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648" w:type="dxa"/>
        <w:tblLayout w:type="fixed"/>
        <w:tblLook w:val="01E0"/>
      </w:tblPr>
      <w:tblGrid>
        <w:gridCol w:w="7148"/>
        <w:gridCol w:w="2500"/>
      </w:tblGrid>
      <w:tr w:rsidR="006A1CFF" w:rsidRPr="00557581" w:rsidTr="006A1CFF">
        <w:tc>
          <w:tcPr>
            <w:tcW w:w="6768" w:type="dxa"/>
            <w:tcBorders>
              <w:top w:val="nil"/>
              <w:left w:val="nil"/>
              <w:bottom w:val="nil"/>
              <w:right w:val="nil"/>
            </w:tcBorders>
          </w:tcPr>
          <w:p w:rsidR="006A1CFF" w:rsidRPr="00323B49" w:rsidRDefault="006A1CFF" w:rsidP="006A1CFF">
            <w:pPr>
              <w:pStyle w:val="af0"/>
              <w:rPr>
                <w:b/>
                <w:sz w:val="32"/>
                <w:szCs w:val="32"/>
              </w:rPr>
            </w:pPr>
            <w:r w:rsidRPr="00323B49">
              <w:rPr>
                <w:b/>
                <w:sz w:val="32"/>
                <w:szCs w:val="32"/>
              </w:rPr>
              <w:t xml:space="preserve">                                  ВЕСТНИК</w:t>
            </w:r>
          </w:p>
          <w:p w:rsidR="006A1CFF" w:rsidRPr="00557581" w:rsidRDefault="006A1CFF" w:rsidP="006A1CFF">
            <w:pPr>
              <w:pStyle w:val="af0"/>
              <w:rPr>
                <w:b/>
                <w:sz w:val="26"/>
                <w:szCs w:val="26"/>
              </w:rPr>
            </w:pPr>
            <w:r w:rsidRPr="00557581">
              <w:rPr>
                <w:b/>
                <w:sz w:val="26"/>
                <w:szCs w:val="26"/>
              </w:rPr>
              <w:t xml:space="preserve"> ХОЧАШЕВСКОГО СЕЛЬСКОГО ПОСЕЛЕНИЯ</w:t>
            </w:r>
          </w:p>
          <w:p w:rsidR="006A1CFF" w:rsidRPr="00557581" w:rsidRDefault="006A1CFF" w:rsidP="006A1CFF">
            <w:pPr>
              <w:pStyle w:val="af0"/>
              <w:rPr>
                <w:b/>
                <w:sz w:val="26"/>
                <w:szCs w:val="26"/>
              </w:rPr>
            </w:pPr>
            <w:r>
              <w:rPr>
                <w:b/>
                <w:sz w:val="26"/>
                <w:szCs w:val="26"/>
              </w:rPr>
              <w:t xml:space="preserve"> </w:t>
            </w:r>
            <w:r w:rsidRPr="00557581">
              <w:rPr>
                <w:b/>
                <w:sz w:val="26"/>
                <w:szCs w:val="26"/>
              </w:rPr>
              <w:t>ОФИЦИАЛЬНОЕ ИНФОРМАЦИОННОЕ ИЗДАНИЕ</w:t>
            </w:r>
          </w:p>
          <w:p w:rsidR="006A1CFF" w:rsidRPr="00557581" w:rsidRDefault="006A1CFF" w:rsidP="006A1CFF">
            <w:pPr>
              <w:pStyle w:val="af0"/>
              <w:rPr>
                <w:b/>
                <w:sz w:val="26"/>
                <w:szCs w:val="26"/>
              </w:rPr>
            </w:pPr>
            <w:r w:rsidRPr="00557581">
              <w:rPr>
                <w:b/>
                <w:sz w:val="26"/>
                <w:szCs w:val="26"/>
              </w:rPr>
              <w:t xml:space="preserve">АДМИНИСТРАЦИИ  ХОЧАШЕВСКОГО СЕЛЬСКОГО ПОСЕЛЕНИЯ </w:t>
            </w:r>
          </w:p>
          <w:p w:rsidR="006A1CFF" w:rsidRPr="00557581" w:rsidRDefault="006A1CFF" w:rsidP="006A1CFF">
            <w:pPr>
              <w:pStyle w:val="af0"/>
              <w:rPr>
                <w:b/>
                <w:sz w:val="26"/>
                <w:szCs w:val="26"/>
              </w:rPr>
            </w:pPr>
            <w:r w:rsidRPr="00557581">
              <w:rPr>
                <w:b/>
                <w:sz w:val="26"/>
                <w:szCs w:val="26"/>
              </w:rPr>
              <w:t>ЯДРИНСКОГО  РАЙОНА</w:t>
            </w:r>
            <w:r w:rsidRPr="00557581">
              <w:rPr>
                <w:b/>
                <w:sz w:val="26"/>
                <w:szCs w:val="26"/>
              </w:rPr>
              <w:br/>
              <w:t>ЧУВАШСКОЙ РЕСПУБЛИКИ</w:t>
            </w:r>
          </w:p>
          <w:p w:rsidR="006A1CFF" w:rsidRPr="00557581" w:rsidRDefault="006A1CFF" w:rsidP="006A1CFF">
            <w:pPr>
              <w:pStyle w:val="af0"/>
              <w:rPr>
                <w:b/>
                <w:sz w:val="26"/>
                <w:szCs w:val="26"/>
              </w:rPr>
            </w:pPr>
          </w:p>
        </w:tc>
        <w:tc>
          <w:tcPr>
            <w:tcW w:w="2367" w:type="dxa"/>
            <w:tcBorders>
              <w:top w:val="single" w:sz="4" w:space="0" w:color="auto"/>
              <w:left w:val="nil"/>
              <w:bottom w:val="single" w:sz="4" w:space="0" w:color="auto"/>
              <w:right w:val="single" w:sz="4" w:space="0" w:color="auto"/>
            </w:tcBorders>
          </w:tcPr>
          <w:p w:rsidR="006A1CFF" w:rsidRPr="00557581" w:rsidRDefault="006A1CFF" w:rsidP="006A1CFF">
            <w:pPr>
              <w:pStyle w:val="af0"/>
              <w:rPr>
                <w:b/>
                <w:sz w:val="26"/>
                <w:szCs w:val="26"/>
              </w:rPr>
            </w:pPr>
            <w:r w:rsidRPr="00557581">
              <w:rPr>
                <w:b/>
                <w:sz w:val="26"/>
                <w:szCs w:val="26"/>
              </w:rPr>
              <w:t xml:space="preserve">    № </w:t>
            </w:r>
            <w:r w:rsidR="00323B49">
              <w:rPr>
                <w:b/>
                <w:sz w:val="26"/>
                <w:szCs w:val="26"/>
              </w:rPr>
              <w:t>1</w:t>
            </w:r>
            <w:r w:rsidR="005C0A4E">
              <w:rPr>
                <w:b/>
                <w:sz w:val="26"/>
                <w:szCs w:val="26"/>
              </w:rPr>
              <w:t>1</w:t>
            </w:r>
            <w:r>
              <w:rPr>
                <w:b/>
                <w:sz w:val="26"/>
                <w:szCs w:val="26"/>
              </w:rPr>
              <w:t xml:space="preserve"> </w:t>
            </w:r>
            <w:r w:rsidRPr="00557581">
              <w:rPr>
                <w:b/>
                <w:sz w:val="26"/>
                <w:szCs w:val="26"/>
              </w:rPr>
              <w:t>(2</w:t>
            </w:r>
            <w:r w:rsidR="007932A7">
              <w:rPr>
                <w:b/>
                <w:sz w:val="26"/>
                <w:szCs w:val="26"/>
              </w:rPr>
              <w:t>5</w:t>
            </w:r>
            <w:r w:rsidR="005C0A4E">
              <w:rPr>
                <w:b/>
                <w:sz w:val="26"/>
                <w:szCs w:val="26"/>
              </w:rPr>
              <w:t>6</w:t>
            </w:r>
            <w:proofErr w:type="gramStart"/>
            <w:r w:rsidRPr="00557581">
              <w:rPr>
                <w:b/>
                <w:sz w:val="26"/>
                <w:szCs w:val="26"/>
              </w:rPr>
              <w:t xml:space="preserve"> )</w:t>
            </w:r>
            <w:proofErr w:type="gramEnd"/>
          </w:p>
          <w:p w:rsidR="006A1CFF" w:rsidRPr="00557581" w:rsidRDefault="006A1CFF" w:rsidP="006A1CFF">
            <w:pPr>
              <w:pStyle w:val="af0"/>
              <w:rPr>
                <w:b/>
                <w:sz w:val="26"/>
                <w:szCs w:val="26"/>
              </w:rPr>
            </w:pPr>
            <w:r>
              <w:rPr>
                <w:b/>
                <w:sz w:val="26"/>
                <w:szCs w:val="26"/>
              </w:rPr>
              <w:t xml:space="preserve">    </w:t>
            </w:r>
            <w:r w:rsidR="005C0A4E">
              <w:rPr>
                <w:b/>
                <w:sz w:val="26"/>
                <w:szCs w:val="26"/>
              </w:rPr>
              <w:t>2</w:t>
            </w:r>
            <w:r w:rsidR="00323B49">
              <w:rPr>
                <w:b/>
                <w:sz w:val="26"/>
                <w:szCs w:val="26"/>
              </w:rPr>
              <w:t>9.06</w:t>
            </w:r>
            <w:r w:rsidR="001521A1">
              <w:rPr>
                <w:b/>
                <w:sz w:val="26"/>
                <w:szCs w:val="26"/>
              </w:rPr>
              <w:t>.2018</w:t>
            </w:r>
            <w:r w:rsidRPr="00557581">
              <w:rPr>
                <w:b/>
                <w:sz w:val="26"/>
                <w:szCs w:val="26"/>
              </w:rPr>
              <w:t xml:space="preserve"> </w:t>
            </w:r>
          </w:p>
          <w:p w:rsidR="006A1CFF" w:rsidRPr="00557581" w:rsidRDefault="006A1CFF" w:rsidP="006A1CFF">
            <w:pPr>
              <w:pStyle w:val="af0"/>
              <w:rPr>
                <w:b/>
                <w:sz w:val="26"/>
                <w:szCs w:val="26"/>
              </w:rPr>
            </w:pPr>
          </w:p>
          <w:p w:rsidR="006A1CFF" w:rsidRPr="00557581" w:rsidRDefault="006A1CFF" w:rsidP="006A1CFF">
            <w:pPr>
              <w:pStyle w:val="af0"/>
              <w:rPr>
                <w:b/>
                <w:sz w:val="26"/>
                <w:szCs w:val="26"/>
              </w:rPr>
            </w:pPr>
          </w:p>
        </w:tc>
      </w:tr>
    </w:tbl>
    <w:p w:rsidR="00323B49" w:rsidRDefault="00006785" w:rsidP="00323B49">
      <w:pPr>
        <w:pStyle w:val="a5"/>
        <w:spacing w:after="62"/>
        <w:jc w:val="both"/>
      </w:pPr>
      <w:r>
        <w:rPr>
          <w:rFonts w:ascii="Arial" w:hAnsi="Arial" w:cs="Arial"/>
          <w:sz w:val="22"/>
          <w:szCs w:val="22"/>
        </w:rPr>
        <w:t xml:space="preserve"> </w:t>
      </w:r>
    </w:p>
    <w:p w:rsidR="00323B49" w:rsidRPr="00B65E5A" w:rsidRDefault="00323B49" w:rsidP="00323B49">
      <w:pPr>
        <w:pStyle w:val="a8"/>
        <w:jc w:val="right"/>
        <w:rPr>
          <w:rFonts w:ascii="Arial" w:hAnsi="Arial" w:cs="Arial"/>
          <w:b/>
          <w:color w:val="000000"/>
          <w:sz w:val="22"/>
          <w:szCs w:val="22"/>
        </w:rPr>
      </w:pPr>
      <w:r w:rsidRPr="00B65E5A">
        <w:rPr>
          <w:rFonts w:ascii="Arial" w:hAnsi="Arial" w:cs="Arial"/>
          <w:b/>
          <w:color w:val="000000"/>
          <w:sz w:val="22"/>
          <w:szCs w:val="22"/>
        </w:rPr>
        <w:t xml:space="preserve">                                                   </w:t>
      </w:r>
    </w:p>
    <w:p w:rsidR="00323B49" w:rsidRDefault="00323B49" w:rsidP="005C0A4E">
      <w:pPr>
        <w:rPr>
          <w:rFonts w:ascii="Arial" w:hAnsi="Arial" w:cs="Arial"/>
          <w:sz w:val="22"/>
          <w:szCs w:val="22"/>
        </w:rPr>
      </w:pPr>
    </w:p>
    <w:p w:rsidR="005C0A4E" w:rsidRDefault="005C0A4E" w:rsidP="005C0A4E">
      <w:pPr>
        <w:rPr>
          <w:rFonts w:ascii="Arial" w:hAnsi="Arial" w:cs="Arial"/>
          <w:sz w:val="22"/>
          <w:szCs w:val="22"/>
        </w:rPr>
      </w:pPr>
    </w:p>
    <w:p w:rsidR="005C0A4E" w:rsidRDefault="005C0A4E" w:rsidP="005C0A4E">
      <w:pPr>
        <w:rPr>
          <w:rFonts w:ascii="Arial" w:hAnsi="Arial" w:cs="Arial"/>
          <w:sz w:val="22"/>
          <w:szCs w:val="22"/>
        </w:rPr>
      </w:pPr>
    </w:p>
    <w:p w:rsidR="005C0A4E" w:rsidRDefault="005C0A4E" w:rsidP="005C0A4E">
      <w:pPr>
        <w:rPr>
          <w:rFonts w:ascii="Arial" w:hAnsi="Arial" w:cs="Arial"/>
          <w:sz w:val="22"/>
          <w:szCs w:val="22"/>
        </w:rPr>
      </w:pPr>
    </w:p>
    <w:p w:rsidR="005C0A4E" w:rsidRDefault="005C0A4E" w:rsidP="005C0A4E">
      <w:pPr>
        <w:rPr>
          <w:rFonts w:ascii="Arial" w:hAnsi="Arial" w:cs="Arial"/>
          <w:sz w:val="22"/>
          <w:szCs w:val="22"/>
        </w:rPr>
      </w:pPr>
    </w:p>
    <w:tbl>
      <w:tblPr>
        <w:tblW w:w="0" w:type="auto"/>
        <w:tblInd w:w="-80" w:type="dxa"/>
        <w:tblLayout w:type="fixed"/>
        <w:tblLook w:val="0000"/>
      </w:tblPr>
      <w:tblGrid>
        <w:gridCol w:w="3885"/>
        <w:gridCol w:w="1624"/>
        <w:gridCol w:w="3648"/>
      </w:tblGrid>
      <w:tr w:rsidR="005C0A4E" w:rsidRPr="002804F5" w:rsidTr="00362A3E">
        <w:trPr>
          <w:cantSplit/>
          <w:trHeight w:val="420"/>
        </w:trPr>
        <w:tc>
          <w:tcPr>
            <w:tcW w:w="3885" w:type="dxa"/>
            <w:shd w:val="clear" w:color="auto" w:fill="auto"/>
          </w:tcPr>
          <w:p w:rsidR="005C0A4E" w:rsidRPr="002804F5" w:rsidRDefault="005C0A4E" w:rsidP="00362A3E">
            <w:pPr>
              <w:pStyle w:val="a8"/>
              <w:tabs>
                <w:tab w:val="left" w:pos="4285"/>
              </w:tabs>
              <w:snapToGrid w:val="0"/>
              <w:spacing w:line="192" w:lineRule="auto"/>
              <w:jc w:val="center"/>
              <w:rPr>
                <w:rFonts w:ascii="Arial" w:hAnsi="Arial" w:cs="Arial"/>
                <w:b/>
                <w:bCs/>
                <w:color w:val="000000"/>
                <w:sz w:val="22"/>
                <w:szCs w:val="22"/>
              </w:rPr>
            </w:pPr>
          </w:p>
          <w:p w:rsidR="005C0A4E" w:rsidRPr="002804F5" w:rsidRDefault="005C0A4E" w:rsidP="00362A3E">
            <w:pPr>
              <w:pStyle w:val="a8"/>
              <w:tabs>
                <w:tab w:val="left" w:pos="4285"/>
              </w:tabs>
              <w:spacing w:line="192" w:lineRule="auto"/>
              <w:jc w:val="center"/>
              <w:rPr>
                <w:rFonts w:ascii="Arial" w:hAnsi="Arial" w:cs="Arial"/>
                <w:b/>
                <w:bCs/>
                <w:color w:val="000000"/>
                <w:sz w:val="22"/>
                <w:szCs w:val="22"/>
              </w:rPr>
            </w:pPr>
          </w:p>
          <w:p w:rsidR="005C0A4E" w:rsidRPr="002804F5" w:rsidRDefault="005C0A4E" w:rsidP="00362A3E">
            <w:pPr>
              <w:pStyle w:val="a8"/>
              <w:tabs>
                <w:tab w:val="left" w:pos="4285"/>
              </w:tabs>
              <w:spacing w:line="192" w:lineRule="auto"/>
              <w:jc w:val="center"/>
              <w:rPr>
                <w:rFonts w:ascii="Arial" w:hAnsi="Arial" w:cs="Arial"/>
                <w:b/>
                <w:bCs/>
                <w:color w:val="000000"/>
                <w:sz w:val="22"/>
                <w:szCs w:val="22"/>
              </w:rPr>
            </w:pPr>
            <w:r w:rsidRPr="002804F5">
              <w:rPr>
                <w:rFonts w:ascii="Arial" w:hAnsi="Arial" w:cs="Arial"/>
                <w:b/>
                <w:bCs/>
                <w:color w:val="000000"/>
                <w:sz w:val="22"/>
                <w:szCs w:val="22"/>
              </w:rPr>
              <w:t>Ч</w:t>
            </w:r>
            <w:r w:rsidRPr="002804F5">
              <w:rPr>
                <w:rStyle w:val="a3"/>
                <w:rFonts w:ascii="Arial" w:hAnsi="Arial" w:cs="Arial"/>
                <w:color w:val="000000"/>
                <w:sz w:val="22"/>
                <w:szCs w:val="22"/>
              </w:rPr>
              <w:t>Ă</w:t>
            </w:r>
            <w:proofErr w:type="gramStart"/>
            <w:r w:rsidRPr="002804F5">
              <w:rPr>
                <w:rFonts w:ascii="Arial" w:hAnsi="Arial" w:cs="Arial"/>
                <w:b/>
                <w:bCs/>
                <w:color w:val="000000"/>
                <w:sz w:val="22"/>
                <w:szCs w:val="22"/>
              </w:rPr>
              <w:t>ВАШ</w:t>
            </w:r>
            <w:proofErr w:type="gramEnd"/>
            <w:r w:rsidRPr="002804F5">
              <w:rPr>
                <w:rFonts w:ascii="Arial" w:hAnsi="Arial" w:cs="Arial"/>
                <w:b/>
                <w:bCs/>
                <w:color w:val="000000"/>
                <w:sz w:val="22"/>
                <w:szCs w:val="22"/>
              </w:rPr>
              <w:t xml:space="preserve"> РЕСПУБЛИКИ</w:t>
            </w:r>
          </w:p>
          <w:p w:rsidR="005C0A4E" w:rsidRPr="002804F5" w:rsidRDefault="005C0A4E" w:rsidP="00362A3E">
            <w:pPr>
              <w:pStyle w:val="a8"/>
              <w:tabs>
                <w:tab w:val="left" w:pos="4285"/>
              </w:tabs>
              <w:spacing w:line="192" w:lineRule="auto"/>
              <w:jc w:val="center"/>
              <w:rPr>
                <w:rFonts w:ascii="Arial" w:hAnsi="Arial" w:cs="Arial"/>
                <w:sz w:val="22"/>
                <w:szCs w:val="22"/>
              </w:rPr>
            </w:pPr>
            <w:r w:rsidRPr="002804F5">
              <w:rPr>
                <w:rFonts w:ascii="Arial" w:hAnsi="Arial" w:cs="Arial"/>
                <w:b/>
                <w:bCs/>
                <w:color w:val="000000"/>
                <w:sz w:val="22"/>
                <w:szCs w:val="22"/>
              </w:rPr>
              <w:t>ЕТЕРНЕ РАЙОНĚ</w:t>
            </w:r>
            <w:r w:rsidRPr="002804F5">
              <w:rPr>
                <w:rFonts w:ascii="Arial" w:hAnsi="Arial" w:cs="Arial"/>
                <w:color w:val="000000"/>
                <w:sz w:val="22"/>
                <w:szCs w:val="22"/>
              </w:rPr>
              <w:t xml:space="preserve"> </w:t>
            </w:r>
          </w:p>
        </w:tc>
        <w:tc>
          <w:tcPr>
            <w:tcW w:w="1624" w:type="dxa"/>
            <w:vMerge w:val="restart"/>
            <w:shd w:val="clear" w:color="auto" w:fill="auto"/>
          </w:tcPr>
          <w:p w:rsidR="005C0A4E" w:rsidRPr="002804F5" w:rsidRDefault="005C0A4E" w:rsidP="00362A3E">
            <w:pPr>
              <w:snapToGrid w:val="0"/>
              <w:jc w:val="center"/>
              <w:rPr>
                <w:rFonts w:ascii="Arial" w:hAnsi="Arial" w:cs="Arial"/>
                <w:sz w:val="22"/>
                <w:szCs w:val="22"/>
              </w:rPr>
            </w:pPr>
            <w:r w:rsidRPr="002804F5">
              <w:rPr>
                <w:rFonts w:ascii="Arial" w:hAnsi="Arial" w:cs="Arial"/>
                <w:noProof/>
                <w:sz w:val="22"/>
                <w:szCs w:val="22"/>
                <w:lang w:eastAsia="ru-RU"/>
              </w:rPr>
              <w:drawing>
                <wp:anchor distT="0" distB="0" distL="114935" distR="114935" simplePos="0" relativeHeight="251659264" behindDoc="1" locked="0" layoutInCell="1" allowOverlap="1">
                  <wp:simplePos x="0" y="0"/>
                  <wp:positionH relativeFrom="column">
                    <wp:posOffset>20320</wp:posOffset>
                  </wp:positionH>
                  <wp:positionV relativeFrom="paragraph">
                    <wp:posOffset>0</wp:posOffset>
                  </wp:positionV>
                  <wp:extent cx="709295" cy="709295"/>
                  <wp:effectExtent l="19050" t="0" r="0" b="0"/>
                  <wp:wrapSquare wrapText="bothSides"/>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709295" cy="709295"/>
                          </a:xfrm>
                          <a:prstGeom prst="rect">
                            <a:avLst/>
                          </a:prstGeom>
                          <a:solidFill>
                            <a:srgbClr val="FFFFFF"/>
                          </a:solidFill>
                          <a:ln w="9525">
                            <a:noFill/>
                            <a:miter lim="800000"/>
                            <a:headEnd/>
                            <a:tailEnd/>
                          </a:ln>
                        </pic:spPr>
                      </pic:pic>
                    </a:graphicData>
                  </a:graphic>
                </wp:anchor>
              </w:drawing>
            </w:r>
          </w:p>
        </w:tc>
        <w:tc>
          <w:tcPr>
            <w:tcW w:w="3648" w:type="dxa"/>
            <w:shd w:val="clear" w:color="auto" w:fill="auto"/>
          </w:tcPr>
          <w:p w:rsidR="005C0A4E" w:rsidRPr="002804F5" w:rsidRDefault="005C0A4E" w:rsidP="00362A3E">
            <w:pPr>
              <w:pStyle w:val="a8"/>
              <w:snapToGrid w:val="0"/>
              <w:spacing w:line="192" w:lineRule="auto"/>
              <w:jc w:val="right"/>
              <w:rPr>
                <w:rFonts w:ascii="Arial" w:hAnsi="Arial" w:cs="Arial"/>
                <w:b/>
                <w:bCs/>
                <w:sz w:val="22"/>
                <w:szCs w:val="22"/>
              </w:rPr>
            </w:pPr>
          </w:p>
          <w:p w:rsidR="005C0A4E" w:rsidRPr="002804F5" w:rsidRDefault="005C0A4E" w:rsidP="00362A3E">
            <w:pPr>
              <w:pStyle w:val="a8"/>
              <w:spacing w:line="192" w:lineRule="auto"/>
              <w:jc w:val="center"/>
              <w:rPr>
                <w:rFonts w:ascii="Arial" w:hAnsi="Arial" w:cs="Arial"/>
                <w:b/>
                <w:bCs/>
                <w:sz w:val="22"/>
                <w:szCs w:val="22"/>
              </w:rPr>
            </w:pPr>
          </w:p>
          <w:p w:rsidR="005C0A4E" w:rsidRPr="002804F5" w:rsidRDefault="005C0A4E" w:rsidP="00362A3E">
            <w:pPr>
              <w:pStyle w:val="a8"/>
              <w:spacing w:line="192" w:lineRule="auto"/>
              <w:jc w:val="center"/>
              <w:rPr>
                <w:rFonts w:ascii="Arial" w:hAnsi="Arial" w:cs="Arial"/>
                <w:sz w:val="22"/>
                <w:szCs w:val="22"/>
              </w:rPr>
            </w:pPr>
            <w:r w:rsidRPr="002804F5">
              <w:rPr>
                <w:rFonts w:ascii="Arial" w:hAnsi="Arial" w:cs="Arial"/>
                <w:b/>
                <w:bCs/>
                <w:sz w:val="22"/>
                <w:szCs w:val="22"/>
              </w:rPr>
              <w:t>ЧУВАШСКАЯ РЕСПУБЛИКА</w:t>
            </w:r>
            <w:r w:rsidRPr="002804F5">
              <w:rPr>
                <w:rStyle w:val="a3"/>
                <w:rFonts w:ascii="Arial" w:hAnsi="Arial" w:cs="Arial"/>
                <w:color w:val="000000"/>
                <w:sz w:val="22"/>
                <w:szCs w:val="22"/>
              </w:rPr>
              <w:t xml:space="preserve"> </w:t>
            </w:r>
            <w:r w:rsidRPr="002804F5">
              <w:rPr>
                <w:rFonts w:ascii="Arial" w:hAnsi="Arial" w:cs="Arial"/>
                <w:b/>
                <w:bCs/>
                <w:color w:val="000000"/>
                <w:sz w:val="22"/>
                <w:szCs w:val="22"/>
              </w:rPr>
              <w:t xml:space="preserve">ЯДРИНСКИЙ РАЙОН  </w:t>
            </w:r>
          </w:p>
        </w:tc>
      </w:tr>
      <w:tr w:rsidR="005C0A4E" w:rsidRPr="002804F5" w:rsidTr="00362A3E">
        <w:trPr>
          <w:cantSplit/>
          <w:trHeight w:val="2741"/>
        </w:trPr>
        <w:tc>
          <w:tcPr>
            <w:tcW w:w="3885" w:type="dxa"/>
            <w:shd w:val="clear" w:color="auto" w:fill="auto"/>
          </w:tcPr>
          <w:p w:rsidR="005C0A4E" w:rsidRPr="002804F5" w:rsidRDefault="005C0A4E" w:rsidP="00362A3E">
            <w:pPr>
              <w:pStyle w:val="a8"/>
              <w:tabs>
                <w:tab w:val="left" w:pos="4285"/>
              </w:tabs>
              <w:spacing w:before="80" w:line="192" w:lineRule="auto"/>
              <w:jc w:val="center"/>
              <w:rPr>
                <w:rFonts w:ascii="Arial" w:hAnsi="Arial" w:cs="Arial"/>
                <w:b/>
                <w:bCs/>
                <w:color w:val="000000"/>
                <w:sz w:val="22"/>
                <w:szCs w:val="22"/>
              </w:rPr>
            </w:pPr>
            <w:r w:rsidRPr="002804F5">
              <w:rPr>
                <w:rFonts w:ascii="Arial" w:hAnsi="Arial" w:cs="Arial"/>
                <w:b/>
                <w:bCs/>
                <w:color w:val="000000"/>
                <w:sz w:val="22"/>
                <w:szCs w:val="22"/>
              </w:rPr>
              <w:t xml:space="preserve">ХУЧАШ ЯЛ ПОСЕЛЕНИЙĚН </w:t>
            </w:r>
          </w:p>
          <w:p w:rsidR="005C0A4E" w:rsidRPr="002804F5" w:rsidRDefault="005C0A4E" w:rsidP="00362A3E">
            <w:pPr>
              <w:pStyle w:val="a8"/>
              <w:tabs>
                <w:tab w:val="left" w:pos="4285"/>
              </w:tabs>
              <w:spacing w:line="192" w:lineRule="auto"/>
              <w:jc w:val="center"/>
              <w:rPr>
                <w:rFonts w:ascii="Arial" w:hAnsi="Arial" w:cs="Arial"/>
                <w:sz w:val="22"/>
                <w:szCs w:val="22"/>
              </w:rPr>
            </w:pPr>
            <w:r w:rsidRPr="002804F5">
              <w:rPr>
                <w:rFonts w:ascii="Arial" w:hAnsi="Arial" w:cs="Arial"/>
                <w:b/>
                <w:bCs/>
                <w:color w:val="000000"/>
                <w:sz w:val="22"/>
                <w:szCs w:val="22"/>
              </w:rPr>
              <w:t>АДМИНИСТРАЦИЙЕ</w:t>
            </w:r>
            <w:r w:rsidRPr="002804F5">
              <w:rPr>
                <w:rStyle w:val="a3"/>
                <w:rFonts w:ascii="Arial" w:hAnsi="Arial" w:cs="Arial"/>
                <w:color w:val="000000"/>
                <w:sz w:val="22"/>
                <w:szCs w:val="22"/>
              </w:rPr>
              <w:t xml:space="preserve"> </w:t>
            </w:r>
          </w:p>
          <w:p w:rsidR="005C0A4E" w:rsidRPr="002804F5" w:rsidRDefault="005C0A4E" w:rsidP="00362A3E">
            <w:pPr>
              <w:spacing w:line="192" w:lineRule="auto"/>
              <w:jc w:val="center"/>
              <w:rPr>
                <w:rFonts w:ascii="Arial" w:hAnsi="Arial" w:cs="Arial"/>
                <w:sz w:val="22"/>
                <w:szCs w:val="22"/>
              </w:rPr>
            </w:pPr>
          </w:p>
          <w:p w:rsidR="005C0A4E" w:rsidRPr="002804F5" w:rsidRDefault="005C0A4E" w:rsidP="00362A3E">
            <w:pPr>
              <w:spacing w:line="192" w:lineRule="auto"/>
              <w:jc w:val="center"/>
              <w:rPr>
                <w:rFonts w:ascii="Arial" w:hAnsi="Arial" w:cs="Arial"/>
                <w:sz w:val="22"/>
                <w:szCs w:val="22"/>
              </w:rPr>
            </w:pPr>
          </w:p>
          <w:p w:rsidR="005C0A4E" w:rsidRPr="002804F5" w:rsidRDefault="005C0A4E" w:rsidP="00362A3E">
            <w:pPr>
              <w:spacing w:line="192" w:lineRule="auto"/>
              <w:jc w:val="center"/>
              <w:rPr>
                <w:rFonts w:ascii="Arial" w:hAnsi="Arial" w:cs="Arial"/>
                <w:sz w:val="22"/>
                <w:szCs w:val="22"/>
              </w:rPr>
            </w:pPr>
          </w:p>
          <w:p w:rsidR="005C0A4E" w:rsidRPr="002804F5" w:rsidRDefault="005C0A4E" w:rsidP="00362A3E">
            <w:pPr>
              <w:pStyle w:val="a8"/>
              <w:tabs>
                <w:tab w:val="left" w:pos="4285"/>
              </w:tabs>
              <w:spacing w:line="192" w:lineRule="auto"/>
              <w:jc w:val="center"/>
              <w:rPr>
                <w:rFonts w:ascii="Arial" w:hAnsi="Arial" w:cs="Arial"/>
                <w:sz w:val="22"/>
                <w:szCs w:val="22"/>
              </w:rPr>
            </w:pPr>
            <w:r w:rsidRPr="002804F5">
              <w:rPr>
                <w:rStyle w:val="a3"/>
                <w:rFonts w:ascii="Arial" w:hAnsi="Arial" w:cs="Arial"/>
                <w:color w:val="000000"/>
                <w:sz w:val="22"/>
                <w:szCs w:val="22"/>
              </w:rPr>
              <w:t>ЙЫШĂНУ</w:t>
            </w:r>
          </w:p>
          <w:p w:rsidR="005C0A4E" w:rsidRPr="002804F5" w:rsidRDefault="005C0A4E" w:rsidP="00362A3E">
            <w:pPr>
              <w:jc w:val="center"/>
              <w:rPr>
                <w:rFonts w:ascii="Arial" w:hAnsi="Arial" w:cs="Arial"/>
                <w:sz w:val="22"/>
                <w:szCs w:val="22"/>
              </w:rPr>
            </w:pPr>
          </w:p>
          <w:p w:rsidR="005C0A4E" w:rsidRPr="002804F5" w:rsidRDefault="005C0A4E" w:rsidP="00362A3E">
            <w:pPr>
              <w:pStyle w:val="a8"/>
              <w:jc w:val="center"/>
              <w:rPr>
                <w:rFonts w:ascii="Arial" w:hAnsi="Arial" w:cs="Arial"/>
                <w:color w:val="000000"/>
                <w:sz w:val="22"/>
                <w:szCs w:val="22"/>
              </w:rPr>
            </w:pPr>
            <w:r w:rsidRPr="002804F5">
              <w:rPr>
                <w:rFonts w:ascii="Arial" w:hAnsi="Arial" w:cs="Arial"/>
                <w:sz w:val="22"/>
                <w:szCs w:val="22"/>
              </w:rPr>
              <w:t xml:space="preserve">     « 20» </w:t>
            </w:r>
            <w:proofErr w:type="spellStart"/>
            <w:r w:rsidRPr="002804F5">
              <w:rPr>
                <w:rFonts w:ascii="Arial" w:hAnsi="Arial" w:cs="Arial"/>
                <w:sz w:val="22"/>
                <w:szCs w:val="22"/>
              </w:rPr>
              <w:t>сертме</w:t>
            </w:r>
            <w:proofErr w:type="spellEnd"/>
            <w:r w:rsidRPr="002804F5">
              <w:rPr>
                <w:rFonts w:ascii="Arial" w:hAnsi="Arial" w:cs="Arial"/>
                <w:sz w:val="22"/>
                <w:szCs w:val="22"/>
              </w:rPr>
              <w:t xml:space="preserve"> 2018 с. №  22</w:t>
            </w:r>
          </w:p>
          <w:p w:rsidR="005C0A4E" w:rsidRPr="002804F5" w:rsidRDefault="005C0A4E" w:rsidP="00362A3E">
            <w:pPr>
              <w:pStyle w:val="a8"/>
              <w:jc w:val="center"/>
              <w:rPr>
                <w:rFonts w:ascii="Arial" w:hAnsi="Arial" w:cs="Arial"/>
                <w:sz w:val="22"/>
                <w:szCs w:val="22"/>
              </w:rPr>
            </w:pPr>
            <w:proofErr w:type="spellStart"/>
            <w:r w:rsidRPr="002804F5">
              <w:rPr>
                <w:rFonts w:ascii="Arial" w:hAnsi="Arial" w:cs="Arial"/>
                <w:color w:val="000000"/>
                <w:sz w:val="22"/>
                <w:szCs w:val="22"/>
              </w:rPr>
              <w:t>Хучаш</w:t>
            </w:r>
            <w:proofErr w:type="spellEnd"/>
            <w:r w:rsidRPr="002804F5">
              <w:rPr>
                <w:rFonts w:ascii="Arial" w:hAnsi="Arial" w:cs="Arial"/>
                <w:color w:val="000000"/>
                <w:sz w:val="22"/>
                <w:szCs w:val="22"/>
              </w:rPr>
              <w:t xml:space="preserve"> </w:t>
            </w:r>
            <w:proofErr w:type="spellStart"/>
            <w:r w:rsidRPr="002804F5">
              <w:rPr>
                <w:rFonts w:ascii="Arial" w:hAnsi="Arial" w:cs="Arial"/>
                <w:color w:val="000000"/>
                <w:sz w:val="22"/>
                <w:szCs w:val="22"/>
              </w:rPr>
              <w:t>сали</w:t>
            </w:r>
            <w:proofErr w:type="spellEnd"/>
          </w:p>
        </w:tc>
        <w:tc>
          <w:tcPr>
            <w:tcW w:w="1624" w:type="dxa"/>
            <w:vMerge/>
            <w:shd w:val="clear" w:color="auto" w:fill="auto"/>
          </w:tcPr>
          <w:p w:rsidR="005C0A4E" w:rsidRPr="002804F5" w:rsidRDefault="005C0A4E" w:rsidP="00362A3E">
            <w:pPr>
              <w:snapToGrid w:val="0"/>
              <w:rPr>
                <w:rFonts w:ascii="Arial" w:hAnsi="Arial" w:cs="Arial"/>
                <w:sz w:val="22"/>
                <w:szCs w:val="22"/>
              </w:rPr>
            </w:pPr>
          </w:p>
        </w:tc>
        <w:tc>
          <w:tcPr>
            <w:tcW w:w="3648" w:type="dxa"/>
            <w:shd w:val="clear" w:color="auto" w:fill="auto"/>
          </w:tcPr>
          <w:p w:rsidR="005C0A4E" w:rsidRPr="002804F5" w:rsidRDefault="005C0A4E" w:rsidP="00362A3E">
            <w:pPr>
              <w:pStyle w:val="a8"/>
              <w:spacing w:before="80" w:line="192" w:lineRule="auto"/>
              <w:ind w:left="99" w:right="313"/>
              <w:jc w:val="center"/>
              <w:rPr>
                <w:rFonts w:ascii="Arial" w:hAnsi="Arial" w:cs="Arial"/>
                <w:b/>
                <w:bCs/>
                <w:color w:val="000000"/>
                <w:sz w:val="22"/>
                <w:szCs w:val="22"/>
              </w:rPr>
            </w:pPr>
            <w:r w:rsidRPr="002804F5">
              <w:rPr>
                <w:rFonts w:ascii="Arial" w:hAnsi="Arial" w:cs="Arial"/>
                <w:b/>
                <w:bCs/>
                <w:color w:val="000000"/>
                <w:sz w:val="22"/>
                <w:szCs w:val="22"/>
              </w:rPr>
              <w:t xml:space="preserve">АДМИНИСТРАЦИЯ </w:t>
            </w:r>
          </w:p>
          <w:p w:rsidR="005C0A4E" w:rsidRPr="002804F5" w:rsidRDefault="005C0A4E" w:rsidP="00362A3E">
            <w:pPr>
              <w:pStyle w:val="a8"/>
              <w:spacing w:line="192" w:lineRule="auto"/>
              <w:jc w:val="center"/>
              <w:rPr>
                <w:rFonts w:ascii="Arial" w:hAnsi="Arial" w:cs="Arial"/>
                <w:b/>
                <w:bCs/>
                <w:color w:val="000000"/>
                <w:sz w:val="22"/>
                <w:szCs w:val="22"/>
              </w:rPr>
            </w:pPr>
            <w:r w:rsidRPr="002804F5">
              <w:rPr>
                <w:rFonts w:ascii="Arial" w:hAnsi="Arial" w:cs="Arial"/>
                <w:b/>
                <w:bCs/>
                <w:color w:val="000000"/>
                <w:sz w:val="22"/>
                <w:szCs w:val="22"/>
              </w:rPr>
              <w:t>ХОЧАШЕВСКОГО СЕЛЬСКОГО</w:t>
            </w:r>
          </w:p>
          <w:p w:rsidR="005C0A4E" w:rsidRPr="002804F5" w:rsidRDefault="005C0A4E" w:rsidP="00362A3E">
            <w:pPr>
              <w:pStyle w:val="a8"/>
              <w:spacing w:line="192" w:lineRule="auto"/>
              <w:jc w:val="center"/>
              <w:rPr>
                <w:rFonts w:ascii="Arial" w:hAnsi="Arial" w:cs="Arial"/>
                <w:sz w:val="22"/>
                <w:szCs w:val="22"/>
              </w:rPr>
            </w:pPr>
            <w:r w:rsidRPr="002804F5">
              <w:rPr>
                <w:rFonts w:ascii="Arial" w:hAnsi="Arial" w:cs="Arial"/>
                <w:b/>
                <w:bCs/>
                <w:color w:val="000000"/>
                <w:sz w:val="22"/>
                <w:szCs w:val="22"/>
              </w:rPr>
              <w:t>ПОСЕЛЕНИЯ</w:t>
            </w:r>
            <w:r w:rsidRPr="002804F5">
              <w:rPr>
                <w:rFonts w:ascii="Arial" w:hAnsi="Arial" w:cs="Arial"/>
                <w:color w:val="000000"/>
                <w:sz w:val="22"/>
                <w:szCs w:val="22"/>
              </w:rPr>
              <w:t xml:space="preserve"> </w:t>
            </w:r>
          </w:p>
          <w:p w:rsidR="005C0A4E" w:rsidRPr="002804F5" w:rsidRDefault="005C0A4E" w:rsidP="00362A3E">
            <w:pPr>
              <w:pStyle w:val="a8"/>
              <w:spacing w:line="192" w:lineRule="auto"/>
              <w:jc w:val="center"/>
              <w:rPr>
                <w:rFonts w:ascii="Arial" w:hAnsi="Arial" w:cs="Arial"/>
                <w:sz w:val="22"/>
                <w:szCs w:val="22"/>
              </w:rPr>
            </w:pPr>
          </w:p>
          <w:p w:rsidR="005C0A4E" w:rsidRPr="002804F5" w:rsidRDefault="005C0A4E" w:rsidP="00362A3E">
            <w:pPr>
              <w:pStyle w:val="a8"/>
              <w:spacing w:line="192" w:lineRule="auto"/>
              <w:jc w:val="center"/>
              <w:rPr>
                <w:rFonts w:ascii="Arial" w:hAnsi="Arial" w:cs="Arial"/>
                <w:sz w:val="22"/>
                <w:szCs w:val="22"/>
              </w:rPr>
            </w:pPr>
          </w:p>
          <w:p w:rsidR="005C0A4E" w:rsidRPr="002804F5" w:rsidRDefault="005C0A4E" w:rsidP="00362A3E">
            <w:pPr>
              <w:pStyle w:val="a8"/>
              <w:spacing w:line="192" w:lineRule="auto"/>
              <w:jc w:val="center"/>
              <w:rPr>
                <w:rFonts w:ascii="Arial" w:hAnsi="Arial" w:cs="Arial"/>
                <w:sz w:val="22"/>
                <w:szCs w:val="22"/>
              </w:rPr>
            </w:pPr>
            <w:r w:rsidRPr="002804F5">
              <w:rPr>
                <w:rStyle w:val="a3"/>
                <w:rFonts w:ascii="Arial" w:hAnsi="Arial" w:cs="Arial"/>
                <w:color w:val="000000"/>
                <w:sz w:val="22"/>
                <w:szCs w:val="22"/>
              </w:rPr>
              <w:t xml:space="preserve">    ПОСТАНОВЛЕНИЕ</w:t>
            </w:r>
          </w:p>
          <w:p w:rsidR="005C0A4E" w:rsidRPr="002804F5" w:rsidRDefault="005C0A4E" w:rsidP="00362A3E">
            <w:pPr>
              <w:rPr>
                <w:rFonts w:ascii="Arial" w:hAnsi="Arial" w:cs="Arial"/>
                <w:sz w:val="22"/>
                <w:szCs w:val="22"/>
              </w:rPr>
            </w:pPr>
          </w:p>
          <w:p w:rsidR="005C0A4E" w:rsidRPr="002804F5" w:rsidRDefault="005C0A4E" w:rsidP="00362A3E">
            <w:pPr>
              <w:pStyle w:val="a8"/>
              <w:jc w:val="left"/>
              <w:rPr>
                <w:rFonts w:ascii="Arial" w:hAnsi="Arial" w:cs="Arial"/>
                <w:color w:val="000000"/>
                <w:sz w:val="22"/>
                <w:szCs w:val="22"/>
              </w:rPr>
            </w:pPr>
            <w:r w:rsidRPr="002804F5">
              <w:rPr>
                <w:rFonts w:ascii="Arial" w:hAnsi="Arial" w:cs="Arial"/>
                <w:sz w:val="22"/>
                <w:szCs w:val="22"/>
              </w:rPr>
              <w:t xml:space="preserve">      «20»  июня 2018 г. №  22</w:t>
            </w:r>
          </w:p>
          <w:p w:rsidR="005C0A4E" w:rsidRPr="002804F5" w:rsidRDefault="005C0A4E" w:rsidP="00362A3E">
            <w:pPr>
              <w:pStyle w:val="a8"/>
              <w:jc w:val="left"/>
              <w:rPr>
                <w:rFonts w:ascii="Arial" w:hAnsi="Arial" w:cs="Arial"/>
                <w:sz w:val="22"/>
                <w:szCs w:val="22"/>
              </w:rPr>
            </w:pPr>
            <w:r w:rsidRPr="002804F5">
              <w:rPr>
                <w:rFonts w:ascii="Arial" w:hAnsi="Arial" w:cs="Arial"/>
                <w:color w:val="000000"/>
                <w:sz w:val="22"/>
                <w:szCs w:val="22"/>
              </w:rPr>
              <w:t xml:space="preserve">      Село </w:t>
            </w:r>
            <w:proofErr w:type="spellStart"/>
            <w:r w:rsidRPr="002804F5">
              <w:rPr>
                <w:rFonts w:ascii="Arial" w:hAnsi="Arial" w:cs="Arial"/>
                <w:color w:val="000000"/>
                <w:sz w:val="22"/>
                <w:szCs w:val="22"/>
              </w:rPr>
              <w:t>Хочашево</w:t>
            </w:r>
            <w:proofErr w:type="spellEnd"/>
          </w:p>
        </w:tc>
      </w:tr>
    </w:tbl>
    <w:p w:rsidR="005C0A4E" w:rsidRPr="002804F5" w:rsidRDefault="005C0A4E" w:rsidP="005C0A4E">
      <w:pPr>
        <w:pStyle w:val="a5"/>
        <w:spacing w:after="62"/>
        <w:ind w:firstLine="692"/>
        <w:jc w:val="both"/>
        <w:rPr>
          <w:rFonts w:ascii="Arial" w:hAnsi="Arial" w:cs="Arial"/>
          <w:sz w:val="22"/>
          <w:szCs w:val="22"/>
        </w:rPr>
      </w:pPr>
      <w:r w:rsidRPr="002804F5">
        <w:rPr>
          <w:rFonts w:ascii="Arial" w:hAnsi="Arial" w:cs="Arial"/>
          <w:sz w:val="22"/>
          <w:szCs w:val="22"/>
        </w:rPr>
        <w:t xml:space="preserve"> </w:t>
      </w:r>
    </w:p>
    <w:p w:rsidR="005C0A4E" w:rsidRPr="002804F5" w:rsidRDefault="005C0A4E" w:rsidP="005C0A4E">
      <w:pPr>
        <w:rPr>
          <w:rFonts w:ascii="Arial" w:hAnsi="Arial" w:cs="Arial"/>
          <w:sz w:val="22"/>
          <w:szCs w:val="22"/>
        </w:rPr>
      </w:pPr>
    </w:p>
    <w:p w:rsidR="005C0A4E" w:rsidRPr="002804F5" w:rsidRDefault="005C0A4E" w:rsidP="005C0A4E">
      <w:pPr>
        <w:rPr>
          <w:rFonts w:ascii="Arial" w:hAnsi="Arial" w:cs="Arial"/>
          <w:b/>
          <w:sz w:val="22"/>
          <w:szCs w:val="22"/>
        </w:rPr>
      </w:pPr>
      <w:r w:rsidRPr="002804F5">
        <w:rPr>
          <w:rFonts w:ascii="Arial" w:hAnsi="Arial" w:cs="Arial"/>
          <w:b/>
          <w:sz w:val="22"/>
          <w:szCs w:val="22"/>
        </w:rPr>
        <w:t xml:space="preserve">О снятии с учета как </w:t>
      </w:r>
      <w:proofErr w:type="gramStart"/>
      <w:r w:rsidRPr="002804F5">
        <w:rPr>
          <w:rFonts w:ascii="Arial" w:hAnsi="Arial" w:cs="Arial"/>
          <w:b/>
          <w:sz w:val="22"/>
          <w:szCs w:val="22"/>
        </w:rPr>
        <w:t>нуждающихся</w:t>
      </w:r>
      <w:proofErr w:type="gramEnd"/>
      <w:r w:rsidRPr="002804F5">
        <w:rPr>
          <w:rFonts w:ascii="Arial" w:hAnsi="Arial" w:cs="Arial"/>
          <w:b/>
          <w:sz w:val="22"/>
          <w:szCs w:val="22"/>
        </w:rPr>
        <w:t xml:space="preserve"> </w:t>
      </w:r>
    </w:p>
    <w:p w:rsidR="005C0A4E" w:rsidRPr="002804F5" w:rsidRDefault="005C0A4E" w:rsidP="005C0A4E">
      <w:pPr>
        <w:rPr>
          <w:rFonts w:ascii="Arial" w:hAnsi="Arial" w:cs="Arial"/>
          <w:b/>
          <w:sz w:val="22"/>
          <w:szCs w:val="22"/>
        </w:rPr>
      </w:pPr>
      <w:r w:rsidRPr="002804F5">
        <w:rPr>
          <w:rFonts w:ascii="Arial" w:hAnsi="Arial" w:cs="Arial"/>
          <w:b/>
          <w:sz w:val="22"/>
          <w:szCs w:val="22"/>
        </w:rPr>
        <w:t xml:space="preserve">в улучшении жилищных условий </w:t>
      </w:r>
    </w:p>
    <w:p w:rsidR="005C0A4E" w:rsidRPr="002804F5" w:rsidRDefault="005C0A4E" w:rsidP="005C0A4E">
      <w:pPr>
        <w:rPr>
          <w:rFonts w:ascii="Arial" w:hAnsi="Arial" w:cs="Arial"/>
          <w:b/>
          <w:sz w:val="22"/>
          <w:szCs w:val="22"/>
        </w:rPr>
      </w:pPr>
    </w:p>
    <w:p w:rsidR="005C0A4E" w:rsidRPr="002804F5" w:rsidRDefault="005C0A4E" w:rsidP="005C0A4E">
      <w:pPr>
        <w:jc w:val="both"/>
        <w:rPr>
          <w:rFonts w:ascii="Arial" w:hAnsi="Arial" w:cs="Arial"/>
          <w:sz w:val="22"/>
          <w:szCs w:val="22"/>
        </w:rPr>
      </w:pPr>
      <w:r w:rsidRPr="002804F5">
        <w:rPr>
          <w:rFonts w:ascii="Arial" w:hAnsi="Arial" w:cs="Arial"/>
          <w:b/>
          <w:sz w:val="22"/>
          <w:szCs w:val="22"/>
        </w:rPr>
        <w:t xml:space="preserve">         </w:t>
      </w:r>
      <w:r w:rsidRPr="002804F5">
        <w:rPr>
          <w:rFonts w:ascii="Arial" w:hAnsi="Arial" w:cs="Arial"/>
          <w:color w:val="000000"/>
          <w:sz w:val="22"/>
          <w:szCs w:val="22"/>
          <w:lang w:eastAsia="ru-RU"/>
        </w:rPr>
        <w:t>Руководствуясь п.п.3 ч.1 ст.15 Закона Чувашской Республики от 17 октября 2005г. №42 «О регулировании жилищных отношений» снять с учета в качестве нуждающихся в жилых помещениях в связи с утратой статуса нуждающихся в жилых помещениях - увеличением размера общей площади жилого помещения, приходящегося на каждого члена семьи:</w:t>
      </w:r>
    </w:p>
    <w:p w:rsidR="005C0A4E" w:rsidRPr="002804F5" w:rsidRDefault="005C0A4E" w:rsidP="005C0A4E">
      <w:pPr>
        <w:pStyle w:val="af5"/>
        <w:numPr>
          <w:ilvl w:val="0"/>
          <w:numId w:val="16"/>
        </w:numPr>
        <w:suppressAutoHyphens/>
        <w:contextualSpacing w:val="0"/>
        <w:jc w:val="both"/>
        <w:rPr>
          <w:rFonts w:ascii="Arial" w:hAnsi="Arial" w:cs="Arial"/>
        </w:rPr>
      </w:pPr>
      <w:r w:rsidRPr="002804F5">
        <w:rPr>
          <w:rFonts w:ascii="Arial" w:hAnsi="Arial" w:cs="Arial"/>
        </w:rPr>
        <w:t xml:space="preserve">Николаева Петра Ильича,  проживающего по адресу: д. </w:t>
      </w:r>
      <w:proofErr w:type="spellStart"/>
      <w:r w:rsidRPr="002804F5">
        <w:rPr>
          <w:rFonts w:ascii="Arial" w:hAnsi="Arial" w:cs="Arial"/>
        </w:rPr>
        <w:t>Тукасы</w:t>
      </w:r>
      <w:proofErr w:type="spellEnd"/>
      <w:r w:rsidRPr="002804F5">
        <w:rPr>
          <w:rFonts w:ascii="Arial" w:hAnsi="Arial" w:cs="Arial"/>
        </w:rPr>
        <w:t xml:space="preserve"> Ядринского района. Супруга Николаева Екатерина Владиславовна, проживает по адресу: </w:t>
      </w:r>
      <w:proofErr w:type="gramStart"/>
      <w:r w:rsidRPr="002804F5">
        <w:rPr>
          <w:rFonts w:ascii="Arial" w:hAnsi="Arial" w:cs="Arial"/>
        </w:rPr>
        <w:t>г</w:t>
      </w:r>
      <w:proofErr w:type="gramEnd"/>
      <w:r w:rsidRPr="002804F5">
        <w:rPr>
          <w:rFonts w:ascii="Arial" w:hAnsi="Arial" w:cs="Arial"/>
        </w:rPr>
        <w:t>. Чебоксары, ул. Коллективная, дом 5, корп. 1, кВ. 68, собственник жилья 48,1 кв.м</w:t>
      </w:r>
      <w:proofErr w:type="gramStart"/>
      <w:r w:rsidRPr="002804F5">
        <w:rPr>
          <w:rFonts w:ascii="Arial" w:hAnsi="Arial" w:cs="Arial"/>
        </w:rPr>
        <w:t xml:space="preserve">.. </w:t>
      </w:r>
      <w:proofErr w:type="gramEnd"/>
      <w:r w:rsidRPr="002804F5">
        <w:rPr>
          <w:rFonts w:ascii="Arial" w:hAnsi="Arial" w:cs="Arial"/>
        </w:rPr>
        <w:t>Семья из 2х человек.</w:t>
      </w:r>
    </w:p>
    <w:p w:rsidR="005C0A4E" w:rsidRPr="002804F5" w:rsidRDefault="005C0A4E" w:rsidP="005C0A4E">
      <w:pPr>
        <w:numPr>
          <w:ilvl w:val="1"/>
          <w:numId w:val="15"/>
        </w:numPr>
        <w:shd w:val="clear" w:color="auto" w:fill="F5F5F5"/>
        <w:tabs>
          <w:tab w:val="clear" w:pos="1440"/>
        </w:tabs>
        <w:suppressAutoHyphens w:val="0"/>
        <w:spacing w:before="100" w:beforeAutospacing="1" w:after="100" w:afterAutospacing="1"/>
        <w:ind w:left="284" w:firstLine="142"/>
        <w:jc w:val="both"/>
        <w:rPr>
          <w:rFonts w:ascii="Arial" w:hAnsi="Arial" w:cs="Arial"/>
          <w:color w:val="000000"/>
          <w:sz w:val="22"/>
          <w:szCs w:val="22"/>
          <w:lang w:eastAsia="ru-RU"/>
        </w:rPr>
      </w:pPr>
      <w:r w:rsidRPr="002804F5">
        <w:rPr>
          <w:rFonts w:ascii="Arial" w:hAnsi="Arial" w:cs="Arial"/>
          <w:color w:val="000000"/>
          <w:sz w:val="22"/>
          <w:szCs w:val="22"/>
          <w:lang w:eastAsia="ru-RU"/>
        </w:rPr>
        <w:t>Настоящее постановление вступает в силу со дня его подписания.</w:t>
      </w:r>
    </w:p>
    <w:p w:rsidR="005C0A4E" w:rsidRPr="002804F5" w:rsidRDefault="005C0A4E" w:rsidP="005C0A4E">
      <w:pPr>
        <w:numPr>
          <w:ilvl w:val="1"/>
          <w:numId w:val="15"/>
        </w:numPr>
        <w:shd w:val="clear" w:color="auto" w:fill="F5F5F5"/>
        <w:tabs>
          <w:tab w:val="clear" w:pos="1440"/>
        </w:tabs>
        <w:suppressAutoHyphens w:val="0"/>
        <w:spacing w:before="100" w:beforeAutospacing="1" w:after="100" w:afterAutospacing="1"/>
        <w:ind w:left="284" w:firstLine="142"/>
        <w:jc w:val="both"/>
        <w:rPr>
          <w:rFonts w:ascii="Arial" w:hAnsi="Arial" w:cs="Arial"/>
          <w:color w:val="000000"/>
          <w:sz w:val="22"/>
          <w:szCs w:val="22"/>
          <w:lang w:eastAsia="ru-RU"/>
        </w:rPr>
      </w:pPr>
      <w:proofErr w:type="gramStart"/>
      <w:r w:rsidRPr="002804F5">
        <w:rPr>
          <w:rFonts w:ascii="Arial" w:hAnsi="Arial" w:cs="Arial"/>
          <w:color w:val="000000"/>
          <w:sz w:val="22"/>
          <w:szCs w:val="22"/>
          <w:lang w:eastAsia="ru-RU"/>
        </w:rPr>
        <w:t>Контроль за</w:t>
      </w:r>
      <w:proofErr w:type="gramEnd"/>
      <w:r w:rsidRPr="002804F5">
        <w:rPr>
          <w:rFonts w:ascii="Arial" w:hAnsi="Arial" w:cs="Arial"/>
          <w:color w:val="000000"/>
          <w:sz w:val="22"/>
          <w:szCs w:val="22"/>
          <w:lang w:eastAsia="ru-RU"/>
        </w:rPr>
        <w:t xml:space="preserve"> исполнением настоящего постановления возлагаю на себя.</w:t>
      </w:r>
    </w:p>
    <w:p w:rsidR="005C0A4E" w:rsidRPr="002804F5" w:rsidRDefault="005C0A4E" w:rsidP="005C0A4E">
      <w:pPr>
        <w:shd w:val="clear" w:color="auto" w:fill="F5F5F5"/>
        <w:suppressAutoHyphens w:val="0"/>
        <w:spacing w:before="100" w:beforeAutospacing="1" w:after="100" w:afterAutospacing="1"/>
        <w:jc w:val="both"/>
        <w:rPr>
          <w:rFonts w:ascii="Arial" w:hAnsi="Arial" w:cs="Arial"/>
          <w:color w:val="000000"/>
          <w:sz w:val="22"/>
          <w:szCs w:val="22"/>
          <w:lang w:eastAsia="ru-RU"/>
        </w:rPr>
      </w:pPr>
      <w:r w:rsidRPr="002804F5">
        <w:rPr>
          <w:rFonts w:ascii="Arial" w:hAnsi="Arial" w:cs="Arial"/>
          <w:color w:val="000000"/>
          <w:sz w:val="22"/>
          <w:szCs w:val="22"/>
          <w:lang w:eastAsia="ru-RU"/>
        </w:rPr>
        <w:t> Основание: Выписка из Единого государственного реестра недвижимости о правах отдельного лица на имевшиеся (имеющиеся) у него объекты недвижимости.</w:t>
      </w:r>
    </w:p>
    <w:p w:rsidR="005C0A4E" w:rsidRPr="002804F5" w:rsidRDefault="005C0A4E" w:rsidP="005C0A4E">
      <w:pPr>
        <w:rPr>
          <w:rFonts w:ascii="Arial" w:hAnsi="Arial" w:cs="Arial"/>
          <w:sz w:val="22"/>
          <w:szCs w:val="22"/>
        </w:rPr>
      </w:pPr>
    </w:p>
    <w:p w:rsidR="005C0A4E" w:rsidRPr="002804F5" w:rsidRDefault="005C0A4E" w:rsidP="005C0A4E">
      <w:pPr>
        <w:rPr>
          <w:rFonts w:ascii="Arial" w:hAnsi="Arial" w:cs="Arial"/>
          <w:sz w:val="22"/>
          <w:szCs w:val="22"/>
        </w:rPr>
      </w:pPr>
    </w:p>
    <w:p w:rsidR="005C0A4E" w:rsidRPr="002804F5" w:rsidRDefault="005C0A4E" w:rsidP="005C0A4E">
      <w:pPr>
        <w:rPr>
          <w:rFonts w:ascii="Arial" w:hAnsi="Arial" w:cs="Arial"/>
          <w:sz w:val="22"/>
          <w:szCs w:val="22"/>
        </w:rPr>
      </w:pPr>
      <w:r w:rsidRPr="002804F5">
        <w:rPr>
          <w:rFonts w:ascii="Arial" w:hAnsi="Arial" w:cs="Arial"/>
          <w:sz w:val="22"/>
          <w:szCs w:val="22"/>
        </w:rPr>
        <w:t>Глава Хочашевского сельского поселения</w:t>
      </w:r>
    </w:p>
    <w:p w:rsidR="005C0A4E" w:rsidRPr="002804F5" w:rsidRDefault="005C0A4E" w:rsidP="005C0A4E">
      <w:pPr>
        <w:rPr>
          <w:rFonts w:ascii="Arial" w:hAnsi="Arial" w:cs="Arial"/>
          <w:sz w:val="22"/>
          <w:szCs w:val="22"/>
        </w:rPr>
      </w:pPr>
      <w:r w:rsidRPr="002804F5">
        <w:rPr>
          <w:rFonts w:ascii="Arial" w:hAnsi="Arial" w:cs="Arial"/>
          <w:sz w:val="22"/>
          <w:szCs w:val="22"/>
        </w:rPr>
        <w:t>Ядринского района Чувашской Республики                                      Н.И. Вавилов</w:t>
      </w:r>
    </w:p>
    <w:p w:rsidR="005C0A4E" w:rsidRPr="002804F5" w:rsidRDefault="005C0A4E" w:rsidP="005C0A4E">
      <w:pPr>
        <w:rPr>
          <w:rFonts w:ascii="Arial" w:hAnsi="Arial" w:cs="Arial"/>
          <w:b/>
          <w:sz w:val="22"/>
          <w:szCs w:val="22"/>
        </w:rPr>
      </w:pPr>
    </w:p>
    <w:p w:rsidR="005C0A4E" w:rsidRPr="002804F5" w:rsidRDefault="005C0A4E" w:rsidP="005C0A4E">
      <w:pPr>
        <w:rPr>
          <w:rFonts w:ascii="Arial" w:hAnsi="Arial" w:cs="Arial"/>
          <w:b/>
          <w:sz w:val="22"/>
          <w:szCs w:val="22"/>
        </w:rPr>
      </w:pPr>
    </w:p>
    <w:p w:rsidR="005C0A4E" w:rsidRPr="002804F5" w:rsidRDefault="005C0A4E" w:rsidP="005C0A4E">
      <w:pPr>
        <w:rPr>
          <w:rFonts w:ascii="Arial" w:hAnsi="Arial" w:cs="Arial"/>
          <w:b/>
          <w:sz w:val="22"/>
          <w:szCs w:val="22"/>
        </w:rPr>
      </w:pPr>
      <w:r w:rsidRPr="002804F5">
        <w:rPr>
          <w:rFonts w:ascii="Arial" w:hAnsi="Arial" w:cs="Arial"/>
          <w:b/>
          <w:sz w:val="22"/>
          <w:szCs w:val="22"/>
        </w:rPr>
        <w:t xml:space="preserve">   </w:t>
      </w:r>
    </w:p>
    <w:p w:rsidR="005C0A4E" w:rsidRPr="002804F5" w:rsidRDefault="005C0A4E" w:rsidP="005C0A4E">
      <w:pPr>
        <w:rPr>
          <w:rFonts w:ascii="Arial" w:hAnsi="Arial" w:cs="Arial"/>
          <w:sz w:val="22"/>
          <w:szCs w:val="22"/>
        </w:rPr>
      </w:pPr>
    </w:p>
    <w:p w:rsidR="005C0A4E" w:rsidRPr="00E06644" w:rsidRDefault="005C0A4E" w:rsidP="005C0A4E">
      <w:pPr>
        <w:pStyle w:val="a8"/>
        <w:jc w:val="center"/>
        <w:rPr>
          <w:rFonts w:ascii="Arial" w:hAnsi="Arial" w:cs="Arial"/>
          <w:color w:val="000000"/>
          <w:sz w:val="22"/>
          <w:szCs w:val="22"/>
        </w:rPr>
      </w:pPr>
    </w:p>
    <w:tbl>
      <w:tblPr>
        <w:tblW w:w="0" w:type="auto"/>
        <w:tblLayout w:type="fixed"/>
        <w:tblLook w:val="0000"/>
      </w:tblPr>
      <w:tblGrid>
        <w:gridCol w:w="4161"/>
        <w:gridCol w:w="1225"/>
        <w:gridCol w:w="4184"/>
      </w:tblGrid>
      <w:tr w:rsidR="005C0A4E" w:rsidRPr="00E06644" w:rsidTr="00362A3E">
        <w:trPr>
          <w:cantSplit/>
          <w:trHeight w:val="542"/>
        </w:trPr>
        <w:tc>
          <w:tcPr>
            <w:tcW w:w="4161" w:type="dxa"/>
            <w:shd w:val="clear" w:color="auto" w:fill="auto"/>
          </w:tcPr>
          <w:p w:rsidR="005C0A4E" w:rsidRPr="00E06644" w:rsidRDefault="005C0A4E" w:rsidP="00362A3E">
            <w:pPr>
              <w:snapToGrid w:val="0"/>
              <w:spacing w:line="192" w:lineRule="auto"/>
              <w:jc w:val="center"/>
              <w:rPr>
                <w:rFonts w:ascii="Arial" w:hAnsi="Arial" w:cs="Arial"/>
                <w:b/>
                <w:bCs/>
                <w:color w:val="000000"/>
                <w:sz w:val="22"/>
                <w:szCs w:val="22"/>
              </w:rPr>
            </w:pPr>
            <w:r w:rsidRPr="00E06644">
              <w:rPr>
                <w:rFonts w:ascii="Arial" w:hAnsi="Arial" w:cs="Arial"/>
                <w:b/>
                <w:bCs/>
                <w:color w:val="000000"/>
                <w:sz w:val="22"/>
                <w:szCs w:val="22"/>
              </w:rPr>
              <w:lastRenderedPageBreak/>
              <w:t>ЧĂ</w:t>
            </w:r>
            <w:proofErr w:type="gramStart"/>
            <w:r w:rsidRPr="00E06644">
              <w:rPr>
                <w:rFonts w:ascii="Arial" w:hAnsi="Arial" w:cs="Arial"/>
                <w:b/>
                <w:bCs/>
                <w:color w:val="000000"/>
                <w:sz w:val="22"/>
                <w:szCs w:val="22"/>
              </w:rPr>
              <w:t>ВАШ</w:t>
            </w:r>
            <w:proofErr w:type="gramEnd"/>
            <w:r w:rsidRPr="00E06644">
              <w:rPr>
                <w:rFonts w:ascii="Arial" w:hAnsi="Arial" w:cs="Arial"/>
                <w:b/>
                <w:bCs/>
                <w:color w:val="000000"/>
                <w:sz w:val="22"/>
                <w:szCs w:val="22"/>
              </w:rPr>
              <w:t xml:space="preserve"> РЕСПУБЛИКИ</w:t>
            </w:r>
          </w:p>
          <w:p w:rsidR="005C0A4E" w:rsidRPr="00E06644" w:rsidRDefault="005C0A4E" w:rsidP="00362A3E">
            <w:pPr>
              <w:spacing w:line="192" w:lineRule="auto"/>
              <w:jc w:val="center"/>
              <w:rPr>
                <w:rFonts w:ascii="Arial" w:hAnsi="Arial" w:cs="Arial"/>
                <w:color w:val="000000"/>
                <w:sz w:val="22"/>
                <w:szCs w:val="22"/>
              </w:rPr>
            </w:pPr>
            <w:r w:rsidRPr="00E06644">
              <w:rPr>
                <w:rFonts w:ascii="Arial" w:hAnsi="Arial" w:cs="Arial"/>
                <w:b/>
                <w:bCs/>
                <w:color w:val="000000"/>
                <w:sz w:val="22"/>
                <w:szCs w:val="22"/>
              </w:rPr>
              <w:t>ЕТЕРНЕ РАЙОНĚ</w:t>
            </w:r>
            <w:r w:rsidRPr="00E06644">
              <w:rPr>
                <w:rFonts w:ascii="Arial" w:hAnsi="Arial" w:cs="Arial"/>
                <w:color w:val="000000"/>
                <w:sz w:val="22"/>
                <w:szCs w:val="22"/>
              </w:rPr>
              <w:t xml:space="preserve"> </w:t>
            </w:r>
          </w:p>
        </w:tc>
        <w:tc>
          <w:tcPr>
            <w:tcW w:w="1225" w:type="dxa"/>
            <w:vMerge w:val="restart"/>
            <w:shd w:val="clear" w:color="auto" w:fill="auto"/>
          </w:tcPr>
          <w:p w:rsidR="005C0A4E" w:rsidRPr="00E06644" w:rsidRDefault="00F91140" w:rsidP="00362A3E">
            <w:pPr>
              <w:snapToGrid w:val="0"/>
              <w:jc w:val="center"/>
              <w:rPr>
                <w:rFonts w:ascii="Arial" w:hAnsi="Arial" w:cs="Arial"/>
                <w:sz w:val="22"/>
                <w:szCs w:val="22"/>
              </w:rPr>
            </w:pPr>
            <w:r>
              <w:rPr>
                <w:rFonts w:ascii="Arial" w:hAnsi="Arial" w:cs="Arial"/>
                <w:noProof/>
                <w:sz w:val="22"/>
                <w:szCs w:val="22"/>
                <w:lang w:eastAsia="ru-RU"/>
              </w:rPr>
              <w:drawing>
                <wp:anchor distT="0" distB="0" distL="114935" distR="114935" simplePos="0" relativeHeight="251661312" behindDoc="0" locked="0" layoutInCell="1" allowOverlap="1">
                  <wp:simplePos x="0" y="0"/>
                  <wp:positionH relativeFrom="column">
                    <wp:posOffset>-66675</wp:posOffset>
                  </wp:positionH>
                  <wp:positionV relativeFrom="paragraph">
                    <wp:posOffset>-173990</wp:posOffset>
                  </wp:positionV>
                  <wp:extent cx="719455" cy="723900"/>
                  <wp:effectExtent l="19050" t="0" r="4445" b="0"/>
                  <wp:wrapNone/>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19455" cy="723900"/>
                          </a:xfrm>
                          <a:prstGeom prst="rect">
                            <a:avLst/>
                          </a:prstGeom>
                          <a:solidFill>
                            <a:srgbClr val="FFFFFF"/>
                          </a:solidFill>
                          <a:ln w="9525">
                            <a:noFill/>
                            <a:miter lim="800000"/>
                            <a:headEnd/>
                            <a:tailEnd/>
                          </a:ln>
                        </pic:spPr>
                      </pic:pic>
                    </a:graphicData>
                  </a:graphic>
                </wp:anchor>
              </w:drawing>
            </w:r>
          </w:p>
        </w:tc>
        <w:tc>
          <w:tcPr>
            <w:tcW w:w="4184" w:type="dxa"/>
            <w:shd w:val="clear" w:color="auto" w:fill="auto"/>
          </w:tcPr>
          <w:p w:rsidR="005C0A4E" w:rsidRPr="00E06644" w:rsidRDefault="005C0A4E" w:rsidP="00362A3E">
            <w:pPr>
              <w:snapToGrid w:val="0"/>
              <w:spacing w:line="192" w:lineRule="auto"/>
              <w:jc w:val="center"/>
              <w:rPr>
                <w:rFonts w:ascii="Arial" w:hAnsi="Arial" w:cs="Arial"/>
                <w:b/>
                <w:bCs/>
                <w:color w:val="000000"/>
                <w:sz w:val="22"/>
                <w:szCs w:val="22"/>
              </w:rPr>
            </w:pPr>
            <w:r w:rsidRPr="00E06644">
              <w:rPr>
                <w:rFonts w:ascii="Arial" w:hAnsi="Arial" w:cs="Arial"/>
                <w:b/>
                <w:bCs/>
                <w:color w:val="000000"/>
                <w:sz w:val="22"/>
                <w:szCs w:val="22"/>
              </w:rPr>
              <w:t>ЧУВАШСКАЯ РЕСПУБЛИКА</w:t>
            </w:r>
          </w:p>
          <w:p w:rsidR="005C0A4E" w:rsidRPr="00E06644" w:rsidRDefault="005C0A4E" w:rsidP="00362A3E">
            <w:pPr>
              <w:spacing w:line="192" w:lineRule="auto"/>
              <w:jc w:val="center"/>
              <w:rPr>
                <w:rFonts w:ascii="Arial" w:hAnsi="Arial" w:cs="Arial"/>
                <w:b/>
                <w:bCs/>
                <w:color w:val="000000"/>
                <w:sz w:val="22"/>
                <w:szCs w:val="22"/>
              </w:rPr>
            </w:pPr>
            <w:r w:rsidRPr="00E06644">
              <w:rPr>
                <w:rFonts w:ascii="Arial" w:hAnsi="Arial" w:cs="Arial"/>
                <w:b/>
                <w:bCs/>
                <w:color w:val="000000"/>
                <w:sz w:val="22"/>
                <w:szCs w:val="22"/>
              </w:rPr>
              <w:t>ЯДРИНСКИЙ РАЙОН</w:t>
            </w:r>
          </w:p>
        </w:tc>
      </w:tr>
      <w:tr w:rsidR="005C0A4E" w:rsidRPr="00E06644" w:rsidTr="00362A3E">
        <w:trPr>
          <w:cantSplit/>
          <w:trHeight w:val="1785"/>
        </w:trPr>
        <w:tc>
          <w:tcPr>
            <w:tcW w:w="4161" w:type="dxa"/>
            <w:shd w:val="clear" w:color="auto" w:fill="auto"/>
          </w:tcPr>
          <w:p w:rsidR="005C0A4E" w:rsidRPr="00E06644" w:rsidRDefault="005C0A4E" w:rsidP="00362A3E">
            <w:pPr>
              <w:snapToGrid w:val="0"/>
              <w:spacing w:before="40" w:line="192" w:lineRule="auto"/>
              <w:jc w:val="center"/>
              <w:rPr>
                <w:rFonts w:ascii="Arial" w:hAnsi="Arial" w:cs="Arial"/>
                <w:b/>
                <w:bCs/>
                <w:color w:val="000000"/>
                <w:sz w:val="22"/>
                <w:szCs w:val="22"/>
              </w:rPr>
            </w:pPr>
            <w:r w:rsidRPr="00E06644">
              <w:rPr>
                <w:rFonts w:ascii="Arial" w:hAnsi="Arial" w:cs="Arial"/>
                <w:b/>
                <w:bCs/>
                <w:color w:val="000000"/>
                <w:sz w:val="22"/>
                <w:szCs w:val="22"/>
              </w:rPr>
              <w:t>ХУЧАШ ЯЛ ПОСЕЛЕНИЙĚН</w:t>
            </w:r>
          </w:p>
          <w:p w:rsidR="005C0A4E" w:rsidRPr="00E06644" w:rsidRDefault="005C0A4E" w:rsidP="00362A3E">
            <w:pPr>
              <w:spacing w:before="20" w:line="192" w:lineRule="auto"/>
              <w:jc w:val="center"/>
              <w:rPr>
                <w:rFonts w:ascii="Arial" w:hAnsi="Arial" w:cs="Arial"/>
                <w:b/>
                <w:bCs/>
                <w:color w:val="000000"/>
                <w:sz w:val="22"/>
                <w:szCs w:val="22"/>
              </w:rPr>
            </w:pPr>
            <w:r w:rsidRPr="00E06644">
              <w:rPr>
                <w:rFonts w:ascii="Arial" w:hAnsi="Arial" w:cs="Arial"/>
                <w:b/>
                <w:bCs/>
                <w:color w:val="000000"/>
                <w:sz w:val="22"/>
                <w:szCs w:val="22"/>
              </w:rPr>
              <w:t>АДМИНИСТРАЦИĚ</w:t>
            </w:r>
          </w:p>
          <w:p w:rsidR="005C0A4E" w:rsidRPr="00E06644" w:rsidRDefault="005C0A4E" w:rsidP="00362A3E">
            <w:pPr>
              <w:pStyle w:val="a8"/>
              <w:spacing w:line="192" w:lineRule="auto"/>
              <w:ind w:right="-35"/>
              <w:jc w:val="center"/>
              <w:rPr>
                <w:rFonts w:ascii="Arial" w:hAnsi="Arial" w:cs="Arial"/>
                <w:color w:val="000000"/>
                <w:sz w:val="22"/>
                <w:szCs w:val="22"/>
              </w:rPr>
            </w:pPr>
          </w:p>
          <w:p w:rsidR="005C0A4E" w:rsidRPr="00E06644" w:rsidRDefault="005C0A4E" w:rsidP="00362A3E">
            <w:pPr>
              <w:pStyle w:val="a8"/>
              <w:spacing w:line="192" w:lineRule="auto"/>
              <w:ind w:right="-35"/>
              <w:jc w:val="center"/>
              <w:rPr>
                <w:rFonts w:ascii="Arial" w:hAnsi="Arial" w:cs="Arial"/>
                <w:b/>
                <w:bCs/>
                <w:color w:val="000000"/>
                <w:sz w:val="22"/>
                <w:szCs w:val="22"/>
              </w:rPr>
            </w:pPr>
          </w:p>
          <w:p w:rsidR="005C0A4E" w:rsidRPr="00E06644" w:rsidRDefault="005C0A4E" w:rsidP="00362A3E">
            <w:pPr>
              <w:pStyle w:val="a8"/>
              <w:spacing w:line="192" w:lineRule="auto"/>
              <w:ind w:right="-35"/>
              <w:jc w:val="center"/>
              <w:rPr>
                <w:rFonts w:ascii="Arial" w:hAnsi="Arial" w:cs="Arial"/>
                <w:b/>
                <w:bCs/>
                <w:color w:val="000000"/>
                <w:sz w:val="22"/>
                <w:szCs w:val="22"/>
              </w:rPr>
            </w:pPr>
            <w:r w:rsidRPr="00E06644">
              <w:rPr>
                <w:rFonts w:ascii="Arial" w:hAnsi="Arial" w:cs="Arial"/>
                <w:b/>
                <w:bCs/>
                <w:color w:val="000000"/>
                <w:sz w:val="22"/>
                <w:szCs w:val="22"/>
              </w:rPr>
              <w:t>ЙЫШĂНУ</w:t>
            </w:r>
          </w:p>
          <w:p w:rsidR="005C0A4E" w:rsidRPr="00E06644" w:rsidRDefault="005C0A4E" w:rsidP="00362A3E">
            <w:pPr>
              <w:jc w:val="center"/>
              <w:rPr>
                <w:rFonts w:ascii="Arial" w:hAnsi="Arial" w:cs="Arial"/>
                <w:sz w:val="22"/>
                <w:szCs w:val="22"/>
              </w:rPr>
            </w:pPr>
          </w:p>
          <w:p w:rsidR="005C0A4E" w:rsidRPr="00E06644" w:rsidRDefault="005C0A4E" w:rsidP="00362A3E">
            <w:pPr>
              <w:suppressAutoHyphens w:val="0"/>
              <w:autoSpaceDE w:val="0"/>
              <w:autoSpaceDN w:val="0"/>
              <w:adjustRightInd w:val="0"/>
              <w:ind w:firstLine="540"/>
              <w:rPr>
                <w:rFonts w:ascii="Arial" w:hAnsi="Arial" w:cs="Arial"/>
                <w:sz w:val="22"/>
                <w:szCs w:val="22"/>
                <w:lang w:eastAsia="ru-RU"/>
              </w:rPr>
            </w:pPr>
            <w:r w:rsidRPr="00E06644">
              <w:rPr>
                <w:rFonts w:ascii="Arial" w:hAnsi="Arial" w:cs="Arial"/>
                <w:noProof/>
                <w:sz w:val="22"/>
                <w:szCs w:val="22"/>
                <w:lang w:eastAsia="ru-RU"/>
              </w:rPr>
              <w:t xml:space="preserve">«29» </w:t>
            </w:r>
            <w:proofErr w:type="spellStart"/>
            <w:r w:rsidRPr="00E06644">
              <w:rPr>
                <w:rFonts w:ascii="Arial" w:hAnsi="Arial" w:cs="Arial"/>
                <w:sz w:val="22"/>
                <w:szCs w:val="22"/>
                <w:lang w:eastAsia="ru-RU"/>
              </w:rPr>
              <w:t>çĕртме</w:t>
            </w:r>
            <w:proofErr w:type="spellEnd"/>
            <w:r w:rsidRPr="00E06644">
              <w:rPr>
                <w:rFonts w:ascii="Arial" w:hAnsi="Arial" w:cs="Arial"/>
                <w:noProof/>
                <w:sz w:val="22"/>
                <w:szCs w:val="22"/>
                <w:lang w:eastAsia="ru-RU"/>
              </w:rPr>
              <w:t xml:space="preserve"> 2018  </w:t>
            </w:r>
            <w:proofErr w:type="spellStart"/>
            <w:r w:rsidRPr="00E06644">
              <w:rPr>
                <w:rFonts w:ascii="Arial" w:hAnsi="Arial" w:cs="Arial"/>
                <w:sz w:val="22"/>
                <w:szCs w:val="22"/>
                <w:lang w:eastAsia="ru-RU"/>
              </w:rPr>
              <w:t>ç</w:t>
            </w:r>
            <w:proofErr w:type="spellEnd"/>
            <w:r w:rsidRPr="00E06644">
              <w:rPr>
                <w:rFonts w:ascii="Arial" w:hAnsi="Arial" w:cs="Arial"/>
                <w:noProof/>
                <w:sz w:val="22"/>
                <w:szCs w:val="22"/>
                <w:lang w:eastAsia="ru-RU"/>
              </w:rPr>
              <w:t xml:space="preserve">.  № 23 </w:t>
            </w:r>
          </w:p>
          <w:p w:rsidR="005C0A4E" w:rsidRPr="00E06644" w:rsidRDefault="005C0A4E" w:rsidP="00362A3E">
            <w:pPr>
              <w:jc w:val="center"/>
              <w:rPr>
                <w:rFonts w:ascii="Arial" w:hAnsi="Arial" w:cs="Arial"/>
                <w:color w:val="000000"/>
                <w:sz w:val="22"/>
                <w:szCs w:val="22"/>
              </w:rPr>
            </w:pPr>
            <w:proofErr w:type="spellStart"/>
            <w:r w:rsidRPr="00E06644">
              <w:rPr>
                <w:rFonts w:ascii="Arial" w:hAnsi="Arial" w:cs="Arial"/>
                <w:color w:val="000000"/>
                <w:sz w:val="22"/>
                <w:szCs w:val="22"/>
              </w:rPr>
              <w:t>Хучаш</w:t>
            </w:r>
            <w:proofErr w:type="spellEnd"/>
            <w:r w:rsidRPr="00E06644">
              <w:rPr>
                <w:rFonts w:ascii="Arial" w:hAnsi="Arial" w:cs="Arial"/>
                <w:color w:val="000000"/>
                <w:sz w:val="22"/>
                <w:szCs w:val="22"/>
              </w:rPr>
              <w:t xml:space="preserve"> </w:t>
            </w:r>
            <w:proofErr w:type="spellStart"/>
            <w:r w:rsidRPr="00E06644">
              <w:rPr>
                <w:rFonts w:ascii="Arial" w:hAnsi="Arial" w:cs="Arial"/>
                <w:color w:val="000000"/>
                <w:sz w:val="22"/>
                <w:szCs w:val="22"/>
              </w:rPr>
              <w:t>сали</w:t>
            </w:r>
            <w:proofErr w:type="spellEnd"/>
          </w:p>
        </w:tc>
        <w:tc>
          <w:tcPr>
            <w:tcW w:w="1225" w:type="dxa"/>
            <w:vMerge/>
            <w:shd w:val="clear" w:color="auto" w:fill="auto"/>
          </w:tcPr>
          <w:p w:rsidR="005C0A4E" w:rsidRPr="00E06644" w:rsidRDefault="005C0A4E" w:rsidP="00362A3E">
            <w:pPr>
              <w:snapToGrid w:val="0"/>
              <w:jc w:val="center"/>
              <w:rPr>
                <w:rFonts w:ascii="Arial" w:hAnsi="Arial" w:cs="Arial"/>
                <w:sz w:val="22"/>
                <w:szCs w:val="22"/>
              </w:rPr>
            </w:pPr>
          </w:p>
        </w:tc>
        <w:tc>
          <w:tcPr>
            <w:tcW w:w="4184" w:type="dxa"/>
            <w:shd w:val="clear" w:color="auto" w:fill="auto"/>
          </w:tcPr>
          <w:p w:rsidR="005C0A4E" w:rsidRPr="00E06644" w:rsidRDefault="005C0A4E" w:rsidP="00362A3E">
            <w:pPr>
              <w:snapToGrid w:val="0"/>
              <w:spacing w:before="40" w:line="192" w:lineRule="auto"/>
              <w:jc w:val="center"/>
              <w:rPr>
                <w:rFonts w:ascii="Arial" w:hAnsi="Arial" w:cs="Arial"/>
                <w:b/>
                <w:bCs/>
                <w:color w:val="000000"/>
                <w:sz w:val="22"/>
                <w:szCs w:val="22"/>
              </w:rPr>
            </w:pPr>
            <w:r w:rsidRPr="00E06644">
              <w:rPr>
                <w:rFonts w:ascii="Arial" w:hAnsi="Arial" w:cs="Arial"/>
                <w:b/>
                <w:bCs/>
                <w:color w:val="000000"/>
                <w:sz w:val="22"/>
                <w:szCs w:val="22"/>
              </w:rPr>
              <w:t>АДМИНИСТРАЦИЯ</w:t>
            </w:r>
          </w:p>
          <w:p w:rsidR="005C0A4E" w:rsidRPr="00E06644" w:rsidRDefault="005C0A4E" w:rsidP="00362A3E">
            <w:pPr>
              <w:spacing w:line="192" w:lineRule="auto"/>
              <w:jc w:val="center"/>
              <w:rPr>
                <w:rFonts w:ascii="Arial" w:hAnsi="Arial" w:cs="Arial"/>
                <w:b/>
                <w:bCs/>
                <w:color w:val="000000"/>
                <w:sz w:val="22"/>
                <w:szCs w:val="22"/>
              </w:rPr>
            </w:pPr>
            <w:r w:rsidRPr="00E06644">
              <w:rPr>
                <w:rFonts w:ascii="Arial" w:hAnsi="Arial" w:cs="Arial"/>
                <w:b/>
                <w:bCs/>
                <w:color w:val="000000"/>
                <w:sz w:val="22"/>
                <w:szCs w:val="22"/>
              </w:rPr>
              <w:t>ХОЧАШЕВСКОГО СЕЛЬСКОГО ПОСЕЛЕНИЯ</w:t>
            </w:r>
          </w:p>
          <w:p w:rsidR="005C0A4E" w:rsidRPr="00E06644" w:rsidRDefault="005C0A4E" w:rsidP="00362A3E">
            <w:pPr>
              <w:pStyle w:val="2"/>
              <w:keepNext w:val="0"/>
              <w:spacing w:line="192" w:lineRule="auto"/>
              <w:rPr>
                <w:rFonts w:ascii="Arial" w:hAnsi="Arial" w:cs="Arial"/>
                <w:sz w:val="22"/>
                <w:szCs w:val="22"/>
              </w:rPr>
            </w:pPr>
          </w:p>
          <w:p w:rsidR="005C0A4E" w:rsidRPr="00E06644" w:rsidRDefault="005C0A4E" w:rsidP="00362A3E">
            <w:pPr>
              <w:pStyle w:val="2"/>
              <w:keepNext w:val="0"/>
              <w:spacing w:line="192" w:lineRule="auto"/>
              <w:rPr>
                <w:rFonts w:ascii="Arial" w:hAnsi="Arial" w:cs="Arial"/>
                <w:b w:val="0"/>
                <w:bCs w:val="0"/>
                <w:color w:val="000000"/>
                <w:sz w:val="22"/>
                <w:szCs w:val="22"/>
              </w:rPr>
            </w:pPr>
            <w:r w:rsidRPr="00E06644">
              <w:rPr>
                <w:rFonts w:ascii="Arial" w:hAnsi="Arial" w:cs="Arial"/>
                <w:color w:val="000000"/>
                <w:sz w:val="22"/>
                <w:szCs w:val="22"/>
              </w:rPr>
              <w:t>ПОСТАНОВЛЕНИЕ</w:t>
            </w:r>
          </w:p>
          <w:p w:rsidR="005C0A4E" w:rsidRPr="00E06644" w:rsidRDefault="005C0A4E" w:rsidP="00362A3E">
            <w:pPr>
              <w:jc w:val="center"/>
              <w:rPr>
                <w:rFonts w:ascii="Arial" w:hAnsi="Arial" w:cs="Arial"/>
                <w:sz w:val="22"/>
                <w:szCs w:val="22"/>
              </w:rPr>
            </w:pPr>
          </w:p>
          <w:p w:rsidR="005C0A4E" w:rsidRPr="00E06644" w:rsidRDefault="005C0A4E" w:rsidP="00362A3E">
            <w:pPr>
              <w:jc w:val="center"/>
              <w:rPr>
                <w:rFonts w:ascii="Arial" w:hAnsi="Arial" w:cs="Arial"/>
                <w:sz w:val="22"/>
                <w:szCs w:val="22"/>
              </w:rPr>
            </w:pPr>
            <w:r w:rsidRPr="00E06644">
              <w:rPr>
                <w:rFonts w:ascii="Arial" w:hAnsi="Arial" w:cs="Arial"/>
                <w:sz w:val="22"/>
                <w:szCs w:val="22"/>
              </w:rPr>
              <w:t xml:space="preserve"> </w:t>
            </w:r>
            <w:r w:rsidRPr="00E06644">
              <w:rPr>
                <w:rFonts w:ascii="Arial" w:hAnsi="Arial" w:cs="Arial"/>
                <w:noProof/>
                <w:sz w:val="22"/>
                <w:szCs w:val="22"/>
              </w:rPr>
              <w:t>« 29» июня 2018 г.  № 23</w:t>
            </w:r>
          </w:p>
          <w:p w:rsidR="005C0A4E" w:rsidRPr="00E06644" w:rsidRDefault="005C0A4E" w:rsidP="00362A3E">
            <w:pPr>
              <w:jc w:val="center"/>
              <w:rPr>
                <w:rFonts w:ascii="Arial" w:hAnsi="Arial" w:cs="Arial"/>
                <w:sz w:val="22"/>
                <w:szCs w:val="22"/>
              </w:rPr>
            </w:pPr>
            <w:r w:rsidRPr="00E06644">
              <w:rPr>
                <w:rFonts w:ascii="Arial" w:hAnsi="Arial" w:cs="Arial"/>
                <w:sz w:val="22"/>
                <w:szCs w:val="22"/>
              </w:rPr>
              <w:t xml:space="preserve">село </w:t>
            </w:r>
            <w:proofErr w:type="spellStart"/>
            <w:r w:rsidRPr="00E06644">
              <w:rPr>
                <w:rFonts w:ascii="Arial" w:hAnsi="Arial" w:cs="Arial"/>
                <w:sz w:val="22"/>
                <w:szCs w:val="22"/>
              </w:rPr>
              <w:t>Хочашево</w:t>
            </w:r>
            <w:proofErr w:type="spellEnd"/>
          </w:p>
        </w:tc>
      </w:tr>
    </w:tbl>
    <w:p w:rsidR="005C0A4E" w:rsidRPr="00E06644" w:rsidRDefault="005C0A4E" w:rsidP="005C0A4E">
      <w:pPr>
        <w:ind w:right="4056"/>
        <w:rPr>
          <w:rFonts w:ascii="Arial" w:hAnsi="Arial" w:cs="Arial"/>
          <w:b/>
          <w:bCs/>
          <w:sz w:val="22"/>
          <w:szCs w:val="22"/>
        </w:rPr>
      </w:pPr>
    </w:p>
    <w:p w:rsidR="005C0A4E" w:rsidRPr="00E06644" w:rsidRDefault="005C0A4E" w:rsidP="005C0A4E">
      <w:pPr>
        <w:ind w:right="4056"/>
        <w:rPr>
          <w:rFonts w:ascii="Arial" w:hAnsi="Arial" w:cs="Arial"/>
          <w:b/>
          <w:bCs/>
          <w:sz w:val="22"/>
          <w:szCs w:val="22"/>
        </w:rPr>
      </w:pPr>
    </w:p>
    <w:p w:rsidR="005C0A4E" w:rsidRPr="00E06644" w:rsidRDefault="005C0A4E" w:rsidP="005C0A4E">
      <w:pPr>
        <w:pStyle w:val="a5"/>
        <w:spacing w:line="245" w:lineRule="auto"/>
        <w:ind w:right="4576"/>
        <w:rPr>
          <w:rFonts w:ascii="Arial" w:hAnsi="Arial" w:cs="Arial"/>
          <w:b/>
          <w:sz w:val="22"/>
          <w:szCs w:val="22"/>
        </w:rPr>
      </w:pPr>
      <w:proofErr w:type="gramStart"/>
      <w:r w:rsidRPr="00E06644">
        <w:rPr>
          <w:rFonts w:ascii="Arial" w:hAnsi="Arial" w:cs="Arial"/>
          <w:b/>
          <w:sz w:val="22"/>
          <w:szCs w:val="22"/>
        </w:rPr>
        <w:t>О мерах по реализации решения Собрания депутатов Хочашевского сельского поселения Ядринского района Чувашской   Республики от 18.06.2018 г. № 3 «О внесении изменений в решение Собрания депутатов Хочашевского сельского поселения Ядринского района Чувашской Республики 30.11.2017 г. № 2 «О бюджете Хочашевского сельского поселения Ядринского района Чувашской Республики на 2018 год и на плановый период 2019 и 2020 годов »</w:t>
      </w:r>
      <w:proofErr w:type="gramEnd"/>
    </w:p>
    <w:p w:rsidR="005C0A4E" w:rsidRPr="00E06644" w:rsidRDefault="005C0A4E" w:rsidP="005C0A4E">
      <w:pPr>
        <w:pStyle w:val="a5"/>
        <w:spacing w:line="245" w:lineRule="auto"/>
        <w:ind w:right="4576"/>
        <w:rPr>
          <w:rFonts w:ascii="Arial" w:hAnsi="Arial" w:cs="Arial"/>
          <w:b/>
          <w:sz w:val="22"/>
          <w:szCs w:val="22"/>
        </w:rPr>
      </w:pPr>
    </w:p>
    <w:p w:rsidR="005C0A4E" w:rsidRPr="00E06644" w:rsidRDefault="005C0A4E" w:rsidP="005C0A4E">
      <w:pPr>
        <w:spacing w:line="245" w:lineRule="auto"/>
        <w:ind w:firstLine="567"/>
        <w:jc w:val="both"/>
        <w:rPr>
          <w:rFonts w:ascii="Arial" w:hAnsi="Arial" w:cs="Arial"/>
          <w:sz w:val="22"/>
          <w:szCs w:val="22"/>
        </w:rPr>
      </w:pPr>
      <w:r w:rsidRPr="00E06644">
        <w:rPr>
          <w:rFonts w:ascii="Arial" w:hAnsi="Arial" w:cs="Arial"/>
          <w:sz w:val="22"/>
          <w:szCs w:val="22"/>
        </w:rPr>
        <w:t xml:space="preserve">В соответствии с решением Собрания депутатов Хочашевского сельского поселения Ядринского района Чувашской Республики от 18.06.2018 г. № 3 «О внесении изменений в решение Собрания депутатов Хочашевского сельского поселения Ядринского района Чувашской Республики  30.11.2017 г. № 2 «О бюджете Хочашевского сельского поселения Ядринского района Чувашской Республики на 2018 год и на плановый период 2019 и 2020 годов»,  </w:t>
      </w:r>
      <w:proofErr w:type="spellStart"/>
      <w:proofErr w:type="gramStart"/>
      <w:r w:rsidRPr="00E06644">
        <w:rPr>
          <w:rFonts w:ascii="Arial" w:hAnsi="Arial" w:cs="Arial"/>
          <w:sz w:val="22"/>
          <w:szCs w:val="22"/>
        </w:rPr>
        <w:t>п</w:t>
      </w:r>
      <w:proofErr w:type="spellEnd"/>
      <w:proofErr w:type="gramEnd"/>
      <w:r w:rsidRPr="00E06644">
        <w:rPr>
          <w:rFonts w:ascii="Arial" w:hAnsi="Arial" w:cs="Arial"/>
          <w:sz w:val="22"/>
          <w:szCs w:val="22"/>
        </w:rPr>
        <w:t xml:space="preserve"> о с т а </w:t>
      </w:r>
      <w:proofErr w:type="spellStart"/>
      <w:r w:rsidRPr="00E06644">
        <w:rPr>
          <w:rFonts w:ascii="Arial" w:hAnsi="Arial" w:cs="Arial"/>
          <w:sz w:val="22"/>
          <w:szCs w:val="22"/>
        </w:rPr>
        <w:t>н</w:t>
      </w:r>
      <w:proofErr w:type="spellEnd"/>
      <w:r w:rsidRPr="00E06644">
        <w:rPr>
          <w:rFonts w:ascii="Arial" w:hAnsi="Arial" w:cs="Arial"/>
          <w:sz w:val="22"/>
          <w:szCs w:val="22"/>
        </w:rPr>
        <w:t xml:space="preserve"> </w:t>
      </w:r>
      <w:proofErr w:type="gramStart"/>
      <w:r w:rsidRPr="00E06644">
        <w:rPr>
          <w:rFonts w:ascii="Arial" w:hAnsi="Arial" w:cs="Arial"/>
          <w:sz w:val="22"/>
          <w:szCs w:val="22"/>
        </w:rPr>
        <w:t>о</w:t>
      </w:r>
      <w:proofErr w:type="gramEnd"/>
      <w:r w:rsidRPr="00E06644">
        <w:rPr>
          <w:rFonts w:ascii="Arial" w:hAnsi="Arial" w:cs="Arial"/>
          <w:sz w:val="22"/>
          <w:szCs w:val="22"/>
        </w:rPr>
        <w:t xml:space="preserve"> в л я е т:</w:t>
      </w:r>
    </w:p>
    <w:p w:rsidR="005C0A4E" w:rsidRPr="00E06644" w:rsidRDefault="005C0A4E" w:rsidP="005C0A4E">
      <w:pPr>
        <w:spacing w:line="245" w:lineRule="auto"/>
        <w:ind w:firstLine="567"/>
        <w:jc w:val="both"/>
        <w:rPr>
          <w:rFonts w:ascii="Arial" w:hAnsi="Arial" w:cs="Arial"/>
          <w:sz w:val="22"/>
          <w:szCs w:val="22"/>
        </w:rPr>
      </w:pPr>
    </w:p>
    <w:p w:rsidR="005C0A4E" w:rsidRPr="00E06644" w:rsidRDefault="005C0A4E" w:rsidP="005C0A4E">
      <w:pPr>
        <w:spacing w:line="245" w:lineRule="auto"/>
        <w:ind w:firstLine="567"/>
        <w:jc w:val="both"/>
        <w:rPr>
          <w:rFonts w:ascii="Arial" w:hAnsi="Arial" w:cs="Arial"/>
          <w:sz w:val="22"/>
          <w:szCs w:val="22"/>
        </w:rPr>
      </w:pPr>
      <w:bookmarkStart w:id="0" w:name="sub_1"/>
      <w:r w:rsidRPr="00E06644">
        <w:rPr>
          <w:rFonts w:ascii="Arial" w:hAnsi="Arial" w:cs="Arial"/>
          <w:sz w:val="22"/>
          <w:szCs w:val="22"/>
        </w:rPr>
        <w:t>1. </w:t>
      </w:r>
      <w:proofErr w:type="gramStart"/>
      <w:r w:rsidRPr="00E06644">
        <w:rPr>
          <w:rFonts w:ascii="Arial" w:hAnsi="Arial" w:cs="Arial"/>
          <w:sz w:val="22"/>
          <w:szCs w:val="22"/>
        </w:rPr>
        <w:t>Принять к исполнению бюджет Хочашевского сельского поселения Ядринского района Чувашской Республики на 2018 год и на плановый период 2019 и 2020 годов с учетом изменений, внесенных решением Собрания депутатов Хочашевского сельского поселения Ядринского района Чувашской Республики от 18.06.2018 г. № 3 «О внесении изменений в решение Собрания депутатов Хочашевского сельского поселения Ядринского района Чувашской Республики  30.11.2017 г. № 2 «О бюджете Хочашевского</w:t>
      </w:r>
      <w:proofErr w:type="gramEnd"/>
      <w:r w:rsidRPr="00E06644">
        <w:rPr>
          <w:rFonts w:ascii="Arial" w:hAnsi="Arial" w:cs="Arial"/>
          <w:sz w:val="22"/>
          <w:szCs w:val="22"/>
        </w:rPr>
        <w:t xml:space="preserve"> сельского поселения Ядринского района Чувашской Республики на 2018 год и на плановый период 2019 и 2020 годов»  (далее – решение).</w:t>
      </w:r>
    </w:p>
    <w:p w:rsidR="005C0A4E" w:rsidRPr="00E06644" w:rsidRDefault="005C0A4E" w:rsidP="005C0A4E">
      <w:pPr>
        <w:spacing w:line="245" w:lineRule="auto"/>
        <w:ind w:firstLine="567"/>
        <w:jc w:val="both"/>
        <w:rPr>
          <w:rFonts w:ascii="Arial" w:hAnsi="Arial" w:cs="Arial"/>
          <w:sz w:val="22"/>
          <w:szCs w:val="22"/>
        </w:rPr>
      </w:pPr>
      <w:bookmarkStart w:id="1" w:name="sub_2"/>
      <w:bookmarkEnd w:id="0"/>
      <w:r w:rsidRPr="00E06644">
        <w:rPr>
          <w:rFonts w:ascii="Arial" w:hAnsi="Arial" w:cs="Arial"/>
          <w:sz w:val="22"/>
          <w:szCs w:val="22"/>
        </w:rPr>
        <w:t>2. Администрации Хочашевского сельского поселения Ядринского района Чувашской Республики:</w:t>
      </w:r>
    </w:p>
    <w:bookmarkEnd w:id="1"/>
    <w:p w:rsidR="005C0A4E" w:rsidRPr="00E06644" w:rsidRDefault="005C0A4E" w:rsidP="005C0A4E">
      <w:pPr>
        <w:shd w:val="clear" w:color="auto" w:fill="FFFFFF"/>
        <w:ind w:firstLine="567"/>
        <w:jc w:val="both"/>
        <w:rPr>
          <w:rFonts w:ascii="Arial" w:hAnsi="Arial" w:cs="Arial"/>
          <w:sz w:val="22"/>
          <w:szCs w:val="22"/>
        </w:rPr>
      </w:pPr>
      <w:proofErr w:type="gramStart"/>
      <w:r w:rsidRPr="00E06644">
        <w:rPr>
          <w:rFonts w:ascii="Arial" w:hAnsi="Arial" w:cs="Arial"/>
          <w:sz w:val="22"/>
          <w:szCs w:val="22"/>
        </w:rPr>
        <w:t>- обеспечить качественное исполнение бюджета Хочашевского сельского поселения Ядринского района Чувашской Республики на 2018 год и реализацию основных направлений бюджетной политики Хочашевского сельского поселения Ядринского района Чувашской Республики, определенных постановлением главы Хочашевского сельского поселения Ядринского района Чувашской Республики от 27 июня 2017 г. №</w:t>
      </w:r>
      <w:r w:rsidRPr="00E06644">
        <w:rPr>
          <w:rFonts w:ascii="Arial" w:hAnsi="Arial" w:cs="Arial"/>
          <w:sz w:val="22"/>
          <w:szCs w:val="22"/>
          <w:lang w:val="en-US"/>
        </w:rPr>
        <w:t> </w:t>
      </w:r>
      <w:r w:rsidRPr="00E06644">
        <w:rPr>
          <w:rFonts w:ascii="Arial" w:hAnsi="Arial" w:cs="Arial"/>
          <w:sz w:val="22"/>
          <w:szCs w:val="22"/>
        </w:rPr>
        <w:t>35/1 «Об основных направлениях бюджетной политики Хочашевского сельского поселения Ядринского района Чувашской Республики на 2018 год и</w:t>
      </w:r>
      <w:proofErr w:type="gramEnd"/>
      <w:r w:rsidRPr="00E06644">
        <w:rPr>
          <w:rFonts w:ascii="Arial" w:hAnsi="Arial" w:cs="Arial"/>
          <w:sz w:val="22"/>
          <w:szCs w:val="22"/>
        </w:rPr>
        <w:t xml:space="preserve"> плановый период 2019 и 2020 годов»;</w:t>
      </w:r>
    </w:p>
    <w:p w:rsidR="005C0A4E" w:rsidRPr="00E06644" w:rsidRDefault="005C0A4E" w:rsidP="005C0A4E">
      <w:pPr>
        <w:autoSpaceDE w:val="0"/>
        <w:autoSpaceDN w:val="0"/>
        <w:adjustRightInd w:val="0"/>
        <w:ind w:firstLine="567"/>
        <w:jc w:val="both"/>
        <w:rPr>
          <w:rFonts w:ascii="Arial" w:hAnsi="Arial" w:cs="Arial"/>
          <w:bCs/>
          <w:sz w:val="22"/>
          <w:szCs w:val="22"/>
        </w:rPr>
      </w:pPr>
      <w:r w:rsidRPr="00E06644">
        <w:rPr>
          <w:rFonts w:ascii="Arial" w:hAnsi="Arial" w:cs="Arial"/>
          <w:bCs/>
          <w:sz w:val="22"/>
          <w:szCs w:val="22"/>
        </w:rPr>
        <w:t xml:space="preserve">-осуществлять мониторинг финансового обеспечения социально значимых и первоочередных расходов бюджета </w:t>
      </w:r>
      <w:r w:rsidRPr="00E06644">
        <w:rPr>
          <w:rFonts w:ascii="Arial" w:hAnsi="Arial" w:cs="Arial"/>
          <w:sz w:val="22"/>
          <w:szCs w:val="22"/>
        </w:rPr>
        <w:t xml:space="preserve">Хочашевского сельского поселения Ядринского района </w:t>
      </w:r>
      <w:r w:rsidRPr="00E06644">
        <w:rPr>
          <w:rFonts w:ascii="Arial" w:hAnsi="Arial" w:cs="Arial"/>
          <w:bCs/>
          <w:sz w:val="22"/>
          <w:szCs w:val="22"/>
        </w:rPr>
        <w:t xml:space="preserve">Чувашской Республики, гарантирующих реализацию возложенных на администрацию </w:t>
      </w:r>
      <w:r w:rsidRPr="00E06644">
        <w:rPr>
          <w:rFonts w:ascii="Arial" w:hAnsi="Arial" w:cs="Arial"/>
          <w:sz w:val="22"/>
          <w:szCs w:val="22"/>
        </w:rPr>
        <w:t>Хочашевского сельского поселения Ядринского района</w:t>
      </w:r>
      <w:r w:rsidRPr="00E06644">
        <w:rPr>
          <w:rFonts w:ascii="Arial" w:hAnsi="Arial" w:cs="Arial"/>
          <w:bCs/>
          <w:sz w:val="22"/>
          <w:szCs w:val="22"/>
        </w:rPr>
        <w:t xml:space="preserve"> Чувашской Республики полномочий.</w:t>
      </w:r>
    </w:p>
    <w:p w:rsidR="005C0A4E" w:rsidRPr="00E06644" w:rsidRDefault="005C0A4E" w:rsidP="005C0A4E">
      <w:pPr>
        <w:ind w:firstLine="567"/>
        <w:jc w:val="both"/>
        <w:rPr>
          <w:rFonts w:ascii="Arial" w:hAnsi="Arial" w:cs="Arial"/>
          <w:sz w:val="22"/>
          <w:szCs w:val="22"/>
        </w:rPr>
      </w:pPr>
      <w:bookmarkStart w:id="2" w:name="sub_4"/>
      <w:r w:rsidRPr="00E06644">
        <w:rPr>
          <w:rFonts w:ascii="Arial" w:hAnsi="Arial" w:cs="Arial"/>
          <w:sz w:val="22"/>
          <w:szCs w:val="22"/>
        </w:rPr>
        <w:t>3. Привести  штатную численность муниципальных служащих и работников администрации Хочашевского сельского поселения Ядринского района Чувашской Республики в соответствии с фондом оплаты труда.</w:t>
      </w:r>
      <w:bookmarkStart w:id="3" w:name="sub_401"/>
      <w:bookmarkEnd w:id="2"/>
    </w:p>
    <w:p w:rsidR="005C0A4E" w:rsidRPr="00E06644" w:rsidRDefault="005C0A4E" w:rsidP="005C0A4E">
      <w:pPr>
        <w:shd w:val="clear" w:color="auto" w:fill="FFFFFF"/>
        <w:tabs>
          <w:tab w:val="left" w:pos="960"/>
        </w:tabs>
        <w:ind w:firstLine="567"/>
        <w:jc w:val="both"/>
        <w:rPr>
          <w:rFonts w:ascii="Arial" w:hAnsi="Arial" w:cs="Arial"/>
          <w:sz w:val="22"/>
          <w:szCs w:val="22"/>
        </w:rPr>
      </w:pPr>
      <w:r w:rsidRPr="00E06644">
        <w:rPr>
          <w:rFonts w:ascii="Arial" w:hAnsi="Arial" w:cs="Arial"/>
          <w:sz w:val="22"/>
          <w:szCs w:val="22"/>
        </w:rPr>
        <w:t xml:space="preserve">4. Рекомендовать финансовому отделу </w:t>
      </w:r>
      <w:proofErr w:type="spellStart"/>
      <w:r w:rsidRPr="00E06644">
        <w:rPr>
          <w:rFonts w:ascii="Arial" w:hAnsi="Arial" w:cs="Arial"/>
          <w:sz w:val="22"/>
          <w:szCs w:val="22"/>
        </w:rPr>
        <w:t>Ядринской</w:t>
      </w:r>
      <w:proofErr w:type="spellEnd"/>
      <w:r w:rsidRPr="00E06644">
        <w:rPr>
          <w:rFonts w:ascii="Arial" w:hAnsi="Arial" w:cs="Arial"/>
          <w:sz w:val="22"/>
          <w:szCs w:val="22"/>
        </w:rPr>
        <w:t xml:space="preserve"> районной администрации Чувашской Республики:</w:t>
      </w:r>
    </w:p>
    <w:p w:rsidR="005C0A4E" w:rsidRPr="00E06644" w:rsidRDefault="005C0A4E" w:rsidP="005C0A4E">
      <w:pPr>
        <w:pStyle w:val="ac"/>
        <w:ind w:left="0" w:firstLine="567"/>
        <w:jc w:val="both"/>
        <w:rPr>
          <w:rFonts w:ascii="Arial" w:hAnsi="Arial" w:cs="Arial"/>
          <w:sz w:val="22"/>
          <w:szCs w:val="22"/>
        </w:rPr>
      </w:pPr>
      <w:r w:rsidRPr="00E06644">
        <w:rPr>
          <w:rFonts w:ascii="Arial" w:hAnsi="Arial" w:cs="Arial"/>
          <w:sz w:val="22"/>
          <w:szCs w:val="22"/>
        </w:rPr>
        <w:t>- вносить в ходе исполнения решения о бюджете изменения в классификацию доходов и расходов бюджета Хочашевского сельского поселения  Ядринского района Чувашской Республики, источников финансирования дефицита бюджета в случаях и по основаниям, которые предусмотрены статьей 8 решения о бюджете.</w:t>
      </w:r>
    </w:p>
    <w:p w:rsidR="005C0A4E" w:rsidRPr="00E06644" w:rsidRDefault="005C0A4E" w:rsidP="005C0A4E">
      <w:pPr>
        <w:autoSpaceDE w:val="0"/>
        <w:autoSpaceDN w:val="0"/>
        <w:adjustRightInd w:val="0"/>
        <w:ind w:firstLine="567"/>
        <w:jc w:val="both"/>
        <w:rPr>
          <w:rFonts w:ascii="Arial" w:hAnsi="Arial" w:cs="Arial"/>
          <w:bCs/>
          <w:sz w:val="22"/>
          <w:szCs w:val="22"/>
        </w:rPr>
      </w:pPr>
      <w:r w:rsidRPr="00E06644">
        <w:rPr>
          <w:rFonts w:ascii="Arial" w:hAnsi="Arial" w:cs="Arial"/>
          <w:sz w:val="22"/>
          <w:szCs w:val="22"/>
        </w:rPr>
        <w:lastRenderedPageBreak/>
        <w:t>5.</w:t>
      </w:r>
      <w:bookmarkStart w:id="4" w:name="sub_5"/>
      <w:r w:rsidRPr="00E06644">
        <w:rPr>
          <w:rFonts w:ascii="Arial" w:hAnsi="Arial" w:cs="Arial"/>
          <w:sz w:val="22"/>
          <w:szCs w:val="22"/>
        </w:rPr>
        <w:t xml:space="preserve"> </w:t>
      </w:r>
      <w:proofErr w:type="gramStart"/>
      <w:r w:rsidRPr="00E06644">
        <w:rPr>
          <w:rFonts w:ascii="Arial" w:hAnsi="Arial" w:cs="Arial"/>
          <w:sz w:val="22"/>
          <w:szCs w:val="22"/>
        </w:rPr>
        <w:t>Р</w:t>
      </w:r>
      <w:r w:rsidRPr="00E06644">
        <w:rPr>
          <w:rFonts w:ascii="Arial" w:hAnsi="Arial" w:cs="Arial"/>
          <w:bCs/>
          <w:sz w:val="22"/>
          <w:szCs w:val="22"/>
        </w:rPr>
        <w:t>екомендовать Управлению Федерального казначейства Чувашской Республике в соответствии с заключенными соглашениями обеспечивать учет бюджетных обязательств, принятых получателями средств бюджета</w:t>
      </w:r>
      <w:r w:rsidRPr="00E06644">
        <w:rPr>
          <w:rFonts w:ascii="Arial" w:hAnsi="Arial" w:cs="Arial"/>
          <w:sz w:val="22"/>
          <w:szCs w:val="22"/>
        </w:rPr>
        <w:t xml:space="preserve"> Хочашевского сельского поселения Ядринского района</w:t>
      </w:r>
      <w:r w:rsidRPr="00E06644">
        <w:rPr>
          <w:rFonts w:ascii="Arial" w:hAnsi="Arial" w:cs="Arial"/>
          <w:bCs/>
          <w:sz w:val="22"/>
          <w:szCs w:val="22"/>
        </w:rPr>
        <w:t xml:space="preserve"> Чувашской Республики в соответствии с муниципальными контрактами, иными договорами, заключенными с юридическими и физическими лицами, индивидуальными предпринимателями, или в соответствии с федеральными законами, законами Чувашской Республики, муниципальными правовыми актами органов местного самоуправления Хочашевского сельского поселения Ядринского</w:t>
      </w:r>
      <w:proofErr w:type="gramEnd"/>
      <w:r w:rsidRPr="00E06644">
        <w:rPr>
          <w:rFonts w:ascii="Arial" w:hAnsi="Arial" w:cs="Arial"/>
          <w:bCs/>
          <w:sz w:val="22"/>
          <w:szCs w:val="22"/>
        </w:rPr>
        <w:t xml:space="preserve"> района Чувашской Республики, возникающих на основании исполнительных документов.</w:t>
      </w:r>
    </w:p>
    <w:p w:rsidR="005C0A4E" w:rsidRPr="00E06644" w:rsidRDefault="005C0A4E" w:rsidP="005C0A4E">
      <w:pPr>
        <w:shd w:val="clear" w:color="auto" w:fill="FFFFFF"/>
        <w:tabs>
          <w:tab w:val="left" w:pos="960"/>
        </w:tabs>
        <w:ind w:firstLine="567"/>
        <w:jc w:val="both"/>
        <w:rPr>
          <w:rFonts w:ascii="Arial" w:hAnsi="Arial" w:cs="Arial"/>
          <w:sz w:val="22"/>
          <w:szCs w:val="22"/>
        </w:rPr>
      </w:pPr>
      <w:r w:rsidRPr="00E06644">
        <w:rPr>
          <w:rFonts w:ascii="Arial" w:hAnsi="Arial" w:cs="Arial"/>
          <w:sz w:val="22"/>
          <w:szCs w:val="22"/>
        </w:rPr>
        <w:t>6. Рекомендовать Межрайонной инспекции Федеральной налоговой службы России № 8 по Чувашской Республике:</w:t>
      </w:r>
    </w:p>
    <w:p w:rsidR="005C0A4E" w:rsidRPr="00E06644" w:rsidRDefault="005C0A4E" w:rsidP="005C0A4E">
      <w:pPr>
        <w:ind w:firstLine="567"/>
        <w:jc w:val="both"/>
        <w:rPr>
          <w:rFonts w:ascii="Arial" w:hAnsi="Arial" w:cs="Arial"/>
          <w:sz w:val="22"/>
          <w:szCs w:val="22"/>
        </w:rPr>
      </w:pPr>
      <w:r w:rsidRPr="00E06644">
        <w:rPr>
          <w:rFonts w:ascii="Arial" w:hAnsi="Arial" w:cs="Arial"/>
          <w:sz w:val="22"/>
          <w:szCs w:val="22"/>
        </w:rPr>
        <w:t>а) принимать действенные меры по обеспечению поступления налогов, сборов и других обязательных платежей в бюджет Хочашевского сельского поселения Ядринского района Чувашской Республики, сокращению задолженности по их уплате;</w:t>
      </w:r>
    </w:p>
    <w:p w:rsidR="005C0A4E" w:rsidRPr="00E06644" w:rsidRDefault="005C0A4E" w:rsidP="005C0A4E">
      <w:pPr>
        <w:ind w:firstLine="567"/>
        <w:jc w:val="both"/>
        <w:rPr>
          <w:rFonts w:ascii="Arial" w:hAnsi="Arial" w:cs="Arial"/>
          <w:sz w:val="22"/>
          <w:szCs w:val="22"/>
        </w:rPr>
      </w:pPr>
      <w:r w:rsidRPr="00E06644">
        <w:rPr>
          <w:rFonts w:ascii="Arial" w:hAnsi="Arial" w:cs="Arial"/>
          <w:sz w:val="22"/>
          <w:szCs w:val="22"/>
        </w:rPr>
        <w:t>7. Рекомендовать администрации Хочашевского сельского поселения Ядринского района Чувашской Республики совместно с  МБУ «Центр финансового и хозяйственного обслуживания» Ядринского района Чувашской Республики:</w:t>
      </w:r>
    </w:p>
    <w:p w:rsidR="005C0A4E" w:rsidRPr="00E06644" w:rsidRDefault="005C0A4E" w:rsidP="005C0A4E">
      <w:pPr>
        <w:ind w:firstLine="567"/>
        <w:jc w:val="both"/>
        <w:rPr>
          <w:rFonts w:ascii="Arial" w:hAnsi="Arial" w:cs="Arial"/>
          <w:sz w:val="22"/>
          <w:szCs w:val="22"/>
        </w:rPr>
      </w:pPr>
      <w:r w:rsidRPr="00E06644">
        <w:rPr>
          <w:rFonts w:ascii="Arial" w:hAnsi="Arial" w:cs="Arial"/>
          <w:sz w:val="22"/>
          <w:szCs w:val="22"/>
        </w:rPr>
        <w:t xml:space="preserve">а) в целях обеспечения своевременного финансирования с 1 января 2018 года, расходов бюджета Хочашевского сельского поселения Ядринского района Чувашской Республики организовать работу </w:t>
      </w:r>
      <w:proofErr w:type="gramStart"/>
      <w:r w:rsidRPr="00E06644">
        <w:rPr>
          <w:rFonts w:ascii="Arial" w:hAnsi="Arial" w:cs="Arial"/>
          <w:sz w:val="22"/>
          <w:szCs w:val="22"/>
        </w:rPr>
        <w:t>по</w:t>
      </w:r>
      <w:proofErr w:type="gramEnd"/>
      <w:r w:rsidRPr="00E06644">
        <w:rPr>
          <w:rFonts w:ascii="Arial" w:hAnsi="Arial" w:cs="Arial"/>
          <w:sz w:val="22"/>
          <w:szCs w:val="22"/>
        </w:rPr>
        <w:t>:</w:t>
      </w:r>
    </w:p>
    <w:p w:rsidR="005C0A4E" w:rsidRPr="00E06644" w:rsidRDefault="005C0A4E" w:rsidP="005C0A4E">
      <w:pPr>
        <w:ind w:firstLine="567"/>
        <w:jc w:val="both"/>
        <w:rPr>
          <w:rFonts w:ascii="Arial" w:hAnsi="Arial" w:cs="Arial"/>
          <w:sz w:val="22"/>
          <w:szCs w:val="22"/>
        </w:rPr>
      </w:pPr>
      <w:bookmarkStart w:id="5" w:name="sub_14"/>
      <w:r w:rsidRPr="00E06644">
        <w:rPr>
          <w:rFonts w:ascii="Arial" w:hAnsi="Arial" w:cs="Arial"/>
          <w:sz w:val="22"/>
          <w:szCs w:val="22"/>
        </w:rPr>
        <w:t>- своевременному представлению в финансовый отдел бюджетных смет.</w:t>
      </w:r>
    </w:p>
    <w:bookmarkEnd w:id="3"/>
    <w:bookmarkEnd w:id="4"/>
    <w:bookmarkEnd w:id="5"/>
    <w:p w:rsidR="005C0A4E" w:rsidRPr="00E06644" w:rsidRDefault="005C0A4E" w:rsidP="005C0A4E">
      <w:pPr>
        <w:ind w:firstLine="708"/>
        <w:rPr>
          <w:rFonts w:ascii="Arial" w:hAnsi="Arial" w:cs="Arial"/>
          <w:sz w:val="22"/>
          <w:szCs w:val="22"/>
        </w:rPr>
      </w:pPr>
    </w:p>
    <w:p w:rsidR="005C0A4E" w:rsidRPr="00E06644" w:rsidRDefault="005C0A4E" w:rsidP="005C0A4E">
      <w:pPr>
        <w:ind w:firstLine="708"/>
        <w:rPr>
          <w:rFonts w:ascii="Arial" w:hAnsi="Arial" w:cs="Arial"/>
          <w:sz w:val="22"/>
          <w:szCs w:val="22"/>
        </w:rPr>
      </w:pPr>
    </w:p>
    <w:p w:rsidR="005C0A4E" w:rsidRPr="00E06644" w:rsidRDefault="005C0A4E" w:rsidP="005C0A4E">
      <w:pPr>
        <w:rPr>
          <w:rFonts w:ascii="Arial" w:hAnsi="Arial" w:cs="Arial"/>
          <w:sz w:val="22"/>
          <w:szCs w:val="22"/>
        </w:rPr>
      </w:pPr>
      <w:r w:rsidRPr="00E06644">
        <w:rPr>
          <w:rFonts w:ascii="Arial" w:hAnsi="Arial" w:cs="Arial"/>
          <w:sz w:val="22"/>
          <w:szCs w:val="22"/>
        </w:rPr>
        <w:t>Глава Хочашевского сельского поселения</w:t>
      </w:r>
    </w:p>
    <w:p w:rsidR="005C0A4E" w:rsidRPr="00E06644" w:rsidRDefault="005C0A4E" w:rsidP="005C0A4E">
      <w:pPr>
        <w:rPr>
          <w:rFonts w:ascii="Arial" w:hAnsi="Arial" w:cs="Arial"/>
          <w:sz w:val="22"/>
          <w:szCs w:val="22"/>
        </w:rPr>
      </w:pPr>
      <w:r w:rsidRPr="00E06644">
        <w:rPr>
          <w:rFonts w:ascii="Arial" w:hAnsi="Arial" w:cs="Arial"/>
          <w:sz w:val="22"/>
          <w:szCs w:val="22"/>
        </w:rPr>
        <w:t xml:space="preserve">Ядринского района Чувашской Республики                                                 Н.И. Вавилов                </w:t>
      </w:r>
    </w:p>
    <w:p w:rsidR="005C0A4E" w:rsidRPr="00484EC4" w:rsidRDefault="005C0A4E" w:rsidP="005C0A4E">
      <w:pPr>
        <w:rPr>
          <w:rFonts w:ascii="Arial" w:hAnsi="Arial" w:cs="Arial"/>
          <w:sz w:val="22"/>
          <w:szCs w:val="22"/>
        </w:rPr>
      </w:pPr>
    </w:p>
    <w:p w:rsidR="002F5CE8" w:rsidRPr="00E74723" w:rsidRDefault="00006785" w:rsidP="007932A7">
      <w:pPr>
        <w:spacing w:line="360" w:lineRule="auto"/>
        <w:jc w:val="right"/>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 </w:t>
      </w:r>
    </w:p>
    <w:tbl>
      <w:tblPr>
        <w:tblW w:w="10108" w:type="dxa"/>
        <w:tblLook w:val="01E0"/>
      </w:tblPr>
      <w:tblGrid>
        <w:gridCol w:w="2509"/>
        <w:gridCol w:w="2495"/>
        <w:gridCol w:w="2585"/>
        <w:gridCol w:w="2519"/>
      </w:tblGrid>
      <w:tr w:rsidR="006A1CFF" w:rsidRPr="006029BB" w:rsidTr="00690DC6">
        <w:trPr>
          <w:trHeight w:val="2683"/>
        </w:trPr>
        <w:tc>
          <w:tcPr>
            <w:tcW w:w="2509" w:type="dxa"/>
          </w:tcPr>
          <w:p w:rsidR="006A1CFF" w:rsidRPr="00F33C76" w:rsidRDefault="003B7BCA" w:rsidP="006A1CFF">
            <w:pPr>
              <w:pStyle w:val="af0"/>
              <w:rPr>
                <w:rFonts w:ascii="Arial" w:hAnsi="Arial" w:cs="Arial"/>
                <w:sz w:val="18"/>
                <w:szCs w:val="18"/>
              </w:rPr>
            </w:pPr>
            <w:r>
              <w:rPr>
                <w:rFonts w:ascii="Arial" w:hAnsi="Arial" w:cs="Arial"/>
                <w:sz w:val="18"/>
                <w:szCs w:val="18"/>
              </w:rPr>
              <w:t>ВЕСТН</w:t>
            </w:r>
            <w:r w:rsidR="006A1CFF" w:rsidRPr="00F33C76">
              <w:rPr>
                <w:rFonts w:ascii="Arial" w:hAnsi="Arial" w:cs="Arial"/>
                <w:sz w:val="18"/>
                <w:szCs w:val="18"/>
              </w:rPr>
              <w:t>ИК</w:t>
            </w:r>
          </w:p>
          <w:p w:rsidR="006A1CFF" w:rsidRPr="00F33C76" w:rsidRDefault="006A1CFF" w:rsidP="006A1CFF">
            <w:pPr>
              <w:pStyle w:val="af0"/>
              <w:rPr>
                <w:rFonts w:ascii="Arial" w:hAnsi="Arial" w:cs="Arial"/>
                <w:sz w:val="18"/>
                <w:szCs w:val="18"/>
              </w:rPr>
            </w:pPr>
            <w:r w:rsidRPr="00F33C76">
              <w:rPr>
                <w:rFonts w:ascii="Arial" w:hAnsi="Arial" w:cs="Arial"/>
                <w:sz w:val="18"/>
                <w:szCs w:val="18"/>
              </w:rPr>
              <w:t>ХОЧАШЕВСКОГО СЕЛЬСКОГО</w:t>
            </w:r>
          </w:p>
          <w:p w:rsidR="006A1CFF" w:rsidRPr="00F33C76" w:rsidRDefault="006A1CFF" w:rsidP="006A1CFF">
            <w:pPr>
              <w:pStyle w:val="af0"/>
              <w:rPr>
                <w:rFonts w:ascii="Arial" w:hAnsi="Arial" w:cs="Arial"/>
                <w:sz w:val="18"/>
                <w:szCs w:val="18"/>
              </w:rPr>
            </w:pPr>
            <w:r w:rsidRPr="00F33C76">
              <w:rPr>
                <w:rFonts w:ascii="Arial" w:hAnsi="Arial" w:cs="Arial"/>
                <w:sz w:val="18"/>
                <w:szCs w:val="18"/>
              </w:rPr>
              <w:t xml:space="preserve">                ПОСЕЛЕНИЯ</w:t>
            </w:r>
          </w:p>
        </w:tc>
        <w:tc>
          <w:tcPr>
            <w:tcW w:w="2495" w:type="dxa"/>
          </w:tcPr>
          <w:p w:rsidR="006A1CFF" w:rsidRPr="00F33C76" w:rsidRDefault="006A1CFF" w:rsidP="006A1CFF">
            <w:pPr>
              <w:pStyle w:val="af0"/>
              <w:rPr>
                <w:rFonts w:ascii="Arial" w:hAnsi="Arial" w:cs="Arial"/>
                <w:sz w:val="18"/>
                <w:szCs w:val="18"/>
              </w:rPr>
            </w:pPr>
            <w:r w:rsidRPr="00F33C76">
              <w:rPr>
                <w:rFonts w:ascii="Arial" w:hAnsi="Arial" w:cs="Arial"/>
                <w:sz w:val="18"/>
                <w:szCs w:val="18"/>
              </w:rPr>
              <w:t xml:space="preserve">№  </w:t>
            </w:r>
            <w:r w:rsidR="00323B49">
              <w:rPr>
                <w:rFonts w:ascii="Arial" w:hAnsi="Arial" w:cs="Arial"/>
                <w:sz w:val="18"/>
                <w:szCs w:val="18"/>
              </w:rPr>
              <w:t>1</w:t>
            </w:r>
            <w:r w:rsidR="005C0A4E">
              <w:rPr>
                <w:rFonts w:ascii="Arial" w:hAnsi="Arial" w:cs="Arial"/>
                <w:sz w:val="18"/>
                <w:szCs w:val="18"/>
              </w:rPr>
              <w:t>1</w:t>
            </w:r>
            <w:r w:rsidR="00F14535">
              <w:rPr>
                <w:rFonts w:ascii="Arial" w:hAnsi="Arial" w:cs="Arial"/>
                <w:sz w:val="18"/>
                <w:szCs w:val="18"/>
              </w:rPr>
              <w:t xml:space="preserve"> </w:t>
            </w:r>
            <w:r w:rsidRPr="00F33C76">
              <w:rPr>
                <w:rFonts w:ascii="Arial" w:hAnsi="Arial" w:cs="Arial"/>
                <w:sz w:val="18"/>
                <w:szCs w:val="18"/>
              </w:rPr>
              <w:t>(2</w:t>
            </w:r>
            <w:r w:rsidR="007932A7">
              <w:rPr>
                <w:rFonts w:ascii="Arial" w:hAnsi="Arial" w:cs="Arial"/>
                <w:sz w:val="18"/>
                <w:szCs w:val="18"/>
              </w:rPr>
              <w:t>5</w:t>
            </w:r>
            <w:r w:rsidR="005C0A4E">
              <w:rPr>
                <w:rFonts w:ascii="Arial" w:hAnsi="Arial" w:cs="Arial"/>
                <w:sz w:val="18"/>
                <w:szCs w:val="18"/>
              </w:rPr>
              <w:t>6</w:t>
            </w:r>
            <w:r w:rsidRPr="00F33C76">
              <w:rPr>
                <w:rFonts w:ascii="Arial" w:hAnsi="Arial" w:cs="Arial"/>
                <w:sz w:val="18"/>
                <w:szCs w:val="18"/>
              </w:rPr>
              <w:t>)</w:t>
            </w:r>
          </w:p>
          <w:p w:rsidR="006A1CFF" w:rsidRPr="00F33C76" w:rsidRDefault="006A1CFF" w:rsidP="005C0A4E">
            <w:pPr>
              <w:pStyle w:val="af0"/>
              <w:rPr>
                <w:rFonts w:ascii="Arial" w:hAnsi="Arial" w:cs="Arial"/>
                <w:sz w:val="18"/>
                <w:szCs w:val="18"/>
              </w:rPr>
            </w:pPr>
            <w:r w:rsidRPr="00F33C76">
              <w:rPr>
                <w:rFonts w:ascii="Arial" w:hAnsi="Arial" w:cs="Arial"/>
                <w:sz w:val="18"/>
                <w:szCs w:val="18"/>
              </w:rPr>
              <w:t xml:space="preserve">От  </w:t>
            </w:r>
            <w:r w:rsidR="005C0A4E">
              <w:rPr>
                <w:rFonts w:ascii="Arial" w:hAnsi="Arial" w:cs="Arial"/>
                <w:sz w:val="18"/>
                <w:szCs w:val="18"/>
              </w:rPr>
              <w:t>2</w:t>
            </w:r>
            <w:r w:rsidR="00323B49">
              <w:rPr>
                <w:rFonts w:ascii="Arial" w:hAnsi="Arial" w:cs="Arial"/>
                <w:sz w:val="18"/>
                <w:szCs w:val="18"/>
              </w:rPr>
              <w:t>9.06</w:t>
            </w:r>
            <w:r w:rsidR="001521A1">
              <w:rPr>
                <w:rFonts w:ascii="Arial" w:hAnsi="Arial" w:cs="Arial"/>
                <w:sz w:val="18"/>
                <w:szCs w:val="18"/>
              </w:rPr>
              <w:t>.2018</w:t>
            </w:r>
          </w:p>
        </w:tc>
        <w:tc>
          <w:tcPr>
            <w:tcW w:w="2585" w:type="dxa"/>
          </w:tcPr>
          <w:p w:rsidR="006A1CFF" w:rsidRPr="00F33C76" w:rsidRDefault="006A1CFF" w:rsidP="006A1CFF">
            <w:pPr>
              <w:pStyle w:val="af0"/>
              <w:rPr>
                <w:rFonts w:ascii="Arial" w:hAnsi="Arial" w:cs="Arial"/>
                <w:sz w:val="18"/>
                <w:szCs w:val="18"/>
              </w:rPr>
            </w:pPr>
            <w:proofErr w:type="spellStart"/>
            <w:r w:rsidRPr="00F33C76">
              <w:rPr>
                <w:rFonts w:ascii="Arial" w:hAnsi="Arial" w:cs="Arial"/>
                <w:sz w:val="18"/>
                <w:szCs w:val="18"/>
              </w:rPr>
              <w:t>Учредитель</w:t>
            </w:r>
            <w:proofErr w:type="gramStart"/>
            <w:r w:rsidRPr="00F33C76">
              <w:rPr>
                <w:rFonts w:ascii="Arial" w:hAnsi="Arial" w:cs="Arial"/>
                <w:sz w:val="18"/>
                <w:szCs w:val="18"/>
              </w:rPr>
              <w:t>:А</w:t>
            </w:r>
            <w:proofErr w:type="gramEnd"/>
            <w:r w:rsidRPr="00F33C76">
              <w:rPr>
                <w:rFonts w:ascii="Arial" w:hAnsi="Arial" w:cs="Arial"/>
                <w:sz w:val="18"/>
                <w:szCs w:val="18"/>
              </w:rPr>
              <w:t>дминистрация</w:t>
            </w:r>
            <w:proofErr w:type="spellEnd"/>
            <w:r w:rsidRPr="00F33C76">
              <w:rPr>
                <w:rFonts w:ascii="Arial" w:hAnsi="Arial" w:cs="Arial"/>
                <w:sz w:val="18"/>
                <w:szCs w:val="18"/>
              </w:rPr>
              <w:t xml:space="preserve"> Хочашевского сельского поселения Чувашской </w:t>
            </w:r>
            <w:proofErr w:type="spellStart"/>
            <w:r w:rsidRPr="00F33C76">
              <w:rPr>
                <w:rFonts w:ascii="Arial" w:hAnsi="Arial" w:cs="Arial"/>
                <w:sz w:val="18"/>
                <w:szCs w:val="18"/>
              </w:rPr>
              <w:t>Республики:С.Хочашево</w:t>
            </w:r>
            <w:proofErr w:type="spellEnd"/>
            <w:r w:rsidRPr="00F33C76">
              <w:rPr>
                <w:rFonts w:ascii="Arial" w:hAnsi="Arial" w:cs="Arial"/>
                <w:sz w:val="18"/>
                <w:szCs w:val="18"/>
              </w:rPr>
              <w:t>, улица Березовая, дом № 27</w:t>
            </w:r>
          </w:p>
          <w:p w:rsidR="006A1CFF" w:rsidRPr="00F33C76" w:rsidRDefault="006A1CFF" w:rsidP="006A1CFF">
            <w:pPr>
              <w:pStyle w:val="af0"/>
              <w:rPr>
                <w:rFonts w:ascii="Arial" w:hAnsi="Arial" w:cs="Arial"/>
                <w:sz w:val="18"/>
                <w:szCs w:val="18"/>
              </w:rPr>
            </w:pPr>
            <w:r w:rsidRPr="00F33C76">
              <w:rPr>
                <w:rFonts w:ascii="Arial" w:hAnsi="Arial" w:cs="Arial"/>
                <w:sz w:val="18"/>
                <w:szCs w:val="18"/>
              </w:rPr>
              <w:tab/>
            </w:r>
          </w:p>
        </w:tc>
        <w:tc>
          <w:tcPr>
            <w:tcW w:w="2519" w:type="dxa"/>
          </w:tcPr>
          <w:p w:rsidR="006A1CFF" w:rsidRPr="00F33C76" w:rsidRDefault="006A1CFF" w:rsidP="006A1CFF">
            <w:pPr>
              <w:pStyle w:val="af0"/>
              <w:rPr>
                <w:rFonts w:ascii="Arial" w:hAnsi="Arial" w:cs="Arial"/>
                <w:sz w:val="18"/>
                <w:szCs w:val="18"/>
              </w:rPr>
            </w:pPr>
            <w:r w:rsidRPr="00F33C76">
              <w:rPr>
                <w:rFonts w:ascii="Arial" w:hAnsi="Arial" w:cs="Arial"/>
                <w:sz w:val="18"/>
                <w:szCs w:val="18"/>
              </w:rPr>
              <w:t>Номер сверстан в администрации Хочашевского сельского поселения Ответственный за выпуск Демьянова Е.Б.</w:t>
            </w:r>
          </w:p>
          <w:p w:rsidR="006A1CFF" w:rsidRPr="00F33C76" w:rsidRDefault="006A1CFF" w:rsidP="006A1CFF">
            <w:pPr>
              <w:pStyle w:val="af0"/>
              <w:rPr>
                <w:rFonts w:ascii="Arial" w:hAnsi="Arial" w:cs="Arial"/>
                <w:sz w:val="18"/>
                <w:szCs w:val="18"/>
              </w:rPr>
            </w:pPr>
            <w:r w:rsidRPr="00F33C76">
              <w:rPr>
                <w:rFonts w:ascii="Arial" w:hAnsi="Arial" w:cs="Arial"/>
                <w:sz w:val="18"/>
                <w:szCs w:val="18"/>
              </w:rPr>
              <w:t xml:space="preserve">Отпечатан в Лапракасинской модельной </w:t>
            </w:r>
            <w:proofErr w:type="spellStart"/>
            <w:r w:rsidRPr="00F33C76">
              <w:rPr>
                <w:rFonts w:ascii="Arial" w:hAnsi="Arial" w:cs="Arial"/>
                <w:sz w:val="18"/>
                <w:szCs w:val="18"/>
              </w:rPr>
              <w:t>библиотекеЧувашская</w:t>
            </w:r>
            <w:proofErr w:type="spellEnd"/>
            <w:r w:rsidRPr="00F33C76">
              <w:rPr>
                <w:rFonts w:ascii="Arial" w:hAnsi="Arial" w:cs="Arial"/>
                <w:sz w:val="18"/>
                <w:szCs w:val="18"/>
              </w:rPr>
              <w:t xml:space="preserve"> Республика, </w:t>
            </w:r>
            <w:proofErr w:type="spellStart"/>
            <w:r w:rsidRPr="00F33C76">
              <w:rPr>
                <w:rFonts w:ascii="Arial" w:hAnsi="Arial" w:cs="Arial"/>
                <w:sz w:val="18"/>
                <w:szCs w:val="18"/>
              </w:rPr>
              <w:t>Ядринский</w:t>
            </w:r>
            <w:proofErr w:type="spellEnd"/>
            <w:r w:rsidRPr="00F33C76">
              <w:rPr>
                <w:rFonts w:ascii="Arial" w:hAnsi="Arial" w:cs="Arial"/>
                <w:sz w:val="18"/>
                <w:szCs w:val="18"/>
              </w:rPr>
              <w:t xml:space="preserve"> район, д. Лапракасы</w:t>
            </w:r>
            <w:proofErr w:type="gramStart"/>
            <w:r w:rsidRPr="00F33C76">
              <w:rPr>
                <w:rFonts w:ascii="Arial" w:hAnsi="Arial" w:cs="Arial"/>
                <w:sz w:val="18"/>
                <w:szCs w:val="18"/>
              </w:rPr>
              <w:t xml:space="preserve"> ,</w:t>
            </w:r>
            <w:proofErr w:type="gramEnd"/>
            <w:r w:rsidRPr="00F33C76">
              <w:rPr>
                <w:rFonts w:ascii="Arial" w:hAnsi="Arial" w:cs="Arial"/>
                <w:sz w:val="18"/>
                <w:szCs w:val="18"/>
              </w:rPr>
              <w:t xml:space="preserve"> Центральная,д.4</w:t>
            </w:r>
          </w:p>
          <w:p w:rsidR="006A1CFF" w:rsidRPr="00F33C76" w:rsidRDefault="006A1CFF" w:rsidP="006A1CFF">
            <w:pPr>
              <w:pStyle w:val="af0"/>
              <w:rPr>
                <w:rFonts w:ascii="Arial" w:hAnsi="Arial" w:cs="Arial"/>
                <w:sz w:val="18"/>
                <w:szCs w:val="18"/>
              </w:rPr>
            </w:pPr>
          </w:p>
          <w:p w:rsidR="006A1CFF" w:rsidRPr="00F33C76" w:rsidRDefault="006A1CFF" w:rsidP="006A1CFF">
            <w:pPr>
              <w:pStyle w:val="af0"/>
              <w:rPr>
                <w:rFonts w:ascii="Arial" w:hAnsi="Arial" w:cs="Arial"/>
                <w:sz w:val="18"/>
                <w:szCs w:val="18"/>
              </w:rPr>
            </w:pPr>
          </w:p>
          <w:p w:rsidR="006A1CFF" w:rsidRPr="00F33C76" w:rsidRDefault="006A1CFF" w:rsidP="006A1CFF">
            <w:pPr>
              <w:pStyle w:val="af0"/>
              <w:rPr>
                <w:rFonts w:ascii="Arial" w:hAnsi="Arial" w:cs="Arial"/>
                <w:sz w:val="18"/>
                <w:szCs w:val="18"/>
              </w:rPr>
            </w:pPr>
          </w:p>
          <w:p w:rsidR="006A1CFF" w:rsidRPr="00F33C76" w:rsidRDefault="006A1CFF" w:rsidP="006A1CFF">
            <w:pPr>
              <w:pStyle w:val="af0"/>
              <w:rPr>
                <w:rFonts w:ascii="Arial" w:hAnsi="Arial" w:cs="Arial"/>
                <w:sz w:val="18"/>
                <w:szCs w:val="18"/>
              </w:rPr>
            </w:pPr>
          </w:p>
          <w:p w:rsidR="006A1CFF" w:rsidRPr="00F33C76" w:rsidRDefault="006A1CFF" w:rsidP="006A1CFF">
            <w:pPr>
              <w:pStyle w:val="af0"/>
              <w:rPr>
                <w:rFonts w:ascii="Arial" w:hAnsi="Arial" w:cs="Arial"/>
                <w:sz w:val="18"/>
                <w:szCs w:val="18"/>
              </w:rPr>
            </w:pPr>
          </w:p>
          <w:p w:rsidR="006A1CFF" w:rsidRPr="00F33C76" w:rsidRDefault="006A1CFF" w:rsidP="006A1CFF">
            <w:pPr>
              <w:pStyle w:val="af0"/>
              <w:rPr>
                <w:rFonts w:ascii="Arial" w:hAnsi="Arial" w:cs="Arial"/>
                <w:sz w:val="18"/>
                <w:szCs w:val="18"/>
              </w:rPr>
            </w:pPr>
          </w:p>
          <w:p w:rsidR="006A1CFF" w:rsidRPr="00F33C76" w:rsidRDefault="006A1CFF" w:rsidP="006A1CFF">
            <w:pPr>
              <w:pStyle w:val="af0"/>
              <w:rPr>
                <w:rFonts w:ascii="Arial" w:hAnsi="Arial" w:cs="Arial"/>
                <w:sz w:val="18"/>
                <w:szCs w:val="18"/>
              </w:rPr>
            </w:pPr>
          </w:p>
        </w:tc>
      </w:tr>
    </w:tbl>
    <w:p w:rsidR="007A447A" w:rsidRDefault="007A447A">
      <w:pPr>
        <w:ind w:left="5103"/>
        <w:jc w:val="right"/>
        <w:rPr>
          <w:color w:val="000000"/>
        </w:rPr>
      </w:pPr>
    </w:p>
    <w:sectPr w:rsidR="007A447A" w:rsidSect="007932A7">
      <w:pgSz w:w="11906" w:h="16838"/>
      <w:pgMar w:top="709" w:right="567" w:bottom="568"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720"/>
        </w:tabs>
        <w:ind w:left="720" w:hanging="360"/>
      </w:pPr>
      <w:rPr>
        <w:rFonts w:ascii="Symbol" w:hAnsi="Symbol" w:cs="Symbol" w:hint="default"/>
        <w:color w:val="000000"/>
        <w:sz w:val="20"/>
      </w:rPr>
    </w:lvl>
  </w:abstractNum>
  <w:abstractNum w:abstractNumId="2">
    <w:nsid w:val="00000003"/>
    <w:multiLevelType w:val="multilevel"/>
    <w:tmpl w:val="00000002"/>
    <w:lvl w:ilvl="0">
      <w:start w:val="2"/>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3">
    <w:nsid w:val="00000004"/>
    <w:multiLevelType w:val="multilevel"/>
    <w:tmpl w:val="00000004"/>
    <w:name w:val="WW8Num4"/>
    <w:lvl w:ilvl="0">
      <w:start w:val="13"/>
      <w:numFmt w:val="decimal"/>
      <w:lvlText w:val="%1."/>
      <w:lvlJc w:val="left"/>
      <w:pPr>
        <w:tabs>
          <w:tab w:val="num" w:pos="0"/>
        </w:tabs>
        <w:ind w:left="480" w:hanging="480"/>
      </w:pPr>
      <w:rPr>
        <w:rFonts w:hint="default"/>
      </w:rPr>
    </w:lvl>
    <w:lvl w:ilvl="1">
      <w:start w:val="3"/>
      <w:numFmt w:val="decimal"/>
      <w:lvlText w:val="%1.%2."/>
      <w:lvlJc w:val="left"/>
      <w:pPr>
        <w:tabs>
          <w:tab w:val="num" w:pos="0"/>
        </w:tabs>
        <w:ind w:left="2465" w:hanging="480"/>
      </w:pPr>
      <w:rPr>
        <w:rFonts w:hint="default"/>
      </w:rPr>
    </w:lvl>
    <w:lvl w:ilvl="2">
      <w:start w:val="1"/>
      <w:numFmt w:val="decimal"/>
      <w:lvlText w:val="%1.%2.%3."/>
      <w:lvlJc w:val="left"/>
      <w:pPr>
        <w:tabs>
          <w:tab w:val="num" w:pos="0"/>
        </w:tabs>
        <w:ind w:left="4690" w:hanging="720"/>
      </w:pPr>
      <w:rPr>
        <w:rFonts w:hint="default"/>
      </w:rPr>
    </w:lvl>
    <w:lvl w:ilvl="3">
      <w:start w:val="1"/>
      <w:numFmt w:val="decimal"/>
      <w:lvlText w:val="%1.%2.%3.%4."/>
      <w:lvlJc w:val="left"/>
      <w:pPr>
        <w:tabs>
          <w:tab w:val="num" w:pos="0"/>
        </w:tabs>
        <w:ind w:left="6675" w:hanging="720"/>
      </w:pPr>
      <w:rPr>
        <w:rFonts w:hint="default"/>
      </w:rPr>
    </w:lvl>
    <w:lvl w:ilvl="4">
      <w:start w:val="1"/>
      <w:numFmt w:val="decimal"/>
      <w:lvlText w:val="%1.%2.%3.%4.%5."/>
      <w:lvlJc w:val="left"/>
      <w:pPr>
        <w:tabs>
          <w:tab w:val="num" w:pos="0"/>
        </w:tabs>
        <w:ind w:left="9020" w:hanging="1080"/>
      </w:pPr>
      <w:rPr>
        <w:rFonts w:hint="default"/>
      </w:rPr>
    </w:lvl>
    <w:lvl w:ilvl="5">
      <w:start w:val="1"/>
      <w:numFmt w:val="decimal"/>
      <w:lvlText w:val="%1.%2.%3.%4.%5.%6."/>
      <w:lvlJc w:val="left"/>
      <w:pPr>
        <w:tabs>
          <w:tab w:val="num" w:pos="0"/>
        </w:tabs>
        <w:ind w:left="11005" w:hanging="1080"/>
      </w:pPr>
      <w:rPr>
        <w:rFonts w:hint="default"/>
      </w:rPr>
    </w:lvl>
    <w:lvl w:ilvl="6">
      <w:start w:val="1"/>
      <w:numFmt w:val="decimal"/>
      <w:lvlText w:val="%1.%2.%3.%4.%5.%6.%7."/>
      <w:lvlJc w:val="left"/>
      <w:pPr>
        <w:tabs>
          <w:tab w:val="num" w:pos="0"/>
        </w:tabs>
        <w:ind w:left="13350" w:hanging="1440"/>
      </w:pPr>
      <w:rPr>
        <w:rFonts w:hint="default"/>
      </w:rPr>
    </w:lvl>
    <w:lvl w:ilvl="7">
      <w:start w:val="1"/>
      <w:numFmt w:val="decimal"/>
      <w:lvlText w:val="%1.%2.%3.%4.%5.%6.%7.%8."/>
      <w:lvlJc w:val="left"/>
      <w:pPr>
        <w:tabs>
          <w:tab w:val="num" w:pos="0"/>
        </w:tabs>
        <w:ind w:left="15335" w:hanging="1440"/>
      </w:pPr>
      <w:rPr>
        <w:rFonts w:hint="default"/>
      </w:rPr>
    </w:lvl>
    <w:lvl w:ilvl="8">
      <w:start w:val="1"/>
      <w:numFmt w:val="decimal"/>
      <w:lvlText w:val="%1.%2.%3.%4.%5.%6.%7.%8.%9."/>
      <w:lvlJc w:val="left"/>
      <w:pPr>
        <w:tabs>
          <w:tab w:val="num" w:pos="0"/>
        </w:tabs>
        <w:ind w:left="17680" w:hanging="1800"/>
      </w:pPr>
      <w:rPr>
        <w:rFonts w:hint="default"/>
      </w:r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hint="default"/>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
    <w:nsid w:val="1EBE270C"/>
    <w:multiLevelType w:val="hybridMultilevel"/>
    <w:tmpl w:val="BC8E0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294161"/>
    <w:multiLevelType w:val="singleLevel"/>
    <w:tmpl w:val="B9A210DA"/>
    <w:lvl w:ilvl="0">
      <w:start w:val="5"/>
      <w:numFmt w:val="bullet"/>
      <w:lvlText w:val="-"/>
      <w:lvlJc w:val="left"/>
      <w:pPr>
        <w:tabs>
          <w:tab w:val="num" w:pos="1504"/>
        </w:tabs>
        <w:ind w:left="1504" w:hanging="360"/>
      </w:pPr>
      <w:rPr>
        <w:rFonts w:hint="default"/>
      </w:rPr>
    </w:lvl>
  </w:abstractNum>
  <w:abstractNum w:abstractNumId="7">
    <w:nsid w:val="30B53B22"/>
    <w:multiLevelType w:val="hybridMultilevel"/>
    <w:tmpl w:val="A8FA00A8"/>
    <w:lvl w:ilvl="0" w:tplc="15B896B2">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46C6205"/>
    <w:multiLevelType w:val="hybridMultilevel"/>
    <w:tmpl w:val="EC74E716"/>
    <w:lvl w:ilvl="0" w:tplc="912CA75C">
      <w:start w:val="1"/>
      <w:numFmt w:val="decimal"/>
      <w:lvlText w:val="%1."/>
      <w:lvlJc w:val="left"/>
      <w:pPr>
        <w:tabs>
          <w:tab w:val="num" w:pos="675"/>
        </w:tabs>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09013B8"/>
    <w:multiLevelType w:val="multilevel"/>
    <w:tmpl w:val="4404D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6B410C0"/>
    <w:multiLevelType w:val="multilevel"/>
    <w:tmpl w:val="F2507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8502F9"/>
    <w:multiLevelType w:val="multilevel"/>
    <w:tmpl w:val="86C2671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2D96674"/>
    <w:multiLevelType w:val="hybridMultilevel"/>
    <w:tmpl w:val="788C2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2722E5"/>
    <w:multiLevelType w:val="multilevel"/>
    <w:tmpl w:val="7E0C3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6"/>
  </w:num>
  <w:num w:numId="4">
    <w:abstractNumId w:val="13"/>
  </w:num>
  <w:num w:numId="5">
    <w:abstractNumId w:val="9"/>
  </w:num>
  <w:num w:numId="6">
    <w:abstractNumId w:val="2"/>
    <w:lvlOverride w:ilvl="0">
      <w:startOverride w:val="2"/>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3"/>
  </w:num>
  <w:num w:numId="11">
    <w:abstractNumId w:val="4"/>
  </w:num>
  <w:num w:numId="12">
    <w:abstractNumId w:val="1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A63F2F"/>
    <w:rsid w:val="00006785"/>
    <w:rsid w:val="00010F90"/>
    <w:rsid w:val="00022B3C"/>
    <w:rsid w:val="00046A9A"/>
    <w:rsid w:val="00090536"/>
    <w:rsid w:val="000F79E3"/>
    <w:rsid w:val="00133E9A"/>
    <w:rsid w:val="00135631"/>
    <w:rsid w:val="001521A1"/>
    <w:rsid w:val="001B7797"/>
    <w:rsid w:val="001D7EAF"/>
    <w:rsid w:val="001E1962"/>
    <w:rsid w:val="002002A5"/>
    <w:rsid w:val="00204CB6"/>
    <w:rsid w:val="00263BC9"/>
    <w:rsid w:val="002D3852"/>
    <w:rsid w:val="002F5CE8"/>
    <w:rsid w:val="00323B49"/>
    <w:rsid w:val="003B7BCA"/>
    <w:rsid w:val="00472A10"/>
    <w:rsid w:val="0047304D"/>
    <w:rsid w:val="00484EC4"/>
    <w:rsid w:val="00504062"/>
    <w:rsid w:val="00533E7B"/>
    <w:rsid w:val="00590BDA"/>
    <w:rsid w:val="005C0A4E"/>
    <w:rsid w:val="00643A29"/>
    <w:rsid w:val="006563BB"/>
    <w:rsid w:val="00680594"/>
    <w:rsid w:val="00680BF8"/>
    <w:rsid w:val="00686EC3"/>
    <w:rsid w:val="00690DC6"/>
    <w:rsid w:val="006A1CFF"/>
    <w:rsid w:val="006A47EC"/>
    <w:rsid w:val="006C0551"/>
    <w:rsid w:val="006E42E7"/>
    <w:rsid w:val="006E6A94"/>
    <w:rsid w:val="007932A7"/>
    <w:rsid w:val="007A447A"/>
    <w:rsid w:val="00834AE3"/>
    <w:rsid w:val="00875E8F"/>
    <w:rsid w:val="008A3D75"/>
    <w:rsid w:val="008A50CB"/>
    <w:rsid w:val="008D0050"/>
    <w:rsid w:val="00914FF5"/>
    <w:rsid w:val="00A54427"/>
    <w:rsid w:val="00A63F2F"/>
    <w:rsid w:val="00AA66D0"/>
    <w:rsid w:val="00AB047F"/>
    <w:rsid w:val="00AB5C92"/>
    <w:rsid w:val="00AF22FD"/>
    <w:rsid w:val="00AF2504"/>
    <w:rsid w:val="00C26D1B"/>
    <w:rsid w:val="00C323BA"/>
    <w:rsid w:val="00C66829"/>
    <w:rsid w:val="00DB7DC7"/>
    <w:rsid w:val="00DE4539"/>
    <w:rsid w:val="00E072EB"/>
    <w:rsid w:val="00E14FB7"/>
    <w:rsid w:val="00EA44C3"/>
    <w:rsid w:val="00F14535"/>
    <w:rsid w:val="00F33C76"/>
    <w:rsid w:val="00F91140"/>
    <w:rsid w:val="00FF42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5E8F"/>
    <w:pPr>
      <w:suppressAutoHyphens/>
    </w:pPr>
    <w:rPr>
      <w:sz w:val="24"/>
      <w:szCs w:val="24"/>
      <w:lang w:eastAsia="ar-SA"/>
    </w:rPr>
  </w:style>
  <w:style w:type="paragraph" w:styleId="1">
    <w:name w:val="heading 1"/>
    <w:basedOn w:val="a"/>
    <w:next w:val="a"/>
    <w:link w:val="10"/>
    <w:qFormat/>
    <w:rsid w:val="00875E8F"/>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875E8F"/>
    <w:pPr>
      <w:keepNext/>
      <w:tabs>
        <w:tab w:val="num" w:pos="576"/>
      </w:tabs>
      <w:ind w:left="576" w:hanging="576"/>
      <w:jc w:val="center"/>
      <w:outlineLvl w:val="1"/>
    </w:pPr>
    <w:rPr>
      <w:b/>
      <w:bCs/>
      <w:sz w:val="26"/>
    </w:rPr>
  </w:style>
  <w:style w:type="paragraph" w:styleId="3">
    <w:name w:val="heading 3"/>
    <w:aliases w:val="!Главы документа"/>
    <w:basedOn w:val="a"/>
    <w:next w:val="a"/>
    <w:link w:val="30"/>
    <w:qFormat/>
    <w:rsid w:val="00875E8F"/>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875E8F"/>
    <w:pPr>
      <w:keepNext/>
      <w:tabs>
        <w:tab w:val="num" w:pos="864"/>
      </w:tabs>
      <w:spacing w:before="240" w:after="60"/>
      <w:ind w:left="864" w:hanging="864"/>
      <w:outlineLvl w:val="3"/>
    </w:pPr>
    <w:rPr>
      <w:b/>
      <w:bCs/>
      <w:sz w:val="28"/>
      <w:szCs w:val="28"/>
    </w:rPr>
  </w:style>
  <w:style w:type="paragraph" w:styleId="5">
    <w:name w:val="heading 5"/>
    <w:basedOn w:val="a"/>
    <w:link w:val="50"/>
    <w:qFormat/>
    <w:rsid w:val="006E42E7"/>
    <w:pPr>
      <w:suppressAutoHyphens w:val="0"/>
      <w:spacing w:before="100" w:beforeAutospacing="1" w:after="100" w:afterAutospacing="1"/>
      <w:outlineLvl w:val="4"/>
    </w:pPr>
    <w:rPr>
      <w:b/>
      <w:bCs/>
      <w:sz w:val="20"/>
      <w:szCs w:val="20"/>
      <w:lang w:eastAsia="ru-RU"/>
    </w:rPr>
  </w:style>
  <w:style w:type="paragraph" w:styleId="6">
    <w:name w:val="heading 6"/>
    <w:basedOn w:val="a"/>
    <w:link w:val="60"/>
    <w:qFormat/>
    <w:rsid w:val="006E42E7"/>
    <w:pPr>
      <w:suppressAutoHyphens w:val="0"/>
      <w:spacing w:before="100" w:beforeAutospacing="1" w:after="100" w:afterAutospacing="1"/>
      <w:outlineLvl w:val="5"/>
    </w:pPr>
    <w:rPr>
      <w:b/>
      <w:bCs/>
      <w:sz w:val="15"/>
      <w:szCs w:val="15"/>
      <w:lang w:eastAsia="ru-RU"/>
    </w:rPr>
  </w:style>
  <w:style w:type="paragraph" w:styleId="7">
    <w:name w:val="heading 7"/>
    <w:basedOn w:val="a"/>
    <w:next w:val="a"/>
    <w:link w:val="70"/>
    <w:qFormat/>
    <w:rsid w:val="0047304D"/>
    <w:pPr>
      <w:tabs>
        <w:tab w:val="num" w:pos="0"/>
      </w:tabs>
      <w:spacing w:before="240" w:after="60"/>
      <w:ind w:left="1296" w:hanging="1296"/>
      <w:outlineLvl w:val="6"/>
    </w:pPr>
  </w:style>
  <w:style w:type="paragraph" w:styleId="8">
    <w:name w:val="heading 8"/>
    <w:basedOn w:val="a"/>
    <w:next w:val="a"/>
    <w:link w:val="80"/>
    <w:qFormat/>
    <w:rsid w:val="0047304D"/>
    <w:pPr>
      <w:tabs>
        <w:tab w:val="num" w:pos="0"/>
      </w:tabs>
      <w:spacing w:before="240" w:after="60"/>
      <w:ind w:left="1440" w:hanging="1440"/>
      <w:outlineLvl w:val="7"/>
    </w:pPr>
    <w:rPr>
      <w:i/>
      <w:iCs/>
    </w:rPr>
  </w:style>
  <w:style w:type="paragraph" w:styleId="9">
    <w:name w:val="heading 9"/>
    <w:basedOn w:val="a"/>
    <w:next w:val="a"/>
    <w:link w:val="90"/>
    <w:qFormat/>
    <w:rsid w:val="006E42E7"/>
    <w:pPr>
      <w:keepNext/>
      <w:suppressAutoHyphens w:val="0"/>
      <w:overflowPunct w:val="0"/>
      <w:autoSpaceDE w:val="0"/>
      <w:autoSpaceDN w:val="0"/>
      <w:adjustRightInd w:val="0"/>
      <w:spacing w:before="20" w:line="192" w:lineRule="auto"/>
      <w:jc w:val="center"/>
      <w:textAlignment w:val="baseline"/>
      <w:outlineLvl w:val="8"/>
    </w:pPr>
    <w:rPr>
      <w:rFonts w:ascii="TimesET" w:hAnsi="TimesET"/>
      <w:noProof/>
      <w:color w:val="000000"/>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75E8F"/>
    <w:rPr>
      <w:rFonts w:ascii="Symbol" w:hAnsi="Symbol" w:cs="Symbol" w:hint="default"/>
      <w:color w:val="000000"/>
      <w:sz w:val="20"/>
    </w:rPr>
  </w:style>
  <w:style w:type="character" w:customStyle="1" w:styleId="WW8Num1z1">
    <w:name w:val="WW8Num1z1"/>
    <w:rsid w:val="00875E8F"/>
    <w:rPr>
      <w:rFonts w:ascii="Courier New" w:hAnsi="Courier New" w:cs="Courier New" w:hint="default"/>
      <w:sz w:val="20"/>
    </w:rPr>
  </w:style>
  <w:style w:type="character" w:customStyle="1" w:styleId="WW8Num1z2">
    <w:name w:val="WW8Num1z2"/>
    <w:rsid w:val="00875E8F"/>
    <w:rPr>
      <w:rFonts w:ascii="Wingdings" w:hAnsi="Wingdings" w:cs="Wingdings" w:hint="default"/>
      <w:sz w:val="20"/>
    </w:rPr>
  </w:style>
  <w:style w:type="character" w:customStyle="1" w:styleId="11">
    <w:name w:val="Основной шрифт абзаца1"/>
    <w:rsid w:val="00875E8F"/>
  </w:style>
  <w:style w:type="character" w:customStyle="1" w:styleId="a3">
    <w:name w:val="Цветовое выделение"/>
    <w:rsid w:val="00875E8F"/>
    <w:rPr>
      <w:b/>
      <w:bCs/>
      <w:color w:val="000080"/>
    </w:rPr>
  </w:style>
  <w:style w:type="paragraph" w:customStyle="1" w:styleId="a4">
    <w:name w:val="Заголовок"/>
    <w:basedOn w:val="a"/>
    <w:next w:val="a5"/>
    <w:rsid w:val="00875E8F"/>
    <w:pPr>
      <w:keepNext/>
      <w:spacing w:before="240" w:after="120"/>
    </w:pPr>
    <w:rPr>
      <w:rFonts w:ascii="Arial" w:eastAsia="Microsoft YaHei" w:hAnsi="Arial" w:cs="Mangal"/>
      <w:sz w:val="28"/>
      <w:szCs w:val="28"/>
    </w:rPr>
  </w:style>
  <w:style w:type="paragraph" w:styleId="a5">
    <w:name w:val="Body Text"/>
    <w:basedOn w:val="a"/>
    <w:link w:val="12"/>
    <w:rsid w:val="00875E8F"/>
    <w:pPr>
      <w:spacing w:after="120"/>
    </w:pPr>
  </w:style>
  <w:style w:type="paragraph" w:styleId="a6">
    <w:name w:val="List"/>
    <w:basedOn w:val="a5"/>
    <w:link w:val="a7"/>
    <w:rsid w:val="00875E8F"/>
    <w:rPr>
      <w:rFonts w:cs="Mangal"/>
    </w:rPr>
  </w:style>
  <w:style w:type="paragraph" w:customStyle="1" w:styleId="13">
    <w:name w:val="Название1"/>
    <w:basedOn w:val="a"/>
    <w:rsid w:val="00875E8F"/>
    <w:pPr>
      <w:suppressLineNumbers/>
      <w:spacing w:before="120" w:after="120"/>
    </w:pPr>
    <w:rPr>
      <w:rFonts w:cs="Mangal"/>
      <w:i/>
      <w:iCs/>
    </w:rPr>
  </w:style>
  <w:style w:type="paragraph" w:customStyle="1" w:styleId="14">
    <w:name w:val="Указатель1"/>
    <w:basedOn w:val="a"/>
    <w:rsid w:val="00875E8F"/>
    <w:pPr>
      <w:suppressLineNumbers/>
    </w:pPr>
    <w:rPr>
      <w:rFonts w:cs="Mangal"/>
    </w:rPr>
  </w:style>
  <w:style w:type="paragraph" w:customStyle="1" w:styleId="a8">
    <w:name w:val="Таблицы (моноширинный)"/>
    <w:basedOn w:val="a"/>
    <w:next w:val="a"/>
    <w:rsid w:val="00875E8F"/>
    <w:pPr>
      <w:autoSpaceDE w:val="0"/>
      <w:jc w:val="both"/>
    </w:pPr>
    <w:rPr>
      <w:rFonts w:ascii="Courier New" w:hAnsi="Courier New" w:cs="Courier New"/>
      <w:sz w:val="20"/>
      <w:szCs w:val="20"/>
    </w:rPr>
  </w:style>
  <w:style w:type="paragraph" w:customStyle="1" w:styleId="21">
    <w:name w:val="Основной текст 21"/>
    <w:basedOn w:val="a"/>
    <w:rsid w:val="00875E8F"/>
    <w:pPr>
      <w:spacing w:after="120" w:line="480" w:lineRule="auto"/>
    </w:pPr>
  </w:style>
  <w:style w:type="paragraph" w:styleId="a9">
    <w:name w:val="Normal (Web)"/>
    <w:basedOn w:val="a"/>
    <w:uiPriority w:val="99"/>
    <w:rsid w:val="00875E8F"/>
    <w:pPr>
      <w:spacing w:before="280" w:after="280"/>
      <w:ind w:firstLine="450"/>
      <w:jc w:val="both"/>
    </w:pPr>
    <w:rPr>
      <w:rFonts w:ascii="Verdana" w:hAnsi="Verdana" w:cs="Verdana"/>
      <w:color w:val="333366"/>
      <w:sz w:val="18"/>
      <w:szCs w:val="18"/>
    </w:rPr>
  </w:style>
  <w:style w:type="paragraph" w:customStyle="1" w:styleId="aa">
    <w:name w:val="Содержимое таблицы"/>
    <w:basedOn w:val="a"/>
    <w:rsid w:val="00875E8F"/>
    <w:pPr>
      <w:suppressLineNumbers/>
    </w:pPr>
  </w:style>
  <w:style w:type="paragraph" w:customStyle="1" w:styleId="ab">
    <w:name w:val="Заголовок таблицы"/>
    <w:basedOn w:val="aa"/>
    <w:rsid w:val="00875E8F"/>
    <w:pPr>
      <w:jc w:val="center"/>
    </w:pPr>
    <w:rPr>
      <w:b/>
      <w:bCs/>
    </w:rPr>
  </w:style>
  <w:style w:type="paragraph" w:styleId="ac">
    <w:name w:val="Body Text Indent"/>
    <w:basedOn w:val="a"/>
    <w:link w:val="ad"/>
    <w:rsid w:val="00A63F2F"/>
    <w:pPr>
      <w:spacing w:after="120"/>
      <w:ind w:left="283"/>
    </w:pPr>
  </w:style>
  <w:style w:type="paragraph" w:styleId="22">
    <w:name w:val="Body Text 2"/>
    <w:basedOn w:val="a"/>
    <w:link w:val="23"/>
    <w:rsid w:val="00A63F2F"/>
    <w:pPr>
      <w:spacing w:after="120" w:line="480" w:lineRule="auto"/>
    </w:pPr>
  </w:style>
  <w:style w:type="paragraph" w:customStyle="1" w:styleId="ae">
    <w:name w:val="Нормальный (таблица)"/>
    <w:basedOn w:val="a"/>
    <w:next w:val="a"/>
    <w:rsid w:val="00A63F2F"/>
    <w:pPr>
      <w:suppressAutoHyphens w:val="0"/>
      <w:autoSpaceDE w:val="0"/>
      <w:autoSpaceDN w:val="0"/>
      <w:adjustRightInd w:val="0"/>
      <w:jc w:val="both"/>
    </w:pPr>
    <w:rPr>
      <w:rFonts w:ascii="Arial" w:hAnsi="Arial"/>
      <w:lang w:eastAsia="ru-RU"/>
    </w:rPr>
  </w:style>
  <w:style w:type="paragraph" w:customStyle="1" w:styleId="af">
    <w:name w:val="Прижатый влево"/>
    <w:basedOn w:val="a"/>
    <w:next w:val="a"/>
    <w:rsid w:val="00A63F2F"/>
    <w:pPr>
      <w:suppressAutoHyphens w:val="0"/>
      <w:autoSpaceDE w:val="0"/>
      <w:autoSpaceDN w:val="0"/>
      <w:adjustRightInd w:val="0"/>
    </w:pPr>
    <w:rPr>
      <w:rFonts w:ascii="Arial" w:hAnsi="Arial"/>
      <w:lang w:eastAsia="ru-RU"/>
    </w:rPr>
  </w:style>
  <w:style w:type="paragraph" w:customStyle="1" w:styleId="p3">
    <w:name w:val="p3"/>
    <w:basedOn w:val="a"/>
    <w:rsid w:val="007A447A"/>
    <w:pPr>
      <w:suppressAutoHyphens w:val="0"/>
      <w:spacing w:before="100" w:beforeAutospacing="1" w:after="100" w:afterAutospacing="1"/>
    </w:pPr>
    <w:rPr>
      <w:lang w:eastAsia="ru-RU"/>
    </w:rPr>
  </w:style>
  <w:style w:type="character" w:customStyle="1" w:styleId="s1">
    <w:name w:val="s1"/>
    <w:basedOn w:val="a0"/>
    <w:rsid w:val="007A447A"/>
  </w:style>
  <w:style w:type="paragraph" w:customStyle="1" w:styleId="p4">
    <w:name w:val="p4"/>
    <w:basedOn w:val="a"/>
    <w:rsid w:val="007A447A"/>
    <w:pPr>
      <w:suppressAutoHyphens w:val="0"/>
      <w:spacing w:before="100" w:beforeAutospacing="1" w:after="100" w:afterAutospacing="1"/>
    </w:pPr>
    <w:rPr>
      <w:lang w:eastAsia="ru-RU"/>
    </w:rPr>
  </w:style>
  <w:style w:type="character" w:customStyle="1" w:styleId="s2">
    <w:name w:val="s2"/>
    <w:basedOn w:val="a0"/>
    <w:rsid w:val="007A447A"/>
  </w:style>
  <w:style w:type="paragraph" w:customStyle="1" w:styleId="p5">
    <w:name w:val="p5"/>
    <w:basedOn w:val="a"/>
    <w:rsid w:val="007A447A"/>
    <w:pPr>
      <w:suppressAutoHyphens w:val="0"/>
      <w:spacing w:before="100" w:beforeAutospacing="1" w:after="100" w:afterAutospacing="1"/>
    </w:pPr>
    <w:rPr>
      <w:lang w:eastAsia="ru-RU"/>
    </w:rPr>
  </w:style>
  <w:style w:type="paragraph" w:customStyle="1" w:styleId="p6">
    <w:name w:val="p6"/>
    <w:basedOn w:val="a"/>
    <w:rsid w:val="007A447A"/>
    <w:pPr>
      <w:suppressAutoHyphens w:val="0"/>
      <w:spacing w:before="100" w:beforeAutospacing="1" w:after="100" w:afterAutospacing="1"/>
    </w:pPr>
    <w:rPr>
      <w:lang w:eastAsia="ru-RU"/>
    </w:rPr>
  </w:style>
  <w:style w:type="paragraph" w:styleId="af0">
    <w:name w:val="No Spacing"/>
    <w:link w:val="af1"/>
    <w:uiPriority w:val="1"/>
    <w:qFormat/>
    <w:rsid w:val="007A447A"/>
    <w:pPr>
      <w:suppressAutoHyphens/>
    </w:pPr>
    <w:rPr>
      <w:sz w:val="24"/>
      <w:szCs w:val="24"/>
      <w:lang w:eastAsia="ar-SA"/>
    </w:rPr>
  </w:style>
  <w:style w:type="paragraph" w:customStyle="1" w:styleId="af2">
    <w:name w:val="Заголовок статьи"/>
    <w:basedOn w:val="a"/>
    <w:next w:val="a"/>
    <w:rsid w:val="007A447A"/>
    <w:pPr>
      <w:suppressAutoHyphens w:val="0"/>
      <w:autoSpaceDE w:val="0"/>
      <w:autoSpaceDN w:val="0"/>
      <w:adjustRightInd w:val="0"/>
      <w:ind w:left="1612" w:hanging="892"/>
      <w:jc w:val="both"/>
    </w:pPr>
    <w:rPr>
      <w:rFonts w:ascii="Arial" w:hAnsi="Arial" w:cs="Arial"/>
      <w:sz w:val="20"/>
      <w:szCs w:val="20"/>
      <w:lang w:eastAsia="ru-RU"/>
    </w:rPr>
  </w:style>
  <w:style w:type="paragraph" w:customStyle="1" w:styleId="15">
    <w:name w:val="Абзац списка1"/>
    <w:basedOn w:val="a"/>
    <w:rsid w:val="007A447A"/>
    <w:pPr>
      <w:suppressAutoHyphens w:val="0"/>
      <w:ind w:left="720"/>
    </w:pPr>
    <w:rPr>
      <w:lang w:eastAsia="ru-RU"/>
    </w:rPr>
  </w:style>
  <w:style w:type="character" w:customStyle="1" w:styleId="50">
    <w:name w:val="Заголовок 5 Знак"/>
    <w:basedOn w:val="a0"/>
    <w:link w:val="5"/>
    <w:rsid w:val="006E42E7"/>
    <w:rPr>
      <w:b/>
      <w:bCs/>
    </w:rPr>
  </w:style>
  <w:style w:type="character" w:customStyle="1" w:styleId="60">
    <w:name w:val="Заголовок 6 Знак"/>
    <w:basedOn w:val="a0"/>
    <w:link w:val="6"/>
    <w:rsid w:val="006E42E7"/>
    <w:rPr>
      <w:b/>
      <w:bCs/>
      <w:sz w:val="15"/>
      <w:szCs w:val="15"/>
    </w:rPr>
  </w:style>
  <w:style w:type="character" w:customStyle="1" w:styleId="90">
    <w:name w:val="Заголовок 9 Знак"/>
    <w:basedOn w:val="a0"/>
    <w:link w:val="9"/>
    <w:rsid w:val="006E42E7"/>
    <w:rPr>
      <w:rFonts w:ascii="TimesET" w:hAnsi="TimesET"/>
      <w:noProof/>
      <w:color w:val="000000"/>
      <w:sz w:val="22"/>
    </w:rPr>
  </w:style>
  <w:style w:type="character" w:customStyle="1" w:styleId="af3">
    <w:name w:val="Основной текст Знак"/>
    <w:basedOn w:val="a0"/>
    <w:rsid w:val="006E42E7"/>
    <w:rPr>
      <w:rFonts w:eastAsia="Andale Sans UI"/>
      <w:kern w:val="1"/>
      <w:sz w:val="24"/>
      <w:szCs w:val="24"/>
    </w:rPr>
  </w:style>
  <w:style w:type="character" w:customStyle="1" w:styleId="10">
    <w:name w:val="Заголовок 1 Знак"/>
    <w:basedOn w:val="a0"/>
    <w:link w:val="1"/>
    <w:rsid w:val="006E42E7"/>
    <w:rPr>
      <w:rFonts w:ascii="Arial" w:hAnsi="Arial" w:cs="Arial"/>
      <w:b/>
      <w:bCs/>
      <w:kern w:val="1"/>
      <w:sz w:val="32"/>
      <w:szCs w:val="32"/>
      <w:lang w:eastAsia="ar-SA"/>
    </w:rPr>
  </w:style>
  <w:style w:type="character" w:customStyle="1" w:styleId="20">
    <w:name w:val="Заголовок 2 Знак"/>
    <w:basedOn w:val="a0"/>
    <w:link w:val="2"/>
    <w:rsid w:val="006E42E7"/>
    <w:rPr>
      <w:b/>
      <w:bCs/>
      <w:sz w:val="26"/>
      <w:szCs w:val="24"/>
      <w:lang w:eastAsia="ar-SA"/>
    </w:rPr>
  </w:style>
  <w:style w:type="character" w:customStyle="1" w:styleId="30">
    <w:name w:val="Заголовок 3 Знак"/>
    <w:aliases w:val="!Главы документа Знак"/>
    <w:basedOn w:val="a0"/>
    <w:link w:val="3"/>
    <w:uiPriority w:val="9"/>
    <w:rsid w:val="006E42E7"/>
    <w:rPr>
      <w:rFonts w:ascii="Arial" w:hAnsi="Arial" w:cs="Arial"/>
      <w:b/>
      <w:bCs/>
      <w:sz w:val="26"/>
      <w:szCs w:val="26"/>
      <w:lang w:eastAsia="ar-SA"/>
    </w:rPr>
  </w:style>
  <w:style w:type="character" w:customStyle="1" w:styleId="40">
    <w:name w:val="Заголовок 4 Знак"/>
    <w:basedOn w:val="a0"/>
    <w:link w:val="4"/>
    <w:uiPriority w:val="9"/>
    <w:rsid w:val="006E42E7"/>
    <w:rPr>
      <w:b/>
      <w:bCs/>
      <w:sz w:val="28"/>
      <w:szCs w:val="28"/>
      <w:lang w:eastAsia="ar-SA"/>
    </w:rPr>
  </w:style>
  <w:style w:type="character" w:styleId="af4">
    <w:name w:val="Strong"/>
    <w:uiPriority w:val="22"/>
    <w:qFormat/>
    <w:rsid w:val="006E42E7"/>
    <w:rPr>
      <w:b/>
      <w:bCs/>
    </w:rPr>
  </w:style>
  <w:style w:type="paragraph" w:styleId="af5">
    <w:name w:val="List Paragraph"/>
    <w:basedOn w:val="a"/>
    <w:qFormat/>
    <w:rsid w:val="006E42E7"/>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customStyle="1" w:styleId="af1">
    <w:name w:val="Без интервала Знак"/>
    <w:basedOn w:val="a0"/>
    <w:link w:val="af0"/>
    <w:locked/>
    <w:rsid w:val="006E42E7"/>
    <w:rPr>
      <w:sz w:val="24"/>
      <w:szCs w:val="24"/>
      <w:lang w:eastAsia="ar-SA"/>
    </w:rPr>
  </w:style>
  <w:style w:type="paragraph" w:styleId="af6">
    <w:name w:val="footnote text"/>
    <w:aliases w:val="Знак3,Знак6"/>
    <w:basedOn w:val="a"/>
    <w:link w:val="af7"/>
    <w:rsid w:val="006E42E7"/>
    <w:pPr>
      <w:suppressAutoHyphens w:val="0"/>
    </w:pPr>
    <w:rPr>
      <w:sz w:val="20"/>
      <w:szCs w:val="20"/>
      <w:lang w:eastAsia="ru-RU"/>
    </w:rPr>
  </w:style>
  <w:style w:type="character" w:customStyle="1" w:styleId="af7">
    <w:name w:val="Текст сноски Знак"/>
    <w:aliases w:val="Знак3 Знак,Знак6 Знак"/>
    <w:basedOn w:val="a0"/>
    <w:link w:val="af6"/>
    <w:rsid w:val="006E42E7"/>
  </w:style>
  <w:style w:type="paragraph" w:customStyle="1" w:styleId="210">
    <w:name w:val="Основной текст с отступом 21"/>
    <w:basedOn w:val="a"/>
    <w:rsid w:val="006E42E7"/>
    <w:pPr>
      <w:widowControl w:val="0"/>
      <w:tabs>
        <w:tab w:val="left" w:pos="5604"/>
      </w:tabs>
    </w:pPr>
    <w:rPr>
      <w:szCs w:val="20"/>
    </w:rPr>
  </w:style>
  <w:style w:type="paragraph" w:styleId="af8">
    <w:name w:val="Balloon Text"/>
    <w:basedOn w:val="a"/>
    <w:link w:val="af9"/>
    <w:unhideWhenUsed/>
    <w:rsid w:val="006E42E7"/>
    <w:pPr>
      <w:suppressAutoHyphens w:val="0"/>
    </w:pPr>
    <w:rPr>
      <w:rFonts w:ascii="Tahoma" w:eastAsiaTheme="minorEastAsia" w:hAnsi="Tahoma" w:cs="Tahoma"/>
      <w:sz w:val="16"/>
      <w:szCs w:val="16"/>
      <w:lang w:eastAsia="ru-RU"/>
    </w:rPr>
  </w:style>
  <w:style w:type="character" w:customStyle="1" w:styleId="af9">
    <w:name w:val="Текст выноски Знак"/>
    <w:basedOn w:val="a0"/>
    <w:link w:val="af8"/>
    <w:rsid w:val="006E42E7"/>
    <w:rPr>
      <w:rFonts w:ascii="Tahoma" w:eastAsiaTheme="minorEastAsia" w:hAnsi="Tahoma" w:cs="Tahoma"/>
      <w:sz w:val="16"/>
      <w:szCs w:val="16"/>
    </w:rPr>
  </w:style>
  <w:style w:type="character" w:styleId="afa">
    <w:name w:val="Hyperlink"/>
    <w:basedOn w:val="a0"/>
    <w:uiPriority w:val="99"/>
    <w:rsid w:val="006E42E7"/>
    <w:rPr>
      <w:color w:val="0000FF"/>
      <w:u w:val="single"/>
    </w:rPr>
  </w:style>
  <w:style w:type="character" w:customStyle="1" w:styleId="apple-converted-space">
    <w:name w:val="apple-converted-space"/>
    <w:basedOn w:val="a0"/>
    <w:rsid w:val="006E42E7"/>
  </w:style>
  <w:style w:type="character" w:customStyle="1" w:styleId="afb">
    <w:name w:val="Гипертекстовая ссылка"/>
    <w:rsid w:val="006E42E7"/>
    <w:rPr>
      <w:rFonts w:ascii="Times New Roman" w:hAnsi="Times New Roman" w:cs="Times New Roman" w:hint="default"/>
      <w:b/>
      <w:bCs w:val="0"/>
      <w:color w:val="106BBE"/>
      <w:sz w:val="26"/>
    </w:rPr>
  </w:style>
  <w:style w:type="paragraph" w:customStyle="1" w:styleId="consplusnormal">
    <w:name w:val="consplusnormal"/>
    <w:basedOn w:val="a"/>
    <w:rsid w:val="006E42E7"/>
    <w:pPr>
      <w:spacing w:before="280" w:after="280"/>
    </w:pPr>
  </w:style>
  <w:style w:type="character" w:customStyle="1" w:styleId="ad">
    <w:name w:val="Основной текст с отступом Знак"/>
    <w:basedOn w:val="a0"/>
    <w:link w:val="ac"/>
    <w:uiPriority w:val="99"/>
    <w:rsid w:val="006E42E7"/>
    <w:rPr>
      <w:sz w:val="24"/>
      <w:szCs w:val="24"/>
      <w:lang w:eastAsia="ar-SA"/>
    </w:rPr>
  </w:style>
  <w:style w:type="character" w:customStyle="1" w:styleId="a00">
    <w:name w:val="a0"/>
    <w:basedOn w:val="a0"/>
    <w:rsid w:val="006E42E7"/>
  </w:style>
  <w:style w:type="paragraph" w:customStyle="1" w:styleId="afc">
    <w:name w:val="a"/>
    <w:basedOn w:val="a"/>
    <w:rsid w:val="006E42E7"/>
    <w:pPr>
      <w:suppressAutoHyphens w:val="0"/>
      <w:spacing w:before="100" w:beforeAutospacing="1" w:after="100" w:afterAutospacing="1"/>
    </w:pPr>
    <w:rPr>
      <w:lang w:eastAsia="ru-RU"/>
    </w:rPr>
  </w:style>
  <w:style w:type="paragraph" w:customStyle="1" w:styleId="32">
    <w:name w:val="Основной текст с отступом 32"/>
    <w:basedOn w:val="a"/>
    <w:rsid w:val="006E42E7"/>
    <w:pPr>
      <w:ind w:firstLine="708"/>
      <w:jc w:val="both"/>
    </w:pPr>
    <w:rPr>
      <w:sz w:val="26"/>
    </w:rPr>
  </w:style>
  <w:style w:type="paragraph" w:customStyle="1" w:styleId="ConsNormal">
    <w:name w:val="ConsNormal"/>
    <w:rsid w:val="006E42E7"/>
    <w:pPr>
      <w:widowControl w:val="0"/>
      <w:suppressAutoHyphens/>
      <w:ind w:firstLine="720"/>
    </w:pPr>
    <w:rPr>
      <w:rFonts w:ascii="Arial" w:eastAsia="Arial" w:hAnsi="Arial"/>
      <w:lang w:eastAsia="ar-SA"/>
    </w:rPr>
  </w:style>
  <w:style w:type="paragraph" w:styleId="24">
    <w:name w:val="Body Text Indent 2"/>
    <w:aliases w:val="Основной текст с отступом 2 Знак1,Знак1 Знак1,Основной текст с отступом 2 Знак Знак,Знак1 Знак Знак,Знак1 Знак,Знак1,Знак1 Знак Знак1"/>
    <w:basedOn w:val="a"/>
    <w:link w:val="25"/>
    <w:unhideWhenUsed/>
    <w:rsid w:val="006E42E7"/>
    <w:pPr>
      <w:suppressAutoHyphens w:val="0"/>
      <w:spacing w:after="120" w:line="480" w:lineRule="auto"/>
      <w:ind w:left="283"/>
    </w:pPr>
    <w:rPr>
      <w:rFonts w:asciiTheme="minorHAnsi" w:eastAsiaTheme="minorEastAsia" w:hAnsiTheme="minorHAnsi" w:cstheme="minorBidi"/>
      <w:sz w:val="22"/>
      <w:szCs w:val="22"/>
      <w:lang w:eastAsia="ru-RU"/>
    </w:rPr>
  </w:style>
  <w:style w:type="character" w:customStyle="1" w:styleId="25">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Знак1 Знак Знак2,Знак1 Знак2,Знак1 Знак Знак1 Знак"/>
    <w:basedOn w:val="a0"/>
    <w:link w:val="24"/>
    <w:rsid w:val="006E42E7"/>
    <w:rPr>
      <w:rFonts w:asciiTheme="minorHAnsi" w:eastAsiaTheme="minorEastAsia" w:hAnsiTheme="minorHAnsi" w:cstheme="minorBidi"/>
      <w:sz w:val="22"/>
      <w:szCs w:val="22"/>
    </w:rPr>
  </w:style>
  <w:style w:type="paragraph" w:styleId="31">
    <w:name w:val="Body Text Indent 3"/>
    <w:basedOn w:val="a"/>
    <w:link w:val="33"/>
    <w:unhideWhenUsed/>
    <w:rsid w:val="006E42E7"/>
    <w:pPr>
      <w:suppressAutoHyphens w:val="0"/>
      <w:spacing w:after="120" w:line="276" w:lineRule="auto"/>
      <w:ind w:left="283"/>
    </w:pPr>
    <w:rPr>
      <w:rFonts w:asciiTheme="minorHAnsi" w:eastAsiaTheme="minorEastAsia" w:hAnsiTheme="minorHAnsi" w:cstheme="minorBidi"/>
      <w:sz w:val="16"/>
      <w:szCs w:val="16"/>
      <w:lang w:eastAsia="ru-RU"/>
    </w:rPr>
  </w:style>
  <w:style w:type="character" w:customStyle="1" w:styleId="33">
    <w:name w:val="Основной текст с отступом 3 Знак"/>
    <w:basedOn w:val="a0"/>
    <w:link w:val="31"/>
    <w:rsid w:val="006E42E7"/>
    <w:rPr>
      <w:rFonts w:asciiTheme="minorHAnsi" w:eastAsiaTheme="minorEastAsia" w:hAnsiTheme="minorHAnsi" w:cstheme="minorBidi"/>
      <w:sz w:val="16"/>
      <w:szCs w:val="16"/>
    </w:r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d"/>
    <w:locked/>
    <w:rsid w:val="006E42E7"/>
    <w:rPr>
      <w:rFonts w:ascii="Calibri" w:eastAsia="Calibri" w:hAnsi="Calibri"/>
      <w:b/>
      <w:bCs/>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6"/>
    <w:qFormat/>
    <w:rsid w:val="006E42E7"/>
    <w:pPr>
      <w:suppressAutoHyphens w:val="0"/>
      <w:spacing w:before="120" w:after="120"/>
      <w:jc w:val="center"/>
    </w:pPr>
    <w:rPr>
      <w:rFonts w:ascii="Calibri" w:eastAsia="Calibri" w:hAnsi="Calibri"/>
      <w:b/>
      <w:bCs/>
      <w:sz w:val="20"/>
      <w:szCs w:val="20"/>
      <w:lang w:eastAsia="ru-RU"/>
    </w:rPr>
  </w:style>
  <w:style w:type="character" w:customStyle="1" w:styleId="a7">
    <w:name w:val="Список Знак"/>
    <w:link w:val="a6"/>
    <w:locked/>
    <w:rsid w:val="006E42E7"/>
    <w:rPr>
      <w:rFonts w:cs="Mangal"/>
      <w:sz w:val="24"/>
      <w:szCs w:val="24"/>
      <w:lang w:eastAsia="ar-SA"/>
    </w:rPr>
  </w:style>
  <w:style w:type="paragraph" w:customStyle="1" w:styleId="ConsPlusNormal0">
    <w:name w:val="ConsPlusNormal"/>
    <w:rsid w:val="006E42E7"/>
    <w:pPr>
      <w:widowControl w:val="0"/>
      <w:suppressAutoHyphens/>
      <w:autoSpaceDE w:val="0"/>
      <w:ind w:firstLine="720"/>
    </w:pPr>
    <w:rPr>
      <w:rFonts w:ascii="Arial" w:eastAsia="Arial" w:hAnsi="Arial" w:cs="Arial"/>
      <w:lang w:eastAsia="ar-SA"/>
    </w:rPr>
  </w:style>
  <w:style w:type="character" w:customStyle="1" w:styleId="S">
    <w:name w:val="S_Обычный Знак"/>
    <w:basedOn w:val="a0"/>
    <w:link w:val="S0"/>
    <w:locked/>
    <w:rsid w:val="006E42E7"/>
    <w:rPr>
      <w:sz w:val="24"/>
      <w:szCs w:val="24"/>
    </w:rPr>
  </w:style>
  <w:style w:type="paragraph" w:customStyle="1" w:styleId="S0">
    <w:name w:val="S_Обычный"/>
    <w:basedOn w:val="a"/>
    <w:link w:val="S"/>
    <w:rsid w:val="006E42E7"/>
    <w:pPr>
      <w:suppressAutoHyphens w:val="0"/>
      <w:spacing w:line="360" w:lineRule="auto"/>
      <w:ind w:firstLine="709"/>
      <w:jc w:val="both"/>
    </w:pPr>
    <w:rPr>
      <w:lang w:eastAsia="ru-RU"/>
    </w:rPr>
  </w:style>
  <w:style w:type="paragraph" w:customStyle="1" w:styleId="27">
    <w:name w:val="Список_маркир.2"/>
    <w:basedOn w:val="a"/>
    <w:rsid w:val="006E42E7"/>
    <w:pPr>
      <w:tabs>
        <w:tab w:val="num" w:pos="1021"/>
      </w:tabs>
      <w:suppressAutoHyphens w:val="0"/>
      <w:spacing w:line="360" w:lineRule="auto"/>
      <w:ind w:firstLine="567"/>
      <w:jc w:val="both"/>
    </w:pPr>
    <w:rPr>
      <w:lang w:eastAsia="ru-RU"/>
    </w:rPr>
  </w:style>
  <w:style w:type="character" w:customStyle="1" w:styleId="afe">
    <w:name w:val="Абзац Знак"/>
    <w:link w:val="aff"/>
    <w:locked/>
    <w:rsid w:val="006E42E7"/>
    <w:rPr>
      <w:rFonts w:ascii="Calibri" w:eastAsia="Calibri" w:hAnsi="Calibri"/>
      <w:sz w:val="24"/>
      <w:szCs w:val="24"/>
    </w:rPr>
  </w:style>
  <w:style w:type="paragraph" w:customStyle="1" w:styleId="aff">
    <w:name w:val="Абзац"/>
    <w:basedOn w:val="a"/>
    <w:link w:val="afe"/>
    <w:rsid w:val="006E42E7"/>
    <w:pPr>
      <w:suppressAutoHyphens w:val="0"/>
      <w:spacing w:before="120" w:after="60"/>
      <w:ind w:firstLine="567"/>
      <w:jc w:val="both"/>
    </w:pPr>
    <w:rPr>
      <w:rFonts w:ascii="Calibri" w:eastAsia="Calibri" w:hAnsi="Calibri"/>
      <w:lang w:eastAsia="ru-RU"/>
    </w:rPr>
  </w:style>
  <w:style w:type="paragraph" w:customStyle="1" w:styleId="aff0">
    <w:name w:val="Табличный_заголовки"/>
    <w:basedOn w:val="a"/>
    <w:rsid w:val="006E42E7"/>
    <w:pPr>
      <w:keepNext/>
      <w:keepLines/>
      <w:suppressAutoHyphens w:val="0"/>
      <w:jc w:val="center"/>
    </w:pPr>
    <w:rPr>
      <w:b/>
      <w:sz w:val="20"/>
      <w:szCs w:val="20"/>
      <w:lang w:eastAsia="ru-RU"/>
    </w:rPr>
  </w:style>
  <w:style w:type="paragraph" w:customStyle="1" w:styleId="aff1">
    <w:name w:val="Табличный_центр"/>
    <w:basedOn w:val="a"/>
    <w:rsid w:val="006E42E7"/>
    <w:pPr>
      <w:suppressAutoHyphens w:val="0"/>
      <w:jc w:val="center"/>
    </w:pPr>
    <w:rPr>
      <w:sz w:val="22"/>
      <w:szCs w:val="22"/>
      <w:lang w:eastAsia="ru-RU"/>
    </w:rPr>
  </w:style>
  <w:style w:type="character" w:customStyle="1" w:styleId="apple-style-span">
    <w:name w:val="apple-style-span"/>
    <w:basedOn w:val="a0"/>
    <w:rsid w:val="006E42E7"/>
  </w:style>
  <w:style w:type="paragraph" w:customStyle="1" w:styleId="a6cxspmiddle">
    <w:name w:val="a6cxspmiddle"/>
    <w:basedOn w:val="a"/>
    <w:rsid w:val="006E42E7"/>
    <w:pPr>
      <w:suppressAutoHyphens w:val="0"/>
      <w:spacing w:before="100" w:beforeAutospacing="1" w:after="100" w:afterAutospacing="1"/>
    </w:pPr>
    <w:rPr>
      <w:lang w:eastAsia="ru-RU"/>
    </w:rPr>
  </w:style>
  <w:style w:type="paragraph" w:customStyle="1" w:styleId="a6cxsplast">
    <w:name w:val="a6cxsplast"/>
    <w:basedOn w:val="a"/>
    <w:rsid w:val="006E42E7"/>
    <w:pPr>
      <w:suppressAutoHyphens w:val="0"/>
      <w:spacing w:before="100" w:beforeAutospacing="1" w:after="100" w:afterAutospacing="1"/>
    </w:pPr>
    <w:rPr>
      <w:lang w:eastAsia="ru-RU"/>
    </w:rPr>
  </w:style>
  <w:style w:type="character" w:styleId="aff2">
    <w:name w:val="FollowedHyperlink"/>
    <w:basedOn w:val="a0"/>
    <w:rsid w:val="006E42E7"/>
    <w:rPr>
      <w:color w:val="800080"/>
      <w:u w:val="single"/>
    </w:rPr>
  </w:style>
  <w:style w:type="character" w:customStyle="1" w:styleId="HTML">
    <w:name w:val="Стандартный HTML Знак"/>
    <w:link w:val="HTML0"/>
    <w:locked/>
    <w:rsid w:val="006E42E7"/>
    <w:rPr>
      <w:rFonts w:ascii="Courier New" w:hAnsi="Courier New" w:cs="Courier New"/>
    </w:rPr>
  </w:style>
  <w:style w:type="paragraph" w:styleId="HTML0">
    <w:name w:val="HTML Preformatted"/>
    <w:basedOn w:val="a"/>
    <w:link w:val="HTML"/>
    <w:rsid w:val="006E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1">
    <w:name w:val="Стандартный HTML Знак1"/>
    <w:basedOn w:val="a0"/>
    <w:link w:val="HTML0"/>
    <w:rsid w:val="006E42E7"/>
    <w:rPr>
      <w:rFonts w:ascii="Consolas" w:hAnsi="Consolas" w:cs="Consolas"/>
      <w:lang w:eastAsia="ar-SA"/>
    </w:rPr>
  </w:style>
  <w:style w:type="character" w:customStyle="1" w:styleId="aff3">
    <w:name w:val="Верхний колонтитул Знак"/>
    <w:basedOn w:val="a0"/>
    <w:link w:val="aff4"/>
    <w:locked/>
    <w:rsid w:val="006E42E7"/>
    <w:rPr>
      <w:sz w:val="24"/>
      <w:szCs w:val="24"/>
    </w:rPr>
  </w:style>
  <w:style w:type="paragraph" w:styleId="aff4">
    <w:name w:val="header"/>
    <w:basedOn w:val="a"/>
    <w:link w:val="aff3"/>
    <w:rsid w:val="006E42E7"/>
    <w:pPr>
      <w:tabs>
        <w:tab w:val="center" w:pos="4677"/>
        <w:tab w:val="right" w:pos="9355"/>
      </w:tabs>
      <w:suppressAutoHyphens w:val="0"/>
    </w:pPr>
    <w:rPr>
      <w:lang w:eastAsia="ru-RU"/>
    </w:rPr>
  </w:style>
  <w:style w:type="character" w:customStyle="1" w:styleId="16">
    <w:name w:val="Верхний колонтитул Знак1"/>
    <w:basedOn w:val="a0"/>
    <w:link w:val="aff4"/>
    <w:uiPriority w:val="99"/>
    <w:rsid w:val="006E42E7"/>
    <w:rPr>
      <w:sz w:val="24"/>
      <w:szCs w:val="24"/>
      <w:lang w:eastAsia="ar-SA"/>
    </w:rPr>
  </w:style>
  <w:style w:type="character" w:customStyle="1" w:styleId="aff5">
    <w:name w:val="Нижний колонтитул Знак"/>
    <w:aliases w:val="Знак2 Знак"/>
    <w:basedOn w:val="a0"/>
    <w:link w:val="aff6"/>
    <w:locked/>
    <w:rsid w:val="006E42E7"/>
    <w:rPr>
      <w:sz w:val="24"/>
      <w:szCs w:val="24"/>
    </w:rPr>
  </w:style>
  <w:style w:type="paragraph" w:styleId="aff6">
    <w:name w:val="footer"/>
    <w:aliases w:val="Знак2"/>
    <w:basedOn w:val="a"/>
    <w:link w:val="aff5"/>
    <w:rsid w:val="006E42E7"/>
    <w:pPr>
      <w:tabs>
        <w:tab w:val="center" w:pos="4677"/>
        <w:tab w:val="right" w:pos="9355"/>
      </w:tabs>
      <w:suppressAutoHyphens w:val="0"/>
    </w:pPr>
    <w:rPr>
      <w:lang w:eastAsia="ru-RU"/>
    </w:rPr>
  </w:style>
  <w:style w:type="character" w:customStyle="1" w:styleId="17">
    <w:name w:val="Нижний колонтитул Знак1"/>
    <w:basedOn w:val="a0"/>
    <w:link w:val="aff6"/>
    <w:uiPriority w:val="99"/>
    <w:rsid w:val="006E42E7"/>
    <w:rPr>
      <w:sz w:val="24"/>
      <w:szCs w:val="24"/>
      <w:lang w:eastAsia="ar-SA"/>
    </w:rPr>
  </w:style>
  <w:style w:type="character" w:customStyle="1" w:styleId="aff7">
    <w:name w:val="Красная строка Знак"/>
    <w:basedOn w:val="af3"/>
    <w:link w:val="aff8"/>
    <w:locked/>
    <w:rsid w:val="006E42E7"/>
  </w:style>
  <w:style w:type="paragraph" w:styleId="aff8">
    <w:name w:val="Body Text First Indent"/>
    <w:basedOn w:val="a5"/>
    <w:link w:val="aff7"/>
    <w:rsid w:val="006E42E7"/>
    <w:pPr>
      <w:suppressAutoHyphens w:val="0"/>
      <w:ind w:firstLine="210"/>
    </w:pPr>
    <w:rPr>
      <w:rFonts w:eastAsia="Andale Sans UI"/>
      <w:kern w:val="1"/>
      <w:lang w:eastAsia="ru-RU"/>
    </w:rPr>
  </w:style>
  <w:style w:type="character" w:customStyle="1" w:styleId="12">
    <w:name w:val="Основной текст Знак1"/>
    <w:basedOn w:val="a0"/>
    <w:link w:val="a5"/>
    <w:rsid w:val="006E42E7"/>
    <w:rPr>
      <w:sz w:val="24"/>
      <w:szCs w:val="24"/>
      <w:lang w:eastAsia="ar-SA"/>
    </w:rPr>
  </w:style>
  <w:style w:type="character" w:customStyle="1" w:styleId="18">
    <w:name w:val="Красная строка Знак1"/>
    <w:basedOn w:val="12"/>
    <w:link w:val="aff8"/>
    <w:uiPriority w:val="99"/>
    <w:rsid w:val="006E42E7"/>
  </w:style>
  <w:style w:type="paragraph" w:styleId="aff9">
    <w:name w:val="Block Text"/>
    <w:basedOn w:val="a"/>
    <w:rsid w:val="006E42E7"/>
    <w:pPr>
      <w:tabs>
        <w:tab w:val="left" w:pos="34"/>
        <w:tab w:val="left" w:pos="317"/>
        <w:tab w:val="left" w:pos="4824"/>
      </w:tabs>
      <w:suppressAutoHyphens w:val="0"/>
      <w:ind w:left="34" w:right="-29"/>
      <w:jc w:val="both"/>
    </w:pPr>
    <w:rPr>
      <w:szCs w:val="20"/>
      <w:lang w:eastAsia="ru-RU"/>
    </w:rPr>
  </w:style>
  <w:style w:type="paragraph" w:customStyle="1" w:styleId="affa">
    <w:name w:val="Знак Знак Знак Знак"/>
    <w:basedOn w:val="a"/>
    <w:rsid w:val="006E42E7"/>
    <w:pPr>
      <w:suppressAutoHyphens w:val="0"/>
    </w:pPr>
    <w:rPr>
      <w:rFonts w:ascii="Verdana" w:hAnsi="Verdana" w:cs="Verdana"/>
      <w:sz w:val="20"/>
      <w:szCs w:val="20"/>
      <w:lang w:val="en-US" w:eastAsia="en-US"/>
    </w:rPr>
  </w:style>
  <w:style w:type="paragraph" w:customStyle="1" w:styleId="affb">
    <w:name w:val="Знак Знак Знак Знак Знак Знак Знак"/>
    <w:basedOn w:val="a"/>
    <w:rsid w:val="006E42E7"/>
    <w:pPr>
      <w:suppressAutoHyphens w:val="0"/>
      <w:spacing w:after="160" w:line="240" w:lineRule="exact"/>
    </w:pPr>
    <w:rPr>
      <w:rFonts w:ascii="Verdana" w:hAnsi="Verdana"/>
      <w:sz w:val="20"/>
      <w:szCs w:val="20"/>
      <w:lang w:val="en-US" w:eastAsia="en-US"/>
    </w:rPr>
  </w:style>
  <w:style w:type="paragraph" w:customStyle="1" w:styleId="text">
    <w:name w:val="text"/>
    <w:basedOn w:val="a"/>
    <w:rsid w:val="006E42E7"/>
    <w:pPr>
      <w:suppressAutoHyphens w:val="0"/>
      <w:spacing w:before="100" w:beforeAutospacing="1" w:after="100" w:afterAutospacing="1"/>
    </w:pPr>
    <w:rPr>
      <w:lang w:eastAsia="ru-RU"/>
    </w:rPr>
  </w:style>
  <w:style w:type="paragraph" w:customStyle="1" w:styleId="28">
    <w:name w:val="Îñíîâíîé òåêñò 2"/>
    <w:basedOn w:val="a"/>
    <w:rsid w:val="006E42E7"/>
    <w:pPr>
      <w:suppressAutoHyphens w:val="0"/>
      <w:autoSpaceDE w:val="0"/>
      <w:autoSpaceDN w:val="0"/>
      <w:adjustRightInd w:val="0"/>
      <w:ind w:firstLine="709"/>
      <w:jc w:val="both"/>
    </w:pPr>
    <w:rPr>
      <w:lang w:eastAsia="ru-RU"/>
    </w:rPr>
  </w:style>
  <w:style w:type="paragraph" w:customStyle="1" w:styleId="affc">
    <w:name w:val="Название таблицы"/>
    <w:basedOn w:val="afd"/>
    <w:rsid w:val="006E42E7"/>
    <w:pPr>
      <w:keepNext/>
      <w:spacing w:after="0"/>
      <w:jc w:val="left"/>
    </w:pPr>
  </w:style>
  <w:style w:type="paragraph" w:customStyle="1" w:styleId="affd">
    <w:name w:val="Табличный_слева"/>
    <w:basedOn w:val="a"/>
    <w:rsid w:val="006E42E7"/>
    <w:pPr>
      <w:suppressAutoHyphens w:val="0"/>
    </w:pPr>
    <w:rPr>
      <w:sz w:val="22"/>
      <w:szCs w:val="22"/>
      <w:lang w:eastAsia="ru-RU"/>
    </w:rPr>
  </w:style>
  <w:style w:type="paragraph" w:customStyle="1" w:styleId="affe">
    <w:name w:val="Табличный_по ширине"/>
    <w:basedOn w:val="affd"/>
    <w:rsid w:val="006E42E7"/>
    <w:pPr>
      <w:jc w:val="both"/>
    </w:pPr>
  </w:style>
  <w:style w:type="character" w:styleId="afff">
    <w:name w:val="footnote reference"/>
    <w:basedOn w:val="a0"/>
    <w:rsid w:val="006E42E7"/>
    <w:rPr>
      <w:rFonts w:ascii="Times New Roman" w:hAnsi="Times New Roman" w:cs="Times New Roman" w:hint="default"/>
      <w:vertAlign w:val="superscript"/>
    </w:rPr>
  </w:style>
  <w:style w:type="character" w:styleId="afff0">
    <w:name w:val="page number"/>
    <w:basedOn w:val="a0"/>
    <w:rsid w:val="006E42E7"/>
    <w:rPr>
      <w:rFonts w:ascii="Times New Roman" w:hAnsi="Times New Roman" w:cs="Times New Roman" w:hint="default"/>
    </w:rPr>
  </w:style>
  <w:style w:type="character" w:customStyle="1" w:styleId="WW-Absatz-Standardschriftart111111111">
    <w:name w:val="WW-Absatz-Standardschriftart111111111"/>
    <w:rsid w:val="006E42E7"/>
  </w:style>
  <w:style w:type="paragraph" w:customStyle="1" w:styleId="a6cxspmiddlecxspmiddle">
    <w:name w:val="a6cxspmiddlecxspmiddle"/>
    <w:basedOn w:val="a"/>
    <w:rsid w:val="006E42E7"/>
    <w:pPr>
      <w:suppressAutoHyphens w:val="0"/>
      <w:spacing w:before="100" w:beforeAutospacing="1" w:after="100" w:afterAutospacing="1"/>
    </w:pPr>
    <w:rPr>
      <w:lang w:eastAsia="ru-RU"/>
    </w:rPr>
  </w:style>
  <w:style w:type="paragraph" w:customStyle="1" w:styleId="a6cxspmiddlecxsplast">
    <w:name w:val="a6cxspmiddlecxsplast"/>
    <w:basedOn w:val="a"/>
    <w:rsid w:val="006E42E7"/>
    <w:pPr>
      <w:suppressAutoHyphens w:val="0"/>
      <w:spacing w:before="100" w:beforeAutospacing="1" w:after="100" w:afterAutospacing="1"/>
    </w:pPr>
    <w:rPr>
      <w:lang w:eastAsia="ru-RU"/>
    </w:rPr>
  </w:style>
  <w:style w:type="paragraph" w:customStyle="1" w:styleId="western">
    <w:name w:val="western"/>
    <w:basedOn w:val="a"/>
    <w:rsid w:val="006E42E7"/>
    <w:pPr>
      <w:suppressAutoHyphens w:val="0"/>
      <w:spacing w:before="100" w:beforeAutospacing="1" w:after="100" w:afterAutospacing="1"/>
    </w:pPr>
    <w:rPr>
      <w:lang w:eastAsia="ru-RU"/>
    </w:rPr>
  </w:style>
  <w:style w:type="paragraph" w:styleId="29">
    <w:name w:val="List 2"/>
    <w:basedOn w:val="a"/>
    <w:rsid w:val="006E42E7"/>
    <w:pPr>
      <w:suppressAutoHyphens w:val="0"/>
      <w:ind w:left="566" w:hanging="283"/>
    </w:pPr>
    <w:rPr>
      <w:sz w:val="20"/>
      <w:szCs w:val="20"/>
      <w:lang w:eastAsia="ru-RU"/>
    </w:rPr>
  </w:style>
  <w:style w:type="paragraph" w:styleId="afff1">
    <w:name w:val="Title"/>
    <w:basedOn w:val="a"/>
    <w:link w:val="afff2"/>
    <w:qFormat/>
    <w:rsid w:val="006E42E7"/>
    <w:pPr>
      <w:suppressAutoHyphens w:val="0"/>
      <w:spacing w:before="240" w:after="60"/>
      <w:jc w:val="center"/>
      <w:outlineLvl w:val="0"/>
    </w:pPr>
    <w:rPr>
      <w:rFonts w:ascii="Arial" w:hAnsi="Arial" w:cs="Arial"/>
      <w:b/>
      <w:bCs/>
      <w:kern w:val="28"/>
      <w:sz w:val="32"/>
      <w:szCs w:val="32"/>
      <w:lang w:eastAsia="ru-RU"/>
    </w:rPr>
  </w:style>
  <w:style w:type="character" w:customStyle="1" w:styleId="afff2">
    <w:name w:val="Название Знак"/>
    <w:basedOn w:val="a0"/>
    <w:link w:val="afff1"/>
    <w:rsid w:val="006E42E7"/>
    <w:rPr>
      <w:rFonts w:ascii="Arial" w:hAnsi="Arial" w:cs="Arial"/>
      <w:b/>
      <w:bCs/>
      <w:kern w:val="28"/>
      <w:sz w:val="32"/>
      <w:szCs w:val="32"/>
    </w:rPr>
  </w:style>
  <w:style w:type="paragraph" w:styleId="afff3">
    <w:name w:val="Normal Indent"/>
    <w:basedOn w:val="a"/>
    <w:rsid w:val="006E42E7"/>
    <w:pPr>
      <w:suppressAutoHyphens w:val="0"/>
      <w:ind w:left="708"/>
    </w:pPr>
    <w:rPr>
      <w:sz w:val="20"/>
      <w:szCs w:val="20"/>
      <w:lang w:eastAsia="ru-RU"/>
    </w:rPr>
  </w:style>
  <w:style w:type="paragraph" w:customStyle="1" w:styleId="afff4">
    <w:name w:val="Краткий обратный адрес"/>
    <w:basedOn w:val="a"/>
    <w:rsid w:val="006E42E7"/>
    <w:pPr>
      <w:suppressAutoHyphens w:val="0"/>
    </w:pPr>
    <w:rPr>
      <w:sz w:val="20"/>
      <w:szCs w:val="20"/>
      <w:lang w:eastAsia="ru-RU"/>
    </w:rPr>
  </w:style>
  <w:style w:type="paragraph" w:customStyle="1" w:styleId="afff5">
    <w:name w:val="Знак"/>
    <w:basedOn w:val="a"/>
    <w:rsid w:val="006E42E7"/>
    <w:pPr>
      <w:widowControl w:val="0"/>
      <w:suppressAutoHyphens w:val="0"/>
      <w:adjustRightInd w:val="0"/>
      <w:spacing w:after="160" w:line="240" w:lineRule="exact"/>
      <w:jc w:val="right"/>
    </w:pPr>
    <w:rPr>
      <w:sz w:val="20"/>
      <w:szCs w:val="20"/>
      <w:lang w:val="en-GB" w:eastAsia="en-US"/>
    </w:rPr>
  </w:style>
  <w:style w:type="paragraph" w:styleId="34">
    <w:name w:val="Body Text 3"/>
    <w:basedOn w:val="a"/>
    <w:link w:val="35"/>
    <w:rsid w:val="006E42E7"/>
    <w:pPr>
      <w:suppressAutoHyphens w:val="0"/>
      <w:spacing w:after="120"/>
    </w:pPr>
    <w:rPr>
      <w:sz w:val="16"/>
      <w:szCs w:val="16"/>
      <w:lang w:eastAsia="ru-RU"/>
    </w:rPr>
  </w:style>
  <w:style w:type="character" w:customStyle="1" w:styleId="35">
    <w:name w:val="Основной текст 3 Знак"/>
    <w:basedOn w:val="a0"/>
    <w:link w:val="34"/>
    <w:rsid w:val="006E42E7"/>
    <w:rPr>
      <w:sz w:val="16"/>
      <w:szCs w:val="16"/>
    </w:rPr>
  </w:style>
  <w:style w:type="character" w:customStyle="1" w:styleId="36">
    <w:name w:val="Основной текст (3)_"/>
    <w:link w:val="37"/>
    <w:uiPriority w:val="99"/>
    <w:rsid w:val="006E42E7"/>
    <w:rPr>
      <w:b/>
      <w:bCs/>
      <w:spacing w:val="16"/>
      <w:sz w:val="21"/>
      <w:szCs w:val="21"/>
      <w:shd w:val="clear" w:color="auto" w:fill="FFFFFF"/>
    </w:rPr>
  </w:style>
  <w:style w:type="paragraph" w:customStyle="1" w:styleId="37">
    <w:name w:val="Основной текст (3)"/>
    <w:basedOn w:val="a"/>
    <w:link w:val="36"/>
    <w:uiPriority w:val="99"/>
    <w:rsid w:val="006E42E7"/>
    <w:pPr>
      <w:widowControl w:val="0"/>
      <w:shd w:val="clear" w:color="auto" w:fill="FFFFFF"/>
      <w:suppressAutoHyphens w:val="0"/>
      <w:spacing w:line="0" w:lineRule="atLeast"/>
    </w:pPr>
    <w:rPr>
      <w:b/>
      <w:bCs/>
      <w:spacing w:val="16"/>
      <w:sz w:val="21"/>
      <w:szCs w:val="21"/>
      <w:lang w:eastAsia="ru-RU"/>
    </w:rPr>
  </w:style>
  <w:style w:type="character" w:customStyle="1" w:styleId="afff6">
    <w:name w:val="Основной текст_"/>
    <w:link w:val="19"/>
    <w:rsid w:val="006E42E7"/>
    <w:rPr>
      <w:spacing w:val="15"/>
      <w:sz w:val="21"/>
      <w:szCs w:val="21"/>
      <w:shd w:val="clear" w:color="auto" w:fill="FFFFFF"/>
    </w:rPr>
  </w:style>
  <w:style w:type="paragraph" w:customStyle="1" w:styleId="19">
    <w:name w:val="Основной текст1"/>
    <w:basedOn w:val="a"/>
    <w:link w:val="afff6"/>
    <w:rsid w:val="006E42E7"/>
    <w:pPr>
      <w:widowControl w:val="0"/>
      <w:shd w:val="clear" w:color="auto" w:fill="FFFFFF"/>
      <w:suppressAutoHyphens w:val="0"/>
      <w:spacing w:line="302" w:lineRule="exact"/>
      <w:jc w:val="center"/>
    </w:pPr>
    <w:rPr>
      <w:spacing w:val="15"/>
      <w:sz w:val="21"/>
      <w:szCs w:val="21"/>
      <w:lang w:eastAsia="ru-RU"/>
    </w:rPr>
  </w:style>
  <w:style w:type="character" w:customStyle="1" w:styleId="3pt">
    <w:name w:val="Основной текст + Интервал 3 pt"/>
    <w:uiPriority w:val="99"/>
    <w:rsid w:val="006E42E7"/>
    <w:rPr>
      <w:rFonts w:ascii="Times New Roman" w:eastAsia="Times New Roman" w:hAnsi="Times New Roman" w:cs="Times New Roman"/>
      <w:b w:val="0"/>
      <w:bCs w:val="0"/>
      <w:i w:val="0"/>
      <w:iCs w:val="0"/>
      <w:smallCaps w:val="0"/>
      <w:strike w:val="0"/>
      <w:color w:val="000000"/>
      <w:spacing w:val="71"/>
      <w:w w:val="100"/>
      <w:position w:val="0"/>
      <w:sz w:val="21"/>
      <w:szCs w:val="21"/>
      <w:u w:val="none"/>
      <w:lang w:val="ru-RU"/>
    </w:rPr>
  </w:style>
  <w:style w:type="paragraph" w:customStyle="1" w:styleId="1a">
    <w:name w:val="Знак Знак1 Знак"/>
    <w:basedOn w:val="a"/>
    <w:rsid w:val="006E42E7"/>
    <w:pPr>
      <w:widowControl w:val="0"/>
      <w:suppressAutoHyphens w:val="0"/>
      <w:adjustRightInd w:val="0"/>
      <w:spacing w:after="160" w:line="240" w:lineRule="exact"/>
      <w:jc w:val="right"/>
    </w:pPr>
    <w:rPr>
      <w:sz w:val="20"/>
      <w:szCs w:val="20"/>
      <w:lang w:val="en-GB" w:eastAsia="en-US"/>
    </w:rPr>
  </w:style>
  <w:style w:type="character" w:customStyle="1" w:styleId="WW8Num2z6">
    <w:name w:val="WW8Num2z6"/>
    <w:rsid w:val="006E42E7"/>
  </w:style>
  <w:style w:type="paragraph" w:customStyle="1" w:styleId="1b">
    <w:name w:val="Без интервала1"/>
    <w:rsid w:val="006E42E7"/>
    <w:rPr>
      <w:rFonts w:eastAsia="Calibri"/>
      <w:sz w:val="24"/>
      <w:szCs w:val="24"/>
    </w:rPr>
  </w:style>
  <w:style w:type="paragraph" w:customStyle="1" w:styleId="1c">
    <w:name w:val="Абзац списка1"/>
    <w:basedOn w:val="a"/>
    <w:rsid w:val="006E42E7"/>
    <w:pPr>
      <w:suppressAutoHyphens w:val="0"/>
      <w:ind w:left="720"/>
      <w:contextualSpacing/>
    </w:pPr>
    <w:rPr>
      <w:rFonts w:eastAsia="Calibri"/>
      <w:lang w:eastAsia="ru-RU"/>
    </w:rPr>
  </w:style>
  <w:style w:type="character" w:customStyle="1" w:styleId="AAA">
    <w:name w:val="! AAA ! Знак"/>
    <w:link w:val="AAA0"/>
    <w:semiHidden/>
    <w:locked/>
    <w:rsid w:val="006E42E7"/>
    <w:rPr>
      <w:sz w:val="16"/>
    </w:rPr>
  </w:style>
  <w:style w:type="paragraph" w:customStyle="1" w:styleId="AAA0">
    <w:name w:val="! AAA !"/>
    <w:link w:val="AAA"/>
    <w:semiHidden/>
    <w:rsid w:val="006E42E7"/>
    <w:pPr>
      <w:spacing w:after="120"/>
      <w:jc w:val="both"/>
    </w:pPr>
    <w:rPr>
      <w:sz w:val="16"/>
    </w:rPr>
  </w:style>
  <w:style w:type="paragraph" w:customStyle="1" w:styleId="ConsPlusCell">
    <w:name w:val="ConsPlusCell"/>
    <w:rsid w:val="006E42E7"/>
    <w:pPr>
      <w:widowControl w:val="0"/>
      <w:autoSpaceDE w:val="0"/>
      <w:autoSpaceDN w:val="0"/>
      <w:adjustRightInd w:val="0"/>
    </w:pPr>
    <w:rPr>
      <w:rFonts w:ascii="Arial" w:hAnsi="Arial" w:cs="Arial"/>
    </w:rPr>
  </w:style>
  <w:style w:type="character" w:customStyle="1" w:styleId="23">
    <w:name w:val="Основной текст 2 Знак"/>
    <w:basedOn w:val="a0"/>
    <w:link w:val="22"/>
    <w:rsid w:val="006E42E7"/>
    <w:rPr>
      <w:sz w:val="24"/>
      <w:szCs w:val="24"/>
      <w:lang w:eastAsia="ar-SA"/>
    </w:rPr>
  </w:style>
  <w:style w:type="paragraph" w:customStyle="1" w:styleId="formattext">
    <w:name w:val="formattext"/>
    <w:basedOn w:val="a"/>
    <w:rsid w:val="006E42E7"/>
    <w:pPr>
      <w:suppressAutoHyphens w:val="0"/>
      <w:spacing w:before="100" w:beforeAutospacing="1" w:after="100" w:afterAutospacing="1"/>
    </w:pPr>
    <w:rPr>
      <w:lang w:eastAsia="ru-RU"/>
    </w:rPr>
  </w:style>
  <w:style w:type="paragraph" w:customStyle="1" w:styleId="headertext">
    <w:name w:val="headertext"/>
    <w:basedOn w:val="a"/>
    <w:rsid w:val="006E42E7"/>
    <w:pPr>
      <w:suppressAutoHyphens w:val="0"/>
      <w:spacing w:before="100" w:beforeAutospacing="1" w:after="100" w:afterAutospacing="1"/>
    </w:pPr>
    <w:rPr>
      <w:lang w:eastAsia="ru-RU"/>
    </w:rPr>
  </w:style>
  <w:style w:type="paragraph" w:customStyle="1" w:styleId="p1">
    <w:name w:val="p1"/>
    <w:basedOn w:val="a"/>
    <w:rsid w:val="006E42E7"/>
    <w:pPr>
      <w:suppressAutoHyphens w:val="0"/>
      <w:spacing w:before="100" w:beforeAutospacing="1" w:after="100" w:afterAutospacing="1"/>
    </w:pPr>
    <w:rPr>
      <w:lang w:eastAsia="ru-RU"/>
    </w:rPr>
  </w:style>
  <w:style w:type="paragraph" w:customStyle="1" w:styleId="2a">
    <w:name w:val="Абзац списка2"/>
    <w:basedOn w:val="a"/>
    <w:rsid w:val="006E42E7"/>
    <w:pPr>
      <w:suppressAutoHyphens w:val="0"/>
      <w:ind w:left="720"/>
    </w:pPr>
    <w:rPr>
      <w:lang w:eastAsia="ru-RU"/>
    </w:rPr>
  </w:style>
  <w:style w:type="table" w:styleId="afff7">
    <w:name w:val="Table Grid"/>
    <w:basedOn w:val="a1"/>
    <w:rsid w:val="007932A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Основной текст (4)_"/>
    <w:basedOn w:val="a0"/>
    <w:link w:val="42"/>
    <w:uiPriority w:val="99"/>
    <w:locked/>
    <w:rsid w:val="007932A7"/>
    <w:rPr>
      <w:b/>
      <w:bCs/>
      <w:sz w:val="23"/>
      <w:szCs w:val="23"/>
      <w:shd w:val="clear" w:color="auto" w:fill="FFFFFF"/>
    </w:rPr>
  </w:style>
  <w:style w:type="paragraph" w:customStyle="1" w:styleId="42">
    <w:name w:val="Основной текст (4)"/>
    <w:basedOn w:val="a"/>
    <w:link w:val="41"/>
    <w:uiPriority w:val="99"/>
    <w:rsid w:val="007932A7"/>
    <w:pPr>
      <w:shd w:val="clear" w:color="auto" w:fill="FFFFFF"/>
      <w:suppressAutoHyphens w:val="0"/>
      <w:spacing w:after="300" w:line="274" w:lineRule="exact"/>
      <w:jc w:val="both"/>
    </w:pPr>
    <w:rPr>
      <w:b/>
      <w:bCs/>
      <w:sz w:val="23"/>
      <w:szCs w:val="23"/>
      <w:lang w:eastAsia="ru-RU"/>
    </w:rPr>
  </w:style>
  <w:style w:type="paragraph" w:customStyle="1" w:styleId="afff8">
    <w:name w:val="Îñíîâíîé òåêñò"/>
    <w:basedOn w:val="a"/>
    <w:rsid w:val="007932A7"/>
    <w:pPr>
      <w:widowControl w:val="0"/>
      <w:tabs>
        <w:tab w:val="left" w:leader="dot" w:pos="9072"/>
      </w:tabs>
      <w:jc w:val="both"/>
    </w:pPr>
    <w:rPr>
      <w:b/>
      <w:szCs w:val="20"/>
    </w:rPr>
  </w:style>
  <w:style w:type="paragraph" w:customStyle="1" w:styleId="Style8">
    <w:name w:val="Style8"/>
    <w:basedOn w:val="a"/>
    <w:rsid w:val="007932A7"/>
    <w:pPr>
      <w:autoSpaceDE w:val="0"/>
      <w:spacing w:line="245" w:lineRule="exact"/>
    </w:pPr>
    <w:rPr>
      <w:sz w:val="20"/>
      <w:szCs w:val="20"/>
    </w:rPr>
  </w:style>
  <w:style w:type="character" w:customStyle="1" w:styleId="blk">
    <w:name w:val="blk"/>
    <w:basedOn w:val="a0"/>
    <w:rsid w:val="007932A7"/>
  </w:style>
  <w:style w:type="character" w:customStyle="1" w:styleId="70">
    <w:name w:val="Заголовок 7 Знак"/>
    <w:basedOn w:val="a0"/>
    <w:link w:val="7"/>
    <w:rsid w:val="0047304D"/>
    <w:rPr>
      <w:sz w:val="24"/>
      <w:szCs w:val="24"/>
      <w:lang w:eastAsia="ar-SA"/>
    </w:rPr>
  </w:style>
  <w:style w:type="character" w:customStyle="1" w:styleId="80">
    <w:name w:val="Заголовок 8 Знак"/>
    <w:basedOn w:val="a0"/>
    <w:link w:val="8"/>
    <w:rsid w:val="0047304D"/>
    <w:rPr>
      <w:i/>
      <w:iCs/>
      <w:sz w:val="24"/>
      <w:szCs w:val="24"/>
      <w:lang w:eastAsia="ar-SA"/>
    </w:rPr>
  </w:style>
  <w:style w:type="character" w:customStyle="1" w:styleId="WW8Num1z3">
    <w:name w:val="WW8Num1z3"/>
    <w:rsid w:val="0047304D"/>
  </w:style>
  <w:style w:type="character" w:customStyle="1" w:styleId="WW8Num1z4">
    <w:name w:val="WW8Num1z4"/>
    <w:rsid w:val="0047304D"/>
  </w:style>
  <w:style w:type="character" w:customStyle="1" w:styleId="WW8Num1z5">
    <w:name w:val="WW8Num1z5"/>
    <w:rsid w:val="0047304D"/>
  </w:style>
  <w:style w:type="character" w:customStyle="1" w:styleId="WW8Num1z6">
    <w:name w:val="WW8Num1z6"/>
    <w:rsid w:val="0047304D"/>
  </w:style>
  <w:style w:type="character" w:customStyle="1" w:styleId="WW8Num1z7">
    <w:name w:val="WW8Num1z7"/>
    <w:rsid w:val="0047304D"/>
  </w:style>
  <w:style w:type="character" w:customStyle="1" w:styleId="WW8Num1z8">
    <w:name w:val="WW8Num1z8"/>
    <w:rsid w:val="0047304D"/>
  </w:style>
  <w:style w:type="character" w:customStyle="1" w:styleId="WW8Num2z0">
    <w:name w:val="WW8Num2z0"/>
    <w:rsid w:val="0047304D"/>
    <w:rPr>
      <w:rFonts w:cs="Times New Roman"/>
      <w:b/>
      <w:bCs/>
      <w:spacing w:val="-6"/>
      <w:sz w:val="16"/>
      <w:szCs w:val="18"/>
    </w:rPr>
  </w:style>
  <w:style w:type="character" w:customStyle="1" w:styleId="WW8Num2z1">
    <w:name w:val="WW8Num2z1"/>
    <w:rsid w:val="0047304D"/>
  </w:style>
  <w:style w:type="character" w:customStyle="1" w:styleId="WW8Num2z2">
    <w:name w:val="WW8Num2z2"/>
    <w:rsid w:val="0047304D"/>
  </w:style>
  <w:style w:type="character" w:customStyle="1" w:styleId="WW8Num2z3">
    <w:name w:val="WW8Num2z3"/>
    <w:rsid w:val="0047304D"/>
  </w:style>
  <w:style w:type="character" w:customStyle="1" w:styleId="WW8Num2z4">
    <w:name w:val="WW8Num2z4"/>
    <w:rsid w:val="0047304D"/>
  </w:style>
  <w:style w:type="character" w:customStyle="1" w:styleId="WW8Num2z5">
    <w:name w:val="WW8Num2z5"/>
    <w:rsid w:val="0047304D"/>
  </w:style>
  <w:style w:type="character" w:customStyle="1" w:styleId="WW8Num2z7">
    <w:name w:val="WW8Num2z7"/>
    <w:rsid w:val="0047304D"/>
  </w:style>
  <w:style w:type="character" w:customStyle="1" w:styleId="WW8Num2z8">
    <w:name w:val="WW8Num2z8"/>
    <w:rsid w:val="0047304D"/>
  </w:style>
  <w:style w:type="character" w:customStyle="1" w:styleId="WW8Num3z0">
    <w:name w:val="WW8Num3z0"/>
    <w:rsid w:val="0047304D"/>
  </w:style>
  <w:style w:type="character" w:customStyle="1" w:styleId="WW8Num3z1">
    <w:name w:val="WW8Num3z1"/>
    <w:rsid w:val="0047304D"/>
  </w:style>
  <w:style w:type="character" w:customStyle="1" w:styleId="WW8Num3z2">
    <w:name w:val="WW8Num3z2"/>
    <w:rsid w:val="0047304D"/>
  </w:style>
  <w:style w:type="character" w:customStyle="1" w:styleId="WW8Num3z3">
    <w:name w:val="WW8Num3z3"/>
    <w:rsid w:val="0047304D"/>
  </w:style>
  <w:style w:type="character" w:customStyle="1" w:styleId="WW8Num3z4">
    <w:name w:val="WW8Num3z4"/>
    <w:rsid w:val="0047304D"/>
  </w:style>
  <w:style w:type="character" w:customStyle="1" w:styleId="WW8Num3z5">
    <w:name w:val="WW8Num3z5"/>
    <w:rsid w:val="0047304D"/>
  </w:style>
  <w:style w:type="character" w:customStyle="1" w:styleId="WW8Num3z6">
    <w:name w:val="WW8Num3z6"/>
    <w:rsid w:val="0047304D"/>
  </w:style>
  <w:style w:type="character" w:customStyle="1" w:styleId="WW8Num3z7">
    <w:name w:val="WW8Num3z7"/>
    <w:rsid w:val="0047304D"/>
  </w:style>
  <w:style w:type="character" w:customStyle="1" w:styleId="WW8Num3z8">
    <w:name w:val="WW8Num3z8"/>
    <w:rsid w:val="0047304D"/>
  </w:style>
  <w:style w:type="character" w:customStyle="1" w:styleId="WW8Num4z0">
    <w:name w:val="WW8Num4z0"/>
    <w:rsid w:val="0047304D"/>
    <w:rPr>
      <w:rFonts w:ascii="Wingdings" w:hAnsi="Wingdings" w:cs="Wingdings"/>
    </w:rPr>
  </w:style>
  <w:style w:type="character" w:customStyle="1" w:styleId="WW8Num5z0">
    <w:name w:val="WW8Num5z0"/>
    <w:rsid w:val="0047304D"/>
  </w:style>
  <w:style w:type="character" w:customStyle="1" w:styleId="WW8Num5z1">
    <w:name w:val="WW8Num5z1"/>
    <w:rsid w:val="0047304D"/>
  </w:style>
  <w:style w:type="character" w:customStyle="1" w:styleId="WW8Num5z2">
    <w:name w:val="WW8Num5z2"/>
    <w:rsid w:val="0047304D"/>
  </w:style>
  <w:style w:type="character" w:customStyle="1" w:styleId="WW8Num5z3">
    <w:name w:val="WW8Num5z3"/>
    <w:rsid w:val="0047304D"/>
  </w:style>
  <w:style w:type="character" w:customStyle="1" w:styleId="WW8Num5z4">
    <w:name w:val="WW8Num5z4"/>
    <w:rsid w:val="0047304D"/>
  </w:style>
  <w:style w:type="character" w:customStyle="1" w:styleId="WW8Num5z5">
    <w:name w:val="WW8Num5z5"/>
    <w:rsid w:val="0047304D"/>
  </w:style>
  <w:style w:type="character" w:customStyle="1" w:styleId="WW8Num5z6">
    <w:name w:val="WW8Num5z6"/>
    <w:rsid w:val="0047304D"/>
  </w:style>
  <w:style w:type="character" w:customStyle="1" w:styleId="WW8Num5z7">
    <w:name w:val="WW8Num5z7"/>
    <w:rsid w:val="0047304D"/>
  </w:style>
  <w:style w:type="character" w:customStyle="1" w:styleId="WW8Num5z8">
    <w:name w:val="WW8Num5z8"/>
    <w:rsid w:val="0047304D"/>
  </w:style>
  <w:style w:type="character" w:customStyle="1" w:styleId="WW8Num6z0">
    <w:name w:val="WW8Num6z0"/>
    <w:rsid w:val="0047304D"/>
    <w:rPr>
      <w:rFonts w:cs="Times New Roman" w:hint="default"/>
    </w:rPr>
  </w:style>
  <w:style w:type="character" w:customStyle="1" w:styleId="WW8Num6z1">
    <w:name w:val="WW8Num6z1"/>
    <w:rsid w:val="0047304D"/>
    <w:rPr>
      <w:rFonts w:cs="Times New Roman"/>
    </w:rPr>
  </w:style>
  <w:style w:type="character" w:customStyle="1" w:styleId="WW8Num7z0">
    <w:name w:val="WW8Num7z0"/>
    <w:rsid w:val="0047304D"/>
    <w:rPr>
      <w:rFonts w:hint="default"/>
    </w:rPr>
  </w:style>
  <w:style w:type="character" w:customStyle="1" w:styleId="WW8Num7z1">
    <w:name w:val="WW8Num7z1"/>
    <w:rsid w:val="0047304D"/>
  </w:style>
  <w:style w:type="character" w:customStyle="1" w:styleId="WW8Num7z2">
    <w:name w:val="WW8Num7z2"/>
    <w:rsid w:val="0047304D"/>
  </w:style>
  <w:style w:type="character" w:customStyle="1" w:styleId="WW8Num7z3">
    <w:name w:val="WW8Num7z3"/>
    <w:rsid w:val="0047304D"/>
  </w:style>
  <w:style w:type="character" w:customStyle="1" w:styleId="WW8Num7z4">
    <w:name w:val="WW8Num7z4"/>
    <w:rsid w:val="0047304D"/>
  </w:style>
  <w:style w:type="character" w:customStyle="1" w:styleId="WW8Num7z5">
    <w:name w:val="WW8Num7z5"/>
    <w:rsid w:val="0047304D"/>
  </w:style>
  <w:style w:type="character" w:customStyle="1" w:styleId="WW8Num7z6">
    <w:name w:val="WW8Num7z6"/>
    <w:rsid w:val="0047304D"/>
  </w:style>
  <w:style w:type="character" w:customStyle="1" w:styleId="WW8Num7z7">
    <w:name w:val="WW8Num7z7"/>
    <w:rsid w:val="0047304D"/>
  </w:style>
  <w:style w:type="character" w:customStyle="1" w:styleId="WW8Num7z8">
    <w:name w:val="WW8Num7z8"/>
    <w:rsid w:val="0047304D"/>
  </w:style>
  <w:style w:type="character" w:customStyle="1" w:styleId="WW8Num8z0">
    <w:name w:val="WW8Num8z0"/>
    <w:rsid w:val="0047304D"/>
    <w:rPr>
      <w:rFonts w:cs="Times New Roman"/>
    </w:rPr>
  </w:style>
  <w:style w:type="character" w:customStyle="1" w:styleId="2b">
    <w:name w:val="Основной шрифт абзаца2"/>
    <w:rsid w:val="0047304D"/>
  </w:style>
  <w:style w:type="character" w:customStyle="1" w:styleId="43">
    <w:name w:val="Знак Знак4"/>
    <w:basedOn w:val="2b"/>
    <w:rsid w:val="0047304D"/>
    <w:rPr>
      <w:b/>
      <w:bCs/>
      <w:sz w:val="24"/>
      <w:szCs w:val="24"/>
      <w:lang w:val="ru-RU" w:eastAsia="ar-SA" w:bidi="ar-SA"/>
    </w:rPr>
  </w:style>
  <w:style w:type="character" w:customStyle="1" w:styleId="Heading2Char">
    <w:name w:val="Heading 2 Char"/>
    <w:basedOn w:val="2b"/>
    <w:rsid w:val="0047304D"/>
    <w:rPr>
      <w:b/>
      <w:bCs/>
      <w:sz w:val="24"/>
      <w:szCs w:val="24"/>
      <w:lang w:val="ru-RU" w:eastAsia="ar-SA" w:bidi="ar-SA"/>
    </w:rPr>
  </w:style>
  <w:style w:type="character" w:customStyle="1" w:styleId="Heading3Char">
    <w:name w:val="Heading 3 Char"/>
    <w:basedOn w:val="2b"/>
    <w:rsid w:val="0047304D"/>
    <w:rPr>
      <w:rFonts w:ascii="Arial" w:hAnsi="Arial" w:cs="Arial"/>
      <w:b/>
      <w:bCs/>
      <w:sz w:val="26"/>
      <w:szCs w:val="26"/>
      <w:lang w:val="ru-RU" w:eastAsia="ar-SA" w:bidi="ar-SA"/>
    </w:rPr>
  </w:style>
  <w:style w:type="character" w:customStyle="1" w:styleId="Heading4Char">
    <w:name w:val="Heading 4 Char"/>
    <w:basedOn w:val="2b"/>
    <w:rsid w:val="0047304D"/>
    <w:rPr>
      <w:b/>
      <w:bCs/>
      <w:sz w:val="28"/>
      <w:szCs w:val="28"/>
      <w:lang w:val="ru-RU" w:eastAsia="ar-SA" w:bidi="ar-SA"/>
    </w:rPr>
  </w:style>
  <w:style w:type="character" w:customStyle="1" w:styleId="BalloonTextChar">
    <w:name w:val="Balloon Text Char"/>
    <w:basedOn w:val="2b"/>
    <w:rsid w:val="0047304D"/>
    <w:rPr>
      <w:rFonts w:ascii="Tahoma" w:hAnsi="Tahoma" w:cs="Tahoma"/>
      <w:sz w:val="16"/>
      <w:szCs w:val="16"/>
      <w:lang w:val="ru-RU" w:eastAsia="ar-SA" w:bidi="ar-SA"/>
    </w:rPr>
  </w:style>
  <w:style w:type="character" w:customStyle="1" w:styleId="ConsPlusNormal1">
    <w:name w:val="ConsPlusNormal Знак"/>
    <w:basedOn w:val="2b"/>
    <w:rsid w:val="0047304D"/>
    <w:rPr>
      <w:rFonts w:ascii="Arial" w:hAnsi="Arial" w:cs="Arial"/>
      <w:lang w:val="ru-RU" w:eastAsia="ar-SA" w:bidi="ar-SA"/>
    </w:rPr>
  </w:style>
  <w:style w:type="character" w:customStyle="1" w:styleId="2c">
    <w:name w:val="Знак Знак2"/>
    <w:basedOn w:val="2b"/>
    <w:rsid w:val="0047304D"/>
    <w:rPr>
      <w:sz w:val="24"/>
      <w:szCs w:val="24"/>
      <w:lang w:val="ru-RU" w:eastAsia="ar-SA" w:bidi="ar-SA"/>
    </w:rPr>
  </w:style>
  <w:style w:type="character" w:customStyle="1" w:styleId="38">
    <w:name w:val="Знак Знак3"/>
    <w:basedOn w:val="2b"/>
    <w:rsid w:val="0047304D"/>
    <w:rPr>
      <w:sz w:val="16"/>
      <w:szCs w:val="16"/>
      <w:lang w:val="ru-RU" w:eastAsia="ar-SA" w:bidi="ar-SA"/>
    </w:rPr>
  </w:style>
  <w:style w:type="character" w:customStyle="1" w:styleId="FontStyle12">
    <w:name w:val="Font Style12"/>
    <w:basedOn w:val="2b"/>
    <w:rsid w:val="0047304D"/>
    <w:rPr>
      <w:rFonts w:ascii="Times New Roman" w:hAnsi="Times New Roman" w:cs="Times New Roman"/>
      <w:sz w:val="24"/>
      <w:szCs w:val="24"/>
    </w:rPr>
  </w:style>
  <w:style w:type="character" w:customStyle="1" w:styleId="highlight">
    <w:name w:val="highlight"/>
    <w:basedOn w:val="2b"/>
    <w:rsid w:val="0047304D"/>
  </w:style>
  <w:style w:type="character" w:customStyle="1" w:styleId="afff9">
    <w:name w:val="Колонтитул (левый) Знак"/>
    <w:basedOn w:val="2b"/>
    <w:rsid w:val="0047304D"/>
    <w:rPr>
      <w:rFonts w:ascii="Arial" w:hAnsi="Arial" w:cs="Arial"/>
      <w:sz w:val="14"/>
      <w:szCs w:val="14"/>
      <w:lang w:eastAsia="ar-SA" w:bidi="ar-SA"/>
    </w:rPr>
  </w:style>
  <w:style w:type="character" w:customStyle="1" w:styleId="1d">
    <w:name w:val="Знак Знак1"/>
    <w:basedOn w:val="2b"/>
    <w:rsid w:val="0047304D"/>
    <w:rPr>
      <w:sz w:val="24"/>
      <w:szCs w:val="24"/>
      <w:lang w:val="ru-RU" w:eastAsia="ar-SA" w:bidi="ar-SA"/>
    </w:rPr>
  </w:style>
  <w:style w:type="character" w:customStyle="1" w:styleId="afffa">
    <w:name w:val="Знак Знак"/>
    <w:basedOn w:val="2b"/>
    <w:rsid w:val="0047304D"/>
    <w:rPr>
      <w:lang w:val="ru-RU" w:eastAsia="ar-SA" w:bidi="ar-SA"/>
    </w:rPr>
  </w:style>
  <w:style w:type="character" w:customStyle="1" w:styleId="afffb">
    <w:name w:val="Символ сноски"/>
    <w:basedOn w:val="2b"/>
    <w:rsid w:val="0047304D"/>
    <w:rPr>
      <w:vertAlign w:val="superscript"/>
    </w:rPr>
  </w:style>
  <w:style w:type="character" w:customStyle="1" w:styleId="Heading1Char">
    <w:name w:val="Heading 1 Char"/>
    <w:basedOn w:val="2b"/>
    <w:rsid w:val="0047304D"/>
    <w:rPr>
      <w:rFonts w:ascii="Cambria" w:hAnsi="Cambria" w:cs="Times New Roman"/>
      <w:b/>
      <w:bCs/>
      <w:kern w:val="1"/>
      <w:sz w:val="32"/>
      <w:szCs w:val="32"/>
    </w:rPr>
  </w:style>
  <w:style w:type="character" w:customStyle="1" w:styleId="afffc">
    <w:name w:val="Активная гипертекстовая ссылка"/>
    <w:basedOn w:val="afb"/>
    <w:rsid w:val="0047304D"/>
    <w:rPr>
      <w:bCs/>
      <w:color w:val="008000"/>
      <w:u w:val="single"/>
    </w:rPr>
  </w:style>
  <w:style w:type="character" w:customStyle="1" w:styleId="afffd">
    <w:name w:val="Выделение для Базового Поиска"/>
    <w:basedOn w:val="a3"/>
    <w:rsid w:val="0047304D"/>
    <w:rPr>
      <w:rFonts w:cs="Times New Roman"/>
      <w:color w:val="0058A9"/>
    </w:rPr>
  </w:style>
  <w:style w:type="character" w:customStyle="1" w:styleId="afffe">
    <w:name w:val="Выделение для Базового Поиска (курсив)"/>
    <w:basedOn w:val="afffd"/>
    <w:rsid w:val="0047304D"/>
    <w:rPr>
      <w:i/>
      <w:iCs/>
    </w:rPr>
  </w:style>
  <w:style w:type="character" w:customStyle="1" w:styleId="affff">
    <w:name w:val="Заголовок своего сообщения"/>
    <w:basedOn w:val="a3"/>
    <w:rsid w:val="0047304D"/>
    <w:rPr>
      <w:rFonts w:cs="Times New Roman"/>
    </w:rPr>
  </w:style>
  <w:style w:type="character" w:customStyle="1" w:styleId="affff0">
    <w:name w:val="Заголовок чужого сообщения"/>
    <w:basedOn w:val="a3"/>
    <w:rsid w:val="0047304D"/>
    <w:rPr>
      <w:rFonts w:cs="Times New Roman"/>
      <w:color w:val="FF0000"/>
    </w:rPr>
  </w:style>
  <w:style w:type="character" w:customStyle="1" w:styleId="affff1">
    <w:name w:val="Найденные слова"/>
    <w:basedOn w:val="a3"/>
    <w:rsid w:val="0047304D"/>
    <w:rPr>
      <w:rFonts w:cs="Times New Roman"/>
      <w:shd w:val="clear" w:color="auto" w:fill="D4D0C8"/>
    </w:rPr>
  </w:style>
  <w:style w:type="character" w:customStyle="1" w:styleId="affff2">
    <w:name w:val="Не вступил в силу"/>
    <w:basedOn w:val="a3"/>
    <w:rsid w:val="0047304D"/>
    <w:rPr>
      <w:rFonts w:cs="Times New Roman"/>
      <w:color w:val="008080"/>
    </w:rPr>
  </w:style>
  <w:style w:type="character" w:customStyle="1" w:styleId="affff3">
    <w:name w:val="Опечатки"/>
    <w:rsid w:val="0047304D"/>
    <w:rPr>
      <w:color w:val="FF0000"/>
    </w:rPr>
  </w:style>
  <w:style w:type="character" w:customStyle="1" w:styleId="affff4">
    <w:name w:val="Продолжение ссылки"/>
    <w:basedOn w:val="afb"/>
    <w:rsid w:val="0047304D"/>
    <w:rPr>
      <w:bCs/>
      <w:color w:val="008000"/>
    </w:rPr>
  </w:style>
  <w:style w:type="character" w:customStyle="1" w:styleId="affff5">
    <w:name w:val="Сравнение редакций"/>
    <w:basedOn w:val="a3"/>
    <w:rsid w:val="0047304D"/>
    <w:rPr>
      <w:rFonts w:cs="Times New Roman"/>
    </w:rPr>
  </w:style>
  <w:style w:type="character" w:customStyle="1" w:styleId="affff6">
    <w:name w:val="Сравнение редакций. Добавленный фрагмент"/>
    <w:rsid w:val="0047304D"/>
    <w:rPr>
      <w:color w:val="0000FF"/>
      <w:shd w:val="clear" w:color="auto" w:fill="E3EDFD"/>
    </w:rPr>
  </w:style>
  <w:style w:type="character" w:customStyle="1" w:styleId="affff7">
    <w:name w:val="Сравнение редакций. Удаленный фрагмент"/>
    <w:rsid w:val="0047304D"/>
    <w:rPr>
      <w:strike/>
      <w:color w:val="808000"/>
    </w:rPr>
  </w:style>
  <w:style w:type="character" w:customStyle="1" w:styleId="affff8">
    <w:name w:val="Утратил силу"/>
    <w:basedOn w:val="a3"/>
    <w:rsid w:val="0047304D"/>
    <w:rPr>
      <w:rFonts w:cs="Times New Roman"/>
      <w:strike/>
      <w:color w:val="808000"/>
    </w:rPr>
  </w:style>
  <w:style w:type="character" w:customStyle="1" w:styleId="HeaderChar">
    <w:name w:val="Header Char"/>
    <w:basedOn w:val="2b"/>
    <w:rsid w:val="0047304D"/>
    <w:rPr>
      <w:rFonts w:ascii="Arial" w:hAnsi="Arial" w:cs="Arial"/>
      <w:sz w:val="24"/>
      <w:szCs w:val="24"/>
    </w:rPr>
  </w:style>
  <w:style w:type="character" w:customStyle="1" w:styleId="FootnoteTextChar">
    <w:name w:val="Footnote Text Char"/>
    <w:basedOn w:val="2b"/>
    <w:rsid w:val="0047304D"/>
    <w:rPr>
      <w:rFonts w:eastAsia="Calibri"/>
      <w:bCs/>
      <w:lang w:val="ru-RU" w:eastAsia="ar-SA" w:bidi="ar-SA"/>
    </w:rPr>
  </w:style>
  <w:style w:type="character" w:customStyle="1" w:styleId="affff9">
    <w:name w:val="Символ нумерации"/>
    <w:rsid w:val="0047304D"/>
  </w:style>
  <w:style w:type="paragraph" w:customStyle="1" w:styleId="affffa">
    <w:name w:val="Основное меню (преемственное)"/>
    <w:basedOn w:val="a"/>
    <w:next w:val="a"/>
    <w:rsid w:val="0047304D"/>
    <w:pPr>
      <w:widowControl w:val="0"/>
      <w:autoSpaceDE w:val="0"/>
      <w:jc w:val="both"/>
    </w:pPr>
    <w:rPr>
      <w:rFonts w:ascii="Verdana" w:hAnsi="Verdana" w:cs="Verdana"/>
    </w:rPr>
  </w:style>
  <w:style w:type="paragraph" w:customStyle="1" w:styleId="230">
    <w:name w:val="Основной текст с отступом 23"/>
    <w:basedOn w:val="a"/>
    <w:rsid w:val="0047304D"/>
    <w:pPr>
      <w:spacing w:after="120" w:line="480" w:lineRule="auto"/>
      <w:ind w:left="283"/>
    </w:pPr>
  </w:style>
  <w:style w:type="paragraph" w:customStyle="1" w:styleId="231">
    <w:name w:val="Основной текст 23"/>
    <w:basedOn w:val="a"/>
    <w:rsid w:val="0047304D"/>
    <w:pPr>
      <w:spacing w:after="120" w:line="480" w:lineRule="auto"/>
    </w:pPr>
  </w:style>
  <w:style w:type="paragraph" w:customStyle="1" w:styleId="320">
    <w:name w:val="Основной текст 32"/>
    <w:basedOn w:val="a"/>
    <w:rsid w:val="0047304D"/>
    <w:pPr>
      <w:spacing w:after="120"/>
    </w:pPr>
    <w:rPr>
      <w:sz w:val="16"/>
      <w:szCs w:val="16"/>
    </w:rPr>
  </w:style>
  <w:style w:type="paragraph" w:customStyle="1" w:styleId="310">
    <w:name w:val="Основной текст с отступом 31"/>
    <w:basedOn w:val="a"/>
    <w:rsid w:val="0047304D"/>
    <w:pPr>
      <w:ind w:firstLine="567"/>
      <w:jc w:val="both"/>
    </w:pPr>
    <w:rPr>
      <w:sz w:val="28"/>
      <w:szCs w:val="20"/>
    </w:rPr>
  </w:style>
  <w:style w:type="paragraph" w:styleId="affffb">
    <w:name w:val="Subtitle"/>
    <w:basedOn w:val="a"/>
    <w:next w:val="a5"/>
    <w:link w:val="affffc"/>
    <w:qFormat/>
    <w:rsid w:val="0047304D"/>
    <w:pPr>
      <w:jc w:val="center"/>
    </w:pPr>
    <w:rPr>
      <w:b/>
      <w:bCs/>
      <w:sz w:val="32"/>
    </w:rPr>
  </w:style>
  <w:style w:type="character" w:customStyle="1" w:styleId="affffc">
    <w:name w:val="Подзаголовок Знак"/>
    <w:basedOn w:val="a0"/>
    <w:link w:val="affffb"/>
    <w:rsid w:val="0047304D"/>
    <w:rPr>
      <w:b/>
      <w:bCs/>
      <w:sz w:val="32"/>
      <w:szCs w:val="24"/>
      <w:lang w:eastAsia="ar-SA"/>
    </w:rPr>
  </w:style>
  <w:style w:type="paragraph" w:customStyle="1" w:styleId="Heading">
    <w:name w:val="Heading"/>
    <w:rsid w:val="0047304D"/>
    <w:pPr>
      <w:widowControl w:val="0"/>
      <w:suppressAutoHyphens/>
      <w:autoSpaceDE w:val="0"/>
    </w:pPr>
    <w:rPr>
      <w:rFonts w:ascii="Arial" w:hAnsi="Arial" w:cs="Arial"/>
      <w:b/>
      <w:bCs/>
      <w:sz w:val="22"/>
      <w:szCs w:val="22"/>
      <w:lang w:eastAsia="ar-SA"/>
    </w:rPr>
  </w:style>
  <w:style w:type="paragraph" w:customStyle="1" w:styleId="Point">
    <w:name w:val="Point"/>
    <w:basedOn w:val="a"/>
    <w:rsid w:val="0047304D"/>
    <w:pPr>
      <w:spacing w:before="120" w:line="288" w:lineRule="auto"/>
      <w:ind w:firstLine="720"/>
      <w:jc w:val="both"/>
    </w:pPr>
  </w:style>
  <w:style w:type="paragraph" w:customStyle="1" w:styleId="TPrilogSubsection">
    <w:name w:val="TPrilogSubsection"/>
    <w:basedOn w:val="a"/>
    <w:rsid w:val="0047304D"/>
    <w:pPr>
      <w:spacing w:before="120" w:after="120" w:line="360" w:lineRule="auto"/>
      <w:ind w:firstLine="510"/>
    </w:pPr>
    <w:rPr>
      <w:szCs w:val="20"/>
    </w:rPr>
  </w:style>
  <w:style w:type="paragraph" w:customStyle="1" w:styleId="1e">
    <w:name w:val="Цитата1"/>
    <w:basedOn w:val="a"/>
    <w:rsid w:val="0047304D"/>
    <w:pPr>
      <w:shd w:val="clear" w:color="auto" w:fill="FFFFFF"/>
      <w:spacing w:line="360" w:lineRule="auto"/>
      <w:ind w:left="540" w:right="720"/>
      <w:jc w:val="center"/>
    </w:pPr>
    <w:rPr>
      <w:b/>
      <w:bCs/>
      <w:color w:val="000000"/>
      <w:u w:val="single"/>
    </w:rPr>
  </w:style>
  <w:style w:type="paragraph" w:customStyle="1" w:styleId="ConsTitle">
    <w:name w:val="ConsTitle"/>
    <w:rsid w:val="0047304D"/>
    <w:pPr>
      <w:widowControl w:val="0"/>
      <w:suppressAutoHyphens/>
      <w:autoSpaceDE w:val="0"/>
      <w:ind w:right="19772"/>
    </w:pPr>
    <w:rPr>
      <w:rFonts w:ascii="Arial" w:hAnsi="Arial" w:cs="Arial"/>
      <w:b/>
      <w:bCs/>
      <w:lang w:eastAsia="ar-SA"/>
    </w:rPr>
  </w:style>
  <w:style w:type="paragraph" w:customStyle="1" w:styleId="ConsPlusTitle">
    <w:name w:val="ConsPlusTitle"/>
    <w:rsid w:val="0047304D"/>
    <w:pPr>
      <w:widowControl w:val="0"/>
      <w:suppressAutoHyphens/>
      <w:autoSpaceDE w:val="0"/>
    </w:pPr>
    <w:rPr>
      <w:b/>
      <w:bCs/>
      <w:sz w:val="24"/>
      <w:szCs w:val="24"/>
      <w:lang w:eastAsia="ar-SA"/>
    </w:rPr>
  </w:style>
  <w:style w:type="paragraph" w:customStyle="1" w:styleId="affffd">
    <w:name w:val="Комментарий"/>
    <w:basedOn w:val="a"/>
    <w:next w:val="a"/>
    <w:rsid w:val="0047304D"/>
    <w:pPr>
      <w:widowControl w:val="0"/>
      <w:autoSpaceDE w:val="0"/>
      <w:ind w:left="170"/>
      <w:jc w:val="both"/>
    </w:pPr>
    <w:rPr>
      <w:rFonts w:ascii="Arial" w:hAnsi="Arial" w:cs="Arial"/>
      <w:i/>
      <w:iCs/>
      <w:color w:val="800080"/>
      <w:sz w:val="20"/>
      <w:szCs w:val="20"/>
    </w:rPr>
  </w:style>
  <w:style w:type="paragraph" w:customStyle="1" w:styleId="ConsPlusNonformat">
    <w:name w:val="ConsPlusNonformat"/>
    <w:rsid w:val="0047304D"/>
    <w:pPr>
      <w:widowControl w:val="0"/>
      <w:suppressAutoHyphens/>
      <w:autoSpaceDE w:val="0"/>
    </w:pPr>
    <w:rPr>
      <w:rFonts w:ascii="Courier New" w:hAnsi="Courier New" w:cs="Courier New"/>
      <w:lang w:eastAsia="ar-SA"/>
    </w:rPr>
  </w:style>
  <w:style w:type="paragraph" w:customStyle="1" w:styleId="affffe">
    <w:name w:val="Колонтитул (левый)"/>
    <w:basedOn w:val="a"/>
    <w:next w:val="a"/>
    <w:rsid w:val="0047304D"/>
    <w:pPr>
      <w:widowControl w:val="0"/>
      <w:autoSpaceDE w:val="0"/>
    </w:pPr>
    <w:rPr>
      <w:rFonts w:ascii="Arial" w:hAnsi="Arial" w:cs="Arial"/>
      <w:sz w:val="14"/>
      <w:szCs w:val="14"/>
    </w:rPr>
  </w:style>
  <w:style w:type="paragraph" w:customStyle="1" w:styleId="1f">
    <w:name w:val="Знак Знак1 Знак Знак Знак Знак Знак Знак Знак"/>
    <w:basedOn w:val="a"/>
    <w:rsid w:val="0047304D"/>
    <w:pPr>
      <w:widowControl w:val="0"/>
      <w:spacing w:after="160" w:line="240" w:lineRule="exact"/>
      <w:jc w:val="right"/>
    </w:pPr>
    <w:rPr>
      <w:sz w:val="20"/>
      <w:szCs w:val="20"/>
      <w:lang w:val="en-GB"/>
    </w:rPr>
  </w:style>
  <w:style w:type="paragraph" w:customStyle="1" w:styleId="afffff">
    <w:name w:val="Внимание: криминал!!"/>
    <w:basedOn w:val="a"/>
    <w:next w:val="a"/>
    <w:rsid w:val="0047304D"/>
    <w:pPr>
      <w:widowControl w:val="0"/>
      <w:autoSpaceDE w:val="0"/>
      <w:jc w:val="both"/>
    </w:pPr>
    <w:rPr>
      <w:rFonts w:ascii="Arial" w:hAnsi="Arial" w:cs="Arial"/>
    </w:rPr>
  </w:style>
  <w:style w:type="paragraph" w:customStyle="1" w:styleId="afffff0">
    <w:name w:val="Внимание: недобросовестность!"/>
    <w:basedOn w:val="a"/>
    <w:next w:val="a"/>
    <w:rsid w:val="0047304D"/>
    <w:pPr>
      <w:widowControl w:val="0"/>
      <w:autoSpaceDE w:val="0"/>
      <w:jc w:val="both"/>
    </w:pPr>
    <w:rPr>
      <w:rFonts w:ascii="Arial" w:hAnsi="Arial" w:cs="Arial"/>
    </w:rPr>
  </w:style>
  <w:style w:type="paragraph" w:customStyle="1" w:styleId="afffff1">
    <w:name w:val="Заголовок группы контролов"/>
    <w:basedOn w:val="a"/>
    <w:next w:val="a"/>
    <w:rsid w:val="0047304D"/>
    <w:pPr>
      <w:widowControl w:val="0"/>
      <w:autoSpaceDE w:val="0"/>
      <w:jc w:val="both"/>
    </w:pPr>
    <w:rPr>
      <w:rFonts w:ascii="Arial" w:hAnsi="Arial" w:cs="Arial"/>
      <w:b/>
      <w:bCs/>
      <w:color w:val="000000"/>
    </w:rPr>
  </w:style>
  <w:style w:type="paragraph" w:customStyle="1" w:styleId="afffff2">
    <w:name w:val="Заголовок для информации об изменениях"/>
    <w:basedOn w:val="1"/>
    <w:next w:val="a"/>
    <w:rsid w:val="0047304D"/>
    <w:pPr>
      <w:keepNext w:val="0"/>
      <w:widowControl w:val="0"/>
      <w:tabs>
        <w:tab w:val="clear" w:pos="432"/>
      </w:tabs>
      <w:autoSpaceDE w:val="0"/>
      <w:spacing w:before="0" w:after="0"/>
      <w:ind w:left="0" w:firstLine="0"/>
      <w:jc w:val="both"/>
    </w:pPr>
    <w:rPr>
      <w:b w:val="0"/>
      <w:bCs w:val="0"/>
      <w:kern w:val="0"/>
      <w:sz w:val="20"/>
      <w:szCs w:val="20"/>
      <w:shd w:val="clear" w:color="auto" w:fill="FFFFFF"/>
    </w:rPr>
  </w:style>
  <w:style w:type="paragraph" w:customStyle="1" w:styleId="afffff3">
    <w:name w:val="Заголовок приложения"/>
    <w:basedOn w:val="a"/>
    <w:next w:val="a"/>
    <w:rsid w:val="0047304D"/>
    <w:pPr>
      <w:widowControl w:val="0"/>
      <w:autoSpaceDE w:val="0"/>
      <w:jc w:val="right"/>
    </w:pPr>
    <w:rPr>
      <w:rFonts w:ascii="Arial" w:hAnsi="Arial" w:cs="Arial"/>
    </w:rPr>
  </w:style>
  <w:style w:type="paragraph" w:customStyle="1" w:styleId="afffff4">
    <w:name w:val="Заголовок распахивающейся части диалога"/>
    <w:basedOn w:val="a"/>
    <w:next w:val="a"/>
    <w:rsid w:val="0047304D"/>
    <w:pPr>
      <w:widowControl w:val="0"/>
      <w:autoSpaceDE w:val="0"/>
      <w:jc w:val="both"/>
    </w:pPr>
    <w:rPr>
      <w:rFonts w:ascii="Arial" w:hAnsi="Arial" w:cs="Arial"/>
      <w:i/>
      <w:iCs/>
      <w:color w:val="000080"/>
    </w:rPr>
  </w:style>
  <w:style w:type="paragraph" w:customStyle="1" w:styleId="afffff5">
    <w:name w:val="Интерактивный заголовок"/>
    <w:basedOn w:val="a4"/>
    <w:next w:val="a"/>
    <w:rsid w:val="0047304D"/>
    <w:pPr>
      <w:keepNext w:val="0"/>
      <w:widowControl w:val="0"/>
      <w:autoSpaceDE w:val="0"/>
      <w:spacing w:before="0" w:after="0"/>
      <w:jc w:val="both"/>
    </w:pPr>
    <w:rPr>
      <w:rFonts w:eastAsia="Times New Roman" w:cs="Arial"/>
      <w:sz w:val="24"/>
      <w:szCs w:val="24"/>
      <w:u w:val="single"/>
    </w:rPr>
  </w:style>
  <w:style w:type="paragraph" w:customStyle="1" w:styleId="afffff6">
    <w:name w:val="Текст информации об изменениях"/>
    <w:basedOn w:val="a"/>
    <w:next w:val="a"/>
    <w:rsid w:val="0047304D"/>
    <w:pPr>
      <w:widowControl w:val="0"/>
      <w:autoSpaceDE w:val="0"/>
      <w:jc w:val="both"/>
    </w:pPr>
    <w:rPr>
      <w:rFonts w:ascii="Arial" w:hAnsi="Arial" w:cs="Arial"/>
      <w:sz w:val="20"/>
      <w:szCs w:val="20"/>
    </w:rPr>
  </w:style>
  <w:style w:type="paragraph" w:customStyle="1" w:styleId="afffff7">
    <w:name w:val="Информация об изменениях"/>
    <w:basedOn w:val="afffff6"/>
    <w:next w:val="a"/>
    <w:rsid w:val="0047304D"/>
    <w:pPr>
      <w:spacing w:before="180"/>
      <w:ind w:left="360" w:right="360"/>
    </w:pPr>
    <w:rPr>
      <w:sz w:val="24"/>
      <w:szCs w:val="24"/>
      <w:shd w:val="clear" w:color="auto" w:fill="EAEFED"/>
    </w:rPr>
  </w:style>
  <w:style w:type="paragraph" w:customStyle="1" w:styleId="afffff8">
    <w:name w:val="Текст (справка)"/>
    <w:basedOn w:val="a"/>
    <w:next w:val="a"/>
    <w:rsid w:val="0047304D"/>
    <w:pPr>
      <w:widowControl w:val="0"/>
      <w:autoSpaceDE w:val="0"/>
      <w:ind w:left="170" w:right="170"/>
    </w:pPr>
    <w:rPr>
      <w:rFonts w:ascii="Arial" w:hAnsi="Arial" w:cs="Arial"/>
    </w:rPr>
  </w:style>
  <w:style w:type="paragraph" w:customStyle="1" w:styleId="afffff9">
    <w:name w:val="Информация об изменениях документа"/>
    <w:basedOn w:val="affffd"/>
    <w:next w:val="a"/>
    <w:rsid w:val="0047304D"/>
    <w:pPr>
      <w:ind w:left="0"/>
    </w:pPr>
    <w:rPr>
      <w:sz w:val="24"/>
      <w:szCs w:val="24"/>
    </w:rPr>
  </w:style>
  <w:style w:type="paragraph" w:customStyle="1" w:styleId="afffffa">
    <w:name w:val="Текст (лев. подпись)"/>
    <w:basedOn w:val="a"/>
    <w:next w:val="a"/>
    <w:rsid w:val="0047304D"/>
    <w:pPr>
      <w:widowControl w:val="0"/>
      <w:autoSpaceDE w:val="0"/>
    </w:pPr>
    <w:rPr>
      <w:rFonts w:ascii="Arial" w:hAnsi="Arial" w:cs="Arial"/>
    </w:rPr>
  </w:style>
  <w:style w:type="paragraph" w:customStyle="1" w:styleId="afffffb">
    <w:name w:val="Текст (прав. подпись)"/>
    <w:basedOn w:val="a"/>
    <w:next w:val="a"/>
    <w:rsid w:val="0047304D"/>
    <w:pPr>
      <w:widowControl w:val="0"/>
      <w:autoSpaceDE w:val="0"/>
      <w:jc w:val="right"/>
    </w:pPr>
    <w:rPr>
      <w:rFonts w:ascii="Arial" w:hAnsi="Arial" w:cs="Arial"/>
    </w:rPr>
  </w:style>
  <w:style w:type="paragraph" w:customStyle="1" w:styleId="afffffc">
    <w:name w:val="Колонтитул (правый)"/>
    <w:basedOn w:val="afffffb"/>
    <w:next w:val="a"/>
    <w:rsid w:val="0047304D"/>
    <w:pPr>
      <w:jc w:val="both"/>
    </w:pPr>
    <w:rPr>
      <w:sz w:val="16"/>
      <w:szCs w:val="16"/>
    </w:rPr>
  </w:style>
  <w:style w:type="paragraph" w:customStyle="1" w:styleId="afffffd">
    <w:name w:val="Комментарий пользователя"/>
    <w:basedOn w:val="affffd"/>
    <w:next w:val="a"/>
    <w:rsid w:val="0047304D"/>
    <w:pPr>
      <w:ind w:left="0"/>
      <w:jc w:val="left"/>
    </w:pPr>
    <w:rPr>
      <w:i w:val="0"/>
      <w:iCs w:val="0"/>
      <w:color w:val="000080"/>
      <w:sz w:val="24"/>
      <w:szCs w:val="24"/>
    </w:rPr>
  </w:style>
  <w:style w:type="paragraph" w:customStyle="1" w:styleId="afffffe">
    <w:name w:val="Куда обратиться?"/>
    <w:basedOn w:val="a"/>
    <w:next w:val="a"/>
    <w:rsid w:val="0047304D"/>
    <w:pPr>
      <w:widowControl w:val="0"/>
      <w:autoSpaceDE w:val="0"/>
      <w:jc w:val="both"/>
    </w:pPr>
    <w:rPr>
      <w:rFonts w:ascii="Arial" w:hAnsi="Arial" w:cs="Arial"/>
    </w:rPr>
  </w:style>
  <w:style w:type="paragraph" w:customStyle="1" w:styleId="affffff">
    <w:name w:val="Моноширинный"/>
    <w:basedOn w:val="a"/>
    <w:next w:val="a"/>
    <w:rsid w:val="0047304D"/>
    <w:pPr>
      <w:widowControl w:val="0"/>
      <w:autoSpaceDE w:val="0"/>
      <w:jc w:val="both"/>
    </w:pPr>
    <w:rPr>
      <w:rFonts w:ascii="Courier New" w:hAnsi="Courier New" w:cs="Courier New"/>
    </w:rPr>
  </w:style>
  <w:style w:type="paragraph" w:customStyle="1" w:styleId="affffff0">
    <w:name w:val="Необходимые документы"/>
    <w:basedOn w:val="a"/>
    <w:next w:val="a"/>
    <w:rsid w:val="0047304D"/>
    <w:pPr>
      <w:widowControl w:val="0"/>
      <w:autoSpaceDE w:val="0"/>
      <w:ind w:left="118"/>
      <w:jc w:val="both"/>
    </w:pPr>
    <w:rPr>
      <w:rFonts w:ascii="Arial" w:hAnsi="Arial" w:cs="Arial"/>
    </w:rPr>
  </w:style>
  <w:style w:type="paragraph" w:customStyle="1" w:styleId="affffff1">
    <w:name w:val="Объект"/>
    <w:basedOn w:val="a"/>
    <w:next w:val="a"/>
    <w:rsid w:val="0047304D"/>
    <w:pPr>
      <w:widowControl w:val="0"/>
      <w:autoSpaceDE w:val="0"/>
      <w:jc w:val="both"/>
    </w:pPr>
  </w:style>
  <w:style w:type="paragraph" w:customStyle="1" w:styleId="affffff2">
    <w:name w:val="Оглавление"/>
    <w:basedOn w:val="a8"/>
    <w:next w:val="a"/>
    <w:rsid w:val="0047304D"/>
    <w:pPr>
      <w:widowControl w:val="0"/>
      <w:ind w:left="140"/>
    </w:pPr>
    <w:rPr>
      <w:rFonts w:ascii="Arial" w:hAnsi="Arial" w:cs="Arial"/>
      <w:sz w:val="24"/>
      <w:szCs w:val="24"/>
    </w:rPr>
  </w:style>
  <w:style w:type="paragraph" w:customStyle="1" w:styleId="affffff3">
    <w:name w:val="Переменная часть"/>
    <w:basedOn w:val="affffa"/>
    <w:next w:val="a"/>
    <w:rsid w:val="0047304D"/>
    <w:rPr>
      <w:rFonts w:ascii="Arial" w:hAnsi="Arial" w:cs="Arial"/>
      <w:sz w:val="20"/>
      <w:szCs w:val="20"/>
    </w:rPr>
  </w:style>
  <w:style w:type="paragraph" w:customStyle="1" w:styleId="affffff4">
    <w:name w:val="Подвал для информации об изменениях"/>
    <w:basedOn w:val="1"/>
    <w:next w:val="a"/>
    <w:rsid w:val="0047304D"/>
    <w:pPr>
      <w:keepNext w:val="0"/>
      <w:widowControl w:val="0"/>
      <w:tabs>
        <w:tab w:val="clear" w:pos="432"/>
      </w:tabs>
      <w:autoSpaceDE w:val="0"/>
      <w:spacing w:before="0" w:after="0"/>
      <w:ind w:left="0" w:firstLine="0"/>
      <w:jc w:val="both"/>
    </w:pPr>
    <w:rPr>
      <w:b w:val="0"/>
      <w:bCs w:val="0"/>
      <w:kern w:val="0"/>
      <w:sz w:val="20"/>
      <w:szCs w:val="20"/>
    </w:rPr>
  </w:style>
  <w:style w:type="paragraph" w:customStyle="1" w:styleId="affffff5">
    <w:name w:val="Подзаголовок для информации об изменениях"/>
    <w:basedOn w:val="afffff6"/>
    <w:next w:val="a"/>
    <w:rsid w:val="0047304D"/>
    <w:rPr>
      <w:b/>
      <w:bCs/>
      <w:color w:val="000080"/>
      <w:sz w:val="24"/>
      <w:szCs w:val="24"/>
    </w:rPr>
  </w:style>
  <w:style w:type="paragraph" w:customStyle="1" w:styleId="affffff6">
    <w:name w:val="Подчёркнуный текст"/>
    <w:basedOn w:val="a"/>
    <w:next w:val="a"/>
    <w:rsid w:val="0047304D"/>
    <w:pPr>
      <w:widowControl w:val="0"/>
      <w:autoSpaceDE w:val="0"/>
      <w:jc w:val="both"/>
    </w:pPr>
    <w:rPr>
      <w:rFonts w:ascii="Arial" w:hAnsi="Arial" w:cs="Arial"/>
    </w:rPr>
  </w:style>
  <w:style w:type="paragraph" w:customStyle="1" w:styleId="affffff7">
    <w:name w:val="Постоянная часть"/>
    <w:basedOn w:val="affffa"/>
    <w:next w:val="a"/>
    <w:rsid w:val="0047304D"/>
    <w:rPr>
      <w:rFonts w:ascii="Arial" w:hAnsi="Arial" w:cs="Arial"/>
      <w:sz w:val="22"/>
      <w:szCs w:val="22"/>
    </w:rPr>
  </w:style>
  <w:style w:type="paragraph" w:customStyle="1" w:styleId="affffff8">
    <w:name w:val="Пример."/>
    <w:basedOn w:val="a"/>
    <w:next w:val="a"/>
    <w:rsid w:val="0047304D"/>
    <w:pPr>
      <w:widowControl w:val="0"/>
      <w:autoSpaceDE w:val="0"/>
      <w:ind w:left="118" w:firstLine="602"/>
      <w:jc w:val="both"/>
    </w:pPr>
    <w:rPr>
      <w:rFonts w:ascii="Arial" w:hAnsi="Arial" w:cs="Arial"/>
    </w:rPr>
  </w:style>
  <w:style w:type="paragraph" w:customStyle="1" w:styleId="affffff9">
    <w:name w:val="Примечание."/>
    <w:basedOn w:val="affffd"/>
    <w:next w:val="a"/>
    <w:rsid w:val="0047304D"/>
    <w:pPr>
      <w:ind w:left="0"/>
    </w:pPr>
    <w:rPr>
      <w:i w:val="0"/>
      <w:iCs w:val="0"/>
      <w:color w:val="auto"/>
      <w:sz w:val="24"/>
      <w:szCs w:val="24"/>
    </w:rPr>
  </w:style>
  <w:style w:type="paragraph" w:customStyle="1" w:styleId="affffffa">
    <w:name w:val="Словарная статья"/>
    <w:basedOn w:val="a"/>
    <w:next w:val="a"/>
    <w:rsid w:val="0047304D"/>
    <w:pPr>
      <w:widowControl w:val="0"/>
      <w:autoSpaceDE w:val="0"/>
      <w:ind w:right="118"/>
      <w:jc w:val="both"/>
    </w:pPr>
    <w:rPr>
      <w:rFonts w:ascii="Arial" w:hAnsi="Arial" w:cs="Arial"/>
    </w:rPr>
  </w:style>
  <w:style w:type="paragraph" w:customStyle="1" w:styleId="affffffb">
    <w:name w:val="Ссылка на официальную публикацию"/>
    <w:basedOn w:val="a"/>
    <w:next w:val="a"/>
    <w:rsid w:val="0047304D"/>
    <w:pPr>
      <w:widowControl w:val="0"/>
      <w:autoSpaceDE w:val="0"/>
      <w:jc w:val="both"/>
    </w:pPr>
    <w:rPr>
      <w:rFonts w:ascii="Arial" w:hAnsi="Arial" w:cs="Arial"/>
    </w:rPr>
  </w:style>
  <w:style w:type="paragraph" w:customStyle="1" w:styleId="affffffc">
    <w:name w:val="Текст в таблице"/>
    <w:basedOn w:val="ae"/>
    <w:next w:val="a"/>
    <w:rsid w:val="0047304D"/>
  </w:style>
  <w:style w:type="paragraph" w:customStyle="1" w:styleId="affffffd">
    <w:name w:val="Технический комментарий"/>
    <w:basedOn w:val="a"/>
    <w:next w:val="a"/>
    <w:rsid w:val="0047304D"/>
    <w:pPr>
      <w:widowControl w:val="0"/>
      <w:autoSpaceDE w:val="0"/>
    </w:pPr>
    <w:rPr>
      <w:rFonts w:ascii="Arial" w:hAnsi="Arial" w:cs="Arial"/>
      <w:shd w:val="clear" w:color="auto" w:fill="FFFF00"/>
    </w:rPr>
  </w:style>
  <w:style w:type="paragraph" w:customStyle="1" w:styleId="affffffe">
    <w:name w:val="Центрированный (таблица)"/>
    <w:basedOn w:val="ae"/>
    <w:next w:val="a"/>
    <w:rsid w:val="0047304D"/>
  </w:style>
  <w:style w:type="paragraph" w:customStyle="1" w:styleId="afffffff">
    <w:name w:val="Знак Знак Знак"/>
    <w:basedOn w:val="a"/>
    <w:rsid w:val="0047304D"/>
    <w:pPr>
      <w:spacing w:after="160" w:line="240" w:lineRule="exact"/>
    </w:pPr>
    <w:rPr>
      <w:rFonts w:ascii="Verdana" w:hAnsi="Verdana" w:cs="Verdana"/>
      <w:sz w:val="20"/>
      <w:szCs w:val="20"/>
      <w:lang w:val="en-US"/>
    </w:rPr>
  </w:style>
  <w:style w:type="paragraph" w:customStyle="1" w:styleId="110">
    <w:name w:val="Знак1 Знак Знак Знак1"/>
    <w:basedOn w:val="a"/>
    <w:rsid w:val="0047304D"/>
    <w:pPr>
      <w:spacing w:after="160" w:line="240" w:lineRule="exact"/>
    </w:pPr>
    <w:rPr>
      <w:rFonts w:ascii="Verdana" w:hAnsi="Verdana" w:cs="Verdana"/>
      <w:lang w:val="en-US"/>
    </w:rPr>
  </w:style>
  <w:style w:type="paragraph" w:customStyle="1" w:styleId="stylet1">
    <w:name w:val="stylet1"/>
    <w:basedOn w:val="a"/>
    <w:rsid w:val="0047304D"/>
    <w:pPr>
      <w:spacing w:before="280" w:after="280"/>
    </w:pPr>
  </w:style>
  <w:style w:type="paragraph" w:customStyle="1" w:styleId="stylet3">
    <w:name w:val="stylet3"/>
    <w:basedOn w:val="a"/>
    <w:rsid w:val="0047304D"/>
    <w:pPr>
      <w:spacing w:before="280" w:after="280"/>
    </w:pPr>
  </w:style>
  <w:style w:type="paragraph" w:styleId="afffffff0">
    <w:name w:val="endnote text"/>
    <w:basedOn w:val="a"/>
    <w:link w:val="afffffff1"/>
    <w:rsid w:val="0047304D"/>
    <w:pPr>
      <w:autoSpaceDE w:val="0"/>
    </w:pPr>
    <w:rPr>
      <w:sz w:val="20"/>
      <w:szCs w:val="20"/>
    </w:rPr>
  </w:style>
  <w:style w:type="character" w:customStyle="1" w:styleId="afffffff1">
    <w:name w:val="Текст концевой сноски Знак"/>
    <w:basedOn w:val="a0"/>
    <w:link w:val="afffffff0"/>
    <w:rsid w:val="0047304D"/>
    <w:rPr>
      <w:lang w:eastAsia="ar-SA"/>
    </w:rPr>
  </w:style>
  <w:style w:type="paragraph" w:customStyle="1" w:styleId="Standard">
    <w:name w:val="Standard"/>
    <w:rsid w:val="0047304D"/>
    <w:pPr>
      <w:suppressAutoHyphens/>
      <w:ind w:firstLine="709"/>
      <w:jc w:val="both"/>
      <w:textAlignment w:val="baseline"/>
    </w:pPr>
    <w:rPr>
      <w:rFonts w:eastAsia="Arial" w:cs="Mangal"/>
      <w:kern w:val="1"/>
      <w:sz w:val="24"/>
      <w:szCs w:val="24"/>
      <w:lang w:eastAsia="hi-IN" w:bidi="hi-IN"/>
    </w:rPr>
  </w:style>
  <w:style w:type="paragraph" w:customStyle="1" w:styleId="1f0">
    <w:name w:val="Текст1"/>
    <w:basedOn w:val="a"/>
    <w:rsid w:val="0047304D"/>
    <w:rPr>
      <w:rFonts w:ascii="Courier New" w:hAnsi="Courier New" w:cs="Courier New"/>
      <w:sz w:val="20"/>
      <w:szCs w:val="20"/>
    </w:rPr>
  </w:style>
  <w:style w:type="paragraph" w:customStyle="1" w:styleId="ConsPlusDocList">
    <w:name w:val="ConsPlusDocList"/>
    <w:next w:val="a"/>
    <w:rsid w:val="0047304D"/>
    <w:pPr>
      <w:widowControl w:val="0"/>
      <w:suppressAutoHyphens/>
      <w:autoSpaceDE w:val="0"/>
    </w:pPr>
    <w:rPr>
      <w:rFonts w:ascii="Arial" w:eastAsia="Arial" w:hAnsi="Arial" w:cs="Arial"/>
      <w:kern w:val="1"/>
      <w:lang w:eastAsia="hi-IN" w:bidi="hi-IN"/>
    </w:rPr>
  </w:style>
  <w:style w:type="paragraph" w:customStyle="1" w:styleId="afffffff2">
    <w:name w:val="Содержимое врезки"/>
    <w:basedOn w:val="a5"/>
    <w:rsid w:val="0047304D"/>
  </w:style>
  <w:style w:type="paragraph" w:customStyle="1" w:styleId="220">
    <w:name w:val="Основной текст с отступом 22"/>
    <w:basedOn w:val="a"/>
    <w:rsid w:val="0047304D"/>
    <w:pPr>
      <w:spacing w:after="120" w:line="480" w:lineRule="auto"/>
      <w:ind w:left="283"/>
    </w:pPr>
    <w:rPr>
      <w:color w:val="000000"/>
      <w:sz w:val="26"/>
      <w:szCs w:val="20"/>
    </w:rPr>
  </w:style>
  <w:style w:type="paragraph" w:customStyle="1" w:styleId="1f1">
    <w:name w:val="Основной текст с отступом1"/>
    <w:basedOn w:val="a"/>
    <w:rsid w:val="0047304D"/>
    <w:pPr>
      <w:spacing w:after="120"/>
      <w:ind w:left="283"/>
    </w:pPr>
  </w:style>
  <w:style w:type="paragraph" w:customStyle="1" w:styleId="221">
    <w:name w:val="Основной текст 22"/>
    <w:basedOn w:val="a"/>
    <w:rsid w:val="0047304D"/>
    <w:pPr>
      <w:spacing w:after="120" w:line="480" w:lineRule="auto"/>
    </w:pPr>
    <w:rPr>
      <w:sz w:val="20"/>
      <w:szCs w:val="20"/>
    </w:rPr>
  </w:style>
  <w:style w:type="paragraph" w:customStyle="1" w:styleId="311">
    <w:name w:val="Основной текст 31"/>
    <w:basedOn w:val="a"/>
    <w:rsid w:val="0047304D"/>
    <w:pPr>
      <w:spacing w:after="120"/>
    </w:pPr>
    <w:rPr>
      <w:sz w:val="16"/>
      <w:szCs w:val="16"/>
    </w:rPr>
  </w:style>
  <w:style w:type="paragraph" w:customStyle="1" w:styleId="afffffff3">
    <w:name w:val="Îáû÷íûé"/>
    <w:rsid w:val="0047304D"/>
    <w:pPr>
      <w:widowControl w:val="0"/>
      <w:suppressAutoHyphens/>
    </w:pPr>
    <w:rPr>
      <w:sz w:val="28"/>
      <w:lang w:eastAsia="ar-SA"/>
    </w:rPr>
  </w:style>
  <w:style w:type="paragraph" w:customStyle="1" w:styleId="rigcontext">
    <w:name w:val="rigcontext"/>
    <w:basedOn w:val="a"/>
    <w:rsid w:val="00006785"/>
    <w:pPr>
      <w:suppressAutoHyphens w:val="0"/>
      <w:spacing w:before="100" w:beforeAutospacing="1" w:after="100" w:afterAutospacing="1"/>
    </w:pPr>
    <w:rPr>
      <w:lang w:eastAsia="ru-RU"/>
    </w:rPr>
  </w:style>
  <w:style w:type="character" w:customStyle="1" w:styleId="Absatz-Standardschriftart">
    <w:name w:val="Absatz-Standardschriftart"/>
    <w:rsid w:val="00F14535"/>
  </w:style>
  <w:style w:type="paragraph" w:customStyle="1" w:styleId="2d">
    <w:name w:val="Название2"/>
    <w:basedOn w:val="a"/>
    <w:rsid w:val="00F14535"/>
    <w:pPr>
      <w:suppressLineNumbers/>
      <w:spacing w:before="120" w:after="120"/>
    </w:pPr>
    <w:rPr>
      <w:rFonts w:cs="Mangal"/>
      <w:i/>
      <w:iCs/>
    </w:rPr>
  </w:style>
  <w:style w:type="paragraph" w:customStyle="1" w:styleId="2e">
    <w:name w:val="Указатель2"/>
    <w:basedOn w:val="a"/>
    <w:rsid w:val="00F14535"/>
    <w:pPr>
      <w:suppressLineNumbers/>
    </w:pPr>
    <w:rPr>
      <w:rFonts w:cs="Mangal"/>
      <w:sz w:val="20"/>
      <w:szCs w:val="20"/>
    </w:rPr>
  </w:style>
</w:styles>
</file>

<file path=word/webSettings.xml><?xml version="1.0" encoding="utf-8"?>
<w:webSettings xmlns:r="http://schemas.openxmlformats.org/officeDocument/2006/relationships" xmlns:w="http://schemas.openxmlformats.org/wordprocessingml/2006/main">
  <w:divs>
    <w:div w:id="920719630">
      <w:bodyDiv w:val="1"/>
      <w:marLeft w:val="0"/>
      <w:marRight w:val="0"/>
      <w:marTop w:val="0"/>
      <w:marBottom w:val="0"/>
      <w:divBdr>
        <w:top w:val="none" w:sz="0" w:space="0" w:color="auto"/>
        <w:left w:val="none" w:sz="0" w:space="0" w:color="auto"/>
        <w:bottom w:val="none" w:sz="0" w:space="0" w:color="auto"/>
        <w:right w:val="none" w:sz="0" w:space="0" w:color="auto"/>
      </w:divBdr>
    </w:div>
    <w:div w:id="130268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1043</Words>
  <Characters>5946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ЧĂВАШ РЕСПУБЛИКИ</vt:lpstr>
    </vt:vector>
  </TitlesOfParts>
  <Company>ш2</Company>
  <LinksUpToDate>false</LinksUpToDate>
  <CharactersWithSpaces>6976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dc:title>
  <dc:creator>sao</dc:creator>
  <cp:lastModifiedBy>sao</cp:lastModifiedBy>
  <cp:revision>4</cp:revision>
  <cp:lastPrinted>2018-06-29T13:32:00Z</cp:lastPrinted>
  <dcterms:created xsi:type="dcterms:W3CDTF">2018-06-29T11:19:00Z</dcterms:created>
  <dcterms:modified xsi:type="dcterms:W3CDTF">2018-06-29T13:34:00Z</dcterms:modified>
</cp:coreProperties>
</file>