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648" w:type="dxa"/>
        <w:tblLayout w:type="fixed"/>
        <w:tblLook w:val="01E0"/>
      </w:tblPr>
      <w:tblGrid>
        <w:gridCol w:w="7148"/>
        <w:gridCol w:w="2500"/>
      </w:tblGrid>
      <w:tr w:rsidR="006A1CFF" w:rsidRPr="00557581" w:rsidTr="006A1CFF">
        <w:tc>
          <w:tcPr>
            <w:tcW w:w="6768" w:type="dxa"/>
            <w:tcBorders>
              <w:top w:val="nil"/>
              <w:left w:val="nil"/>
              <w:bottom w:val="nil"/>
              <w:right w:val="nil"/>
            </w:tcBorders>
          </w:tcPr>
          <w:p w:rsidR="006A1CFF" w:rsidRPr="00323B49" w:rsidRDefault="006A1CFF" w:rsidP="006A1CFF">
            <w:pPr>
              <w:pStyle w:val="af0"/>
              <w:rPr>
                <w:b/>
                <w:sz w:val="32"/>
                <w:szCs w:val="32"/>
              </w:rPr>
            </w:pPr>
            <w:r w:rsidRPr="00323B49">
              <w:rPr>
                <w:b/>
                <w:sz w:val="32"/>
                <w:szCs w:val="32"/>
              </w:rPr>
              <w:t xml:space="preserve">                                  ВЕСТНИК</w:t>
            </w:r>
          </w:p>
          <w:p w:rsidR="006A1CFF" w:rsidRPr="00557581" w:rsidRDefault="006A1CFF" w:rsidP="006A1CFF">
            <w:pPr>
              <w:pStyle w:val="af0"/>
              <w:rPr>
                <w:b/>
                <w:sz w:val="26"/>
                <w:szCs w:val="26"/>
              </w:rPr>
            </w:pPr>
            <w:r w:rsidRPr="00557581">
              <w:rPr>
                <w:b/>
                <w:sz w:val="26"/>
                <w:szCs w:val="26"/>
              </w:rPr>
              <w:t xml:space="preserve"> ХОЧАШЕВСКОГО СЕЛЬСКОГО ПОСЕЛЕНИЯ</w:t>
            </w:r>
          </w:p>
          <w:p w:rsidR="006A1CFF" w:rsidRPr="00557581" w:rsidRDefault="006A1CFF" w:rsidP="006A1CFF">
            <w:pPr>
              <w:pStyle w:val="af0"/>
              <w:rPr>
                <w:b/>
                <w:sz w:val="26"/>
                <w:szCs w:val="26"/>
              </w:rPr>
            </w:pPr>
            <w:r>
              <w:rPr>
                <w:b/>
                <w:sz w:val="26"/>
                <w:szCs w:val="26"/>
              </w:rPr>
              <w:t xml:space="preserve"> </w:t>
            </w:r>
            <w:r w:rsidRPr="00557581">
              <w:rPr>
                <w:b/>
                <w:sz w:val="26"/>
                <w:szCs w:val="26"/>
              </w:rPr>
              <w:t>ОФИЦИАЛЬНОЕ ИНФОРМАЦИОННОЕ ИЗДАНИЕ</w:t>
            </w:r>
          </w:p>
          <w:p w:rsidR="006A1CFF" w:rsidRPr="00557581" w:rsidRDefault="006A1CFF" w:rsidP="006A1CFF">
            <w:pPr>
              <w:pStyle w:val="af0"/>
              <w:rPr>
                <w:b/>
                <w:sz w:val="26"/>
                <w:szCs w:val="26"/>
              </w:rPr>
            </w:pPr>
            <w:r w:rsidRPr="00557581">
              <w:rPr>
                <w:b/>
                <w:sz w:val="26"/>
                <w:szCs w:val="26"/>
              </w:rPr>
              <w:t xml:space="preserve">АДМИНИСТРАЦИИ  ХОЧАШЕВСКОГО СЕЛЬСКОГО ПОСЕЛЕНИЯ </w:t>
            </w:r>
          </w:p>
          <w:p w:rsidR="006A1CFF" w:rsidRPr="00557581" w:rsidRDefault="006A1CFF" w:rsidP="006A1CFF">
            <w:pPr>
              <w:pStyle w:val="af0"/>
              <w:rPr>
                <w:b/>
                <w:sz w:val="26"/>
                <w:szCs w:val="26"/>
              </w:rPr>
            </w:pPr>
            <w:r w:rsidRPr="00557581">
              <w:rPr>
                <w:b/>
                <w:sz w:val="26"/>
                <w:szCs w:val="26"/>
              </w:rPr>
              <w:t>ЯДРИНСКОГО  РАЙОНА</w:t>
            </w:r>
            <w:r w:rsidRPr="00557581">
              <w:rPr>
                <w:b/>
                <w:sz w:val="26"/>
                <w:szCs w:val="26"/>
              </w:rPr>
              <w:br/>
              <w:t>ЧУВАШСКОЙ РЕСПУБЛИКИ</w:t>
            </w:r>
          </w:p>
          <w:p w:rsidR="006A1CFF" w:rsidRPr="00557581" w:rsidRDefault="006A1CFF" w:rsidP="006A1CFF">
            <w:pPr>
              <w:pStyle w:val="af0"/>
              <w:rPr>
                <w:b/>
                <w:sz w:val="26"/>
                <w:szCs w:val="26"/>
              </w:rPr>
            </w:pPr>
          </w:p>
        </w:tc>
        <w:tc>
          <w:tcPr>
            <w:tcW w:w="2367" w:type="dxa"/>
            <w:tcBorders>
              <w:top w:val="single" w:sz="4" w:space="0" w:color="auto"/>
              <w:left w:val="nil"/>
              <w:bottom w:val="single" w:sz="4" w:space="0" w:color="auto"/>
              <w:right w:val="single" w:sz="4" w:space="0" w:color="auto"/>
            </w:tcBorders>
          </w:tcPr>
          <w:p w:rsidR="006A1CFF" w:rsidRPr="00557581" w:rsidRDefault="006A1CFF" w:rsidP="006A1CFF">
            <w:pPr>
              <w:pStyle w:val="af0"/>
              <w:rPr>
                <w:b/>
                <w:sz w:val="26"/>
                <w:szCs w:val="26"/>
              </w:rPr>
            </w:pPr>
            <w:r w:rsidRPr="00557581">
              <w:rPr>
                <w:b/>
                <w:sz w:val="26"/>
                <w:szCs w:val="26"/>
              </w:rPr>
              <w:t xml:space="preserve">    № </w:t>
            </w:r>
            <w:r w:rsidR="00323B49">
              <w:rPr>
                <w:b/>
                <w:sz w:val="26"/>
                <w:szCs w:val="26"/>
              </w:rPr>
              <w:t>10</w:t>
            </w:r>
            <w:r>
              <w:rPr>
                <w:b/>
                <w:sz w:val="26"/>
                <w:szCs w:val="26"/>
              </w:rPr>
              <w:t xml:space="preserve"> </w:t>
            </w:r>
            <w:r w:rsidRPr="00557581">
              <w:rPr>
                <w:b/>
                <w:sz w:val="26"/>
                <w:szCs w:val="26"/>
              </w:rPr>
              <w:t>(2</w:t>
            </w:r>
            <w:r w:rsidR="007932A7">
              <w:rPr>
                <w:b/>
                <w:sz w:val="26"/>
                <w:szCs w:val="26"/>
              </w:rPr>
              <w:t>5</w:t>
            </w:r>
            <w:r w:rsidR="00323B49">
              <w:rPr>
                <w:b/>
                <w:sz w:val="26"/>
                <w:szCs w:val="26"/>
              </w:rPr>
              <w:t>5</w:t>
            </w:r>
            <w:proofErr w:type="gramStart"/>
            <w:r w:rsidRPr="00557581">
              <w:rPr>
                <w:b/>
                <w:sz w:val="26"/>
                <w:szCs w:val="26"/>
              </w:rPr>
              <w:t xml:space="preserve"> )</w:t>
            </w:r>
            <w:proofErr w:type="gramEnd"/>
          </w:p>
          <w:p w:rsidR="006A1CFF" w:rsidRPr="00557581" w:rsidRDefault="006A1CFF" w:rsidP="006A1CFF">
            <w:pPr>
              <w:pStyle w:val="af0"/>
              <w:rPr>
                <w:b/>
                <w:sz w:val="26"/>
                <w:szCs w:val="26"/>
              </w:rPr>
            </w:pPr>
            <w:r>
              <w:rPr>
                <w:b/>
                <w:sz w:val="26"/>
                <w:szCs w:val="26"/>
              </w:rPr>
              <w:t xml:space="preserve">    </w:t>
            </w:r>
            <w:r w:rsidR="00323B49">
              <w:rPr>
                <w:b/>
                <w:sz w:val="26"/>
                <w:szCs w:val="26"/>
              </w:rPr>
              <w:t>19.06</w:t>
            </w:r>
            <w:r w:rsidR="001521A1">
              <w:rPr>
                <w:b/>
                <w:sz w:val="26"/>
                <w:szCs w:val="26"/>
              </w:rPr>
              <w:t>.2018</w:t>
            </w:r>
            <w:r w:rsidRPr="00557581">
              <w:rPr>
                <w:b/>
                <w:sz w:val="26"/>
                <w:szCs w:val="26"/>
              </w:rPr>
              <w:t xml:space="preserve"> </w:t>
            </w:r>
          </w:p>
          <w:p w:rsidR="006A1CFF" w:rsidRPr="00557581" w:rsidRDefault="006A1CFF" w:rsidP="006A1CFF">
            <w:pPr>
              <w:pStyle w:val="af0"/>
              <w:rPr>
                <w:b/>
                <w:sz w:val="26"/>
                <w:szCs w:val="26"/>
              </w:rPr>
            </w:pPr>
          </w:p>
          <w:p w:rsidR="006A1CFF" w:rsidRPr="00557581" w:rsidRDefault="006A1CFF" w:rsidP="006A1CFF">
            <w:pPr>
              <w:pStyle w:val="af0"/>
              <w:rPr>
                <w:b/>
                <w:sz w:val="26"/>
                <w:szCs w:val="26"/>
              </w:rPr>
            </w:pPr>
          </w:p>
        </w:tc>
      </w:tr>
    </w:tbl>
    <w:p w:rsidR="00323B49" w:rsidRDefault="00006785" w:rsidP="00323B49">
      <w:pPr>
        <w:pStyle w:val="a5"/>
        <w:spacing w:after="62"/>
        <w:jc w:val="both"/>
      </w:pPr>
      <w:r>
        <w:rPr>
          <w:rFonts w:ascii="Arial" w:hAnsi="Arial" w:cs="Arial"/>
          <w:sz w:val="22"/>
          <w:szCs w:val="22"/>
        </w:rPr>
        <w:t xml:space="preserve"> </w:t>
      </w:r>
    </w:p>
    <w:p w:rsidR="00323B49" w:rsidRPr="00B65E5A" w:rsidRDefault="00323B49" w:rsidP="00323B49">
      <w:pPr>
        <w:pStyle w:val="a8"/>
        <w:jc w:val="right"/>
        <w:rPr>
          <w:rFonts w:ascii="Arial" w:hAnsi="Arial" w:cs="Arial"/>
          <w:b/>
          <w:color w:val="000000"/>
          <w:sz w:val="22"/>
          <w:szCs w:val="22"/>
        </w:rPr>
      </w:pPr>
      <w:r w:rsidRPr="00B65E5A">
        <w:rPr>
          <w:rFonts w:ascii="Arial" w:hAnsi="Arial" w:cs="Arial"/>
          <w:b/>
          <w:color w:val="000000"/>
          <w:sz w:val="22"/>
          <w:szCs w:val="22"/>
        </w:rPr>
        <w:t xml:space="preserve">                                                   </w:t>
      </w:r>
    </w:p>
    <w:p w:rsidR="00323B49" w:rsidRPr="00B65E5A" w:rsidRDefault="00323B49" w:rsidP="00323B49">
      <w:pPr>
        <w:rPr>
          <w:rFonts w:ascii="Arial" w:hAnsi="Arial" w:cs="Arial"/>
          <w:sz w:val="22"/>
          <w:szCs w:val="22"/>
        </w:rPr>
      </w:pPr>
      <w:r>
        <w:rPr>
          <w:rFonts w:ascii="Arial" w:hAnsi="Arial" w:cs="Arial"/>
          <w:noProof/>
          <w:sz w:val="22"/>
          <w:szCs w:val="22"/>
          <w:lang w:eastAsia="ru-RU"/>
        </w:rPr>
        <w:drawing>
          <wp:anchor distT="0" distB="0" distL="114935" distR="114935" simplePos="0" relativeHeight="251659264" behindDoc="0" locked="0" layoutInCell="1" allowOverlap="1">
            <wp:simplePos x="0" y="0"/>
            <wp:positionH relativeFrom="column">
              <wp:posOffset>2634615</wp:posOffset>
            </wp:positionH>
            <wp:positionV relativeFrom="paragraph">
              <wp:posOffset>107950</wp:posOffset>
            </wp:positionV>
            <wp:extent cx="719455" cy="723900"/>
            <wp:effectExtent l="19050" t="0" r="444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719455" cy="723900"/>
                    </a:xfrm>
                    <a:prstGeom prst="rect">
                      <a:avLst/>
                    </a:prstGeom>
                    <a:solidFill>
                      <a:srgbClr val="FFFFFF"/>
                    </a:solidFill>
                    <a:ln w="9525">
                      <a:noFill/>
                      <a:miter lim="800000"/>
                      <a:headEnd/>
                      <a:tailEnd/>
                    </a:ln>
                  </pic:spPr>
                </pic:pic>
              </a:graphicData>
            </a:graphic>
          </wp:anchor>
        </w:drawing>
      </w:r>
    </w:p>
    <w:tbl>
      <w:tblPr>
        <w:tblW w:w="0" w:type="auto"/>
        <w:tblLayout w:type="fixed"/>
        <w:tblLook w:val="0000"/>
      </w:tblPr>
      <w:tblGrid>
        <w:gridCol w:w="4161"/>
        <w:gridCol w:w="1225"/>
        <w:gridCol w:w="4184"/>
      </w:tblGrid>
      <w:tr w:rsidR="00323B49" w:rsidRPr="00B65E5A" w:rsidTr="00362A3E">
        <w:trPr>
          <w:cantSplit/>
          <w:trHeight w:val="542"/>
        </w:trPr>
        <w:tc>
          <w:tcPr>
            <w:tcW w:w="4161" w:type="dxa"/>
            <w:shd w:val="clear" w:color="auto" w:fill="auto"/>
          </w:tcPr>
          <w:p w:rsidR="00323B49" w:rsidRPr="00B65E5A" w:rsidRDefault="00323B49" w:rsidP="00362A3E">
            <w:pPr>
              <w:snapToGrid w:val="0"/>
              <w:spacing w:line="192" w:lineRule="auto"/>
              <w:jc w:val="center"/>
              <w:rPr>
                <w:rFonts w:ascii="Arial" w:hAnsi="Arial" w:cs="Arial"/>
                <w:b/>
                <w:bCs/>
                <w:color w:val="000000"/>
                <w:sz w:val="22"/>
                <w:szCs w:val="22"/>
              </w:rPr>
            </w:pPr>
            <w:r w:rsidRPr="00B65E5A">
              <w:rPr>
                <w:rFonts w:ascii="Arial" w:hAnsi="Arial" w:cs="Arial"/>
                <w:b/>
                <w:bCs/>
                <w:color w:val="000000"/>
                <w:sz w:val="22"/>
                <w:szCs w:val="22"/>
              </w:rPr>
              <w:t>ЧĂ</w:t>
            </w:r>
            <w:proofErr w:type="gramStart"/>
            <w:r w:rsidRPr="00B65E5A">
              <w:rPr>
                <w:rFonts w:ascii="Arial" w:hAnsi="Arial" w:cs="Arial"/>
                <w:b/>
                <w:bCs/>
                <w:color w:val="000000"/>
                <w:sz w:val="22"/>
                <w:szCs w:val="22"/>
              </w:rPr>
              <w:t>ВАШ</w:t>
            </w:r>
            <w:proofErr w:type="gramEnd"/>
            <w:r w:rsidRPr="00B65E5A">
              <w:rPr>
                <w:rFonts w:ascii="Arial" w:hAnsi="Arial" w:cs="Arial"/>
                <w:b/>
                <w:bCs/>
                <w:color w:val="000000"/>
                <w:sz w:val="22"/>
                <w:szCs w:val="22"/>
              </w:rPr>
              <w:t xml:space="preserve"> РЕСПУБЛИКИ</w:t>
            </w:r>
          </w:p>
          <w:p w:rsidR="00323B49" w:rsidRPr="00B65E5A" w:rsidRDefault="00323B49" w:rsidP="00362A3E">
            <w:pPr>
              <w:spacing w:line="192" w:lineRule="auto"/>
              <w:jc w:val="center"/>
              <w:rPr>
                <w:rFonts w:ascii="Arial" w:hAnsi="Arial" w:cs="Arial"/>
                <w:color w:val="000000"/>
                <w:sz w:val="22"/>
                <w:szCs w:val="22"/>
              </w:rPr>
            </w:pPr>
            <w:r w:rsidRPr="00B65E5A">
              <w:rPr>
                <w:rFonts w:ascii="Arial" w:hAnsi="Arial" w:cs="Arial"/>
                <w:b/>
                <w:bCs/>
                <w:color w:val="000000"/>
                <w:sz w:val="22"/>
                <w:szCs w:val="22"/>
              </w:rPr>
              <w:t>ЕТЕРНЕ РАЙОНĚ</w:t>
            </w:r>
            <w:r w:rsidRPr="00B65E5A">
              <w:rPr>
                <w:rFonts w:ascii="Arial" w:hAnsi="Arial" w:cs="Arial"/>
                <w:color w:val="000000"/>
                <w:sz w:val="22"/>
                <w:szCs w:val="22"/>
              </w:rPr>
              <w:t xml:space="preserve"> </w:t>
            </w:r>
          </w:p>
        </w:tc>
        <w:tc>
          <w:tcPr>
            <w:tcW w:w="1225" w:type="dxa"/>
            <w:vMerge w:val="restart"/>
            <w:shd w:val="clear" w:color="auto" w:fill="auto"/>
          </w:tcPr>
          <w:p w:rsidR="00323B49" w:rsidRPr="00B65E5A" w:rsidRDefault="00323B49" w:rsidP="00362A3E">
            <w:pPr>
              <w:snapToGrid w:val="0"/>
              <w:jc w:val="center"/>
              <w:rPr>
                <w:rFonts w:ascii="Arial" w:hAnsi="Arial" w:cs="Arial"/>
                <w:sz w:val="22"/>
                <w:szCs w:val="22"/>
              </w:rPr>
            </w:pPr>
          </w:p>
        </w:tc>
        <w:tc>
          <w:tcPr>
            <w:tcW w:w="4184" w:type="dxa"/>
            <w:shd w:val="clear" w:color="auto" w:fill="auto"/>
          </w:tcPr>
          <w:p w:rsidR="00323B49" w:rsidRPr="00B65E5A" w:rsidRDefault="00323B49" w:rsidP="00362A3E">
            <w:pPr>
              <w:snapToGrid w:val="0"/>
              <w:spacing w:line="192" w:lineRule="auto"/>
              <w:jc w:val="center"/>
              <w:rPr>
                <w:rFonts w:ascii="Arial" w:hAnsi="Arial" w:cs="Arial"/>
                <w:b/>
                <w:bCs/>
                <w:color w:val="000000"/>
                <w:sz w:val="22"/>
                <w:szCs w:val="22"/>
              </w:rPr>
            </w:pPr>
            <w:r w:rsidRPr="00B65E5A">
              <w:rPr>
                <w:rFonts w:ascii="Arial" w:hAnsi="Arial" w:cs="Arial"/>
                <w:b/>
                <w:bCs/>
                <w:color w:val="000000"/>
                <w:sz w:val="22"/>
                <w:szCs w:val="22"/>
              </w:rPr>
              <w:t>ЧУВАШСКАЯ РЕСПУБЛИКА</w:t>
            </w:r>
          </w:p>
          <w:p w:rsidR="00323B49" w:rsidRPr="00B65E5A" w:rsidRDefault="00323B49" w:rsidP="00362A3E">
            <w:pPr>
              <w:spacing w:line="192" w:lineRule="auto"/>
              <w:jc w:val="center"/>
              <w:rPr>
                <w:rFonts w:ascii="Arial" w:hAnsi="Arial" w:cs="Arial"/>
                <w:b/>
                <w:bCs/>
                <w:color w:val="000000"/>
                <w:sz w:val="22"/>
                <w:szCs w:val="22"/>
              </w:rPr>
            </w:pPr>
            <w:r w:rsidRPr="00B65E5A">
              <w:rPr>
                <w:rFonts w:ascii="Arial" w:hAnsi="Arial" w:cs="Arial"/>
                <w:b/>
                <w:bCs/>
                <w:color w:val="000000"/>
                <w:sz w:val="22"/>
                <w:szCs w:val="22"/>
              </w:rPr>
              <w:t>ЯДРИНСКИЙ РАЙОН</w:t>
            </w:r>
          </w:p>
        </w:tc>
      </w:tr>
      <w:tr w:rsidR="00323B49" w:rsidRPr="00B65E5A" w:rsidTr="00362A3E">
        <w:trPr>
          <w:cantSplit/>
          <w:trHeight w:val="1785"/>
        </w:trPr>
        <w:tc>
          <w:tcPr>
            <w:tcW w:w="4161" w:type="dxa"/>
            <w:shd w:val="clear" w:color="auto" w:fill="auto"/>
          </w:tcPr>
          <w:p w:rsidR="00323B49" w:rsidRPr="00B65E5A" w:rsidRDefault="00323B49" w:rsidP="00362A3E">
            <w:pPr>
              <w:snapToGrid w:val="0"/>
              <w:spacing w:before="40" w:line="192" w:lineRule="auto"/>
              <w:jc w:val="center"/>
              <w:rPr>
                <w:rFonts w:ascii="Arial" w:hAnsi="Arial" w:cs="Arial"/>
                <w:b/>
                <w:bCs/>
                <w:color w:val="000000"/>
                <w:sz w:val="22"/>
                <w:szCs w:val="22"/>
              </w:rPr>
            </w:pPr>
            <w:r w:rsidRPr="00B65E5A">
              <w:rPr>
                <w:rFonts w:ascii="Arial" w:hAnsi="Arial" w:cs="Arial"/>
                <w:b/>
                <w:bCs/>
                <w:color w:val="000000"/>
                <w:sz w:val="22"/>
                <w:szCs w:val="22"/>
              </w:rPr>
              <w:t>ХУЧАШ ЯЛ ПОСЕЛЕНИЙĚН</w:t>
            </w:r>
          </w:p>
          <w:p w:rsidR="00323B49" w:rsidRPr="00B65E5A" w:rsidRDefault="00323B49" w:rsidP="00362A3E">
            <w:pPr>
              <w:spacing w:before="20" w:line="192" w:lineRule="auto"/>
              <w:jc w:val="center"/>
              <w:rPr>
                <w:rFonts w:ascii="Arial" w:hAnsi="Arial" w:cs="Arial"/>
                <w:b/>
                <w:bCs/>
                <w:color w:val="000000"/>
                <w:sz w:val="22"/>
                <w:szCs w:val="22"/>
              </w:rPr>
            </w:pPr>
            <w:r w:rsidRPr="00B65E5A">
              <w:rPr>
                <w:rFonts w:ascii="Arial" w:hAnsi="Arial" w:cs="Arial"/>
                <w:b/>
                <w:bCs/>
                <w:color w:val="000000"/>
                <w:sz w:val="22"/>
                <w:szCs w:val="22"/>
              </w:rPr>
              <w:t>АДМИНИСТРАЦИĚ</w:t>
            </w:r>
          </w:p>
          <w:p w:rsidR="00323B49" w:rsidRPr="00B65E5A" w:rsidRDefault="00323B49" w:rsidP="00362A3E">
            <w:pPr>
              <w:pStyle w:val="a8"/>
              <w:spacing w:line="192" w:lineRule="auto"/>
              <w:ind w:right="-35"/>
              <w:jc w:val="center"/>
              <w:rPr>
                <w:rFonts w:ascii="Arial" w:hAnsi="Arial" w:cs="Arial"/>
                <w:color w:val="000000"/>
                <w:sz w:val="22"/>
                <w:szCs w:val="22"/>
              </w:rPr>
            </w:pPr>
          </w:p>
          <w:p w:rsidR="00323B49" w:rsidRPr="00B65E5A" w:rsidRDefault="00323B49" w:rsidP="00362A3E">
            <w:pPr>
              <w:pStyle w:val="a8"/>
              <w:spacing w:line="192" w:lineRule="auto"/>
              <w:ind w:right="-35"/>
              <w:jc w:val="center"/>
              <w:rPr>
                <w:rFonts w:ascii="Arial" w:hAnsi="Arial" w:cs="Arial"/>
                <w:b/>
                <w:bCs/>
                <w:color w:val="000000"/>
                <w:sz w:val="22"/>
                <w:szCs w:val="22"/>
              </w:rPr>
            </w:pPr>
          </w:p>
          <w:p w:rsidR="00323B49" w:rsidRPr="00B65E5A" w:rsidRDefault="00323B49" w:rsidP="00362A3E">
            <w:pPr>
              <w:pStyle w:val="a8"/>
              <w:spacing w:line="192" w:lineRule="auto"/>
              <w:ind w:right="-35"/>
              <w:jc w:val="center"/>
              <w:rPr>
                <w:rFonts w:ascii="Arial" w:hAnsi="Arial" w:cs="Arial"/>
                <w:b/>
                <w:bCs/>
                <w:color w:val="000000"/>
                <w:sz w:val="22"/>
                <w:szCs w:val="22"/>
              </w:rPr>
            </w:pPr>
            <w:r w:rsidRPr="00B65E5A">
              <w:rPr>
                <w:rFonts w:ascii="Arial" w:hAnsi="Arial" w:cs="Arial"/>
                <w:b/>
                <w:bCs/>
                <w:color w:val="000000"/>
                <w:sz w:val="22"/>
                <w:szCs w:val="22"/>
              </w:rPr>
              <w:t>ЙЫШĂНУ</w:t>
            </w:r>
          </w:p>
          <w:p w:rsidR="00323B49" w:rsidRPr="00B65E5A" w:rsidRDefault="00323B49" w:rsidP="00362A3E">
            <w:pPr>
              <w:jc w:val="center"/>
              <w:rPr>
                <w:rFonts w:ascii="Arial" w:hAnsi="Arial" w:cs="Arial"/>
                <w:sz w:val="22"/>
                <w:szCs w:val="22"/>
              </w:rPr>
            </w:pPr>
          </w:p>
          <w:p w:rsidR="00323B49" w:rsidRPr="00B65E5A" w:rsidRDefault="00323B49" w:rsidP="00362A3E">
            <w:pPr>
              <w:pStyle w:val="a8"/>
              <w:ind w:right="-35"/>
              <w:jc w:val="center"/>
              <w:rPr>
                <w:rFonts w:ascii="Arial" w:hAnsi="Arial" w:cs="Arial"/>
                <w:color w:val="000000"/>
                <w:sz w:val="22"/>
                <w:szCs w:val="22"/>
              </w:rPr>
            </w:pPr>
            <w:r w:rsidRPr="00B65E5A">
              <w:rPr>
                <w:rFonts w:ascii="Arial" w:hAnsi="Arial" w:cs="Arial"/>
                <w:color w:val="000000"/>
                <w:sz w:val="22"/>
                <w:szCs w:val="22"/>
              </w:rPr>
              <w:t xml:space="preserve"> «05»  </w:t>
            </w:r>
            <w:proofErr w:type="spellStart"/>
            <w:r w:rsidRPr="00B65E5A">
              <w:rPr>
                <w:rFonts w:ascii="Arial" w:hAnsi="Arial" w:cs="Arial"/>
                <w:color w:val="000000"/>
                <w:sz w:val="22"/>
                <w:szCs w:val="22"/>
              </w:rPr>
              <w:t>сертме</w:t>
            </w:r>
            <w:proofErr w:type="spellEnd"/>
            <w:r w:rsidRPr="00B65E5A">
              <w:rPr>
                <w:rFonts w:ascii="Arial" w:hAnsi="Arial" w:cs="Arial"/>
                <w:color w:val="000000"/>
                <w:sz w:val="22"/>
                <w:szCs w:val="22"/>
              </w:rPr>
              <w:t xml:space="preserve"> 2018 с. №  18 </w:t>
            </w:r>
          </w:p>
          <w:p w:rsidR="00323B49" w:rsidRPr="00B65E5A" w:rsidRDefault="00323B49" w:rsidP="00362A3E">
            <w:pPr>
              <w:jc w:val="center"/>
              <w:rPr>
                <w:rFonts w:ascii="Arial" w:hAnsi="Arial" w:cs="Arial"/>
                <w:color w:val="000000"/>
                <w:sz w:val="22"/>
                <w:szCs w:val="22"/>
              </w:rPr>
            </w:pPr>
            <w:proofErr w:type="spellStart"/>
            <w:r w:rsidRPr="00B65E5A">
              <w:rPr>
                <w:rFonts w:ascii="Arial" w:hAnsi="Arial" w:cs="Arial"/>
                <w:color w:val="000000"/>
                <w:sz w:val="22"/>
                <w:szCs w:val="22"/>
              </w:rPr>
              <w:t>Хучаш</w:t>
            </w:r>
            <w:proofErr w:type="spellEnd"/>
            <w:r w:rsidRPr="00B65E5A">
              <w:rPr>
                <w:rFonts w:ascii="Arial" w:hAnsi="Arial" w:cs="Arial"/>
                <w:color w:val="000000"/>
                <w:sz w:val="22"/>
                <w:szCs w:val="22"/>
              </w:rPr>
              <w:t xml:space="preserve"> </w:t>
            </w:r>
            <w:proofErr w:type="spellStart"/>
            <w:r w:rsidRPr="00B65E5A">
              <w:rPr>
                <w:rFonts w:ascii="Arial" w:hAnsi="Arial" w:cs="Arial"/>
                <w:color w:val="000000"/>
                <w:sz w:val="22"/>
                <w:szCs w:val="22"/>
              </w:rPr>
              <w:t>сали</w:t>
            </w:r>
            <w:proofErr w:type="spellEnd"/>
          </w:p>
        </w:tc>
        <w:tc>
          <w:tcPr>
            <w:tcW w:w="1225" w:type="dxa"/>
            <w:vMerge/>
            <w:shd w:val="clear" w:color="auto" w:fill="auto"/>
          </w:tcPr>
          <w:p w:rsidR="00323B49" w:rsidRPr="00B65E5A" w:rsidRDefault="00323B49" w:rsidP="00362A3E">
            <w:pPr>
              <w:snapToGrid w:val="0"/>
              <w:jc w:val="center"/>
              <w:rPr>
                <w:rFonts w:ascii="Arial" w:hAnsi="Arial" w:cs="Arial"/>
                <w:sz w:val="22"/>
                <w:szCs w:val="22"/>
              </w:rPr>
            </w:pPr>
          </w:p>
        </w:tc>
        <w:tc>
          <w:tcPr>
            <w:tcW w:w="4184" w:type="dxa"/>
            <w:shd w:val="clear" w:color="auto" w:fill="auto"/>
          </w:tcPr>
          <w:p w:rsidR="00323B49" w:rsidRPr="00B65E5A" w:rsidRDefault="00323B49" w:rsidP="00362A3E">
            <w:pPr>
              <w:snapToGrid w:val="0"/>
              <w:spacing w:before="40" w:line="192" w:lineRule="auto"/>
              <w:jc w:val="center"/>
              <w:rPr>
                <w:rFonts w:ascii="Arial" w:hAnsi="Arial" w:cs="Arial"/>
                <w:b/>
                <w:bCs/>
                <w:color w:val="000000"/>
                <w:sz w:val="22"/>
                <w:szCs w:val="22"/>
              </w:rPr>
            </w:pPr>
            <w:r w:rsidRPr="00B65E5A">
              <w:rPr>
                <w:rFonts w:ascii="Arial" w:hAnsi="Arial" w:cs="Arial"/>
                <w:b/>
                <w:bCs/>
                <w:color w:val="000000"/>
                <w:sz w:val="22"/>
                <w:szCs w:val="22"/>
              </w:rPr>
              <w:t>АДМИНИСТРАЦИЯ</w:t>
            </w:r>
          </w:p>
          <w:p w:rsidR="00323B49" w:rsidRPr="00B65E5A" w:rsidRDefault="00323B49" w:rsidP="00362A3E">
            <w:pPr>
              <w:spacing w:line="192" w:lineRule="auto"/>
              <w:jc w:val="center"/>
              <w:rPr>
                <w:rFonts w:ascii="Arial" w:hAnsi="Arial" w:cs="Arial"/>
                <w:b/>
                <w:bCs/>
                <w:color w:val="000000"/>
                <w:sz w:val="22"/>
                <w:szCs w:val="22"/>
              </w:rPr>
            </w:pPr>
            <w:r w:rsidRPr="00B65E5A">
              <w:rPr>
                <w:rFonts w:ascii="Arial" w:hAnsi="Arial" w:cs="Arial"/>
                <w:b/>
                <w:bCs/>
                <w:color w:val="000000"/>
                <w:sz w:val="22"/>
                <w:szCs w:val="22"/>
              </w:rPr>
              <w:t>ХОЧАШЕВСКОГО СЕЛЬСКОГО ПОСЕЛЕНИЯ</w:t>
            </w:r>
          </w:p>
          <w:p w:rsidR="00323B49" w:rsidRPr="00B65E5A" w:rsidRDefault="00323B49" w:rsidP="00362A3E">
            <w:pPr>
              <w:pStyle w:val="2"/>
              <w:keepNext w:val="0"/>
              <w:spacing w:line="192" w:lineRule="auto"/>
              <w:rPr>
                <w:rFonts w:ascii="Arial" w:hAnsi="Arial" w:cs="Arial"/>
                <w:sz w:val="22"/>
                <w:szCs w:val="22"/>
              </w:rPr>
            </w:pPr>
          </w:p>
          <w:p w:rsidR="00323B49" w:rsidRPr="00B65E5A" w:rsidRDefault="00323B49" w:rsidP="00362A3E">
            <w:pPr>
              <w:pStyle w:val="2"/>
              <w:keepNext w:val="0"/>
              <w:spacing w:line="192" w:lineRule="auto"/>
              <w:rPr>
                <w:rFonts w:ascii="Arial" w:hAnsi="Arial" w:cs="Arial"/>
                <w:b w:val="0"/>
                <w:bCs w:val="0"/>
                <w:color w:val="000000"/>
                <w:sz w:val="22"/>
                <w:szCs w:val="22"/>
              </w:rPr>
            </w:pPr>
            <w:r w:rsidRPr="00B65E5A">
              <w:rPr>
                <w:rFonts w:ascii="Arial" w:hAnsi="Arial" w:cs="Arial"/>
                <w:color w:val="000000"/>
                <w:sz w:val="22"/>
                <w:szCs w:val="22"/>
              </w:rPr>
              <w:t>ПОСТАНОВЛЕНИЕ</w:t>
            </w:r>
          </w:p>
          <w:p w:rsidR="00323B49" w:rsidRPr="00B65E5A" w:rsidRDefault="00323B49" w:rsidP="00362A3E">
            <w:pPr>
              <w:jc w:val="center"/>
              <w:rPr>
                <w:rFonts w:ascii="Arial" w:hAnsi="Arial" w:cs="Arial"/>
                <w:sz w:val="22"/>
                <w:szCs w:val="22"/>
              </w:rPr>
            </w:pPr>
          </w:p>
          <w:p w:rsidR="00323B49" w:rsidRPr="00B65E5A" w:rsidRDefault="00323B49" w:rsidP="00362A3E">
            <w:pPr>
              <w:jc w:val="center"/>
              <w:rPr>
                <w:rFonts w:ascii="Arial" w:hAnsi="Arial" w:cs="Arial"/>
                <w:sz w:val="22"/>
                <w:szCs w:val="22"/>
              </w:rPr>
            </w:pPr>
            <w:r w:rsidRPr="00B65E5A">
              <w:rPr>
                <w:rFonts w:ascii="Arial" w:hAnsi="Arial" w:cs="Arial"/>
                <w:sz w:val="22"/>
                <w:szCs w:val="22"/>
              </w:rPr>
              <w:t xml:space="preserve"> «</w:t>
            </w:r>
            <w:r w:rsidRPr="00B65E5A">
              <w:rPr>
                <w:rFonts w:ascii="Arial" w:hAnsi="Arial" w:cs="Arial"/>
                <w:color w:val="000000"/>
                <w:sz w:val="22"/>
                <w:szCs w:val="22"/>
              </w:rPr>
              <w:t xml:space="preserve"> 05» июня  2018 г. №  18</w:t>
            </w:r>
          </w:p>
          <w:p w:rsidR="00323B49" w:rsidRPr="00B65E5A" w:rsidRDefault="00323B49" w:rsidP="00362A3E">
            <w:pPr>
              <w:jc w:val="center"/>
              <w:rPr>
                <w:rFonts w:ascii="Arial" w:hAnsi="Arial" w:cs="Arial"/>
                <w:sz w:val="22"/>
                <w:szCs w:val="22"/>
              </w:rPr>
            </w:pPr>
            <w:r w:rsidRPr="00B65E5A">
              <w:rPr>
                <w:rFonts w:ascii="Arial" w:hAnsi="Arial" w:cs="Arial"/>
                <w:sz w:val="22"/>
                <w:szCs w:val="22"/>
              </w:rPr>
              <w:t xml:space="preserve">село </w:t>
            </w:r>
            <w:proofErr w:type="spellStart"/>
            <w:r w:rsidRPr="00B65E5A">
              <w:rPr>
                <w:rFonts w:ascii="Arial" w:hAnsi="Arial" w:cs="Arial"/>
                <w:sz w:val="22"/>
                <w:szCs w:val="22"/>
              </w:rPr>
              <w:t>Хочашево</w:t>
            </w:r>
            <w:proofErr w:type="spellEnd"/>
          </w:p>
        </w:tc>
      </w:tr>
    </w:tbl>
    <w:p w:rsidR="00323B49" w:rsidRPr="00B65E5A" w:rsidRDefault="00323B49" w:rsidP="00323B49">
      <w:pPr>
        <w:suppressAutoHyphens w:val="0"/>
        <w:jc w:val="center"/>
        <w:rPr>
          <w:rFonts w:ascii="Arial" w:hAnsi="Arial" w:cs="Arial"/>
          <w:b/>
          <w:bCs/>
          <w:color w:val="000000"/>
          <w:sz w:val="22"/>
          <w:szCs w:val="22"/>
          <w:shd w:val="clear" w:color="auto" w:fill="FFFFFF"/>
        </w:rPr>
      </w:pPr>
    </w:p>
    <w:p w:rsidR="00323B49" w:rsidRPr="00B65E5A" w:rsidRDefault="00323B49" w:rsidP="00323B49">
      <w:pPr>
        <w:suppressAutoHyphens w:val="0"/>
        <w:jc w:val="center"/>
        <w:rPr>
          <w:rFonts w:ascii="Arial" w:hAnsi="Arial" w:cs="Arial"/>
          <w:b/>
          <w:bCs/>
          <w:color w:val="000000"/>
          <w:sz w:val="22"/>
          <w:szCs w:val="22"/>
          <w:shd w:val="clear" w:color="auto" w:fill="FFFFFF"/>
        </w:rPr>
      </w:pPr>
    </w:p>
    <w:p w:rsidR="00323B49" w:rsidRPr="00B65E5A" w:rsidRDefault="00323B49" w:rsidP="00323B49">
      <w:pPr>
        <w:suppressAutoHyphens w:val="0"/>
        <w:rPr>
          <w:rFonts w:ascii="Arial" w:hAnsi="Arial" w:cs="Arial"/>
          <w:b/>
          <w:bCs/>
          <w:color w:val="000000"/>
          <w:sz w:val="22"/>
          <w:szCs w:val="22"/>
          <w:shd w:val="clear" w:color="auto" w:fill="FFFFFF"/>
        </w:rPr>
      </w:pPr>
      <w:r w:rsidRPr="00B65E5A">
        <w:rPr>
          <w:rFonts w:ascii="Arial" w:hAnsi="Arial" w:cs="Arial"/>
          <w:b/>
          <w:bCs/>
          <w:color w:val="000000"/>
          <w:sz w:val="22"/>
          <w:szCs w:val="22"/>
          <w:shd w:val="clear" w:color="auto" w:fill="FFFFFF"/>
        </w:rPr>
        <w:t>Об утверждении Положения порядка</w:t>
      </w:r>
    </w:p>
    <w:p w:rsidR="00323B49" w:rsidRPr="00B65E5A" w:rsidRDefault="00323B49" w:rsidP="00323B49">
      <w:pPr>
        <w:suppressAutoHyphens w:val="0"/>
        <w:rPr>
          <w:rFonts w:ascii="Arial" w:hAnsi="Arial" w:cs="Arial"/>
          <w:b/>
          <w:bCs/>
          <w:color w:val="000000"/>
          <w:sz w:val="22"/>
          <w:szCs w:val="22"/>
          <w:shd w:val="clear" w:color="auto" w:fill="FFFFFF"/>
        </w:rPr>
      </w:pPr>
      <w:r w:rsidRPr="00B65E5A">
        <w:rPr>
          <w:rFonts w:ascii="Arial" w:hAnsi="Arial" w:cs="Arial"/>
          <w:b/>
          <w:bCs/>
          <w:color w:val="000000"/>
          <w:sz w:val="22"/>
          <w:szCs w:val="22"/>
          <w:shd w:val="clear" w:color="auto" w:fill="FFFFFF"/>
        </w:rPr>
        <w:t xml:space="preserve"> включения сведений в реестр лиц,</w:t>
      </w:r>
    </w:p>
    <w:p w:rsidR="00323B49" w:rsidRPr="00B65E5A" w:rsidRDefault="00323B49" w:rsidP="00323B49">
      <w:pPr>
        <w:suppressAutoHyphens w:val="0"/>
        <w:rPr>
          <w:rFonts w:ascii="Arial" w:hAnsi="Arial" w:cs="Arial"/>
          <w:b/>
          <w:bCs/>
          <w:color w:val="000000"/>
          <w:sz w:val="22"/>
          <w:szCs w:val="22"/>
          <w:shd w:val="clear" w:color="auto" w:fill="FFFFFF"/>
        </w:rPr>
      </w:pPr>
      <w:r w:rsidRPr="00B65E5A">
        <w:rPr>
          <w:rFonts w:ascii="Arial" w:hAnsi="Arial" w:cs="Arial"/>
          <w:b/>
          <w:bCs/>
          <w:color w:val="000000"/>
          <w:sz w:val="22"/>
          <w:szCs w:val="22"/>
          <w:shd w:val="clear" w:color="auto" w:fill="FFFFFF"/>
        </w:rPr>
        <w:t xml:space="preserve"> </w:t>
      </w:r>
      <w:proofErr w:type="gramStart"/>
      <w:r w:rsidRPr="00B65E5A">
        <w:rPr>
          <w:rFonts w:ascii="Arial" w:hAnsi="Arial" w:cs="Arial"/>
          <w:b/>
          <w:bCs/>
          <w:color w:val="000000"/>
          <w:sz w:val="22"/>
          <w:szCs w:val="22"/>
          <w:shd w:val="clear" w:color="auto" w:fill="FFFFFF"/>
        </w:rPr>
        <w:t>уволенных</w:t>
      </w:r>
      <w:proofErr w:type="gramEnd"/>
      <w:r w:rsidRPr="00B65E5A">
        <w:rPr>
          <w:rFonts w:ascii="Arial" w:hAnsi="Arial" w:cs="Arial"/>
          <w:b/>
          <w:bCs/>
          <w:color w:val="000000"/>
          <w:sz w:val="22"/>
          <w:szCs w:val="22"/>
          <w:shd w:val="clear" w:color="auto" w:fill="FFFFFF"/>
        </w:rPr>
        <w:t xml:space="preserve"> в связи с утратой доверия,</w:t>
      </w:r>
    </w:p>
    <w:p w:rsidR="00323B49" w:rsidRPr="00B65E5A" w:rsidRDefault="00323B49" w:rsidP="00323B49">
      <w:pPr>
        <w:suppressAutoHyphens w:val="0"/>
        <w:rPr>
          <w:rFonts w:ascii="Arial" w:hAnsi="Arial" w:cs="Arial"/>
          <w:b/>
          <w:bCs/>
          <w:color w:val="000000"/>
          <w:sz w:val="22"/>
          <w:szCs w:val="22"/>
          <w:shd w:val="clear" w:color="auto" w:fill="FFFFFF"/>
        </w:rPr>
      </w:pPr>
      <w:r w:rsidRPr="00B65E5A">
        <w:rPr>
          <w:rFonts w:ascii="Arial" w:hAnsi="Arial" w:cs="Arial"/>
          <w:b/>
          <w:bCs/>
          <w:color w:val="000000"/>
          <w:sz w:val="22"/>
          <w:szCs w:val="22"/>
          <w:shd w:val="clear" w:color="auto" w:fill="FFFFFF"/>
        </w:rPr>
        <w:t xml:space="preserve"> порядок исключения сведений из реестра </w:t>
      </w:r>
    </w:p>
    <w:p w:rsidR="00323B49" w:rsidRPr="00B65E5A" w:rsidRDefault="00323B49" w:rsidP="00323B49">
      <w:pPr>
        <w:suppressAutoHyphens w:val="0"/>
        <w:rPr>
          <w:rFonts w:ascii="Arial" w:hAnsi="Arial" w:cs="Arial"/>
          <w:b/>
          <w:bCs/>
          <w:color w:val="000000"/>
          <w:sz w:val="22"/>
          <w:szCs w:val="22"/>
          <w:shd w:val="clear" w:color="auto" w:fill="FFFFFF"/>
        </w:rPr>
      </w:pPr>
      <w:r w:rsidRPr="00B65E5A">
        <w:rPr>
          <w:rFonts w:ascii="Arial" w:hAnsi="Arial" w:cs="Arial"/>
          <w:b/>
          <w:bCs/>
          <w:color w:val="000000"/>
          <w:sz w:val="22"/>
          <w:szCs w:val="22"/>
          <w:shd w:val="clear" w:color="auto" w:fill="FFFFFF"/>
        </w:rPr>
        <w:t xml:space="preserve">и порядок ведения и размещения </w:t>
      </w:r>
      <w:proofErr w:type="gramStart"/>
      <w:r w:rsidRPr="00B65E5A">
        <w:rPr>
          <w:rFonts w:ascii="Arial" w:hAnsi="Arial" w:cs="Arial"/>
          <w:b/>
          <w:bCs/>
          <w:color w:val="000000"/>
          <w:sz w:val="22"/>
          <w:szCs w:val="22"/>
          <w:shd w:val="clear" w:color="auto" w:fill="FFFFFF"/>
        </w:rPr>
        <w:t>в</w:t>
      </w:r>
      <w:proofErr w:type="gramEnd"/>
      <w:r w:rsidRPr="00B65E5A">
        <w:rPr>
          <w:rFonts w:ascii="Arial" w:hAnsi="Arial" w:cs="Arial"/>
          <w:b/>
          <w:bCs/>
          <w:color w:val="000000"/>
          <w:sz w:val="22"/>
          <w:szCs w:val="22"/>
          <w:shd w:val="clear" w:color="auto" w:fill="FFFFFF"/>
        </w:rPr>
        <w:t xml:space="preserve"> </w:t>
      </w:r>
    </w:p>
    <w:p w:rsidR="00323B49" w:rsidRPr="00B65E5A" w:rsidRDefault="00323B49" w:rsidP="00323B49">
      <w:pPr>
        <w:suppressAutoHyphens w:val="0"/>
        <w:rPr>
          <w:rFonts w:ascii="Arial" w:hAnsi="Arial" w:cs="Arial"/>
          <w:b/>
          <w:bCs/>
          <w:color w:val="000000"/>
          <w:sz w:val="22"/>
          <w:szCs w:val="22"/>
          <w:shd w:val="clear" w:color="auto" w:fill="FFFFFF"/>
        </w:rPr>
      </w:pPr>
      <w:r w:rsidRPr="00B65E5A">
        <w:rPr>
          <w:rFonts w:ascii="Arial" w:hAnsi="Arial" w:cs="Arial"/>
          <w:b/>
          <w:bCs/>
          <w:color w:val="000000"/>
          <w:sz w:val="22"/>
          <w:szCs w:val="22"/>
          <w:shd w:val="clear" w:color="auto" w:fill="FFFFFF"/>
        </w:rPr>
        <w:t>государственной информационной</w:t>
      </w:r>
    </w:p>
    <w:p w:rsidR="00323B49" w:rsidRPr="00B65E5A" w:rsidRDefault="00323B49" w:rsidP="00323B49">
      <w:pPr>
        <w:suppressAutoHyphens w:val="0"/>
        <w:rPr>
          <w:rFonts w:ascii="Arial" w:hAnsi="Arial" w:cs="Arial"/>
          <w:b/>
          <w:bCs/>
          <w:color w:val="000000"/>
          <w:sz w:val="22"/>
          <w:szCs w:val="22"/>
          <w:shd w:val="clear" w:color="auto" w:fill="FFFFFF"/>
        </w:rPr>
      </w:pPr>
      <w:r w:rsidRPr="00B65E5A">
        <w:rPr>
          <w:rFonts w:ascii="Arial" w:hAnsi="Arial" w:cs="Arial"/>
          <w:b/>
          <w:bCs/>
          <w:color w:val="000000"/>
          <w:sz w:val="22"/>
          <w:szCs w:val="22"/>
          <w:shd w:val="clear" w:color="auto" w:fill="FFFFFF"/>
        </w:rPr>
        <w:t xml:space="preserve"> системе администрацией Хочашевского </w:t>
      </w:r>
    </w:p>
    <w:p w:rsidR="00323B49" w:rsidRPr="00B65E5A" w:rsidRDefault="00323B49" w:rsidP="00323B49">
      <w:pPr>
        <w:suppressAutoHyphens w:val="0"/>
        <w:rPr>
          <w:rFonts w:ascii="Arial" w:hAnsi="Arial" w:cs="Arial"/>
          <w:b/>
          <w:bCs/>
          <w:color w:val="000000"/>
          <w:sz w:val="22"/>
          <w:szCs w:val="22"/>
          <w:shd w:val="clear" w:color="auto" w:fill="FFFFFF"/>
        </w:rPr>
      </w:pPr>
      <w:r w:rsidRPr="00B65E5A">
        <w:rPr>
          <w:rFonts w:ascii="Arial" w:hAnsi="Arial" w:cs="Arial"/>
          <w:b/>
          <w:bCs/>
          <w:color w:val="000000"/>
          <w:sz w:val="22"/>
          <w:szCs w:val="22"/>
          <w:shd w:val="clear" w:color="auto" w:fill="FFFFFF"/>
        </w:rPr>
        <w:t xml:space="preserve">сельского поселения   Ядринского района </w:t>
      </w:r>
    </w:p>
    <w:p w:rsidR="00323B49" w:rsidRPr="00B65E5A" w:rsidRDefault="00323B49" w:rsidP="00323B49">
      <w:pPr>
        <w:suppressAutoHyphens w:val="0"/>
        <w:rPr>
          <w:rFonts w:ascii="Arial" w:hAnsi="Arial" w:cs="Arial"/>
          <w:sz w:val="22"/>
          <w:szCs w:val="22"/>
        </w:rPr>
      </w:pPr>
      <w:r w:rsidRPr="00B65E5A">
        <w:rPr>
          <w:rFonts w:ascii="Arial" w:hAnsi="Arial" w:cs="Arial"/>
          <w:b/>
          <w:bCs/>
          <w:color w:val="000000"/>
          <w:sz w:val="22"/>
          <w:szCs w:val="22"/>
          <w:shd w:val="clear" w:color="auto" w:fill="FFFFFF"/>
        </w:rPr>
        <w:t>Чувашской Республики</w:t>
      </w:r>
    </w:p>
    <w:p w:rsidR="00323B49" w:rsidRPr="00B65E5A" w:rsidRDefault="00323B49" w:rsidP="00323B49">
      <w:pPr>
        <w:suppressAutoHyphens w:val="0"/>
        <w:jc w:val="both"/>
        <w:rPr>
          <w:rFonts w:ascii="Arial" w:hAnsi="Arial" w:cs="Arial"/>
          <w:sz w:val="22"/>
          <w:szCs w:val="22"/>
        </w:rPr>
      </w:pPr>
      <w:r w:rsidRPr="00B65E5A">
        <w:rPr>
          <w:rFonts w:ascii="Arial" w:hAnsi="Arial" w:cs="Arial"/>
          <w:b/>
          <w:bCs/>
          <w:color w:val="000000"/>
          <w:sz w:val="22"/>
          <w:szCs w:val="22"/>
          <w:shd w:val="clear" w:color="auto" w:fill="FFFFFF"/>
        </w:rPr>
        <w:t> </w:t>
      </w:r>
    </w:p>
    <w:p w:rsidR="00323B49" w:rsidRPr="00B65E5A" w:rsidRDefault="00323B49" w:rsidP="00323B49">
      <w:pPr>
        <w:suppressAutoHyphens w:val="0"/>
        <w:jc w:val="both"/>
        <w:rPr>
          <w:rFonts w:ascii="Arial" w:hAnsi="Arial" w:cs="Arial"/>
          <w:sz w:val="22"/>
          <w:szCs w:val="22"/>
        </w:rPr>
      </w:pPr>
      <w:r w:rsidRPr="00B65E5A">
        <w:rPr>
          <w:rFonts w:ascii="Arial" w:hAnsi="Arial" w:cs="Arial"/>
          <w:color w:val="000000"/>
          <w:sz w:val="22"/>
          <w:szCs w:val="22"/>
          <w:shd w:val="clear" w:color="auto" w:fill="FFFFFF"/>
        </w:rPr>
        <w:t>В соответствии со статьей 15</w:t>
      </w:r>
      <w:r w:rsidRPr="00B65E5A">
        <w:rPr>
          <w:rFonts w:ascii="Arial" w:hAnsi="Arial" w:cs="Arial"/>
          <w:sz w:val="22"/>
          <w:szCs w:val="22"/>
          <w:shd w:val="clear" w:color="auto" w:fill="FFFFFF"/>
        </w:rPr>
        <w:t xml:space="preserve"> </w:t>
      </w:r>
      <w:r w:rsidRPr="00B65E5A">
        <w:rPr>
          <w:rFonts w:ascii="Arial" w:hAnsi="Arial" w:cs="Arial"/>
          <w:color w:val="000000"/>
          <w:sz w:val="22"/>
          <w:szCs w:val="22"/>
          <w:shd w:val="clear" w:color="auto" w:fill="FFFFFF"/>
        </w:rPr>
        <w:t> Федеральным законом от 25.12.2008г. № 273-ФЗ «О противодействии коррупции», Федеральным законом от 6 октября 2003 года № 131-ФЗ "Об общих принципах организации местного самоуправления в Российской Федерации", Уставом Хочашевского сельского</w:t>
      </w:r>
      <w:r w:rsidRPr="00B65E5A">
        <w:rPr>
          <w:rFonts w:ascii="Arial" w:hAnsi="Arial" w:cs="Arial"/>
          <w:b/>
          <w:bCs/>
          <w:sz w:val="22"/>
          <w:szCs w:val="22"/>
          <w:shd w:val="clear" w:color="auto" w:fill="FFFFFF"/>
        </w:rPr>
        <w:t xml:space="preserve"> </w:t>
      </w:r>
      <w:r w:rsidRPr="00B65E5A">
        <w:rPr>
          <w:rFonts w:ascii="Arial" w:hAnsi="Arial" w:cs="Arial"/>
          <w:color w:val="000000"/>
          <w:sz w:val="22"/>
          <w:szCs w:val="22"/>
          <w:shd w:val="clear" w:color="auto" w:fill="FFFFFF"/>
        </w:rPr>
        <w:t>поселения Ядринского района Чувашской Республики, администрация Хочашевского сельского поселения Ядринского района Чувашской Республики</w:t>
      </w:r>
    </w:p>
    <w:p w:rsidR="00323B49" w:rsidRPr="00B65E5A" w:rsidRDefault="00323B49" w:rsidP="00323B49">
      <w:pPr>
        <w:suppressAutoHyphens w:val="0"/>
        <w:jc w:val="both"/>
        <w:rPr>
          <w:rFonts w:ascii="Arial" w:hAnsi="Arial" w:cs="Arial"/>
          <w:sz w:val="22"/>
          <w:szCs w:val="22"/>
        </w:rPr>
      </w:pPr>
      <w:r w:rsidRPr="00B65E5A">
        <w:rPr>
          <w:rFonts w:ascii="Arial" w:hAnsi="Arial" w:cs="Arial"/>
          <w:color w:val="000000"/>
          <w:sz w:val="22"/>
          <w:szCs w:val="22"/>
          <w:shd w:val="clear" w:color="auto" w:fill="FFFFFF"/>
        </w:rPr>
        <w:t> </w:t>
      </w:r>
      <w:r>
        <w:rPr>
          <w:rFonts w:ascii="Arial" w:hAnsi="Arial" w:cs="Arial"/>
          <w:color w:val="000000"/>
          <w:sz w:val="22"/>
          <w:szCs w:val="22"/>
          <w:shd w:val="clear" w:color="auto" w:fill="FFFFFF"/>
        </w:rPr>
        <w:t xml:space="preserve">                                                          </w:t>
      </w:r>
      <w:r w:rsidRPr="00B65E5A">
        <w:rPr>
          <w:rFonts w:ascii="Arial" w:hAnsi="Arial" w:cs="Arial"/>
          <w:b/>
          <w:bCs/>
          <w:color w:val="000000"/>
          <w:sz w:val="22"/>
          <w:szCs w:val="22"/>
          <w:shd w:val="clear" w:color="auto" w:fill="FFFFFF"/>
        </w:rPr>
        <w:t>ПОСТАНОВЛЯЕТ:</w:t>
      </w:r>
    </w:p>
    <w:p w:rsidR="00323B49" w:rsidRPr="00B65E5A" w:rsidRDefault="00323B49" w:rsidP="00323B49">
      <w:pPr>
        <w:pStyle w:val="af5"/>
        <w:numPr>
          <w:ilvl w:val="0"/>
          <w:numId w:val="12"/>
        </w:numPr>
        <w:spacing w:after="0" w:line="240" w:lineRule="auto"/>
        <w:jc w:val="both"/>
        <w:rPr>
          <w:rFonts w:ascii="Arial" w:eastAsia="Times New Roman" w:hAnsi="Arial" w:cs="Arial"/>
        </w:rPr>
      </w:pPr>
      <w:r w:rsidRPr="00B65E5A">
        <w:rPr>
          <w:rFonts w:ascii="Arial" w:eastAsia="Times New Roman" w:hAnsi="Arial" w:cs="Arial"/>
        </w:rPr>
        <w:t xml:space="preserve">Утвердить Положение о порядке включения сведений в реестр лиц, уволенных связи с утратой доверия, порядок исключения сведений из реестра и порядок ведения и размещения в государственной информационной системе администрацией  </w:t>
      </w:r>
      <w:r w:rsidRPr="00B65E5A">
        <w:rPr>
          <w:rFonts w:ascii="Arial" w:eastAsia="Times New Roman" w:hAnsi="Arial" w:cs="Arial"/>
          <w:color w:val="000000"/>
          <w:shd w:val="clear" w:color="auto" w:fill="FFFFFF"/>
        </w:rPr>
        <w:t xml:space="preserve">Хочашевского сельского поселения Ядринского района Чувашской Республики </w:t>
      </w:r>
      <w:r w:rsidRPr="00B65E5A">
        <w:rPr>
          <w:rFonts w:ascii="Arial" w:eastAsia="Times New Roman" w:hAnsi="Arial" w:cs="Arial"/>
        </w:rPr>
        <w:t xml:space="preserve"> (Приложение №1);</w:t>
      </w:r>
    </w:p>
    <w:p w:rsidR="00323B49" w:rsidRPr="00B65E5A" w:rsidRDefault="00323B49" w:rsidP="00323B49">
      <w:pPr>
        <w:numPr>
          <w:ilvl w:val="0"/>
          <w:numId w:val="12"/>
        </w:numPr>
        <w:suppressAutoHyphens w:val="0"/>
        <w:spacing w:before="100" w:beforeAutospacing="1" w:after="100" w:afterAutospacing="1"/>
        <w:jc w:val="both"/>
        <w:rPr>
          <w:rFonts w:ascii="Arial" w:hAnsi="Arial" w:cs="Arial"/>
          <w:sz w:val="22"/>
          <w:szCs w:val="22"/>
        </w:rPr>
      </w:pPr>
      <w:r w:rsidRPr="00B65E5A">
        <w:rPr>
          <w:rFonts w:ascii="Arial" w:hAnsi="Arial" w:cs="Arial"/>
          <w:color w:val="000000"/>
          <w:sz w:val="22"/>
          <w:szCs w:val="22"/>
          <w:shd w:val="clear" w:color="auto" w:fill="FFFFFF"/>
        </w:rPr>
        <w:t>Назначить ответственного ведущего специалиста- эксперта  администрации Хочашевского сельского поселения Ядринского района Чувашской Республики за ведение реестра лиц, уволенных в связи с утратой доверия, в соответствии с Положением, утвержденным настоящим постановлением;</w:t>
      </w:r>
    </w:p>
    <w:p w:rsidR="00323B49" w:rsidRPr="00B65E5A" w:rsidRDefault="00323B49" w:rsidP="00323B49">
      <w:pPr>
        <w:numPr>
          <w:ilvl w:val="0"/>
          <w:numId w:val="12"/>
        </w:numPr>
        <w:suppressAutoHyphens w:val="0"/>
        <w:spacing w:before="100" w:beforeAutospacing="1" w:after="100" w:afterAutospacing="1"/>
        <w:jc w:val="both"/>
        <w:rPr>
          <w:rFonts w:ascii="Arial" w:hAnsi="Arial" w:cs="Arial"/>
          <w:sz w:val="22"/>
          <w:szCs w:val="22"/>
        </w:rPr>
      </w:pPr>
      <w:r w:rsidRPr="00B65E5A">
        <w:rPr>
          <w:rFonts w:ascii="Arial" w:hAnsi="Arial" w:cs="Arial"/>
          <w:color w:val="000000"/>
          <w:sz w:val="22"/>
          <w:szCs w:val="22"/>
        </w:rPr>
        <w:t xml:space="preserve">Опубликовать настоящее постановление в средствах массовой информации и разместить на официальном сайте администрации </w:t>
      </w:r>
      <w:r w:rsidRPr="00B65E5A">
        <w:rPr>
          <w:rFonts w:ascii="Arial" w:hAnsi="Arial" w:cs="Arial"/>
          <w:color w:val="000000"/>
          <w:sz w:val="22"/>
          <w:szCs w:val="22"/>
          <w:shd w:val="clear" w:color="auto" w:fill="FFFFFF"/>
        </w:rPr>
        <w:t>Хочашевского сельского поселения Ядринского района Чувашской Республики</w:t>
      </w:r>
      <w:r w:rsidRPr="00B65E5A">
        <w:rPr>
          <w:rFonts w:ascii="Arial" w:hAnsi="Arial" w:cs="Arial"/>
          <w:color w:val="000000"/>
          <w:sz w:val="22"/>
          <w:szCs w:val="22"/>
        </w:rPr>
        <w:t xml:space="preserve"> в сети «Интернет».</w:t>
      </w:r>
    </w:p>
    <w:p w:rsidR="00323B49" w:rsidRPr="00323B49" w:rsidRDefault="00323B49" w:rsidP="00323B49">
      <w:pPr>
        <w:numPr>
          <w:ilvl w:val="0"/>
          <w:numId w:val="12"/>
        </w:numPr>
        <w:suppressAutoHyphens w:val="0"/>
        <w:spacing w:before="100" w:beforeAutospacing="1" w:after="100" w:afterAutospacing="1"/>
        <w:jc w:val="both"/>
        <w:rPr>
          <w:rFonts w:ascii="Arial" w:hAnsi="Arial" w:cs="Arial"/>
          <w:sz w:val="22"/>
          <w:szCs w:val="22"/>
        </w:rPr>
      </w:pPr>
      <w:r w:rsidRPr="00B65E5A">
        <w:rPr>
          <w:rFonts w:ascii="Arial" w:hAnsi="Arial" w:cs="Arial"/>
          <w:color w:val="000000"/>
          <w:sz w:val="22"/>
          <w:szCs w:val="22"/>
          <w:shd w:val="clear" w:color="auto" w:fill="FFFFFF"/>
        </w:rPr>
        <w:t xml:space="preserve"> </w:t>
      </w:r>
      <w:proofErr w:type="gramStart"/>
      <w:r w:rsidRPr="00B65E5A">
        <w:rPr>
          <w:rFonts w:ascii="Arial" w:hAnsi="Arial" w:cs="Arial"/>
          <w:color w:val="000000"/>
          <w:sz w:val="22"/>
          <w:szCs w:val="22"/>
          <w:shd w:val="clear" w:color="auto" w:fill="FFFFFF"/>
        </w:rPr>
        <w:t>Контроль за</w:t>
      </w:r>
      <w:proofErr w:type="gramEnd"/>
      <w:r w:rsidRPr="00B65E5A">
        <w:rPr>
          <w:rFonts w:ascii="Arial" w:hAnsi="Arial" w:cs="Arial"/>
          <w:color w:val="000000"/>
          <w:sz w:val="22"/>
          <w:szCs w:val="22"/>
          <w:shd w:val="clear" w:color="auto" w:fill="FFFFFF"/>
        </w:rPr>
        <w:t xml:space="preserve"> выполнением настоящего постановления оставляю за собой.</w:t>
      </w:r>
      <w:r w:rsidRPr="00B65E5A">
        <w:rPr>
          <w:rFonts w:ascii="Arial" w:hAnsi="Arial" w:cs="Arial"/>
          <w:color w:val="000000"/>
          <w:sz w:val="22"/>
          <w:szCs w:val="22"/>
        </w:rPr>
        <w:t> </w:t>
      </w:r>
      <w:r w:rsidRPr="00B65E5A">
        <w:rPr>
          <w:rFonts w:ascii="Arial" w:hAnsi="Arial" w:cs="Arial"/>
          <w:sz w:val="22"/>
          <w:szCs w:val="22"/>
        </w:rPr>
        <w:br/>
      </w:r>
      <w:r w:rsidRPr="00B65E5A">
        <w:rPr>
          <w:rFonts w:ascii="Arial" w:hAnsi="Arial" w:cs="Arial"/>
          <w:color w:val="000000"/>
          <w:sz w:val="22"/>
          <w:szCs w:val="22"/>
        </w:rPr>
        <w:t> </w:t>
      </w:r>
    </w:p>
    <w:p w:rsidR="00323B49" w:rsidRPr="00B65E5A" w:rsidRDefault="00323B49" w:rsidP="00323B49">
      <w:pPr>
        <w:suppressAutoHyphens w:val="0"/>
        <w:spacing w:before="100" w:beforeAutospacing="1" w:after="100" w:afterAutospacing="1"/>
        <w:ind w:left="720"/>
        <w:jc w:val="both"/>
        <w:rPr>
          <w:rFonts w:ascii="Arial" w:hAnsi="Arial" w:cs="Arial"/>
          <w:sz w:val="22"/>
          <w:szCs w:val="22"/>
        </w:rPr>
      </w:pPr>
      <w:proofErr w:type="spellStart"/>
      <w:proofErr w:type="gramStart"/>
      <w:r w:rsidRPr="00B65E5A">
        <w:rPr>
          <w:rFonts w:ascii="Arial" w:hAnsi="Arial" w:cs="Arial"/>
          <w:color w:val="000000"/>
          <w:sz w:val="22"/>
          <w:szCs w:val="22"/>
        </w:rPr>
        <w:t>Вр.и</w:t>
      </w:r>
      <w:proofErr w:type="gramEnd"/>
      <w:r w:rsidRPr="00B65E5A">
        <w:rPr>
          <w:rFonts w:ascii="Arial" w:hAnsi="Arial" w:cs="Arial"/>
          <w:color w:val="000000"/>
          <w:sz w:val="22"/>
          <w:szCs w:val="22"/>
        </w:rPr>
        <w:t>.о</w:t>
      </w:r>
      <w:proofErr w:type="spellEnd"/>
      <w:r w:rsidRPr="00B65E5A">
        <w:rPr>
          <w:rFonts w:ascii="Arial" w:hAnsi="Arial" w:cs="Arial"/>
          <w:color w:val="000000"/>
          <w:sz w:val="22"/>
          <w:szCs w:val="22"/>
        </w:rPr>
        <w:t>. главы  Хочашевского сельского поселения           Е.Б. Демьянова</w:t>
      </w:r>
      <w:r w:rsidRPr="00B65E5A">
        <w:rPr>
          <w:rFonts w:ascii="Arial" w:hAnsi="Arial" w:cs="Arial"/>
          <w:sz w:val="22"/>
          <w:szCs w:val="22"/>
        </w:rPr>
        <w:br/>
      </w:r>
      <w:r w:rsidRPr="00B65E5A">
        <w:rPr>
          <w:rFonts w:ascii="Arial" w:hAnsi="Arial" w:cs="Arial"/>
          <w:color w:val="000000"/>
          <w:sz w:val="22"/>
          <w:szCs w:val="22"/>
        </w:rPr>
        <w:t> </w:t>
      </w:r>
      <w:r w:rsidRPr="00B65E5A">
        <w:rPr>
          <w:rFonts w:ascii="Arial" w:hAnsi="Arial" w:cs="Arial"/>
          <w:sz w:val="22"/>
          <w:szCs w:val="22"/>
        </w:rPr>
        <w:br/>
      </w:r>
      <w:r w:rsidRPr="00B65E5A">
        <w:rPr>
          <w:rFonts w:ascii="Arial" w:hAnsi="Arial" w:cs="Arial"/>
          <w:color w:val="000000"/>
          <w:sz w:val="22"/>
          <w:szCs w:val="22"/>
        </w:rPr>
        <w:t>  </w:t>
      </w:r>
    </w:p>
    <w:p w:rsidR="00323B49" w:rsidRPr="00323B49" w:rsidRDefault="00323B49" w:rsidP="00323B49">
      <w:pPr>
        <w:suppressAutoHyphens w:val="0"/>
        <w:ind w:left="5103"/>
        <w:jc w:val="right"/>
        <w:rPr>
          <w:rFonts w:ascii="Arial" w:hAnsi="Arial" w:cs="Arial"/>
          <w:sz w:val="18"/>
          <w:szCs w:val="18"/>
        </w:rPr>
      </w:pPr>
      <w:r w:rsidRPr="00323B49">
        <w:rPr>
          <w:rFonts w:ascii="Arial" w:hAnsi="Arial" w:cs="Arial"/>
          <w:color w:val="000000"/>
          <w:sz w:val="18"/>
          <w:szCs w:val="18"/>
        </w:rPr>
        <w:lastRenderedPageBreak/>
        <w:t>ПРИЛОЖЕНИЕ № 1</w:t>
      </w:r>
    </w:p>
    <w:p w:rsidR="00323B49" w:rsidRPr="00323B49" w:rsidRDefault="00323B49" w:rsidP="00323B49">
      <w:pPr>
        <w:suppressAutoHyphens w:val="0"/>
        <w:jc w:val="right"/>
        <w:rPr>
          <w:rFonts w:ascii="Arial" w:hAnsi="Arial" w:cs="Arial"/>
          <w:sz w:val="18"/>
          <w:szCs w:val="18"/>
        </w:rPr>
      </w:pPr>
      <w:r w:rsidRPr="00323B49">
        <w:rPr>
          <w:rFonts w:ascii="Arial" w:hAnsi="Arial" w:cs="Arial"/>
          <w:color w:val="000000"/>
          <w:sz w:val="18"/>
          <w:szCs w:val="18"/>
        </w:rPr>
        <w:t xml:space="preserve">                                                                               к постановлению администрации </w:t>
      </w:r>
    </w:p>
    <w:p w:rsidR="00323B49" w:rsidRPr="00323B49" w:rsidRDefault="00323B49" w:rsidP="00323B49">
      <w:pPr>
        <w:suppressAutoHyphens w:val="0"/>
        <w:jc w:val="right"/>
        <w:rPr>
          <w:rFonts w:ascii="Arial" w:hAnsi="Arial" w:cs="Arial"/>
          <w:color w:val="000000"/>
          <w:sz w:val="18"/>
          <w:szCs w:val="18"/>
          <w:shd w:val="clear" w:color="auto" w:fill="FFFFFF"/>
        </w:rPr>
      </w:pPr>
      <w:r w:rsidRPr="00323B49">
        <w:rPr>
          <w:rFonts w:ascii="Arial" w:hAnsi="Arial" w:cs="Arial"/>
          <w:color w:val="000000"/>
          <w:sz w:val="18"/>
          <w:szCs w:val="18"/>
        </w:rPr>
        <w:t>                                                                                              </w:t>
      </w:r>
      <w:r w:rsidRPr="00323B49">
        <w:rPr>
          <w:rFonts w:ascii="Arial" w:hAnsi="Arial" w:cs="Arial"/>
          <w:color w:val="000000"/>
          <w:sz w:val="18"/>
          <w:szCs w:val="18"/>
          <w:shd w:val="clear" w:color="auto" w:fill="FFFFFF"/>
        </w:rPr>
        <w:t xml:space="preserve">Хочашевского сельского поселения </w:t>
      </w:r>
    </w:p>
    <w:p w:rsidR="00323B49" w:rsidRPr="00323B49" w:rsidRDefault="00323B49" w:rsidP="00323B49">
      <w:pPr>
        <w:suppressAutoHyphens w:val="0"/>
        <w:jc w:val="right"/>
        <w:rPr>
          <w:rFonts w:ascii="Arial" w:hAnsi="Arial" w:cs="Arial"/>
          <w:color w:val="000000"/>
          <w:sz w:val="18"/>
          <w:szCs w:val="18"/>
          <w:shd w:val="clear" w:color="auto" w:fill="FFFFFF"/>
        </w:rPr>
      </w:pPr>
      <w:r w:rsidRPr="00323B49">
        <w:rPr>
          <w:rFonts w:ascii="Arial" w:hAnsi="Arial" w:cs="Arial"/>
          <w:color w:val="000000"/>
          <w:sz w:val="18"/>
          <w:szCs w:val="18"/>
          <w:shd w:val="clear" w:color="auto" w:fill="FFFFFF"/>
        </w:rPr>
        <w:t>Ядринского района</w:t>
      </w:r>
    </w:p>
    <w:p w:rsidR="00323B49" w:rsidRPr="00323B49" w:rsidRDefault="00323B49" w:rsidP="00323B49">
      <w:pPr>
        <w:suppressAutoHyphens w:val="0"/>
        <w:jc w:val="right"/>
        <w:rPr>
          <w:rFonts w:ascii="Arial" w:hAnsi="Arial" w:cs="Arial"/>
          <w:color w:val="000000"/>
          <w:sz w:val="18"/>
          <w:szCs w:val="18"/>
        </w:rPr>
      </w:pPr>
      <w:r w:rsidRPr="00323B49">
        <w:rPr>
          <w:rFonts w:ascii="Arial" w:hAnsi="Arial" w:cs="Arial"/>
          <w:color w:val="000000"/>
          <w:sz w:val="18"/>
          <w:szCs w:val="18"/>
          <w:shd w:val="clear" w:color="auto" w:fill="FFFFFF"/>
        </w:rPr>
        <w:t xml:space="preserve">                                       </w:t>
      </w:r>
      <w:r w:rsidRPr="00323B49">
        <w:rPr>
          <w:rFonts w:ascii="Arial" w:hAnsi="Arial" w:cs="Arial"/>
          <w:color w:val="000000"/>
          <w:sz w:val="18"/>
          <w:szCs w:val="18"/>
        </w:rPr>
        <w:t>                                                 </w:t>
      </w:r>
      <w:r w:rsidRPr="00323B49">
        <w:rPr>
          <w:rFonts w:ascii="Arial" w:hAnsi="Arial" w:cs="Arial"/>
          <w:color w:val="000000"/>
          <w:sz w:val="18"/>
          <w:szCs w:val="18"/>
          <w:shd w:val="clear" w:color="auto" w:fill="FFFFFF"/>
        </w:rPr>
        <w:t>Чувашской Республики</w:t>
      </w:r>
      <w:r w:rsidRPr="00323B49">
        <w:rPr>
          <w:rFonts w:ascii="Arial" w:hAnsi="Arial" w:cs="Arial"/>
          <w:color w:val="000000"/>
          <w:sz w:val="18"/>
          <w:szCs w:val="18"/>
        </w:rPr>
        <w:t>  </w:t>
      </w:r>
    </w:p>
    <w:p w:rsidR="00323B49" w:rsidRPr="00323B49" w:rsidRDefault="00323B49" w:rsidP="00323B49">
      <w:pPr>
        <w:suppressAutoHyphens w:val="0"/>
        <w:jc w:val="right"/>
        <w:rPr>
          <w:rFonts w:ascii="Arial" w:hAnsi="Arial" w:cs="Arial"/>
          <w:sz w:val="18"/>
          <w:szCs w:val="18"/>
        </w:rPr>
      </w:pPr>
      <w:r w:rsidRPr="00323B49">
        <w:rPr>
          <w:rFonts w:ascii="Arial" w:hAnsi="Arial" w:cs="Arial"/>
          <w:color w:val="000000"/>
          <w:sz w:val="18"/>
          <w:szCs w:val="18"/>
        </w:rPr>
        <w:t xml:space="preserve">от </w:t>
      </w:r>
      <w:r w:rsidRPr="00323B49">
        <w:rPr>
          <w:rFonts w:ascii="Arial" w:hAnsi="Arial" w:cs="Arial"/>
          <w:b/>
          <w:bCs/>
          <w:color w:val="000000"/>
          <w:sz w:val="18"/>
          <w:szCs w:val="18"/>
        </w:rPr>
        <w:softHyphen/>
      </w:r>
      <w:r w:rsidRPr="00323B49">
        <w:rPr>
          <w:rFonts w:ascii="Arial" w:hAnsi="Arial" w:cs="Arial"/>
          <w:b/>
          <w:bCs/>
          <w:color w:val="000000"/>
          <w:sz w:val="18"/>
          <w:szCs w:val="18"/>
        </w:rPr>
        <w:softHyphen/>
      </w:r>
      <w:r w:rsidRPr="00323B49">
        <w:rPr>
          <w:rFonts w:ascii="Arial" w:hAnsi="Arial" w:cs="Arial"/>
          <w:b/>
          <w:bCs/>
          <w:color w:val="000000"/>
          <w:sz w:val="18"/>
          <w:szCs w:val="18"/>
        </w:rPr>
        <w:softHyphen/>
      </w:r>
      <w:r w:rsidRPr="00323B49">
        <w:rPr>
          <w:rFonts w:ascii="Arial" w:hAnsi="Arial" w:cs="Arial"/>
          <w:b/>
          <w:bCs/>
          <w:color w:val="000000"/>
          <w:sz w:val="18"/>
          <w:szCs w:val="18"/>
        </w:rPr>
        <w:softHyphen/>
      </w:r>
      <w:r w:rsidRPr="00323B49">
        <w:rPr>
          <w:rFonts w:ascii="Arial" w:hAnsi="Arial" w:cs="Arial"/>
          <w:b/>
          <w:bCs/>
          <w:color w:val="000000"/>
          <w:sz w:val="18"/>
          <w:szCs w:val="18"/>
        </w:rPr>
        <w:softHyphen/>
      </w:r>
      <w:r w:rsidRPr="00323B49">
        <w:rPr>
          <w:rFonts w:ascii="Arial" w:hAnsi="Arial" w:cs="Arial"/>
          <w:b/>
          <w:bCs/>
          <w:color w:val="000000"/>
          <w:sz w:val="18"/>
          <w:szCs w:val="18"/>
        </w:rPr>
        <w:softHyphen/>
      </w:r>
      <w:r w:rsidRPr="00323B49">
        <w:rPr>
          <w:rFonts w:ascii="Arial" w:hAnsi="Arial" w:cs="Arial"/>
          <w:b/>
          <w:bCs/>
          <w:color w:val="000000"/>
          <w:sz w:val="18"/>
          <w:szCs w:val="18"/>
        </w:rPr>
        <w:softHyphen/>
      </w:r>
      <w:r w:rsidRPr="00323B49">
        <w:rPr>
          <w:rFonts w:ascii="Arial" w:hAnsi="Arial" w:cs="Arial"/>
          <w:b/>
          <w:bCs/>
          <w:color w:val="000000"/>
          <w:sz w:val="18"/>
          <w:szCs w:val="18"/>
        </w:rPr>
        <w:softHyphen/>
      </w:r>
      <w:r w:rsidRPr="00323B49">
        <w:rPr>
          <w:rFonts w:ascii="Arial" w:hAnsi="Arial" w:cs="Arial"/>
          <w:b/>
          <w:bCs/>
          <w:color w:val="000000"/>
          <w:sz w:val="18"/>
          <w:szCs w:val="18"/>
        </w:rPr>
        <w:softHyphen/>
      </w:r>
      <w:r w:rsidRPr="00323B49">
        <w:rPr>
          <w:rFonts w:ascii="Arial" w:hAnsi="Arial" w:cs="Arial"/>
          <w:b/>
          <w:bCs/>
          <w:color w:val="000000"/>
          <w:sz w:val="18"/>
          <w:szCs w:val="18"/>
        </w:rPr>
        <w:softHyphen/>
      </w:r>
      <w:r w:rsidRPr="00323B49">
        <w:rPr>
          <w:rFonts w:ascii="Arial" w:hAnsi="Arial" w:cs="Arial"/>
          <w:b/>
          <w:bCs/>
          <w:color w:val="000000"/>
          <w:sz w:val="18"/>
          <w:szCs w:val="18"/>
        </w:rPr>
        <w:softHyphen/>
      </w:r>
      <w:r w:rsidRPr="00323B49">
        <w:rPr>
          <w:rFonts w:ascii="Arial" w:hAnsi="Arial" w:cs="Arial"/>
          <w:b/>
          <w:bCs/>
          <w:color w:val="000000"/>
          <w:sz w:val="18"/>
          <w:szCs w:val="18"/>
        </w:rPr>
        <w:softHyphen/>
      </w:r>
      <w:r w:rsidRPr="00323B49">
        <w:rPr>
          <w:rFonts w:ascii="Arial" w:hAnsi="Arial" w:cs="Arial"/>
          <w:b/>
          <w:bCs/>
          <w:color w:val="000000"/>
          <w:sz w:val="18"/>
          <w:szCs w:val="18"/>
        </w:rPr>
        <w:softHyphen/>
      </w:r>
      <w:r w:rsidRPr="00323B49">
        <w:rPr>
          <w:rFonts w:ascii="Arial" w:hAnsi="Arial" w:cs="Arial"/>
          <w:b/>
          <w:bCs/>
          <w:color w:val="000000"/>
          <w:sz w:val="18"/>
          <w:szCs w:val="18"/>
        </w:rPr>
        <w:softHyphen/>
      </w:r>
      <w:r w:rsidRPr="00323B49">
        <w:rPr>
          <w:rFonts w:ascii="Arial" w:hAnsi="Arial" w:cs="Arial"/>
          <w:b/>
          <w:bCs/>
          <w:color w:val="000000"/>
          <w:sz w:val="18"/>
          <w:szCs w:val="18"/>
        </w:rPr>
        <w:softHyphen/>
      </w:r>
      <w:r w:rsidRPr="00323B49">
        <w:rPr>
          <w:rFonts w:ascii="Arial" w:hAnsi="Arial" w:cs="Arial"/>
          <w:b/>
          <w:bCs/>
          <w:color w:val="000000"/>
          <w:sz w:val="18"/>
          <w:szCs w:val="18"/>
        </w:rPr>
        <w:softHyphen/>
      </w:r>
      <w:r w:rsidRPr="00323B49">
        <w:rPr>
          <w:rFonts w:ascii="Arial" w:hAnsi="Arial" w:cs="Arial"/>
          <w:b/>
          <w:bCs/>
          <w:color w:val="000000"/>
          <w:sz w:val="18"/>
          <w:szCs w:val="18"/>
        </w:rPr>
        <w:softHyphen/>
      </w:r>
      <w:r w:rsidRPr="00323B49">
        <w:rPr>
          <w:rFonts w:ascii="Arial" w:hAnsi="Arial" w:cs="Arial"/>
          <w:b/>
          <w:bCs/>
          <w:color w:val="000000"/>
          <w:sz w:val="18"/>
          <w:szCs w:val="18"/>
        </w:rPr>
        <w:softHyphen/>
      </w:r>
      <w:r w:rsidRPr="00323B49">
        <w:rPr>
          <w:rFonts w:ascii="Arial" w:hAnsi="Arial" w:cs="Arial"/>
          <w:b/>
          <w:bCs/>
          <w:color w:val="000000"/>
          <w:sz w:val="18"/>
          <w:szCs w:val="18"/>
        </w:rPr>
        <w:softHyphen/>
      </w:r>
      <w:r w:rsidRPr="00323B49">
        <w:rPr>
          <w:rFonts w:ascii="Arial" w:hAnsi="Arial" w:cs="Arial"/>
          <w:b/>
          <w:bCs/>
          <w:color w:val="000000"/>
          <w:sz w:val="18"/>
          <w:szCs w:val="18"/>
        </w:rPr>
        <w:softHyphen/>
      </w:r>
      <w:r w:rsidRPr="00323B49">
        <w:rPr>
          <w:rFonts w:ascii="Arial" w:hAnsi="Arial" w:cs="Arial"/>
          <w:b/>
          <w:bCs/>
          <w:color w:val="000000"/>
          <w:sz w:val="18"/>
          <w:szCs w:val="18"/>
        </w:rPr>
        <w:softHyphen/>
      </w:r>
      <w:r w:rsidRPr="00323B49">
        <w:rPr>
          <w:rFonts w:ascii="Arial" w:hAnsi="Arial" w:cs="Arial"/>
          <w:b/>
          <w:bCs/>
          <w:color w:val="000000"/>
          <w:sz w:val="18"/>
          <w:szCs w:val="18"/>
        </w:rPr>
        <w:softHyphen/>
      </w:r>
      <w:r w:rsidRPr="00323B49">
        <w:rPr>
          <w:rFonts w:ascii="Arial" w:hAnsi="Arial" w:cs="Arial"/>
          <w:b/>
          <w:bCs/>
          <w:color w:val="000000"/>
          <w:sz w:val="18"/>
          <w:szCs w:val="18"/>
        </w:rPr>
        <w:softHyphen/>
      </w:r>
      <w:r w:rsidRPr="00323B49">
        <w:rPr>
          <w:rFonts w:ascii="Arial" w:hAnsi="Arial" w:cs="Arial"/>
          <w:b/>
          <w:bCs/>
          <w:color w:val="000000"/>
          <w:sz w:val="18"/>
          <w:szCs w:val="18"/>
        </w:rPr>
        <w:softHyphen/>
      </w:r>
      <w:r w:rsidRPr="00323B49">
        <w:rPr>
          <w:rFonts w:ascii="Arial" w:hAnsi="Arial" w:cs="Arial"/>
          <w:b/>
          <w:bCs/>
          <w:color w:val="000000"/>
          <w:sz w:val="18"/>
          <w:szCs w:val="18"/>
        </w:rPr>
        <w:softHyphen/>
      </w:r>
      <w:r w:rsidRPr="00323B49">
        <w:rPr>
          <w:rFonts w:ascii="Arial" w:hAnsi="Arial" w:cs="Arial"/>
          <w:b/>
          <w:bCs/>
          <w:color w:val="000000"/>
          <w:sz w:val="18"/>
          <w:szCs w:val="18"/>
        </w:rPr>
        <w:softHyphen/>
      </w:r>
      <w:r w:rsidRPr="00323B49">
        <w:rPr>
          <w:rFonts w:ascii="Arial" w:hAnsi="Arial" w:cs="Arial"/>
          <w:b/>
          <w:bCs/>
          <w:color w:val="000000"/>
          <w:sz w:val="18"/>
          <w:szCs w:val="18"/>
        </w:rPr>
        <w:softHyphen/>
      </w:r>
      <w:r w:rsidRPr="00323B49">
        <w:rPr>
          <w:rFonts w:ascii="Arial" w:hAnsi="Arial" w:cs="Arial"/>
          <w:b/>
          <w:bCs/>
          <w:color w:val="000000"/>
          <w:sz w:val="18"/>
          <w:szCs w:val="18"/>
        </w:rPr>
        <w:softHyphen/>
      </w:r>
      <w:r w:rsidRPr="00323B49">
        <w:rPr>
          <w:rFonts w:ascii="Arial" w:hAnsi="Arial" w:cs="Arial"/>
          <w:b/>
          <w:bCs/>
          <w:color w:val="000000"/>
          <w:sz w:val="18"/>
          <w:szCs w:val="18"/>
        </w:rPr>
        <w:softHyphen/>
      </w:r>
      <w:r w:rsidRPr="00323B49">
        <w:rPr>
          <w:rFonts w:ascii="Arial" w:hAnsi="Arial" w:cs="Arial"/>
          <w:b/>
          <w:bCs/>
          <w:color w:val="000000"/>
          <w:sz w:val="18"/>
          <w:szCs w:val="18"/>
        </w:rPr>
        <w:softHyphen/>
      </w:r>
      <w:r w:rsidRPr="00323B49">
        <w:rPr>
          <w:rFonts w:ascii="Arial" w:hAnsi="Arial" w:cs="Arial"/>
          <w:bCs/>
          <w:color w:val="000000"/>
          <w:sz w:val="18"/>
          <w:szCs w:val="18"/>
        </w:rPr>
        <w:t>05.06.2018г.</w:t>
      </w:r>
      <w:r w:rsidRPr="00323B49">
        <w:rPr>
          <w:rFonts w:ascii="Arial" w:hAnsi="Arial" w:cs="Arial"/>
          <w:b/>
          <w:bCs/>
          <w:color w:val="000000"/>
          <w:sz w:val="18"/>
          <w:szCs w:val="18"/>
        </w:rPr>
        <w:t xml:space="preserve"> </w:t>
      </w:r>
      <w:r w:rsidRPr="00323B49">
        <w:rPr>
          <w:rFonts w:ascii="Arial" w:hAnsi="Arial" w:cs="Arial"/>
          <w:color w:val="000000"/>
          <w:sz w:val="18"/>
          <w:szCs w:val="18"/>
        </w:rPr>
        <w:t>№ 18</w:t>
      </w:r>
    </w:p>
    <w:p w:rsidR="00323B49" w:rsidRPr="00B65E5A" w:rsidRDefault="00323B49" w:rsidP="00323B49">
      <w:pPr>
        <w:suppressAutoHyphens w:val="0"/>
        <w:jc w:val="center"/>
        <w:rPr>
          <w:rFonts w:ascii="Arial" w:hAnsi="Arial" w:cs="Arial"/>
          <w:sz w:val="22"/>
          <w:szCs w:val="22"/>
        </w:rPr>
      </w:pPr>
      <w:r w:rsidRPr="00B65E5A">
        <w:rPr>
          <w:rFonts w:ascii="Arial" w:hAnsi="Arial" w:cs="Arial"/>
          <w:color w:val="000000"/>
          <w:sz w:val="22"/>
          <w:szCs w:val="22"/>
        </w:rPr>
        <w:t> </w:t>
      </w:r>
    </w:p>
    <w:p w:rsidR="00323B49" w:rsidRPr="00B65E5A" w:rsidRDefault="00323B49" w:rsidP="00323B49">
      <w:pPr>
        <w:suppressAutoHyphens w:val="0"/>
        <w:jc w:val="center"/>
        <w:rPr>
          <w:rFonts w:ascii="Arial" w:hAnsi="Arial" w:cs="Arial"/>
          <w:sz w:val="22"/>
          <w:szCs w:val="22"/>
        </w:rPr>
      </w:pPr>
      <w:r w:rsidRPr="00B65E5A">
        <w:rPr>
          <w:rFonts w:ascii="Arial" w:hAnsi="Arial" w:cs="Arial"/>
          <w:b/>
          <w:bCs/>
          <w:color w:val="000000"/>
          <w:sz w:val="22"/>
          <w:szCs w:val="22"/>
        </w:rPr>
        <w:t>Положение</w:t>
      </w:r>
    </w:p>
    <w:p w:rsidR="00323B49" w:rsidRPr="00B65E5A" w:rsidRDefault="00323B49" w:rsidP="00323B49">
      <w:pPr>
        <w:suppressAutoHyphens w:val="0"/>
        <w:jc w:val="center"/>
        <w:rPr>
          <w:rFonts w:ascii="Arial" w:hAnsi="Arial" w:cs="Arial"/>
          <w:b/>
          <w:color w:val="000000"/>
          <w:sz w:val="22"/>
          <w:szCs w:val="22"/>
          <w:shd w:val="clear" w:color="auto" w:fill="FFFFFF"/>
        </w:rPr>
      </w:pPr>
      <w:r w:rsidRPr="00B65E5A">
        <w:rPr>
          <w:rFonts w:ascii="Arial" w:hAnsi="Arial" w:cs="Arial"/>
          <w:b/>
          <w:bCs/>
          <w:color w:val="000000"/>
          <w:sz w:val="22"/>
          <w:szCs w:val="22"/>
        </w:rPr>
        <w:t xml:space="preserve">о порядке включения сведений в реестр лиц, уволенных в связи с утратой доверия, порядке исключения сведений из реестра и порядке ведения и размещения в государственной информационной системе администрацией </w:t>
      </w:r>
      <w:r w:rsidRPr="00B65E5A">
        <w:rPr>
          <w:rFonts w:ascii="Arial" w:hAnsi="Arial" w:cs="Arial"/>
          <w:b/>
          <w:color w:val="000000"/>
          <w:sz w:val="22"/>
          <w:szCs w:val="22"/>
          <w:shd w:val="clear" w:color="auto" w:fill="FFFFFF"/>
        </w:rPr>
        <w:t>Хочашевского сельского поселения Ядринского района Чувашской Республики</w:t>
      </w:r>
    </w:p>
    <w:p w:rsidR="00323B49" w:rsidRPr="00B65E5A" w:rsidRDefault="00323B49" w:rsidP="00323B49">
      <w:pPr>
        <w:suppressAutoHyphens w:val="0"/>
        <w:jc w:val="center"/>
        <w:rPr>
          <w:rFonts w:ascii="Arial" w:hAnsi="Arial" w:cs="Arial"/>
          <w:sz w:val="22"/>
          <w:szCs w:val="22"/>
        </w:rPr>
      </w:pPr>
    </w:p>
    <w:p w:rsidR="00323B49" w:rsidRPr="00B65E5A" w:rsidRDefault="00323B49" w:rsidP="00323B49">
      <w:pPr>
        <w:suppressAutoHyphens w:val="0"/>
        <w:jc w:val="both"/>
        <w:rPr>
          <w:rFonts w:ascii="Arial" w:hAnsi="Arial" w:cs="Arial"/>
          <w:sz w:val="22"/>
          <w:szCs w:val="22"/>
        </w:rPr>
      </w:pPr>
      <w:r w:rsidRPr="00B65E5A">
        <w:rPr>
          <w:rFonts w:ascii="Arial" w:hAnsi="Arial" w:cs="Arial"/>
          <w:color w:val="000000"/>
          <w:sz w:val="22"/>
          <w:szCs w:val="22"/>
        </w:rPr>
        <w:t>1. Настоящее Положение определяет порядок включения сведений в реестр лиц, уволенных в связи с утратой доверия за совершение коррупционных правонарушений (далее - реестр), порядок исключения сведений из реестра и порядок его ведения</w:t>
      </w:r>
      <w:r w:rsidRPr="00B65E5A">
        <w:rPr>
          <w:rFonts w:ascii="Arial" w:hAnsi="Arial" w:cs="Arial"/>
          <w:sz w:val="22"/>
          <w:szCs w:val="22"/>
        </w:rPr>
        <w:t xml:space="preserve"> </w:t>
      </w:r>
      <w:r w:rsidRPr="00B65E5A">
        <w:rPr>
          <w:rFonts w:ascii="Arial" w:hAnsi="Arial" w:cs="Arial"/>
          <w:color w:val="000000"/>
          <w:sz w:val="22"/>
          <w:szCs w:val="22"/>
        </w:rPr>
        <w:t xml:space="preserve">в государственной информационной системе администрацией  </w:t>
      </w:r>
      <w:r w:rsidRPr="00B65E5A">
        <w:rPr>
          <w:rFonts w:ascii="Arial" w:hAnsi="Arial" w:cs="Arial"/>
          <w:color w:val="000000"/>
          <w:sz w:val="22"/>
          <w:szCs w:val="22"/>
          <w:shd w:val="clear" w:color="auto" w:fill="FFFFFF"/>
        </w:rPr>
        <w:t>Хочашевского сельского поселения Ядринского района Чувашской Республики</w:t>
      </w:r>
      <w:r w:rsidRPr="00B65E5A">
        <w:rPr>
          <w:rFonts w:ascii="Arial" w:hAnsi="Arial" w:cs="Arial"/>
          <w:color w:val="000000"/>
          <w:sz w:val="22"/>
          <w:szCs w:val="22"/>
        </w:rPr>
        <w:t>.</w:t>
      </w:r>
    </w:p>
    <w:p w:rsidR="00323B49" w:rsidRPr="00B65E5A" w:rsidRDefault="00323B49" w:rsidP="00323B49">
      <w:pPr>
        <w:suppressAutoHyphens w:val="0"/>
        <w:jc w:val="both"/>
        <w:rPr>
          <w:rFonts w:ascii="Arial" w:hAnsi="Arial" w:cs="Arial"/>
          <w:sz w:val="22"/>
          <w:szCs w:val="22"/>
        </w:rPr>
      </w:pPr>
      <w:r w:rsidRPr="00B65E5A">
        <w:rPr>
          <w:rFonts w:ascii="Arial" w:hAnsi="Arial" w:cs="Arial"/>
          <w:color w:val="000000"/>
          <w:sz w:val="22"/>
          <w:szCs w:val="22"/>
        </w:rPr>
        <w:t xml:space="preserve">2. Реестр создается </w:t>
      </w:r>
      <w:proofErr w:type="gramStart"/>
      <w:r w:rsidRPr="00B65E5A">
        <w:rPr>
          <w:rFonts w:ascii="Arial" w:hAnsi="Arial" w:cs="Arial"/>
          <w:color w:val="000000"/>
          <w:sz w:val="22"/>
          <w:szCs w:val="22"/>
        </w:rPr>
        <w:t>для обеспечения учета сведений о применении к лицу взыскания в виде увольнения в связи</w:t>
      </w:r>
      <w:proofErr w:type="gramEnd"/>
      <w:r w:rsidRPr="00B65E5A">
        <w:rPr>
          <w:rFonts w:ascii="Arial" w:hAnsi="Arial" w:cs="Arial"/>
          <w:color w:val="000000"/>
          <w:sz w:val="22"/>
          <w:szCs w:val="22"/>
        </w:rPr>
        <w:t xml:space="preserve"> с утратой доверия за совершение коррупционного правонарушения.</w:t>
      </w:r>
    </w:p>
    <w:p w:rsidR="00323B49" w:rsidRPr="00B65E5A" w:rsidRDefault="00323B49" w:rsidP="00323B49">
      <w:pPr>
        <w:suppressAutoHyphens w:val="0"/>
        <w:jc w:val="both"/>
        <w:rPr>
          <w:rFonts w:ascii="Arial" w:hAnsi="Arial" w:cs="Arial"/>
          <w:sz w:val="22"/>
          <w:szCs w:val="22"/>
        </w:rPr>
      </w:pPr>
      <w:r w:rsidRPr="00B65E5A">
        <w:rPr>
          <w:rFonts w:ascii="Arial" w:hAnsi="Arial" w:cs="Arial"/>
          <w:color w:val="000000"/>
          <w:sz w:val="22"/>
          <w:szCs w:val="22"/>
        </w:rPr>
        <w:t>3. Реестр ведется и размещается в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(далее - единая система), созданной в соответствии с постановлением Правительства Российской Федерации от 3 марта 2017 г. №256.</w:t>
      </w:r>
    </w:p>
    <w:p w:rsidR="00323B49" w:rsidRPr="00B65E5A" w:rsidRDefault="00323B49" w:rsidP="00323B49">
      <w:pPr>
        <w:suppressAutoHyphens w:val="0"/>
        <w:jc w:val="both"/>
        <w:rPr>
          <w:rFonts w:ascii="Arial" w:hAnsi="Arial" w:cs="Arial"/>
          <w:sz w:val="22"/>
          <w:szCs w:val="22"/>
        </w:rPr>
      </w:pPr>
      <w:r w:rsidRPr="00B65E5A">
        <w:rPr>
          <w:rFonts w:ascii="Arial" w:hAnsi="Arial" w:cs="Arial"/>
          <w:color w:val="000000"/>
          <w:sz w:val="22"/>
          <w:szCs w:val="22"/>
        </w:rPr>
        <w:t>4. Реестр ведется на государственном языке Российской Федерации.</w:t>
      </w:r>
    </w:p>
    <w:p w:rsidR="00323B49" w:rsidRPr="00B65E5A" w:rsidRDefault="00323B49" w:rsidP="00323B49">
      <w:pPr>
        <w:suppressAutoHyphens w:val="0"/>
        <w:jc w:val="both"/>
        <w:rPr>
          <w:rFonts w:ascii="Arial" w:hAnsi="Arial" w:cs="Arial"/>
          <w:sz w:val="22"/>
          <w:szCs w:val="22"/>
        </w:rPr>
      </w:pPr>
      <w:r w:rsidRPr="00B65E5A">
        <w:rPr>
          <w:rFonts w:ascii="Arial" w:hAnsi="Arial" w:cs="Arial"/>
          <w:color w:val="000000"/>
          <w:sz w:val="22"/>
          <w:szCs w:val="22"/>
        </w:rPr>
        <w:t>5. Ведение реестра осуществляется с учетом требований законодательства Российской Федерации о государственной и иной охраняемой законом тайне, о защите персональных данных.</w:t>
      </w:r>
    </w:p>
    <w:p w:rsidR="00323B49" w:rsidRPr="00B65E5A" w:rsidRDefault="00323B49" w:rsidP="00323B49">
      <w:pPr>
        <w:suppressAutoHyphens w:val="0"/>
        <w:jc w:val="both"/>
        <w:rPr>
          <w:rFonts w:ascii="Arial" w:hAnsi="Arial" w:cs="Arial"/>
          <w:sz w:val="22"/>
          <w:szCs w:val="22"/>
        </w:rPr>
      </w:pPr>
      <w:r w:rsidRPr="00B65E5A">
        <w:rPr>
          <w:rFonts w:ascii="Arial" w:hAnsi="Arial" w:cs="Arial"/>
          <w:color w:val="000000"/>
          <w:sz w:val="22"/>
          <w:szCs w:val="22"/>
        </w:rPr>
        <w:t>6. Администрация</w:t>
      </w:r>
      <w:r w:rsidRPr="00B65E5A">
        <w:rPr>
          <w:rFonts w:ascii="Arial" w:hAnsi="Arial" w:cs="Arial"/>
          <w:sz w:val="22"/>
          <w:szCs w:val="22"/>
        </w:rPr>
        <w:t xml:space="preserve"> </w:t>
      </w:r>
      <w:r w:rsidRPr="00B65E5A">
        <w:rPr>
          <w:rFonts w:ascii="Arial" w:hAnsi="Arial" w:cs="Arial"/>
          <w:color w:val="000000"/>
          <w:sz w:val="22"/>
          <w:szCs w:val="22"/>
          <w:shd w:val="clear" w:color="auto" w:fill="FFFFFF"/>
        </w:rPr>
        <w:t>Хочашевского сельского поселения Ядринского района Чувашской Республики</w:t>
      </w:r>
      <w:r w:rsidRPr="00B65E5A">
        <w:rPr>
          <w:rFonts w:ascii="Arial" w:hAnsi="Arial" w:cs="Arial"/>
          <w:color w:val="000000"/>
          <w:sz w:val="22"/>
          <w:szCs w:val="22"/>
        </w:rPr>
        <w:t xml:space="preserve"> определяет должностное лицо, ответственное за размещение в реестре сведений, указанных в пунктах 9 и 15 настоящего Положения, с использованием усиленной квалифицированной электронной подписи (далее - ответственное должностное лицо).</w:t>
      </w:r>
    </w:p>
    <w:p w:rsidR="00323B49" w:rsidRPr="00B65E5A" w:rsidRDefault="00323B49" w:rsidP="00323B49">
      <w:pPr>
        <w:suppressAutoHyphens w:val="0"/>
        <w:jc w:val="both"/>
        <w:rPr>
          <w:rFonts w:ascii="Arial" w:hAnsi="Arial" w:cs="Arial"/>
          <w:sz w:val="22"/>
          <w:szCs w:val="22"/>
        </w:rPr>
      </w:pPr>
      <w:r w:rsidRPr="00B65E5A">
        <w:rPr>
          <w:rFonts w:ascii="Arial" w:hAnsi="Arial" w:cs="Arial"/>
          <w:color w:val="000000"/>
          <w:sz w:val="22"/>
          <w:szCs w:val="22"/>
        </w:rPr>
        <w:t xml:space="preserve">7. </w:t>
      </w:r>
      <w:proofErr w:type="gramStart"/>
      <w:r w:rsidRPr="00B65E5A">
        <w:rPr>
          <w:rFonts w:ascii="Arial" w:hAnsi="Arial" w:cs="Arial"/>
          <w:color w:val="000000"/>
          <w:sz w:val="22"/>
          <w:szCs w:val="22"/>
        </w:rPr>
        <w:t xml:space="preserve">Ответственный администрации </w:t>
      </w:r>
      <w:r w:rsidRPr="00B65E5A">
        <w:rPr>
          <w:rFonts w:ascii="Arial" w:hAnsi="Arial" w:cs="Arial"/>
          <w:color w:val="000000"/>
          <w:sz w:val="22"/>
          <w:szCs w:val="22"/>
          <w:shd w:val="clear" w:color="auto" w:fill="FFFFFF"/>
        </w:rPr>
        <w:t>Хочашевского сельского поселения Ядринского района Чувашской Республики</w:t>
      </w:r>
      <w:r w:rsidRPr="00B65E5A">
        <w:rPr>
          <w:rFonts w:ascii="Arial" w:hAnsi="Arial" w:cs="Arial"/>
          <w:color w:val="000000"/>
          <w:sz w:val="22"/>
          <w:szCs w:val="22"/>
        </w:rPr>
        <w:t xml:space="preserve"> за размещение в реестре сведений, указанных в пунктах 9 и 15 настоящего Положения, несут ответственность за достоверность, полноту и своевременность вносимой в реестр информации.</w:t>
      </w:r>
      <w:proofErr w:type="gramEnd"/>
    </w:p>
    <w:p w:rsidR="00323B49" w:rsidRPr="00B65E5A" w:rsidRDefault="00323B49" w:rsidP="00323B49">
      <w:pPr>
        <w:suppressAutoHyphens w:val="0"/>
        <w:jc w:val="both"/>
        <w:rPr>
          <w:rFonts w:ascii="Arial" w:hAnsi="Arial" w:cs="Arial"/>
          <w:sz w:val="22"/>
          <w:szCs w:val="22"/>
        </w:rPr>
      </w:pPr>
      <w:r w:rsidRPr="00B65E5A">
        <w:rPr>
          <w:rFonts w:ascii="Arial" w:hAnsi="Arial" w:cs="Arial"/>
          <w:color w:val="000000"/>
          <w:sz w:val="22"/>
          <w:szCs w:val="22"/>
        </w:rPr>
        <w:t xml:space="preserve">8. Сведения о применении к лицу, замещавшему муниципальную должность, взыскания в виде увольнения в связи с утратой доверия за совершение коррупционного правонарушения вносятся в реестр ответственным должностным лицом администрации </w:t>
      </w:r>
      <w:r w:rsidRPr="00B65E5A">
        <w:rPr>
          <w:rFonts w:ascii="Arial" w:hAnsi="Arial" w:cs="Arial"/>
          <w:color w:val="000000"/>
          <w:sz w:val="22"/>
          <w:szCs w:val="22"/>
          <w:shd w:val="clear" w:color="auto" w:fill="FFFFFF"/>
        </w:rPr>
        <w:t>Хочашевского сельского поселения Ядринского района Чувашской Республики</w:t>
      </w:r>
      <w:r w:rsidRPr="00B65E5A">
        <w:rPr>
          <w:rFonts w:ascii="Arial" w:hAnsi="Arial" w:cs="Arial"/>
          <w:color w:val="000000"/>
          <w:sz w:val="22"/>
          <w:szCs w:val="22"/>
        </w:rPr>
        <w:t>, в котором лицо замещало соответствующую должность.</w:t>
      </w:r>
    </w:p>
    <w:p w:rsidR="00323B49" w:rsidRPr="00B65E5A" w:rsidRDefault="00323B49" w:rsidP="00323B49">
      <w:pPr>
        <w:suppressAutoHyphens w:val="0"/>
        <w:jc w:val="both"/>
        <w:rPr>
          <w:rFonts w:ascii="Arial" w:hAnsi="Arial" w:cs="Arial"/>
          <w:sz w:val="22"/>
          <w:szCs w:val="22"/>
        </w:rPr>
      </w:pPr>
      <w:r w:rsidRPr="00B65E5A">
        <w:rPr>
          <w:rFonts w:ascii="Arial" w:hAnsi="Arial" w:cs="Arial"/>
          <w:color w:val="000000"/>
          <w:sz w:val="22"/>
          <w:szCs w:val="22"/>
        </w:rPr>
        <w:t xml:space="preserve">Сведения о применении к лицу, замещавшему должность в администрации  </w:t>
      </w:r>
      <w:r w:rsidRPr="00B65E5A">
        <w:rPr>
          <w:rFonts w:ascii="Arial" w:hAnsi="Arial" w:cs="Arial"/>
          <w:color w:val="000000"/>
          <w:sz w:val="22"/>
          <w:szCs w:val="22"/>
          <w:shd w:val="clear" w:color="auto" w:fill="FFFFFF"/>
        </w:rPr>
        <w:t>Хочашевского сельского поселения Ядринского района Чувашской Республики</w:t>
      </w:r>
      <w:r w:rsidRPr="00B65E5A">
        <w:rPr>
          <w:rFonts w:ascii="Arial" w:hAnsi="Arial" w:cs="Arial"/>
          <w:color w:val="000000"/>
          <w:sz w:val="22"/>
          <w:szCs w:val="22"/>
        </w:rPr>
        <w:t xml:space="preserve">, взыскания в виде увольнения в связи с утратой доверия за совершение коррупционного правонарушения вносятся в реестр ответственным должностным лицом администрации  </w:t>
      </w:r>
      <w:r w:rsidRPr="00B65E5A">
        <w:rPr>
          <w:rFonts w:ascii="Arial" w:hAnsi="Arial" w:cs="Arial"/>
          <w:color w:val="000000"/>
          <w:sz w:val="22"/>
          <w:szCs w:val="22"/>
          <w:shd w:val="clear" w:color="auto" w:fill="FFFFFF"/>
        </w:rPr>
        <w:t>Хочашевского сельского поселения Ядринского района Чувашской Республики</w:t>
      </w:r>
      <w:r w:rsidRPr="00B65E5A">
        <w:rPr>
          <w:rFonts w:ascii="Arial" w:hAnsi="Arial" w:cs="Arial"/>
          <w:color w:val="000000"/>
          <w:sz w:val="22"/>
          <w:szCs w:val="22"/>
        </w:rPr>
        <w:t>.</w:t>
      </w:r>
    </w:p>
    <w:p w:rsidR="00323B49" w:rsidRPr="00B65E5A" w:rsidRDefault="00323B49" w:rsidP="00323B49">
      <w:pPr>
        <w:suppressAutoHyphens w:val="0"/>
        <w:jc w:val="both"/>
        <w:rPr>
          <w:rFonts w:ascii="Arial" w:hAnsi="Arial" w:cs="Arial"/>
          <w:sz w:val="22"/>
          <w:szCs w:val="22"/>
        </w:rPr>
      </w:pPr>
      <w:r w:rsidRPr="00B65E5A">
        <w:rPr>
          <w:rFonts w:ascii="Arial" w:hAnsi="Arial" w:cs="Arial"/>
          <w:color w:val="000000"/>
          <w:sz w:val="22"/>
          <w:szCs w:val="22"/>
        </w:rPr>
        <w:t xml:space="preserve">Сведения о применении к лицу, замещавшему должность в администрации  </w:t>
      </w:r>
      <w:r w:rsidRPr="00B65E5A">
        <w:rPr>
          <w:rFonts w:ascii="Arial" w:hAnsi="Arial" w:cs="Arial"/>
          <w:color w:val="000000"/>
          <w:sz w:val="22"/>
          <w:szCs w:val="22"/>
          <w:shd w:val="clear" w:color="auto" w:fill="FFFFFF"/>
        </w:rPr>
        <w:t>Хочашевского сельского поселения Ядринского района Чувашской Республики</w:t>
      </w:r>
      <w:r w:rsidRPr="00B65E5A">
        <w:rPr>
          <w:rFonts w:ascii="Arial" w:hAnsi="Arial" w:cs="Arial"/>
          <w:color w:val="000000"/>
          <w:sz w:val="22"/>
          <w:szCs w:val="22"/>
        </w:rPr>
        <w:t xml:space="preserve">, взыскания в виде увольнения в связи с утратой доверия вносятся в реестр ответственным должностным лицом, определяемым в соответствии с нормативным актом администрации  </w:t>
      </w:r>
      <w:r w:rsidRPr="00B65E5A">
        <w:rPr>
          <w:rFonts w:ascii="Arial" w:hAnsi="Arial" w:cs="Arial"/>
          <w:color w:val="000000"/>
          <w:sz w:val="22"/>
          <w:szCs w:val="22"/>
          <w:shd w:val="clear" w:color="auto" w:fill="FFFFFF"/>
        </w:rPr>
        <w:t>Хочашевского сельского поселения Ядринского района Чувашской Республики</w:t>
      </w:r>
      <w:r w:rsidRPr="00B65E5A">
        <w:rPr>
          <w:rFonts w:ascii="Arial" w:hAnsi="Arial" w:cs="Arial"/>
          <w:color w:val="000000"/>
          <w:sz w:val="22"/>
          <w:szCs w:val="22"/>
        </w:rPr>
        <w:t>.</w:t>
      </w:r>
    </w:p>
    <w:p w:rsidR="00323B49" w:rsidRPr="00B65E5A" w:rsidRDefault="00323B49" w:rsidP="00323B49">
      <w:pPr>
        <w:suppressAutoHyphens w:val="0"/>
        <w:jc w:val="both"/>
        <w:rPr>
          <w:rFonts w:ascii="Arial" w:hAnsi="Arial" w:cs="Arial"/>
          <w:sz w:val="22"/>
          <w:szCs w:val="22"/>
        </w:rPr>
      </w:pPr>
      <w:r w:rsidRPr="00B65E5A">
        <w:rPr>
          <w:rFonts w:ascii="Arial" w:hAnsi="Arial" w:cs="Arial"/>
          <w:color w:val="000000"/>
          <w:sz w:val="22"/>
          <w:szCs w:val="22"/>
        </w:rPr>
        <w:t>9. </w:t>
      </w:r>
      <w:proofErr w:type="gramStart"/>
      <w:r w:rsidRPr="00B65E5A">
        <w:rPr>
          <w:rFonts w:ascii="Arial" w:hAnsi="Arial" w:cs="Arial"/>
          <w:color w:val="000000"/>
          <w:sz w:val="22"/>
          <w:szCs w:val="22"/>
        </w:rPr>
        <w:t>В случае применения к лицу взыскания в виде увольнения в связи с утратой</w:t>
      </w:r>
      <w:proofErr w:type="gramEnd"/>
      <w:r w:rsidRPr="00B65E5A">
        <w:rPr>
          <w:rFonts w:ascii="Arial" w:hAnsi="Arial" w:cs="Arial"/>
          <w:color w:val="000000"/>
          <w:sz w:val="22"/>
          <w:szCs w:val="22"/>
        </w:rPr>
        <w:t xml:space="preserve"> доверия за совершение коррупционного правонарушения администрации </w:t>
      </w:r>
      <w:r w:rsidRPr="00B65E5A">
        <w:rPr>
          <w:rFonts w:ascii="Arial" w:hAnsi="Arial" w:cs="Arial"/>
          <w:color w:val="000000"/>
          <w:sz w:val="22"/>
          <w:szCs w:val="22"/>
          <w:shd w:val="clear" w:color="auto" w:fill="FFFFFF"/>
        </w:rPr>
        <w:t>Хочашевского сельского поселения Ядринского района Чувашской Республики</w:t>
      </w:r>
      <w:r w:rsidRPr="00B65E5A">
        <w:rPr>
          <w:rFonts w:ascii="Arial" w:hAnsi="Arial" w:cs="Arial"/>
          <w:color w:val="000000"/>
          <w:sz w:val="22"/>
          <w:szCs w:val="22"/>
        </w:rPr>
        <w:t xml:space="preserve"> в течение 10 рабочих дней со дня принятия соответствующего правового акта (приказа, распоряжения) размещает в реестре следующие сведения:</w:t>
      </w:r>
    </w:p>
    <w:p w:rsidR="00323B49" w:rsidRPr="00B65E5A" w:rsidRDefault="00323B49" w:rsidP="00323B49">
      <w:pPr>
        <w:suppressAutoHyphens w:val="0"/>
        <w:jc w:val="both"/>
        <w:rPr>
          <w:rFonts w:ascii="Arial" w:hAnsi="Arial" w:cs="Arial"/>
          <w:sz w:val="22"/>
          <w:szCs w:val="22"/>
        </w:rPr>
      </w:pPr>
      <w:r w:rsidRPr="00B65E5A">
        <w:rPr>
          <w:rFonts w:ascii="Arial" w:hAnsi="Arial" w:cs="Arial"/>
          <w:color w:val="000000"/>
          <w:sz w:val="22"/>
          <w:szCs w:val="22"/>
        </w:rPr>
        <w:lastRenderedPageBreak/>
        <w:t>а) фамилия, имя и отчество лица, к которому применено взыскание в виде увольнения в связи с утратой доверия за совершение коррупционного правонарушения, дата рождения, замещаемая должность на момент применения взыскания;</w:t>
      </w:r>
    </w:p>
    <w:p w:rsidR="00323B49" w:rsidRPr="00B65E5A" w:rsidRDefault="00323B49" w:rsidP="00323B49">
      <w:pPr>
        <w:suppressAutoHyphens w:val="0"/>
        <w:jc w:val="both"/>
        <w:rPr>
          <w:rFonts w:ascii="Arial" w:hAnsi="Arial" w:cs="Arial"/>
          <w:sz w:val="22"/>
          <w:szCs w:val="22"/>
        </w:rPr>
      </w:pPr>
      <w:r w:rsidRPr="00B65E5A">
        <w:rPr>
          <w:rFonts w:ascii="Arial" w:hAnsi="Arial" w:cs="Arial"/>
          <w:color w:val="000000"/>
          <w:sz w:val="22"/>
          <w:szCs w:val="22"/>
        </w:rPr>
        <w:t>б) идентификационный номер налогоплательщика (ИНН), присваиваемый налоговым органом Российской Федерации,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p w:rsidR="00323B49" w:rsidRPr="00B65E5A" w:rsidRDefault="00323B49" w:rsidP="00323B49">
      <w:pPr>
        <w:suppressAutoHyphens w:val="0"/>
        <w:jc w:val="both"/>
        <w:rPr>
          <w:rFonts w:ascii="Arial" w:hAnsi="Arial" w:cs="Arial"/>
          <w:sz w:val="22"/>
          <w:szCs w:val="22"/>
        </w:rPr>
      </w:pPr>
      <w:r w:rsidRPr="00B65E5A">
        <w:rPr>
          <w:rFonts w:ascii="Arial" w:hAnsi="Arial" w:cs="Arial"/>
          <w:color w:val="000000"/>
          <w:sz w:val="22"/>
          <w:szCs w:val="22"/>
        </w:rPr>
        <w:t>в) страховой номер индивидуального лицевого счета (СНИЛС);</w:t>
      </w:r>
    </w:p>
    <w:p w:rsidR="00323B49" w:rsidRPr="00B65E5A" w:rsidRDefault="00323B49" w:rsidP="00323B49">
      <w:pPr>
        <w:suppressAutoHyphens w:val="0"/>
        <w:jc w:val="both"/>
        <w:rPr>
          <w:rFonts w:ascii="Arial" w:hAnsi="Arial" w:cs="Arial"/>
          <w:sz w:val="22"/>
          <w:szCs w:val="22"/>
        </w:rPr>
      </w:pPr>
      <w:r w:rsidRPr="00B65E5A">
        <w:rPr>
          <w:rFonts w:ascii="Arial" w:hAnsi="Arial" w:cs="Arial"/>
          <w:color w:val="000000"/>
          <w:sz w:val="22"/>
          <w:szCs w:val="22"/>
        </w:rPr>
        <w:t>г) наименование государственного органа (органа местного самоуправления, организации), в котором лицо замещало должность;</w:t>
      </w:r>
    </w:p>
    <w:p w:rsidR="00323B49" w:rsidRPr="00B65E5A" w:rsidRDefault="00323B49" w:rsidP="00323B49">
      <w:pPr>
        <w:suppressAutoHyphens w:val="0"/>
        <w:jc w:val="both"/>
        <w:rPr>
          <w:rFonts w:ascii="Arial" w:hAnsi="Arial" w:cs="Arial"/>
          <w:sz w:val="22"/>
          <w:szCs w:val="22"/>
        </w:rPr>
      </w:pPr>
      <w:proofErr w:type="spellStart"/>
      <w:r w:rsidRPr="00B65E5A">
        <w:rPr>
          <w:rFonts w:ascii="Arial" w:hAnsi="Arial" w:cs="Arial"/>
          <w:color w:val="000000"/>
          <w:sz w:val="22"/>
          <w:szCs w:val="22"/>
        </w:rPr>
        <w:t>д</w:t>
      </w:r>
      <w:proofErr w:type="spellEnd"/>
      <w:r w:rsidRPr="00B65E5A">
        <w:rPr>
          <w:rFonts w:ascii="Arial" w:hAnsi="Arial" w:cs="Arial"/>
          <w:color w:val="000000"/>
          <w:sz w:val="22"/>
          <w:szCs w:val="22"/>
        </w:rPr>
        <w:t>) дата и номер (реквизиты) соответствующего правового акта (приказа, распоряжения) о наложении взыскания;</w:t>
      </w:r>
    </w:p>
    <w:p w:rsidR="00323B49" w:rsidRPr="00B65E5A" w:rsidRDefault="00323B49" w:rsidP="00323B49">
      <w:pPr>
        <w:suppressAutoHyphens w:val="0"/>
        <w:jc w:val="both"/>
        <w:rPr>
          <w:rFonts w:ascii="Arial" w:hAnsi="Arial" w:cs="Arial"/>
          <w:sz w:val="22"/>
          <w:szCs w:val="22"/>
        </w:rPr>
      </w:pPr>
      <w:r w:rsidRPr="00B65E5A">
        <w:rPr>
          <w:rFonts w:ascii="Arial" w:hAnsi="Arial" w:cs="Arial"/>
          <w:color w:val="000000"/>
          <w:sz w:val="22"/>
          <w:szCs w:val="22"/>
        </w:rPr>
        <w:t>е) совершенное коррупционное правонарушение, послужившее основанием для увольнения лица в связи с утратой доверия, со ссылкой на положение нормативного правового акта, требования которого были нарушены.</w:t>
      </w:r>
    </w:p>
    <w:p w:rsidR="00323B49" w:rsidRPr="00B65E5A" w:rsidRDefault="00323B49" w:rsidP="00323B49">
      <w:pPr>
        <w:suppressAutoHyphens w:val="0"/>
        <w:jc w:val="both"/>
        <w:rPr>
          <w:rFonts w:ascii="Arial" w:hAnsi="Arial" w:cs="Arial"/>
          <w:sz w:val="22"/>
          <w:szCs w:val="22"/>
        </w:rPr>
      </w:pPr>
      <w:r w:rsidRPr="00B65E5A">
        <w:rPr>
          <w:rFonts w:ascii="Arial" w:hAnsi="Arial" w:cs="Arial"/>
          <w:color w:val="000000"/>
          <w:sz w:val="22"/>
          <w:szCs w:val="22"/>
        </w:rPr>
        <w:t xml:space="preserve">10. </w:t>
      </w:r>
      <w:proofErr w:type="gramStart"/>
      <w:r w:rsidRPr="00B65E5A">
        <w:rPr>
          <w:rFonts w:ascii="Arial" w:hAnsi="Arial" w:cs="Arial"/>
          <w:color w:val="000000"/>
          <w:sz w:val="22"/>
          <w:szCs w:val="22"/>
        </w:rPr>
        <w:t>Сведения считаются внесенными в единую систему после их подписания усиленной квалифицированной электронной подписью ответственным должностные лицом.</w:t>
      </w:r>
      <w:proofErr w:type="gramEnd"/>
    </w:p>
    <w:p w:rsidR="00323B49" w:rsidRPr="00B65E5A" w:rsidRDefault="00323B49" w:rsidP="00323B49">
      <w:pPr>
        <w:suppressAutoHyphens w:val="0"/>
        <w:jc w:val="both"/>
        <w:rPr>
          <w:rFonts w:ascii="Arial" w:hAnsi="Arial" w:cs="Arial"/>
          <w:sz w:val="22"/>
          <w:szCs w:val="22"/>
        </w:rPr>
      </w:pPr>
      <w:r w:rsidRPr="00B65E5A">
        <w:rPr>
          <w:rFonts w:ascii="Arial" w:hAnsi="Arial" w:cs="Arial"/>
          <w:color w:val="000000"/>
          <w:sz w:val="22"/>
          <w:szCs w:val="22"/>
        </w:rPr>
        <w:t>Дата внесения сведений формируется автоматически.</w:t>
      </w:r>
    </w:p>
    <w:p w:rsidR="00323B49" w:rsidRPr="00B65E5A" w:rsidRDefault="00323B49" w:rsidP="00323B49">
      <w:pPr>
        <w:suppressAutoHyphens w:val="0"/>
        <w:jc w:val="both"/>
        <w:rPr>
          <w:rFonts w:ascii="Arial" w:hAnsi="Arial" w:cs="Arial"/>
          <w:sz w:val="22"/>
          <w:szCs w:val="22"/>
        </w:rPr>
      </w:pPr>
      <w:r w:rsidRPr="00B65E5A">
        <w:rPr>
          <w:rFonts w:ascii="Arial" w:hAnsi="Arial" w:cs="Arial"/>
          <w:color w:val="000000"/>
          <w:sz w:val="22"/>
          <w:szCs w:val="22"/>
        </w:rPr>
        <w:t>11. Ведение реестра осуществляется в условиях, обеспечивающих предотвращение несанкционированного доступа к реестру.</w:t>
      </w:r>
    </w:p>
    <w:p w:rsidR="00323B49" w:rsidRPr="00B65E5A" w:rsidRDefault="00323B49" w:rsidP="00323B49">
      <w:pPr>
        <w:suppressAutoHyphens w:val="0"/>
        <w:jc w:val="both"/>
        <w:rPr>
          <w:rFonts w:ascii="Arial" w:hAnsi="Arial" w:cs="Arial"/>
          <w:sz w:val="22"/>
          <w:szCs w:val="22"/>
        </w:rPr>
      </w:pPr>
      <w:r w:rsidRPr="00B65E5A">
        <w:rPr>
          <w:rFonts w:ascii="Arial" w:hAnsi="Arial" w:cs="Arial"/>
          <w:color w:val="000000"/>
          <w:sz w:val="22"/>
          <w:szCs w:val="22"/>
        </w:rPr>
        <w:t>12. В открытом доступе на официальном сайте единой системы в информационно-телекоммуникационной сети "Интернет" по адресу https://gossluzhba.gov.ru/ (далее - официальный сайт) в течение 2 лет с момента внесения соответствующих сведений в реестр можно получить следующие сведения о лице, уволенном в связи с утратой доверия за совершение коррупционного правонарушения:</w:t>
      </w:r>
    </w:p>
    <w:p w:rsidR="00323B49" w:rsidRPr="00B65E5A" w:rsidRDefault="00323B49" w:rsidP="00323B49">
      <w:pPr>
        <w:suppressAutoHyphens w:val="0"/>
        <w:jc w:val="both"/>
        <w:rPr>
          <w:rFonts w:ascii="Arial" w:hAnsi="Arial" w:cs="Arial"/>
          <w:sz w:val="22"/>
          <w:szCs w:val="22"/>
        </w:rPr>
      </w:pPr>
      <w:r w:rsidRPr="00B65E5A">
        <w:rPr>
          <w:rFonts w:ascii="Arial" w:hAnsi="Arial" w:cs="Arial"/>
          <w:color w:val="000000"/>
          <w:sz w:val="22"/>
          <w:szCs w:val="22"/>
        </w:rPr>
        <w:t>а) фамилия, имя и отчество лица, к которому применено взыскание в виде увольнения в связи с утратой доверия за совершение коррупционного правонарушения;</w:t>
      </w:r>
    </w:p>
    <w:p w:rsidR="00323B49" w:rsidRPr="00B65E5A" w:rsidRDefault="00323B49" w:rsidP="00323B49">
      <w:pPr>
        <w:suppressAutoHyphens w:val="0"/>
        <w:jc w:val="both"/>
        <w:rPr>
          <w:rFonts w:ascii="Arial" w:hAnsi="Arial" w:cs="Arial"/>
          <w:sz w:val="22"/>
          <w:szCs w:val="22"/>
        </w:rPr>
      </w:pPr>
      <w:r w:rsidRPr="00B65E5A">
        <w:rPr>
          <w:rFonts w:ascii="Arial" w:hAnsi="Arial" w:cs="Arial"/>
          <w:color w:val="000000"/>
          <w:sz w:val="22"/>
          <w:szCs w:val="22"/>
        </w:rPr>
        <w:t>б) реквизиты правового акта об увольнении в связи с утратой доверия за совершение коррупционного правонарушения;</w:t>
      </w:r>
    </w:p>
    <w:p w:rsidR="00323B49" w:rsidRPr="00B65E5A" w:rsidRDefault="00323B49" w:rsidP="00323B49">
      <w:pPr>
        <w:suppressAutoHyphens w:val="0"/>
        <w:jc w:val="both"/>
        <w:rPr>
          <w:rFonts w:ascii="Arial" w:hAnsi="Arial" w:cs="Arial"/>
          <w:sz w:val="22"/>
          <w:szCs w:val="22"/>
        </w:rPr>
      </w:pPr>
      <w:r w:rsidRPr="00B65E5A">
        <w:rPr>
          <w:rFonts w:ascii="Arial" w:hAnsi="Arial" w:cs="Arial"/>
          <w:color w:val="000000"/>
          <w:sz w:val="22"/>
          <w:szCs w:val="22"/>
        </w:rPr>
        <w:t>в) наименование государственного органа (органа местного самоуправления, организации), в котором лицо замещало должность;</w:t>
      </w:r>
    </w:p>
    <w:p w:rsidR="00323B49" w:rsidRPr="00B65E5A" w:rsidRDefault="00323B49" w:rsidP="00323B49">
      <w:pPr>
        <w:suppressAutoHyphens w:val="0"/>
        <w:jc w:val="both"/>
        <w:rPr>
          <w:rFonts w:ascii="Arial" w:hAnsi="Arial" w:cs="Arial"/>
          <w:sz w:val="22"/>
          <w:szCs w:val="22"/>
        </w:rPr>
      </w:pPr>
      <w:r w:rsidRPr="00B65E5A">
        <w:rPr>
          <w:rFonts w:ascii="Arial" w:hAnsi="Arial" w:cs="Arial"/>
          <w:color w:val="000000"/>
          <w:sz w:val="22"/>
          <w:szCs w:val="22"/>
        </w:rPr>
        <w:t>г) дата внесения сведений в реестр.</w:t>
      </w:r>
    </w:p>
    <w:p w:rsidR="00323B49" w:rsidRPr="00B65E5A" w:rsidRDefault="00323B49" w:rsidP="00323B49">
      <w:pPr>
        <w:suppressAutoHyphens w:val="0"/>
        <w:jc w:val="both"/>
        <w:rPr>
          <w:rFonts w:ascii="Arial" w:hAnsi="Arial" w:cs="Arial"/>
          <w:sz w:val="22"/>
          <w:szCs w:val="22"/>
        </w:rPr>
      </w:pPr>
      <w:r w:rsidRPr="00B65E5A">
        <w:rPr>
          <w:rFonts w:ascii="Arial" w:hAnsi="Arial" w:cs="Arial"/>
          <w:color w:val="000000"/>
          <w:sz w:val="22"/>
          <w:szCs w:val="22"/>
        </w:rPr>
        <w:t>13. Для поиска сведений, предусмотренных пунктом 12 настоящего Положения, о конкретном лице, внесенном в реестр, необходимо указание фамилии, имени, отчества лица, в отношении которого запрашиваются соответствующие сведения.</w:t>
      </w:r>
    </w:p>
    <w:p w:rsidR="00323B49" w:rsidRPr="00B65E5A" w:rsidRDefault="00323B49" w:rsidP="00323B49">
      <w:pPr>
        <w:suppressAutoHyphens w:val="0"/>
        <w:jc w:val="both"/>
        <w:rPr>
          <w:rFonts w:ascii="Arial" w:hAnsi="Arial" w:cs="Arial"/>
          <w:sz w:val="22"/>
          <w:szCs w:val="22"/>
        </w:rPr>
      </w:pPr>
      <w:r w:rsidRPr="00B65E5A">
        <w:rPr>
          <w:rFonts w:ascii="Arial" w:hAnsi="Arial" w:cs="Arial"/>
          <w:color w:val="000000"/>
          <w:sz w:val="22"/>
          <w:szCs w:val="22"/>
        </w:rPr>
        <w:t>14. Лицо, к которому было применено взыскание в виде увольнения в связи с утратой доверия за совершение коррупционного правонарушения, а также иное лицо может получить сведения о себе, содержащиеся в реестре, или информацию об отсутствии соответствующих сведений, посредством сервиса единой системы.</w:t>
      </w:r>
    </w:p>
    <w:p w:rsidR="00323B49" w:rsidRPr="00B65E5A" w:rsidRDefault="00323B49" w:rsidP="00323B49">
      <w:pPr>
        <w:suppressAutoHyphens w:val="0"/>
        <w:jc w:val="both"/>
        <w:rPr>
          <w:rFonts w:ascii="Arial" w:hAnsi="Arial" w:cs="Arial"/>
          <w:sz w:val="22"/>
          <w:szCs w:val="22"/>
        </w:rPr>
      </w:pPr>
      <w:r w:rsidRPr="00B65E5A">
        <w:rPr>
          <w:rFonts w:ascii="Arial" w:hAnsi="Arial" w:cs="Arial"/>
          <w:color w:val="000000"/>
          <w:sz w:val="22"/>
          <w:szCs w:val="22"/>
        </w:rPr>
        <w:t>Представление соответствующих сведений осуществляется путем заполнения электронной формы запроса в реестр через сервис "личный кабинет" пользователя на официальном сайте.</w:t>
      </w:r>
    </w:p>
    <w:p w:rsidR="00323B49" w:rsidRPr="00B65E5A" w:rsidRDefault="00323B49" w:rsidP="00323B49">
      <w:pPr>
        <w:suppressAutoHyphens w:val="0"/>
        <w:jc w:val="both"/>
        <w:rPr>
          <w:rFonts w:ascii="Arial" w:hAnsi="Arial" w:cs="Arial"/>
          <w:sz w:val="22"/>
          <w:szCs w:val="22"/>
        </w:rPr>
      </w:pPr>
      <w:r w:rsidRPr="00B65E5A">
        <w:rPr>
          <w:rFonts w:ascii="Arial" w:hAnsi="Arial" w:cs="Arial"/>
          <w:color w:val="000000"/>
          <w:sz w:val="22"/>
          <w:szCs w:val="22"/>
        </w:rPr>
        <w:t>В форме запроса необходимо указать следующие реквизиты:</w:t>
      </w:r>
    </w:p>
    <w:p w:rsidR="00323B49" w:rsidRPr="00B65E5A" w:rsidRDefault="00323B49" w:rsidP="00323B49">
      <w:pPr>
        <w:suppressAutoHyphens w:val="0"/>
        <w:jc w:val="both"/>
        <w:rPr>
          <w:rFonts w:ascii="Arial" w:hAnsi="Arial" w:cs="Arial"/>
          <w:sz w:val="22"/>
          <w:szCs w:val="22"/>
        </w:rPr>
      </w:pPr>
      <w:r w:rsidRPr="00B65E5A">
        <w:rPr>
          <w:rFonts w:ascii="Arial" w:hAnsi="Arial" w:cs="Arial"/>
          <w:color w:val="000000"/>
          <w:sz w:val="22"/>
          <w:szCs w:val="22"/>
        </w:rPr>
        <w:t>а) фамилия, имя и отчество лица, к которому применено взыскание в виде увольнения в связи с утратой доверия за совершение коррупционного правонарушения, дата рождения, замещаемая должность на момент применения взыскания;</w:t>
      </w:r>
    </w:p>
    <w:p w:rsidR="00323B49" w:rsidRPr="00B65E5A" w:rsidRDefault="00323B49" w:rsidP="00323B49">
      <w:pPr>
        <w:suppressAutoHyphens w:val="0"/>
        <w:jc w:val="both"/>
        <w:rPr>
          <w:rFonts w:ascii="Arial" w:hAnsi="Arial" w:cs="Arial"/>
          <w:sz w:val="22"/>
          <w:szCs w:val="22"/>
        </w:rPr>
      </w:pPr>
      <w:r w:rsidRPr="00B65E5A">
        <w:rPr>
          <w:rFonts w:ascii="Arial" w:hAnsi="Arial" w:cs="Arial"/>
          <w:color w:val="000000"/>
          <w:sz w:val="22"/>
          <w:szCs w:val="22"/>
        </w:rPr>
        <w:t>б) идентификационный номер налогоплательщика (ИНН), присваиваемый налоговым органом Российской Федерации,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p w:rsidR="00323B49" w:rsidRPr="00B65E5A" w:rsidRDefault="00323B49" w:rsidP="00323B49">
      <w:pPr>
        <w:suppressAutoHyphens w:val="0"/>
        <w:jc w:val="both"/>
        <w:rPr>
          <w:rFonts w:ascii="Arial" w:hAnsi="Arial" w:cs="Arial"/>
          <w:sz w:val="22"/>
          <w:szCs w:val="22"/>
        </w:rPr>
      </w:pPr>
      <w:r w:rsidRPr="00B65E5A">
        <w:rPr>
          <w:rFonts w:ascii="Arial" w:hAnsi="Arial" w:cs="Arial"/>
          <w:color w:val="000000"/>
          <w:sz w:val="22"/>
          <w:szCs w:val="22"/>
        </w:rPr>
        <w:t>в) страховой номер индивидуального лицевого счета (СНИЛС);</w:t>
      </w:r>
    </w:p>
    <w:p w:rsidR="00323B49" w:rsidRPr="00B65E5A" w:rsidRDefault="00323B49" w:rsidP="00323B49">
      <w:pPr>
        <w:suppressAutoHyphens w:val="0"/>
        <w:jc w:val="both"/>
        <w:rPr>
          <w:rFonts w:ascii="Arial" w:hAnsi="Arial" w:cs="Arial"/>
          <w:sz w:val="22"/>
          <w:szCs w:val="22"/>
        </w:rPr>
      </w:pPr>
      <w:r w:rsidRPr="00B65E5A">
        <w:rPr>
          <w:rFonts w:ascii="Arial" w:hAnsi="Arial" w:cs="Arial"/>
          <w:color w:val="000000"/>
          <w:sz w:val="22"/>
          <w:szCs w:val="22"/>
        </w:rPr>
        <w:t xml:space="preserve">После обработки запроса системой будет сформирован документ в формате </w:t>
      </w:r>
      <w:proofErr w:type="spellStart"/>
      <w:r w:rsidRPr="00B65E5A">
        <w:rPr>
          <w:rFonts w:ascii="Arial" w:hAnsi="Arial" w:cs="Arial"/>
          <w:color w:val="000000"/>
          <w:sz w:val="22"/>
          <w:szCs w:val="22"/>
        </w:rPr>
        <w:t>pdf</w:t>
      </w:r>
      <w:proofErr w:type="spellEnd"/>
      <w:r w:rsidRPr="00B65E5A">
        <w:rPr>
          <w:rFonts w:ascii="Arial" w:hAnsi="Arial" w:cs="Arial"/>
          <w:color w:val="000000"/>
          <w:sz w:val="22"/>
          <w:szCs w:val="22"/>
        </w:rPr>
        <w:t>, содержащий информацию о наличии/отсутствии соответствующих сведений.</w:t>
      </w:r>
    </w:p>
    <w:p w:rsidR="00323B49" w:rsidRPr="00B65E5A" w:rsidRDefault="00323B49" w:rsidP="00323B49">
      <w:pPr>
        <w:suppressAutoHyphens w:val="0"/>
        <w:jc w:val="both"/>
        <w:rPr>
          <w:rFonts w:ascii="Arial" w:hAnsi="Arial" w:cs="Arial"/>
          <w:sz w:val="22"/>
          <w:szCs w:val="22"/>
        </w:rPr>
      </w:pPr>
      <w:r w:rsidRPr="00B65E5A">
        <w:rPr>
          <w:rFonts w:ascii="Arial" w:hAnsi="Arial" w:cs="Arial"/>
          <w:color w:val="000000"/>
          <w:sz w:val="22"/>
          <w:szCs w:val="22"/>
        </w:rPr>
        <w:t>15. Реестровая запись, содержащая сведения о лицах, уволенных в связи с утратой доверия за совершение коррупционного правонарушения, исключается в случаях:</w:t>
      </w:r>
    </w:p>
    <w:p w:rsidR="00323B49" w:rsidRPr="00B65E5A" w:rsidRDefault="00323B49" w:rsidP="00323B49">
      <w:pPr>
        <w:suppressAutoHyphens w:val="0"/>
        <w:jc w:val="both"/>
        <w:rPr>
          <w:rFonts w:ascii="Arial" w:hAnsi="Arial" w:cs="Arial"/>
          <w:sz w:val="22"/>
          <w:szCs w:val="22"/>
        </w:rPr>
      </w:pPr>
      <w:r w:rsidRPr="00B65E5A">
        <w:rPr>
          <w:rFonts w:ascii="Arial" w:hAnsi="Arial" w:cs="Arial"/>
          <w:color w:val="000000"/>
          <w:sz w:val="22"/>
          <w:szCs w:val="22"/>
        </w:rPr>
        <w:t>а) отмены правового акта (приказа, распоряжения),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323B49" w:rsidRPr="00B65E5A" w:rsidRDefault="00323B49" w:rsidP="00323B49">
      <w:pPr>
        <w:suppressAutoHyphens w:val="0"/>
        <w:jc w:val="both"/>
        <w:rPr>
          <w:rFonts w:ascii="Arial" w:hAnsi="Arial" w:cs="Arial"/>
          <w:sz w:val="22"/>
          <w:szCs w:val="22"/>
        </w:rPr>
      </w:pPr>
      <w:r w:rsidRPr="00B65E5A">
        <w:rPr>
          <w:rFonts w:ascii="Arial" w:hAnsi="Arial" w:cs="Arial"/>
          <w:color w:val="000000"/>
          <w:sz w:val="22"/>
          <w:szCs w:val="22"/>
        </w:rPr>
        <w:lastRenderedPageBreak/>
        <w:t>б) вступления в установленном порядке в законную силу решения суда об отмене правового акта (приказа, распоряжения),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323B49" w:rsidRPr="00B65E5A" w:rsidRDefault="00323B49" w:rsidP="00323B49">
      <w:pPr>
        <w:suppressAutoHyphens w:val="0"/>
        <w:jc w:val="both"/>
        <w:rPr>
          <w:rFonts w:ascii="Arial" w:hAnsi="Arial" w:cs="Arial"/>
          <w:sz w:val="22"/>
          <w:szCs w:val="22"/>
        </w:rPr>
      </w:pPr>
      <w:r w:rsidRPr="00B65E5A">
        <w:rPr>
          <w:rFonts w:ascii="Arial" w:hAnsi="Arial" w:cs="Arial"/>
          <w:color w:val="000000"/>
          <w:sz w:val="22"/>
          <w:szCs w:val="22"/>
        </w:rPr>
        <w:t>в) истечение 2 лет со дня включения сведений в реестр;</w:t>
      </w:r>
    </w:p>
    <w:p w:rsidR="00323B49" w:rsidRPr="00B65E5A" w:rsidRDefault="00323B49" w:rsidP="00323B49">
      <w:pPr>
        <w:suppressAutoHyphens w:val="0"/>
        <w:jc w:val="both"/>
        <w:rPr>
          <w:rFonts w:ascii="Arial" w:hAnsi="Arial" w:cs="Arial"/>
          <w:sz w:val="22"/>
          <w:szCs w:val="22"/>
        </w:rPr>
      </w:pPr>
      <w:r w:rsidRPr="00B65E5A">
        <w:rPr>
          <w:rFonts w:ascii="Arial" w:hAnsi="Arial" w:cs="Arial"/>
          <w:color w:val="000000"/>
          <w:sz w:val="22"/>
          <w:szCs w:val="22"/>
        </w:rPr>
        <w:t>г) смерти лица, уволенного в связи с утратой доверия за совершение коррупционного правонарушения.</w:t>
      </w:r>
    </w:p>
    <w:p w:rsidR="00323B49" w:rsidRPr="00B65E5A" w:rsidRDefault="00323B49" w:rsidP="00323B49">
      <w:pPr>
        <w:suppressAutoHyphens w:val="0"/>
        <w:jc w:val="both"/>
        <w:rPr>
          <w:rFonts w:ascii="Arial" w:hAnsi="Arial" w:cs="Arial"/>
          <w:sz w:val="22"/>
          <w:szCs w:val="22"/>
        </w:rPr>
      </w:pPr>
      <w:r w:rsidRPr="00B65E5A">
        <w:rPr>
          <w:rFonts w:ascii="Arial" w:hAnsi="Arial" w:cs="Arial"/>
          <w:color w:val="000000"/>
          <w:sz w:val="22"/>
          <w:szCs w:val="22"/>
        </w:rPr>
        <w:t xml:space="preserve">16. Администрация  </w:t>
      </w:r>
      <w:r w:rsidRPr="00B65E5A">
        <w:rPr>
          <w:rFonts w:ascii="Arial" w:hAnsi="Arial" w:cs="Arial"/>
          <w:color w:val="000000"/>
          <w:sz w:val="22"/>
          <w:szCs w:val="22"/>
          <w:shd w:val="clear" w:color="auto" w:fill="FFFFFF"/>
        </w:rPr>
        <w:t>Хочашевского сельского поселения Ядринского района Чувашской Республики</w:t>
      </w:r>
      <w:r w:rsidRPr="00B65E5A">
        <w:rPr>
          <w:rFonts w:ascii="Arial" w:hAnsi="Arial" w:cs="Arial"/>
          <w:color w:val="000000"/>
          <w:sz w:val="22"/>
          <w:szCs w:val="22"/>
        </w:rPr>
        <w:t xml:space="preserve"> обязана в течение 3 рабочих дней с момента отмены правового акта (приказа, распоряжения), явившегося основанием для включения в реестр сведений о лице, уволенном в связи с утратой доверия за совершение коррупционного правонарушения, внести данную информацию в реестр.</w:t>
      </w:r>
    </w:p>
    <w:p w:rsidR="00323B49" w:rsidRPr="00B65E5A" w:rsidRDefault="00323B49" w:rsidP="00323B49">
      <w:pPr>
        <w:suppressAutoHyphens w:val="0"/>
        <w:jc w:val="both"/>
        <w:rPr>
          <w:rFonts w:ascii="Arial" w:hAnsi="Arial" w:cs="Arial"/>
          <w:sz w:val="22"/>
          <w:szCs w:val="22"/>
        </w:rPr>
      </w:pPr>
      <w:r w:rsidRPr="00B65E5A">
        <w:rPr>
          <w:rFonts w:ascii="Arial" w:hAnsi="Arial" w:cs="Arial"/>
          <w:color w:val="000000"/>
          <w:sz w:val="22"/>
          <w:szCs w:val="22"/>
        </w:rPr>
        <w:t xml:space="preserve">17. </w:t>
      </w:r>
      <w:proofErr w:type="gramStart"/>
      <w:r w:rsidRPr="00B65E5A">
        <w:rPr>
          <w:rFonts w:ascii="Arial" w:hAnsi="Arial" w:cs="Arial"/>
          <w:color w:val="000000"/>
          <w:sz w:val="22"/>
          <w:szCs w:val="22"/>
        </w:rPr>
        <w:t>В целях исключения реестровой записи на основании, предусмотренном подпунктом "г" пункта 15 настоящего Положения запрос направляется в орган местного самоуправления, в которой замещало должность лицо, уволенное в связи с утратой доверия, близкими родственниками (супруг, супруга, родители, дети, усыновители, усыновленные, родные братья и родные сестры, дедушка, бабушка, внуки) умершего лица, сведения о котором содержатся в реестре.</w:t>
      </w:r>
      <w:proofErr w:type="gramEnd"/>
    </w:p>
    <w:p w:rsidR="00323B49" w:rsidRPr="00B65E5A" w:rsidRDefault="00323B49" w:rsidP="00323B49">
      <w:pPr>
        <w:suppressAutoHyphens w:val="0"/>
        <w:jc w:val="both"/>
        <w:rPr>
          <w:rFonts w:ascii="Arial" w:hAnsi="Arial" w:cs="Arial"/>
          <w:sz w:val="22"/>
          <w:szCs w:val="22"/>
        </w:rPr>
      </w:pPr>
      <w:r w:rsidRPr="00B65E5A">
        <w:rPr>
          <w:rFonts w:ascii="Arial" w:hAnsi="Arial" w:cs="Arial"/>
          <w:color w:val="000000"/>
          <w:sz w:val="22"/>
          <w:szCs w:val="22"/>
        </w:rPr>
        <w:t>К запросу в обязательном порядке должны быть приложены:</w:t>
      </w:r>
    </w:p>
    <w:p w:rsidR="00323B49" w:rsidRPr="00B65E5A" w:rsidRDefault="00323B49" w:rsidP="00323B49">
      <w:pPr>
        <w:suppressAutoHyphens w:val="0"/>
        <w:jc w:val="both"/>
        <w:rPr>
          <w:rFonts w:ascii="Arial" w:hAnsi="Arial" w:cs="Arial"/>
          <w:sz w:val="22"/>
          <w:szCs w:val="22"/>
        </w:rPr>
      </w:pPr>
      <w:r w:rsidRPr="00B65E5A">
        <w:rPr>
          <w:rFonts w:ascii="Arial" w:hAnsi="Arial" w:cs="Arial"/>
          <w:color w:val="000000"/>
          <w:sz w:val="22"/>
          <w:szCs w:val="22"/>
        </w:rPr>
        <w:t>а) свидетельство о смерти лица, уволенного в связи с утратой доверия за совершение коррупционного правонарушения;</w:t>
      </w:r>
    </w:p>
    <w:p w:rsidR="00323B49" w:rsidRPr="00B65E5A" w:rsidRDefault="00323B49" w:rsidP="00323B49">
      <w:pPr>
        <w:suppressAutoHyphens w:val="0"/>
        <w:jc w:val="both"/>
        <w:rPr>
          <w:rFonts w:ascii="Arial" w:hAnsi="Arial" w:cs="Arial"/>
          <w:sz w:val="22"/>
          <w:szCs w:val="22"/>
        </w:rPr>
      </w:pPr>
      <w:r w:rsidRPr="00B65E5A">
        <w:rPr>
          <w:rFonts w:ascii="Arial" w:hAnsi="Arial" w:cs="Arial"/>
          <w:color w:val="000000"/>
          <w:sz w:val="22"/>
          <w:szCs w:val="22"/>
        </w:rPr>
        <w:t>б) документы, подтверждающие родственные отношения лица, направляющего заявление.</w:t>
      </w:r>
    </w:p>
    <w:p w:rsidR="00323B49" w:rsidRPr="00B65E5A" w:rsidRDefault="00323B49" w:rsidP="00323B49">
      <w:pPr>
        <w:suppressAutoHyphens w:val="0"/>
        <w:jc w:val="both"/>
        <w:rPr>
          <w:rFonts w:ascii="Arial" w:hAnsi="Arial" w:cs="Arial"/>
          <w:sz w:val="22"/>
          <w:szCs w:val="22"/>
        </w:rPr>
      </w:pPr>
      <w:r w:rsidRPr="00B65E5A">
        <w:rPr>
          <w:rFonts w:ascii="Arial" w:hAnsi="Arial" w:cs="Arial"/>
          <w:color w:val="000000"/>
          <w:sz w:val="22"/>
          <w:szCs w:val="22"/>
        </w:rPr>
        <w:t>Ответственное должностное лицо осуществляет проверку достоверности представленных сведений и в течение 3 рабочих дней с момента поступления запроса об исключении реестровой записи на основании подпунктом "г" пункта 15 настоящего Положения направляет запрос в органы, наделенные в соответствии с законодательством полномочиями по государственной регистрации актов гражданского состояния.</w:t>
      </w:r>
    </w:p>
    <w:p w:rsidR="00323B49" w:rsidRPr="00B65E5A" w:rsidRDefault="00323B49" w:rsidP="00323B49">
      <w:pPr>
        <w:suppressAutoHyphens w:val="0"/>
        <w:jc w:val="both"/>
        <w:rPr>
          <w:rFonts w:ascii="Arial" w:hAnsi="Arial" w:cs="Arial"/>
          <w:sz w:val="22"/>
          <w:szCs w:val="22"/>
        </w:rPr>
      </w:pPr>
      <w:proofErr w:type="gramStart"/>
      <w:r w:rsidRPr="00B65E5A">
        <w:rPr>
          <w:rFonts w:ascii="Arial" w:hAnsi="Arial" w:cs="Arial"/>
          <w:color w:val="000000"/>
          <w:sz w:val="22"/>
          <w:szCs w:val="22"/>
        </w:rPr>
        <w:t xml:space="preserve">Реестровая запись, содержащая сведения о лицах, уволенных в связи с утратой доверия за совершение коррупционного правонарушения, исключается из реестра ответственным должностным лицом в срок не позднее 10 рабочих дней со дня поступления в администрацию </w:t>
      </w:r>
      <w:r w:rsidRPr="00B65E5A">
        <w:rPr>
          <w:rFonts w:ascii="Arial" w:hAnsi="Arial" w:cs="Arial"/>
          <w:color w:val="000000"/>
          <w:sz w:val="22"/>
          <w:szCs w:val="22"/>
          <w:shd w:val="clear" w:color="auto" w:fill="FFFFFF"/>
        </w:rPr>
        <w:t>Хочашевского сельского поселения Ядринского района Чувашской Республики</w:t>
      </w:r>
      <w:r w:rsidRPr="00B65E5A">
        <w:rPr>
          <w:rFonts w:ascii="Arial" w:hAnsi="Arial" w:cs="Arial"/>
          <w:color w:val="000000"/>
          <w:sz w:val="22"/>
          <w:szCs w:val="22"/>
        </w:rPr>
        <w:t xml:space="preserve"> подтверждающей информации от органов, наделенных в соответствии с законодательством полномочиями по государственной регистрации актов гражданского состояния.</w:t>
      </w:r>
      <w:proofErr w:type="gramEnd"/>
    </w:p>
    <w:p w:rsidR="00323B49" w:rsidRPr="00B65E5A" w:rsidRDefault="00323B49" w:rsidP="00323B49">
      <w:pPr>
        <w:suppressAutoHyphens w:val="0"/>
        <w:jc w:val="both"/>
        <w:rPr>
          <w:rFonts w:ascii="Arial" w:hAnsi="Arial" w:cs="Arial"/>
          <w:sz w:val="22"/>
          <w:szCs w:val="22"/>
        </w:rPr>
      </w:pPr>
      <w:r w:rsidRPr="00B65E5A">
        <w:rPr>
          <w:rFonts w:ascii="Arial" w:hAnsi="Arial" w:cs="Arial"/>
          <w:color w:val="000000"/>
          <w:sz w:val="22"/>
          <w:szCs w:val="22"/>
        </w:rPr>
        <w:t>18. Внесение записи об изменении в реестре сведений в части, касающейся исправления технических ошибок, осуществляется государственным органом, органом местного самоуправления, организацией в течение 1 рабочего дня с момента выявления технических ошибок.</w:t>
      </w:r>
    </w:p>
    <w:p w:rsidR="00323B49" w:rsidRPr="00B65E5A" w:rsidRDefault="00323B49" w:rsidP="00323B49">
      <w:pPr>
        <w:suppressAutoHyphens w:val="0"/>
        <w:jc w:val="both"/>
        <w:rPr>
          <w:rFonts w:ascii="Arial" w:hAnsi="Arial" w:cs="Arial"/>
          <w:sz w:val="22"/>
          <w:szCs w:val="22"/>
        </w:rPr>
      </w:pPr>
      <w:r w:rsidRPr="00B65E5A">
        <w:rPr>
          <w:rFonts w:ascii="Arial" w:hAnsi="Arial" w:cs="Arial"/>
          <w:color w:val="000000"/>
          <w:sz w:val="22"/>
          <w:szCs w:val="22"/>
        </w:rPr>
        <w:t> </w:t>
      </w:r>
    </w:p>
    <w:p w:rsidR="00323B49" w:rsidRPr="00B65E5A" w:rsidRDefault="00323B49" w:rsidP="00323B49">
      <w:pPr>
        <w:suppressAutoHyphens w:val="0"/>
        <w:jc w:val="both"/>
        <w:rPr>
          <w:rFonts w:ascii="Arial" w:hAnsi="Arial" w:cs="Arial"/>
          <w:sz w:val="22"/>
          <w:szCs w:val="22"/>
        </w:rPr>
      </w:pPr>
      <w:r w:rsidRPr="00B65E5A">
        <w:rPr>
          <w:rFonts w:ascii="Arial" w:hAnsi="Arial" w:cs="Arial"/>
          <w:color w:val="000000"/>
          <w:sz w:val="22"/>
          <w:szCs w:val="22"/>
        </w:rPr>
        <w:t> </w:t>
      </w:r>
    </w:p>
    <w:p w:rsidR="00323B49" w:rsidRDefault="00323B49" w:rsidP="00323B49">
      <w:pPr>
        <w:suppressAutoHyphens w:val="0"/>
        <w:jc w:val="both"/>
        <w:rPr>
          <w:rFonts w:ascii="Arial" w:hAnsi="Arial" w:cs="Arial"/>
          <w:color w:val="000000"/>
          <w:sz w:val="22"/>
          <w:szCs w:val="22"/>
        </w:rPr>
      </w:pPr>
      <w:r w:rsidRPr="00B65E5A">
        <w:rPr>
          <w:rFonts w:ascii="Arial" w:hAnsi="Arial" w:cs="Arial"/>
          <w:color w:val="000000"/>
          <w:sz w:val="22"/>
          <w:szCs w:val="22"/>
        </w:rPr>
        <w:t> </w:t>
      </w:r>
    </w:p>
    <w:p w:rsidR="00323B49" w:rsidRDefault="00323B49" w:rsidP="00323B49">
      <w:pPr>
        <w:suppressAutoHyphens w:val="0"/>
        <w:jc w:val="both"/>
        <w:rPr>
          <w:rFonts w:ascii="Arial" w:hAnsi="Arial" w:cs="Arial"/>
          <w:color w:val="000000"/>
          <w:sz w:val="22"/>
          <w:szCs w:val="22"/>
        </w:rPr>
      </w:pPr>
    </w:p>
    <w:p w:rsidR="00323B49" w:rsidRDefault="00323B49" w:rsidP="00323B49">
      <w:pPr>
        <w:suppressAutoHyphens w:val="0"/>
        <w:jc w:val="both"/>
        <w:rPr>
          <w:rFonts w:ascii="Arial" w:hAnsi="Arial" w:cs="Arial"/>
          <w:color w:val="000000"/>
          <w:sz w:val="22"/>
          <w:szCs w:val="22"/>
        </w:rPr>
      </w:pPr>
    </w:p>
    <w:p w:rsidR="00323B49" w:rsidRDefault="00323B49" w:rsidP="00323B49">
      <w:pPr>
        <w:suppressAutoHyphens w:val="0"/>
        <w:jc w:val="both"/>
        <w:rPr>
          <w:rFonts w:ascii="Arial" w:hAnsi="Arial" w:cs="Arial"/>
          <w:color w:val="000000"/>
          <w:sz w:val="22"/>
          <w:szCs w:val="22"/>
        </w:rPr>
      </w:pPr>
    </w:p>
    <w:p w:rsidR="00323B49" w:rsidRDefault="00323B49" w:rsidP="00323B49">
      <w:pPr>
        <w:suppressAutoHyphens w:val="0"/>
        <w:jc w:val="both"/>
        <w:rPr>
          <w:rFonts w:ascii="Arial" w:hAnsi="Arial" w:cs="Arial"/>
          <w:color w:val="000000"/>
          <w:sz w:val="22"/>
          <w:szCs w:val="22"/>
        </w:rPr>
      </w:pPr>
    </w:p>
    <w:p w:rsidR="00323B49" w:rsidRDefault="00323B49" w:rsidP="00323B49">
      <w:pPr>
        <w:suppressAutoHyphens w:val="0"/>
        <w:jc w:val="both"/>
        <w:rPr>
          <w:rFonts w:ascii="Arial" w:hAnsi="Arial" w:cs="Arial"/>
          <w:color w:val="000000"/>
          <w:sz w:val="22"/>
          <w:szCs w:val="22"/>
        </w:rPr>
      </w:pPr>
    </w:p>
    <w:p w:rsidR="00323B49" w:rsidRDefault="00323B49" w:rsidP="00323B49">
      <w:pPr>
        <w:suppressAutoHyphens w:val="0"/>
        <w:jc w:val="both"/>
        <w:rPr>
          <w:rFonts w:ascii="Arial" w:hAnsi="Arial" w:cs="Arial"/>
          <w:color w:val="000000"/>
          <w:sz w:val="22"/>
          <w:szCs w:val="22"/>
        </w:rPr>
      </w:pPr>
    </w:p>
    <w:p w:rsidR="00323B49" w:rsidRDefault="00323B49" w:rsidP="00323B49">
      <w:pPr>
        <w:suppressAutoHyphens w:val="0"/>
        <w:jc w:val="both"/>
        <w:rPr>
          <w:rFonts w:ascii="Arial" w:hAnsi="Arial" w:cs="Arial"/>
          <w:color w:val="000000"/>
          <w:sz w:val="22"/>
          <w:szCs w:val="22"/>
        </w:rPr>
      </w:pPr>
    </w:p>
    <w:p w:rsidR="00323B49" w:rsidRDefault="00323B49" w:rsidP="00323B49">
      <w:pPr>
        <w:suppressAutoHyphens w:val="0"/>
        <w:jc w:val="both"/>
        <w:rPr>
          <w:rFonts w:ascii="Arial" w:hAnsi="Arial" w:cs="Arial"/>
          <w:color w:val="000000"/>
          <w:sz w:val="22"/>
          <w:szCs w:val="22"/>
        </w:rPr>
      </w:pPr>
    </w:p>
    <w:p w:rsidR="00323B49" w:rsidRDefault="00323B49" w:rsidP="00323B49">
      <w:pPr>
        <w:suppressAutoHyphens w:val="0"/>
        <w:jc w:val="both"/>
        <w:rPr>
          <w:rFonts w:ascii="Arial" w:hAnsi="Arial" w:cs="Arial"/>
          <w:color w:val="000000"/>
          <w:sz w:val="22"/>
          <w:szCs w:val="22"/>
        </w:rPr>
      </w:pPr>
    </w:p>
    <w:p w:rsidR="00323B49" w:rsidRDefault="00323B49" w:rsidP="00323B49">
      <w:pPr>
        <w:suppressAutoHyphens w:val="0"/>
        <w:jc w:val="both"/>
        <w:rPr>
          <w:rFonts w:ascii="Arial" w:hAnsi="Arial" w:cs="Arial"/>
          <w:color w:val="000000"/>
          <w:sz w:val="22"/>
          <w:szCs w:val="22"/>
        </w:rPr>
      </w:pPr>
    </w:p>
    <w:p w:rsidR="00323B49" w:rsidRDefault="00323B49" w:rsidP="00323B49">
      <w:pPr>
        <w:suppressAutoHyphens w:val="0"/>
        <w:jc w:val="both"/>
        <w:rPr>
          <w:rFonts w:ascii="Arial" w:hAnsi="Arial" w:cs="Arial"/>
          <w:color w:val="000000"/>
          <w:sz w:val="22"/>
          <w:szCs w:val="22"/>
        </w:rPr>
      </w:pPr>
    </w:p>
    <w:p w:rsidR="00323B49" w:rsidRDefault="00323B49" w:rsidP="00323B49">
      <w:pPr>
        <w:suppressAutoHyphens w:val="0"/>
        <w:jc w:val="both"/>
        <w:rPr>
          <w:rFonts w:ascii="Arial" w:hAnsi="Arial" w:cs="Arial"/>
          <w:color w:val="000000"/>
          <w:sz w:val="22"/>
          <w:szCs w:val="22"/>
        </w:rPr>
      </w:pPr>
    </w:p>
    <w:p w:rsidR="00323B49" w:rsidRDefault="00323B49" w:rsidP="00323B49">
      <w:pPr>
        <w:suppressAutoHyphens w:val="0"/>
        <w:jc w:val="both"/>
        <w:rPr>
          <w:rFonts w:ascii="Arial" w:hAnsi="Arial" w:cs="Arial"/>
          <w:color w:val="000000"/>
          <w:sz w:val="22"/>
          <w:szCs w:val="22"/>
        </w:rPr>
      </w:pPr>
    </w:p>
    <w:p w:rsidR="00323B49" w:rsidRDefault="00323B49" w:rsidP="00323B49">
      <w:pPr>
        <w:suppressAutoHyphens w:val="0"/>
        <w:jc w:val="both"/>
        <w:rPr>
          <w:rFonts w:ascii="Arial" w:hAnsi="Arial" w:cs="Arial"/>
          <w:color w:val="000000"/>
          <w:sz w:val="22"/>
          <w:szCs w:val="22"/>
        </w:rPr>
      </w:pPr>
    </w:p>
    <w:p w:rsidR="00323B49" w:rsidRPr="00B65E5A" w:rsidRDefault="00323B49" w:rsidP="00323B49">
      <w:pPr>
        <w:suppressAutoHyphens w:val="0"/>
        <w:jc w:val="both"/>
        <w:rPr>
          <w:rFonts w:ascii="Arial" w:hAnsi="Arial" w:cs="Arial"/>
          <w:sz w:val="22"/>
          <w:szCs w:val="22"/>
        </w:rPr>
      </w:pPr>
    </w:p>
    <w:p w:rsidR="00323B49" w:rsidRPr="00B65E5A" w:rsidRDefault="00323B49" w:rsidP="00323B49">
      <w:pPr>
        <w:rPr>
          <w:rFonts w:ascii="Arial" w:hAnsi="Arial" w:cs="Arial"/>
          <w:sz w:val="22"/>
          <w:szCs w:val="22"/>
        </w:rPr>
      </w:pPr>
    </w:p>
    <w:p w:rsidR="00323B49" w:rsidRPr="001513E0" w:rsidRDefault="00323B49" w:rsidP="00323B49">
      <w:pPr>
        <w:pStyle w:val="a8"/>
        <w:jc w:val="right"/>
        <w:rPr>
          <w:rFonts w:ascii="Arial" w:hAnsi="Arial" w:cs="Arial"/>
          <w:b/>
          <w:color w:val="000000"/>
          <w:sz w:val="22"/>
          <w:szCs w:val="22"/>
        </w:rPr>
      </w:pPr>
      <w:r w:rsidRPr="001513E0">
        <w:rPr>
          <w:rFonts w:ascii="Arial" w:hAnsi="Arial" w:cs="Arial"/>
          <w:b/>
          <w:noProof/>
          <w:sz w:val="22"/>
          <w:szCs w:val="22"/>
          <w:lang w:eastAsia="ru-RU"/>
        </w:rPr>
        <w:lastRenderedPageBreak/>
        <w:drawing>
          <wp:anchor distT="0" distB="0" distL="114935" distR="114935" simplePos="0" relativeHeight="251661312" behindDoc="0" locked="0" layoutInCell="1" allowOverlap="1">
            <wp:simplePos x="0" y="0"/>
            <wp:positionH relativeFrom="column">
              <wp:posOffset>2639060</wp:posOffset>
            </wp:positionH>
            <wp:positionV relativeFrom="paragraph">
              <wp:posOffset>-146685</wp:posOffset>
            </wp:positionV>
            <wp:extent cx="719455" cy="719455"/>
            <wp:effectExtent l="19050" t="0" r="4445"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719455" cy="719455"/>
                    </a:xfrm>
                    <a:prstGeom prst="rect">
                      <a:avLst/>
                    </a:prstGeom>
                    <a:solidFill>
                      <a:srgbClr val="FFFFFF"/>
                    </a:solidFill>
                    <a:ln w="9525">
                      <a:noFill/>
                      <a:miter lim="800000"/>
                      <a:headEnd/>
                      <a:tailEnd/>
                    </a:ln>
                  </pic:spPr>
                </pic:pic>
              </a:graphicData>
            </a:graphic>
          </wp:anchor>
        </w:drawing>
      </w:r>
      <w:r w:rsidRPr="001513E0">
        <w:rPr>
          <w:rFonts w:ascii="Arial" w:hAnsi="Arial" w:cs="Arial"/>
          <w:b/>
          <w:color w:val="000000"/>
          <w:sz w:val="22"/>
          <w:szCs w:val="22"/>
        </w:rPr>
        <w:t xml:space="preserve">                                            </w:t>
      </w:r>
    </w:p>
    <w:p w:rsidR="00323B49" w:rsidRPr="001513E0" w:rsidRDefault="00323B49" w:rsidP="00323B49">
      <w:pPr>
        <w:rPr>
          <w:rFonts w:ascii="Arial" w:hAnsi="Arial" w:cs="Arial"/>
          <w:sz w:val="22"/>
          <w:szCs w:val="22"/>
        </w:rPr>
      </w:pPr>
    </w:p>
    <w:tbl>
      <w:tblPr>
        <w:tblW w:w="0" w:type="auto"/>
        <w:tblLayout w:type="fixed"/>
        <w:tblLook w:val="0000"/>
      </w:tblPr>
      <w:tblGrid>
        <w:gridCol w:w="4161"/>
        <w:gridCol w:w="1225"/>
        <w:gridCol w:w="4184"/>
      </w:tblGrid>
      <w:tr w:rsidR="00323B49" w:rsidRPr="001513E0" w:rsidTr="00362A3E">
        <w:trPr>
          <w:cantSplit/>
          <w:trHeight w:val="542"/>
        </w:trPr>
        <w:tc>
          <w:tcPr>
            <w:tcW w:w="4161" w:type="dxa"/>
            <w:shd w:val="clear" w:color="auto" w:fill="auto"/>
          </w:tcPr>
          <w:p w:rsidR="00323B49" w:rsidRPr="001513E0" w:rsidRDefault="00323B49" w:rsidP="00362A3E">
            <w:pPr>
              <w:snapToGrid w:val="0"/>
              <w:spacing w:line="192" w:lineRule="auto"/>
              <w:jc w:val="center"/>
              <w:rPr>
                <w:rFonts w:ascii="Arial" w:hAnsi="Arial" w:cs="Arial"/>
                <w:b/>
                <w:bCs/>
                <w:color w:val="000000"/>
                <w:sz w:val="22"/>
                <w:szCs w:val="22"/>
              </w:rPr>
            </w:pPr>
            <w:r w:rsidRPr="001513E0">
              <w:rPr>
                <w:rFonts w:ascii="Arial" w:hAnsi="Arial" w:cs="Arial"/>
                <w:b/>
                <w:bCs/>
                <w:color w:val="000000"/>
                <w:sz w:val="22"/>
                <w:szCs w:val="22"/>
              </w:rPr>
              <w:t>ЧĂ</w:t>
            </w:r>
            <w:proofErr w:type="gramStart"/>
            <w:r w:rsidRPr="001513E0">
              <w:rPr>
                <w:rFonts w:ascii="Arial" w:hAnsi="Arial" w:cs="Arial"/>
                <w:b/>
                <w:bCs/>
                <w:color w:val="000000"/>
                <w:sz w:val="22"/>
                <w:szCs w:val="22"/>
              </w:rPr>
              <w:t>ВАШ</w:t>
            </w:r>
            <w:proofErr w:type="gramEnd"/>
            <w:r w:rsidRPr="001513E0">
              <w:rPr>
                <w:rFonts w:ascii="Arial" w:hAnsi="Arial" w:cs="Arial"/>
                <w:b/>
                <w:bCs/>
                <w:color w:val="000000"/>
                <w:sz w:val="22"/>
                <w:szCs w:val="22"/>
              </w:rPr>
              <w:t xml:space="preserve"> РЕСПУБЛИКИ</w:t>
            </w:r>
          </w:p>
          <w:p w:rsidR="00323B49" w:rsidRPr="001513E0" w:rsidRDefault="00323B49" w:rsidP="00362A3E">
            <w:pPr>
              <w:spacing w:line="192" w:lineRule="auto"/>
              <w:jc w:val="center"/>
              <w:rPr>
                <w:rFonts w:ascii="Arial" w:hAnsi="Arial" w:cs="Arial"/>
                <w:color w:val="000000"/>
                <w:sz w:val="22"/>
                <w:szCs w:val="22"/>
              </w:rPr>
            </w:pPr>
            <w:r w:rsidRPr="001513E0">
              <w:rPr>
                <w:rFonts w:ascii="Arial" w:hAnsi="Arial" w:cs="Arial"/>
                <w:b/>
                <w:bCs/>
                <w:color w:val="000000"/>
                <w:sz w:val="22"/>
                <w:szCs w:val="22"/>
              </w:rPr>
              <w:t>ЕТЕРНЕ РАЙОНĚ</w:t>
            </w:r>
            <w:r w:rsidRPr="001513E0">
              <w:rPr>
                <w:rFonts w:ascii="Arial" w:hAnsi="Arial" w:cs="Arial"/>
                <w:color w:val="000000"/>
                <w:sz w:val="22"/>
                <w:szCs w:val="22"/>
              </w:rPr>
              <w:t xml:space="preserve"> </w:t>
            </w:r>
          </w:p>
        </w:tc>
        <w:tc>
          <w:tcPr>
            <w:tcW w:w="1225" w:type="dxa"/>
            <w:vMerge w:val="restart"/>
            <w:shd w:val="clear" w:color="auto" w:fill="auto"/>
          </w:tcPr>
          <w:p w:rsidR="00323B49" w:rsidRPr="001513E0" w:rsidRDefault="00323B49" w:rsidP="00362A3E">
            <w:pPr>
              <w:snapToGrid w:val="0"/>
              <w:jc w:val="center"/>
              <w:rPr>
                <w:rFonts w:ascii="Arial" w:hAnsi="Arial" w:cs="Arial"/>
                <w:sz w:val="22"/>
                <w:szCs w:val="22"/>
              </w:rPr>
            </w:pPr>
          </w:p>
        </w:tc>
        <w:tc>
          <w:tcPr>
            <w:tcW w:w="4184" w:type="dxa"/>
            <w:shd w:val="clear" w:color="auto" w:fill="auto"/>
          </w:tcPr>
          <w:p w:rsidR="00323B49" w:rsidRPr="001513E0" w:rsidRDefault="00323B49" w:rsidP="00362A3E">
            <w:pPr>
              <w:snapToGrid w:val="0"/>
              <w:spacing w:line="192" w:lineRule="auto"/>
              <w:jc w:val="center"/>
              <w:rPr>
                <w:rFonts w:ascii="Arial" w:hAnsi="Arial" w:cs="Arial"/>
                <w:b/>
                <w:bCs/>
                <w:color w:val="000000"/>
                <w:sz w:val="22"/>
                <w:szCs w:val="22"/>
              </w:rPr>
            </w:pPr>
            <w:r w:rsidRPr="001513E0">
              <w:rPr>
                <w:rFonts w:ascii="Arial" w:hAnsi="Arial" w:cs="Arial"/>
                <w:b/>
                <w:bCs/>
                <w:color w:val="000000"/>
                <w:sz w:val="22"/>
                <w:szCs w:val="22"/>
              </w:rPr>
              <w:t>ЧУВАШСКАЯ РЕСПУБЛИКА</w:t>
            </w:r>
          </w:p>
          <w:p w:rsidR="00323B49" w:rsidRPr="001513E0" w:rsidRDefault="00323B49" w:rsidP="00362A3E">
            <w:pPr>
              <w:spacing w:line="192" w:lineRule="auto"/>
              <w:jc w:val="center"/>
              <w:rPr>
                <w:rFonts w:ascii="Arial" w:hAnsi="Arial" w:cs="Arial"/>
                <w:b/>
                <w:bCs/>
                <w:color w:val="000000"/>
                <w:sz w:val="22"/>
                <w:szCs w:val="22"/>
              </w:rPr>
            </w:pPr>
            <w:r w:rsidRPr="001513E0">
              <w:rPr>
                <w:rFonts w:ascii="Arial" w:hAnsi="Arial" w:cs="Arial"/>
                <w:b/>
                <w:bCs/>
                <w:color w:val="000000"/>
                <w:sz w:val="22"/>
                <w:szCs w:val="22"/>
              </w:rPr>
              <w:t>ЯДРИНСКИЙ РАЙОН</w:t>
            </w:r>
          </w:p>
        </w:tc>
      </w:tr>
      <w:tr w:rsidR="00323B49" w:rsidRPr="001513E0" w:rsidTr="00362A3E">
        <w:trPr>
          <w:cantSplit/>
          <w:trHeight w:val="1785"/>
        </w:trPr>
        <w:tc>
          <w:tcPr>
            <w:tcW w:w="4161" w:type="dxa"/>
            <w:shd w:val="clear" w:color="auto" w:fill="auto"/>
          </w:tcPr>
          <w:p w:rsidR="00323B49" w:rsidRPr="001513E0" w:rsidRDefault="00323B49" w:rsidP="00362A3E">
            <w:pPr>
              <w:snapToGrid w:val="0"/>
              <w:spacing w:before="40" w:line="192" w:lineRule="auto"/>
              <w:jc w:val="center"/>
              <w:rPr>
                <w:rFonts w:ascii="Arial" w:hAnsi="Arial" w:cs="Arial"/>
                <w:b/>
                <w:bCs/>
                <w:color w:val="000000"/>
                <w:sz w:val="22"/>
                <w:szCs w:val="22"/>
              </w:rPr>
            </w:pPr>
            <w:r w:rsidRPr="001513E0">
              <w:rPr>
                <w:rFonts w:ascii="Arial" w:hAnsi="Arial" w:cs="Arial"/>
                <w:b/>
                <w:bCs/>
                <w:color w:val="000000"/>
                <w:sz w:val="22"/>
                <w:szCs w:val="22"/>
              </w:rPr>
              <w:t>ХУЧАШ ЯЛ ПОСЕЛЕНИЙĚН</w:t>
            </w:r>
          </w:p>
          <w:p w:rsidR="00323B49" w:rsidRPr="001513E0" w:rsidRDefault="00323B49" w:rsidP="00362A3E">
            <w:pPr>
              <w:spacing w:before="20" w:line="192" w:lineRule="auto"/>
              <w:jc w:val="center"/>
              <w:rPr>
                <w:rFonts w:ascii="Arial" w:hAnsi="Arial" w:cs="Arial"/>
                <w:b/>
                <w:bCs/>
                <w:color w:val="000000"/>
                <w:sz w:val="22"/>
                <w:szCs w:val="22"/>
              </w:rPr>
            </w:pPr>
            <w:r w:rsidRPr="001513E0">
              <w:rPr>
                <w:rFonts w:ascii="Arial" w:hAnsi="Arial" w:cs="Arial"/>
                <w:b/>
                <w:bCs/>
                <w:color w:val="000000"/>
                <w:sz w:val="22"/>
                <w:szCs w:val="22"/>
              </w:rPr>
              <w:t>АДМИНИСТРАЦИĚ</w:t>
            </w:r>
          </w:p>
          <w:p w:rsidR="00323B49" w:rsidRPr="001513E0" w:rsidRDefault="00323B49" w:rsidP="00362A3E">
            <w:pPr>
              <w:pStyle w:val="a8"/>
              <w:spacing w:line="192" w:lineRule="auto"/>
              <w:ind w:right="-35"/>
              <w:jc w:val="center"/>
              <w:rPr>
                <w:rFonts w:ascii="Arial" w:hAnsi="Arial" w:cs="Arial"/>
                <w:color w:val="000000"/>
                <w:sz w:val="22"/>
                <w:szCs w:val="22"/>
              </w:rPr>
            </w:pPr>
          </w:p>
          <w:p w:rsidR="00323B49" w:rsidRPr="001513E0" w:rsidRDefault="00323B49" w:rsidP="00362A3E">
            <w:pPr>
              <w:pStyle w:val="a8"/>
              <w:spacing w:line="192" w:lineRule="auto"/>
              <w:ind w:right="-35"/>
              <w:jc w:val="center"/>
              <w:rPr>
                <w:rFonts w:ascii="Arial" w:hAnsi="Arial" w:cs="Arial"/>
                <w:b/>
                <w:bCs/>
                <w:color w:val="000000"/>
                <w:sz w:val="22"/>
                <w:szCs w:val="22"/>
              </w:rPr>
            </w:pPr>
          </w:p>
          <w:p w:rsidR="00323B49" w:rsidRPr="001513E0" w:rsidRDefault="00323B49" w:rsidP="00362A3E">
            <w:pPr>
              <w:pStyle w:val="a8"/>
              <w:spacing w:line="192" w:lineRule="auto"/>
              <w:ind w:right="-35"/>
              <w:jc w:val="center"/>
              <w:rPr>
                <w:rFonts w:ascii="Arial" w:hAnsi="Arial" w:cs="Arial"/>
                <w:b/>
                <w:bCs/>
                <w:color w:val="000000"/>
                <w:sz w:val="22"/>
                <w:szCs w:val="22"/>
              </w:rPr>
            </w:pPr>
            <w:r w:rsidRPr="001513E0">
              <w:rPr>
                <w:rFonts w:ascii="Arial" w:hAnsi="Arial" w:cs="Arial"/>
                <w:b/>
                <w:bCs/>
                <w:color w:val="000000"/>
                <w:sz w:val="22"/>
                <w:szCs w:val="22"/>
              </w:rPr>
              <w:t>ЙЫШĂНУ</w:t>
            </w:r>
          </w:p>
          <w:p w:rsidR="00323B49" w:rsidRPr="001513E0" w:rsidRDefault="00323B49" w:rsidP="00362A3E">
            <w:pPr>
              <w:jc w:val="center"/>
              <w:rPr>
                <w:rFonts w:ascii="Arial" w:hAnsi="Arial" w:cs="Arial"/>
                <w:sz w:val="22"/>
                <w:szCs w:val="22"/>
              </w:rPr>
            </w:pPr>
          </w:p>
          <w:p w:rsidR="00323B49" w:rsidRPr="001513E0" w:rsidRDefault="00323B49" w:rsidP="00362A3E">
            <w:pPr>
              <w:pStyle w:val="a8"/>
              <w:ind w:right="-35"/>
              <w:jc w:val="center"/>
              <w:rPr>
                <w:rFonts w:ascii="Arial" w:hAnsi="Arial" w:cs="Arial"/>
                <w:color w:val="000000"/>
                <w:sz w:val="22"/>
                <w:szCs w:val="22"/>
              </w:rPr>
            </w:pPr>
            <w:r w:rsidRPr="001513E0">
              <w:rPr>
                <w:rFonts w:ascii="Arial" w:hAnsi="Arial" w:cs="Arial"/>
                <w:color w:val="000000"/>
                <w:sz w:val="22"/>
                <w:szCs w:val="22"/>
              </w:rPr>
              <w:t xml:space="preserve">«13» </w:t>
            </w:r>
            <w:proofErr w:type="spellStart"/>
            <w:r w:rsidRPr="001513E0">
              <w:rPr>
                <w:rFonts w:ascii="Arial" w:hAnsi="Arial" w:cs="Arial"/>
                <w:color w:val="000000"/>
                <w:sz w:val="22"/>
                <w:szCs w:val="22"/>
              </w:rPr>
              <w:t>сертме</w:t>
            </w:r>
            <w:proofErr w:type="spellEnd"/>
            <w:r w:rsidRPr="001513E0">
              <w:rPr>
                <w:rFonts w:ascii="Arial" w:hAnsi="Arial" w:cs="Arial"/>
                <w:color w:val="000000"/>
                <w:sz w:val="22"/>
                <w:szCs w:val="22"/>
              </w:rPr>
              <w:t xml:space="preserve"> 2018 с. № 19</w:t>
            </w:r>
          </w:p>
          <w:p w:rsidR="00323B49" w:rsidRPr="001513E0" w:rsidRDefault="00323B49" w:rsidP="00362A3E">
            <w:pPr>
              <w:jc w:val="center"/>
              <w:rPr>
                <w:rFonts w:ascii="Arial" w:hAnsi="Arial" w:cs="Arial"/>
                <w:color w:val="000000"/>
                <w:sz w:val="22"/>
                <w:szCs w:val="22"/>
              </w:rPr>
            </w:pPr>
            <w:proofErr w:type="spellStart"/>
            <w:r w:rsidRPr="001513E0">
              <w:rPr>
                <w:rFonts w:ascii="Arial" w:hAnsi="Arial" w:cs="Arial"/>
                <w:color w:val="000000"/>
                <w:sz w:val="22"/>
                <w:szCs w:val="22"/>
              </w:rPr>
              <w:t>Хучаш</w:t>
            </w:r>
            <w:proofErr w:type="spellEnd"/>
            <w:r w:rsidRPr="001513E0">
              <w:rPr>
                <w:rFonts w:ascii="Arial" w:hAnsi="Arial" w:cs="Arial"/>
                <w:color w:val="000000"/>
                <w:sz w:val="22"/>
                <w:szCs w:val="22"/>
              </w:rPr>
              <w:t xml:space="preserve"> </w:t>
            </w:r>
            <w:proofErr w:type="spellStart"/>
            <w:r w:rsidRPr="001513E0">
              <w:rPr>
                <w:rFonts w:ascii="Arial" w:hAnsi="Arial" w:cs="Arial"/>
                <w:color w:val="000000"/>
                <w:sz w:val="22"/>
                <w:szCs w:val="22"/>
              </w:rPr>
              <w:t>сали</w:t>
            </w:r>
            <w:proofErr w:type="spellEnd"/>
          </w:p>
        </w:tc>
        <w:tc>
          <w:tcPr>
            <w:tcW w:w="1225" w:type="dxa"/>
            <w:vMerge/>
            <w:shd w:val="clear" w:color="auto" w:fill="auto"/>
          </w:tcPr>
          <w:p w:rsidR="00323B49" w:rsidRPr="001513E0" w:rsidRDefault="00323B49" w:rsidP="00362A3E">
            <w:pPr>
              <w:snapToGrid w:val="0"/>
              <w:jc w:val="center"/>
              <w:rPr>
                <w:rFonts w:ascii="Arial" w:hAnsi="Arial" w:cs="Arial"/>
                <w:sz w:val="22"/>
                <w:szCs w:val="22"/>
              </w:rPr>
            </w:pPr>
          </w:p>
        </w:tc>
        <w:tc>
          <w:tcPr>
            <w:tcW w:w="4184" w:type="dxa"/>
            <w:shd w:val="clear" w:color="auto" w:fill="auto"/>
          </w:tcPr>
          <w:p w:rsidR="00323B49" w:rsidRPr="001513E0" w:rsidRDefault="00323B49" w:rsidP="00362A3E">
            <w:pPr>
              <w:snapToGrid w:val="0"/>
              <w:spacing w:before="40" w:line="192" w:lineRule="auto"/>
              <w:jc w:val="center"/>
              <w:rPr>
                <w:rFonts w:ascii="Arial" w:hAnsi="Arial" w:cs="Arial"/>
                <w:b/>
                <w:bCs/>
                <w:color w:val="000000"/>
                <w:sz w:val="22"/>
                <w:szCs w:val="22"/>
              </w:rPr>
            </w:pPr>
            <w:r w:rsidRPr="001513E0">
              <w:rPr>
                <w:rFonts w:ascii="Arial" w:hAnsi="Arial" w:cs="Arial"/>
                <w:b/>
                <w:bCs/>
                <w:color w:val="000000"/>
                <w:sz w:val="22"/>
                <w:szCs w:val="22"/>
              </w:rPr>
              <w:t>АДМИНИСТРАЦИЯ</w:t>
            </w:r>
          </w:p>
          <w:p w:rsidR="00323B49" w:rsidRPr="001513E0" w:rsidRDefault="00323B49" w:rsidP="00362A3E">
            <w:pPr>
              <w:spacing w:line="192" w:lineRule="auto"/>
              <w:jc w:val="center"/>
              <w:rPr>
                <w:rFonts w:ascii="Arial" w:hAnsi="Arial" w:cs="Arial"/>
                <w:b/>
                <w:bCs/>
                <w:color w:val="000000"/>
                <w:sz w:val="22"/>
                <w:szCs w:val="22"/>
              </w:rPr>
            </w:pPr>
            <w:r w:rsidRPr="001513E0">
              <w:rPr>
                <w:rFonts w:ascii="Arial" w:hAnsi="Arial" w:cs="Arial"/>
                <w:b/>
                <w:bCs/>
                <w:color w:val="000000"/>
                <w:sz w:val="22"/>
                <w:szCs w:val="22"/>
              </w:rPr>
              <w:t>ХОЧАШЕВСКОГО СЕЛЬСКОГО ПОСЕЛЕНИЯ</w:t>
            </w:r>
          </w:p>
          <w:p w:rsidR="00323B49" w:rsidRPr="001513E0" w:rsidRDefault="00323B49" w:rsidP="00362A3E">
            <w:pPr>
              <w:pStyle w:val="2"/>
              <w:keepNext w:val="0"/>
              <w:spacing w:line="192" w:lineRule="auto"/>
              <w:rPr>
                <w:rFonts w:ascii="Arial" w:hAnsi="Arial" w:cs="Arial"/>
                <w:sz w:val="22"/>
                <w:szCs w:val="22"/>
              </w:rPr>
            </w:pPr>
          </w:p>
          <w:p w:rsidR="00323B49" w:rsidRPr="001513E0" w:rsidRDefault="00323B49" w:rsidP="00362A3E">
            <w:pPr>
              <w:pStyle w:val="2"/>
              <w:keepNext w:val="0"/>
              <w:spacing w:line="192" w:lineRule="auto"/>
              <w:rPr>
                <w:rFonts w:ascii="Arial" w:hAnsi="Arial" w:cs="Arial"/>
                <w:b w:val="0"/>
                <w:bCs w:val="0"/>
                <w:color w:val="000000"/>
                <w:sz w:val="22"/>
                <w:szCs w:val="22"/>
              </w:rPr>
            </w:pPr>
            <w:r w:rsidRPr="001513E0">
              <w:rPr>
                <w:rFonts w:ascii="Arial" w:hAnsi="Arial" w:cs="Arial"/>
                <w:color w:val="000000"/>
                <w:sz w:val="22"/>
                <w:szCs w:val="22"/>
              </w:rPr>
              <w:t>ПОСТАНОВЛЕНИЕ</w:t>
            </w:r>
          </w:p>
          <w:p w:rsidR="00323B49" w:rsidRPr="001513E0" w:rsidRDefault="00323B49" w:rsidP="00362A3E">
            <w:pPr>
              <w:jc w:val="center"/>
              <w:rPr>
                <w:rFonts w:ascii="Arial" w:hAnsi="Arial" w:cs="Arial"/>
                <w:sz w:val="22"/>
                <w:szCs w:val="22"/>
              </w:rPr>
            </w:pPr>
          </w:p>
          <w:p w:rsidR="00323B49" w:rsidRPr="001513E0" w:rsidRDefault="00323B49" w:rsidP="00362A3E">
            <w:pPr>
              <w:jc w:val="center"/>
              <w:rPr>
                <w:rFonts w:ascii="Arial" w:hAnsi="Arial" w:cs="Arial"/>
                <w:sz w:val="22"/>
                <w:szCs w:val="22"/>
              </w:rPr>
            </w:pPr>
            <w:r w:rsidRPr="001513E0">
              <w:rPr>
                <w:rFonts w:ascii="Arial" w:hAnsi="Arial" w:cs="Arial"/>
                <w:sz w:val="22"/>
                <w:szCs w:val="22"/>
              </w:rPr>
              <w:t xml:space="preserve"> </w:t>
            </w:r>
            <w:r w:rsidRPr="001513E0">
              <w:rPr>
                <w:rFonts w:ascii="Arial" w:hAnsi="Arial" w:cs="Arial"/>
                <w:color w:val="000000"/>
                <w:sz w:val="22"/>
                <w:szCs w:val="22"/>
              </w:rPr>
              <w:t xml:space="preserve">  «13» июня 2018 г. №  19 </w:t>
            </w:r>
          </w:p>
          <w:p w:rsidR="00323B49" w:rsidRPr="001513E0" w:rsidRDefault="00323B49" w:rsidP="00362A3E">
            <w:pPr>
              <w:jc w:val="center"/>
              <w:rPr>
                <w:rFonts w:ascii="Arial" w:hAnsi="Arial" w:cs="Arial"/>
                <w:sz w:val="22"/>
                <w:szCs w:val="22"/>
              </w:rPr>
            </w:pPr>
            <w:r w:rsidRPr="001513E0">
              <w:rPr>
                <w:rFonts w:ascii="Arial" w:hAnsi="Arial" w:cs="Arial"/>
                <w:sz w:val="22"/>
                <w:szCs w:val="22"/>
              </w:rPr>
              <w:t xml:space="preserve">село </w:t>
            </w:r>
            <w:proofErr w:type="spellStart"/>
            <w:r w:rsidRPr="001513E0">
              <w:rPr>
                <w:rFonts w:ascii="Arial" w:hAnsi="Arial" w:cs="Arial"/>
                <w:sz w:val="22"/>
                <w:szCs w:val="22"/>
              </w:rPr>
              <w:t>Хочашево</w:t>
            </w:r>
            <w:proofErr w:type="spellEnd"/>
          </w:p>
        </w:tc>
      </w:tr>
    </w:tbl>
    <w:p w:rsidR="00323B49" w:rsidRPr="001513E0" w:rsidRDefault="00323B49" w:rsidP="00323B49">
      <w:pPr>
        <w:jc w:val="center"/>
        <w:rPr>
          <w:rFonts w:ascii="Arial" w:hAnsi="Arial" w:cs="Arial"/>
          <w:b/>
          <w:bCs/>
          <w:caps/>
          <w:sz w:val="22"/>
          <w:szCs w:val="22"/>
        </w:rPr>
      </w:pPr>
    </w:p>
    <w:p w:rsidR="00323B49" w:rsidRPr="001513E0" w:rsidRDefault="00323B49" w:rsidP="00323B49">
      <w:pPr>
        <w:jc w:val="center"/>
        <w:rPr>
          <w:rFonts w:ascii="Arial" w:hAnsi="Arial" w:cs="Arial"/>
          <w:b/>
          <w:bCs/>
          <w:caps/>
          <w:sz w:val="22"/>
          <w:szCs w:val="22"/>
        </w:rPr>
      </w:pPr>
      <w:r w:rsidRPr="001513E0">
        <w:rPr>
          <w:rFonts w:ascii="Arial" w:hAnsi="Arial" w:cs="Arial"/>
          <w:b/>
          <w:bCs/>
          <w:caps/>
          <w:sz w:val="22"/>
          <w:szCs w:val="22"/>
        </w:rPr>
        <w:t xml:space="preserve"> </w:t>
      </w:r>
    </w:p>
    <w:p w:rsidR="00323B49" w:rsidRPr="001513E0" w:rsidRDefault="00323B49" w:rsidP="00323B49">
      <w:pPr>
        <w:rPr>
          <w:rFonts w:ascii="Arial" w:hAnsi="Arial" w:cs="Arial"/>
          <w:b/>
          <w:sz w:val="22"/>
          <w:szCs w:val="22"/>
        </w:rPr>
      </w:pPr>
      <w:r w:rsidRPr="001513E0">
        <w:rPr>
          <w:rFonts w:ascii="Arial" w:hAnsi="Arial" w:cs="Arial"/>
          <w:sz w:val="22"/>
          <w:szCs w:val="22"/>
        </w:rPr>
        <w:t xml:space="preserve">   «</w:t>
      </w:r>
      <w:r w:rsidRPr="001513E0">
        <w:rPr>
          <w:rFonts w:ascii="Arial" w:hAnsi="Arial" w:cs="Arial"/>
          <w:b/>
          <w:sz w:val="22"/>
          <w:szCs w:val="22"/>
        </w:rPr>
        <w:t xml:space="preserve">Об утверждении цены и нормативов затрат, </w:t>
      </w:r>
    </w:p>
    <w:p w:rsidR="00323B49" w:rsidRPr="001513E0" w:rsidRDefault="00323B49" w:rsidP="00323B49">
      <w:pPr>
        <w:rPr>
          <w:rFonts w:ascii="Arial" w:hAnsi="Arial" w:cs="Arial"/>
          <w:b/>
          <w:sz w:val="22"/>
          <w:szCs w:val="22"/>
        </w:rPr>
      </w:pPr>
      <w:proofErr w:type="gramStart"/>
      <w:r w:rsidRPr="001513E0">
        <w:rPr>
          <w:rFonts w:ascii="Arial" w:hAnsi="Arial" w:cs="Arial"/>
          <w:b/>
          <w:sz w:val="22"/>
          <w:szCs w:val="22"/>
        </w:rPr>
        <w:t>которые</w:t>
      </w:r>
      <w:proofErr w:type="gramEnd"/>
      <w:r w:rsidRPr="001513E0">
        <w:rPr>
          <w:rFonts w:ascii="Arial" w:hAnsi="Arial" w:cs="Arial"/>
          <w:b/>
          <w:sz w:val="22"/>
          <w:szCs w:val="22"/>
        </w:rPr>
        <w:t xml:space="preserve"> непосредственно связаны с выращиванием</w:t>
      </w:r>
    </w:p>
    <w:p w:rsidR="00323B49" w:rsidRPr="001513E0" w:rsidRDefault="00323B49" w:rsidP="00323B49">
      <w:pPr>
        <w:rPr>
          <w:rFonts w:ascii="Arial" w:hAnsi="Arial" w:cs="Arial"/>
          <w:b/>
          <w:sz w:val="22"/>
          <w:szCs w:val="22"/>
        </w:rPr>
      </w:pPr>
      <w:r w:rsidRPr="001513E0">
        <w:rPr>
          <w:rFonts w:ascii="Arial" w:hAnsi="Arial" w:cs="Arial"/>
          <w:b/>
          <w:sz w:val="22"/>
          <w:szCs w:val="22"/>
        </w:rPr>
        <w:t xml:space="preserve"> деревьев и кустарников, а также уходом за ними</w:t>
      </w:r>
    </w:p>
    <w:p w:rsidR="00323B49" w:rsidRPr="001513E0" w:rsidRDefault="00323B49" w:rsidP="00323B49">
      <w:pPr>
        <w:rPr>
          <w:rFonts w:ascii="Arial" w:hAnsi="Arial" w:cs="Arial"/>
          <w:sz w:val="22"/>
          <w:szCs w:val="22"/>
        </w:rPr>
      </w:pPr>
      <w:r w:rsidRPr="001513E0">
        <w:rPr>
          <w:rFonts w:ascii="Arial" w:hAnsi="Arial" w:cs="Arial"/>
          <w:b/>
          <w:sz w:val="22"/>
          <w:szCs w:val="22"/>
        </w:rPr>
        <w:t xml:space="preserve"> до возраста </w:t>
      </w:r>
      <w:proofErr w:type="gramStart"/>
      <w:r w:rsidRPr="001513E0">
        <w:rPr>
          <w:rFonts w:ascii="Arial" w:hAnsi="Arial" w:cs="Arial"/>
          <w:b/>
          <w:sz w:val="22"/>
          <w:szCs w:val="22"/>
        </w:rPr>
        <w:t>уничтоженных</w:t>
      </w:r>
      <w:proofErr w:type="gramEnd"/>
      <w:r w:rsidRPr="001513E0">
        <w:rPr>
          <w:rFonts w:ascii="Arial" w:hAnsi="Arial" w:cs="Arial"/>
          <w:b/>
          <w:sz w:val="22"/>
          <w:szCs w:val="22"/>
        </w:rPr>
        <w:t xml:space="preserve"> или  поврежденных</w:t>
      </w:r>
      <w:r w:rsidRPr="001513E0">
        <w:rPr>
          <w:rFonts w:ascii="Arial" w:hAnsi="Arial" w:cs="Arial"/>
          <w:sz w:val="22"/>
          <w:szCs w:val="22"/>
        </w:rPr>
        <w:t>»</w:t>
      </w:r>
    </w:p>
    <w:p w:rsidR="00323B49" w:rsidRPr="001513E0" w:rsidRDefault="00323B49" w:rsidP="00323B49">
      <w:pPr>
        <w:rPr>
          <w:rFonts w:ascii="Arial" w:hAnsi="Arial" w:cs="Arial"/>
          <w:sz w:val="22"/>
          <w:szCs w:val="22"/>
        </w:rPr>
      </w:pPr>
    </w:p>
    <w:p w:rsidR="00323B49" w:rsidRPr="001513E0" w:rsidRDefault="00323B49" w:rsidP="00323B49">
      <w:pPr>
        <w:jc w:val="both"/>
        <w:rPr>
          <w:rFonts w:ascii="Arial" w:hAnsi="Arial" w:cs="Arial"/>
          <w:sz w:val="22"/>
          <w:szCs w:val="22"/>
        </w:rPr>
      </w:pPr>
      <w:r w:rsidRPr="001513E0">
        <w:rPr>
          <w:rFonts w:ascii="Arial" w:hAnsi="Arial" w:cs="Arial"/>
          <w:sz w:val="22"/>
          <w:szCs w:val="22"/>
        </w:rPr>
        <w:tab/>
      </w:r>
      <w:proofErr w:type="gramStart"/>
      <w:r w:rsidRPr="001513E0">
        <w:rPr>
          <w:rFonts w:ascii="Arial" w:hAnsi="Arial" w:cs="Arial"/>
          <w:sz w:val="22"/>
          <w:szCs w:val="22"/>
        </w:rPr>
        <w:t xml:space="preserve">В соответствии со ст. 13 Федерального закона от 10.01.2002 N 7-ФЗ  "Об охране окружающей среды", п. 2 ст. 261 "Гражданского кодекса Российской Федерации (часть </w:t>
      </w:r>
      <w:r w:rsidRPr="001513E0">
        <w:rPr>
          <w:rFonts w:ascii="Arial" w:hAnsi="Arial" w:cs="Arial"/>
          <w:sz w:val="22"/>
          <w:szCs w:val="22"/>
          <w:lang w:val="en-US"/>
        </w:rPr>
        <w:t>I</w:t>
      </w:r>
      <w:r w:rsidRPr="001513E0">
        <w:rPr>
          <w:rFonts w:ascii="Arial" w:hAnsi="Arial" w:cs="Arial"/>
          <w:sz w:val="22"/>
          <w:szCs w:val="22"/>
        </w:rPr>
        <w:t>)" от 30.11.1994 N 51-ФЗ с п. 13 Методики начисления размера вреда, причиненного лесам, в том числе лесным насаждениям или не отнесенным к лесным насаждениям деревьям, кустарникам и лианам вследствие нарушения лесного законодательства, приложение № 3 к</w:t>
      </w:r>
      <w:proofErr w:type="gramEnd"/>
      <w:r w:rsidRPr="001513E0">
        <w:rPr>
          <w:rFonts w:ascii="Arial" w:hAnsi="Arial" w:cs="Arial"/>
          <w:sz w:val="22"/>
          <w:szCs w:val="22"/>
        </w:rPr>
        <w:t xml:space="preserve"> </w:t>
      </w:r>
      <w:proofErr w:type="gramStart"/>
      <w:r w:rsidRPr="001513E0">
        <w:rPr>
          <w:rFonts w:ascii="Arial" w:hAnsi="Arial" w:cs="Arial"/>
          <w:sz w:val="22"/>
          <w:szCs w:val="22"/>
        </w:rPr>
        <w:t>Постановлению Правительства Российской Федерации от 8 мая 2007 г. № 273 «Об исчислении размера  вреда,  причиненного  лесам вследствие нарушения  лесного законодательства»,  ст. 3.3 Федерального закона от 25.10.2001 N 137-ФЗ ("О введении в действие Земельного кодекса Российской Федерации" Администрация  Хочашевского сельского поселения Ядринского района Чувашской Республики</w:t>
      </w:r>
      <w:proofErr w:type="gramEnd"/>
    </w:p>
    <w:p w:rsidR="00323B49" w:rsidRPr="001513E0" w:rsidRDefault="00323B49" w:rsidP="00323B49">
      <w:pPr>
        <w:jc w:val="both"/>
        <w:rPr>
          <w:rFonts w:ascii="Arial" w:hAnsi="Arial" w:cs="Arial"/>
          <w:sz w:val="22"/>
          <w:szCs w:val="22"/>
        </w:rPr>
      </w:pPr>
    </w:p>
    <w:p w:rsidR="00323B49" w:rsidRPr="001513E0" w:rsidRDefault="00323B49" w:rsidP="00323B49">
      <w:pPr>
        <w:jc w:val="both"/>
        <w:rPr>
          <w:rFonts w:ascii="Arial" w:hAnsi="Arial" w:cs="Arial"/>
          <w:sz w:val="22"/>
          <w:szCs w:val="22"/>
        </w:rPr>
      </w:pPr>
      <w:r w:rsidRPr="001513E0">
        <w:rPr>
          <w:rFonts w:ascii="Arial" w:hAnsi="Arial" w:cs="Arial"/>
          <w:sz w:val="22"/>
          <w:szCs w:val="22"/>
        </w:rPr>
        <w:tab/>
        <w:t xml:space="preserve">                                  ПОСТАНОВЛЯЕТ:</w:t>
      </w:r>
    </w:p>
    <w:p w:rsidR="00323B49" w:rsidRPr="001513E0" w:rsidRDefault="00323B49" w:rsidP="00323B49">
      <w:pPr>
        <w:jc w:val="both"/>
        <w:rPr>
          <w:rFonts w:ascii="Arial" w:hAnsi="Arial" w:cs="Arial"/>
          <w:sz w:val="22"/>
          <w:szCs w:val="22"/>
        </w:rPr>
      </w:pPr>
    </w:p>
    <w:p w:rsidR="00323B49" w:rsidRPr="001513E0" w:rsidRDefault="00323B49" w:rsidP="00323B49">
      <w:pPr>
        <w:jc w:val="both"/>
        <w:rPr>
          <w:rFonts w:ascii="Arial" w:hAnsi="Arial" w:cs="Arial"/>
          <w:sz w:val="22"/>
          <w:szCs w:val="22"/>
        </w:rPr>
      </w:pPr>
      <w:r w:rsidRPr="001513E0">
        <w:rPr>
          <w:rFonts w:ascii="Arial" w:hAnsi="Arial" w:cs="Arial"/>
          <w:sz w:val="22"/>
          <w:szCs w:val="22"/>
        </w:rPr>
        <w:tab/>
        <w:t xml:space="preserve">1. </w:t>
      </w:r>
      <w:proofErr w:type="gramStart"/>
      <w:r w:rsidRPr="001513E0">
        <w:rPr>
          <w:rFonts w:ascii="Arial" w:hAnsi="Arial" w:cs="Arial"/>
          <w:sz w:val="22"/>
          <w:szCs w:val="22"/>
        </w:rPr>
        <w:t>Установить следующие цены и нормативы затрат, которые непосредственно связаны с выращиванием деревьев и кустарников,  а также с уходом за ними до возраста уничтоженных или поврежденных, которые произрастают на землях, находящихся в муниципальной собственности, а так же на земельных участках, государственная собственность на которые не разграничена (Приложение № 1, 2 и 3).</w:t>
      </w:r>
      <w:proofErr w:type="gramEnd"/>
    </w:p>
    <w:p w:rsidR="00323B49" w:rsidRPr="001513E0" w:rsidRDefault="00323B49" w:rsidP="00323B49">
      <w:pPr>
        <w:jc w:val="both"/>
        <w:rPr>
          <w:rFonts w:ascii="Arial" w:hAnsi="Arial" w:cs="Arial"/>
          <w:sz w:val="22"/>
          <w:szCs w:val="22"/>
        </w:rPr>
      </w:pPr>
      <w:r w:rsidRPr="001513E0">
        <w:rPr>
          <w:rFonts w:ascii="Arial" w:hAnsi="Arial" w:cs="Arial"/>
          <w:sz w:val="22"/>
          <w:szCs w:val="22"/>
        </w:rPr>
        <w:t xml:space="preserve">   </w:t>
      </w:r>
      <w:r w:rsidRPr="001513E0">
        <w:rPr>
          <w:rFonts w:ascii="Arial" w:hAnsi="Arial" w:cs="Arial"/>
          <w:sz w:val="22"/>
          <w:szCs w:val="22"/>
        </w:rPr>
        <w:tab/>
      </w:r>
      <w:proofErr w:type="gramStart"/>
      <w:r w:rsidRPr="001513E0">
        <w:rPr>
          <w:rFonts w:ascii="Arial" w:hAnsi="Arial" w:cs="Arial"/>
          <w:sz w:val="22"/>
          <w:szCs w:val="22"/>
        </w:rPr>
        <w:t>Норматив для исчисления установлен,  исходя из экологической ценности категории земель произрастания: для деревьев в кубическом объеме дерева в метрах и  диаметра ствола дерева на высоте 1,3 метра (для хвойных пород до 12 см и более, для лиственных пород до 16 см и более), для кустарников за каждый уничтоженный или поврежденный экземпляр.</w:t>
      </w:r>
      <w:proofErr w:type="gramEnd"/>
    </w:p>
    <w:p w:rsidR="00323B49" w:rsidRPr="001513E0" w:rsidRDefault="00323B49" w:rsidP="00323B49">
      <w:pPr>
        <w:pStyle w:val="1c"/>
        <w:ind w:left="0" w:firstLine="720"/>
        <w:jc w:val="both"/>
        <w:rPr>
          <w:rFonts w:ascii="Arial" w:hAnsi="Arial" w:cs="Arial"/>
          <w:sz w:val="22"/>
          <w:szCs w:val="22"/>
        </w:rPr>
      </w:pPr>
      <w:r w:rsidRPr="001513E0">
        <w:rPr>
          <w:rFonts w:ascii="Arial" w:hAnsi="Arial" w:cs="Arial"/>
          <w:sz w:val="22"/>
          <w:szCs w:val="22"/>
        </w:rPr>
        <w:t>2. Настоящее постановление вступает в силу с момента его официального опубликования.</w:t>
      </w:r>
    </w:p>
    <w:p w:rsidR="00323B49" w:rsidRPr="001513E0" w:rsidRDefault="00323B49" w:rsidP="00323B49">
      <w:pPr>
        <w:rPr>
          <w:rFonts w:ascii="Arial" w:hAnsi="Arial" w:cs="Arial"/>
          <w:sz w:val="22"/>
          <w:szCs w:val="22"/>
          <w:lang w:eastAsia="en-US"/>
        </w:rPr>
      </w:pPr>
    </w:p>
    <w:p w:rsidR="00323B49" w:rsidRPr="001513E0" w:rsidRDefault="00323B49" w:rsidP="00323B49">
      <w:pPr>
        <w:rPr>
          <w:rFonts w:ascii="Arial" w:hAnsi="Arial" w:cs="Arial"/>
          <w:sz w:val="22"/>
          <w:szCs w:val="22"/>
          <w:lang w:eastAsia="en-US"/>
        </w:rPr>
      </w:pPr>
    </w:p>
    <w:p w:rsidR="00323B49" w:rsidRPr="001513E0" w:rsidRDefault="00323B49" w:rsidP="00323B49">
      <w:pPr>
        <w:rPr>
          <w:rFonts w:ascii="Arial" w:hAnsi="Arial" w:cs="Arial"/>
          <w:sz w:val="22"/>
          <w:szCs w:val="22"/>
          <w:lang w:eastAsia="en-US"/>
        </w:rPr>
      </w:pPr>
    </w:p>
    <w:p w:rsidR="00323B49" w:rsidRPr="001513E0" w:rsidRDefault="00323B49" w:rsidP="00323B49">
      <w:pPr>
        <w:jc w:val="both"/>
        <w:rPr>
          <w:rFonts w:ascii="Arial" w:hAnsi="Arial" w:cs="Arial"/>
          <w:sz w:val="22"/>
          <w:szCs w:val="22"/>
        </w:rPr>
      </w:pPr>
      <w:proofErr w:type="spellStart"/>
      <w:proofErr w:type="gramStart"/>
      <w:r w:rsidRPr="001513E0">
        <w:rPr>
          <w:rFonts w:ascii="Arial" w:hAnsi="Arial" w:cs="Arial"/>
          <w:sz w:val="22"/>
          <w:szCs w:val="22"/>
        </w:rPr>
        <w:t>Вр.и</w:t>
      </w:r>
      <w:proofErr w:type="gramEnd"/>
      <w:r w:rsidRPr="001513E0">
        <w:rPr>
          <w:rFonts w:ascii="Arial" w:hAnsi="Arial" w:cs="Arial"/>
          <w:sz w:val="22"/>
          <w:szCs w:val="22"/>
        </w:rPr>
        <w:t>.о</w:t>
      </w:r>
      <w:proofErr w:type="spellEnd"/>
      <w:r w:rsidRPr="001513E0">
        <w:rPr>
          <w:rFonts w:ascii="Arial" w:hAnsi="Arial" w:cs="Arial"/>
          <w:sz w:val="22"/>
          <w:szCs w:val="22"/>
        </w:rPr>
        <w:t>. главы Хочашевского сельского поселения                                     Е.Б. Демьянова</w:t>
      </w:r>
    </w:p>
    <w:p w:rsidR="00323B49" w:rsidRPr="001513E0" w:rsidRDefault="00323B49" w:rsidP="00323B49">
      <w:pPr>
        <w:jc w:val="both"/>
        <w:rPr>
          <w:rFonts w:ascii="Arial" w:hAnsi="Arial" w:cs="Arial"/>
          <w:sz w:val="22"/>
          <w:szCs w:val="22"/>
        </w:rPr>
      </w:pPr>
    </w:p>
    <w:p w:rsidR="00323B49" w:rsidRPr="001513E0" w:rsidRDefault="00323B49" w:rsidP="00323B49">
      <w:pPr>
        <w:rPr>
          <w:rFonts w:ascii="Arial" w:hAnsi="Arial" w:cs="Arial"/>
          <w:sz w:val="22"/>
          <w:szCs w:val="22"/>
          <w:lang w:eastAsia="en-US"/>
        </w:rPr>
        <w:sectPr w:rsidR="00323B49" w:rsidRPr="001513E0" w:rsidSect="00323B49">
          <w:pgSz w:w="11906" w:h="16838"/>
          <w:pgMar w:top="1134" w:right="850" w:bottom="567" w:left="1701" w:header="708" w:footer="708" w:gutter="0"/>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4107"/>
        <w:gridCol w:w="3915"/>
      </w:tblGrid>
      <w:tr w:rsidR="00323B49" w:rsidRPr="001513E0" w:rsidTr="00362A3E">
        <w:trPr>
          <w:trHeight w:val="235"/>
          <w:jc w:val="center"/>
        </w:trPr>
        <w:tc>
          <w:tcPr>
            <w:tcW w:w="9570" w:type="dxa"/>
            <w:gridSpan w:val="3"/>
            <w:tcBorders>
              <w:top w:val="single" w:sz="4" w:space="0" w:color="auto"/>
              <w:left w:val="single" w:sz="4" w:space="0" w:color="auto"/>
              <w:bottom w:val="single" w:sz="4" w:space="0" w:color="auto"/>
              <w:right w:val="single" w:sz="4" w:space="0" w:color="auto"/>
            </w:tcBorders>
          </w:tcPr>
          <w:p w:rsidR="00323B49" w:rsidRPr="001513E0" w:rsidRDefault="00323B49" w:rsidP="00362A3E">
            <w:pPr>
              <w:spacing w:after="200" w:line="276" w:lineRule="auto"/>
              <w:jc w:val="center"/>
              <w:rPr>
                <w:rFonts w:ascii="Arial" w:hAnsi="Arial" w:cs="Arial"/>
                <w:sz w:val="22"/>
                <w:szCs w:val="22"/>
                <w:lang w:eastAsia="en-US"/>
              </w:rPr>
            </w:pPr>
            <w:r w:rsidRPr="001513E0">
              <w:rPr>
                <w:rFonts w:ascii="Arial" w:hAnsi="Arial" w:cs="Arial"/>
                <w:sz w:val="22"/>
                <w:szCs w:val="22"/>
              </w:rPr>
              <w:lastRenderedPageBreak/>
              <w:t>Приложение № 1-деревья хвойных пород</w:t>
            </w:r>
          </w:p>
        </w:tc>
      </w:tr>
      <w:tr w:rsidR="00323B49" w:rsidRPr="001513E0" w:rsidTr="00362A3E">
        <w:trPr>
          <w:jc w:val="center"/>
        </w:trPr>
        <w:tc>
          <w:tcPr>
            <w:tcW w:w="1548" w:type="dxa"/>
            <w:tcBorders>
              <w:top w:val="single" w:sz="4" w:space="0" w:color="auto"/>
              <w:left w:val="single" w:sz="4" w:space="0" w:color="auto"/>
              <w:bottom w:val="single" w:sz="4" w:space="0" w:color="auto"/>
              <w:right w:val="single" w:sz="4" w:space="0" w:color="auto"/>
            </w:tcBorders>
          </w:tcPr>
          <w:p w:rsidR="00323B49" w:rsidRPr="001513E0" w:rsidRDefault="00323B49" w:rsidP="00362A3E">
            <w:pPr>
              <w:spacing w:after="200" w:line="276" w:lineRule="auto"/>
              <w:jc w:val="center"/>
              <w:rPr>
                <w:rFonts w:ascii="Arial" w:hAnsi="Arial" w:cs="Arial"/>
                <w:sz w:val="22"/>
                <w:szCs w:val="22"/>
                <w:lang w:eastAsia="en-US"/>
              </w:rPr>
            </w:pPr>
            <w:r w:rsidRPr="001513E0">
              <w:rPr>
                <w:rFonts w:ascii="Arial" w:hAnsi="Arial" w:cs="Arial"/>
                <w:sz w:val="22"/>
                <w:szCs w:val="22"/>
              </w:rPr>
              <w:t>порода</w:t>
            </w:r>
          </w:p>
        </w:tc>
        <w:tc>
          <w:tcPr>
            <w:tcW w:w="4107" w:type="dxa"/>
            <w:tcBorders>
              <w:top w:val="single" w:sz="4" w:space="0" w:color="auto"/>
              <w:left w:val="single" w:sz="4" w:space="0" w:color="auto"/>
              <w:bottom w:val="single" w:sz="4" w:space="0" w:color="auto"/>
              <w:right w:val="single" w:sz="4" w:space="0" w:color="auto"/>
            </w:tcBorders>
          </w:tcPr>
          <w:p w:rsidR="00323B49" w:rsidRPr="001513E0" w:rsidRDefault="00323B49" w:rsidP="00362A3E">
            <w:pPr>
              <w:spacing w:after="200" w:line="276" w:lineRule="auto"/>
              <w:jc w:val="both"/>
              <w:rPr>
                <w:rFonts w:ascii="Arial" w:hAnsi="Arial" w:cs="Arial"/>
                <w:sz w:val="22"/>
                <w:szCs w:val="22"/>
                <w:lang w:eastAsia="en-US"/>
              </w:rPr>
            </w:pPr>
            <w:r w:rsidRPr="001513E0">
              <w:rPr>
                <w:rFonts w:ascii="Arial" w:hAnsi="Arial" w:cs="Arial"/>
                <w:sz w:val="22"/>
                <w:szCs w:val="22"/>
              </w:rPr>
              <w:t>Цена (руб.) за кубометр деревьев хвойных пород с диаметром ствола 12 см и более</w:t>
            </w:r>
          </w:p>
        </w:tc>
        <w:tc>
          <w:tcPr>
            <w:tcW w:w="3915" w:type="dxa"/>
            <w:tcBorders>
              <w:top w:val="single" w:sz="4" w:space="0" w:color="auto"/>
              <w:left w:val="single" w:sz="4" w:space="0" w:color="auto"/>
              <w:bottom w:val="single" w:sz="4" w:space="0" w:color="auto"/>
              <w:right w:val="single" w:sz="4" w:space="0" w:color="auto"/>
            </w:tcBorders>
          </w:tcPr>
          <w:p w:rsidR="00323B49" w:rsidRPr="001513E0" w:rsidRDefault="00323B49" w:rsidP="00362A3E">
            <w:pPr>
              <w:spacing w:after="200" w:line="276" w:lineRule="auto"/>
              <w:jc w:val="both"/>
              <w:rPr>
                <w:rFonts w:ascii="Arial" w:hAnsi="Arial" w:cs="Arial"/>
                <w:sz w:val="22"/>
                <w:szCs w:val="22"/>
                <w:lang w:eastAsia="en-US"/>
              </w:rPr>
            </w:pPr>
            <w:r w:rsidRPr="001513E0">
              <w:rPr>
                <w:rFonts w:ascii="Arial" w:hAnsi="Arial" w:cs="Arial"/>
                <w:sz w:val="22"/>
                <w:szCs w:val="22"/>
              </w:rPr>
              <w:t xml:space="preserve">Цена (руб.) за кубометр деревьев хвойных </w:t>
            </w:r>
            <w:proofErr w:type="gramStart"/>
            <w:r w:rsidRPr="001513E0">
              <w:rPr>
                <w:rFonts w:ascii="Arial" w:hAnsi="Arial" w:cs="Arial"/>
                <w:sz w:val="22"/>
                <w:szCs w:val="22"/>
              </w:rPr>
              <w:t>пород</w:t>
            </w:r>
            <w:proofErr w:type="gramEnd"/>
            <w:r w:rsidRPr="001513E0">
              <w:rPr>
                <w:rFonts w:ascii="Arial" w:hAnsi="Arial" w:cs="Arial"/>
                <w:sz w:val="22"/>
                <w:szCs w:val="22"/>
              </w:rPr>
              <w:t xml:space="preserve">  не достигших диаметра ствола 12 см.</w:t>
            </w:r>
          </w:p>
        </w:tc>
      </w:tr>
      <w:tr w:rsidR="00323B49" w:rsidRPr="001513E0" w:rsidTr="00362A3E">
        <w:trPr>
          <w:trHeight w:val="1393"/>
          <w:jc w:val="center"/>
        </w:trPr>
        <w:tc>
          <w:tcPr>
            <w:tcW w:w="1548" w:type="dxa"/>
            <w:tcBorders>
              <w:top w:val="single" w:sz="4" w:space="0" w:color="auto"/>
              <w:left w:val="single" w:sz="4" w:space="0" w:color="auto"/>
              <w:bottom w:val="single" w:sz="4" w:space="0" w:color="auto"/>
              <w:right w:val="single" w:sz="4" w:space="0" w:color="auto"/>
            </w:tcBorders>
          </w:tcPr>
          <w:p w:rsidR="00323B49" w:rsidRPr="001513E0" w:rsidRDefault="00323B49" w:rsidP="00362A3E">
            <w:pPr>
              <w:spacing w:after="200" w:line="276" w:lineRule="auto"/>
              <w:jc w:val="center"/>
              <w:rPr>
                <w:rFonts w:ascii="Arial" w:hAnsi="Arial" w:cs="Arial"/>
                <w:sz w:val="22"/>
                <w:szCs w:val="22"/>
                <w:lang w:eastAsia="en-US"/>
              </w:rPr>
            </w:pPr>
            <w:r w:rsidRPr="001513E0">
              <w:rPr>
                <w:rFonts w:ascii="Arial" w:hAnsi="Arial" w:cs="Arial"/>
                <w:sz w:val="22"/>
                <w:szCs w:val="22"/>
              </w:rPr>
              <w:t>Деревья, заготовка древесины которых не допускается</w:t>
            </w:r>
          </w:p>
        </w:tc>
        <w:tc>
          <w:tcPr>
            <w:tcW w:w="4107" w:type="dxa"/>
            <w:vMerge w:val="restart"/>
            <w:tcBorders>
              <w:top w:val="single" w:sz="4" w:space="0" w:color="auto"/>
              <w:left w:val="single" w:sz="4" w:space="0" w:color="auto"/>
              <w:bottom w:val="single" w:sz="4" w:space="0" w:color="auto"/>
              <w:right w:val="single" w:sz="4" w:space="0" w:color="auto"/>
            </w:tcBorders>
          </w:tcPr>
          <w:p w:rsidR="00323B49" w:rsidRPr="001513E0" w:rsidRDefault="00323B49" w:rsidP="00362A3E">
            <w:pPr>
              <w:jc w:val="center"/>
              <w:rPr>
                <w:rFonts w:ascii="Arial" w:hAnsi="Arial" w:cs="Arial"/>
                <w:sz w:val="22"/>
                <w:szCs w:val="22"/>
                <w:lang w:eastAsia="en-US"/>
              </w:rPr>
            </w:pPr>
            <w:r w:rsidRPr="001513E0">
              <w:rPr>
                <w:rFonts w:ascii="Arial" w:hAnsi="Arial" w:cs="Arial"/>
                <w:sz w:val="22"/>
                <w:szCs w:val="22"/>
              </w:rPr>
              <w:t>11200</w:t>
            </w:r>
          </w:p>
          <w:p w:rsidR="00323B49" w:rsidRPr="001513E0" w:rsidRDefault="00323B49" w:rsidP="00362A3E">
            <w:pPr>
              <w:jc w:val="center"/>
              <w:rPr>
                <w:rFonts w:ascii="Arial" w:hAnsi="Arial" w:cs="Arial"/>
                <w:sz w:val="22"/>
                <w:szCs w:val="22"/>
              </w:rPr>
            </w:pPr>
          </w:p>
          <w:p w:rsidR="00323B49" w:rsidRPr="001513E0" w:rsidRDefault="00323B49" w:rsidP="00362A3E">
            <w:pPr>
              <w:jc w:val="center"/>
              <w:rPr>
                <w:rFonts w:ascii="Arial" w:hAnsi="Arial" w:cs="Arial"/>
                <w:sz w:val="22"/>
                <w:szCs w:val="22"/>
              </w:rPr>
            </w:pPr>
          </w:p>
          <w:p w:rsidR="00323B49" w:rsidRPr="001513E0" w:rsidRDefault="00323B49" w:rsidP="00362A3E">
            <w:pPr>
              <w:jc w:val="center"/>
              <w:rPr>
                <w:rFonts w:ascii="Arial" w:hAnsi="Arial" w:cs="Arial"/>
                <w:sz w:val="22"/>
                <w:szCs w:val="22"/>
              </w:rPr>
            </w:pPr>
          </w:p>
          <w:p w:rsidR="00323B49" w:rsidRPr="001513E0" w:rsidRDefault="00323B49" w:rsidP="00362A3E">
            <w:pPr>
              <w:jc w:val="center"/>
              <w:rPr>
                <w:rFonts w:ascii="Arial" w:hAnsi="Arial" w:cs="Arial"/>
                <w:sz w:val="22"/>
                <w:szCs w:val="22"/>
              </w:rPr>
            </w:pPr>
          </w:p>
          <w:p w:rsidR="00323B49" w:rsidRPr="001513E0" w:rsidRDefault="00323B49" w:rsidP="00362A3E">
            <w:pPr>
              <w:jc w:val="center"/>
              <w:rPr>
                <w:rFonts w:ascii="Arial" w:hAnsi="Arial" w:cs="Arial"/>
                <w:sz w:val="22"/>
                <w:szCs w:val="22"/>
              </w:rPr>
            </w:pPr>
          </w:p>
          <w:p w:rsidR="00323B49" w:rsidRPr="001513E0" w:rsidRDefault="00323B49" w:rsidP="00362A3E">
            <w:pPr>
              <w:rPr>
                <w:rFonts w:ascii="Arial" w:hAnsi="Arial" w:cs="Arial"/>
                <w:sz w:val="22"/>
                <w:szCs w:val="22"/>
              </w:rPr>
            </w:pPr>
          </w:p>
          <w:p w:rsidR="00323B49" w:rsidRPr="001513E0" w:rsidRDefault="00323B49" w:rsidP="00362A3E">
            <w:pPr>
              <w:jc w:val="center"/>
              <w:rPr>
                <w:rFonts w:ascii="Arial" w:hAnsi="Arial" w:cs="Arial"/>
                <w:sz w:val="22"/>
                <w:szCs w:val="22"/>
              </w:rPr>
            </w:pPr>
            <w:r w:rsidRPr="001513E0">
              <w:rPr>
                <w:rFonts w:ascii="Arial" w:hAnsi="Arial" w:cs="Arial"/>
                <w:sz w:val="22"/>
                <w:szCs w:val="22"/>
              </w:rPr>
              <w:t>2800</w:t>
            </w:r>
          </w:p>
          <w:p w:rsidR="00323B49" w:rsidRPr="001513E0" w:rsidRDefault="00323B49" w:rsidP="00362A3E">
            <w:pPr>
              <w:jc w:val="center"/>
              <w:rPr>
                <w:rFonts w:ascii="Arial" w:hAnsi="Arial" w:cs="Arial"/>
                <w:sz w:val="22"/>
                <w:szCs w:val="22"/>
              </w:rPr>
            </w:pPr>
          </w:p>
          <w:p w:rsidR="00323B49" w:rsidRPr="001513E0" w:rsidRDefault="00323B49" w:rsidP="00362A3E">
            <w:pPr>
              <w:jc w:val="center"/>
              <w:rPr>
                <w:rFonts w:ascii="Arial" w:hAnsi="Arial" w:cs="Arial"/>
                <w:sz w:val="22"/>
                <w:szCs w:val="22"/>
              </w:rPr>
            </w:pPr>
            <w:r w:rsidRPr="001513E0">
              <w:rPr>
                <w:rFonts w:ascii="Arial" w:hAnsi="Arial" w:cs="Arial"/>
                <w:sz w:val="22"/>
                <w:szCs w:val="22"/>
              </w:rPr>
              <w:t>2200</w:t>
            </w:r>
          </w:p>
          <w:p w:rsidR="00323B49" w:rsidRPr="001513E0" w:rsidRDefault="00323B49" w:rsidP="00362A3E">
            <w:pPr>
              <w:jc w:val="center"/>
              <w:rPr>
                <w:rFonts w:ascii="Arial" w:hAnsi="Arial" w:cs="Arial"/>
                <w:sz w:val="22"/>
                <w:szCs w:val="22"/>
              </w:rPr>
            </w:pPr>
          </w:p>
          <w:p w:rsidR="00323B49" w:rsidRPr="001513E0" w:rsidRDefault="00323B49" w:rsidP="00362A3E">
            <w:pPr>
              <w:spacing w:after="200" w:line="276" w:lineRule="auto"/>
              <w:jc w:val="center"/>
              <w:rPr>
                <w:rFonts w:ascii="Arial" w:hAnsi="Arial" w:cs="Arial"/>
                <w:sz w:val="22"/>
                <w:szCs w:val="22"/>
                <w:lang w:eastAsia="en-US"/>
              </w:rPr>
            </w:pPr>
            <w:r w:rsidRPr="001513E0">
              <w:rPr>
                <w:rFonts w:ascii="Arial" w:hAnsi="Arial" w:cs="Arial"/>
                <w:sz w:val="22"/>
                <w:szCs w:val="22"/>
              </w:rPr>
              <w:t>2500</w:t>
            </w:r>
          </w:p>
        </w:tc>
        <w:tc>
          <w:tcPr>
            <w:tcW w:w="3915" w:type="dxa"/>
            <w:vMerge w:val="restart"/>
            <w:tcBorders>
              <w:top w:val="single" w:sz="4" w:space="0" w:color="auto"/>
              <w:left w:val="single" w:sz="4" w:space="0" w:color="auto"/>
              <w:bottom w:val="single" w:sz="4" w:space="0" w:color="auto"/>
              <w:right w:val="single" w:sz="4" w:space="0" w:color="auto"/>
            </w:tcBorders>
          </w:tcPr>
          <w:p w:rsidR="00323B49" w:rsidRPr="001513E0" w:rsidRDefault="00323B49" w:rsidP="00362A3E">
            <w:pPr>
              <w:jc w:val="center"/>
              <w:rPr>
                <w:rFonts w:ascii="Arial" w:hAnsi="Arial" w:cs="Arial"/>
                <w:sz w:val="22"/>
                <w:szCs w:val="22"/>
                <w:lang w:eastAsia="en-US"/>
              </w:rPr>
            </w:pPr>
            <w:r w:rsidRPr="001513E0">
              <w:rPr>
                <w:rFonts w:ascii="Arial" w:hAnsi="Arial" w:cs="Arial"/>
                <w:sz w:val="22"/>
                <w:szCs w:val="22"/>
              </w:rPr>
              <w:t>9800</w:t>
            </w:r>
          </w:p>
          <w:p w:rsidR="00323B49" w:rsidRPr="001513E0" w:rsidRDefault="00323B49" w:rsidP="00362A3E">
            <w:pPr>
              <w:jc w:val="center"/>
              <w:rPr>
                <w:rFonts w:ascii="Arial" w:hAnsi="Arial" w:cs="Arial"/>
                <w:sz w:val="22"/>
                <w:szCs w:val="22"/>
              </w:rPr>
            </w:pPr>
          </w:p>
          <w:p w:rsidR="00323B49" w:rsidRPr="001513E0" w:rsidRDefault="00323B49" w:rsidP="00362A3E">
            <w:pPr>
              <w:rPr>
                <w:rFonts w:ascii="Arial" w:hAnsi="Arial" w:cs="Arial"/>
                <w:sz w:val="22"/>
                <w:szCs w:val="22"/>
              </w:rPr>
            </w:pPr>
          </w:p>
          <w:p w:rsidR="00323B49" w:rsidRPr="001513E0" w:rsidRDefault="00323B49" w:rsidP="00362A3E">
            <w:pPr>
              <w:rPr>
                <w:rFonts w:ascii="Arial" w:hAnsi="Arial" w:cs="Arial"/>
                <w:sz w:val="22"/>
                <w:szCs w:val="22"/>
              </w:rPr>
            </w:pPr>
          </w:p>
          <w:p w:rsidR="00323B49" w:rsidRPr="001513E0" w:rsidRDefault="00323B49" w:rsidP="00362A3E">
            <w:pPr>
              <w:rPr>
                <w:rFonts w:ascii="Arial" w:hAnsi="Arial" w:cs="Arial"/>
                <w:sz w:val="22"/>
                <w:szCs w:val="22"/>
              </w:rPr>
            </w:pPr>
          </w:p>
          <w:p w:rsidR="00323B49" w:rsidRPr="001513E0" w:rsidRDefault="00323B49" w:rsidP="00362A3E">
            <w:pPr>
              <w:rPr>
                <w:rFonts w:ascii="Arial" w:hAnsi="Arial" w:cs="Arial"/>
                <w:sz w:val="22"/>
                <w:szCs w:val="22"/>
              </w:rPr>
            </w:pPr>
          </w:p>
          <w:p w:rsidR="00323B49" w:rsidRPr="001513E0" w:rsidRDefault="00323B49" w:rsidP="00362A3E">
            <w:pPr>
              <w:rPr>
                <w:rFonts w:ascii="Arial" w:hAnsi="Arial" w:cs="Arial"/>
                <w:sz w:val="22"/>
                <w:szCs w:val="22"/>
              </w:rPr>
            </w:pPr>
          </w:p>
          <w:p w:rsidR="00323B49" w:rsidRPr="001513E0" w:rsidRDefault="00323B49" w:rsidP="00362A3E">
            <w:pPr>
              <w:jc w:val="center"/>
              <w:rPr>
                <w:rFonts w:ascii="Arial" w:hAnsi="Arial" w:cs="Arial"/>
                <w:sz w:val="22"/>
                <w:szCs w:val="22"/>
              </w:rPr>
            </w:pPr>
            <w:r w:rsidRPr="001513E0">
              <w:rPr>
                <w:rFonts w:ascii="Arial" w:hAnsi="Arial" w:cs="Arial"/>
                <w:sz w:val="22"/>
                <w:szCs w:val="22"/>
              </w:rPr>
              <w:t>1900</w:t>
            </w:r>
          </w:p>
          <w:p w:rsidR="00323B49" w:rsidRPr="001513E0" w:rsidRDefault="00323B49" w:rsidP="00362A3E">
            <w:pPr>
              <w:jc w:val="center"/>
              <w:rPr>
                <w:rFonts w:ascii="Arial" w:hAnsi="Arial" w:cs="Arial"/>
                <w:sz w:val="22"/>
                <w:szCs w:val="22"/>
              </w:rPr>
            </w:pPr>
          </w:p>
          <w:p w:rsidR="00323B49" w:rsidRPr="001513E0" w:rsidRDefault="00323B49" w:rsidP="00362A3E">
            <w:pPr>
              <w:jc w:val="center"/>
              <w:rPr>
                <w:rFonts w:ascii="Arial" w:hAnsi="Arial" w:cs="Arial"/>
                <w:sz w:val="22"/>
                <w:szCs w:val="22"/>
              </w:rPr>
            </w:pPr>
            <w:r w:rsidRPr="001513E0">
              <w:rPr>
                <w:rFonts w:ascii="Arial" w:hAnsi="Arial" w:cs="Arial"/>
                <w:sz w:val="22"/>
                <w:szCs w:val="22"/>
              </w:rPr>
              <w:t>1500</w:t>
            </w:r>
          </w:p>
          <w:p w:rsidR="00323B49" w:rsidRPr="001513E0" w:rsidRDefault="00323B49" w:rsidP="00362A3E">
            <w:pPr>
              <w:jc w:val="center"/>
              <w:rPr>
                <w:rFonts w:ascii="Arial" w:hAnsi="Arial" w:cs="Arial"/>
                <w:sz w:val="22"/>
                <w:szCs w:val="22"/>
              </w:rPr>
            </w:pPr>
          </w:p>
          <w:p w:rsidR="00323B49" w:rsidRPr="001513E0" w:rsidRDefault="00323B49" w:rsidP="00362A3E">
            <w:pPr>
              <w:spacing w:after="200" w:line="276" w:lineRule="auto"/>
              <w:jc w:val="center"/>
              <w:rPr>
                <w:rFonts w:ascii="Arial" w:hAnsi="Arial" w:cs="Arial"/>
                <w:sz w:val="22"/>
                <w:szCs w:val="22"/>
                <w:lang w:eastAsia="en-US"/>
              </w:rPr>
            </w:pPr>
            <w:r w:rsidRPr="001513E0">
              <w:rPr>
                <w:rFonts w:ascii="Arial" w:hAnsi="Arial" w:cs="Arial"/>
                <w:sz w:val="22"/>
                <w:szCs w:val="22"/>
              </w:rPr>
              <w:t>1700</w:t>
            </w:r>
          </w:p>
        </w:tc>
      </w:tr>
      <w:tr w:rsidR="00323B49" w:rsidRPr="001513E0" w:rsidTr="00362A3E">
        <w:trPr>
          <w:jc w:val="center"/>
        </w:trPr>
        <w:tc>
          <w:tcPr>
            <w:tcW w:w="1548" w:type="dxa"/>
            <w:tcBorders>
              <w:top w:val="single" w:sz="4" w:space="0" w:color="auto"/>
              <w:left w:val="single" w:sz="4" w:space="0" w:color="auto"/>
              <w:bottom w:val="single" w:sz="4" w:space="0" w:color="auto"/>
              <w:right w:val="single" w:sz="4" w:space="0" w:color="auto"/>
            </w:tcBorders>
          </w:tcPr>
          <w:p w:rsidR="00323B49" w:rsidRPr="001513E0" w:rsidRDefault="00323B49" w:rsidP="00362A3E">
            <w:pPr>
              <w:spacing w:after="200" w:line="276" w:lineRule="auto"/>
              <w:jc w:val="center"/>
              <w:rPr>
                <w:rFonts w:ascii="Arial" w:hAnsi="Arial" w:cs="Arial"/>
                <w:sz w:val="22"/>
                <w:szCs w:val="22"/>
                <w:lang w:eastAsia="en-US"/>
              </w:rPr>
            </w:pPr>
            <w:r w:rsidRPr="001513E0">
              <w:rPr>
                <w:rFonts w:ascii="Arial" w:hAnsi="Arial" w:cs="Arial"/>
                <w:sz w:val="22"/>
                <w:szCs w:val="22"/>
              </w:rPr>
              <w:t>Сосна</w:t>
            </w:r>
          </w:p>
        </w:tc>
        <w:tc>
          <w:tcPr>
            <w:tcW w:w="0" w:type="auto"/>
            <w:vMerge/>
            <w:tcBorders>
              <w:top w:val="single" w:sz="4" w:space="0" w:color="auto"/>
              <w:left w:val="single" w:sz="4" w:space="0" w:color="auto"/>
              <w:bottom w:val="single" w:sz="4" w:space="0" w:color="auto"/>
              <w:right w:val="single" w:sz="4" w:space="0" w:color="auto"/>
            </w:tcBorders>
            <w:vAlign w:val="center"/>
          </w:tcPr>
          <w:p w:rsidR="00323B49" w:rsidRPr="001513E0" w:rsidRDefault="00323B49" w:rsidP="00362A3E">
            <w:pPr>
              <w:rPr>
                <w:rFonts w:ascii="Arial" w:hAnsi="Arial" w:cs="Arial"/>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23B49" w:rsidRPr="001513E0" w:rsidRDefault="00323B49" w:rsidP="00362A3E">
            <w:pPr>
              <w:rPr>
                <w:rFonts w:ascii="Arial" w:hAnsi="Arial" w:cs="Arial"/>
                <w:sz w:val="22"/>
                <w:szCs w:val="22"/>
                <w:lang w:eastAsia="en-US"/>
              </w:rPr>
            </w:pPr>
          </w:p>
        </w:tc>
      </w:tr>
      <w:tr w:rsidR="00323B49" w:rsidRPr="001513E0" w:rsidTr="00362A3E">
        <w:trPr>
          <w:trHeight w:val="181"/>
          <w:jc w:val="center"/>
        </w:trPr>
        <w:tc>
          <w:tcPr>
            <w:tcW w:w="1548" w:type="dxa"/>
            <w:tcBorders>
              <w:top w:val="single" w:sz="4" w:space="0" w:color="auto"/>
              <w:left w:val="single" w:sz="4" w:space="0" w:color="auto"/>
              <w:bottom w:val="single" w:sz="4" w:space="0" w:color="auto"/>
              <w:right w:val="single" w:sz="4" w:space="0" w:color="auto"/>
            </w:tcBorders>
          </w:tcPr>
          <w:p w:rsidR="00323B49" w:rsidRPr="001513E0" w:rsidRDefault="00323B49" w:rsidP="00362A3E">
            <w:pPr>
              <w:spacing w:after="200" w:line="276" w:lineRule="auto"/>
              <w:jc w:val="center"/>
              <w:rPr>
                <w:rFonts w:ascii="Arial" w:hAnsi="Arial" w:cs="Arial"/>
                <w:sz w:val="22"/>
                <w:szCs w:val="22"/>
                <w:lang w:eastAsia="en-US"/>
              </w:rPr>
            </w:pPr>
            <w:r w:rsidRPr="001513E0">
              <w:rPr>
                <w:rFonts w:ascii="Arial" w:hAnsi="Arial" w:cs="Arial"/>
                <w:sz w:val="22"/>
                <w:szCs w:val="22"/>
              </w:rPr>
              <w:t>Лиственница</w:t>
            </w:r>
          </w:p>
        </w:tc>
        <w:tc>
          <w:tcPr>
            <w:tcW w:w="0" w:type="auto"/>
            <w:vMerge/>
            <w:tcBorders>
              <w:top w:val="single" w:sz="4" w:space="0" w:color="auto"/>
              <w:left w:val="single" w:sz="4" w:space="0" w:color="auto"/>
              <w:bottom w:val="single" w:sz="4" w:space="0" w:color="auto"/>
              <w:right w:val="single" w:sz="4" w:space="0" w:color="auto"/>
            </w:tcBorders>
            <w:vAlign w:val="center"/>
          </w:tcPr>
          <w:p w:rsidR="00323B49" w:rsidRPr="001513E0" w:rsidRDefault="00323B49" w:rsidP="00362A3E">
            <w:pPr>
              <w:rPr>
                <w:rFonts w:ascii="Arial" w:hAnsi="Arial" w:cs="Arial"/>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23B49" w:rsidRPr="001513E0" w:rsidRDefault="00323B49" w:rsidP="00362A3E">
            <w:pPr>
              <w:rPr>
                <w:rFonts w:ascii="Arial" w:hAnsi="Arial" w:cs="Arial"/>
                <w:sz w:val="22"/>
                <w:szCs w:val="22"/>
                <w:lang w:eastAsia="en-US"/>
              </w:rPr>
            </w:pPr>
          </w:p>
        </w:tc>
      </w:tr>
      <w:tr w:rsidR="00323B49" w:rsidRPr="001513E0" w:rsidTr="00362A3E">
        <w:trPr>
          <w:jc w:val="center"/>
        </w:trPr>
        <w:tc>
          <w:tcPr>
            <w:tcW w:w="1548" w:type="dxa"/>
            <w:tcBorders>
              <w:top w:val="single" w:sz="4" w:space="0" w:color="auto"/>
              <w:left w:val="single" w:sz="4" w:space="0" w:color="auto"/>
              <w:bottom w:val="single" w:sz="4" w:space="0" w:color="auto"/>
              <w:right w:val="single" w:sz="4" w:space="0" w:color="auto"/>
            </w:tcBorders>
          </w:tcPr>
          <w:p w:rsidR="00323B49" w:rsidRPr="001513E0" w:rsidRDefault="00323B49" w:rsidP="00362A3E">
            <w:pPr>
              <w:spacing w:after="200" w:line="276" w:lineRule="auto"/>
              <w:jc w:val="center"/>
              <w:rPr>
                <w:rFonts w:ascii="Arial" w:hAnsi="Arial" w:cs="Arial"/>
                <w:sz w:val="22"/>
                <w:szCs w:val="22"/>
                <w:lang w:eastAsia="en-US"/>
              </w:rPr>
            </w:pPr>
            <w:r w:rsidRPr="001513E0">
              <w:rPr>
                <w:rFonts w:ascii="Arial" w:hAnsi="Arial" w:cs="Arial"/>
                <w:sz w:val="22"/>
                <w:szCs w:val="22"/>
              </w:rPr>
              <w:t>Ель, пихта</w:t>
            </w:r>
          </w:p>
        </w:tc>
        <w:tc>
          <w:tcPr>
            <w:tcW w:w="0" w:type="auto"/>
            <w:vMerge/>
            <w:tcBorders>
              <w:top w:val="single" w:sz="4" w:space="0" w:color="auto"/>
              <w:left w:val="single" w:sz="4" w:space="0" w:color="auto"/>
              <w:bottom w:val="single" w:sz="4" w:space="0" w:color="auto"/>
              <w:right w:val="single" w:sz="4" w:space="0" w:color="auto"/>
            </w:tcBorders>
            <w:vAlign w:val="center"/>
          </w:tcPr>
          <w:p w:rsidR="00323B49" w:rsidRPr="001513E0" w:rsidRDefault="00323B49" w:rsidP="00362A3E">
            <w:pPr>
              <w:rPr>
                <w:rFonts w:ascii="Arial" w:hAnsi="Arial" w:cs="Arial"/>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23B49" w:rsidRPr="001513E0" w:rsidRDefault="00323B49" w:rsidP="00362A3E">
            <w:pPr>
              <w:rPr>
                <w:rFonts w:ascii="Arial" w:hAnsi="Arial" w:cs="Arial"/>
                <w:sz w:val="22"/>
                <w:szCs w:val="22"/>
                <w:lang w:eastAsia="en-US"/>
              </w:rPr>
            </w:pPr>
          </w:p>
        </w:tc>
      </w:tr>
    </w:tbl>
    <w:p w:rsidR="00323B49" w:rsidRPr="001513E0" w:rsidRDefault="00323B49" w:rsidP="00323B49">
      <w:pPr>
        <w:pStyle w:val="1c"/>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1"/>
        <w:gridCol w:w="3987"/>
        <w:gridCol w:w="3933"/>
      </w:tblGrid>
      <w:tr w:rsidR="00323B49" w:rsidRPr="001513E0" w:rsidTr="00362A3E">
        <w:trPr>
          <w:jc w:val="center"/>
        </w:trPr>
        <w:tc>
          <w:tcPr>
            <w:tcW w:w="9571" w:type="dxa"/>
            <w:gridSpan w:val="3"/>
            <w:tcBorders>
              <w:top w:val="single" w:sz="4" w:space="0" w:color="auto"/>
              <w:left w:val="single" w:sz="4" w:space="0" w:color="auto"/>
              <w:bottom w:val="single" w:sz="4" w:space="0" w:color="auto"/>
              <w:right w:val="single" w:sz="4" w:space="0" w:color="auto"/>
            </w:tcBorders>
          </w:tcPr>
          <w:p w:rsidR="00323B49" w:rsidRPr="001513E0" w:rsidRDefault="00323B49" w:rsidP="00362A3E">
            <w:pPr>
              <w:spacing w:after="200" w:line="276" w:lineRule="auto"/>
              <w:jc w:val="center"/>
              <w:rPr>
                <w:rFonts w:ascii="Arial" w:hAnsi="Arial" w:cs="Arial"/>
                <w:sz w:val="22"/>
                <w:szCs w:val="22"/>
                <w:lang w:eastAsia="en-US"/>
              </w:rPr>
            </w:pPr>
            <w:r w:rsidRPr="001513E0">
              <w:rPr>
                <w:rFonts w:ascii="Arial" w:hAnsi="Arial" w:cs="Arial"/>
                <w:sz w:val="22"/>
                <w:szCs w:val="22"/>
              </w:rPr>
              <w:t>Приложение № 2-деревья лиственных  пород</w:t>
            </w:r>
          </w:p>
        </w:tc>
      </w:tr>
      <w:tr w:rsidR="00323B49" w:rsidRPr="001513E0" w:rsidTr="00362A3E">
        <w:trPr>
          <w:jc w:val="center"/>
        </w:trPr>
        <w:tc>
          <w:tcPr>
            <w:tcW w:w="1651" w:type="dxa"/>
            <w:tcBorders>
              <w:top w:val="single" w:sz="4" w:space="0" w:color="auto"/>
              <w:left w:val="single" w:sz="4" w:space="0" w:color="auto"/>
              <w:bottom w:val="single" w:sz="4" w:space="0" w:color="auto"/>
              <w:right w:val="single" w:sz="4" w:space="0" w:color="auto"/>
            </w:tcBorders>
          </w:tcPr>
          <w:p w:rsidR="00323B49" w:rsidRPr="001513E0" w:rsidRDefault="00323B49" w:rsidP="00362A3E">
            <w:pPr>
              <w:spacing w:after="200" w:line="276" w:lineRule="auto"/>
              <w:jc w:val="center"/>
              <w:rPr>
                <w:rFonts w:ascii="Arial" w:hAnsi="Arial" w:cs="Arial"/>
                <w:sz w:val="22"/>
                <w:szCs w:val="22"/>
                <w:lang w:eastAsia="en-US"/>
              </w:rPr>
            </w:pPr>
            <w:r w:rsidRPr="001513E0">
              <w:rPr>
                <w:rFonts w:ascii="Arial" w:hAnsi="Arial" w:cs="Arial"/>
                <w:sz w:val="22"/>
                <w:szCs w:val="22"/>
              </w:rPr>
              <w:t>порода</w:t>
            </w:r>
          </w:p>
        </w:tc>
        <w:tc>
          <w:tcPr>
            <w:tcW w:w="3987" w:type="dxa"/>
            <w:tcBorders>
              <w:top w:val="single" w:sz="4" w:space="0" w:color="auto"/>
              <w:left w:val="single" w:sz="4" w:space="0" w:color="auto"/>
              <w:bottom w:val="single" w:sz="4" w:space="0" w:color="auto"/>
              <w:right w:val="single" w:sz="4" w:space="0" w:color="auto"/>
            </w:tcBorders>
          </w:tcPr>
          <w:p w:rsidR="00323B49" w:rsidRPr="001513E0" w:rsidRDefault="00323B49" w:rsidP="00362A3E">
            <w:pPr>
              <w:spacing w:after="200" w:line="276" w:lineRule="auto"/>
              <w:jc w:val="both"/>
              <w:rPr>
                <w:rFonts w:ascii="Arial" w:hAnsi="Arial" w:cs="Arial"/>
                <w:sz w:val="22"/>
                <w:szCs w:val="22"/>
                <w:lang w:eastAsia="en-US"/>
              </w:rPr>
            </w:pPr>
            <w:r w:rsidRPr="001513E0">
              <w:rPr>
                <w:rFonts w:ascii="Arial" w:hAnsi="Arial" w:cs="Arial"/>
                <w:sz w:val="22"/>
                <w:szCs w:val="22"/>
              </w:rPr>
              <w:t>Цена (руб.) за кубометр деревьев хвойных пород с диаметром ствола 16 см и более.</w:t>
            </w:r>
          </w:p>
        </w:tc>
        <w:tc>
          <w:tcPr>
            <w:tcW w:w="3933" w:type="dxa"/>
            <w:tcBorders>
              <w:top w:val="single" w:sz="4" w:space="0" w:color="auto"/>
              <w:left w:val="single" w:sz="4" w:space="0" w:color="auto"/>
              <w:bottom w:val="single" w:sz="4" w:space="0" w:color="auto"/>
              <w:right w:val="single" w:sz="4" w:space="0" w:color="auto"/>
            </w:tcBorders>
          </w:tcPr>
          <w:p w:rsidR="00323B49" w:rsidRPr="001513E0" w:rsidRDefault="00323B49" w:rsidP="00362A3E">
            <w:pPr>
              <w:spacing w:after="200" w:line="276" w:lineRule="auto"/>
              <w:jc w:val="both"/>
              <w:rPr>
                <w:rFonts w:ascii="Arial" w:hAnsi="Arial" w:cs="Arial"/>
                <w:sz w:val="22"/>
                <w:szCs w:val="22"/>
                <w:lang w:eastAsia="en-US"/>
              </w:rPr>
            </w:pPr>
            <w:r w:rsidRPr="001513E0">
              <w:rPr>
                <w:rFonts w:ascii="Arial" w:hAnsi="Arial" w:cs="Arial"/>
                <w:sz w:val="22"/>
                <w:szCs w:val="22"/>
              </w:rPr>
              <w:t xml:space="preserve">Цена (руб.) за кубометр деревьев хвойных </w:t>
            </w:r>
            <w:proofErr w:type="gramStart"/>
            <w:r w:rsidRPr="001513E0">
              <w:rPr>
                <w:rFonts w:ascii="Arial" w:hAnsi="Arial" w:cs="Arial"/>
                <w:sz w:val="22"/>
                <w:szCs w:val="22"/>
              </w:rPr>
              <w:t>пород</w:t>
            </w:r>
            <w:proofErr w:type="gramEnd"/>
            <w:r w:rsidRPr="001513E0">
              <w:rPr>
                <w:rFonts w:ascii="Arial" w:hAnsi="Arial" w:cs="Arial"/>
                <w:sz w:val="22"/>
                <w:szCs w:val="22"/>
              </w:rPr>
              <w:t xml:space="preserve">  не достигших диаметра ствола 16 см.</w:t>
            </w:r>
          </w:p>
        </w:tc>
      </w:tr>
      <w:tr w:rsidR="00323B49" w:rsidRPr="001513E0" w:rsidTr="00362A3E">
        <w:trPr>
          <w:jc w:val="center"/>
        </w:trPr>
        <w:tc>
          <w:tcPr>
            <w:tcW w:w="1651" w:type="dxa"/>
            <w:tcBorders>
              <w:top w:val="single" w:sz="4" w:space="0" w:color="auto"/>
              <w:left w:val="single" w:sz="4" w:space="0" w:color="auto"/>
              <w:bottom w:val="single" w:sz="4" w:space="0" w:color="auto"/>
              <w:right w:val="single" w:sz="4" w:space="0" w:color="auto"/>
            </w:tcBorders>
          </w:tcPr>
          <w:p w:rsidR="00323B49" w:rsidRPr="001513E0" w:rsidRDefault="00323B49" w:rsidP="00362A3E">
            <w:pPr>
              <w:spacing w:after="200" w:line="276" w:lineRule="auto"/>
              <w:jc w:val="center"/>
              <w:rPr>
                <w:rFonts w:ascii="Arial" w:hAnsi="Arial" w:cs="Arial"/>
                <w:sz w:val="22"/>
                <w:szCs w:val="22"/>
                <w:lang w:eastAsia="en-US"/>
              </w:rPr>
            </w:pPr>
            <w:r w:rsidRPr="001513E0">
              <w:rPr>
                <w:rFonts w:ascii="Arial" w:hAnsi="Arial" w:cs="Arial"/>
                <w:sz w:val="22"/>
                <w:szCs w:val="22"/>
              </w:rPr>
              <w:t>Деревья, заготовка древесины которых не допускается</w:t>
            </w:r>
          </w:p>
        </w:tc>
        <w:tc>
          <w:tcPr>
            <w:tcW w:w="3987" w:type="dxa"/>
            <w:vMerge w:val="restart"/>
            <w:tcBorders>
              <w:top w:val="single" w:sz="4" w:space="0" w:color="auto"/>
              <w:left w:val="single" w:sz="4" w:space="0" w:color="auto"/>
              <w:bottom w:val="single" w:sz="4" w:space="0" w:color="auto"/>
              <w:right w:val="single" w:sz="4" w:space="0" w:color="auto"/>
            </w:tcBorders>
          </w:tcPr>
          <w:p w:rsidR="00323B49" w:rsidRPr="001513E0" w:rsidRDefault="00323B49" w:rsidP="00362A3E">
            <w:pPr>
              <w:jc w:val="center"/>
              <w:rPr>
                <w:rFonts w:ascii="Arial" w:hAnsi="Arial" w:cs="Arial"/>
                <w:sz w:val="22"/>
                <w:szCs w:val="22"/>
                <w:lang w:eastAsia="en-US"/>
              </w:rPr>
            </w:pPr>
            <w:r w:rsidRPr="001513E0">
              <w:rPr>
                <w:rFonts w:ascii="Arial" w:hAnsi="Arial" w:cs="Arial"/>
                <w:sz w:val="22"/>
                <w:szCs w:val="22"/>
              </w:rPr>
              <w:t>11200</w:t>
            </w:r>
          </w:p>
          <w:p w:rsidR="00323B49" w:rsidRPr="001513E0" w:rsidRDefault="00323B49" w:rsidP="00362A3E">
            <w:pPr>
              <w:jc w:val="center"/>
              <w:rPr>
                <w:rFonts w:ascii="Arial" w:hAnsi="Arial" w:cs="Arial"/>
                <w:sz w:val="22"/>
                <w:szCs w:val="22"/>
              </w:rPr>
            </w:pPr>
          </w:p>
          <w:p w:rsidR="00323B49" w:rsidRPr="001513E0" w:rsidRDefault="00323B49" w:rsidP="00362A3E">
            <w:pPr>
              <w:rPr>
                <w:rFonts w:ascii="Arial" w:hAnsi="Arial" w:cs="Arial"/>
                <w:sz w:val="22"/>
                <w:szCs w:val="22"/>
              </w:rPr>
            </w:pPr>
          </w:p>
          <w:p w:rsidR="00323B49" w:rsidRPr="001513E0" w:rsidRDefault="00323B49" w:rsidP="00362A3E">
            <w:pPr>
              <w:rPr>
                <w:rFonts w:ascii="Arial" w:hAnsi="Arial" w:cs="Arial"/>
                <w:sz w:val="22"/>
                <w:szCs w:val="22"/>
              </w:rPr>
            </w:pPr>
          </w:p>
          <w:p w:rsidR="00323B49" w:rsidRPr="001513E0" w:rsidRDefault="00323B49" w:rsidP="00362A3E">
            <w:pPr>
              <w:rPr>
                <w:rFonts w:ascii="Arial" w:hAnsi="Arial" w:cs="Arial"/>
                <w:sz w:val="22"/>
                <w:szCs w:val="22"/>
              </w:rPr>
            </w:pPr>
          </w:p>
          <w:p w:rsidR="00323B49" w:rsidRPr="001513E0" w:rsidRDefault="00323B49" w:rsidP="00362A3E">
            <w:pPr>
              <w:rPr>
                <w:rFonts w:ascii="Arial" w:hAnsi="Arial" w:cs="Arial"/>
                <w:sz w:val="22"/>
                <w:szCs w:val="22"/>
              </w:rPr>
            </w:pPr>
          </w:p>
          <w:p w:rsidR="00323B49" w:rsidRPr="001513E0" w:rsidRDefault="00323B49" w:rsidP="00362A3E">
            <w:pPr>
              <w:rPr>
                <w:rFonts w:ascii="Arial" w:hAnsi="Arial" w:cs="Arial"/>
                <w:sz w:val="22"/>
                <w:szCs w:val="22"/>
              </w:rPr>
            </w:pPr>
          </w:p>
          <w:p w:rsidR="00323B49" w:rsidRPr="001513E0" w:rsidRDefault="00323B49" w:rsidP="00362A3E">
            <w:pPr>
              <w:jc w:val="center"/>
              <w:rPr>
                <w:rFonts w:ascii="Arial" w:hAnsi="Arial" w:cs="Arial"/>
                <w:sz w:val="22"/>
                <w:szCs w:val="22"/>
              </w:rPr>
            </w:pPr>
            <w:r w:rsidRPr="001513E0">
              <w:rPr>
                <w:rFonts w:ascii="Arial" w:hAnsi="Arial" w:cs="Arial"/>
                <w:sz w:val="22"/>
                <w:szCs w:val="22"/>
              </w:rPr>
              <w:t>8300</w:t>
            </w:r>
          </w:p>
          <w:p w:rsidR="00323B49" w:rsidRPr="001513E0" w:rsidRDefault="00323B49" w:rsidP="00362A3E">
            <w:pPr>
              <w:jc w:val="center"/>
              <w:rPr>
                <w:rFonts w:ascii="Arial" w:hAnsi="Arial" w:cs="Arial"/>
                <w:sz w:val="22"/>
                <w:szCs w:val="22"/>
              </w:rPr>
            </w:pPr>
          </w:p>
          <w:p w:rsidR="00323B49" w:rsidRPr="001513E0" w:rsidRDefault="00323B49" w:rsidP="00362A3E">
            <w:pPr>
              <w:jc w:val="center"/>
              <w:rPr>
                <w:rFonts w:ascii="Arial" w:hAnsi="Arial" w:cs="Arial"/>
                <w:sz w:val="22"/>
                <w:szCs w:val="22"/>
              </w:rPr>
            </w:pPr>
            <w:r w:rsidRPr="001513E0">
              <w:rPr>
                <w:rFonts w:ascii="Arial" w:hAnsi="Arial" w:cs="Arial"/>
                <w:sz w:val="22"/>
                <w:szCs w:val="22"/>
              </w:rPr>
              <w:t>1400</w:t>
            </w:r>
          </w:p>
          <w:p w:rsidR="00323B49" w:rsidRPr="001513E0" w:rsidRDefault="00323B49" w:rsidP="00362A3E">
            <w:pPr>
              <w:jc w:val="center"/>
              <w:rPr>
                <w:rFonts w:ascii="Arial" w:hAnsi="Arial" w:cs="Arial"/>
                <w:sz w:val="22"/>
                <w:szCs w:val="22"/>
              </w:rPr>
            </w:pPr>
          </w:p>
          <w:p w:rsidR="00323B49" w:rsidRPr="001513E0" w:rsidRDefault="00323B49" w:rsidP="00362A3E">
            <w:pPr>
              <w:jc w:val="center"/>
              <w:rPr>
                <w:rFonts w:ascii="Arial" w:hAnsi="Arial" w:cs="Arial"/>
                <w:sz w:val="22"/>
                <w:szCs w:val="22"/>
              </w:rPr>
            </w:pPr>
          </w:p>
          <w:p w:rsidR="00323B49" w:rsidRPr="001513E0" w:rsidRDefault="00323B49" w:rsidP="00362A3E">
            <w:pPr>
              <w:jc w:val="center"/>
              <w:rPr>
                <w:rFonts w:ascii="Arial" w:hAnsi="Arial" w:cs="Arial"/>
                <w:sz w:val="22"/>
                <w:szCs w:val="22"/>
              </w:rPr>
            </w:pPr>
            <w:r w:rsidRPr="001513E0">
              <w:rPr>
                <w:rFonts w:ascii="Arial" w:hAnsi="Arial" w:cs="Arial"/>
                <w:sz w:val="22"/>
                <w:szCs w:val="22"/>
              </w:rPr>
              <w:t>800</w:t>
            </w:r>
          </w:p>
          <w:p w:rsidR="00323B49" w:rsidRPr="001513E0" w:rsidRDefault="00323B49" w:rsidP="00362A3E">
            <w:pPr>
              <w:jc w:val="center"/>
              <w:rPr>
                <w:rFonts w:ascii="Arial" w:hAnsi="Arial" w:cs="Arial"/>
                <w:sz w:val="22"/>
                <w:szCs w:val="22"/>
              </w:rPr>
            </w:pPr>
          </w:p>
          <w:p w:rsidR="00323B49" w:rsidRPr="001513E0" w:rsidRDefault="00323B49" w:rsidP="00362A3E">
            <w:pPr>
              <w:jc w:val="center"/>
              <w:rPr>
                <w:rFonts w:ascii="Arial" w:hAnsi="Arial" w:cs="Arial"/>
                <w:sz w:val="22"/>
                <w:szCs w:val="22"/>
              </w:rPr>
            </w:pPr>
          </w:p>
          <w:p w:rsidR="00323B49" w:rsidRPr="001513E0" w:rsidRDefault="00323B49" w:rsidP="00362A3E">
            <w:pPr>
              <w:jc w:val="center"/>
              <w:rPr>
                <w:rFonts w:ascii="Arial" w:hAnsi="Arial" w:cs="Arial"/>
                <w:sz w:val="22"/>
                <w:szCs w:val="22"/>
              </w:rPr>
            </w:pPr>
          </w:p>
          <w:p w:rsidR="00323B49" w:rsidRPr="001513E0" w:rsidRDefault="00323B49" w:rsidP="00362A3E">
            <w:pPr>
              <w:jc w:val="center"/>
              <w:rPr>
                <w:rFonts w:ascii="Arial" w:hAnsi="Arial" w:cs="Arial"/>
                <w:sz w:val="22"/>
                <w:szCs w:val="22"/>
              </w:rPr>
            </w:pPr>
            <w:r w:rsidRPr="001513E0">
              <w:rPr>
                <w:rFonts w:ascii="Arial" w:hAnsi="Arial" w:cs="Arial"/>
                <w:sz w:val="22"/>
                <w:szCs w:val="22"/>
              </w:rPr>
              <w:t>300</w:t>
            </w:r>
          </w:p>
          <w:p w:rsidR="00323B49" w:rsidRPr="001513E0" w:rsidRDefault="00323B49" w:rsidP="00362A3E">
            <w:pPr>
              <w:jc w:val="center"/>
              <w:rPr>
                <w:rFonts w:ascii="Arial" w:hAnsi="Arial" w:cs="Arial"/>
                <w:sz w:val="22"/>
                <w:szCs w:val="22"/>
              </w:rPr>
            </w:pPr>
          </w:p>
          <w:p w:rsidR="00323B49" w:rsidRPr="001513E0" w:rsidRDefault="00323B49" w:rsidP="00362A3E">
            <w:pPr>
              <w:jc w:val="center"/>
              <w:rPr>
                <w:rFonts w:ascii="Arial" w:hAnsi="Arial" w:cs="Arial"/>
                <w:sz w:val="22"/>
                <w:szCs w:val="22"/>
              </w:rPr>
            </w:pPr>
          </w:p>
          <w:p w:rsidR="00323B49" w:rsidRPr="001513E0" w:rsidRDefault="00323B49" w:rsidP="00362A3E">
            <w:pPr>
              <w:spacing w:after="200" w:line="276" w:lineRule="auto"/>
              <w:jc w:val="center"/>
              <w:rPr>
                <w:rFonts w:ascii="Arial" w:hAnsi="Arial" w:cs="Arial"/>
                <w:sz w:val="22"/>
                <w:szCs w:val="22"/>
                <w:lang w:eastAsia="en-US"/>
              </w:rPr>
            </w:pPr>
            <w:r w:rsidRPr="001513E0">
              <w:rPr>
                <w:rFonts w:ascii="Arial" w:hAnsi="Arial" w:cs="Arial"/>
                <w:sz w:val="22"/>
                <w:szCs w:val="22"/>
              </w:rPr>
              <w:t>200</w:t>
            </w:r>
          </w:p>
        </w:tc>
        <w:tc>
          <w:tcPr>
            <w:tcW w:w="3933" w:type="dxa"/>
            <w:vMerge w:val="restart"/>
            <w:tcBorders>
              <w:top w:val="single" w:sz="4" w:space="0" w:color="auto"/>
              <w:left w:val="single" w:sz="4" w:space="0" w:color="auto"/>
              <w:bottom w:val="single" w:sz="4" w:space="0" w:color="auto"/>
              <w:right w:val="single" w:sz="4" w:space="0" w:color="auto"/>
            </w:tcBorders>
          </w:tcPr>
          <w:p w:rsidR="00323B49" w:rsidRPr="001513E0" w:rsidRDefault="00323B49" w:rsidP="00362A3E">
            <w:pPr>
              <w:jc w:val="center"/>
              <w:rPr>
                <w:rFonts w:ascii="Arial" w:hAnsi="Arial" w:cs="Arial"/>
                <w:sz w:val="22"/>
                <w:szCs w:val="22"/>
                <w:lang w:eastAsia="en-US"/>
              </w:rPr>
            </w:pPr>
            <w:r w:rsidRPr="001513E0">
              <w:rPr>
                <w:rFonts w:ascii="Arial" w:hAnsi="Arial" w:cs="Arial"/>
                <w:sz w:val="22"/>
                <w:szCs w:val="22"/>
              </w:rPr>
              <w:t>9800</w:t>
            </w:r>
          </w:p>
          <w:p w:rsidR="00323B49" w:rsidRPr="001513E0" w:rsidRDefault="00323B49" w:rsidP="00362A3E">
            <w:pPr>
              <w:jc w:val="center"/>
              <w:rPr>
                <w:rFonts w:ascii="Arial" w:hAnsi="Arial" w:cs="Arial"/>
                <w:sz w:val="22"/>
                <w:szCs w:val="22"/>
              </w:rPr>
            </w:pPr>
          </w:p>
          <w:p w:rsidR="00323B49" w:rsidRPr="001513E0" w:rsidRDefault="00323B49" w:rsidP="00362A3E">
            <w:pPr>
              <w:jc w:val="center"/>
              <w:rPr>
                <w:rFonts w:ascii="Arial" w:hAnsi="Arial" w:cs="Arial"/>
                <w:sz w:val="22"/>
                <w:szCs w:val="22"/>
              </w:rPr>
            </w:pPr>
          </w:p>
          <w:p w:rsidR="00323B49" w:rsidRPr="001513E0" w:rsidRDefault="00323B49" w:rsidP="00362A3E">
            <w:pPr>
              <w:jc w:val="center"/>
              <w:rPr>
                <w:rFonts w:ascii="Arial" w:hAnsi="Arial" w:cs="Arial"/>
                <w:sz w:val="22"/>
                <w:szCs w:val="22"/>
              </w:rPr>
            </w:pPr>
          </w:p>
          <w:p w:rsidR="00323B49" w:rsidRPr="001513E0" w:rsidRDefault="00323B49" w:rsidP="00362A3E">
            <w:pPr>
              <w:jc w:val="center"/>
              <w:rPr>
                <w:rFonts w:ascii="Arial" w:hAnsi="Arial" w:cs="Arial"/>
                <w:sz w:val="22"/>
                <w:szCs w:val="22"/>
              </w:rPr>
            </w:pPr>
          </w:p>
          <w:p w:rsidR="00323B49" w:rsidRPr="001513E0" w:rsidRDefault="00323B49" w:rsidP="00362A3E">
            <w:pPr>
              <w:jc w:val="center"/>
              <w:rPr>
                <w:rFonts w:ascii="Arial" w:hAnsi="Arial" w:cs="Arial"/>
                <w:sz w:val="22"/>
                <w:szCs w:val="22"/>
              </w:rPr>
            </w:pPr>
          </w:p>
          <w:p w:rsidR="00323B49" w:rsidRPr="001513E0" w:rsidRDefault="00323B49" w:rsidP="00362A3E">
            <w:pPr>
              <w:jc w:val="center"/>
              <w:rPr>
                <w:rFonts w:ascii="Arial" w:hAnsi="Arial" w:cs="Arial"/>
                <w:sz w:val="22"/>
                <w:szCs w:val="22"/>
              </w:rPr>
            </w:pPr>
          </w:p>
          <w:p w:rsidR="00323B49" w:rsidRPr="001513E0" w:rsidRDefault="00323B49" w:rsidP="00362A3E">
            <w:pPr>
              <w:jc w:val="center"/>
              <w:rPr>
                <w:rFonts w:ascii="Arial" w:hAnsi="Arial" w:cs="Arial"/>
                <w:sz w:val="22"/>
                <w:szCs w:val="22"/>
              </w:rPr>
            </w:pPr>
            <w:r w:rsidRPr="001513E0">
              <w:rPr>
                <w:rFonts w:ascii="Arial" w:hAnsi="Arial" w:cs="Arial"/>
                <w:sz w:val="22"/>
                <w:szCs w:val="22"/>
              </w:rPr>
              <w:t>5800</w:t>
            </w:r>
          </w:p>
          <w:p w:rsidR="00323B49" w:rsidRPr="001513E0" w:rsidRDefault="00323B49" w:rsidP="00362A3E">
            <w:pPr>
              <w:jc w:val="center"/>
              <w:rPr>
                <w:rFonts w:ascii="Arial" w:hAnsi="Arial" w:cs="Arial"/>
                <w:sz w:val="22"/>
                <w:szCs w:val="22"/>
              </w:rPr>
            </w:pPr>
          </w:p>
          <w:p w:rsidR="00323B49" w:rsidRPr="001513E0" w:rsidRDefault="00323B49" w:rsidP="00362A3E">
            <w:pPr>
              <w:jc w:val="center"/>
              <w:rPr>
                <w:rFonts w:ascii="Arial" w:hAnsi="Arial" w:cs="Arial"/>
                <w:sz w:val="22"/>
                <w:szCs w:val="22"/>
              </w:rPr>
            </w:pPr>
            <w:r w:rsidRPr="001513E0">
              <w:rPr>
                <w:rFonts w:ascii="Arial" w:hAnsi="Arial" w:cs="Arial"/>
                <w:sz w:val="22"/>
                <w:szCs w:val="22"/>
              </w:rPr>
              <w:t>980</w:t>
            </w:r>
          </w:p>
          <w:p w:rsidR="00323B49" w:rsidRPr="001513E0" w:rsidRDefault="00323B49" w:rsidP="00362A3E">
            <w:pPr>
              <w:jc w:val="center"/>
              <w:rPr>
                <w:rFonts w:ascii="Arial" w:hAnsi="Arial" w:cs="Arial"/>
                <w:sz w:val="22"/>
                <w:szCs w:val="22"/>
              </w:rPr>
            </w:pPr>
          </w:p>
          <w:p w:rsidR="00323B49" w:rsidRPr="001513E0" w:rsidRDefault="00323B49" w:rsidP="00362A3E">
            <w:pPr>
              <w:jc w:val="center"/>
              <w:rPr>
                <w:rFonts w:ascii="Arial" w:hAnsi="Arial" w:cs="Arial"/>
                <w:sz w:val="22"/>
                <w:szCs w:val="22"/>
              </w:rPr>
            </w:pPr>
          </w:p>
          <w:p w:rsidR="00323B49" w:rsidRPr="001513E0" w:rsidRDefault="00323B49" w:rsidP="00362A3E">
            <w:pPr>
              <w:jc w:val="center"/>
              <w:rPr>
                <w:rFonts w:ascii="Arial" w:hAnsi="Arial" w:cs="Arial"/>
                <w:sz w:val="22"/>
                <w:szCs w:val="22"/>
              </w:rPr>
            </w:pPr>
            <w:r w:rsidRPr="001513E0">
              <w:rPr>
                <w:rFonts w:ascii="Arial" w:hAnsi="Arial" w:cs="Arial"/>
                <w:sz w:val="22"/>
                <w:szCs w:val="22"/>
              </w:rPr>
              <w:t>600</w:t>
            </w:r>
          </w:p>
          <w:p w:rsidR="00323B49" w:rsidRPr="001513E0" w:rsidRDefault="00323B49" w:rsidP="00362A3E">
            <w:pPr>
              <w:jc w:val="center"/>
              <w:rPr>
                <w:rFonts w:ascii="Arial" w:hAnsi="Arial" w:cs="Arial"/>
                <w:sz w:val="22"/>
                <w:szCs w:val="22"/>
              </w:rPr>
            </w:pPr>
          </w:p>
          <w:p w:rsidR="00323B49" w:rsidRPr="001513E0" w:rsidRDefault="00323B49" w:rsidP="00362A3E">
            <w:pPr>
              <w:jc w:val="center"/>
              <w:rPr>
                <w:rFonts w:ascii="Arial" w:hAnsi="Arial" w:cs="Arial"/>
                <w:sz w:val="22"/>
                <w:szCs w:val="22"/>
              </w:rPr>
            </w:pPr>
          </w:p>
          <w:p w:rsidR="00323B49" w:rsidRPr="001513E0" w:rsidRDefault="00323B49" w:rsidP="00362A3E">
            <w:pPr>
              <w:jc w:val="center"/>
              <w:rPr>
                <w:rFonts w:ascii="Arial" w:hAnsi="Arial" w:cs="Arial"/>
                <w:sz w:val="22"/>
                <w:szCs w:val="22"/>
              </w:rPr>
            </w:pPr>
          </w:p>
          <w:p w:rsidR="00323B49" w:rsidRPr="001513E0" w:rsidRDefault="00323B49" w:rsidP="00362A3E">
            <w:pPr>
              <w:jc w:val="center"/>
              <w:rPr>
                <w:rFonts w:ascii="Arial" w:hAnsi="Arial" w:cs="Arial"/>
                <w:sz w:val="22"/>
                <w:szCs w:val="22"/>
              </w:rPr>
            </w:pPr>
            <w:r w:rsidRPr="001513E0">
              <w:rPr>
                <w:rFonts w:ascii="Arial" w:hAnsi="Arial" w:cs="Arial"/>
                <w:sz w:val="22"/>
                <w:szCs w:val="22"/>
              </w:rPr>
              <w:t>200</w:t>
            </w:r>
          </w:p>
          <w:p w:rsidR="00323B49" w:rsidRPr="001513E0" w:rsidRDefault="00323B49" w:rsidP="00362A3E">
            <w:pPr>
              <w:jc w:val="center"/>
              <w:rPr>
                <w:rFonts w:ascii="Arial" w:hAnsi="Arial" w:cs="Arial"/>
                <w:sz w:val="22"/>
                <w:szCs w:val="22"/>
              </w:rPr>
            </w:pPr>
          </w:p>
          <w:p w:rsidR="00323B49" w:rsidRPr="001513E0" w:rsidRDefault="00323B49" w:rsidP="00362A3E">
            <w:pPr>
              <w:jc w:val="center"/>
              <w:rPr>
                <w:rFonts w:ascii="Arial" w:hAnsi="Arial" w:cs="Arial"/>
                <w:sz w:val="22"/>
                <w:szCs w:val="22"/>
              </w:rPr>
            </w:pPr>
          </w:p>
          <w:p w:rsidR="00323B49" w:rsidRPr="001513E0" w:rsidRDefault="00323B49" w:rsidP="00362A3E">
            <w:pPr>
              <w:spacing w:after="200" w:line="276" w:lineRule="auto"/>
              <w:jc w:val="center"/>
              <w:rPr>
                <w:rFonts w:ascii="Arial" w:hAnsi="Arial" w:cs="Arial"/>
                <w:sz w:val="22"/>
                <w:szCs w:val="22"/>
                <w:lang w:eastAsia="en-US"/>
              </w:rPr>
            </w:pPr>
            <w:r w:rsidRPr="001513E0">
              <w:rPr>
                <w:rFonts w:ascii="Arial" w:hAnsi="Arial" w:cs="Arial"/>
                <w:sz w:val="22"/>
                <w:szCs w:val="22"/>
              </w:rPr>
              <w:t>150</w:t>
            </w:r>
          </w:p>
        </w:tc>
      </w:tr>
      <w:tr w:rsidR="00323B49" w:rsidRPr="001513E0" w:rsidTr="00362A3E">
        <w:trPr>
          <w:jc w:val="center"/>
        </w:trPr>
        <w:tc>
          <w:tcPr>
            <w:tcW w:w="1651" w:type="dxa"/>
            <w:tcBorders>
              <w:top w:val="single" w:sz="4" w:space="0" w:color="auto"/>
              <w:left w:val="single" w:sz="4" w:space="0" w:color="auto"/>
              <w:bottom w:val="single" w:sz="4" w:space="0" w:color="auto"/>
              <w:right w:val="single" w:sz="4" w:space="0" w:color="auto"/>
            </w:tcBorders>
          </w:tcPr>
          <w:p w:rsidR="00323B49" w:rsidRPr="001513E0" w:rsidRDefault="00323B49" w:rsidP="00362A3E">
            <w:pPr>
              <w:spacing w:after="200" w:line="276" w:lineRule="auto"/>
              <w:jc w:val="center"/>
              <w:rPr>
                <w:rFonts w:ascii="Arial" w:hAnsi="Arial" w:cs="Arial"/>
                <w:sz w:val="22"/>
                <w:szCs w:val="22"/>
                <w:lang w:eastAsia="en-US"/>
              </w:rPr>
            </w:pPr>
            <w:r w:rsidRPr="001513E0">
              <w:rPr>
                <w:rFonts w:ascii="Arial" w:hAnsi="Arial" w:cs="Arial"/>
                <w:sz w:val="22"/>
                <w:szCs w:val="22"/>
              </w:rPr>
              <w:t>Дуб, ясень, клен</w:t>
            </w:r>
          </w:p>
        </w:tc>
        <w:tc>
          <w:tcPr>
            <w:tcW w:w="0" w:type="auto"/>
            <w:vMerge/>
            <w:tcBorders>
              <w:top w:val="single" w:sz="4" w:space="0" w:color="auto"/>
              <w:left w:val="single" w:sz="4" w:space="0" w:color="auto"/>
              <w:bottom w:val="single" w:sz="4" w:space="0" w:color="auto"/>
              <w:right w:val="single" w:sz="4" w:space="0" w:color="auto"/>
            </w:tcBorders>
            <w:vAlign w:val="center"/>
          </w:tcPr>
          <w:p w:rsidR="00323B49" w:rsidRPr="001513E0" w:rsidRDefault="00323B49" w:rsidP="00362A3E">
            <w:pPr>
              <w:rPr>
                <w:rFonts w:ascii="Arial" w:hAnsi="Arial" w:cs="Arial"/>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23B49" w:rsidRPr="001513E0" w:rsidRDefault="00323B49" w:rsidP="00362A3E">
            <w:pPr>
              <w:rPr>
                <w:rFonts w:ascii="Arial" w:hAnsi="Arial" w:cs="Arial"/>
                <w:sz w:val="22"/>
                <w:szCs w:val="22"/>
                <w:lang w:eastAsia="en-US"/>
              </w:rPr>
            </w:pPr>
          </w:p>
        </w:tc>
      </w:tr>
      <w:tr w:rsidR="00323B49" w:rsidRPr="001513E0" w:rsidTr="00362A3E">
        <w:trPr>
          <w:jc w:val="center"/>
        </w:trPr>
        <w:tc>
          <w:tcPr>
            <w:tcW w:w="1651" w:type="dxa"/>
            <w:tcBorders>
              <w:top w:val="single" w:sz="4" w:space="0" w:color="auto"/>
              <w:left w:val="single" w:sz="4" w:space="0" w:color="auto"/>
              <w:bottom w:val="single" w:sz="4" w:space="0" w:color="auto"/>
              <w:right w:val="single" w:sz="4" w:space="0" w:color="auto"/>
            </w:tcBorders>
          </w:tcPr>
          <w:p w:rsidR="00323B49" w:rsidRPr="001513E0" w:rsidRDefault="00323B49" w:rsidP="00362A3E">
            <w:pPr>
              <w:spacing w:after="200" w:line="276" w:lineRule="auto"/>
              <w:jc w:val="center"/>
              <w:rPr>
                <w:rFonts w:ascii="Arial" w:hAnsi="Arial" w:cs="Arial"/>
                <w:sz w:val="22"/>
                <w:szCs w:val="22"/>
                <w:lang w:eastAsia="en-US"/>
              </w:rPr>
            </w:pPr>
            <w:r w:rsidRPr="001513E0">
              <w:rPr>
                <w:rFonts w:ascii="Arial" w:hAnsi="Arial" w:cs="Arial"/>
                <w:sz w:val="22"/>
                <w:szCs w:val="22"/>
              </w:rPr>
              <w:t>Береза</w:t>
            </w:r>
          </w:p>
        </w:tc>
        <w:tc>
          <w:tcPr>
            <w:tcW w:w="0" w:type="auto"/>
            <w:vMerge/>
            <w:tcBorders>
              <w:top w:val="single" w:sz="4" w:space="0" w:color="auto"/>
              <w:left w:val="single" w:sz="4" w:space="0" w:color="auto"/>
              <w:bottom w:val="single" w:sz="4" w:space="0" w:color="auto"/>
              <w:right w:val="single" w:sz="4" w:space="0" w:color="auto"/>
            </w:tcBorders>
            <w:vAlign w:val="center"/>
          </w:tcPr>
          <w:p w:rsidR="00323B49" w:rsidRPr="001513E0" w:rsidRDefault="00323B49" w:rsidP="00362A3E">
            <w:pPr>
              <w:rPr>
                <w:rFonts w:ascii="Arial" w:hAnsi="Arial" w:cs="Arial"/>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23B49" w:rsidRPr="001513E0" w:rsidRDefault="00323B49" w:rsidP="00362A3E">
            <w:pPr>
              <w:rPr>
                <w:rFonts w:ascii="Arial" w:hAnsi="Arial" w:cs="Arial"/>
                <w:sz w:val="22"/>
                <w:szCs w:val="22"/>
                <w:lang w:eastAsia="en-US"/>
              </w:rPr>
            </w:pPr>
          </w:p>
        </w:tc>
      </w:tr>
      <w:tr w:rsidR="00323B49" w:rsidRPr="001513E0" w:rsidTr="00362A3E">
        <w:trPr>
          <w:jc w:val="center"/>
        </w:trPr>
        <w:tc>
          <w:tcPr>
            <w:tcW w:w="1651" w:type="dxa"/>
            <w:tcBorders>
              <w:top w:val="single" w:sz="4" w:space="0" w:color="auto"/>
              <w:left w:val="single" w:sz="4" w:space="0" w:color="auto"/>
              <w:bottom w:val="single" w:sz="4" w:space="0" w:color="auto"/>
              <w:right w:val="single" w:sz="4" w:space="0" w:color="auto"/>
            </w:tcBorders>
          </w:tcPr>
          <w:p w:rsidR="00323B49" w:rsidRPr="001513E0" w:rsidRDefault="00323B49" w:rsidP="00362A3E">
            <w:pPr>
              <w:jc w:val="center"/>
              <w:rPr>
                <w:rFonts w:ascii="Arial" w:hAnsi="Arial" w:cs="Arial"/>
                <w:sz w:val="22"/>
                <w:szCs w:val="22"/>
                <w:lang w:eastAsia="en-US"/>
              </w:rPr>
            </w:pPr>
          </w:p>
          <w:p w:rsidR="00323B49" w:rsidRPr="001513E0" w:rsidRDefault="00323B49" w:rsidP="00362A3E">
            <w:pPr>
              <w:spacing w:after="200" w:line="276" w:lineRule="auto"/>
              <w:jc w:val="center"/>
              <w:rPr>
                <w:rFonts w:ascii="Arial" w:hAnsi="Arial" w:cs="Arial"/>
                <w:sz w:val="22"/>
                <w:szCs w:val="22"/>
                <w:lang w:eastAsia="en-US"/>
              </w:rPr>
            </w:pPr>
            <w:r w:rsidRPr="001513E0">
              <w:rPr>
                <w:rFonts w:ascii="Arial" w:hAnsi="Arial" w:cs="Arial"/>
                <w:sz w:val="22"/>
                <w:szCs w:val="22"/>
              </w:rPr>
              <w:t>Ольха черная, граб,  ильм, липа</w:t>
            </w:r>
          </w:p>
        </w:tc>
        <w:tc>
          <w:tcPr>
            <w:tcW w:w="0" w:type="auto"/>
            <w:vMerge/>
            <w:tcBorders>
              <w:top w:val="single" w:sz="4" w:space="0" w:color="auto"/>
              <w:left w:val="single" w:sz="4" w:space="0" w:color="auto"/>
              <w:bottom w:val="single" w:sz="4" w:space="0" w:color="auto"/>
              <w:right w:val="single" w:sz="4" w:space="0" w:color="auto"/>
            </w:tcBorders>
            <w:vAlign w:val="center"/>
          </w:tcPr>
          <w:p w:rsidR="00323B49" w:rsidRPr="001513E0" w:rsidRDefault="00323B49" w:rsidP="00362A3E">
            <w:pPr>
              <w:rPr>
                <w:rFonts w:ascii="Arial" w:hAnsi="Arial" w:cs="Arial"/>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23B49" w:rsidRPr="001513E0" w:rsidRDefault="00323B49" w:rsidP="00362A3E">
            <w:pPr>
              <w:rPr>
                <w:rFonts w:ascii="Arial" w:hAnsi="Arial" w:cs="Arial"/>
                <w:sz w:val="22"/>
                <w:szCs w:val="22"/>
                <w:lang w:eastAsia="en-US"/>
              </w:rPr>
            </w:pPr>
          </w:p>
        </w:tc>
      </w:tr>
      <w:tr w:rsidR="00323B49" w:rsidRPr="001513E0" w:rsidTr="00362A3E">
        <w:trPr>
          <w:jc w:val="center"/>
        </w:trPr>
        <w:tc>
          <w:tcPr>
            <w:tcW w:w="1651" w:type="dxa"/>
            <w:tcBorders>
              <w:top w:val="single" w:sz="4" w:space="0" w:color="auto"/>
              <w:left w:val="single" w:sz="4" w:space="0" w:color="auto"/>
              <w:bottom w:val="single" w:sz="4" w:space="0" w:color="auto"/>
              <w:right w:val="single" w:sz="4" w:space="0" w:color="auto"/>
            </w:tcBorders>
          </w:tcPr>
          <w:p w:rsidR="00323B49" w:rsidRPr="001513E0" w:rsidRDefault="00323B49" w:rsidP="00362A3E">
            <w:pPr>
              <w:spacing w:after="200" w:line="276" w:lineRule="auto"/>
              <w:jc w:val="center"/>
              <w:rPr>
                <w:rFonts w:ascii="Arial" w:hAnsi="Arial" w:cs="Arial"/>
                <w:sz w:val="22"/>
                <w:szCs w:val="22"/>
                <w:lang w:eastAsia="en-US"/>
              </w:rPr>
            </w:pPr>
            <w:r w:rsidRPr="001513E0">
              <w:rPr>
                <w:rFonts w:ascii="Arial" w:hAnsi="Arial" w:cs="Arial"/>
                <w:sz w:val="22"/>
                <w:szCs w:val="22"/>
              </w:rPr>
              <w:t>Осина, ольха белая, тополь</w:t>
            </w:r>
          </w:p>
        </w:tc>
        <w:tc>
          <w:tcPr>
            <w:tcW w:w="0" w:type="auto"/>
            <w:vMerge/>
            <w:tcBorders>
              <w:top w:val="single" w:sz="4" w:space="0" w:color="auto"/>
              <w:left w:val="single" w:sz="4" w:space="0" w:color="auto"/>
              <w:bottom w:val="single" w:sz="4" w:space="0" w:color="auto"/>
              <w:right w:val="single" w:sz="4" w:space="0" w:color="auto"/>
            </w:tcBorders>
            <w:vAlign w:val="center"/>
          </w:tcPr>
          <w:p w:rsidR="00323B49" w:rsidRPr="001513E0" w:rsidRDefault="00323B49" w:rsidP="00362A3E">
            <w:pPr>
              <w:rPr>
                <w:rFonts w:ascii="Arial" w:hAnsi="Arial" w:cs="Arial"/>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23B49" w:rsidRPr="001513E0" w:rsidRDefault="00323B49" w:rsidP="00362A3E">
            <w:pPr>
              <w:rPr>
                <w:rFonts w:ascii="Arial" w:hAnsi="Arial" w:cs="Arial"/>
                <w:sz w:val="22"/>
                <w:szCs w:val="22"/>
                <w:lang w:eastAsia="en-US"/>
              </w:rPr>
            </w:pPr>
          </w:p>
        </w:tc>
      </w:tr>
      <w:tr w:rsidR="00323B49" w:rsidRPr="001513E0" w:rsidTr="00362A3E">
        <w:trPr>
          <w:jc w:val="center"/>
        </w:trPr>
        <w:tc>
          <w:tcPr>
            <w:tcW w:w="1651" w:type="dxa"/>
            <w:tcBorders>
              <w:top w:val="single" w:sz="4" w:space="0" w:color="auto"/>
              <w:left w:val="single" w:sz="4" w:space="0" w:color="auto"/>
              <w:bottom w:val="single" w:sz="4" w:space="0" w:color="auto"/>
              <w:right w:val="single" w:sz="4" w:space="0" w:color="auto"/>
            </w:tcBorders>
          </w:tcPr>
          <w:p w:rsidR="00323B49" w:rsidRPr="001513E0" w:rsidRDefault="00323B49" w:rsidP="00362A3E">
            <w:pPr>
              <w:spacing w:after="200" w:line="276" w:lineRule="auto"/>
              <w:jc w:val="center"/>
              <w:rPr>
                <w:rFonts w:ascii="Arial" w:hAnsi="Arial" w:cs="Arial"/>
                <w:sz w:val="22"/>
                <w:szCs w:val="22"/>
                <w:lang w:eastAsia="en-US"/>
              </w:rPr>
            </w:pPr>
            <w:r w:rsidRPr="001513E0">
              <w:rPr>
                <w:rFonts w:ascii="Arial" w:hAnsi="Arial" w:cs="Arial"/>
                <w:sz w:val="22"/>
                <w:szCs w:val="22"/>
              </w:rPr>
              <w:t>Иные</w:t>
            </w:r>
          </w:p>
        </w:tc>
        <w:tc>
          <w:tcPr>
            <w:tcW w:w="0" w:type="auto"/>
            <w:vMerge/>
            <w:tcBorders>
              <w:top w:val="single" w:sz="4" w:space="0" w:color="auto"/>
              <w:left w:val="single" w:sz="4" w:space="0" w:color="auto"/>
              <w:bottom w:val="single" w:sz="4" w:space="0" w:color="auto"/>
              <w:right w:val="single" w:sz="4" w:space="0" w:color="auto"/>
            </w:tcBorders>
            <w:vAlign w:val="center"/>
          </w:tcPr>
          <w:p w:rsidR="00323B49" w:rsidRPr="001513E0" w:rsidRDefault="00323B49" w:rsidP="00362A3E">
            <w:pPr>
              <w:rPr>
                <w:rFonts w:ascii="Arial" w:hAnsi="Arial" w:cs="Arial"/>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23B49" w:rsidRPr="001513E0" w:rsidRDefault="00323B49" w:rsidP="00362A3E">
            <w:pPr>
              <w:rPr>
                <w:rFonts w:ascii="Arial" w:hAnsi="Arial" w:cs="Arial"/>
                <w:sz w:val="22"/>
                <w:szCs w:val="22"/>
                <w:lang w:eastAsia="en-US"/>
              </w:rPr>
            </w:pPr>
          </w:p>
        </w:tc>
      </w:tr>
    </w:tbl>
    <w:p w:rsidR="00323B49" w:rsidRPr="001513E0" w:rsidRDefault="00323B49" w:rsidP="00323B49">
      <w:pPr>
        <w:pStyle w:val="1c"/>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3"/>
        <w:gridCol w:w="6948"/>
      </w:tblGrid>
      <w:tr w:rsidR="00323B49" w:rsidRPr="001513E0" w:rsidTr="00362A3E">
        <w:tc>
          <w:tcPr>
            <w:tcW w:w="9571" w:type="dxa"/>
            <w:gridSpan w:val="2"/>
            <w:tcBorders>
              <w:top w:val="single" w:sz="4" w:space="0" w:color="auto"/>
              <w:left w:val="single" w:sz="4" w:space="0" w:color="auto"/>
              <w:bottom w:val="single" w:sz="4" w:space="0" w:color="auto"/>
              <w:right w:val="single" w:sz="4" w:space="0" w:color="auto"/>
            </w:tcBorders>
          </w:tcPr>
          <w:p w:rsidR="00323B49" w:rsidRPr="001513E0" w:rsidRDefault="00323B49" w:rsidP="00362A3E">
            <w:pPr>
              <w:spacing w:after="200" w:line="276" w:lineRule="auto"/>
              <w:jc w:val="center"/>
              <w:rPr>
                <w:rFonts w:ascii="Arial" w:hAnsi="Arial" w:cs="Arial"/>
                <w:sz w:val="22"/>
                <w:szCs w:val="22"/>
                <w:lang w:eastAsia="en-US"/>
              </w:rPr>
            </w:pPr>
            <w:r w:rsidRPr="001513E0">
              <w:rPr>
                <w:rFonts w:ascii="Arial" w:hAnsi="Arial" w:cs="Arial"/>
                <w:sz w:val="22"/>
                <w:szCs w:val="22"/>
              </w:rPr>
              <w:t>Приложение № 3 - кустарники</w:t>
            </w:r>
          </w:p>
        </w:tc>
      </w:tr>
      <w:tr w:rsidR="00323B49" w:rsidRPr="001513E0" w:rsidTr="00362A3E">
        <w:tc>
          <w:tcPr>
            <w:tcW w:w="2623" w:type="dxa"/>
            <w:tcBorders>
              <w:top w:val="single" w:sz="4" w:space="0" w:color="auto"/>
              <w:left w:val="single" w:sz="4" w:space="0" w:color="auto"/>
              <w:bottom w:val="single" w:sz="4" w:space="0" w:color="auto"/>
              <w:right w:val="single" w:sz="4" w:space="0" w:color="auto"/>
            </w:tcBorders>
          </w:tcPr>
          <w:p w:rsidR="00323B49" w:rsidRPr="001513E0" w:rsidRDefault="00323B49" w:rsidP="00362A3E">
            <w:pPr>
              <w:spacing w:after="200" w:line="276" w:lineRule="auto"/>
              <w:jc w:val="both"/>
              <w:rPr>
                <w:rFonts w:ascii="Arial" w:hAnsi="Arial" w:cs="Arial"/>
                <w:sz w:val="22"/>
                <w:szCs w:val="22"/>
                <w:lang w:eastAsia="en-US"/>
              </w:rPr>
            </w:pPr>
          </w:p>
        </w:tc>
        <w:tc>
          <w:tcPr>
            <w:tcW w:w="6948" w:type="dxa"/>
            <w:tcBorders>
              <w:top w:val="single" w:sz="4" w:space="0" w:color="auto"/>
              <w:left w:val="single" w:sz="4" w:space="0" w:color="auto"/>
              <w:bottom w:val="single" w:sz="4" w:space="0" w:color="auto"/>
              <w:right w:val="single" w:sz="4" w:space="0" w:color="auto"/>
            </w:tcBorders>
          </w:tcPr>
          <w:p w:rsidR="00323B49" w:rsidRPr="001513E0" w:rsidRDefault="00323B49" w:rsidP="00362A3E">
            <w:pPr>
              <w:spacing w:after="200" w:line="276" w:lineRule="auto"/>
              <w:jc w:val="both"/>
              <w:rPr>
                <w:rFonts w:ascii="Arial" w:hAnsi="Arial" w:cs="Arial"/>
                <w:sz w:val="22"/>
                <w:szCs w:val="22"/>
                <w:lang w:eastAsia="en-US"/>
              </w:rPr>
            </w:pPr>
            <w:r w:rsidRPr="001513E0">
              <w:rPr>
                <w:rFonts w:ascii="Arial" w:hAnsi="Arial" w:cs="Arial"/>
                <w:sz w:val="22"/>
                <w:szCs w:val="22"/>
              </w:rPr>
              <w:t>Цена (руб.) за каждый куст хвойных и лиственных пород.</w:t>
            </w:r>
          </w:p>
        </w:tc>
      </w:tr>
      <w:tr w:rsidR="00323B49" w:rsidRPr="001513E0" w:rsidTr="00362A3E">
        <w:tc>
          <w:tcPr>
            <w:tcW w:w="2623" w:type="dxa"/>
            <w:tcBorders>
              <w:top w:val="single" w:sz="4" w:space="0" w:color="auto"/>
              <w:left w:val="single" w:sz="4" w:space="0" w:color="auto"/>
              <w:bottom w:val="single" w:sz="4" w:space="0" w:color="auto"/>
              <w:right w:val="single" w:sz="4" w:space="0" w:color="auto"/>
            </w:tcBorders>
          </w:tcPr>
          <w:p w:rsidR="00323B49" w:rsidRPr="001513E0" w:rsidRDefault="00323B49" w:rsidP="00362A3E">
            <w:pPr>
              <w:spacing w:after="200" w:line="276" w:lineRule="auto"/>
              <w:jc w:val="center"/>
              <w:rPr>
                <w:rFonts w:ascii="Arial" w:hAnsi="Arial" w:cs="Arial"/>
                <w:sz w:val="22"/>
                <w:szCs w:val="22"/>
                <w:lang w:eastAsia="en-US"/>
              </w:rPr>
            </w:pPr>
            <w:r w:rsidRPr="001513E0">
              <w:rPr>
                <w:rFonts w:ascii="Arial" w:hAnsi="Arial" w:cs="Arial"/>
                <w:sz w:val="22"/>
                <w:szCs w:val="22"/>
              </w:rPr>
              <w:t>Кустарники, заготовка древесины которых не допускается</w:t>
            </w:r>
          </w:p>
        </w:tc>
        <w:tc>
          <w:tcPr>
            <w:tcW w:w="6948" w:type="dxa"/>
            <w:vMerge w:val="restart"/>
            <w:tcBorders>
              <w:top w:val="single" w:sz="4" w:space="0" w:color="auto"/>
              <w:left w:val="single" w:sz="4" w:space="0" w:color="auto"/>
              <w:bottom w:val="single" w:sz="4" w:space="0" w:color="auto"/>
              <w:right w:val="single" w:sz="4" w:space="0" w:color="auto"/>
            </w:tcBorders>
          </w:tcPr>
          <w:p w:rsidR="00323B49" w:rsidRPr="001513E0" w:rsidRDefault="00323B49" w:rsidP="00362A3E">
            <w:pPr>
              <w:jc w:val="center"/>
              <w:rPr>
                <w:rFonts w:ascii="Arial" w:hAnsi="Arial" w:cs="Arial"/>
                <w:sz w:val="22"/>
                <w:szCs w:val="22"/>
                <w:lang w:eastAsia="en-US"/>
              </w:rPr>
            </w:pPr>
            <w:r w:rsidRPr="001513E0">
              <w:rPr>
                <w:rFonts w:ascii="Arial" w:hAnsi="Arial" w:cs="Arial"/>
                <w:sz w:val="22"/>
                <w:szCs w:val="22"/>
              </w:rPr>
              <w:t>550</w:t>
            </w:r>
          </w:p>
          <w:p w:rsidR="00323B49" w:rsidRPr="001513E0" w:rsidRDefault="00323B49" w:rsidP="00362A3E">
            <w:pPr>
              <w:jc w:val="center"/>
              <w:rPr>
                <w:rFonts w:ascii="Arial" w:hAnsi="Arial" w:cs="Arial"/>
                <w:sz w:val="22"/>
                <w:szCs w:val="22"/>
              </w:rPr>
            </w:pPr>
          </w:p>
          <w:p w:rsidR="00323B49" w:rsidRPr="001513E0" w:rsidRDefault="00323B49" w:rsidP="00362A3E">
            <w:pPr>
              <w:jc w:val="center"/>
              <w:rPr>
                <w:rFonts w:ascii="Arial" w:hAnsi="Arial" w:cs="Arial"/>
                <w:sz w:val="22"/>
                <w:szCs w:val="22"/>
              </w:rPr>
            </w:pPr>
          </w:p>
          <w:p w:rsidR="00323B49" w:rsidRPr="001513E0" w:rsidRDefault="00323B49" w:rsidP="00362A3E">
            <w:pPr>
              <w:jc w:val="center"/>
              <w:rPr>
                <w:rFonts w:ascii="Arial" w:hAnsi="Arial" w:cs="Arial"/>
                <w:sz w:val="22"/>
                <w:szCs w:val="22"/>
              </w:rPr>
            </w:pPr>
          </w:p>
          <w:p w:rsidR="00323B49" w:rsidRPr="001513E0" w:rsidRDefault="00323B49" w:rsidP="00362A3E">
            <w:pPr>
              <w:spacing w:after="200" w:line="276" w:lineRule="auto"/>
              <w:jc w:val="center"/>
              <w:rPr>
                <w:rFonts w:ascii="Arial" w:hAnsi="Arial" w:cs="Arial"/>
                <w:sz w:val="22"/>
                <w:szCs w:val="22"/>
                <w:lang w:eastAsia="en-US"/>
              </w:rPr>
            </w:pPr>
            <w:r w:rsidRPr="001513E0">
              <w:rPr>
                <w:rFonts w:ascii="Arial" w:hAnsi="Arial" w:cs="Arial"/>
                <w:sz w:val="22"/>
                <w:szCs w:val="22"/>
              </w:rPr>
              <w:t>400</w:t>
            </w:r>
          </w:p>
        </w:tc>
      </w:tr>
      <w:tr w:rsidR="00323B49" w:rsidRPr="001513E0" w:rsidTr="00362A3E">
        <w:tc>
          <w:tcPr>
            <w:tcW w:w="2623" w:type="dxa"/>
            <w:tcBorders>
              <w:top w:val="single" w:sz="4" w:space="0" w:color="auto"/>
              <w:left w:val="single" w:sz="4" w:space="0" w:color="auto"/>
              <w:bottom w:val="single" w:sz="4" w:space="0" w:color="auto"/>
              <w:right w:val="single" w:sz="4" w:space="0" w:color="auto"/>
            </w:tcBorders>
          </w:tcPr>
          <w:p w:rsidR="00323B49" w:rsidRPr="001513E0" w:rsidRDefault="00323B49" w:rsidP="00362A3E">
            <w:pPr>
              <w:spacing w:after="200" w:line="276" w:lineRule="auto"/>
              <w:jc w:val="center"/>
              <w:rPr>
                <w:rFonts w:ascii="Arial" w:hAnsi="Arial" w:cs="Arial"/>
                <w:sz w:val="22"/>
                <w:szCs w:val="22"/>
                <w:lang w:eastAsia="en-US"/>
              </w:rPr>
            </w:pPr>
            <w:r w:rsidRPr="001513E0">
              <w:rPr>
                <w:rFonts w:ascii="Arial" w:hAnsi="Arial" w:cs="Arial"/>
                <w:sz w:val="22"/>
                <w:szCs w:val="22"/>
              </w:rPr>
              <w:t>иные</w:t>
            </w:r>
          </w:p>
        </w:tc>
        <w:tc>
          <w:tcPr>
            <w:tcW w:w="0" w:type="auto"/>
            <w:vMerge/>
            <w:tcBorders>
              <w:top w:val="single" w:sz="4" w:space="0" w:color="auto"/>
              <w:left w:val="single" w:sz="4" w:space="0" w:color="auto"/>
              <w:bottom w:val="single" w:sz="4" w:space="0" w:color="auto"/>
              <w:right w:val="single" w:sz="4" w:space="0" w:color="auto"/>
            </w:tcBorders>
            <w:vAlign w:val="center"/>
          </w:tcPr>
          <w:p w:rsidR="00323B49" w:rsidRPr="001513E0" w:rsidRDefault="00323B49" w:rsidP="00362A3E">
            <w:pPr>
              <w:rPr>
                <w:rFonts w:ascii="Arial" w:hAnsi="Arial" w:cs="Arial"/>
                <w:sz w:val="22"/>
                <w:szCs w:val="22"/>
                <w:lang w:eastAsia="en-US"/>
              </w:rPr>
            </w:pPr>
          </w:p>
        </w:tc>
      </w:tr>
    </w:tbl>
    <w:p w:rsidR="00323B49" w:rsidRDefault="00323B49" w:rsidP="00323B49">
      <w:pPr>
        <w:rPr>
          <w:rFonts w:ascii="Arial" w:hAnsi="Arial" w:cs="Arial"/>
          <w:sz w:val="22"/>
          <w:szCs w:val="22"/>
        </w:rPr>
      </w:pPr>
    </w:p>
    <w:p w:rsidR="00323B49" w:rsidRDefault="00323B49" w:rsidP="00323B49">
      <w:pPr>
        <w:rPr>
          <w:rFonts w:ascii="Arial" w:hAnsi="Arial" w:cs="Arial"/>
          <w:sz w:val="22"/>
          <w:szCs w:val="22"/>
        </w:rPr>
      </w:pPr>
    </w:p>
    <w:tbl>
      <w:tblPr>
        <w:tblW w:w="0" w:type="auto"/>
        <w:tblLayout w:type="fixed"/>
        <w:tblLook w:val="0000"/>
      </w:tblPr>
      <w:tblGrid>
        <w:gridCol w:w="4161"/>
        <w:gridCol w:w="1225"/>
        <w:gridCol w:w="4184"/>
      </w:tblGrid>
      <w:tr w:rsidR="00891BEC" w:rsidRPr="008D665D" w:rsidTr="00AE1E9A">
        <w:trPr>
          <w:cantSplit/>
          <w:trHeight w:val="542"/>
        </w:trPr>
        <w:tc>
          <w:tcPr>
            <w:tcW w:w="4161" w:type="dxa"/>
          </w:tcPr>
          <w:p w:rsidR="00891BEC" w:rsidRPr="008D665D" w:rsidRDefault="00891BEC" w:rsidP="00AE1E9A">
            <w:pPr>
              <w:pStyle w:val="af0"/>
              <w:jc w:val="center"/>
              <w:rPr>
                <w:rFonts w:ascii="Arial" w:hAnsi="Arial" w:cs="Arial"/>
                <w:b/>
                <w:sz w:val="22"/>
                <w:szCs w:val="22"/>
              </w:rPr>
            </w:pPr>
            <w:r w:rsidRPr="008D665D">
              <w:rPr>
                <w:rFonts w:ascii="Arial" w:hAnsi="Arial" w:cs="Arial"/>
                <w:b/>
                <w:noProof/>
                <w:sz w:val="22"/>
                <w:szCs w:val="22"/>
              </w:rPr>
              <w:drawing>
                <wp:anchor distT="0" distB="0" distL="114935" distR="114935" simplePos="0" relativeHeight="251667456" behindDoc="0" locked="0" layoutInCell="1" allowOverlap="1">
                  <wp:simplePos x="0" y="0"/>
                  <wp:positionH relativeFrom="column">
                    <wp:posOffset>2564765</wp:posOffset>
                  </wp:positionH>
                  <wp:positionV relativeFrom="paragraph">
                    <wp:posOffset>13335</wp:posOffset>
                  </wp:positionV>
                  <wp:extent cx="718820" cy="718820"/>
                  <wp:effectExtent l="19050" t="0" r="5080" b="0"/>
                  <wp:wrapNone/>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718820" cy="718820"/>
                          </a:xfrm>
                          <a:prstGeom prst="rect">
                            <a:avLst/>
                          </a:prstGeom>
                          <a:solidFill>
                            <a:srgbClr val="FFFFFF"/>
                          </a:solidFill>
                        </pic:spPr>
                      </pic:pic>
                    </a:graphicData>
                  </a:graphic>
                </wp:anchor>
              </w:drawing>
            </w:r>
          </w:p>
          <w:p w:rsidR="00891BEC" w:rsidRPr="008D665D" w:rsidRDefault="00891BEC" w:rsidP="00AE1E9A">
            <w:pPr>
              <w:pStyle w:val="af0"/>
              <w:jc w:val="center"/>
              <w:rPr>
                <w:rFonts w:ascii="Arial" w:hAnsi="Arial" w:cs="Arial"/>
                <w:b/>
                <w:bCs/>
                <w:color w:val="000000"/>
                <w:sz w:val="22"/>
                <w:szCs w:val="22"/>
              </w:rPr>
            </w:pPr>
            <w:r w:rsidRPr="008D665D">
              <w:rPr>
                <w:rFonts w:ascii="Arial" w:hAnsi="Arial" w:cs="Arial"/>
                <w:b/>
                <w:bCs/>
                <w:color w:val="000000"/>
                <w:sz w:val="22"/>
                <w:szCs w:val="22"/>
              </w:rPr>
              <w:t>ЧĂ</w:t>
            </w:r>
            <w:proofErr w:type="gramStart"/>
            <w:r w:rsidRPr="008D665D">
              <w:rPr>
                <w:rFonts w:ascii="Arial" w:hAnsi="Arial" w:cs="Arial"/>
                <w:b/>
                <w:bCs/>
                <w:color w:val="000000"/>
                <w:sz w:val="22"/>
                <w:szCs w:val="22"/>
              </w:rPr>
              <w:t>ВАШ</w:t>
            </w:r>
            <w:proofErr w:type="gramEnd"/>
            <w:r w:rsidRPr="008D665D">
              <w:rPr>
                <w:rFonts w:ascii="Arial" w:hAnsi="Arial" w:cs="Arial"/>
                <w:b/>
                <w:bCs/>
                <w:color w:val="000000"/>
                <w:sz w:val="22"/>
                <w:szCs w:val="22"/>
              </w:rPr>
              <w:t xml:space="preserve"> РЕСПУБЛИКИ</w:t>
            </w:r>
          </w:p>
          <w:p w:rsidR="00891BEC" w:rsidRPr="008D665D" w:rsidRDefault="00891BEC" w:rsidP="00AE1E9A">
            <w:pPr>
              <w:pStyle w:val="af0"/>
              <w:jc w:val="center"/>
              <w:rPr>
                <w:rFonts w:ascii="Arial" w:hAnsi="Arial" w:cs="Arial"/>
                <w:b/>
                <w:sz w:val="22"/>
                <w:szCs w:val="22"/>
              </w:rPr>
            </w:pPr>
            <w:r w:rsidRPr="008D665D">
              <w:rPr>
                <w:rFonts w:ascii="Arial" w:hAnsi="Arial" w:cs="Arial"/>
                <w:b/>
                <w:bCs/>
                <w:color w:val="000000"/>
                <w:sz w:val="22"/>
                <w:szCs w:val="22"/>
              </w:rPr>
              <w:t>ЕТĚРНЕ РАЙОНĚ</w:t>
            </w:r>
          </w:p>
        </w:tc>
        <w:tc>
          <w:tcPr>
            <w:tcW w:w="1225" w:type="dxa"/>
            <w:vMerge w:val="restart"/>
          </w:tcPr>
          <w:p w:rsidR="00891BEC" w:rsidRPr="008D665D" w:rsidRDefault="00891BEC" w:rsidP="00AE1E9A">
            <w:pPr>
              <w:pStyle w:val="af0"/>
              <w:jc w:val="center"/>
              <w:rPr>
                <w:rFonts w:ascii="Arial" w:hAnsi="Arial" w:cs="Arial"/>
                <w:b/>
                <w:sz w:val="22"/>
                <w:szCs w:val="22"/>
              </w:rPr>
            </w:pPr>
          </w:p>
        </w:tc>
        <w:tc>
          <w:tcPr>
            <w:tcW w:w="4184" w:type="dxa"/>
          </w:tcPr>
          <w:p w:rsidR="00891BEC" w:rsidRPr="008D665D" w:rsidRDefault="00891BEC" w:rsidP="00AE1E9A">
            <w:pPr>
              <w:pStyle w:val="af0"/>
              <w:jc w:val="center"/>
              <w:rPr>
                <w:rFonts w:ascii="Arial" w:hAnsi="Arial" w:cs="Arial"/>
                <w:b/>
                <w:sz w:val="22"/>
                <w:szCs w:val="22"/>
              </w:rPr>
            </w:pPr>
          </w:p>
          <w:p w:rsidR="00891BEC" w:rsidRPr="008D665D" w:rsidRDefault="00891BEC" w:rsidP="00AE1E9A">
            <w:pPr>
              <w:pStyle w:val="af0"/>
              <w:jc w:val="center"/>
              <w:rPr>
                <w:rFonts w:ascii="Arial" w:hAnsi="Arial" w:cs="Arial"/>
                <w:b/>
                <w:sz w:val="22"/>
                <w:szCs w:val="22"/>
              </w:rPr>
            </w:pPr>
          </w:p>
          <w:p w:rsidR="00891BEC" w:rsidRPr="008D665D" w:rsidRDefault="00891BEC" w:rsidP="00AE1E9A">
            <w:pPr>
              <w:pStyle w:val="af0"/>
              <w:jc w:val="center"/>
              <w:rPr>
                <w:rFonts w:ascii="Arial" w:hAnsi="Arial" w:cs="Arial"/>
                <w:b/>
                <w:bCs/>
                <w:color w:val="000000"/>
                <w:sz w:val="22"/>
                <w:szCs w:val="22"/>
              </w:rPr>
            </w:pPr>
            <w:r w:rsidRPr="008D665D">
              <w:rPr>
                <w:rFonts w:ascii="Arial" w:hAnsi="Arial" w:cs="Arial"/>
                <w:b/>
                <w:bCs/>
                <w:color w:val="000000"/>
                <w:sz w:val="22"/>
                <w:szCs w:val="22"/>
              </w:rPr>
              <w:t>ЧУВАШСКАЯ РЕСПУБЛИКА</w:t>
            </w:r>
          </w:p>
          <w:p w:rsidR="00891BEC" w:rsidRPr="008D665D" w:rsidRDefault="00891BEC" w:rsidP="00AE1E9A">
            <w:pPr>
              <w:pStyle w:val="af0"/>
              <w:jc w:val="center"/>
              <w:rPr>
                <w:rFonts w:ascii="Arial" w:hAnsi="Arial" w:cs="Arial"/>
                <w:b/>
                <w:sz w:val="22"/>
                <w:szCs w:val="22"/>
              </w:rPr>
            </w:pPr>
            <w:r w:rsidRPr="008D665D">
              <w:rPr>
                <w:rFonts w:ascii="Arial" w:hAnsi="Arial" w:cs="Arial"/>
                <w:b/>
                <w:bCs/>
                <w:color w:val="000000"/>
                <w:sz w:val="22"/>
                <w:szCs w:val="22"/>
              </w:rPr>
              <w:t>ЯДРИНСКИЙ РАЙОН</w:t>
            </w:r>
          </w:p>
        </w:tc>
      </w:tr>
      <w:tr w:rsidR="00891BEC" w:rsidRPr="008D665D" w:rsidTr="00AE1E9A">
        <w:trPr>
          <w:cantSplit/>
          <w:trHeight w:val="1785"/>
        </w:trPr>
        <w:tc>
          <w:tcPr>
            <w:tcW w:w="4161" w:type="dxa"/>
          </w:tcPr>
          <w:p w:rsidR="00891BEC" w:rsidRPr="008D665D" w:rsidRDefault="00891BEC" w:rsidP="00AE1E9A">
            <w:pPr>
              <w:pStyle w:val="af0"/>
              <w:jc w:val="center"/>
              <w:rPr>
                <w:rFonts w:ascii="Arial" w:hAnsi="Arial" w:cs="Arial"/>
                <w:b/>
                <w:bCs/>
                <w:color w:val="000000"/>
                <w:sz w:val="22"/>
                <w:szCs w:val="22"/>
              </w:rPr>
            </w:pPr>
            <w:r w:rsidRPr="008D665D">
              <w:rPr>
                <w:rFonts w:ascii="Arial" w:hAnsi="Arial" w:cs="Arial"/>
                <w:b/>
                <w:bCs/>
                <w:color w:val="000000"/>
                <w:sz w:val="22"/>
                <w:szCs w:val="22"/>
              </w:rPr>
              <w:t>ХУЧАШ ЯЛ ПОСЕЛЕНИЙĚН</w:t>
            </w:r>
          </w:p>
          <w:p w:rsidR="00891BEC" w:rsidRPr="008D665D" w:rsidRDefault="00891BEC" w:rsidP="00AE1E9A">
            <w:pPr>
              <w:pStyle w:val="af0"/>
              <w:jc w:val="center"/>
              <w:rPr>
                <w:rFonts w:ascii="Arial" w:hAnsi="Arial" w:cs="Arial"/>
                <w:b/>
                <w:color w:val="000000"/>
                <w:sz w:val="22"/>
                <w:szCs w:val="22"/>
              </w:rPr>
            </w:pPr>
            <w:r w:rsidRPr="008D665D">
              <w:rPr>
                <w:rFonts w:ascii="Arial" w:hAnsi="Arial" w:cs="Arial"/>
                <w:b/>
                <w:bCs/>
                <w:color w:val="000000"/>
                <w:sz w:val="22"/>
                <w:szCs w:val="22"/>
              </w:rPr>
              <w:t>ДЕПУТАТСЕН ПУХĂ</w:t>
            </w:r>
            <w:proofErr w:type="gramStart"/>
            <w:r w:rsidRPr="008D665D">
              <w:rPr>
                <w:rFonts w:ascii="Arial" w:hAnsi="Arial" w:cs="Arial"/>
                <w:b/>
                <w:bCs/>
                <w:color w:val="000000"/>
                <w:sz w:val="22"/>
                <w:szCs w:val="22"/>
              </w:rPr>
              <w:t>В</w:t>
            </w:r>
            <w:proofErr w:type="gramEnd"/>
            <w:r w:rsidRPr="008D665D">
              <w:rPr>
                <w:rFonts w:ascii="Arial" w:hAnsi="Arial" w:cs="Arial"/>
                <w:b/>
                <w:bCs/>
                <w:color w:val="000000"/>
                <w:sz w:val="22"/>
                <w:szCs w:val="22"/>
              </w:rPr>
              <w:t>Ě</w:t>
            </w:r>
          </w:p>
          <w:p w:rsidR="00891BEC" w:rsidRPr="008D665D" w:rsidRDefault="00891BEC" w:rsidP="00AE1E9A">
            <w:pPr>
              <w:pStyle w:val="af0"/>
              <w:jc w:val="center"/>
              <w:rPr>
                <w:rFonts w:ascii="Arial" w:hAnsi="Arial" w:cs="Arial"/>
                <w:b/>
                <w:bCs/>
                <w:color w:val="000000"/>
                <w:sz w:val="22"/>
                <w:szCs w:val="22"/>
              </w:rPr>
            </w:pPr>
          </w:p>
          <w:p w:rsidR="00891BEC" w:rsidRPr="008D665D" w:rsidRDefault="00891BEC" w:rsidP="00AE1E9A">
            <w:pPr>
              <w:pStyle w:val="af0"/>
              <w:jc w:val="center"/>
              <w:rPr>
                <w:rFonts w:ascii="Arial" w:hAnsi="Arial" w:cs="Arial"/>
                <w:b/>
                <w:bCs/>
                <w:color w:val="000000"/>
                <w:sz w:val="22"/>
                <w:szCs w:val="22"/>
              </w:rPr>
            </w:pPr>
            <w:r w:rsidRPr="008D665D">
              <w:rPr>
                <w:rFonts w:ascii="Arial" w:hAnsi="Arial" w:cs="Arial"/>
                <w:b/>
                <w:bCs/>
                <w:color w:val="000000"/>
                <w:sz w:val="22"/>
                <w:szCs w:val="22"/>
              </w:rPr>
              <w:t>ЙЫШĂНУ</w:t>
            </w:r>
          </w:p>
          <w:p w:rsidR="00891BEC" w:rsidRPr="008D665D" w:rsidRDefault="00891BEC" w:rsidP="00AE1E9A">
            <w:pPr>
              <w:pStyle w:val="af0"/>
              <w:jc w:val="center"/>
              <w:rPr>
                <w:rFonts w:ascii="Arial" w:hAnsi="Arial" w:cs="Arial"/>
                <w:b/>
                <w:color w:val="000000"/>
                <w:sz w:val="22"/>
                <w:szCs w:val="22"/>
              </w:rPr>
            </w:pPr>
            <w:r w:rsidRPr="008D665D">
              <w:rPr>
                <w:rFonts w:ascii="Arial" w:hAnsi="Arial" w:cs="Arial"/>
                <w:b/>
                <w:sz w:val="22"/>
                <w:szCs w:val="22"/>
              </w:rPr>
              <w:t xml:space="preserve">18 </w:t>
            </w:r>
            <w:proofErr w:type="spellStart"/>
            <w:r w:rsidRPr="008D665D">
              <w:rPr>
                <w:rFonts w:ascii="Arial" w:hAnsi="Arial" w:cs="Arial"/>
                <w:b/>
                <w:sz w:val="22"/>
                <w:szCs w:val="22"/>
              </w:rPr>
              <w:t>сертме</w:t>
            </w:r>
            <w:proofErr w:type="spellEnd"/>
            <w:r w:rsidRPr="008D665D">
              <w:rPr>
                <w:rFonts w:ascii="Arial" w:hAnsi="Arial" w:cs="Arial"/>
                <w:b/>
                <w:sz w:val="22"/>
                <w:szCs w:val="22"/>
              </w:rPr>
              <w:t xml:space="preserve"> 2018   № 1</w:t>
            </w:r>
          </w:p>
          <w:p w:rsidR="00891BEC" w:rsidRPr="008D665D" w:rsidRDefault="00891BEC" w:rsidP="00AE1E9A">
            <w:pPr>
              <w:pStyle w:val="af0"/>
              <w:jc w:val="center"/>
              <w:rPr>
                <w:rFonts w:ascii="Arial" w:hAnsi="Arial" w:cs="Arial"/>
                <w:b/>
                <w:sz w:val="22"/>
                <w:szCs w:val="22"/>
              </w:rPr>
            </w:pPr>
            <w:proofErr w:type="spellStart"/>
            <w:r w:rsidRPr="008D665D">
              <w:rPr>
                <w:rFonts w:ascii="Arial" w:hAnsi="Arial" w:cs="Arial"/>
                <w:b/>
                <w:color w:val="000000"/>
                <w:sz w:val="22"/>
                <w:szCs w:val="22"/>
              </w:rPr>
              <w:t>Хучаш</w:t>
            </w:r>
            <w:proofErr w:type="spellEnd"/>
            <w:r w:rsidRPr="008D665D">
              <w:rPr>
                <w:rFonts w:ascii="Arial" w:hAnsi="Arial" w:cs="Arial"/>
                <w:b/>
                <w:color w:val="000000"/>
                <w:sz w:val="22"/>
                <w:szCs w:val="22"/>
              </w:rPr>
              <w:t xml:space="preserve">  </w:t>
            </w:r>
            <w:proofErr w:type="spellStart"/>
            <w:r w:rsidRPr="008D665D">
              <w:rPr>
                <w:rFonts w:ascii="Arial" w:hAnsi="Arial" w:cs="Arial"/>
                <w:b/>
                <w:color w:val="000000"/>
                <w:sz w:val="22"/>
                <w:szCs w:val="22"/>
              </w:rPr>
              <w:t>сали</w:t>
            </w:r>
            <w:proofErr w:type="spellEnd"/>
          </w:p>
        </w:tc>
        <w:tc>
          <w:tcPr>
            <w:tcW w:w="1225" w:type="dxa"/>
            <w:vMerge/>
            <w:vAlign w:val="center"/>
          </w:tcPr>
          <w:p w:rsidR="00891BEC" w:rsidRPr="008D665D" w:rsidRDefault="00891BEC" w:rsidP="00AE1E9A">
            <w:pPr>
              <w:pStyle w:val="af0"/>
              <w:jc w:val="center"/>
              <w:rPr>
                <w:rFonts w:ascii="Arial" w:hAnsi="Arial" w:cs="Arial"/>
                <w:b/>
                <w:sz w:val="22"/>
                <w:szCs w:val="22"/>
              </w:rPr>
            </w:pPr>
          </w:p>
        </w:tc>
        <w:tc>
          <w:tcPr>
            <w:tcW w:w="4184" w:type="dxa"/>
          </w:tcPr>
          <w:p w:rsidR="00891BEC" w:rsidRPr="008D665D" w:rsidRDefault="00891BEC" w:rsidP="00AE1E9A">
            <w:pPr>
              <w:pStyle w:val="af0"/>
              <w:jc w:val="center"/>
              <w:rPr>
                <w:rFonts w:ascii="Arial" w:hAnsi="Arial" w:cs="Arial"/>
                <w:b/>
                <w:bCs/>
                <w:color w:val="000000"/>
                <w:sz w:val="22"/>
                <w:szCs w:val="22"/>
              </w:rPr>
            </w:pPr>
            <w:r w:rsidRPr="008D665D">
              <w:rPr>
                <w:rFonts w:ascii="Arial" w:hAnsi="Arial" w:cs="Arial"/>
                <w:b/>
                <w:bCs/>
                <w:color w:val="000000"/>
                <w:sz w:val="22"/>
                <w:szCs w:val="22"/>
              </w:rPr>
              <w:t>СОБРАНИЕ ДЕПУТАТОВ</w:t>
            </w:r>
          </w:p>
          <w:p w:rsidR="00891BEC" w:rsidRPr="008D665D" w:rsidRDefault="00891BEC" w:rsidP="00AE1E9A">
            <w:pPr>
              <w:pStyle w:val="af0"/>
              <w:jc w:val="center"/>
              <w:rPr>
                <w:rFonts w:ascii="Arial" w:hAnsi="Arial" w:cs="Arial"/>
                <w:b/>
                <w:sz w:val="22"/>
                <w:szCs w:val="22"/>
              </w:rPr>
            </w:pPr>
            <w:r w:rsidRPr="008D665D">
              <w:rPr>
                <w:rFonts w:ascii="Arial" w:hAnsi="Arial" w:cs="Arial"/>
                <w:b/>
                <w:bCs/>
                <w:color w:val="000000"/>
                <w:sz w:val="22"/>
                <w:szCs w:val="22"/>
              </w:rPr>
              <w:t>ХОЧАШЕВСКОГО СЕЛЬСКОГО ПОСЕЛЕНИЯ</w:t>
            </w:r>
          </w:p>
          <w:p w:rsidR="00891BEC" w:rsidRPr="008D665D" w:rsidRDefault="00891BEC" w:rsidP="00AE1E9A">
            <w:pPr>
              <w:pStyle w:val="af0"/>
              <w:jc w:val="center"/>
              <w:rPr>
                <w:rFonts w:ascii="Arial" w:hAnsi="Arial" w:cs="Arial"/>
                <w:b/>
                <w:sz w:val="22"/>
                <w:szCs w:val="22"/>
              </w:rPr>
            </w:pPr>
            <w:r w:rsidRPr="008D665D">
              <w:rPr>
                <w:rFonts w:ascii="Arial" w:hAnsi="Arial" w:cs="Arial"/>
                <w:b/>
                <w:sz w:val="22"/>
                <w:szCs w:val="22"/>
              </w:rPr>
              <w:t>РЕШЕНИЕ</w:t>
            </w:r>
          </w:p>
          <w:p w:rsidR="00891BEC" w:rsidRPr="008D665D" w:rsidRDefault="00891BEC" w:rsidP="00AE1E9A">
            <w:pPr>
              <w:pStyle w:val="af0"/>
              <w:jc w:val="center"/>
              <w:rPr>
                <w:rFonts w:ascii="Arial" w:hAnsi="Arial" w:cs="Arial"/>
                <w:b/>
                <w:sz w:val="22"/>
                <w:szCs w:val="22"/>
              </w:rPr>
            </w:pPr>
            <w:r w:rsidRPr="008D665D">
              <w:rPr>
                <w:rFonts w:ascii="Arial" w:hAnsi="Arial" w:cs="Arial"/>
                <w:b/>
                <w:sz w:val="22"/>
                <w:szCs w:val="22"/>
              </w:rPr>
              <w:t>18 июня 2018  г.  № 1</w:t>
            </w:r>
          </w:p>
          <w:p w:rsidR="00891BEC" w:rsidRPr="008D665D" w:rsidRDefault="00891BEC" w:rsidP="00AE1E9A">
            <w:pPr>
              <w:pStyle w:val="af0"/>
              <w:jc w:val="center"/>
              <w:rPr>
                <w:rFonts w:ascii="Arial" w:hAnsi="Arial" w:cs="Arial"/>
                <w:b/>
                <w:sz w:val="22"/>
                <w:szCs w:val="22"/>
              </w:rPr>
            </w:pPr>
            <w:r w:rsidRPr="008D665D">
              <w:rPr>
                <w:rFonts w:ascii="Arial" w:hAnsi="Arial" w:cs="Arial"/>
                <w:b/>
                <w:sz w:val="22"/>
                <w:szCs w:val="22"/>
              </w:rPr>
              <w:t xml:space="preserve">Село </w:t>
            </w:r>
            <w:proofErr w:type="spellStart"/>
            <w:r w:rsidRPr="008D665D">
              <w:rPr>
                <w:rFonts w:ascii="Arial" w:hAnsi="Arial" w:cs="Arial"/>
                <w:b/>
                <w:sz w:val="22"/>
                <w:szCs w:val="22"/>
              </w:rPr>
              <w:t>Хочашево</w:t>
            </w:r>
            <w:proofErr w:type="spellEnd"/>
          </w:p>
        </w:tc>
      </w:tr>
    </w:tbl>
    <w:p w:rsidR="00891BEC" w:rsidRPr="008D665D" w:rsidRDefault="00891BEC" w:rsidP="00891BEC">
      <w:pPr>
        <w:pStyle w:val="af0"/>
        <w:rPr>
          <w:rFonts w:ascii="Arial" w:hAnsi="Arial" w:cs="Arial"/>
          <w:sz w:val="22"/>
          <w:szCs w:val="22"/>
        </w:rPr>
      </w:pPr>
    </w:p>
    <w:p w:rsidR="00891BEC" w:rsidRPr="008D665D" w:rsidRDefault="00891BEC" w:rsidP="00891BEC">
      <w:pPr>
        <w:pStyle w:val="af0"/>
        <w:rPr>
          <w:rFonts w:ascii="Arial" w:hAnsi="Arial" w:cs="Arial"/>
          <w:sz w:val="22"/>
          <w:szCs w:val="22"/>
        </w:rPr>
      </w:pPr>
    </w:p>
    <w:p w:rsidR="00891BEC" w:rsidRPr="008D665D" w:rsidRDefault="00891BEC" w:rsidP="00891BEC">
      <w:pPr>
        <w:pStyle w:val="af0"/>
        <w:rPr>
          <w:rFonts w:ascii="Arial" w:hAnsi="Arial" w:cs="Arial"/>
          <w:b/>
          <w:sz w:val="22"/>
          <w:szCs w:val="22"/>
        </w:rPr>
      </w:pPr>
      <w:r w:rsidRPr="008D665D">
        <w:rPr>
          <w:rFonts w:ascii="Arial" w:hAnsi="Arial" w:cs="Arial"/>
          <w:sz w:val="22"/>
          <w:szCs w:val="22"/>
        </w:rPr>
        <w:t xml:space="preserve"> </w:t>
      </w:r>
      <w:r w:rsidRPr="008D665D">
        <w:rPr>
          <w:rFonts w:ascii="Arial" w:hAnsi="Arial" w:cs="Arial"/>
          <w:b/>
          <w:sz w:val="22"/>
          <w:szCs w:val="22"/>
        </w:rPr>
        <w:t>Об итогах конкурса на замещение</w:t>
      </w:r>
    </w:p>
    <w:p w:rsidR="00891BEC" w:rsidRPr="008D665D" w:rsidRDefault="00891BEC" w:rsidP="00891BEC">
      <w:pPr>
        <w:pStyle w:val="af0"/>
        <w:rPr>
          <w:rFonts w:ascii="Arial" w:hAnsi="Arial" w:cs="Arial"/>
          <w:b/>
          <w:sz w:val="22"/>
          <w:szCs w:val="22"/>
        </w:rPr>
      </w:pPr>
      <w:r w:rsidRPr="008D665D">
        <w:rPr>
          <w:rFonts w:ascii="Arial" w:hAnsi="Arial" w:cs="Arial"/>
          <w:b/>
          <w:sz w:val="22"/>
          <w:szCs w:val="22"/>
        </w:rPr>
        <w:t xml:space="preserve"> должности главы Хочашевского</w:t>
      </w:r>
    </w:p>
    <w:p w:rsidR="00891BEC" w:rsidRPr="008D665D" w:rsidRDefault="00891BEC" w:rsidP="00891BEC">
      <w:pPr>
        <w:pStyle w:val="af0"/>
        <w:rPr>
          <w:rFonts w:ascii="Arial" w:hAnsi="Arial" w:cs="Arial"/>
          <w:b/>
          <w:sz w:val="22"/>
          <w:szCs w:val="22"/>
        </w:rPr>
      </w:pPr>
      <w:r w:rsidRPr="008D665D">
        <w:rPr>
          <w:rFonts w:ascii="Arial" w:hAnsi="Arial" w:cs="Arial"/>
          <w:b/>
          <w:sz w:val="22"/>
          <w:szCs w:val="22"/>
        </w:rPr>
        <w:t xml:space="preserve"> сельского поселения Ядринского района</w:t>
      </w:r>
    </w:p>
    <w:p w:rsidR="00891BEC" w:rsidRPr="008D665D" w:rsidRDefault="00891BEC" w:rsidP="00891BEC">
      <w:pPr>
        <w:pStyle w:val="af0"/>
        <w:rPr>
          <w:rFonts w:ascii="Arial" w:hAnsi="Arial" w:cs="Arial"/>
          <w:b/>
          <w:sz w:val="22"/>
          <w:szCs w:val="22"/>
        </w:rPr>
      </w:pPr>
      <w:r w:rsidRPr="008D665D">
        <w:rPr>
          <w:rFonts w:ascii="Arial" w:hAnsi="Arial" w:cs="Arial"/>
          <w:b/>
          <w:sz w:val="22"/>
          <w:szCs w:val="22"/>
        </w:rPr>
        <w:t xml:space="preserve"> Чувашской Республики</w:t>
      </w:r>
    </w:p>
    <w:p w:rsidR="00891BEC" w:rsidRPr="008D665D" w:rsidRDefault="00891BEC" w:rsidP="00891BEC">
      <w:pPr>
        <w:pStyle w:val="af0"/>
        <w:rPr>
          <w:rFonts w:ascii="Arial" w:hAnsi="Arial" w:cs="Arial"/>
          <w:b/>
          <w:sz w:val="22"/>
          <w:szCs w:val="22"/>
        </w:rPr>
      </w:pPr>
    </w:p>
    <w:p w:rsidR="00891BEC" w:rsidRPr="008D665D" w:rsidRDefault="00891BEC" w:rsidP="00891BEC">
      <w:pPr>
        <w:pStyle w:val="af0"/>
        <w:jc w:val="both"/>
        <w:rPr>
          <w:rFonts w:ascii="Arial" w:hAnsi="Arial" w:cs="Arial"/>
          <w:sz w:val="22"/>
          <w:szCs w:val="22"/>
        </w:rPr>
      </w:pPr>
      <w:proofErr w:type="gramStart"/>
      <w:r w:rsidRPr="008D665D">
        <w:rPr>
          <w:rFonts w:ascii="Arial" w:hAnsi="Arial" w:cs="Arial"/>
          <w:sz w:val="22"/>
          <w:szCs w:val="22"/>
        </w:rPr>
        <w:t>В соответствии с Федеральным законом от 06.10.2003г. №131-ФЗ «Об общих принципах организации местного самоуправления в Российской Федерации», Законом Чувашской Республики от 18.10.2004г. № 19 «Об организации местного самоуправления в Чувашской Республике», Уставом Хочашевского сельского поселения Ядринского района Чувашской Республики, « Положением о порядке проведения конкурса по отбору кандидатур на должность главы Хочашевского сельского поселения Ядринского района Чувашской Республики »  от 18.06.2018</w:t>
      </w:r>
      <w:proofErr w:type="gramEnd"/>
      <w:r w:rsidRPr="008D665D">
        <w:rPr>
          <w:rFonts w:ascii="Arial" w:hAnsi="Arial" w:cs="Arial"/>
          <w:sz w:val="22"/>
          <w:szCs w:val="22"/>
        </w:rPr>
        <w:t xml:space="preserve"> г. №1 Собрание депутатов  Хочашевского сельского поселения Ядринского района Чувашской Республики РЕШИЛО:</w:t>
      </w:r>
    </w:p>
    <w:p w:rsidR="00891BEC" w:rsidRPr="008D665D" w:rsidRDefault="00891BEC" w:rsidP="00891BEC">
      <w:pPr>
        <w:pStyle w:val="af0"/>
        <w:jc w:val="both"/>
        <w:rPr>
          <w:rFonts w:ascii="Arial" w:hAnsi="Arial" w:cs="Arial"/>
          <w:sz w:val="22"/>
          <w:szCs w:val="22"/>
        </w:rPr>
      </w:pPr>
      <w:r w:rsidRPr="008D665D">
        <w:rPr>
          <w:rFonts w:ascii="Arial" w:hAnsi="Arial" w:cs="Arial"/>
          <w:sz w:val="22"/>
          <w:szCs w:val="22"/>
        </w:rPr>
        <w:t>Согласиться с решением Комиссии по проведению  конкурса по отбору кандидатур на должность главы Хочашевского сельского поселения Ядринского района Чувашской Республики о признании победителем конкурса Вавилова Николая Ивановича.</w:t>
      </w:r>
    </w:p>
    <w:p w:rsidR="00891BEC" w:rsidRPr="008D665D" w:rsidRDefault="00891BEC" w:rsidP="00891BEC">
      <w:pPr>
        <w:pStyle w:val="af0"/>
        <w:jc w:val="both"/>
        <w:rPr>
          <w:rFonts w:ascii="Arial" w:hAnsi="Arial" w:cs="Arial"/>
          <w:color w:val="000000"/>
          <w:sz w:val="22"/>
          <w:szCs w:val="22"/>
        </w:rPr>
      </w:pPr>
    </w:p>
    <w:p w:rsidR="00891BEC" w:rsidRPr="008D665D" w:rsidRDefault="00891BEC" w:rsidP="00891BEC">
      <w:pPr>
        <w:pStyle w:val="af0"/>
        <w:jc w:val="both"/>
        <w:rPr>
          <w:rFonts w:ascii="Arial" w:hAnsi="Arial" w:cs="Arial"/>
          <w:color w:val="000000"/>
          <w:sz w:val="22"/>
          <w:szCs w:val="22"/>
        </w:rPr>
      </w:pPr>
      <w:r w:rsidRPr="008D665D">
        <w:rPr>
          <w:rFonts w:ascii="Arial" w:hAnsi="Arial" w:cs="Arial"/>
          <w:color w:val="000000"/>
          <w:sz w:val="22"/>
          <w:szCs w:val="22"/>
        </w:rPr>
        <w:t xml:space="preserve"> Председатель Собрания депутатов</w:t>
      </w:r>
    </w:p>
    <w:p w:rsidR="00891BEC" w:rsidRPr="008D665D" w:rsidRDefault="00891BEC" w:rsidP="00891BEC">
      <w:pPr>
        <w:pStyle w:val="af0"/>
        <w:jc w:val="both"/>
        <w:rPr>
          <w:rFonts w:ascii="Arial" w:hAnsi="Arial" w:cs="Arial"/>
          <w:color w:val="000000"/>
          <w:sz w:val="22"/>
          <w:szCs w:val="22"/>
        </w:rPr>
      </w:pPr>
      <w:r w:rsidRPr="008D665D">
        <w:rPr>
          <w:rFonts w:ascii="Arial" w:hAnsi="Arial" w:cs="Arial"/>
          <w:color w:val="000000"/>
          <w:sz w:val="22"/>
          <w:szCs w:val="22"/>
        </w:rPr>
        <w:t xml:space="preserve">Хочашевского сельского поселения </w:t>
      </w:r>
    </w:p>
    <w:p w:rsidR="00891BEC" w:rsidRPr="008D665D" w:rsidRDefault="00891BEC" w:rsidP="00891BEC">
      <w:pPr>
        <w:pStyle w:val="af0"/>
        <w:jc w:val="both"/>
        <w:rPr>
          <w:rFonts w:ascii="Arial" w:hAnsi="Arial" w:cs="Arial"/>
          <w:sz w:val="22"/>
          <w:szCs w:val="22"/>
        </w:rPr>
      </w:pPr>
      <w:r w:rsidRPr="008D665D">
        <w:rPr>
          <w:rFonts w:ascii="Arial" w:hAnsi="Arial" w:cs="Arial"/>
          <w:color w:val="000000"/>
          <w:sz w:val="22"/>
          <w:szCs w:val="22"/>
        </w:rPr>
        <w:t xml:space="preserve">Ядринского района Чувашской Республики                          К.П. Никитин     </w:t>
      </w:r>
    </w:p>
    <w:tbl>
      <w:tblPr>
        <w:tblW w:w="5000" w:type="pct"/>
        <w:tblLook w:val="0000"/>
      </w:tblPr>
      <w:tblGrid>
        <w:gridCol w:w="3893"/>
        <w:gridCol w:w="223"/>
        <w:gridCol w:w="123"/>
        <w:gridCol w:w="242"/>
        <w:gridCol w:w="5090"/>
        <w:gridCol w:w="850"/>
      </w:tblGrid>
      <w:tr w:rsidR="00891BEC" w:rsidRPr="008D665D" w:rsidTr="00AE1E9A">
        <w:trPr>
          <w:trHeight w:val="90"/>
        </w:trPr>
        <w:tc>
          <w:tcPr>
            <w:tcW w:w="2034" w:type="pct"/>
            <w:gridSpan w:val="3"/>
          </w:tcPr>
          <w:p w:rsidR="00891BEC" w:rsidRPr="008D665D" w:rsidRDefault="00891BEC" w:rsidP="00AE1E9A">
            <w:pPr>
              <w:rPr>
                <w:rFonts w:ascii="Arial" w:hAnsi="Arial" w:cs="Arial"/>
                <w:sz w:val="22"/>
                <w:szCs w:val="22"/>
              </w:rPr>
            </w:pPr>
            <w:r w:rsidRPr="008D665D">
              <w:rPr>
                <w:rFonts w:ascii="Arial" w:hAnsi="Arial" w:cs="Arial"/>
                <w:sz w:val="22"/>
                <w:szCs w:val="22"/>
              </w:rPr>
              <w:t xml:space="preserve">  </w:t>
            </w:r>
          </w:p>
          <w:p w:rsidR="00891BEC" w:rsidRPr="008D665D" w:rsidRDefault="00891BEC" w:rsidP="00AE1E9A">
            <w:pPr>
              <w:rPr>
                <w:rFonts w:ascii="Arial" w:hAnsi="Arial" w:cs="Arial"/>
                <w:sz w:val="22"/>
                <w:szCs w:val="22"/>
              </w:rPr>
            </w:pPr>
          </w:p>
          <w:p w:rsidR="00891BEC" w:rsidRPr="008D665D" w:rsidRDefault="00891BEC" w:rsidP="00AE1E9A">
            <w:pPr>
              <w:rPr>
                <w:rFonts w:ascii="Arial" w:hAnsi="Arial" w:cs="Arial"/>
                <w:sz w:val="22"/>
                <w:szCs w:val="22"/>
              </w:rPr>
            </w:pPr>
          </w:p>
          <w:p w:rsidR="00891BEC" w:rsidRPr="008D665D" w:rsidRDefault="00891BEC" w:rsidP="00AE1E9A">
            <w:pPr>
              <w:rPr>
                <w:rFonts w:ascii="Arial" w:hAnsi="Arial" w:cs="Arial"/>
                <w:sz w:val="22"/>
                <w:szCs w:val="22"/>
              </w:rPr>
            </w:pPr>
          </w:p>
          <w:p w:rsidR="00891BEC" w:rsidRPr="008D665D" w:rsidRDefault="00891BEC" w:rsidP="00AE1E9A">
            <w:pPr>
              <w:rPr>
                <w:rFonts w:ascii="Arial" w:hAnsi="Arial" w:cs="Arial"/>
                <w:sz w:val="22"/>
                <w:szCs w:val="22"/>
              </w:rPr>
            </w:pPr>
          </w:p>
          <w:p w:rsidR="00891BEC" w:rsidRPr="008D665D" w:rsidRDefault="00891BEC" w:rsidP="00AE1E9A">
            <w:pPr>
              <w:rPr>
                <w:rFonts w:ascii="Arial" w:hAnsi="Arial" w:cs="Arial"/>
                <w:sz w:val="22"/>
                <w:szCs w:val="22"/>
              </w:rPr>
            </w:pPr>
          </w:p>
          <w:p w:rsidR="00891BEC" w:rsidRPr="008D665D" w:rsidRDefault="00891BEC" w:rsidP="00AE1E9A">
            <w:pPr>
              <w:rPr>
                <w:rFonts w:ascii="Arial" w:hAnsi="Arial" w:cs="Arial"/>
                <w:sz w:val="22"/>
                <w:szCs w:val="22"/>
              </w:rPr>
            </w:pPr>
          </w:p>
          <w:p w:rsidR="00891BEC" w:rsidRPr="008D665D" w:rsidRDefault="00891BEC" w:rsidP="00AE1E9A">
            <w:pPr>
              <w:rPr>
                <w:rFonts w:ascii="Arial" w:hAnsi="Arial" w:cs="Arial"/>
                <w:sz w:val="22"/>
                <w:szCs w:val="22"/>
              </w:rPr>
            </w:pPr>
          </w:p>
          <w:p w:rsidR="00891BEC" w:rsidRPr="008D665D" w:rsidRDefault="00891BEC" w:rsidP="00AE1E9A">
            <w:pPr>
              <w:rPr>
                <w:rFonts w:ascii="Arial" w:hAnsi="Arial" w:cs="Arial"/>
                <w:sz w:val="22"/>
                <w:szCs w:val="22"/>
              </w:rPr>
            </w:pPr>
          </w:p>
        </w:tc>
        <w:tc>
          <w:tcPr>
            <w:tcW w:w="116" w:type="pct"/>
          </w:tcPr>
          <w:p w:rsidR="00891BEC" w:rsidRPr="008D665D" w:rsidRDefault="00891BEC" w:rsidP="00AE1E9A">
            <w:pPr>
              <w:snapToGrid w:val="0"/>
              <w:jc w:val="both"/>
              <w:rPr>
                <w:rFonts w:ascii="Arial" w:hAnsi="Arial" w:cs="Arial"/>
                <w:b/>
                <w:color w:val="000000"/>
                <w:sz w:val="22"/>
                <w:szCs w:val="22"/>
              </w:rPr>
            </w:pPr>
          </w:p>
        </w:tc>
        <w:tc>
          <w:tcPr>
            <w:tcW w:w="2850" w:type="pct"/>
            <w:gridSpan w:val="2"/>
          </w:tcPr>
          <w:p w:rsidR="00891BEC" w:rsidRPr="008D665D" w:rsidRDefault="00891BEC" w:rsidP="00AE1E9A">
            <w:pPr>
              <w:snapToGrid w:val="0"/>
              <w:rPr>
                <w:rFonts w:ascii="Arial" w:hAnsi="Arial" w:cs="Arial"/>
                <w:b/>
                <w:color w:val="000000"/>
                <w:sz w:val="22"/>
                <w:szCs w:val="22"/>
              </w:rPr>
            </w:pPr>
          </w:p>
          <w:p w:rsidR="00891BEC" w:rsidRPr="008D665D" w:rsidRDefault="00891BEC" w:rsidP="00AE1E9A">
            <w:pPr>
              <w:rPr>
                <w:rFonts w:ascii="Arial" w:hAnsi="Arial" w:cs="Arial"/>
                <w:b/>
                <w:color w:val="000000"/>
                <w:sz w:val="22"/>
                <w:szCs w:val="22"/>
              </w:rPr>
            </w:pPr>
          </w:p>
          <w:p w:rsidR="00891BEC" w:rsidRPr="008D665D" w:rsidRDefault="00891BEC" w:rsidP="00AE1E9A">
            <w:pPr>
              <w:rPr>
                <w:rFonts w:ascii="Arial" w:hAnsi="Arial" w:cs="Arial"/>
                <w:b/>
                <w:color w:val="000000"/>
                <w:sz w:val="22"/>
                <w:szCs w:val="22"/>
              </w:rPr>
            </w:pPr>
          </w:p>
          <w:p w:rsidR="00891BEC" w:rsidRDefault="00891BEC" w:rsidP="00AE1E9A">
            <w:pPr>
              <w:jc w:val="right"/>
              <w:rPr>
                <w:rFonts w:ascii="Arial" w:hAnsi="Arial" w:cs="Arial"/>
                <w:b/>
                <w:sz w:val="22"/>
                <w:szCs w:val="22"/>
              </w:rPr>
            </w:pPr>
          </w:p>
          <w:p w:rsidR="00891BEC" w:rsidRDefault="00891BEC" w:rsidP="00AE1E9A">
            <w:pPr>
              <w:jc w:val="right"/>
              <w:rPr>
                <w:rFonts w:ascii="Arial" w:hAnsi="Arial" w:cs="Arial"/>
                <w:b/>
                <w:sz w:val="22"/>
                <w:szCs w:val="22"/>
              </w:rPr>
            </w:pPr>
          </w:p>
          <w:p w:rsidR="00891BEC" w:rsidRDefault="00891BEC" w:rsidP="00AE1E9A">
            <w:pPr>
              <w:jc w:val="right"/>
              <w:rPr>
                <w:rFonts w:ascii="Arial" w:hAnsi="Arial" w:cs="Arial"/>
                <w:b/>
                <w:sz w:val="22"/>
                <w:szCs w:val="22"/>
              </w:rPr>
            </w:pPr>
          </w:p>
          <w:p w:rsidR="00891BEC" w:rsidRDefault="00891BEC" w:rsidP="00AE1E9A">
            <w:pPr>
              <w:jc w:val="right"/>
              <w:rPr>
                <w:rFonts w:ascii="Arial" w:hAnsi="Arial" w:cs="Arial"/>
                <w:b/>
                <w:sz w:val="22"/>
                <w:szCs w:val="22"/>
              </w:rPr>
            </w:pPr>
          </w:p>
          <w:p w:rsidR="00891BEC" w:rsidRDefault="00891BEC" w:rsidP="00AE1E9A">
            <w:pPr>
              <w:jc w:val="right"/>
              <w:rPr>
                <w:rFonts w:ascii="Arial" w:hAnsi="Arial" w:cs="Arial"/>
                <w:b/>
                <w:sz w:val="22"/>
                <w:szCs w:val="22"/>
              </w:rPr>
            </w:pPr>
          </w:p>
          <w:p w:rsidR="00891BEC" w:rsidRDefault="00891BEC" w:rsidP="00AE1E9A">
            <w:pPr>
              <w:jc w:val="right"/>
              <w:rPr>
                <w:rFonts w:ascii="Arial" w:hAnsi="Arial" w:cs="Arial"/>
                <w:b/>
                <w:sz w:val="22"/>
                <w:szCs w:val="22"/>
              </w:rPr>
            </w:pPr>
          </w:p>
          <w:p w:rsidR="00891BEC" w:rsidRDefault="00891BEC" w:rsidP="00AE1E9A">
            <w:pPr>
              <w:jc w:val="right"/>
              <w:rPr>
                <w:rFonts w:ascii="Arial" w:hAnsi="Arial" w:cs="Arial"/>
                <w:b/>
                <w:sz w:val="22"/>
                <w:szCs w:val="22"/>
              </w:rPr>
            </w:pPr>
          </w:p>
          <w:p w:rsidR="00891BEC" w:rsidRDefault="00891BEC" w:rsidP="00AE1E9A">
            <w:pPr>
              <w:jc w:val="right"/>
              <w:rPr>
                <w:rFonts w:ascii="Arial" w:hAnsi="Arial" w:cs="Arial"/>
                <w:b/>
                <w:sz w:val="22"/>
                <w:szCs w:val="22"/>
              </w:rPr>
            </w:pPr>
          </w:p>
          <w:p w:rsidR="00891BEC" w:rsidRDefault="00891BEC" w:rsidP="00AE1E9A">
            <w:pPr>
              <w:jc w:val="right"/>
              <w:rPr>
                <w:rFonts w:ascii="Arial" w:hAnsi="Arial" w:cs="Arial"/>
                <w:b/>
                <w:sz w:val="22"/>
                <w:szCs w:val="22"/>
              </w:rPr>
            </w:pPr>
          </w:p>
          <w:p w:rsidR="00891BEC" w:rsidRDefault="00891BEC" w:rsidP="00AE1E9A">
            <w:pPr>
              <w:jc w:val="right"/>
              <w:rPr>
                <w:rFonts w:ascii="Arial" w:hAnsi="Arial" w:cs="Arial"/>
                <w:b/>
                <w:sz w:val="22"/>
                <w:szCs w:val="22"/>
              </w:rPr>
            </w:pPr>
          </w:p>
          <w:p w:rsidR="00891BEC" w:rsidRDefault="00891BEC" w:rsidP="00AE1E9A">
            <w:pPr>
              <w:jc w:val="right"/>
              <w:rPr>
                <w:rFonts w:ascii="Arial" w:hAnsi="Arial" w:cs="Arial"/>
                <w:b/>
                <w:sz w:val="22"/>
                <w:szCs w:val="22"/>
              </w:rPr>
            </w:pPr>
          </w:p>
          <w:p w:rsidR="00891BEC" w:rsidRDefault="00891BEC" w:rsidP="00AE1E9A">
            <w:pPr>
              <w:jc w:val="right"/>
              <w:rPr>
                <w:rFonts w:ascii="Arial" w:hAnsi="Arial" w:cs="Arial"/>
                <w:b/>
                <w:sz w:val="22"/>
                <w:szCs w:val="22"/>
              </w:rPr>
            </w:pPr>
          </w:p>
          <w:p w:rsidR="00891BEC" w:rsidRDefault="00891BEC" w:rsidP="00AE1E9A">
            <w:pPr>
              <w:jc w:val="right"/>
              <w:rPr>
                <w:rFonts w:ascii="Arial" w:hAnsi="Arial" w:cs="Arial"/>
                <w:b/>
                <w:sz w:val="22"/>
                <w:szCs w:val="22"/>
              </w:rPr>
            </w:pPr>
          </w:p>
          <w:p w:rsidR="00891BEC" w:rsidRDefault="00891BEC" w:rsidP="00AE1E9A">
            <w:pPr>
              <w:jc w:val="right"/>
              <w:rPr>
                <w:rFonts w:ascii="Arial" w:hAnsi="Arial" w:cs="Arial"/>
                <w:b/>
                <w:sz w:val="22"/>
                <w:szCs w:val="22"/>
              </w:rPr>
            </w:pPr>
          </w:p>
          <w:p w:rsidR="00891BEC" w:rsidRDefault="00891BEC" w:rsidP="00AE1E9A">
            <w:pPr>
              <w:jc w:val="right"/>
              <w:rPr>
                <w:rFonts w:ascii="Arial" w:hAnsi="Arial" w:cs="Arial"/>
                <w:b/>
                <w:sz w:val="22"/>
                <w:szCs w:val="22"/>
              </w:rPr>
            </w:pPr>
          </w:p>
          <w:p w:rsidR="00891BEC" w:rsidRDefault="00891BEC" w:rsidP="00AE1E9A">
            <w:pPr>
              <w:jc w:val="right"/>
              <w:rPr>
                <w:rFonts w:ascii="Arial" w:hAnsi="Arial" w:cs="Arial"/>
                <w:b/>
                <w:sz w:val="22"/>
                <w:szCs w:val="22"/>
              </w:rPr>
            </w:pPr>
          </w:p>
          <w:p w:rsidR="00891BEC" w:rsidRDefault="00891BEC" w:rsidP="00AE1E9A">
            <w:pPr>
              <w:jc w:val="right"/>
              <w:rPr>
                <w:rFonts w:ascii="Arial" w:hAnsi="Arial" w:cs="Arial"/>
                <w:b/>
                <w:sz w:val="22"/>
                <w:szCs w:val="22"/>
              </w:rPr>
            </w:pPr>
          </w:p>
          <w:p w:rsidR="00891BEC" w:rsidRDefault="00891BEC" w:rsidP="00AE1E9A">
            <w:pPr>
              <w:jc w:val="right"/>
              <w:rPr>
                <w:rFonts w:ascii="Arial" w:hAnsi="Arial" w:cs="Arial"/>
                <w:b/>
                <w:sz w:val="22"/>
                <w:szCs w:val="22"/>
              </w:rPr>
            </w:pPr>
          </w:p>
          <w:p w:rsidR="00891BEC" w:rsidRDefault="00891BEC" w:rsidP="00AE1E9A">
            <w:pPr>
              <w:jc w:val="right"/>
              <w:rPr>
                <w:rFonts w:ascii="Arial" w:hAnsi="Arial" w:cs="Arial"/>
                <w:b/>
                <w:sz w:val="22"/>
                <w:szCs w:val="22"/>
              </w:rPr>
            </w:pPr>
          </w:p>
          <w:p w:rsidR="00891BEC" w:rsidRDefault="00891BEC" w:rsidP="00AE1E9A">
            <w:pPr>
              <w:jc w:val="right"/>
              <w:rPr>
                <w:rFonts w:ascii="Arial" w:hAnsi="Arial" w:cs="Arial"/>
                <w:b/>
                <w:sz w:val="22"/>
                <w:szCs w:val="22"/>
              </w:rPr>
            </w:pPr>
          </w:p>
          <w:p w:rsidR="00891BEC" w:rsidRPr="008D665D" w:rsidRDefault="00891BEC" w:rsidP="00AE1E9A">
            <w:pPr>
              <w:jc w:val="right"/>
              <w:rPr>
                <w:rFonts w:ascii="Arial" w:hAnsi="Arial" w:cs="Arial"/>
                <w:b/>
                <w:sz w:val="22"/>
                <w:szCs w:val="22"/>
              </w:rPr>
            </w:pPr>
          </w:p>
        </w:tc>
      </w:tr>
      <w:tr w:rsidR="00891BEC" w:rsidRPr="008D665D" w:rsidTr="00891BEC">
        <w:trPr>
          <w:gridAfter w:val="1"/>
          <w:wAfter w:w="408" w:type="pct"/>
          <w:cantSplit/>
          <w:trHeight w:val="542"/>
        </w:trPr>
        <w:tc>
          <w:tcPr>
            <w:tcW w:w="1868" w:type="pct"/>
            <w:shd w:val="clear" w:color="auto" w:fill="auto"/>
          </w:tcPr>
          <w:p w:rsidR="00891BEC" w:rsidRPr="008D665D" w:rsidRDefault="00891BEC" w:rsidP="00AE1E9A">
            <w:pPr>
              <w:pStyle w:val="af0"/>
              <w:jc w:val="center"/>
              <w:rPr>
                <w:rFonts w:ascii="Arial" w:hAnsi="Arial" w:cs="Arial"/>
                <w:b/>
                <w:sz w:val="22"/>
                <w:szCs w:val="22"/>
              </w:rPr>
            </w:pPr>
          </w:p>
          <w:p w:rsidR="00891BEC" w:rsidRPr="008D665D" w:rsidRDefault="00891BEC" w:rsidP="00AE1E9A">
            <w:pPr>
              <w:pStyle w:val="af0"/>
              <w:jc w:val="center"/>
              <w:rPr>
                <w:rFonts w:ascii="Arial" w:hAnsi="Arial" w:cs="Arial"/>
                <w:b/>
                <w:sz w:val="22"/>
                <w:szCs w:val="22"/>
              </w:rPr>
            </w:pPr>
          </w:p>
          <w:p w:rsidR="00891BEC" w:rsidRPr="008D665D" w:rsidRDefault="00891BEC" w:rsidP="00AE1E9A">
            <w:pPr>
              <w:pStyle w:val="af0"/>
              <w:jc w:val="center"/>
              <w:rPr>
                <w:rFonts w:ascii="Arial" w:hAnsi="Arial" w:cs="Arial"/>
                <w:b/>
                <w:bCs/>
                <w:color w:val="000000"/>
                <w:sz w:val="22"/>
                <w:szCs w:val="22"/>
              </w:rPr>
            </w:pPr>
            <w:r w:rsidRPr="008D665D">
              <w:rPr>
                <w:rFonts w:ascii="Arial" w:hAnsi="Arial" w:cs="Arial"/>
                <w:b/>
                <w:bCs/>
                <w:color w:val="000000"/>
                <w:sz w:val="22"/>
                <w:szCs w:val="22"/>
              </w:rPr>
              <w:t>ЧĂ</w:t>
            </w:r>
            <w:proofErr w:type="gramStart"/>
            <w:r w:rsidRPr="008D665D">
              <w:rPr>
                <w:rFonts w:ascii="Arial" w:hAnsi="Arial" w:cs="Arial"/>
                <w:b/>
                <w:bCs/>
                <w:color w:val="000000"/>
                <w:sz w:val="22"/>
                <w:szCs w:val="22"/>
              </w:rPr>
              <w:t>ВАШ</w:t>
            </w:r>
            <w:proofErr w:type="gramEnd"/>
            <w:r w:rsidRPr="008D665D">
              <w:rPr>
                <w:rFonts w:ascii="Arial" w:hAnsi="Arial" w:cs="Arial"/>
                <w:b/>
                <w:bCs/>
                <w:color w:val="000000"/>
                <w:sz w:val="22"/>
                <w:szCs w:val="22"/>
              </w:rPr>
              <w:t xml:space="preserve"> РЕСПУБЛИКИ</w:t>
            </w:r>
          </w:p>
          <w:p w:rsidR="00891BEC" w:rsidRPr="008D665D" w:rsidRDefault="00891BEC" w:rsidP="00AE1E9A">
            <w:pPr>
              <w:pStyle w:val="af0"/>
              <w:jc w:val="center"/>
              <w:rPr>
                <w:rFonts w:ascii="Arial" w:hAnsi="Arial" w:cs="Arial"/>
                <w:b/>
                <w:sz w:val="22"/>
                <w:szCs w:val="22"/>
              </w:rPr>
            </w:pPr>
            <w:r w:rsidRPr="008D665D">
              <w:rPr>
                <w:rFonts w:ascii="Arial" w:hAnsi="Arial" w:cs="Arial"/>
                <w:b/>
                <w:bCs/>
                <w:color w:val="000000"/>
                <w:sz w:val="22"/>
                <w:szCs w:val="22"/>
              </w:rPr>
              <w:t>ЕТĚРНЕ РАЙОНĚ</w:t>
            </w:r>
          </w:p>
        </w:tc>
        <w:tc>
          <w:tcPr>
            <w:tcW w:w="107" w:type="pct"/>
            <w:vMerge w:val="restart"/>
            <w:shd w:val="clear" w:color="auto" w:fill="auto"/>
          </w:tcPr>
          <w:p w:rsidR="00891BEC" w:rsidRPr="008D665D" w:rsidRDefault="00891BEC" w:rsidP="00AE1E9A">
            <w:pPr>
              <w:pStyle w:val="af0"/>
              <w:jc w:val="center"/>
              <w:rPr>
                <w:rFonts w:ascii="Arial" w:hAnsi="Arial" w:cs="Arial"/>
                <w:b/>
                <w:sz w:val="22"/>
                <w:szCs w:val="22"/>
              </w:rPr>
            </w:pPr>
            <w:r w:rsidRPr="008D665D">
              <w:rPr>
                <w:rFonts w:ascii="Arial" w:hAnsi="Arial" w:cs="Arial"/>
                <w:b/>
                <w:noProof/>
                <w:sz w:val="22"/>
                <w:szCs w:val="22"/>
              </w:rPr>
              <w:drawing>
                <wp:anchor distT="0" distB="0" distL="114935" distR="114935" simplePos="0" relativeHeight="251669504" behindDoc="0" locked="0" layoutInCell="1" allowOverlap="1">
                  <wp:simplePos x="0" y="0"/>
                  <wp:positionH relativeFrom="column">
                    <wp:posOffset>-188595</wp:posOffset>
                  </wp:positionH>
                  <wp:positionV relativeFrom="paragraph">
                    <wp:posOffset>-3810</wp:posOffset>
                  </wp:positionV>
                  <wp:extent cx="723265" cy="716280"/>
                  <wp:effectExtent l="19050" t="0" r="4445" b="0"/>
                  <wp:wrapNone/>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719455" cy="719455"/>
                          </a:xfrm>
                          <a:prstGeom prst="rect">
                            <a:avLst/>
                          </a:prstGeom>
                          <a:solidFill>
                            <a:srgbClr val="FFFFFF"/>
                          </a:solidFill>
                          <a:ln w="9525">
                            <a:noFill/>
                            <a:miter lim="800000"/>
                            <a:headEnd/>
                            <a:tailEnd/>
                          </a:ln>
                        </pic:spPr>
                      </pic:pic>
                    </a:graphicData>
                  </a:graphic>
                </wp:anchor>
              </w:drawing>
            </w:r>
          </w:p>
        </w:tc>
        <w:tc>
          <w:tcPr>
            <w:tcW w:w="2617" w:type="pct"/>
            <w:gridSpan w:val="3"/>
            <w:shd w:val="clear" w:color="auto" w:fill="auto"/>
          </w:tcPr>
          <w:p w:rsidR="00891BEC" w:rsidRPr="008D665D" w:rsidRDefault="00891BEC" w:rsidP="00AE1E9A">
            <w:pPr>
              <w:pStyle w:val="af0"/>
              <w:jc w:val="center"/>
              <w:rPr>
                <w:rFonts w:ascii="Arial" w:hAnsi="Arial" w:cs="Arial"/>
                <w:b/>
                <w:sz w:val="22"/>
                <w:szCs w:val="22"/>
              </w:rPr>
            </w:pPr>
          </w:p>
          <w:p w:rsidR="00891BEC" w:rsidRPr="008D665D" w:rsidRDefault="00891BEC" w:rsidP="00AE1E9A">
            <w:pPr>
              <w:pStyle w:val="af0"/>
              <w:jc w:val="center"/>
              <w:rPr>
                <w:rFonts w:ascii="Arial" w:hAnsi="Arial" w:cs="Arial"/>
                <w:b/>
                <w:sz w:val="22"/>
                <w:szCs w:val="22"/>
              </w:rPr>
            </w:pPr>
          </w:p>
          <w:p w:rsidR="00891BEC" w:rsidRPr="008D665D" w:rsidRDefault="00891BEC" w:rsidP="00AE1E9A">
            <w:pPr>
              <w:pStyle w:val="af0"/>
              <w:jc w:val="center"/>
              <w:rPr>
                <w:rFonts w:ascii="Arial" w:hAnsi="Arial" w:cs="Arial"/>
                <w:b/>
                <w:bCs/>
                <w:color w:val="000000"/>
                <w:sz w:val="22"/>
                <w:szCs w:val="22"/>
              </w:rPr>
            </w:pPr>
            <w:r w:rsidRPr="008D665D">
              <w:rPr>
                <w:rFonts w:ascii="Arial" w:hAnsi="Arial" w:cs="Arial"/>
                <w:b/>
                <w:bCs/>
                <w:color w:val="000000"/>
                <w:sz w:val="22"/>
                <w:szCs w:val="22"/>
              </w:rPr>
              <w:t>ЧУВАШСКАЯ РЕСПУБЛИКА</w:t>
            </w:r>
          </w:p>
          <w:p w:rsidR="00891BEC" w:rsidRPr="008D665D" w:rsidRDefault="00891BEC" w:rsidP="00AE1E9A">
            <w:pPr>
              <w:pStyle w:val="af0"/>
              <w:jc w:val="center"/>
              <w:rPr>
                <w:rFonts w:ascii="Arial" w:hAnsi="Arial" w:cs="Arial"/>
                <w:b/>
                <w:sz w:val="22"/>
                <w:szCs w:val="22"/>
              </w:rPr>
            </w:pPr>
            <w:r w:rsidRPr="008D665D">
              <w:rPr>
                <w:rFonts w:ascii="Arial" w:hAnsi="Arial" w:cs="Arial"/>
                <w:b/>
                <w:bCs/>
                <w:color w:val="000000"/>
                <w:sz w:val="22"/>
                <w:szCs w:val="22"/>
              </w:rPr>
              <w:t>ЯДРИНСКИЙ РАЙОН</w:t>
            </w:r>
          </w:p>
        </w:tc>
      </w:tr>
      <w:tr w:rsidR="00891BEC" w:rsidRPr="008D665D" w:rsidTr="00891BEC">
        <w:trPr>
          <w:gridAfter w:val="1"/>
          <w:wAfter w:w="408" w:type="pct"/>
          <w:cantSplit/>
          <w:trHeight w:val="1785"/>
        </w:trPr>
        <w:tc>
          <w:tcPr>
            <w:tcW w:w="1868" w:type="pct"/>
            <w:shd w:val="clear" w:color="auto" w:fill="auto"/>
          </w:tcPr>
          <w:p w:rsidR="00891BEC" w:rsidRPr="008D665D" w:rsidRDefault="00891BEC" w:rsidP="00AE1E9A">
            <w:pPr>
              <w:pStyle w:val="af0"/>
              <w:jc w:val="center"/>
              <w:rPr>
                <w:rFonts w:ascii="Arial" w:hAnsi="Arial" w:cs="Arial"/>
                <w:b/>
                <w:bCs/>
                <w:color w:val="000000"/>
                <w:sz w:val="22"/>
                <w:szCs w:val="22"/>
              </w:rPr>
            </w:pPr>
            <w:r w:rsidRPr="008D665D">
              <w:rPr>
                <w:rFonts w:ascii="Arial" w:hAnsi="Arial" w:cs="Arial"/>
                <w:b/>
                <w:bCs/>
                <w:color w:val="000000"/>
                <w:sz w:val="22"/>
                <w:szCs w:val="22"/>
              </w:rPr>
              <w:t>ХУЧАШ ЯЛ ПОСЕЛЕНИЙĚН</w:t>
            </w:r>
          </w:p>
          <w:p w:rsidR="00891BEC" w:rsidRPr="008D665D" w:rsidRDefault="00891BEC" w:rsidP="00AE1E9A">
            <w:pPr>
              <w:pStyle w:val="af0"/>
              <w:jc w:val="center"/>
              <w:rPr>
                <w:rFonts w:ascii="Arial" w:hAnsi="Arial" w:cs="Arial"/>
                <w:b/>
                <w:color w:val="000000"/>
                <w:sz w:val="22"/>
                <w:szCs w:val="22"/>
              </w:rPr>
            </w:pPr>
            <w:r w:rsidRPr="008D665D">
              <w:rPr>
                <w:rFonts w:ascii="Arial" w:hAnsi="Arial" w:cs="Arial"/>
                <w:b/>
                <w:bCs/>
                <w:color w:val="000000"/>
                <w:sz w:val="22"/>
                <w:szCs w:val="22"/>
              </w:rPr>
              <w:t>ДЕПУТАТСЕН ПУХĂ</w:t>
            </w:r>
            <w:proofErr w:type="gramStart"/>
            <w:r w:rsidRPr="008D665D">
              <w:rPr>
                <w:rFonts w:ascii="Arial" w:hAnsi="Arial" w:cs="Arial"/>
                <w:b/>
                <w:bCs/>
                <w:color w:val="000000"/>
                <w:sz w:val="22"/>
                <w:szCs w:val="22"/>
              </w:rPr>
              <w:t>В</w:t>
            </w:r>
            <w:proofErr w:type="gramEnd"/>
            <w:r w:rsidRPr="008D665D">
              <w:rPr>
                <w:rFonts w:ascii="Arial" w:hAnsi="Arial" w:cs="Arial"/>
                <w:b/>
                <w:bCs/>
                <w:color w:val="000000"/>
                <w:sz w:val="22"/>
                <w:szCs w:val="22"/>
              </w:rPr>
              <w:t>Ě</w:t>
            </w:r>
          </w:p>
          <w:p w:rsidR="00891BEC" w:rsidRPr="008D665D" w:rsidRDefault="00891BEC" w:rsidP="00AE1E9A">
            <w:pPr>
              <w:pStyle w:val="af0"/>
              <w:jc w:val="center"/>
              <w:rPr>
                <w:rFonts w:ascii="Arial" w:hAnsi="Arial" w:cs="Arial"/>
                <w:b/>
                <w:color w:val="000000"/>
                <w:sz w:val="22"/>
                <w:szCs w:val="22"/>
              </w:rPr>
            </w:pPr>
          </w:p>
          <w:p w:rsidR="00891BEC" w:rsidRPr="008D665D" w:rsidRDefault="00891BEC" w:rsidP="00AE1E9A">
            <w:pPr>
              <w:pStyle w:val="af0"/>
              <w:jc w:val="center"/>
              <w:rPr>
                <w:rFonts w:ascii="Arial" w:hAnsi="Arial" w:cs="Arial"/>
                <w:b/>
                <w:sz w:val="22"/>
                <w:szCs w:val="22"/>
              </w:rPr>
            </w:pPr>
            <w:r w:rsidRPr="008D665D">
              <w:rPr>
                <w:rFonts w:ascii="Arial" w:hAnsi="Arial" w:cs="Arial"/>
                <w:b/>
                <w:bCs/>
                <w:color w:val="000000"/>
                <w:sz w:val="22"/>
                <w:szCs w:val="22"/>
              </w:rPr>
              <w:t>ЙЫШĂНУ</w:t>
            </w:r>
          </w:p>
          <w:p w:rsidR="00891BEC" w:rsidRPr="008D665D" w:rsidRDefault="00891BEC" w:rsidP="00AE1E9A">
            <w:pPr>
              <w:pStyle w:val="af0"/>
              <w:jc w:val="center"/>
              <w:rPr>
                <w:rFonts w:ascii="Arial" w:hAnsi="Arial" w:cs="Arial"/>
                <w:b/>
                <w:sz w:val="22"/>
                <w:szCs w:val="22"/>
              </w:rPr>
            </w:pPr>
          </w:p>
          <w:p w:rsidR="00891BEC" w:rsidRPr="008D665D" w:rsidRDefault="00891BEC" w:rsidP="00AE1E9A">
            <w:pPr>
              <w:pStyle w:val="af0"/>
              <w:jc w:val="center"/>
              <w:rPr>
                <w:rFonts w:ascii="Arial" w:hAnsi="Arial" w:cs="Arial"/>
                <w:b/>
                <w:color w:val="000000"/>
                <w:sz w:val="22"/>
                <w:szCs w:val="22"/>
              </w:rPr>
            </w:pPr>
            <w:r w:rsidRPr="008D665D">
              <w:rPr>
                <w:rFonts w:ascii="Arial" w:hAnsi="Arial" w:cs="Arial"/>
                <w:b/>
                <w:sz w:val="22"/>
                <w:szCs w:val="22"/>
              </w:rPr>
              <w:t xml:space="preserve">18  </w:t>
            </w:r>
            <w:proofErr w:type="spellStart"/>
            <w:r w:rsidRPr="008D665D">
              <w:rPr>
                <w:rFonts w:ascii="Arial" w:hAnsi="Arial" w:cs="Arial"/>
                <w:b/>
                <w:sz w:val="22"/>
                <w:szCs w:val="22"/>
              </w:rPr>
              <w:t>сертме</w:t>
            </w:r>
            <w:proofErr w:type="spellEnd"/>
            <w:r w:rsidRPr="008D665D">
              <w:rPr>
                <w:rFonts w:ascii="Arial" w:hAnsi="Arial" w:cs="Arial"/>
                <w:b/>
                <w:sz w:val="22"/>
                <w:szCs w:val="22"/>
              </w:rPr>
              <w:t xml:space="preserve"> 2018 г.  № 2</w:t>
            </w:r>
          </w:p>
          <w:p w:rsidR="00891BEC" w:rsidRPr="008D665D" w:rsidRDefault="00891BEC" w:rsidP="00AE1E9A">
            <w:pPr>
              <w:pStyle w:val="af0"/>
              <w:jc w:val="center"/>
              <w:rPr>
                <w:rFonts w:ascii="Arial" w:hAnsi="Arial" w:cs="Arial"/>
                <w:b/>
                <w:sz w:val="22"/>
                <w:szCs w:val="22"/>
              </w:rPr>
            </w:pPr>
            <w:proofErr w:type="spellStart"/>
            <w:r w:rsidRPr="008D665D">
              <w:rPr>
                <w:rFonts w:ascii="Arial" w:hAnsi="Arial" w:cs="Arial"/>
                <w:b/>
                <w:color w:val="000000"/>
                <w:sz w:val="22"/>
                <w:szCs w:val="22"/>
              </w:rPr>
              <w:t>Хучаш</w:t>
            </w:r>
            <w:proofErr w:type="spellEnd"/>
            <w:r w:rsidRPr="008D665D">
              <w:rPr>
                <w:rFonts w:ascii="Arial" w:hAnsi="Arial" w:cs="Arial"/>
                <w:b/>
                <w:color w:val="000000"/>
                <w:sz w:val="22"/>
                <w:szCs w:val="22"/>
              </w:rPr>
              <w:t xml:space="preserve">  </w:t>
            </w:r>
            <w:proofErr w:type="spellStart"/>
            <w:r w:rsidRPr="008D665D">
              <w:rPr>
                <w:rFonts w:ascii="Arial" w:hAnsi="Arial" w:cs="Arial"/>
                <w:b/>
                <w:color w:val="000000"/>
                <w:sz w:val="22"/>
                <w:szCs w:val="22"/>
              </w:rPr>
              <w:t>сали</w:t>
            </w:r>
            <w:proofErr w:type="spellEnd"/>
          </w:p>
        </w:tc>
        <w:tc>
          <w:tcPr>
            <w:tcW w:w="107" w:type="pct"/>
            <w:vMerge/>
            <w:shd w:val="clear" w:color="auto" w:fill="auto"/>
          </w:tcPr>
          <w:p w:rsidR="00891BEC" w:rsidRPr="008D665D" w:rsidRDefault="00891BEC" w:rsidP="00AE1E9A">
            <w:pPr>
              <w:pStyle w:val="af0"/>
              <w:jc w:val="center"/>
              <w:rPr>
                <w:rFonts w:ascii="Arial" w:hAnsi="Arial" w:cs="Arial"/>
                <w:b/>
                <w:sz w:val="22"/>
                <w:szCs w:val="22"/>
              </w:rPr>
            </w:pPr>
          </w:p>
        </w:tc>
        <w:tc>
          <w:tcPr>
            <w:tcW w:w="2617" w:type="pct"/>
            <w:gridSpan w:val="3"/>
            <w:shd w:val="clear" w:color="auto" w:fill="auto"/>
          </w:tcPr>
          <w:p w:rsidR="00891BEC" w:rsidRPr="008D665D" w:rsidRDefault="00891BEC" w:rsidP="00AE1E9A">
            <w:pPr>
              <w:pStyle w:val="af0"/>
              <w:jc w:val="center"/>
              <w:rPr>
                <w:rFonts w:ascii="Arial" w:hAnsi="Arial" w:cs="Arial"/>
                <w:b/>
                <w:bCs/>
                <w:color w:val="000000"/>
                <w:sz w:val="22"/>
                <w:szCs w:val="22"/>
              </w:rPr>
            </w:pPr>
            <w:r w:rsidRPr="008D665D">
              <w:rPr>
                <w:rFonts w:ascii="Arial" w:hAnsi="Arial" w:cs="Arial"/>
                <w:b/>
                <w:bCs/>
                <w:color w:val="000000"/>
                <w:sz w:val="22"/>
                <w:szCs w:val="22"/>
              </w:rPr>
              <w:t>СОБРАНИЕ ДЕПУТАТОВ</w:t>
            </w:r>
          </w:p>
          <w:p w:rsidR="00891BEC" w:rsidRPr="008D665D" w:rsidRDefault="00891BEC" w:rsidP="00AE1E9A">
            <w:pPr>
              <w:pStyle w:val="af0"/>
              <w:jc w:val="center"/>
              <w:rPr>
                <w:rFonts w:ascii="Arial" w:hAnsi="Arial" w:cs="Arial"/>
                <w:b/>
                <w:bCs/>
                <w:color w:val="000000"/>
                <w:sz w:val="22"/>
                <w:szCs w:val="22"/>
              </w:rPr>
            </w:pPr>
            <w:r w:rsidRPr="008D665D">
              <w:rPr>
                <w:rFonts w:ascii="Arial" w:hAnsi="Arial" w:cs="Arial"/>
                <w:b/>
                <w:bCs/>
                <w:color w:val="000000"/>
                <w:sz w:val="22"/>
                <w:szCs w:val="22"/>
              </w:rPr>
              <w:t xml:space="preserve">ХОЧАШЕВСКОГО </w:t>
            </w:r>
          </w:p>
          <w:p w:rsidR="00891BEC" w:rsidRPr="008D665D" w:rsidRDefault="00891BEC" w:rsidP="00AE1E9A">
            <w:pPr>
              <w:pStyle w:val="af0"/>
              <w:jc w:val="center"/>
              <w:rPr>
                <w:rFonts w:ascii="Arial" w:hAnsi="Arial" w:cs="Arial"/>
                <w:b/>
                <w:sz w:val="22"/>
                <w:szCs w:val="22"/>
              </w:rPr>
            </w:pPr>
            <w:r w:rsidRPr="008D665D">
              <w:rPr>
                <w:rFonts w:ascii="Arial" w:hAnsi="Arial" w:cs="Arial"/>
                <w:b/>
                <w:bCs/>
                <w:color w:val="000000"/>
                <w:sz w:val="22"/>
                <w:szCs w:val="22"/>
              </w:rPr>
              <w:t>СЕЛЬСКОГО ПОСЕЛЕНИЯ</w:t>
            </w:r>
          </w:p>
          <w:p w:rsidR="00891BEC" w:rsidRPr="008D665D" w:rsidRDefault="00891BEC" w:rsidP="00AE1E9A">
            <w:pPr>
              <w:pStyle w:val="af0"/>
              <w:jc w:val="center"/>
              <w:rPr>
                <w:rFonts w:ascii="Arial" w:hAnsi="Arial" w:cs="Arial"/>
                <w:b/>
                <w:sz w:val="22"/>
                <w:szCs w:val="22"/>
              </w:rPr>
            </w:pPr>
            <w:r w:rsidRPr="008D665D">
              <w:rPr>
                <w:rFonts w:ascii="Arial" w:hAnsi="Arial" w:cs="Arial"/>
                <w:b/>
                <w:sz w:val="22"/>
                <w:szCs w:val="22"/>
              </w:rPr>
              <w:t>РЕШЕНИЕ</w:t>
            </w:r>
          </w:p>
          <w:p w:rsidR="00891BEC" w:rsidRPr="008D665D" w:rsidRDefault="00891BEC" w:rsidP="00AE1E9A">
            <w:pPr>
              <w:pStyle w:val="af0"/>
              <w:jc w:val="center"/>
              <w:rPr>
                <w:rFonts w:ascii="Arial" w:hAnsi="Arial" w:cs="Arial"/>
                <w:b/>
                <w:sz w:val="22"/>
                <w:szCs w:val="22"/>
              </w:rPr>
            </w:pPr>
          </w:p>
          <w:p w:rsidR="00891BEC" w:rsidRPr="008D665D" w:rsidRDefault="00891BEC" w:rsidP="00AE1E9A">
            <w:pPr>
              <w:pStyle w:val="af0"/>
              <w:jc w:val="center"/>
              <w:rPr>
                <w:rFonts w:ascii="Arial" w:hAnsi="Arial" w:cs="Arial"/>
                <w:b/>
                <w:sz w:val="22"/>
                <w:szCs w:val="22"/>
              </w:rPr>
            </w:pPr>
            <w:r w:rsidRPr="008D665D">
              <w:rPr>
                <w:rFonts w:ascii="Arial" w:hAnsi="Arial" w:cs="Arial"/>
                <w:b/>
                <w:sz w:val="22"/>
                <w:szCs w:val="22"/>
              </w:rPr>
              <w:t>18 июня 2018 г.  № 2</w:t>
            </w:r>
          </w:p>
          <w:p w:rsidR="00891BEC" w:rsidRPr="008D665D" w:rsidRDefault="00891BEC" w:rsidP="00AE1E9A">
            <w:pPr>
              <w:pStyle w:val="af0"/>
              <w:jc w:val="center"/>
              <w:rPr>
                <w:rFonts w:ascii="Arial" w:hAnsi="Arial" w:cs="Arial"/>
                <w:b/>
                <w:sz w:val="22"/>
                <w:szCs w:val="22"/>
              </w:rPr>
            </w:pPr>
            <w:r w:rsidRPr="008D665D">
              <w:rPr>
                <w:rFonts w:ascii="Arial" w:hAnsi="Arial" w:cs="Arial"/>
                <w:b/>
                <w:sz w:val="22"/>
                <w:szCs w:val="22"/>
              </w:rPr>
              <w:t xml:space="preserve">Село </w:t>
            </w:r>
            <w:proofErr w:type="spellStart"/>
            <w:r w:rsidRPr="008D665D">
              <w:rPr>
                <w:rFonts w:ascii="Arial" w:hAnsi="Arial" w:cs="Arial"/>
                <w:b/>
                <w:sz w:val="22"/>
                <w:szCs w:val="22"/>
              </w:rPr>
              <w:t>Хочашево</w:t>
            </w:r>
            <w:proofErr w:type="spellEnd"/>
          </w:p>
        </w:tc>
      </w:tr>
    </w:tbl>
    <w:p w:rsidR="00891BEC" w:rsidRPr="008D665D" w:rsidRDefault="00891BEC" w:rsidP="00891BEC">
      <w:pPr>
        <w:ind w:right="4005"/>
        <w:jc w:val="both"/>
        <w:rPr>
          <w:rFonts w:ascii="Arial" w:hAnsi="Arial" w:cs="Arial"/>
          <w:b/>
          <w:bCs/>
          <w:sz w:val="22"/>
          <w:szCs w:val="22"/>
        </w:rPr>
      </w:pPr>
    </w:p>
    <w:p w:rsidR="00891BEC" w:rsidRPr="008D665D" w:rsidRDefault="00891BEC" w:rsidP="00891BEC">
      <w:pPr>
        <w:pStyle w:val="af0"/>
        <w:rPr>
          <w:rFonts w:ascii="Arial" w:hAnsi="Arial" w:cs="Arial"/>
          <w:b/>
          <w:sz w:val="22"/>
          <w:szCs w:val="22"/>
        </w:rPr>
      </w:pPr>
      <w:r w:rsidRPr="008D665D">
        <w:rPr>
          <w:rFonts w:ascii="Arial" w:hAnsi="Arial" w:cs="Arial"/>
          <w:b/>
          <w:sz w:val="22"/>
          <w:szCs w:val="22"/>
        </w:rPr>
        <w:t>О назначении на должность главы</w:t>
      </w:r>
    </w:p>
    <w:p w:rsidR="00891BEC" w:rsidRPr="008D665D" w:rsidRDefault="00891BEC" w:rsidP="00891BEC">
      <w:pPr>
        <w:pStyle w:val="af0"/>
        <w:rPr>
          <w:rFonts w:ascii="Arial" w:hAnsi="Arial" w:cs="Arial"/>
          <w:b/>
          <w:sz w:val="22"/>
          <w:szCs w:val="22"/>
        </w:rPr>
      </w:pPr>
      <w:r w:rsidRPr="008D665D">
        <w:rPr>
          <w:rFonts w:ascii="Arial" w:hAnsi="Arial" w:cs="Arial"/>
          <w:b/>
          <w:sz w:val="22"/>
          <w:szCs w:val="22"/>
        </w:rPr>
        <w:t xml:space="preserve"> Хочашевского сельского поселения </w:t>
      </w:r>
    </w:p>
    <w:p w:rsidR="00891BEC" w:rsidRPr="008D665D" w:rsidRDefault="00891BEC" w:rsidP="00891BEC">
      <w:pPr>
        <w:pStyle w:val="af0"/>
        <w:rPr>
          <w:rFonts w:ascii="Arial" w:hAnsi="Arial" w:cs="Arial"/>
          <w:b/>
          <w:sz w:val="22"/>
          <w:szCs w:val="22"/>
        </w:rPr>
      </w:pPr>
      <w:r w:rsidRPr="008D665D">
        <w:rPr>
          <w:rFonts w:ascii="Arial" w:hAnsi="Arial" w:cs="Arial"/>
          <w:b/>
          <w:sz w:val="22"/>
          <w:szCs w:val="22"/>
        </w:rPr>
        <w:t xml:space="preserve">Ядринского района Чувашской Республики </w:t>
      </w:r>
    </w:p>
    <w:p w:rsidR="00891BEC" w:rsidRPr="008D665D" w:rsidRDefault="00891BEC" w:rsidP="00891BEC">
      <w:pPr>
        <w:pStyle w:val="af0"/>
        <w:rPr>
          <w:rFonts w:ascii="Arial" w:hAnsi="Arial" w:cs="Arial"/>
          <w:b/>
          <w:sz w:val="22"/>
          <w:szCs w:val="22"/>
        </w:rPr>
      </w:pPr>
    </w:p>
    <w:p w:rsidR="00891BEC" w:rsidRPr="008D665D" w:rsidRDefault="00891BEC" w:rsidP="00891BEC">
      <w:pPr>
        <w:pStyle w:val="af0"/>
        <w:jc w:val="both"/>
        <w:rPr>
          <w:rFonts w:ascii="Arial" w:hAnsi="Arial" w:cs="Arial"/>
          <w:sz w:val="22"/>
          <w:szCs w:val="22"/>
        </w:rPr>
      </w:pPr>
      <w:proofErr w:type="gramStart"/>
      <w:r w:rsidRPr="008D665D">
        <w:rPr>
          <w:rFonts w:ascii="Arial" w:hAnsi="Arial" w:cs="Arial"/>
          <w:sz w:val="22"/>
          <w:szCs w:val="22"/>
        </w:rPr>
        <w:t>В соответствии с Федеральным законом от 06.10.2003г. №131-ФЗ «Об общих принципах организации местного самоуправления в Российской Федерации», Законом Чувашской Республики от 18.10.2004г. №19 «Об организации местного самоуправления в Чувашской Республике», Уставом Хочашевского сельского поселения Ядринского района Чувашской Республики, «Положением о порядке проведения конкурса по отбору кандидатур на должность главы Хочашевского сельского поселения Ядринского района Чувашской Республики»                                       от 18.06.2018</w:t>
      </w:r>
      <w:proofErr w:type="gramEnd"/>
      <w:r w:rsidRPr="008D665D">
        <w:rPr>
          <w:rFonts w:ascii="Arial" w:hAnsi="Arial" w:cs="Arial"/>
          <w:sz w:val="22"/>
          <w:szCs w:val="22"/>
        </w:rPr>
        <w:t xml:space="preserve"> г. №1</w:t>
      </w:r>
    </w:p>
    <w:p w:rsidR="00891BEC" w:rsidRPr="008D665D" w:rsidRDefault="00891BEC" w:rsidP="00891BEC">
      <w:pPr>
        <w:pStyle w:val="af0"/>
        <w:jc w:val="both"/>
        <w:rPr>
          <w:rFonts w:ascii="Arial" w:hAnsi="Arial" w:cs="Arial"/>
          <w:sz w:val="22"/>
          <w:szCs w:val="22"/>
        </w:rPr>
      </w:pPr>
      <w:r w:rsidRPr="008D665D">
        <w:rPr>
          <w:rFonts w:ascii="Arial" w:hAnsi="Arial" w:cs="Arial"/>
          <w:sz w:val="22"/>
          <w:szCs w:val="22"/>
        </w:rPr>
        <w:t>Собрание депутатов  Хочашевского сельского поселения Ядринского района Чувашской Республики РЕШИЛО:</w:t>
      </w:r>
    </w:p>
    <w:p w:rsidR="00891BEC" w:rsidRPr="008D665D" w:rsidRDefault="00891BEC" w:rsidP="00891BEC">
      <w:pPr>
        <w:pStyle w:val="af0"/>
        <w:jc w:val="both"/>
        <w:rPr>
          <w:rFonts w:ascii="Arial" w:hAnsi="Arial" w:cs="Arial"/>
          <w:sz w:val="22"/>
          <w:szCs w:val="22"/>
        </w:rPr>
      </w:pPr>
      <w:r w:rsidRPr="008D665D">
        <w:rPr>
          <w:rFonts w:ascii="Arial" w:hAnsi="Arial" w:cs="Arial"/>
          <w:sz w:val="22"/>
          <w:szCs w:val="22"/>
        </w:rPr>
        <w:t xml:space="preserve">Назначить Вавилова Николая Ивановича  главой </w:t>
      </w:r>
      <w:r w:rsidRPr="008D665D">
        <w:rPr>
          <w:rFonts w:ascii="Arial" w:hAnsi="Arial" w:cs="Arial"/>
          <w:color w:val="000000"/>
          <w:sz w:val="22"/>
          <w:szCs w:val="22"/>
        </w:rPr>
        <w:t>Хочашевского сельского поселения Ядринского района Чувашской Республики</w:t>
      </w:r>
      <w:r w:rsidRPr="008D665D">
        <w:rPr>
          <w:rFonts w:ascii="Arial" w:hAnsi="Arial" w:cs="Arial"/>
          <w:sz w:val="22"/>
          <w:szCs w:val="22"/>
        </w:rPr>
        <w:t>.</w:t>
      </w:r>
    </w:p>
    <w:p w:rsidR="00891BEC" w:rsidRPr="008D665D" w:rsidRDefault="00891BEC" w:rsidP="00891BEC">
      <w:pPr>
        <w:pStyle w:val="af0"/>
        <w:jc w:val="both"/>
        <w:rPr>
          <w:rFonts w:ascii="Arial" w:hAnsi="Arial" w:cs="Arial"/>
          <w:sz w:val="22"/>
          <w:szCs w:val="22"/>
        </w:rPr>
      </w:pPr>
    </w:p>
    <w:tbl>
      <w:tblPr>
        <w:tblW w:w="23358" w:type="dxa"/>
        <w:tblLayout w:type="fixed"/>
        <w:tblLook w:val="0000"/>
      </w:tblPr>
      <w:tblGrid>
        <w:gridCol w:w="8897"/>
        <w:gridCol w:w="992"/>
        <w:gridCol w:w="4181"/>
        <w:gridCol w:w="4181"/>
        <w:gridCol w:w="2962"/>
        <w:gridCol w:w="2145"/>
      </w:tblGrid>
      <w:tr w:rsidR="00891BEC" w:rsidRPr="008D665D" w:rsidTr="00AE1E9A">
        <w:trPr>
          <w:trHeight w:val="708"/>
        </w:trPr>
        <w:tc>
          <w:tcPr>
            <w:tcW w:w="8897" w:type="dxa"/>
          </w:tcPr>
          <w:p w:rsidR="00891BEC" w:rsidRPr="008D665D" w:rsidRDefault="00891BEC" w:rsidP="00AE1E9A">
            <w:pPr>
              <w:pStyle w:val="af0"/>
              <w:jc w:val="both"/>
              <w:rPr>
                <w:rFonts w:ascii="Arial" w:hAnsi="Arial" w:cs="Arial"/>
                <w:color w:val="000000"/>
                <w:sz w:val="22"/>
                <w:szCs w:val="22"/>
              </w:rPr>
            </w:pPr>
            <w:r w:rsidRPr="008D665D">
              <w:rPr>
                <w:rFonts w:ascii="Arial" w:hAnsi="Arial" w:cs="Arial"/>
                <w:color w:val="000000"/>
                <w:sz w:val="22"/>
                <w:szCs w:val="22"/>
              </w:rPr>
              <w:t xml:space="preserve"> </w:t>
            </w:r>
          </w:p>
          <w:p w:rsidR="00891BEC" w:rsidRPr="008D665D" w:rsidRDefault="00891BEC" w:rsidP="00AE1E9A">
            <w:pPr>
              <w:pStyle w:val="af0"/>
              <w:jc w:val="both"/>
              <w:rPr>
                <w:rFonts w:ascii="Arial" w:hAnsi="Arial" w:cs="Arial"/>
                <w:color w:val="000000"/>
                <w:sz w:val="22"/>
                <w:szCs w:val="22"/>
              </w:rPr>
            </w:pPr>
            <w:r w:rsidRPr="008D665D">
              <w:rPr>
                <w:rFonts w:ascii="Arial" w:hAnsi="Arial" w:cs="Arial"/>
                <w:color w:val="000000"/>
                <w:sz w:val="22"/>
                <w:szCs w:val="22"/>
              </w:rPr>
              <w:t xml:space="preserve"> Председатель Собрания депутатов</w:t>
            </w:r>
          </w:p>
          <w:p w:rsidR="00891BEC" w:rsidRPr="008D665D" w:rsidRDefault="00891BEC" w:rsidP="00AE1E9A">
            <w:pPr>
              <w:pStyle w:val="af0"/>
              <w:jc w:val="both"/>
              <w:rPr>
                <w:rFonts w:ascii="Arial" w:hAnsi="Arial" w:cs="Arial"/>
                <w:color w:val="000000"/>
                <w:sz w:val="22"/>
                <w:szCs w:val="22"/>
              </w:rPr>
            </w:pPr>
            <w:r w:rsidRPr="008D665D">
              <w:rPr>
                <w:rFonts w:ascii="Arial" w:hAnsi="Arial" w:cs="Arial"/>
                <w:color w:val="000000"/>
                <w:sz w:val="22"/>
                <w:szCs w:val="22"/>
              </w:rPr>
              <w:t xml:space="preserve">Хочашевского сельского поселения </w:t>
            </w:r>
          </w:p>
          <w:p w:rsidR="00891BEC" w:rsidRPr="008D665D" w:rsidRDefault="00891BEC" w:rsidP="00AE1E9A">
            <w:pPr>
              <w:pStyle w:val="af0"/>
              <w:jc w:val="both"/>
              <w:rPr>
                <w:rFonts w:ascii="Arial" w:hAnsi="Arial" w:cs="Arial"/>
                <w:color w:val="000000"/>
                <w:sz w:val="22"/>
                <w:szCs w:val="22"/>
              </w:rPr>
            </w:pPr>
            <w:r w:rsidRPr="008D665D">
              <w:rPr>
                <w:rFonts w:ascii="Arial" w:hAnsi="Arial" w:cs="Arial"/>
                <w:color w:val="000000"/>
                <w:sz w:val="22"/>
                <w:szCs w:val="22"/>
              </w:rPr>
              <w:t xml:space="preserve">Ядринского района Чувашской Республики                                  К.П. Никитин     </w:t>
            </w:r>
          </w:p>
        </w:tc>
        <w:tc>
          <w:tcPr>
            <w:tcW w:w="992" w:type="dxa"/>
          </w:tcPr>
          <w:p w:rsidR="00891BEC" w:rsidRPr="008D665D" w:rsidRDefault="00891BEC" w:rsidP="00AE1E9A">
            <w:pPr>
              <w:pStyle w:val="af0"/>
              <w:jc w:val="both"/>
              <w:rPr>
                <w:rFonts w:ascii="Arial" w:hAnsi="Arial" w:cs="Arial"/>
                <w:color w:val="000000"/>
                <w:sz w:val="22"/>
                <w:szCs w:val="22"/>
              </w:rPr>
            </w:pPr>
          </w:p>
        </w:tc>
        <w:tc>
          <w:tcPr>
            <w:tcW w:w="4181" w:type="dxa"/>
          </w:tcPr>
          <w:p w:rsidR="00891BEC" w:rsidRPr="008D665D" w:rsidRDefault="00891BEC" w:rsidP="00AE1E9A">
            <w:pPr>
              <w:pStyle w:val="af0"/>
              <w:jc w:val="both"/>
              <w:rPr>
                <w:rFonts w:ascii="Arial" w:hAnsi="Arial" w:cs="Arial"/>
                <w:color w:val="000000"/>
                <w:sz w:val="22"/>
                <w:szCs w:val="22"/>
              </w:rPr>
            </w:pPr>
          </w:p>
          <w:p w:rsidR="00891BEC" w:rsidRPr="008D665D" w:rsidRDefault="00891BEC" w:rsidP="00AE1E9A">
            <w:pPr>
              <w:pStyle w:val="af0"/>
              <w:jc w:val="both"/>
              <w:rPr>
                <w:rFonts w:ascii="Arial" w:hAnsi="Arial" w:cs="Arial"/>
                <w:color w:val="000000"/>
                <w:sz w:val="22"/>
                <w:szCs w:val="22"/>
              </w:rPr>
            </w:pPr>
          </w:p>
          <w:p w:rsidR="00891BEC" w:rsidRPr="008D665D" w:rsidRDefault="00891BEC" w:rsidP="00AE1E9A">
            <w:pPr>
              <w:pStyle w:val="af0"/>
              <w:jc w:val="both"/>
              <w:rPr>
                <w:rFonts w:ascii="Arial" w:hAnsi="Arial" w:cs="Arial"/>
                <w:color w:val="000000"/>
                <w:sz w:val="22"/>
                <w:szCs w:val="22"/>
              </w:rPr>
            </w:pPr>
          </w:p>
          <w:p w:rsidR="00891BEC" w:rsidRPr="008D665D" w:rsidRDefault="00891BEC" w:rsidP="00AE1E9A">
            <w:pPr>
              <w:pStyle w:val="af0"/>
              <w:jc w:val="both"/>
              <w:rPr>
                <w:rFonts w:ascii="Arial" w:hAnsi="Arial" w:cs="Arial"/>
                <w:color w:val="000000"/>
                <w:sz w:val="22"/>
                <w:szCs w:val="22"/>
              </w:rPr>
            </w:pPr>
          </w:p>
          <w:p w:rsidR="00891BEC" w:rsidRPr="008D665D" w:rsidRDefault="00891BEC" w:rsidP="00AE1E9A">
            <w:pPr>
              <w:pStyle w:val="af0"/>
              <w:jc w:val="both"/>
              <w:rPr>
                <w:rFonts w:ascii="Arial" w:hAnsi="Arial" w:cs="Arial"/>
                <w:sz w:val="22"/>
                <w:szCs w:val="22"/>
              </w:rPr>
            </w:pPr>
            <w:r w:rsidRPr="008D665D">
              <w:rPr>
                <w:rFonts w:ascii="Arial" w:hAnsi="Arial" w:cs="Arial"/>
                <w:color w:val="000000"/>
                <w:sz w:val="22"/>
                <w:szCs w:val="22"/>
              </w:rPr>
              <w:t xml:space="preserve"> </w:t>
            </w:r>
          </w:p>
        </w:tc>
        <w:tc>
          <w:tcPr>
            <w:tcW w:w="4181" w:type="dxa"/>
            <w:shd w:val="clear" w:color="auto" w:fill="auto"/>
          </w:tcPr>
          <w:p w:rsidR="00891BEC" w:rsidRPr="008D665D" w:rsidRDefault="00891BEC" w:rsidP="00AE1E9A">
            <w:pPr>
              <w:pStyle w:val="af0"/>
              <w:jc w:val="both"/>
              <w:rPr>
                <w:rFonts w:ascii="Arial" w:hAnsi="Arial" w:cs="Arial"/>
                <w:sz w:val="22"/>
                <w:szCs w:val="22"/>
              </w:rPr>
            </w:pPr>
            <w:r w:rsidRPr="008D665D">
              <w:rPr>
                <w:rFonts w:ascii="Arial" w:hAnsi="Arial" w:cs="Arial"/>
                <w:sz w:val="22"/>
                <w:szCs w:val="22"/>
              </w:rPr>
              <w:t xml:space="preserve">Председатель Собрания депутатов Хочашевского сельского поселения Ядринского района Чувашской           Республики        К.П.Никитин                                     </w:t>
            </w:r>
          </w:p>
        </w:tc>
        <w:tc>
          <w:tcPr>
            <w:tcW w:w="2962" w:type="dxa"/>
            <w:shd w:val="clear" w:color="auto" w:fill="auto"/>
          </w:tcPr>
          <w:p w:rsidR="00891BEC" w:rsidRPr="008D665D" w:rsidRDefault="00891BEC" w:rsidP="00AE1E9A">
            <w:pPr>
              <w:pStyle w:val="af0"/>
              <w:jc w:val="both"/>
              <w:rPr>
                <w:rFonts w:ascii="Arial" w:hAnsi="Arial" w:cs="Arial"/>
                <w:sz w:val="22"/>
                <w:szCs w:val="22"/>
              </w:rPr>
            </w:pPr>
          </w:p>
        </w:tc>
        <w:tc>
          <w:tcPr>
            <w:tcW w:w="2145" w:type="dxa"/>
            <w:shd w:val="clear" w:color="auto" w:fill="auto"/>
          </w:tcPr>
          <w:p w:rsidR="00891BEC" w:rsidRPr="008D665D" w:rsidRDefault="00891BEC" w:rsidP="00AE1E9A">
            <w:pPr>
              <w:pStyle w:val="af0"/>
              <w:jc w:val="both"/>
              <w:rPr>
                <w:rFonts w:ascii="Arial" w:hAnsi="Arial" w:cs="Arial"/>
                <w:color w:val="000000"/>
                <w:sz w:val="22"/>
                <w:szCs w:val="22"/>
              </w:rPr>
            </w:pPr>
          </w:p>
          <w:p w:rsidR="00891BEC" w:rsidRPr="008D665D" w:rsidRDefault="00891BEC" w:rsidP="00AE1E9A">
            <w:pPr>
              <w:pStyle w:val="af0"/>
              <w:jc w:val="both"/>
              <w:rPr>
                <w:rFonts w:ascii="Arial" w:hAnsi="Arial" w:cs="Arial"/>
                <w:color w:val="000000"/>
                <w:sz w:val="22"/>
                <w:szCs w:val="22"/>
              </w:rPr>
            </w:pPr>
          </w:p>
          <w:p w:rsidR="00891BEC" w:rsidRPr="008D665D" w:rsidRDefault="00891BEC" w:rsidP="00AE1E9A">
            <w:pPr>
              <w:pStyle w:val="af0"/>
              <w:jc w:val="both"/>
              <w:rPr>
                <w:rFonts w:ascii="Arial" w:hAnsi="Arial" w:cs="Arial"/>
                <w:color w:val="000000"/>
                <w:sz w:val="22"/>
                <w:szCs w:val="22"/>
              </w:rPr>
            </w:pPr>
          </w:p>
          <w:p w:rsidR="00891BEC" w:rsidRPr="008D665D" w:rsidRDefault="00891BEC" w:rsidP="00AE1E9A">
            <w:pPr>
              <w:pStyle w:val="af0"/>
              <w:jc w:val="both"/>
              <w:rPr>
                <w:rFonts w:ascii="Arial" w:hAnsi="Arial" w:cs="Arial"/>
                <w:sz w:val="22"/>
                <w:szCs w:val="22"/>
              </w:rPr>
            </w:pPr>
          </w:p>
        </w:tc>
      </w:tr>
    </w:tbl>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Pr="008D665D" w:rsidRDefault="00891BEC" w:rsidP="00891BEC">
      <w:pPr>
        <w:rPr>
          <w:rFonts w:ascii="Arial" w:hAnsi="Arial" w:cs="Arial"/>
          <w:sz w:val="22"/>
          <w:szCs w:val="22"/>
        </w:rPr>
      </w:pPr>
    </w:p>
    <w:p w:rsidR="00891BEC" w:rsidRPr="008D665D" w:rsidRDefault="00891BEC" w:rsidP="00891BEC">
      <w:pPr>
        <w:pStyle w:val="af0"/>
        <w:rPr>
          <w:rFonts w:ascii="Arial" w:hAnsi="Arial" w:cs="Arial"/>
          <w:sz w:val="22"/>
          <w:szCs w:val="22"/>
        </w:rPr>
      </w:pPr>
    </w:p>
    <w:tbl>
      <w:tblPr>
        <w:tblW w:w="0" w:type="auto"/>
        <w:tblLayout w:type="fixed"/>
        <w:tblLook w:val="04A0"/>
      </w:tblPr>
      <w:tblGrid>
        <w:gridCol w:w="3936"/>
        <w:gridCol w:w="1037"/>
        <w:gridCol w:w="4107"/>
      </w:tblGrid>
      <w:tr w:rsidR="00891BEC" w:rsidRPr="008D665D" w:rsidTr="00AE1E9A">
        <w:trPr>
          <w:cantSplit/>
          <w:trHeight w:val="542"/>
        </w:trPr>
        <w:tc>
          <w:tcPr>
            <w:tcW w:w="3936" w:type="dxa"/>
            <w:hideMark/>
          </w:tcPr>
          <w:p w:rsidR="00891BEC" w:rsidRPr="008D665D" w:rsidRDefault="00891BEC" w:rsidP="00AE1E9A">
            <w:pPr>
              <w:pStyle w:val="af0"/>
              <w:jc w:val="center"/>
              <w:rPr>
                <w:rFonts w:ascii="Arial" w:hAnsi="Arial" w:cs="Arial"/>
                <w:b/>
                <w:bCs/>
                <w:color w:val="000000"/>
                <w:sz w:val="22"/>
                <w:szCs w:val="22"/>
              </w:rPr>
            </w:pPr>
            <w:r w:rsidRPr="008D665D">
              <w:rPr>
                <w:rFonts w:ascii="Arial" w:hAnsi="Arial" w:cs="Arial"/>
                <w:noProof/>
                <w:sz w:val="22"/>
                <w:szCs w:val="22"/>
              </w:rPr>
              <w:drawing>
                <wp:anchor distT="0" distB="0" distL="114935" distR="114935" simplePos="0" relativeHeight="251671552" behindDoc="0" locked="0" layoutInCell="1" allowOverlap="1">
                  <wp:simplePos x="0" y="0"/>
                  <wp:positionH relativeFrom="column">
                    <wp:posOffset>2385060</wp:posOffset>
                  </wp:positionH>
                  <wp:positionV relativeFrom="paragraph">
                    <wp:posOffset>-238760</wp:posOffset>
                  </wp:positionV>
                  <wp:extent cx="719455" cy="719455"/>
                  <wp:effectExtent l="19050" t="0" r="4445" b="0"/>
                  <wp:wrapNone/>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719455" cy="719455"/>
                          </a:xfrm>
                          <a:prstGeom prst="rect">
                            <a:avLst/>
                          </a:prstGeom>
                          <a:solidFill>
                            <a:srgbClr val="FFFFFF"/>
                          </a:solidFill>
                        </pic:spPr>
                      </pic:pic>
                    </a:graphicData>
                  </a:graphic>
                </wp:anchor>
              </w:drawing>
            </w:r>
            <w:r w:rsidRPr="008D665D">
              <w:rPr>
                <w:rFonts w:ascii="Arial" w:hAnsi="Arial" w:cs="Arial"/>
                <w:b/>
                <w:bCs/>
                <w:color w:val="000000"/>
                <w:sz w:val="22"/>
                <w:szCs w:val="22"/>
              </w:rPr>
              <w:t>ЧĂ</w:t>
            </w:r>
            <w:proofErr w:type="gramStart"/>
            <w:r w:rsidRPr="008D665D">
              <w:rPr>
                <w:rFonts w:ascii="Arial" w:hAnsi="Arial" w:cs="Arial"/>
                <w:b/>
                <w:bCs/>
                <w:color w:val="000000"/>
                <w:sz w:val="22"/>
                <w:szCs w:val="22"/>
              </w:rPr>
              <w:t>ВАШ</w:t>
            </w:r>
            <w:proofErr w:type="gramEnd"/>
            <w:r w:rsidRPr="008D665D">
              <w:rPr>
                <w:rFonts w:ascii="Arial" w:hAnsi="Arial" w:cs="Arial"/>
                <w:b/>
                <w:bCs/>
                <w:color w:val="000000"/>
                <w:sz w:val="22"/>
                <w:szCs w:val="22"/>
              </w:rPr>
              <w:t xml:space="preserve"> РЕСПУБЛИКИ</w:t>
            </w:r>
          </w:p>
          <w:p w:rsidR="00891BEC" w:rsidRPr="008D665D" w:rsidRDefault="00891BEC" w:rsidP="00AE1E9A">
            <w:pPr>
              <w:pStyle w:val="af0"/>
              <w:jc w:val="center"/>
              <w:rPr>
                <w:rFonts w:ascii="Arial" w:hAnsi="Arial" w:cs="Arial"/>
                <w:sz w:val="22"/>
                <w:szCs w:val="22"/>
              </w:rPr>
            </w:pPr>
            <w:r w:rsidRPr="008D665D">
              <w:rPr>
                <w:rFonts w:ascii="Arial" w:hAnsi="Arial" w:cs="Arial"/>
                <w:b/>
                <w:bCs/>
                <w:color w:val="000000"/>
                <w:sz w:val="22"/>
                <w:szCs w:val="22"/>
              </w:rPr>
              <w:t>ЕТЕРНЕ РАЙОНĚ</w:t>
            </w:r>
          </w:p>
        </w:tc>
        <w:tc>
          <w:tcPr>
            <w:tcW w:w="1037" w:type="dxa"/>
            <w:vMerge w:val="restart"/>
          </w:tcPr>
          <w:p w:rsidR="00891BEC" w:rsidRPr="008D665D" w:rsidRDefault="00891BEC" w:rsidP="00AE1E9A">
            <w:pPr>
              <w:pStyle w:val="af0"/>
              <w:jc w:val="center"/>
              <w:rPr>
                <w:rFonts w:ascii="Arial" w:hAnsi="Arial" w:cs="Arial"/>
                <w:sz w:val="22"/>
                <w:szCs w:val="22"/>
              </w:rPr>
            </w:pPr>
          </w:p>
        </w:tc>
        <w:tc>
          <w:tcPr>
            <w:tcW w:w="4107" w:type="dxa"/>
            <w:hideMark/>
          </w:tcPr>
          <w:p w:rsidR="00891BEC" w:rsidRPr="008D665D" w:rsidRDefault="00891BEC" w:rsidP="00AE1E9A">
            <w:pPr>
              <w:pStyle w:val="af0"/>
              <w:jc w:val="center"/>
              <w:rPr>
                <w:rFonts w:ascii="Arial" w:hAnsi="Arial" w:cs="Arial"/>
                <w:b/>
                <w:bCs/>
                <w:color w:val="000000"/>
                <w:sz w:val="22"/>
                <w:szCs w:val="22"/>
              </w:rPr>
            </w:pPr>
            <w:r w:rsidRPr="008D665D">
              <w:rPr>
                <w:rFonts w:ascii="Arial" w:hAnsi="Arial" w:cs="Arial"/>
                <w:b/>
                <w:bCs/>
                <w:color w:val="000000"/>
                <w:sz w:val="22"/>
                <w:szCs w:val="22"/>
              </w:rPr>
              <w:t>ЧУВАШСКАЯ РЕСПУБЛИКА</w:t>
            </w:r>
          </w:p>
          <w:p w:rsidR="00891BEC" w:rsidRPr="008D665D" w:rsidRDefault="00891BEC" w:rsidP="00AE1E9A">
            <w:pPr>
              <w:pStyle w:val="af0"/>
              <w:jc w:val="center"/>
              <w:rPr>
                <w:rFonts w:ascii="Arial" w:hAnsi="Arial" w:cs="Arial"/>
                <w:sz w:val="22"/>
                <w:szCs w:val="22"/>
              </w:rPr>
            </w:pPr>
            <w:r w:rsidRPr="008D665D">
              <w:rPr>
                <w:rFonts w:ascii="Arial" w:hAnsi="Arial" w:cs="Arial"/>
                <w:b/>
                <w:bCs/>
                <w:color w:val="000000"/>
                <w:sz w:val="22"/>
                <w:szCs w:val="22"/>
              </w:rPr>
              <w:t>ЯДРИНСКИЙ РАЙОН</w:t>
            </w:r>
          </w:p>
        </w:tc>
      </w:tr>
      <w:tr w:rsidR="00891BEC" w:rsidRPr="008D665D" w:rsidTr="00AE1E9A">
        <w:trPr>
          <w:cantSplit/>
          <w:trHeight w:val="1785"/>
        </w:trPr>
        <w:tc>
          <w:tcPr>
            <w:tcW w:w="3936" w:type="dxa"/>
          </w:tcPr>
          <w:p w:rsidR="00891BEC" w:rsidRPr="008D665D" w:rsidRDefault="00891BEC" w:rsidP="00AE1E9A">
            <w:pPr>
              <w:pStyle w:val="af0"/>
              <w:jc w:val="center"/>
              <w:rPr>
                <w:rFonts w:ascii="Arial" w:hAnsi="Arial" w:cs="Arial"/>
                <w:b/>
                <w:bCs/>
                <w:color w:val="000000"/>
                <w:sz w:val="22"/>
                <w:szCs w:val="22"/>
              </w:rPr>
            </w:pPr>
            <w:r w:rsidRPr="008D665D">
              <w:rPr>
                <w:rFonts w:ascii="Arial" w:hAnsi="Arial" w:cs="Arial"/>
                <w:b/>
                <w:bCs/>
                <w:color w:val="000000"/>
                <w:sz w:val="22"/>
                <w:szCs w:val="22"/>
              </w:rPr>
              <w:t>ХУЧАШ ЯЛ ПОСЕЛЕНИЙĚН</w:t>
            </w:r>
          </w:p>
          <w:p w:rsidR="00891BEC" w:rsidRPr="008D665D" w:rsidRDefault="00891BEC" w:rsidP="00AE1E9A">
            <w:pPr>
              <w:pStyle w:val="af0"/>
              <w:jc w:val="center"/>
              <w:rPr>
                <w:rFonts w:ascii="Arial" w:hAnsi="Arial" w:cs="Arial"/>
                <w:color w:val="000000"/>
                <w:sz w:val="22"/>
                <w:szCs w:val="22"/>
              </w:rPr>
            </w:pPr>
            <w:r w:rsidRPr="008D665D">
              <w:rPr>
                <w:rFonts w:ascii="Arial" w:hAnsi="Arial" w:cs="Arial"/>
                <w:b/>
                <w:bCs/>
                <w:color w:val="000000"/>
                <w:sz w:val="22"/>
                <w:szCs w:val="22"/>
              </w:rPr>
              <w:t>ДЕПУТАТСЕН ПУХĂ</w:t>
            </w:r>
            <w:proofErr w:type="gramStart"/>
            <w:r w:rsidRPr="008D665D">
              <w:rPr>
                <w:rFonts w:ascii="Arial" w:hAnsi="Arial" w:cs="Arial"/>
                <w:b/>
                <w:bCs/>
                <w:color w:val="000000"/>
                <w:sz w:val="22"/>
                <w:szCs w:val="22"/>
              </w:rPr>
              <w:t>В</w:t>
            </w:r>
            <w:proofErr w:type="gramEnd"/>
            <w:r w:rsidRPr="008D665D">
              <w:rPr>
                <w:rFonts w:ascii="Arial" w:hAnsi="Arial" w:cs="Arial"/>
                <w:b/>
                <w:bCs/>
                <w:color w:val="000000"/>
                <w:sz w:val="22"/>
                <w:szCs w:val="22"/>
              </w:rPr>
              <w:t>Ě</w:t>
            </w:r>
          </w:p>
          <w:p w:rsidR="00891BEC" w:rsidRPr="008D665D" w:rsidRDefault="00891BEC" w:rsidP="00AE1E9A">
            <w:pPr>
              <w:pStyle w:val="af0"/>
              <w:jc w:val="center"/>
              <w:rPr>
                <w:rFonts w:ascii="Arial" w:hAnsi="Arial" w:cs="Arial"/>
                <w:color w:val="000000"/>
                <w:sz w:val="22"/>
                <w:szCs w:val="22"/>
              </w:rPr>
            </w:pPr>
          </w:p>
          <w:p w:rsidR="00891BEC" w:rsidRPr="008D665D" w:rsidRDefault="00891BEC" w:rsidP="00AE1E9A">
            <w:pPr>
              <w:pStyle w:val="af0"/>
              <w:jc w:val="center"/>
              <w:rPr>
                <w:rFonts w:ascii="Arial" w:hAnsi="Arial" w:cs="Arial"/>
                <w:b/>
                <w:bCs/>
                <w:color w:val="000000"/>
                <w:sz w:val="22"/>
                <w:szCs w:val="22"/>
              </w:rPr>
            </w:pPr>
          </w:p>
          <w:p w:rsidR="00891BEC" w:rsidRPr="008D665D" w:rsidRDefault="00891BEC" w:rsidP="00AE1E9A">
            <w:pPr>
              <w:pStyle w:val="af0"/>
              <w:jc w:val="center"/>
              <w:rPr>
                <w:rFonts w:ascii="Arial" w:hAnsi="Arial" w:cs="Arial"/>
                <w:sz w:val="22"/>
                <w:szCs w:val="22"/>
              </w:rPr>
            </w:pPr>
            <w:r w:rsidRPr="008D665D">
              <w:rPr>
                <w:rFonts w:ascii="Arial" w:hAnsi="Arial" w:cs="Arial"/>
                <w:b/>
                <w:bCs/>
                <w:color w:val="000000"/>
                <w:sz w:val="22"/>
                <w:szCs w:val="22"/>
              </w:rPr>
              <w:t>ЙЫШĂНУ</w:t>
            </w:r>
          </w:p>
          <w:p w:rsidR="00891BEC" w:rsidRPr="008D665D" w:rsidRDefault="00891BEC" w:rsidP="00AE1E9A">
            <w:pPr>
              <w:pStyle w:val="af0"/>
              <w:jc w:val="center"/>
              <w:rPr>
                <w:rFonts w:ascii="Arial" w:hAnsi="Arial" w:cs="Arial"/>
                <w:sz w:val="22"/>
                <w:szCs w:val="22"/>
              </w:rPr>
            </w:pPr>
          </w:p>
          <w:p w:rsidR="00891BEC" w:rsidRPr="008D665D" w:rsidRDefault="00891BEC" w:rsidP="00AE1E9A">
            <w:pPr>
              <w:pStyle w:val="af0"/>
              <w:jc w:val="center"/>
              <w:rPr>
                <w:rFonts w:ascii="Arial" w:hAnsi="Arial" w:cs="Arial"/>
                <w:color w:val="000000"/>
                <w:sz w:val="22"/>
                <w:szCs w:val="22"/>
              </w:rPr>
            </w:pPr>
            <w:r w:rsidRPr="008D665D">
              <w:rPr>
                <w:rFonts w:ascii="Arial" w:hAnsi="Arial" w:cs="Arial"/>
                <w:color w:val="000000"/>
                <w:sz w:val="22"/>
                <w:szCs w:val="22"/>
              </w:rPr>
              <w:t xml:space="preserve">«18»  </w:t>
            </w:r>
            <w:proofErr w:type="spellStart"/>
            <w:r w:rsidRPr="008D665D">
              <w:rPr>
                <w:rFonts w:ascii="Arial" w:hAnsi="Arial" w:cs="Arial"/>
                <w:sz w:val="22"/>
                <w:szCs w:val="22"/>
              </w:rPr>
              <w:t>çĕртме</w:t>
            </w:r>
            <w:proofErr w:type="spellEnd"/>
            <w:r w:rsidRPr="008D665D">
              <w:rPr>
                <w:rFonts w:ascii="Arial" w:hAnsi="Arial" w:cs="Arial"/>
                <w:color w:val="000000"/>
                <w:sz w:val="22"/>
                <w:szCs w:val="22"/>
              </w:rPr>
              <w:t xml:space="preserve"> 2018 </w:t>
            </w:r>
            <w:proofErr w:type="spellStart"/>
            <w:r w:rsidRPr="008D665D">
              <w:rPr>
                <w:rFonts w:ascii="Arial" w:hAnsi="Arial" w:cs="Arial"/>
                <w:sz w:val="22"/>
                <w:szCs w:val="22"/>
              </w:rPr>
              <w:t>ç</w:t>
            </w:r>
            <w:proofErr w:type="spellEnd"/>
            <w:r w:rsidRPr="008D665D">
              <w:rPr>
                <w:rFonts w:ascii="Arial" w:hAnsi="Arial" w:cs="Arial"/>
                <w:color w:val="000000"/>
                <w:sz w:val="22"/>
                <w:szCs w:val="22"/>
              </w:rPr>
              <w:t>. № 3</w:t>
            </w:r>
          </w:p>
          <w:p w:rsidR="00891BEC" w:rsidRPr="008D665D" w:rsidRDefault="00891BEC" w:rsidP="00AE1E9A">
            <w:pPr>
              <w:pStyle w:val="af0"/>
              <w:jc w:val="center"/>
              <w:rPr>
                <w:rFonts w:ascii="Arial" w:hAnsi="Arial" w:cs="Arial"/>
                <w:sz w:val="22"/>
                <w:szCs w:val="22"/>
              </w:rPr>
            </w:pPr>
            <w:proofErr w:type="spellStart"/>
            <w:r w:rsidRPr="008D665D">
              <w:rPr>
                <w:rFonts w:ascii="Arial" w:hAnsi="Arial" w:cs="Arial"/>
                <w:color w:val="000000"/>
                <w:sz w:val="22"/>
                <w:szCs w:val="22"/>
              </w:rPr>
              <w:t>Хучаш</w:t>
            </w:r>
            <w:proofErr w:type="spellEnd"/>
            <w:r w:rsidRPr="008D665D">
              <w:rPr>
                <w:rFonts w:ascii="Arial" w:hAnsi="Arial" w:cs="Arial"/>
                <w:color w:val="000000"/>
                <w:sz w:val="22"/>
                <w:szCs w:val="22"/>
              </w:rPr>
              <w:t xml:space="preserve"> </w:t>
            </w:r>
            <w:proofErr w:type="spellStart"/>
            <w:r w:rsidRPr="008D665D">
              <w:rPr>
                <w:rFonts w:ascii="Arial" w:hAnsi="Arial" w:cs="Arial"/>
                <w:color w:val="000000"/>
                <w:sz w:val="22"/>
                <w:szCs w:val="22"/>
              </w:rPr>
              <w:t>сали</w:t>
            </w:r>
            <w:proofErr w:type="spellEnd"/>
          </w:p>
        </w:tc>
        <w:tc>
          <w:tcPr>
            <w:tcW w:w="1037" w:type="dxa"/>
            <w:vMerge/>
            <w:vAlign w:val="center"/>
            <w:hideMark/>
          </w:tcPr>
          <w:p w:rsidR="00891BEC" w:rsidRPr="008D665D" w:rsidRDefault="00891BEC" w:rsidP="00AE1E9A">
            <w:pPr>
              <w:pStyle w:val="af0"/>
              <w:jc w:val="center"/>
              <w:rPr>
                <w:rFonts w:ascii="Arial" w:hAnsi="Arial" w:cs="Arial"/>
                <w:sz w:val="22"/>
                <w:szCs w:val="22"/>
              </w:rPr>
            </w:pPr>
          </w:p>
        </w:tc>
        <w:tc>
          <w:tcPr>
            <w:tcW w:w="4107" w:type="dxa"/>
          </w:tcPr>
          <w:p w:rsidR="00891BEC" w:rsidRPr="008D665D" w:rsidRDefault="00891BEC" w:rsidP="00AE1E9A">
            <w:pPr>
              <w:pStyle w:val="af0"/>
              <w:jc w:val="center"/>
              <w:rPr>
                <w:rFonts w:ascii="Arial" w:hAnsi="Arial" w:cs="Arial"/>
                <w:b/>
                <w:bCs/>
                <w:color w:val="000000"/>
                <w:sz w:val="22"/>
                <w:szCs w:val="22"/>
              </w:rPr>
            </w:pPr>
            <w:r w:rsidRPr="008D665D">
              <w:rPr>
                <w:rFonts w:ascii="Arial" w:hAnsi="Arial" w:cs="Arial"/>
                <w:b/>
                <w:bCs/>
                <w:color w:val="000000"/>
                <w:sz w:val="22"/>
                <w:szCs w:val="22"/>
              </w:rPr>
              <w:t>СОБРАНИЕ ДЕПУТАТОВ</w:t>
            </w:r>
          </w:p>
          <w:p w:rsidR="00891BEC" w:rsidRPr="008D665D" w:rsidRDefault="00891BEC" w:rsidP="00AE1E9A">
            <w:pPr>
              <w:pStyle w:val="af0"/>
              <w:jc w:val="center"/>
              <w:rPr>
                <w:rFonts w:ascii="Arial" w:hAnsi="Arial" w:cs="Arial"/>
                <w:sz w:val="22"/>
                <w:szCs w:val="22"/>
              </w:rPr>
            </w:pPr>
            <w:r w:rsidRPr="008D665D">
              <w:rPr>
                <w:rFonts w:ascii="Arial" w:hAnsi="Arial" w:cs="Arial"/>
                <w:b/>
                <w:bCs/>
                <w:color w:val="000000"/>
                <w:sz w:val="22"/>
                <w:szCs w:val="22"/>
              </w:rPr>
              <w:t>ХОЧАШЕВСКОГО СЕЛЬСКОГО ПОСЕЛЕНИЯ</w:t>
            </w:r>
          </w:p>
          <w:p w:rsidR="00891BEC" w:rsidRPr="008D665D" w:rsidRDefault="00891BEC" w:rsidP="00AE1E9A">
            <w:pPr>
              <w:pStyle w:val="af0"/>
              <w:jc w:val="center"/>
              <w:rPr>
                <w:rFonts w:ascii="Arial" w:hAnsi="Arial" w:cs="Arial"/>
                <w:sz w:val="22"/>
                <w:szCs w:val="22"/>
              </w:rPr>
            </w:pPr>
          </w:p>
          <w:p w:rsidR="00891BEC" w:rsidRPr="008D665D" w:rsidRDefault="00891BEC" w:rsidP="00AE1E9A">
            <w:pPr>
              <w:pStyle w:val="af0"/>
              <w:jc w:val="center"/>
              <w:rPr>
                <w:rFonts w:ascii="Arial" w:hAnsi="Arial" w:cs="Arial"/>
                <w:sz w:val="22"/>
                <w:szCs w:val="22"/>
              </w:rPr>
            </w:pPr>
            <w:r w:rsidRPr="008D665D">
              <w:rPr>
                <w:rFonts w:ascii="Arial" w:hAnsi="Arial" w:cs="Arial"/>
                <w:sz w:val="22"/>
                <w:szCs w:val="22"/>
              </w:rPr>
              <w:t>РЕШЕНИЕ</w:t>
            </w:r>
          </w:p>
          <w:p w:rsidR="00891BEC" w:rsidRPr="008D665D" w:rsidRDefault="00891BEC" w:rsidP="00AE1E9A">
            <w:pPr>
              <w:pStyle w:val="af0"/>
              <w:jc w:val="center"/>
              <w:rPr>
                <w:rFonts w:ascii="Arial" w:hAnsi="Arial" w:cs="Arial"/>
                <w:sz w:val="22"/>
                <w:szCs w:val="22"/>
              </w:rPr>
            </w:pPr>
          </w:p>
          <w:p w:rsidR="00891BEC" w:rsidRPr="008D665D" w:rsidRDefault="00891BEC" w:rsidP="00AE1E9A">
            <w:pPr>
              <w:pStyle w:val="af0"/>
              <w:jc w:val="center"/>
              <w:rPr>
                <w:rFonts w:ascii="Arial" w:hAnsi="Arial" w:cs="Arial"/>
                <w:sz w:val="22"/>
                <w:szCs w:val="22"/>
              </w:rPr>
            </w:pPr>
            <w:r w:rsidRPr="008D665D">
              <w:rPr>
                <w:rFonts w:ascii="Arial" w:hAnsi="Arial" w:cs="Arial"/>
                <w:color w:val="000000"/>
                <w:sz w:val="22"/>
                <w:szCs w:val="22"/>
              </w:rPr>
              <w:t>«18»   июня  2018 г. № 3</w:t>
            </w:r>
          </w:p>
          <w:p w:rsidR="00891BEC" w:rsidRPr="008D665D" w:rsidRDefault="00891BEC" w:rsidP="00AE1E9A">
            <w:pPr>
              <w:pStyle w:val="af0"/>
              <w:jc w:val="center"/>
              <w:rPr>
                <w:rFonts w:ascii="Arial" w:hAnsi="Arial" w:cs="Arial"/>
                <w:sz w:val="22"/>
                <w:szCs w:val="22"/>
              </w:rPr>
            </w:pPr>
            <w:r w:rsidRPr="008D665D">
              <w:rPr>
                <w:rFonts w:ascii="Arial" w:hAnsi="Arial" w:cs="Arial"/>
                <w:sz w:val="22"/>
                <w:szCs w:val="22"/>
              </w:rPr>
              <w:t xml:space="preserve">село </w:t>
            </w:r>
            <w:proofErr w:type="spellStart"/>
            <w:r w:rsidRPr="008D665D">
              <w:rPr>
                <w:rFonts w:ascii="Arial" w:hAnsi="Arial" w:cs="Arial"/>
                <w:sz w:val="22"/>
                <w:szCs w:val="22"/>
              </w:rPr>
              <w:t>Хочашево</w:t>
            </w:r>
            <w:proofErr w:type="spellEnd"/>
          </w:p>
        </w:tc>
      </w:tr>
    </w:tbl>
    <w:p w:rsidR="00891BEC" w:rsidRPr="008D665D" w:rsidRDefault="00891BEC" w:rsidP="00891BEC">
      <w:pPr>
        <w:pStyle w:val="af0"/>
        <w:rPr>
          <w:rFonts w:ascii="Arial" w:hAnsi="Arial" w:cs="Arial"/>
          <w:sz w:val="22"/>
          <w:szCs w:val="22"/>
        </w:rPr>
      </w:pPr>
      <w:r w:rsidRPr="008D665D">
        <w:rPr>
          <w:rFonts w:ascii="Arial" w:hAnsi="Arial" w:cs="Arial"/>
          <w:sz w:val="22"/>
          <w:szCs w:val="22"/>
        </w:rPr>
        <w:t xml:space="preserve">          </w:t>
      </w:r>
    </w:p>
    <w:p w:rsidR="00891BEC" w:rsidRPr="008D665D" w:rsidRDefault="00891BEC" w:rsidP="00891BEC">
      <w:pPr>
        <w:pStyle w:val="af0"/>
        <w:rPr>
          <w:rFonts w:ascii="Arial" w:hAnsi="Arial" w:cs="Arial"/>
          <w:b/>
          <w:sz w:val="22"/>
          <w:szCs w:val="22"/>
        </w:rPr>
      </w:pPr>
      <w:r>
        <w:rPr>
          <w:rFonts w:ascii="Arial" w:hAnsi="Arial" w:cs="Arial"/>
          <w:b/>
          <w:sz w:val="22"/>
          <w:szCs w:val="22"/>
        </w:rPr>
        <w:t xml:space="preserve">    </w:t>
      </w:r>
      <w:r w:rsidRPr="008D665D">
        <w:rPr>
          <w:rFonts w:ascii="Arial" w:hAnsi="Arial" w:cs="Arial"/>
          <w:b/>
          <w:sz w:val="22"/>
          <w:szCs w:val="22"/>
        </w:rPr>
        <w:t>О внесении изменений в решение</w:t>
      </w:r>
    </w:p>
    <w:p w:rsidR="00891BEC" w:rsidRPr="008D665D" w:rsidRDefault="00891BEC" w:rsidP="00891BEC">
      <w:pPr>
        <w:pStyle w:val="af0"/>
        <w:rPr>
          <w:rFonts w:ascii="Arial" w:hAnsi="Arial" w:cs="Arial"/>
          <w:b/>
          <w:sz w:val="22"/>
          <w:szCs w:val="22"/>
        </w:rPr>
      </w:pPr>
      <w:r w:rsidRPr="008D665D">
        <w:rPr>
          <w:rFonts w:ascii="Arial" w:hAnsi="Arial" w:cs="Arial"/>
          <w:b/>
          <w:sz w:val="22"/>
          <w:szCs w:val="22"/>
        </w:rPr>
        <w:t xml:space="preserve"> Собрания депутатов Хочашевского</w:t>
      </w:r>
    </w:p>
    <w:p w:rsidR="00891BEC" w:rsidRPr="008D665D" w:rsidRDefault="00891BEC" w:rsidP="00891BEC">
      <w:pPr>
        <w:pStyle w:val="af0"/>
        <w:rPr>
          <w:rFonts w:ascii="Arial" w:hAnsi="Arial" w:cs="Arial"/>
          <w:b/>
          <w:sz w:val="22"/>
          <w:szCs w:val="22"/>
        </w:rPr>
      </w:pPr>
      <w:r w:rsidRPr="008D665D">
        <w:rPr>
          <w:rFonts w:ascii="Arial" w:hAnsi="Arial" w:cs="Arial"/>
          <w:b/>
          <w:sz w:val="22"/>
          <w:szCs w:val="22"/>
        </w:rPr>
        <w:t xml:space="preserve"> сельского поселения Ядринского района </w:t>
      </w:r>
    </w:p>
    <w:p w:rsidR="00891BEC" w:rsidRPr="008D665D" w:rsidRDefault="00891BEC" w:rsidP="00891BEC">
      <w:pPr>
        <w:pStyle w:val="af0"/>
        <w:rPr>
          <w:rFonts w:ascii="Arial" w:hAnsi="Arial" w:cs="Arial"/>
          <w:b/>
          <w:sz w:val="22"/>
          <w:szCs w:val="22"/>
        </w:rPr>
      </w:pPr>
      <w:r w:rsidRPr="008D665D">
        <w:rPr>
          <w:rFonts w:ascii="Arial" w:hAnsi="Arial" w:cs="Arial"/>
          <w:b/>
          <w:sz w:val="22"/>
          <w:szCs w:val="22"/>
        </w:rPr>
        <w:t>Чувашской Республики от 30.11.2017 г. №2</w:t>
      </w:r>
    </w:p>
    <w:p w:rsidR="00891BEC" w:rsidRPr="008D665D" w:rsidRDefault="00891BEC" w:rsidP="00891BEC">
      <w:pPr>
        <w:pStyle w:val="af0"/>
        <w:rPr>
          <w:rFonts w:ascii="Arial" w:hAnsi="Arial" w:cs="Arial"/>
          <w:b/>
          <w:sz w:val="22"/>
          <w:szCs w:val="22"/>
        </w:rPr>
      </w:pPr>
      <w:r w:rsidRPr="008D665D">
        <w:rPr>
          <w:rFonts w:ascii="Arial" w:hAnsi="Arial" w:cs="Arial"/>
          <w:b/>
          <w:sz w:val="22"/>
          <w:szCs w:val="22"/>
        </w:rPr>
        <w:t xml:space="preserve">«О бюджете Хочашевского сельского поселения </w:t>
      </w:r>
    </w:p>
    <w:p w:rsidR="00891BEC" w:rsidRPr="008D665D" w:rsidRDefault="00891BEC" w:rsidP="00891BEC">
      <w:pPr>
        <w:pStyle w:val="af0"/>
        <w:rPr>
          <w:rFonts w:ascii="Arial" w:hAnsi="Arial" w:cs="Arial"/>
          <w:b/>
          <w:sz w:val="22"/>
          <w:szCs w:val="22"/>
        </w:rPr>
      </w:pPr>
      <w:r w:rsidRPr="008D665D">
        <w:rPr>
          <w:rFonts w:ascii="Arial" w:hAnsi="Arial" w:cs="Arial"/>
          <w:b/>
          <w:sz w:val="22"/>
          <w:szCs w:val="22"/>
        </w:rPr>
        <w:t xml:space="preserve">Ядринского района Чувашской Республики </w:t>
      </w:r>
      <w:proofErr w:type="gramStart"/>
      <w:r w:rsidRPr="008D665D">
        <w:rPr>
          <w:rFonts w:ascii="Arial" w:hAnsi="Arial" w:cs="Arial"/>
          <w:b/>
          <w:sz w:val="22"/>
          <w:szCs w:val="22"/>
        </w:rPr>
        <w:t>на</w:t>
      </w:r>
      <w:proofErr w:type="gramEnd"/>
    </w:p>
    <w:p w:rsidR="00891BEC" w:rsidRPr="008D665D" w:rsidRDefault="00891BEC" w:rsidP="00891BEC">
      <w:pPr>
        <w:pStyle w:val="af0"/>
        <w:rPr>
          <w:rFonts w:ascii="Arial" w:hAnsi="Arial" w:cs="Arial"/>
          <w:b/>
          <w:sz w:val="22"/>
          <w:szCs w:val="22"/>
        </w:rPr>
      </w:pPr>
      <w:r w:rsidRPr="008D665D">
        <w:rPr>
          <w:rFonts w:ascii="Arial" w:hAnsi="Arial" w:cs="Arial"/>
          <w:b/>
          <w:sz w:val="22"/>
          <w:szCs w:val="22"/>
        </w:rPr>
        <w:t xml:space="preserve"> 2018 год и на плановый период 2019 и 2020 годов»</w:t>
      </w:r>
    </w:p>
    <w:p w:rsidR="00891BEC" w:rsidRPr="008D665D" w:rsidRDefault="00891BEC" w:rsidP="00891BEC">
      <w:pPr>
        <w:pStyle w:val="af0"/>
        <w:rPr>
          <w:rFonts w:ascii="Arial" w:hAnsi="Arial" w:cs="Arial"/>
          <w:b/>
          <w:sz w:val="22"/>
          <w:szCs w:val="22"/>
        </w:rPr>
      </w:pPr>
    </w:p>
    <w:p w:rsidR="00891BEC" w:rsidRPr="008D665D" w:rsidRDefault="00891BEC" w:rsidP="00891BEC">
      <w:pPr>
        <w:pStyle w:val="af0"/>
        <w:jc w:val="both"/>
        <w:rPr>
          <w:rFonts w:ascii="Arial" w:hAnsi="Arial" w:cs="Arial"/>
          <w:sz w:val="22"/>
          <w:szCs w:val="22"/>
        </w:rPr>
      </w:pPr>
      <w:r w:rsidRPr="008D665D">
        <w:rPr>
          <w:rFonts w:ascii="Arial" w:hAnsi="Arial" w:cs="Arial"/>
          <w:sz w:val="22"/>
          <w:szCs w:val="22"/>
        </w:rPr>
        <w:t xml:space="preserve"> Собрание депутатов Хочашевского сельского поселения Ядринского района Чувашской Республики РЕШИЛО:</w:t>
      </w:r>
    </w:p>
    <w:p w:rsidR="00891BEC" w:rsidRPr="008D665D" w:rsidRDefault="00891BEC" w:rsidP="00891BEC">
      <w:pPr>
        <w:pStyle w:val="af0"/>
        <w:jc w:val="both"/>
        <w:rPr>
          <w:rFonts w:ascii="Arial" w:hAnsi="Arial" w:cs="Arial"/>
          <w:sz w:val="22"/>
          <w:szCs w:val="22"/>
        </w:rPr>
      </w:pPr>
      <w:r w:rsidRPr="008D665D">
        <w:rPr>
          <w:rFonts w:ascii="Arial" w:hAnsi="Arial" w:cs="Arial"/>
          <w:sz w:val="22"/>
          <w:szCs w:val="22"/>
        </w:rPr>
        <w:t>1. Внести в решение Собрания депутатов Хочашевского сельского поселения Ядринского района Чувашской Республики от 30.11.2017 г. № 2 «О бюджете Хочашевского сельского поселения Ядринского района Чувашской Республики на 2018 год и на плановый период 2019 и 2020 годов» следующие изменения:</w:t>
      </w:r>
    </w:p>
    <w:p w:rsidR="00891BEC" w:rsidRPr="008D665D" w:rsidRDefault="00891BEC" w:rsidP="00891BEC">
      <w:pPr>
        <w:pStyle w:val="af0"/>
        <w:jc w:val="both"/>
        <w:rPr>
          <w:rFonts w:ascii="Arial" w:hAnsi="Arial" w:cs="Arial"/>
          <w:color w:val="000000"/>
          <w:sz w:val="22"/>
          <w:szCs w:val="22"/>
        </w:rPr>
      </w:pPr>
      <w:r w:rsidRPr="008D665D">
        <w:rPr>
          <w:rFonts w:ascii="Arial" w:hAnsi="Arial" w:cs="Arial"/>
          <w:sz w:val="22"/>
          <w:szCs w:val="22"/>
        </w:rPr>
        <w:t xml:space="preserve">1) п.1 статьи 1 изложить в следующей редакции: </w:t>
      </w:r>
    </w:p>
    <w:p w:rsidR="00891BEC" w:rsidRPr="008D665D" w:rsidRDefault="00891BEC" w:rsidP="00891BEC">
      <w:pPr>
        <w:pStyle w:val="af0"/>
        <w:jc w:val="both"/>
        <w:rPr>
          <w:rFonts w:ascii="Arial" w:hAnsi="Arial" w:cs="Arial"/>
          <w:color w:val="000000"/>
          <w:sz w:val="22"/>
          <w:szCs w:val="22"/>
        </w:rPr>
      </w:pPr>
      <w:r w:rsidRPr="008D665D">
        <w:rPr>
          <w:rFonts w:ascii="Arial" w:hAnsi="Arial" w:cs="Arial"/>
          <w:color w:val="000000"/>
          <w:sz w:val="22"/>
          <w:szCs w:val="22"/>
        </w:rPr>
        <w:t xml:space="preserve">«1. Утвердить основные характеристики бюджета Хочашевского сельского поселения Ядринского района Чувашской Республики на 2018 год: </w:t>
      </w:r>
    </w:p>
    <w:p w:rsidR="00891BEC" w:rsidRPr="008D665D" w:rsidRDefault="00891BEC" w:rsidP="00891BEC">
      <w:pPr>
        <w:pStyle w:val="af0"/>
        <w:jc w:val="both"/>
        <w:rPr>
          <w:rFonts w:ascii="Arial" w:hAnsi="Arial" w:cs="Arial"/>
          <w:color w:val="000000"/>
          <w:sz w:val="22"/>
          <w:szCs w:val="22"/>
        </w:rPr>
      </w:pPr>
      <w:r w:rsidRPr="008D665D">
        <w:rPr>
          <w:rFonts w:ascii="Arial" w:hAnsi="Arial" w:cs="Arial"/>
          <w:color w:val="000000"/>
          <w:sz w:val="22"/>
          <w:szCs w:val="22"/>
        </w:rPr>
        <w:t>прогнозируемый общий объем доходов бюджета Хочашевского сельского поселения Ядринского района Чувашской Республики в сумме 2 627,990 тыс. рублей, в том числе объем безвозмездных поступлений в сумме 1 585,398 тыс. рублей, из них объем межбюджетных трансфертов, получаемых из Ядринского районного бюджета Чувашской Республики – 1 585,398 тыс. рублей;</w:t>
      </w:r>
    </w:p>
    <w:p w:rsidR="00891BEC" w:rsidRPr="008D665D" w:rsidRDefault="00891BEC" w:rsidP="00891BEC">
      <w:pPr>
        <w:pStyle w:val="af0"/>
        <w:jc w:val="both"/>
        <w:rPr>
          <w:rFonts w:ascii="Arial" w:hAnsi="Arial" w:cs="Arial"/>
          <w:color w:val="000000"/>
          <w:sz w:val="22"/>
          <w:szCs w:val="22"/>
        </w:rPr>
      </w:pPr>
      <w:r w:rsidRPr="008D665D">
        <w:rPr>
          <w:rFonts w:ascii="Arial" w:hAnsi="Arial" w:cs="Arial"/>
          <w:color w:val="000000"/>
          <w:sz w:val="22"/>
          <w:szCs w:val="22"/>
        </w:rPr>
        <w:t xml:space="preserve">общий объем расходов бюджета Хочашевского сельского поселения Ядринского района Чувашской Республики в сумме 2 792,52318 тыс. рублей; </w:t>
      </w:r>
    </w:p>
    <w:p w:rsidR="00891BEC" w:rsidRPr="008D665D" w:rsidRDefault="00891BEC" w:rsidP="00891BEC">
      <w:pPr>
        <w:pStyle w:val="af0"/>
        <w:jc w:val="both"/>
        <w:rPr>
          <w:rFonts w:ascii="Arial" w:hAnsi="Arial" w:cs="Arial"/>
          <w:sz w:val="22"/>
          <w:szCs w:val="22"/>
        </w:rPr>
      </w:pPr>
      <w:r w:rsidRPr="008D665D">
        <w:rPr>
          <w:rFonts w:ascii="Arial" w:hAnsi="Arial" w:cs="Arial"/>
          <w:color w:val="000000"/>
          <w:sz w:val="22"/>
          <w:szCs w:val="22"/>
        </w:rPr>
        <w:t>прогнозируемый дефицит бюджета Хочашевского сельского поселения Ядринского района Чувашской Республики на 2018 год в сумме 164,53318 тыс. рублей, в том числе за счет снижения остатков средств на счетах по учету средств бюджета Хочашевского сельского поселения Ядринского района Чувашской Республики в сумме 164,53318 тыс. рублей».</w:t>
      </w:r>
    </w:p>
    <w:p w:rsidR="00891BEC" w:rsidRPr="008D665D" w:rsidRDefault="00891BEC" w:rsidP="00891BEC">
      <w:pPr>
        <w:pStyle w:val="af0"/>
        <w:jc w:val="both"/>
        <w:rPr>
          <w:rFonts w:ascii="Arial" w:hAnsi="Arial" w:cs="Arial"/>
          <w:sz w:val="22"/>
          <w:szCs w:val="22"/>
        </w:rPr>
      </w:pPr>
      <w:r w:rsidRPr="008D665D">
        <w:rPr>
          <w:rFonts w:ascii="Arial" w:hAnsi="Arial" w:cs="Arial"/>
          <w:sz w:val="22"/>
          <w:szCs w:val="22"/>
        </w:rPr>
        <w:t xml:space="preserve">2) </w:t>
      </w:r>
      <w:r w:rsidRPr="008D665D">
        <w:rPr>
          <w:rFonts w:ascii="Arial" w:hAnsi="Arial" w:cs="Arial"/>
          <w:color w:val="000000"/>
          <w:sz w:val="22"/>
          <w:szCs w:val="22"/>
        </w:rPr>
        <w:t>в приложение № 2 «Доходы бюджета Хочашевского сельского поселения Ядринского района Чувашской Республики на 2018 год» внести следующие изменения  согласно приложению № 1 к настоящему решению;</w:t>
      </w:r>
    </w:p>
    <w:p w:rsidR="00891BEC" w:rsidRPr="008D665D" w:rsidRDefault="00891BEC" w:rsidP="00891BEC">
      <w:pPr>
        <w:pStyle w:val="af0"/>
        <w:jc w:val="both"/>
        <w:rPr>
          <w:rFonts w:ascii="Arial" w:hAnsi="Arial" w:cs="Arial"/>
          <w:sz w:val="22"/>
          <w:szCs w:val="22"/>
        </w:rPr>
      </w:pPr>
      <w:r w:rsidRPr="008D665D">
        <w:rPr>
          <w:rFonts w:ascii="Arial" w:hAnsi="Arial" w:cs="Arial"/>
          <w:sz w:val="22"/>
          <w:szCs w:val="22"/>
        </w:rPr>
        <w:t xml:space="preserve">3) </w:t>
      </w:r>
      <w:r w:rsidRPr="008D665D">
        <w:rPr>
          <w:rFonts w:ascii="Arial" w:hAnsi="Arial" w:cs="Arial"/>
          <w:color w:val="000000"/>
          <w:sz w:val="22"/>
          <w:szCs w:val="22"/>
        </w:rPr>
        <w:t xml:space="preserve">в приложение № 3 «Распределение бюджетных ассигнований по разделам, подразделам, целевым статьям (муниципальных программ и </w:t>
      </w:r>
      <w:proofErr w:type="spellStart"/>
      <w:r w:rsidRPr="008D665D">
        <w:rPr>
          <w:rFonts w:ascii="Arial" w:hAnsi="Arial" w:cs="Arial"/>
          <w:color w:val="000000"/>
          <w:sz w:val="22"/>
          <w:szCs w:val="22"/>
        </w:rPr>
        <w:t>непрограммным</w:t>
      </w:r>
      <w:proofErr w:type="spellEnd"/>
      <w:r w:rsidRPr="008D665D">
        <w:rPr>
          <w:rFonts w:ascii="Arial" w:hAnsi="Arial" w:cs="Arial"/>
          <w:color w:val="000000"/>
          <w:sz w:val="22"/>
          <w:szCs w:val="22"/>
        </w:rPr>
        <w:t xml:space="preserve"> направлениям деятельности) и группам (группам и подгруппам) видов расходов  классификации расходов бюджета Хочашевского сельского поселения Ядринского района Чувашской Республики на 2018 год» внести следующие изменения  согласно приложению № 2 к настоящему решению;</w:t>
      </w:r>
    </w:p>
    <w:p w:rsidR="00891BEC" w:rsidRPr="008D665D" w:rsidRDefault="00891BEC" w:rsidP="00891BEC">
      <w:pPr>
        <w:pStyle w:val="af0"/>
        <w:jc w:val="both"/>
        <w:rPr>
          <w:rFonts w:ascii="Arial" w:hAnsi="Arial" w:cs="Arial"/>
          <w:sz w:val="22"/>
          <w:szCs w:val="22"/>
        </w:rPr>
      </w:pPr>
      <w:r w:rsidRPr="008D665D">
        <w:rPr>
          <w:rFonts w:ascii="Arial" w:hAnsi="Arial" w:cs="Arial"/>
          <w:sz w:val="22"/>
          <w:szCs w:val="22"/>
        </w:rPr>
        <w:t xml:space="preserve">4) </w:t>
      </w:r>
      <w:r w:rsidRPr="008D665D">
        <w:rPr>
          <w:rFonts w:ascii="Arial" w:hAnsi="Arial" w:cs="Arial"/>
          <w:color w:val="000000"/>
          <w:sz w:val="22"/>
          <w:szCs w:val="22"/>
        </w:rPr>
        <w:t xml:space="preserve">в приложение № 4 «Распределение бюджетных ассигнований по целевым статьям (муниципальных программ и </w:t>
      </w:r>
      <w:proofErr w:type="spellStart"/>
      <w:r w:rsidRPr="008D665D">
        <w:rPr>
          <w:rFonts w:ascii="Arial" w:hAnsi="Arial" w:cs="Arial"/>
          <w:color w:val="000000"/>
          <w:sz w:val="22"/>
          <w:szCs w:val="22"/>
        </w:rPr>
        <w:t>непрограммным</w:t>
      </w:r>
      <w:proofErr w:type="spellEnd"/>
      <w:r w:rsidRPr="008D665D">
        <w:rPr>
          <w:rFonts w:ascii="Arial" w:hAnsi="Arial" w:cs="Arial"/>
          <w:color w:val="000000"/>
          <w:sz w:val="22"/>
          <w:szCs w:val="22"/>
        </w:rPr>
        <w:t xml:space="preserve"> направлениям деятельности) и группам (группам и подгруппам) видов расходов, разделам, подразделам классификации расходов бюджета Хочашевского сельского поселения Ядринского района Чувашской Республики на 2018 год»  внести следующие изменения  согласно приложению № 3 к настоящему решению;</w:t>
      </w:r>
    </w:p>
    <w:p w:rsidR="00891BEC" w:rsidRPr="008D665D" w:rsidRDefault="00891BEC" w:rsidP="00891BEC">
      <w:pPr>
        <w:pStyle w:val="af0"/>
        <w:jc w:val="both"/>
        <w:rPr>
          <w:rFonts w:ascii="Arial" w:hAnsi="Arial" w:cs="Arial"/>
          <w:color w:val="000000"/>
          <w:sz w:val="22"/>
          <w:szCs w:val="22"/>
        </w:rPr>
      </w:pPr>
      <w:proofErr w:type="gramStart"/>
      <w:r w:rsidRPr="008D665D">
        <w:rPr>
          <w:rFonts w:ascii="Arial" w:hAnsi="Arial" w:cs="Arial"/>
          <w:sz w:val="22"/>
          <w:szCs w:val="22"/>
        </w:rPr>
        <w:t>5)</w:t>
      </w:r>
      <w:r w:rsidRPr="008D665D">
        <w:rPr>
          <w:rFonts w:ascii="Arial" w:hAnsi="Arial" w:cs="Arial"/>
          <w:color w:val="000000"/>
          <w:sz w:val="22"/>
          <w:szCs w:val="22"/>
        </w:rPr>
        <w:t xml:space="preserve"> </w:t>
      </w:r>
      <w:r w:rsidRPr="008D665D">
        <w:rPr>
          <w:rFonts w:ascii="Arial" w:hAnsi="Arial" w:cs="Arial"/>
          <w:sz w:val="22"/>
          <w:szCs w:val="22"/>
        </w:rPr>
        <w:t>в приложение № 5 «</w:t>
      </w:r>
      <w:r w:rsidRPr="008D665D">
        <w:rPr>
          <w:rFonts w:ascii="Arial" w:hAnsi="Arial" w:cs="Arial"/>
          <w:color w:val="000000"/>
          <w:sz w:val="22"/>
          <w:szCs w:val="22"/>
        </w:rPr>
        <w:t xml:space="preserve">Распределение бюджетных ассигнований по разделам, подразделам, целевым статьям (муниципальных программ и </w:t>
      </w:r>
      <w:proofErr w:type="spellStart"/>
      <w:r w:rsidRPr="008D665D">
        <w:rPr>
          <w:rFonts w:ascii="Arial" w:hAnsi="Arial" w:cs="Arial"/>
          <w:color w:val="000000"/>
          <w:sz w:val="22"/>
          <w:szCs w:val="22"/>
        </w:rPr>
        <w:t>непрограммным</w:t>
      </w:r>
      <w:proofErr w:type="spellEnd"/>
      <w:r w:rsidRPr="008D665D">
        <w:rPr>
          <w:rFonts w:ascii="Arial" w:hAnsi="Arial" w:cs="Arial"/>
          <w:color w:val="000000"/>
          <w:sz w:val="22"/>
          <w:szCs w:val="22"/>
        </w:rPr>
        <w:t xml:space="preserve"> направлениям деятельности) и группам (группам и подгруппам) видов расходов  классификации расходов бюджета в ведомственной структуре расходов бюджета Хочашевского сельского поселения Ядринского района Чувашской Республики на 2018 год</w:t>
      </w:r>
      <w:r w:rsidRPr="008D665D">
        <w:rPr>
          <w:rFonts w:ascii="Arial" w:hAnsi="Arial" w:cs="Arial"/>
          <w:sz w:val="22"/>
          <w:szCs w:val="22"/>
        </w:rPr>
        <w:t xml:space="preserve">» </w:t>
      </w:r>
      <w:r w:rsidRPr="008D665D">
        <w:rPr>
          <w:rFonts w:ascii="Arial" w:hAnsi="Arial" w:cs="Arial"/>
          <w:color w:val="000000"/>
          <w:sz w:val="22"/>
          <w:szCs w:val="22"/>
        </w:rPr>
        <w:t>внести следующие изменения  согласно приложению № 4 к настоящему решению;</w:t>
      </w:r>
      <w:proofErr w:type="gramEnd"/>
    </w:p>
    <w:p w:rsidR="00891BEC" w:rsidRPr="008D665D" w:rsidRDefault="00891BEC" w:rsidP="00891BEC">
      <w:pPr>
        <w:pStyle w:val="af0"/>
        <w:jc w:val="both"/>
        <w:rPr>
          <w:rFonts w:ascii="Arial" w:hAnsi="Arial" w:cs="Arial"/>
          <w:sz w:val="22"/>
          <w:szCs w:val="22"/>
        </w:rPr>
      </w:pPr>
      <w:r w:rsidRPr="008D665D">
        <w:rPr>
          <w:rFonts w:ascii="Arial" w:hAnsi="Arial" w:cs="Arial"/>
          <w:color w:val="000000"/>
          <w:sz w:val="22"/>
          <w:szCs w:val="22"/>
        </w:rPr>
        <w:lastRenderedPageBreak/>
        <w:t>2. Настоящее решение вступает в силу со дня его официального опубликования и распространяется на правоотношения, возникшие с 01 января 2018 года.</w:t>
      </w:r>
    </w:p>
    <w:p w:rsidR="00891BEC" w:rsidRPr="008D665D" w:rsidRDefault="00891BEC" w:rsidP="00891BEC">
      <w:pPr>
        <w:pStyle w:val="af0"/>
        <w:jc w:val="both"/>
        <w:rPr>
          <w:rFonts w:ascii="Arial" w:hAnsi="Arial" w:cs="Arial"/>
          <w:sz w:val="22"/>
          <w:szCs w:val="22"/>
        </w:rPr>
      </w:pPr>
    </w:p>
    <w:p w:rsidR="00891BEC" w:rsidRPr="008D665D" w:rsidRDefault="00891BEC" w:rsidP="00891BEC">
      <w:pPr>
        <w:pStyle w:val="af0"/>
        <w:jc w:val="both"/>
        <w:rPr>
          <w:rFonts w:ascii="Arial" w:hAnsi="Arial" w:cs="Arial"/>
          <w:sz w:val="22"/>
          <w:szCs w:val="22"/>
        </w:rPr>
      </w:pPr>
    </w:p>
    <w:p w:rsidR="00891BEC" w:rsidRPr="008D665D" w:rsidRDefault="00891BEC" w:rsidP="00891BEC">
      <w:pPr>
        <w:pStyle w:val="af0"/>
        <w:rPr>
          <w:rFonts w:ascii="Arial" w:hAnsi="Arial" w:cs="Arial"/>
          <w:sz w:val="22"/>
          <w:szCs w:val="22"/>
        </w:rPr>
      </w:pPr>
    </w:p>
    <w:p w:rsidR="00891BEC" w:rsidRPr="008D665D" w:rsidRDefault="00891BEC" w:rsidP="00891BEC">
      <w:pPr>
        <w:pStyle w:val="af0"/>
        <w:jc w:val="both"/>
        <w:rPr>
          <w:rFonts w:ascii="Arial" w:hAnsi="Arial" w:cs="Arial"/>
          <w:color w:val="000000"/>
          <w:sz w:val="22"/>
          <w:szCs w:val="22"/>
        </w:rPr>
      </w:pPr>
      <w:r w:rsidRPr="008D665D">
        <w:rPr>
          <w:rFonts w:ascii="Arial" w:hAnsi="Arial" w:cs="Arial"/>
          <w:color w:val="000000"/>
          <w:sz w:val="22"/>
          <w:szCs w:val="22"/>
        </w:rPr>
        <w:t>Председатель Собрания депутатов</w:t>
      </w:r>
    </w:p>
    <w:p w:rsidR="00891BEC" w:rsidRPr="008D665D" w:rsidRDefault="00891BEC" w:rsidP="00891BEC">
      <w:pPr>
        <w:pStyle w:val="af0"/>
        <w:jc w:val="both"/>
        <w:rPr>
          <w:rFonts w:ascii="Arial" w:hAnsi="Arial" w:cs="Arial"/>
          <w:color w:val="000000"/>
          <w:sz w:val="22"/>
          <w:szCs w:val="22"/>
        </w:rPr>
      </w:pPr>
      <w:r w:rsidRPr="008D665D">
        <w:rPr>
          <w:rFonts w:ascii="Arial" w:hAnsi="Arial" w:cs="Arial"/>
          <w:color w:val="000000"/>
          <w:sz w:val="22"/>
          <w:szCs w:val="22"/>
        </w:rPr>
        <w:t xml:space="preserve">Хочашевского сельского поселения </w:t>
      </w:r>
    </w:p>
    <w:p w:rsidR="00891BEC" w:rsidRPr="008D665D" w:rsidRDefault="00891BEC" w:rsidP="00891BEC">
      <w:pPr>
        <w:pStyle w:val="af0"/>
        <w:rPr>
          <w:rFonts w:ascii="Arial" w:hAnsi="Arial" w:cs="Arial"/>
          <w:sz w:val="22"/>
          <w:szCs w:val="22"/>
        </w:rPr>
      </w:pPr>
      <w:r w:rsidRPr="008D665D">
        <w:rPr>
          <w:rFonts w:ascii="Arial" w:hAnsi="Arial" w:cs="Arial"/>
          <w:color w:val="000000"/>
          <w:sz w:val="22"/>
          <w:szCs w:val="22"/>
        </w:rPr>
        <w:t xml:space="preserve">Ядринского района Чувашской Республики                                        К.П. Никитин     </w:t>
      </w:r>
      <w:r w:rsidRPr="008D665D">
        <w:rPr>
          <w:rFonts w:ascii="Arial" w:hAnsi="Arial" w:cs="Arial"/>
          <w:sz w:val="22"/>
          <w:szCs w:val="22"/>
        </w:rPr>
        <w:t xml:space="preserve">                                                          </w:t>
      </w:r>
    </w:p>
    <w:p w:rsidR="00891BEC" w:rsidRPr="008D665D" w:rsidRDefault="00891BEC" w:rsidP="00891BEC">
      <w:pPr>
        <w:rPr>
          <w:rFonts w:ascii="Arial" w:hAnsi="Arial" w:cs="Arial"/>
          <w:sz w:val="22"/>
          <w:szCs w:val="22"/>
        </w:rPr>
      </w:pPr>
    </w:p>
    <w:p w:rsidR="00891BEC" w:rsidRPr="008D665D" w:rsidRDefault="00891BEC" w:rsidP="00891BEC">
      <w:pPr>
        <w:rPr>
          <w:rFonts w:ascii="Arial" w:hAnsi="Arial" w:cs="Arial"/>
          <w:sz w:val="22"/>
          <w:szCs w:val="22"/>
        </w:rPr>
      </w:pPr>
    </w:p>
    <w:p w:rsidR="00891BEC" w:rsidRPr="008D665D" w:rsidRDefault="00891BEC" w:rsidP="00891BEC">
      <w:pPr>
        <w:rPr>
          <w:rFonts w:ascii="Arial" w:hAnsi="Arial" w:cs="Arial"/>
          <w:sz w:val="22"/>
          <w:szCs w:val="22"/>
        </w:rPr>
      </w:pPr>
    </w:p>
    <w:p w:rsidR="00891BEC" w:rsidRPr="008D665D" w:rsidRDefault="00891BEC" w:rsidP="00891BEC">
      <w:pPr>
        <w:rPr>
          <w:rFonts w:ascii="Arial" w:hAnsi="Arial" w:cs="Arial"/>
          <w:sz w:val="22"/>
          <w:szCs w:val="22"/>
        </w:rPr>
      </w:pPr>
    </w:p>
    <w:p w:rsidR="00891BEC" w:rsidRPr="008D665D" w:rsidRDefault="00891BEC" w:rsidP="00891BEC">
      <w:pPr>
        <w:rPr>
          <w:rFonts w:ascii="Arial" w:hAnsi="Arial" w:cs="Arial"/>
          <w:sz w:val="22"/>
          <w:szCs w:val="22"/>
        </w:rPr>
      </w:pPr>
    </w:p>
    <w:p w:rsidR="00891BEC" w:rsidRPr="008D665D" w:rsidRDefault="00891BEC" w:rsidP="00891BEC">
      <w:pPr>
        <w:rPr>
          <w:rFonts w:ascii="Arial" w:hAnsi="Arial" w:cs="Arial"/>
          <w:sz w:val="22"/>
          <w:szCs w:val="22"/>
        </w:rPr>
      </w:pPr>
    </w:p>
    <w:tbl>
      <w:tblPr>
        <w:tblW w:w="0" w:type="auto"/>
        <w:tblCellSpacing w:w="0" w:type="dxa"/>
        <w:tblCellMar>
          <w:top w:w="15" w:type="dxa"/>
          <w:left w:w="15" w:type="dxa"/>
          <w:bottom w:w="15" w:type="dxa"/>
          <w:right w:w="15" w:type="dxa"/>
        </w:tblCellMar>
        <w:tblLook w:val="04A0"/>
      </w:tblPr>
      <w:tblGrid>
        <w:gridCol w:w="694"/>
        <w:gridCol w:w="3088"/>
        <w:gridCol w:w="5414"/>
        <w:gridCol w:w="1039"/>
      </w:tblGrid>
      <w:tr w:rsidR="00891BEC" w:rsidRPr="008D665D" w:rsidTr="00AE1E9A">
        <w:trPr>
          <w:trHeight w:val="255"/>
          <w:tblCellSpacing w:w="0" w:type="dxa"/>
        </w:trPr>
        <w:tc>
          <w:tcPr>
            <w:tcW w:w="598" w:type="dxa"/>
            <w:vAlign w:val="bottom"/>
            <w:hideMark/>
          </w:tcPr>
          <w:p w:rsidR="00891BEC" w:rsidRPr="008D665D" w:rsidRDefault="00891BEC" w:rsidP="00AE1E9A">
            <w:pPr>
              <w:rPr>
                <w:rFonts w:ascii="Arial" w:hAnsi="Arial" w:cs="Arial"/>
                <w:color w:val="000000"/>
                <w:sz w:val="22"/>
                <w:szCs w:val="22"/>
              </w:rPr>
            </w:pPr>
          </w:p>
        </w:tc>
        <w:tc>
          <w:tcPr>
            <w:tcW w:w="2580" w:type="dxa"/>
            <w:vAlign w:val="bottom"/>
            <w:hideMark/>
          </w:tcPr>
          <w:p w:rsidR="00891BEC" w:rsidRPr="008D665D" w:rsidRDefault="00891BEC" w:rsidP="00AE1E9A">
            <w:pPr>
              <w:rPr>
                <w:rFonts w:ascii="Arial" w:hAnsi="Arial" w:cs="Arial"/>
                <w:color w:val="000000"/>
                <w:sz w:val="22"/>
                <w:szCs w:val="22"/>
              </w:rPr>
            </w:pPr>
          </w:p>
        </w:tc>
        <w:tc>
          <w:tcPr>
            <w:tcW w:w="6207" w:type="dxa"/>
            <w:gridSpan w:val="2"/>
            <w:vAlign w:val="bottom"/>
            <w:hideMark/>
          </w:tcPr>
          <w:p w:rsidR="00891BEC" w:rsidRPr="00891BEC" w:rsidRDefault="00891BEC" w:rsidP="00AE1E9A">
            <w:pPr>
              <w:jc w:val="right"/>
              <w:rPr>
                <w:rFonts w:ascii="Arial" w:hAnsi="Arial" w:cs="Arial"/>
                <w:color w:val="000000"/>
                <w:sz w:val="18"/>
                <w:szCs w:val="18"/>
              </w:rPr>
            </w:pPr>
            <w:r w:rsidRPr="00891BEC">
              <w:rPr>
                <w:rFonts w:ascii="Arial" w:hAnsi="Arial" w:cs="Arial"/>
                <w:color w:val="000000"/>
                <w:sz w:val="18"/>
                <w:szCs w:val="18"/>
              </w:rPr>
              <w:t>Приложение №1</w:t>
            </w:r>
          </w:p>
        </w:tc>
      </w:tr>
      <w:tr w:rsidR="00891BEC" w:rsidRPr="008D665D" w:rsidTr="00AE1E9A">
        <w:trPr>
          <w:trHeight w:val="255"/>
          <w:tblCellSpacing w:w="0" w:type="dxa"/>
        </w:trPr>
        <w:tc>
          <w:tcPr>
            <w:tcW w:w="0" w:type="auto"/>
            <w:vAlign w:val="bottom"/>
            <w:hideMark/>
          </w:tcPr>
          <w:p w:rsidR="00891BEC" w:rsidRPr="008D665D" w:rsidRDefault="00891BEC" w:rsidP="00AE1E9A">
            <w:pPr>
              <w:rPr>
                <w:rFonts w:ascii="Arial" w:hAnsi="Arial" w:cs="Arial"/>
                <w:color w:val="000000"/>
                <w:sz w:val="22"/>
                <w:szCs w:val="22"/>
              </w:rPr>
            </w:pPr>
          </w:p>
        </w:tc>
        <w:tc>
          <w:tcPr>
            <w:tcW w:w="0" w:type="auto"/>
            <w:vAlign w:val="bottom"/>
            <w:hideMark/>
          </w:tcPr>
          <w:p w:rsidR="00891BEC" w:rsidRPr="008D665D" w:rsidRDefault="00891BEC" w:rsidP="00AE1E9A">
            <w:pPr>
              <w:rPr>
                <w:rFonts w:ascii="Arial" w:hAnsi="Arial" w:cs="Arial"/>
                <w:color w:val="000000"/>
                <w:sz w:val="22"/>
                <w:szCs w:val="22"/>
              </w:rPr>
            </w:pPr>
          </w:p>
        </w:tc>
        <w:tc>
          <w:tcPr>
            <w:tcW w:w="0" w:type="auto"/>
            <w:gridSpan w:val="2"/>
            <w:vAlign w:val="bottom"/>
            <w:hideMark/>
          </w:tcPr>
          <w:p w:rsidR="00891BEC" w:rsidRPr="00891BEC" w:rsidRDefault="00891BEC" w:rsidP="00AE1E9A">
            <w:pPr>
              <w:jc w:val="right"/>
              <w:rPr>
                <w:rFonts w:ascii="Arial" w:hAnsi="Arial" w:cs="Arial"/>
                <w:color w:val="000000"/>
                <w:sz w:val="18"/>
                <w:szCs w:val="18"/>
              </w:rPr>
            </w:pPr>
            <w:r w:rsidRPr="00891BEC">
              <w:rPr>
                <w:rFonts w:ascii="Arial" w:hAnsi="Arial" w:cs="Arial"/>
                <w:color w:val="000000"/>
                <w:sz w:val="18"/>
                <w:szCs w:val="18"/>
              </w:rPr>
              <w:t>к решению Собрания депутатов</w:t>
            </w:r>
          </w:p>
        </w:tc>
      </w:tr>
      <w:tr w:rsidR="00891BEC" w:rsidRPr="008D665D" w:rsidTr="00AE1E9A">
        <w:trPr>
          <w:trHeight w:val="255"/>
          <w:tblCellSpacing w:w="0" w:type="dxa"/>
        </w:trPr>
        <w:tc>
          <w:tcPr>
            <w:tcW w:w="0" w:type="auto"/>
            <w:vAlign w:val="bottom"/>
            <w:hideMark/>
          </w:tcPr>
          <w:p w:rsidR="00891BEC" w:rsidRPr="008D665D" w:rsidRDefault="00891BEC" w:rsidP="00AE1E9A">
            <w:pPr>
              <w:rPr>
                <w:rFonts w:ascii="Arial" w:hAnsi="Arial" w:cs="Arial"/>
                <w:color w:val="000000"/>
                <w:sz w:val="22"/>
                <w:szCs w:val="22"/>
              </w:rPr>
            </w:pPr>
          </w:p>
        </w:tc>
        <w:tc>
          <w:tcPr>
            <w:tcW w:w="0" w:type="auto"/>
            <w:vAlign w:val="bottom"/>
            <w:hideMark/>
          </w:tcPr>
          <w:p w:rsidR="00891BEC" w:rsidRPr="008D665D" w:rsidRDefault="00891BEC" w:rsidP="00AE1E9A">
            <w:pPr>
              <w:rPr>
                <w:rFonts w:ascii="Arial" w:hAnsi="Arial" w:cs="Arial"/>
                <w:color w:val="000000"/>
                <w:sz w:val="22"/>
                <w:szCs w:val="22"/>
              </w:rPr>
            </w:pPr>
          </w:p>
        </w:tc>
        <w:tc>
          <w:tcPr>
            <w:tcW w:w="0" w:type="auto"/>
            <w:gridSpan w:val="2"/>
            <w:vAlign w:val="bottom"/>
            <w:hideMark/>
          </w:tcPr>
          <w:p w:rsidR="00891BEC" w:rsidRPr="00891BEC" w:rsidRDefault="00891BEC" w:rsidP="00AE1E9A">
            <w:pPr>
              <w:jc w:val="right"/>
              <w:rPr>
                <w:rFonts w:ascii="Arial" w:hAnsi="Arial" w:cs="Arial"/>
                <w:color w:val="000000"/>
                <w:sz w:val="18"/>
                <w:szCs w:val="18"/>
              </w:rPr>
            </w:pPr>
            <w:r w:rsidRPr="00891BEC">
              <w:rPr>
                <w:rFonts w:ascii="Arial" w:hAnsi="Arial" w:cs="Arial"/>
                <w:color w:val="000000"/>
                <w:sz w:val="18"/>
                <w:szCs w:val="18"/>
              </w:rPr>
              <w:t>Хочашевского сельского поселения</w:t>
            </w:r>
          </w:p>
        </w:tc>
      </w:tr>
      <w:tr w:rsidR="00891BEC" w:rsidRPr="008D665D" w:rsidTr="00AE1E9A">
        <w:trPr>
          <w:trHeight w:val="240"/>
          <w:tblCellSpacing w:w="0" w:type="dxa"/>
        </w:trPr>
        <w:tc>
          <w:tcPr>
            <w:tcW w:w="0" w:type="auto"/>
            <w:vAlign w:val="bottom"/>
            <w:hideMark/>
          </w:tcPr>
          <w:p w:rsidR="00891BEC" w:rsidRPr="008D665D" w:rsidRDefault="00891BEC" w:rsidP="00AE1E9A">
            <w:pPr>
              <w:rPr>
                <w:rFonts w:ascii="Arial" w:hAnsi="Arial" w:cs="Arial"/>
                <w:color w:val="000000"/>
                <w:sz w:val="22"/>
                <w:szCs w:val="22"/>
              </w:rPr>
            </w:pPr>
          </w:p>
        </w:tc>
        <w:tc>
          <w:tcPr>
            <w:tcW w:w="0" w:type="auto"/>
            <w:vAlign w:val="bottom"/>
            <w:hideMark/>
          </w:tcPr>
          <w:p w:rsidR="00891BEC" w:rsidRPr="008D665D" w:rsidRDefault="00891BEC" w:rsidP="00AE1E9A">
            <w:pPr>
              <w:rPr>
                <w:rFonts w:ascii="Arial" w:hAnsi="Arial" w:cs="Arial"/>
                <w:color w:val="000000"/>
                <w:sz w:val="22"/>
                <w:szCs w:val="22"/>
              </w:rPr>
            </w:pPr>
          </w:p>
        </w:tc>
        <w:tc>
          <w:tcPr>
            <w:tcW w:w="0" w:type="auto"/>
            <w:gridSpan w:val="2"/>
            <w:hideMark/>
          </w:tcPr>
          <w:p w:rsidR="00891BEC" w:rsidRPr="00891BEC" w:rsidRDefault="00891BEC" w:rsidP="00AE1E9A">
            <w:pPr>
              <w:jc w:val="right"/>
              <w:rPr>
                <w:rFonts w:ascii="Arial" w:hAnsi="Arial" w:cs="Arial"/>
                <w:color w:val="000000"/>
                <w:sz w:val="18"/>
                <w:szCs w:val="18"/>
              </w:rPr>
            </w:pPr>
            <w:r w:rsidRPr="00891BEC">
              <w:rPr>
                <w:rFonts w:ascii="Arial" w:hAnsi="Arial" w:cs="Arial"/>
                <w:color w:val="000000"/>
                <w:sz w:val="18"/>
                <w:szCs w:val="18"/>
              </w:rPr>
              <w:t>Ядринского района Чувашской Республики</w:t>
            </w:r>
          </w:p>
        </w:tc>
      </w:tr>
      <w:tr w:rsidR="00891BEC" w:rsidRPr="008D665D" w:rsidTr="00AE1E9A">
        <w:trPr>
          <w:trHeight w:val="255"/>
          <w:tblCellSpacing w:w="0" w:type="dxa"/>
        </w:trPr>
        <w:tc>
          <w:tcPr>
            <w:tcW w:w="0" w:type="auto"/>
            <w:vAlign w:val="bottom"/>
            <w:hideMark/>
          </w:tcPr>
          <w:p w:rsidR="00891BEC" w:rsidRPr="008D665D" w:rsidRDefault="00891BEC" w:rsidP="00AE1E9A">
            <w:pPr>
              <w:rPr>
                <w:rFonts w:ascii="Arial" w:hAnsi="Arial" w:cs="Arial"/>
                <w:color w:val="000000"/>
                <w:sz w:val="22"/>
                <w:szCs w:val="22"/>
              </w:rPr>
            </w:pPr>
          </w:p>
        </w:tc>
        <w:tc>
          <w:tcPr>
            <w:tcW w:w="0" w:type="auto"/>
            <w:vAlign w:val="bottom"/>
            <w:hideMark/>
          </w:tcPr>
          <w:p w:rsidR="00891BEC" w:rsidRPr="008D665D" w:rsidRDefault="00891BEC" w:rsidP="00AE1E9A">
            <w:pPr>
              <w:rPr>
                <w:rFonts w:ascii="Arial" w:hAnsi="Arial" w:cs="Arial"/>
                <w:color w:val="000000"/>
                <w:sz w:val="22"/>
                <w:szCs w:val="22"/>
              </w:rPr>
            </w:pPr>
          </w:p>
        </w:tc>
        <w:tc>
          <w:tcPr>
            <w:tcW w:w="0" w:type="auto"/>
            <w:gridSpan w:val="2"/>
            <w:hideMark/>
          </w:tcPr>
          <w:p w:rsidR="00891BEC" w:rsidRPr="00891BEC" w:rsidRDefault="00891BEC" w:rsidP="00AE1E9A">
            <w:pPr>
              <w:jc w:val="right"/>
              <w:rPr>
                <w:rFonts w:ascii="Arial" w:hAnsi="Arial" w:cs="Arial"/>
                <w:color w:val="000000"/>
                <w:sz w:val="18"/>
                <w:szCs w:val="18"/>
              </w:rPr>
            </w:pPr>
            <w:r w:rsidRPr="00891BEC">
              <w:rPr>
                <w:rFonts w:ascii="Arial" w:hAnsi="Arial" w:cs="Arial"/>
                <w:color w:val="000000"/>
                <w:sz w:val="18"/>
                <w:szCs w:val="18"/>
              </w:rPr>
              <w:t>от "18 " июня 2018 г. № 3</w:t>
            </w:r>
          </w:p>
        </w:tc>
      </w:tr>
      <w:tr w:rsidR="00891BEC" w:rsidRPr="008D665D" w:rsidTr="00AE1E9A">
        <w:trPr>
          <w:trHeight w:val="255"/>
          <w:tblCellSpacing w:w="0" w:type="dxa"/>
        </w:trPr>
        <w:tc>
          <w:tcPr>
            <w:tcW w:w="0" w:type="auto"/>
            <w:vAlign w:val="bottom"/>
            <w:hideMark/>
          </w:tcPr>
          <w:p w:rsidR="00891BEC" w:rsidRPr="008D665D" w:rsidRDefault="00891BEC" w:rsidP="00AE1E9A">
            <w:pPr>
              <w:rPr>
                <w:rFonts w:ascii="Arial" w:hAnsi="Arial" w:cs="Arial"/>
                <w:color w:val="000000"/>
                <w:sz w:val="22"/>
                <w:szCs w:val="22"/>
              </w:rPr>
            </w:pPr>
          </w:p>
        </w:tc>
        <w:tc>
          <w:tcPr>
            <w:tcW w:w="0" w:type="auto"/>
            <w:vAlign w:val="bottom"/>
            <w:hideMark/>
          </w:tcPr>
          <w:p w:rsidR="00891BEC" w:rsidRPr="008D665D" w:rsidRDefault="00891BEC" w:rsidP="00AE1E9A">
            <w:pPr>
              <w:rPr>
                <w:rFonts w:ascii="Arial" w:hAnsi="Arial" w:cs="Arial"/>
                <w:color w:val="000000"/>
                <w:sz w:val="22"/>
                <w:szCs w:val="22"/>
              </w:rPr>
            </w:pPr>
          </w:p>
        </w:tc>
        <w:tc>
          <w:tcPr>
            <w:tcW w:w="0" w:type="auto"/>
            <w:vAlign w:val="bottom"/>
            <w:hideMark/>
          </w:tcPr>
          <w:p w:rsidR="00891BEC" w:rsidRPr="008D665D" w:rsidRDefault="00891BEC" w:rsidP="00AE1E9A">
            <w:pPr>
              <w:rPr>
                <w:rFonts w:ascii="Arial" w:hAnsi="Arial" w:cs="Arial"/>
                <w:color w:val="000000"/>
                <w:sz w:val="22"/>
                <w:szCs w:val="22"/>
              </w:rPr>
            </w:pPr>
          </w:p>
        </w:tc>
        <w:tc>
          <w:tcPr>
            <w:tcW w:w="0" w:type="auto"/>
            <w:vAlign w:val="bottom"/>
            <w:hideMark/>
          </w:tcPr>
          <w:p w:rsidR="00891BEC" w:rsidRPr="008D665D" w:rsidRDefault="00891BEC" w:rsidP="00AE1E9A">
            <w:pPr>
              <w:jc w:val="right"/>
              <w:rPr>
                <w:rFonts w:ascii="Arial" w:hAnsi="Arial" w:cs="Arial"/>
                <w:color w:val="000000"/>
                <w:sz w:val="22"/>
                <w:szCs w:val="22"/>
              </w:rPr>
            </w:pPr>
          </w:p>
        </w:tc>
      </w:tr>
      <w:tr w:rsidR="00891BEC" w:rsidRPr="008D665D" w:rsidTr="00AE1E9A">
        <w:trPr>
          <w:trHeight w:val="285"/>
          <w:tblCellSpacing w:w="0" w:type="dxa"/>
        </w:trPr>
        <w:tc>
          <w:tcPr>
            <w:tcW w:w="0" w:type="auto"/>
            <w:gridSpan w:val="4"/>
            <w:vAlign w:val="bottom"/>
            <w:hideMark/>
          </w:tcPr>
          <w:p w:rsidR="00891BEC" w:rsidRPr="008D665D" w:rsidRDefault="00891BEC" w:rsidP="00AE1E9A">
            <w:pPr>
              <w:jc w:val="center"/>
              <w:rPr>
                <w:rFonts w:ascii="Arial" w:hAnsi="Arial" w:cs="Arial"/>
                <w:color w:val="000000"/>
                <w:sz w:val="22"/>
                <w:szCs w:val="22"/>
              </w:rPr>
            </w:pPr>
            <w:r w:rsidRPr="008D665D">
              <w:rPr>
                <w:rFonts w:ascii="Arial" w:hAnsi="Arial" w:cs="Arial"/>
                <w:b/>
                <w:bCs/>
                <w:color w:val="000000"/>
                <w:sz w:val="22"/>
                <w:szCs w:val="22"/>
              </w:rPr>
              <w:t>ДОХОДЫ</w:t>
            </w:r>
          </w:p>
        </w:tc>
      </w:tr>
      <w:tr w:rsidR="00891BEC" w:rsidRPr="008D665D" w:rsidTr="00AE1E9A">
        <w:trPr>
          <w:trHeight w:val="555"/>
          <w:tblCellSpacing w:w="0" w:type="dxa"/>
        </w:trPr>
        <w:tc>
          <w:tcPr>
            <w:tcW w:w="0" w:type="auto"/>
            <w:gridSpan w:val="4"/>
            <w:vAlign w:val="bottom"/>
            <w:hideMark/>
          </w:tcPr>
          <w:p w:rsidR="00891BEC" w:rsidRPr="008D665D" w:rsidRDefault="00891BEC" w:rsidP="00AE1E9A">
            <w:pPr>
              <w:jc w:val="center"/>
              <w:rPr>
                <w:rFonts w:ascii="Arial" w:hAnsi="Arial" w:cs="Arial"/>
                <w:color w:val="000000"/>
                <w:sz w:val="22"/>
                <w:szCs w:val="22"/>
              </w:rPr>
            </w:pPr>
            <w:r w:rsidRPr="008D665D">
              <w:rPr>
                <w:rFonts w:ascii="Arial" w:hAnsi="Arial" w:cs="Arial"/>
                <w:b/>
                <w:bCs/>
                <w:color w:val="000000"/>
                <w:sz w:val="22"/>
                <w:szCs w:val="22"/>
              </w:rPr>
              <w:t>бюджета Хочашевского сельского поселения Ядринского района Чувашской Республики на 2018 год</w:t>
            </w:r>
          </w:p>
        </w:tc>
      </w:tr>
      <w:tr w:rsidR="00891BEC" w:rsidRPr="008D665D" w:rsidTr="00AE1E9A">
        <w:trPr>
          <w:trHeight w:val="255"/>
          <w:tblCellSpacing w:w="0" w:type="dxa"/>
        </w:trPr>
        <w:tc>
          <w:tcPr>
            <w:tcW w:w="0" w:type="auto"/>
            <w:vAlign w:val="bottom"/>
            <w:hideMark/>
          </w:tcPr>
          <w:p w:rsidR="00891BEC" w:rsidRPr="008D665D" w:rsidRDefault="00891BEC" w:rsidP="00AE1E9A">
            <w:pPr>
              <w:rPr>
                <w:rFonts w:ascii="Arial" w:hAnsi="Arial" w:cs="Arial"/>
                <w:color w:val="000000"/>
                <w:sz w:val="22"/>
                <w:szCs w:val="22"/>
              </w:rPr>
            </w:pPr>
          </w:p>
        </w:tc>
        <w:tc>
          <w:tcPr>
            <w:tcW w:w="0" w:type="auto"/>
            <w:vAlign w:val="bottom"/>
            <w:hideMark/>
          </w:tcPr>
          <w:p w:rsidR="00891BEC" w:rsidRPr="008D665D" w:rsidRDefault="00891BEC" w:rsidP="00AE1E9A">
            <w:pPr>
              <w:rPr>
                <w:rFonts w:ascii="Arial" w:hAnsi="Arial" w:cs="Arial"/>
                <w:color w:val="000000"/>
                <w:sz w:val="22"/>
                <w:szCs w:val="22"/>
              </w:rPr>
            </w:pPr>
          </w:p>
        </w:tc>
        <w:tc>
          <w:tcPr>
            <w:tcW w:w="0" w:type="auto"/>
            <w:vAlign w:val="bottom"/>
            <w:hideMark/>
          </w:tcPr>
          <w:p w:rsidR="00891BEC" w:rsidRPr="008D665D" w:rsidRDefault="00891BEC" w:rsidP="00AE1E9A">
            <w:pPr>
              <w:rPr>
                <w:rFonts w:ascii="Arial" w:hAnsi="Arial" w:cs="Arial"/>
                <w:color w:val="000000"/>
                <w:sz w:val="22"/>
                <w:szCs w:val="22"/>
              </w:rPr>
            </w:pPr>
          </w:p>
        </w:tc>
        <w:tc>
          <w:tcPr>
            <w:tcW w:w="0" w:type="auto"/>
            <w:vAlign w:val="bottom"/>
            <w:hideMark/>
          </w:tcPr>
          <w:p w:rsidR="00891BEC" w:rsidRPr="008D665D" w:rsidRDefault="00891BEC" w:rsidP="00AE1E9A">
            <w:pPr>
              <w:jc w:val="center"/>
              <w:rPr>
                <w:rFonts w:ascii="Arial" w:hAnsi="Arial" w:cs="Arial"/>
                <w:color w:val="000000"/>
                <w:sz w:val="22"/>
                <w:szCs w:val="22"/>
              </w:rPr>
            </w:pPr>
            <w:r w:rsidRPr="008D665D">
              <w:rPr>
                <w:rFonts w:ascii="Arial" w:hAnsi="Arial" w:cs="Arial"/>
                <w:b/>
                <w:bCs/>
                <w:color w:val="000000"/>
                <w:sz w:val="22"/>
                <w:szCs w:val="22"/>
              </w:rPr>
              <w:t>(рублей)</w:t>
            </w:r>
          </w:p>
        </w:tc>
      </w:tr>
      <w:tr w:rsidR="00891BEC" w:rsidRPr="008D665D" w:rsidTr="00AE1E9A">
        <w:trPr>
          <w:trHeight w:val="6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1BEC" w:rsidRPr="008D665D" w:rsidRDefault="00891BEC" w:rsidP="00AE1E9A">
            <w:pPr>
              <w:jc w:val="center"/>
              <w:rPr>
                <w:rFonts w:ascii="Arial" w:hAnsi="Arial" w:cs="Arial"/>
                <w:color w:val="000000"/>
                <w:sz w:val="22"/>
                <w:szCs w:val="22"/>
              </w:rPr>
            </w:pPr>
            <w:r w:rsidRPr="008D665D">
              <w:rPr>
                <w:rFonts w:ascii="Arial" w:hAnsi="Arial" w:cs="Arial"/>
                <w:b/>
                <w:bCs/>
                <w:color w:val="000000"/>
                <w:sz w:val="22"/>
                <w:szCs w:val="22"/>
              </w:rPr>
              <w:t xml:space="preserve">№ </w:t>
            </w:r>
            <w:proofErr w:type="spellStart"/>
            <w:proofErr w:type="gramStart"/>
            <w:r w:rsidRPr="008D665D">
              <w:rPr>
                <w:rFonts w:ascii="Arial" w:hAnsi="Arial" w:cs="Arial"/>
                <w:b/>
                <w:bCs/>
                <w:color w:val="000000"/>
                <w:sz w:val="22"/>
                <w:szCs w:val="22"/>
              </w:rPr>
              <w:t>п</w:t>
            </w:r>
            <w:proofErr w:type="spellEnd"/>
            <w:proofErr w:type="gramEnd"/>
            <w:r w:rsidRPr="008D665D">
              <w:rPr>
                <w:rFonts w:ascii="Arial" w:hAnsi="Arial" w:cs="Arial"/>
                <w:b/>
                <w:bCs/>
                <w:color w:val="000000"/>
                <w:sz w:val="22"/>
                <w:szCs w:val="22"/>
              </w:rPr>
              <w:t>/</w:t>
            </w:r>
            <w:proofErr w:type="spellStart"/>
            <w:r w:rsidRPr="008D665D">
              <w:rPr>
                <w:rFonts w:ascii="Arial" w:hAnsi="Arial" w:cs="Arial"/>
                <w:b/>
                <w:bCs/>
                <w:color w:val="000000"/>
                <w:sz w:val="22"/>
                <w:szCs w:val="22"/>
              </w:rPr>
              <w:t>п</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91BEC" w:rsidRPr="008D665D" w:rsidRDefault="00891BEC" w:rsidP="00AE1E9A">
            <w:pPr>
              <w:jc w:val="center"/>
              <w:rPr>
                <w:rFonts w:ascii="Arial" w:hAnsi="Arial" w:cs="Arial"/>
                <w:color w:val="000000"/>
                <w:sz w:val="22"/>
                <w:szCs w:val="22"/>
              </w:rPr>
            </w:pPr>
            <w:r w:rsidRPr="008D665D">
              <w:rPr>
                <w:rFonts w:ascii="Arial" w:hAnsi="Arial" w:cs="Arial"/>
                <w:b/>
                <w:bCs/>
                <w:color w:val="000000"/>
                <w:sz w:val="22"/>
                <w:szCs w:val="22"/>
              </w:rPr>
              <w:t>Бюджетная классификация</w:t>
            </w:r>
          </w:p>
        </w:tc>
        <w:tc>
          <w:tcPr>
            <w:tcW w:w="0" w:type="auto"/>
            <w:tcBorders>
              <w:top w:val="single" w:sz="6" w:space="0" w:color="000000"/>
              <w:left w:val="single" w:sz="6" w:space="0" w:color="000000"/>
              <w:bottom w:val="single" w:sz="6" w:space="0" w:color="000000"/>
            </w:tcBorders>
            <w:vAlign w:val="center"/>
            <w:hideMark/>
          </w:tcPr>
          <w:p w:rsidR="00891BEC" w:rsidRPr="008D665D" w:rsidRDefault="00891BEC" w:rsidP="00AE1E9A">
            <w:pPr>
              <w:jc w:val="center"/>
              <w:rPr>
                <w:rFonts w:ascii="Arial" w:hAnsi="Arial" w:cs="Arial"/>
                <w:color w:val="000000"/>
                <w:sz w:val="22"/>
                <w:szCs w:val="22"/>
              </w:rPr>
            </w:pPr>
            <w:r w:rsidRPr="008D665D">
              <w:rPr>
                <w:rFonts w:ascii="Arial" w:hAnsi="Arial" w:cs="Arial"/>
                <w:b/>
                <w:bCs/>
                <w:color w:val="000000"/>
                <w:sz w:val="22"/>
                <w:szCs w:val="22"/>
              </w:rPr>
              <w:t>Наименование доходов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91BEC" w:rsidRPr="008D665D" w:rsidRDefault="00891BEC" w:rsidP="00AE1E9A">
            <w:pPr>
              <w:jc w:val="center"/>
              <w:rPr>
                <w:rFonts w:ascii="Arial" w:hAnsi="Arial" w:cs="Arial"/>
                <w:color w:val="000000"/>
                <w:sz w:val="22"/>
                <w:szCs w:val="22"/>
              </w:rPr>
            </w:pPr>
            <w:r w:rsidRPr="008D665D">
              <w:rPr>
                <w:rFonts w:ascii="Arial" w:hAnsi="Arial" w:cs="Arial"/>
                <w:b/>
                <w:bCs/>
                <w:color w:val="000000"/>
                <w:sz w:val="22"/>
                <w:szCs w:val="22"/>
              </w:rPr>
              <w:t>Сумма</w:t>
            </w:r>
          </w:p>
        </w:tc>
      </w:tr>
      <w:tr w:rsidR="00891BEC" w:rsidRPr="008D665D" w:rsidTr="00AE1E9A">
        <w:trPr>
          <w:tblCellSpacing w:w="0" w:type="dxa"/>
        </w:trPr>
        <w:tc>
          <w:tcPr>
            <w:tcW w:w="0" w:type="auto"/>
            <w:vMerge w:val="restart"/>
            <w:tcBorders>
              <w:top w:val="single" w:sz="6" w:space="0" w:color="000000"/>
              <w:left w:val="single" w:sz="6" w:space="0" w:color="000000"/>
              <w:right w:val="single" w:sz="6" w:space="0" w:color="000000"/>
            </w:tcBorders>
            <w:hideMark/>
          </w:tcPr>
          <w:p w:rsidR="00891BEC" w:rsidRPr="008D665D" w:rsidRDefault="00891BEC" w:rsidP="00AE1E9A">
            <w:pPr>
              <w:jc w:val="center"/>
              <w:rPr>
                <w:rFonts w:ascii="Arial" w:hAnsi="Arial" w:cs="Arial"/>
                <w:color w:val="000000"/>
                <w:sz w:val="22"/>
                <w:szCs w:val="22"/>
              </w:rPr>
            </w:pPr>
            <w:r w:rsidRPr="008D665D">
              <w:rPr>
                <w:rFonts w:ascii="Arial" w:hAnsi="Arial" w:cs="Arial"/>
                <w:b/>
                <w:bCs/>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hideMark/>
          </w:tcPr>
          <w:p w:rsidR="00891BEC" w:rsidRPr="008D665D" w:rsidRDefault="00891BEC" w:rsidP="00AE1E9A">
            <w:pPr>
              <w:rPr>
                <w:rFonts w:ascii="Arial" w:hAnsi="Arial" w:cs="Arial"/>
                <w:color w:val="000000"/>
                <w:sz w:val="22"/>
                <w:szCs w:val="22"/>
              </w:rPr>
            </w:pPr>
            <w:r w:rsidRPr="008D665D">
              <w:rPr>
                <w:rFonts w:ascii="Arial" w:hAnsi="Arial" w:cs="Arial"/>
                <w:b/>
                <w:bCs/>
                <w:color w:val="000000"/>
                <w:sz w:val="22"/>
                <w:szCs w:val="22"/>
              </w:rPr>
              <w:t>200 00000 00 0000 000</w:t>
            </w:r>
          </w:p>
        </w:tc>
        <w:tc>
          <w:tcPr>
            <w:tcW w:w="0" w:type="auto"/>
            <w:tcBorders>
              <w:top w:val="single" w:sz="6" w:space="0" w:color="000000"/>
              <w:left w:val="single" w:sz="6" w:space="0" w:color="000000"/>
              <w:bottom w:val="single" w:sz="6" w:space="0" w:color="000000"/>
            </w:tcBorders>
            <w:hideMark/>
          </w:tcPr>
          <w:p w:rsidR="00891BEC" w:rsidRPr="008D665D" w:rsidRDefault="00891BEC" w:rsidP="00AE1E9A">
            <w:pPr>
              <w:rPr>
                <w:rFonts w:ascii="Arial" w:hAnsi="Arial" w:cs="Arial"/>
                <w:color w:val="000000"/>
                <w:sz w:val="22"/>
                <w:szCs w:val="22"/>
              </w:rPr>
            </w:pPr>
            <w:r w:rsidRPr="008D665D">
              <w:rPr>
                <w:rFonts w:ascii="Arial" w:hAnsi="Arial" w:cs="Arial"/>
                <w:b/>
                <w:bCs/>
                <w:color w:val="000000"/>
                <w:sz w:val="22"/>
                <w:szCs w:val="22"/>
              </w:rPr>
              <w:t>БЕЗВОЗМЕЗДНЫЕ ПОСТУПЛЕНИЯ</w:t>
            </w:r>
          </w:p>
        </w:tc>
        <w:tc>
          <w:tcPr>
            <w:tcW w:w="0" w:type="auto"/>
            <w:tcBorders>
              <w:top w:val="single" w:sz="6" w:space="0" w:color="000000"/>
              <w:left w:val="single" w:sz="6" w:space="0" w:color="000000"/>
              <w:bottom w:val="single" w:sz="6" w:space="0" w:color="000000"/>
              <w:right w:val="single" w:sz="6" w:space="0" w:color="000000"/>
            </w:tcBorders>
            <w:hideMark/>
          </w:tcPr>
          <w:p w:rsidR="00891BEC" w:rsidRPr="008D665D" w:rsidRDefault="00891BEC" w:rsidP="00AE1E9A">
            <w:pPr>
              <w:jc w:val="center"/>
              <w:rPr>
                <w:rFonts w:ascii="Arial" w:hAnsi="Arial" w:cs="Arial"/>
                <w:color w:val="000000"/>
                <w:sz w:val="22"/>
                <w:szCs w:val="22"/>
              </w:rPr>
            </w:pPr>
            <w:r w:rsidRPr="008D665D">
              <w:rPr>
                <w:rFonts w:ascii="Arial" w:hAnsi="Arial" w:cs="Arial"/>
                <w:b/>
                <w:bCs/>
                <w:color w:val="000000"/>
                <w:sz w:val="22"/>
                <w:szCs w:val="22"/>
              </w:rPr>
              <w:t>23 796,00</w:t>
            </w:r>
          </w:p>
        </w:tc>
      </w:tr>
      <w:tr w:rsidR="00891BEC" w:rsidRPr="008D665D" w:rsidTr="00AE1E9A">
        <w:trPr>
          <w:tblCellSpacing w:w="0" w:type="dxa"/>
        </w:trPr>
        <w:tc>
          <w:tcPr>
            <w:tcW w:w="0" w:type="auto"/>
            <w:vMerge/>
            <w:tcBorders>
              <w:top w:val="single" w:sz="6" w:space="0" w:color="000000"/>
              <w:left w:val="single" w:sz="6" w:space="0" w:color="000000"/>
              <w:right w:val="single" w:sz="6" w:space="0" w:color="000000"/>
            </w:tcBorders>
            <w:vAlign w:val="center"/>
            <w:hideMark/>
          </w:tcPr>
          <w:p w:rsidR="00891BEC" w:rsidRPr="008D665D" w:rsidRDefault="00891BEC" w:rsidP="00AE1E9A">
            <w:pPr>
              <w:rPr>
                <w:rFonts w:ascii="Arial" w:hAnsi="Arial" w:cs="Arial"/>
                <w:color w:val="000000"/>
                <w:sz w:val="22"/>
                <w:szCs w:val="22"/>
              </w:rPr>
            </w:pPr>
          </w:p>
        </w:tc>
        <w:tc>
          <w:tcPr>
            <w:tcW w:w="0" w:type="auto"/>
            <w:tcBorders>
              <w:top w:val="single" w:sz="6" w:space="0" w:color="000000"/>
              <w:left w:val="single" w:sz="6" w:space="0" w:color="000000"/>
              <w:bottom w:val="single" w:sz="6" w:space="0" w:color="000000"/>
              <w:right w:val="single" w:sz="6" w:space="0" w:color="000000"/>
            </w:tcBorders>
            <w:hideMark/>
          </w:tcPr>
          <w:p w:rsidR="00891BEC" w:rsidRPr="008D665D" w:rsidRDefault="00891BEC" w:rsidP="00AE1E9A">
            <w:pPr>
              <w:rPr>
                <w:rFonts w:ascii="Arial" w:hAnsi="Arial" w:cs="Arial"/>
                <w:color w:val="000000"/>
                <w:sz w:val="22"/>
                <w:szCs w:val="22"/>
              </w:rPr>
            </w:pPr>
            <w:r w:rsidRPr="008D665D">
              <w:rPr>
                <w:rFonts w:ascii="Arial" w:hAnsi="Arial" w:cs="Arial"/>
                <w:b/>
                <w:bCs/>
                <w:color w:val="000000"/>
                <w:sz w:val="22"/>
                <w:szCs w:val="22"/>
              </w:rPr>
              <w:t>202 00000 00 0000 000</w:t>
            </w:r>
          </w:p>
        </w:tc>
        <w:tc>
          <w:tcPr>
            <w:tcW w:w="0" w:type="auto"/>
            <w:tcBorders>
              <w:top w:val="single" w:sz="6" w:space="0" w:color="000000"/>
              <w:left w:val="single" w:sz="6" w:space="0" w:color="000000"/>
              <w:bottom w:val="single" w:sz="6" w:space="0" w:color="000000"/>
            </w:tcBorders>
            <w:hideMark/>
          </w:tcPr>
          <w:p w:rsidR="00891BEC" w:rsidRPr="008D665D" w:rsidRDefault="00891BEC" w:rsidP="00AE1E9A">
            <w:pPr>
              <w:rPr>
                <w:rFonts w:ascii="Arial" w:hAnsi="Arial" w:cs="Arial"/>
                <w:color w:val="000000"/>
                <w:sz w:val="22"/>
                <w:szCs w:val="22"/>
              </w:rPr>
            </w:pPr>
            <w:r w:rsidRPr="008D665D">
              <w:rPr>
                <w:rFonts w:ascii="Arial" w:hAnsi="Arial" w:cs="Arial"/>
                <w:b/>
                <w:bCs/>
                <w:color w:val="000000"/>
                <w:sz w:val="22"/>
                <w:szCs w:val="22"/>
              </w:rPr>
              <w:t xml:space="preserve">БЕЗВОЗМЕЗДНЫЕ ПОСТУПЛЕНИЯ ОТ ДРУГИХ БЮДЖЕТОВ БЮДЖЕТНОЙ СИСТЕМЫ </w:t>
            </w:r>
          </w:p>
        </w:tc>
        <w:tc>
          <w:tcPr>
            <w:tcW w:w="0" w:type="auto"/>
            <w:tcBorders>
              <w:top w:val="single" w:sz="6" w:space="0" w:color="000000"/>
              <w:left w:val="single" w:sz="6" w:space="0" w:color="000000"/>
              <w:bottom w:val="single" w:sz="6" w:space="0" w:color="000000"/>
              <w:right w:val="single" w:sz="6" w:space="0" w:color="000000"/>
            </w:tcBorders>
            <w:hideMark/>
          </w:tcPr>
          <w:p w:rsidR="00891BEC" w:rsidRPr="008D665D" w:rsidRDefault="00891BEC" w:rsidP="00AE1E9A">
            <w:pPr>
              <w:jc w:val="center"/>
              <w:rPr>
                <w:rFonts w:ascii="Arial" w:hAnsi="Arial" w:cs="Arial"/>
                <w:color w:val="000000"/>
                <w:sz w:val="22"/>
                <w:szCs w:val="22"/>
              </w:rPr>
            </w:pPr>
            <w:r w:rsidRPr="008D665D">
              <w:rPr>
                <w:rFonts w:ascii="Arial" w:hAnsi="Arial" w:cs="Arial"/>
                <w:b/>
                <w:bCs/>
                <w:color w:val="000000"/>
                <w:sz w:val="22"/>
                <w:szCs w:val="22"/>
              </w:rPr>
              <w:t>23 796,00</w:t>
            </w:r>
          </w:p>
        </w:tc>
      </w:tr>
      <w:tr w:rsidR="00891BEC" w:rsidRPr="008D665D" w:rsidTr="00AE1E9A">
        <w:trPr>
          <w:tblCellSpacing w:w="0" w:type="dxa"/>
        </w:trPr>
        <w:tc>
          <w:tcPr>
            <w:tcW w:w="0" w:type="auto"/>
            <w:vMerge/>
            <w:tcBorders>
              <w:top w:val="single" w:sz="6" w:space="0" w:color="000000"/>
              <w:left w:val="single" w:sz="6" w:space="0" w:color="000000"/>
              <w:right w:val="single" w:sz="6" w:space="0" w:color="000000"/>
            </w:tcBorders>
            <w:vAlign w:val="center"/>
            <w:hideMark/>
          </w:tcPr>
          <w:p w:rsidR="00891BEC" w:rsidRPr="008D665D" w:rsidRDefault="00891BEC" w:rsidP="00AE1E9A">
            <w:pPr>
              <w:rPr>
                <w:rFonts w:ascii="Arial" w:hAnsi="Arial" w:cs="Arial"/>
                <w:color w:val="000000"/>
                <w:sz w:val="22"/>
                <w:szCs w:val="22"/>
              </w:rPr>
            </w:pPr>
          </w:p>
        </w:tc>
        <w:tc>
          <w:tcPr>
            <w:tcW w:w="0" w:type="auto"/>
            <w:tcBorders>
              <w:top w:val="single" w:sz="6" w:space="0" w:color="000000"/>
              <w:left w:val="single" w:sz="6" w:space="0" w:color="000000"/>
              <w:bottom w:val="single" w:sz="6" w:space="0" w:color="000000"/>
              <w:right w:val="single" w:sz="6" w:space="0" w:color="000000"/>
            </w:tcBorders>
            <w:hideMark/>
          </w:tcPr>
          <w:p w:rsidR="00891BEC" w:rsidRPr="008D665D" w:rsidRDefault="00891BEC" w:rsidP="00AE1E9A">
            <w:pPr>
              <w:rPr>
                <w:rFonts w:ascii="Arial" w:hAnsi="Arial" w:cs="Arial"/>
                <w:color w:val="000000"/>
                <w:sz w:val="22"/>
                <w:szCs w:val="22"/>
              </w:rPr>
            </w:pPr>
            <w:r w:rsidRPr="008D665D">
              <w:rPr>
                <w:rFonts w:ascii="Arial" w:hAnsi="Arial" w:cs="Arial"/>
                <w:color w:val="000000"/>
                <w:sz w:val="22"/>
                <w:szCs w:val="22"/>
              </w:rPr>
              <w:t>202 15002 10 0000 151</w:t>
            </w:r>
          </w:p>
        </w:tc>
        <w:tc>
          <w:tcPr>
            <w:tcW w:w="0" w:type="auto"/>
            <w:tcBorders>
              <w:top w:val="single" w:sz="6" w:space="0" w:color="000000"/>
              <w:left w:val="single" w:sz="6" w:space="0" w:color="000000"/>
              <w:bottom w:val="single" w:sz="6" w:space="0" w:color="000000"/>
            </w:tcBorders>
            <w:hideMark/>
          </w:tcPr>
          <w:p w:rsidR="00891BEC" w:rsidRPr="008D665D" w:rsidRDefault="00891BEC" w:rsidP="00AE1E9A">
            <w:pPr>
              <w:rPr>
                <w:rFonts w:ascii="Arial" w:hAnsi="Arial" w:cs="Arial"/>
                <w:color w:val="000000"/>
                <w:sz w:val="22"/>
                <w:szCs w:val="22"/>
              </w:rPr>
            </w:pPr>
            <w:r w:rsidRPr="008D665D">
              <w:rPr>
                <w:rFonts w:ascii="Arial" w:hAnsi="Arial" w:cs="Arial"/>
                <w:color w:val="000000"/>
                <w:sz w:val="22"/>
                <w:szCs w:val="22"/>
              </w:rPr>
              <w:t>Дотации бюджетам сельских поселений на поддержку мер по обеспечению сбалансированности бюджетов</w:t>
            </w:r>
          </w:p>
        </w:tc>
        <w:tc>
          <w:tcPr>
            <w:tcW w:w="0" w:type="auto"/>
            <w:tcBorders>
              <w:top w:val="single" w:sz="6" w:space="0" w:color="000000"/>
              <w:left w:val="single" w:sz="6" w:space="0" w:color="000000"/>
              <w:bottom w:val="single" w:sz="6" w:space="0" w:color="000000"/>
              <w:right w:val="single" w:sz="6" w:space="0" w:color="000000"/>
            </w:tcBorders>
            <w:hideMark/>
          </w:tcPr>
          <w:p w:rsidR="00891BEC" w:rsidRPr="008D665D" w:rsidRDefault="00891BEC" w:rsidP="00AE1E9A">
            <w:pPr>
              <w:jc w:val="center"/>
              <w:rPr>
                <w:rFonts w:ascii="Arial" w:hAnsi="Arial" w:cs="Arial"/>
                <w:color w:val="000000"/>
                <w:sz w:val="22"/>
                <w:szCs w:val="22"/>
              </w:rPr>
            </w:pPr>
            <w:r w:rsidRPr="008D665D">
              <w:rPr>
                <w:rFonts w:ascii="Arial" w:hAnsi="Arial" w:cs="Arial"/>
                <w:color w:val="000000"/>
                <w:sz w:val="22"/>
                <w:szCs w:val="22"/>
              </w:rPr>
              <w:t>2 000,00</w:t>
            </w:r>
          </w:p>
        </w:tc>
      </w:tr>
      <w:tr w:rsidR="00891BEC" w:rsidRPr="008D665D" w:rsidTr="00AE1E9A">
        <w:trPr>
          <w:tblCellSpacing w:w="0" w:type="dxa"/>
        </w:trPr>
        <w:tc>
          <w:tcPr>
            <w:tcW w:w="0" w:type="auto"/>
            <w:vMerge/>
            <w:tcBorders>
              <w:top w:val="single" w:sz="6" w:space="0" w:color="000000"/>
              <w:left w:val="single" w:sz="6" w:space="0" w:color="000000"/>
              <w:right w:val="single" w:sz="6" w:space="0" w:color="000000"/>
            </w:tcBorders>
            <w:vAlign w:val="center"/>
            <w:hideMark/>
          </w:tcPr>
          <w:p w:rsidR="00891BEC" w:rsidRPr="008D665D" w:rsidRDefault="00891BEC" w:rsidP="00AE1E9A">
            <w:pPr>
              <w:rPr>
                <w:rFonts w:ascii="Arial" w:hAnsi="Arial" w:cs="Arial"/>
                <w:color w:val="000000"/>
                <w:sz w:val="22"/>
                <w:szCs w:val="22"/>
              </w:rPr>
            </w:pPr>
          </w:p>
        </w:tc>
        <w:tc>
          <w:tcPr>
            <w:tcW w:w="0" w:type="auto"/>
            <w:tcBorders>
              <w:top w:val="single" w:sz="6" w:space="0" w:color="000000"/>
              <w:left w:val="single" w:sz="6" w:space="0" w:color="000000"/>
              <w:bottom w:val="single" w:sz="6" w:space="0" w:color="000000"/>
              <w:right w:val="single" w:sz="6" w:space="0" w:color="000000"/>
            </w:tcBorders>
            <w:hideMark/>
          </w:tcPr>
          <w:p w:rsidR="00891BEC" w:rsidRPr="008D665D" w:rsidRDefault="00891BEC" w:rsidP="00AE1E9A">
            <w:pPr>
              <w:rPr>
                <w:rFonts w:ascii="Arial" w:hAnsi="Arial" w:cs="Arial"/>
                <w:color w:val="000000"/>
                <w:sz w:val="22"/>
                <w:szCs w:val="22"/>
              </w:rPr>
            </w:pPr>
            <w:r w:rsidRPr="008D665D">
              <w:rPr>
                <w:rFonts w:ascii="Arial" w:hAnsi="Arial" w:cs="Arial"/>
                <w:color w:val="000000"/>
                <w:sz w:val="22"/>
                <w:szCs w:val="22"/>
              </w:rPr>
              <w:t>202 19999 10 0000 151</w:t>
            </w:r>
          </w:p>
        </w:tc>
        <w:tc>
          <w:tcPr>
            <w:tcW w:w="0" w:type="auto"/>
            <w:tcBorders>
              <w:top w:val="single" w:sz="6" w:space="0" w:color="000000"/>
              <w:left w:val="single" w:sz="6" w:space="0" w:color="000000"/>
              <w:bottom w:val="single" w:sz="6" w:space="0" w:color="000000"/>
            </w:tcBorders>
            <w:hideMark/>
          </w:tcPr>
          <w:p w:rsidR="00891BEC" w:rsidRPr="008D665D" w:rsidRDefault="00891BEC" w:rsidP="00AE1E9A">
            <w:pPr>
              <w:rPr>
                <w:rFonts w:ascii="Arial" w:hAnsi="Arial" w:cs="Arial"/>
                <w:color w:val="000000"/>
                <w:sz w:val="22"/>
                <w:szCs w:val="22"/>
              </w:rPr>
            </w:pPr>
            <w:r w:rsidRPr="008D665D">
              <w:rPr>
                <w:rFonts w:ascii="Arial" w:hAnsi="Arial" w:cs="Arial"/>
                <w:color w:val="000000"/>
                <w:sz w:val="22"/>
                <w:szCs w:val="22"/>
              </w:rPr>
              <w:t>Прочие дотации бюджетам сельских поселений</w:t>
            </w:r>
          </w:p>
        </w:tc>
        <w:tc>
          <w:tcPr>
            <w:tcW w:w="0" w:type="auto"/>
            <w:tcBorders>
              <w:top w:val="single" w:sz="6" w:space="0" w:color="000000"/>
              <w:left w:val="single" w:sz="6" w:space="0" w:color="000000"/>
              <w:bottom w:val="single" w:sz="6" w:space="0" w:color="000000"/>
              <w:right w:val="single" w:sz="6" w:space="0" w:color="000000"/>
            </w:tcBorders>
            <w:hideMark/>
          </w:tcPr>
          <w:p w:rsidR="00891BEC" w:rsidRPr="008D665D" w:rsidRDefault="00891BEC" w:rsidP="00AE1E9A">
            <w:pPr>
              <w:jc w:val="center"/>
              <w:rPr>
                <w:rFonts w:ascii="Arial" w:hAnsi="Arial" w:cs="Arial"/>
                <w:color w:val="000000"/>
                <w:sz w:val="22"/>
                <w:szCs w:val="22"/>
              </w:rPr>
            </w:pPr>
            <w:r w:rsidRPr="008D665D">
              <w:rPr>
                <w:rFonts w:ascii="Arial" w:hAnsi="Arial" w:cs="Arial"/>
                <w:color w:val="000000"/>
                <w:sz w:val="22"/>
                <w:szCs w:val="22"/>
              </w:rPr>
              <w:t>21 796,00</w:t>
            </w:r>
          </w:p>
        </w:tc>
      </w:tr>
      <w:tr w:rsidR="00891BEC" w:rsidRPr="008D665D" w:rsidTr="00AE1E9A">
        <w:trPr>
          <w:trHeight w:val="405"/>
          <w:tblCellSpacing w:w="0" w:type="dxa"/>
        </w:trPr>
        <w:tc>
          <w:tcPr>
            <w:tcW w:w="0" w:type="auto"/>
            <w:gridSpan w:val="3"/>
            <w:tcBorders>
              <w:top w:val="single" w:sz="6" w:space="0" w:color="000000"/>
              <w:left w:val="single" w:sz="6" w:space="0" w:color="000000"/>
              <w:bottom w:val="single" w:sz="6" w:space="0" w:color="000000"/>
              <w:right w:val="single" w:sz="6" w:space="0" w:color="000000"/>
            </w:tcBorders>
            <w:hideMark/>
          </w:tcPr>
          <w:p w:rsidR="00891BEC" w:rsidRPr="008D665D" w:rsidRDefault="00891BEC" w:rsidP="00AE1E9A">
            <w:pPr>
              <w:rPr>
                <w:rFonts w:ascii="Arial" w:hAnsi="Arial" w:cs="Arial"/>
                <w:color w:val="000000"/>
                <w:sz w:val="22"/>
                <w:szCs w:val="22"/>
              </w:rPr>
            </w:pPr>
            <w:r w:rsidRPr="008D665D">
              <w:rPr>
                <w:rFonts w:ascii="Arial" w:hAnsi="Arial" w:cs="Arial"/>
                <w:b/>
                <w:bCs/>
                <w:color w:val="000000"/>
                <w:sz w:val="22"/>
                <w:szCs w:val="22"/>
              </w:rPr>
              <w:t>Итого доходов</w:t>
            </w:r>
          </w:p>
        </w:tc>
        <w:tc>
          <w:tcPr>
            <w:tcW w:w="0" w:type="auto"/>
            <w:tcBorders>
              <w:top w:val="single" w:sz="6" w:space="0" w:color="000000"/>
              <w:left w:val="single" w:sz="6" w:space="0" w:color="000000"/>
              <w:bottom w:val="single" w:sz="6" w:space="0" w:color="000000"/>
              <w:right w:val="single" w:sz="6" w:space="0" w:color="000000"/>
            </w:tcBorders>
            <w:hideMark/>
          </w:tcPr>
          <w:p w:rsidR="00891BEC" w:rsidRPr="008D665D" w:rsidRDefault="00891BEC" w:rsidP="00AE1E9A">
            <w:pPr>
              <w:jc w:val="center"/>
              <w:rPr>
                <w:rFonts w:ascii="Arial" w:hAnsi="Arial" w:cs="Arial"/>
                <w:color w:val="000000"/>
                <w:sz w:val="22"/>
                <w:szCs w:val="22"/>
              </w:rPr>
            </w:pPr>
            <w:r w:rsidRPr="008D665D">
              <w:rPr>
                <w:rFonts w:ascii="Arial" w:hAnsi="Arial" w:cs="Arial"/>
                <w:b/>
                <w:bCs/>
                <w:color w:val="000000"/>
                <w:sz w:val="22"/>
                <w:szCs w:val="22"/>
              </w:rPr>
              <w:t>23 796,00</w:t>
            </w:r>
          </w:p>
        </w:tc>
      </w:tr>
    </w:tbl>
    <w:p w:rsidR="00891BEC" w:rsidRPr="008D665D"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Pr="008D665D" w:rsidRDefault="00891BEC" w:rsidP="00891BEC">
      <w:pPr>
        <w:rPr>
          <w:rFonts w:ascii="Arial" w:hAnsi="Arial" w:cs="Arial"/>
          <w:sz w:val="22"/>
          <w:szCs w:val="22"/>
        </w:rPr>
      </w:pPr>
    </w:p>
    <w:p w:rsidR="00891BEC" w:rsidRPr="008D665D" w:rsidRDefault="00891BEC" w:rsidP="00891BEC">
      <w:pPr>
        <w:rPr>
          <w:rFonts w:ascii="Arial" w:hAnsi="Arial" w:cs="Arial"/>
          <w:sz w:val="22"/>
          <w:szCs w:val="22"/>
        </w:rPr>
      </w:pPr>
    </w:p>
    <w:tbl>
      <w:tblPr>
        <w:tblW w:w="0" w:type="auto"/>
        <w:tblInd w:w="114" w:type="dxa"/>
        <w:tblLayout w:type="fixed"/>
        <w:tblLook w:val="0000"/>
      </w:tblPr>
      <w:tblGrid>
        <w:gridCol w:w="5011"/>
        <w:gridCol w:w="400"/>
        <w:gridCol w:w="396"/>
        <w:gridCol w:w="1733"/>
        <w:gridCol w:w="587"/>
        <w:gridCol w:w="1492"/>
        <w:gridCol w:w="20"/>
      </w:tblGrid>
      <w:tr w:rsidR="00891BEC" w:rsidRPr="00891BEC" w:rsidTr="00AE1E9A">
        <w:trPr>
          <w:gridAfter w:val="1"/>
          <w:wAfter w:w="20" w:type="dxa"/>
          <w:trHeight w:val="1134"/>
        </w:trPr>
        <w:tc>
          <w:tcPr>
            <w:tcW w:w="5011" w:type="dxa"/>
            <w:shd w:val="clear" w:color="auto" w:fill="auto"/>
            <w:vAlign w:val="center"/>
          </w:tcPr>
          <w:p w:rsidR="00891BEC" w:rsidRPr="008D665D" w:rsidRDefault="00891BEC" w:rsidP="00AE1E9A">
            <w:pPr>
              <w:widowControl w:val="0"/>
              <w:autoSpaceDE w:val="0"/>
              <w:snapToGrid w:val="0"/>
              <w:rPr>
                <w:rFonts w:ascii="Arial" w:hAnsi="Arial" w:cs="Arial"/>
                <w:sz w:val="22"/>
                <w:szCs w:val="22"/>
              </w:rPr>
            </w:pPr>
          </w:p>
        </w:tc>
        <w:tc>
          <w:tcPr>
            <w:tcW w:w="4608" w:type="dxa"/>
            <w:gridSpan w:val="5"/>
            <w:shd w:val="clear" w:color="auto" w:fill="auto"/>
            <w:vAlign w:val="center"/>
          </w:tcPr>
          <w:p w:rsidR="00891BEC" w:rsidRPr="00891BEC" w:rsidRDefault="00891BEC" w:rsidP="00AE1E9A">
            <w:pPr>
              <w:widowControl w:val="0"/>
              <w:autoSpaceDE w:val="0"/>
              <w:jc w:val="right"/>
              <w:rPr>
                <w:rFonts w:ascii="Arial" w:hAnsi="Arial" w:cs="Arial"/>
                <w:iCs/>
                <w:color w:val="000000"/>
                <w:sz w:val="18"/>
                <w:szCs w:val="18"/>
              </w:rPr>
            </w:pPr>
            <w:r w:rsidRPr="00891BEC">
              <w:rPr>
                <w:rFonts w:ascii="Arial" w:hAnsi="Arial" w:cs="Arial"/>
                <w:iCs/>
                <w:color w:val="000000"/>
                <w:sz w:val="18"/>
                <w:szCs w:val="18"/>
              </w:rPr>
              <w:t>Приложение № 2                                                                                                                                                                                                                               к решению Собрания депутатов</w:t>
            </w:r>
          </w:p>
          <w:p w:rsidR="00891BEC" w:rsidRPr="00891BEC" w:rsidRDefault="00891BEC" w:rsidP="00AE1E9A">
            <w:pPr>
              <w:widowControl w:val="0"/>
              <w:autoSpaceDE w:val="0"/>
              <w:jc w:val="right"/>
              <w:rPr>
                <w:rFonts w:ascii="Arial" w:hAnsi="Arial" w:cs="Arial"/>
                <w:iCs/>
                <w:color w:val="000000"/>
                <w:sz w:val="18"/>
                <w:szCs w:val="18"/>
              </w:rPr>
            </w:pPr>
            <w:r w:rsidRPr="00891BEC">
              <w:rPr>
                <w:rFonts w:ascii="Arial" w:hAnsi="Arial" w:cs="Arial"/>
                <w:iCs/>
                <w:color w:val="000000"/>
                <w:sz w:val="18"/>
                <w:szCs w:val="18"/>
              </w:rPr>
              <w:t>Хочашевского сельского поселения                                                                                                                                                                                Ядринского района Чувашской Республики</w:t>
            </w:r>
          </w:p>
          <w:p w:rsidR="00891BEC" w:rsidRPr="00891BEC" w:rsidRDefault="00891BEC" w:rsidP="00AE1E9A">
            <w:pPr>
              <w:widowControl w:val="0"/>
              <w:autoSpaceDE w:val="0"/>
              <w:jc w:val="right"/>
              <w:rPr>
                <w:rFonts w:ascii="Arial" w:hAnsi="Arial" w:cs="Arial"/>
                <w:sz w:val="18"/>
                <w:szCs w:val="18"/>
              </w:rPr>
            </w:pPr>
            <w:r w:rsidRPr="00891BEC">
              <w:rPr>
                <w:rFonts w:ascii="Arial" w:hAnsi="Arial" w:cs="Arial"/>
                <w:iCs/>
                <w:color w:val="000000"/>
                <w:sz w:val="18"/>
                <w:szCs w:val="18"/>
              </w:rPr>
              <w:t>от  " 18 " июня 2018 г. № 3</w:t>
            </w:r>
          </w:p>
        </w:tc>
      </w:tr>
      <w:tr w:rsidR="00891BEC" w:rsidRPr="008D665D" w:rsidTr="00AE1E9A">
        <w:tblPrEx>
          <w:tblCellMar>
            <w:left w:w="0" w:type="dxa"/>
            <w:right w:w="0" w:type="dxa"/>
          </w:tblCellMar>
        </w:tblPrEx>
        <w:trPr>
          <w:gridAfter w:val="1"/>
          <w:wAfter w:w="20" w:type="dxa"/>
          <w:trHeight w:val="1412"/>
        </w:trPr>
        <w:tc>
          <w:tcPr>
            <w:tcW w:w="9619" w:type="dxa"/>
            <w:gridSpan w:val="6"/>
            <w:shd w:val="clear" w:color="auto" w:fill="auto"/>
            <w:vAlign w:val="center"/>
          </w:tcPr>
          <w:p w:rsidR="00891BEC" w:rsidRPr="008D665D" w:rsidRDefault="00891BEC" w:rsidP="00AE1E9A">
            <w:pPr>
              <w:widowControl w:val="0"/>
              <w:autoSpaceDE w:val="0"/>
              <w:jc w:val="both"/>
              <w:rPr>
                <w:rFonts w:ascii="Arial" w:hAnsi="Arial" w:cs="Arial"/>
                <w:sz w:val="22"/>
                <w:szCs w:val="22"/>
              </w:rPr>
            </w:pPr>
            <w:r w:rsidRPr="008D665D">
              <w:rPr>
                <w:rFonts w:ascii="Arial" w:hAnsi="Arial" w:cs="Arial"/>
                <w:b/>
                <w:bCs/>
                <w:color w:val="000000"/>
                <w:sz w:val="22"/>
                <w:szCs w:val="22"/>
              </w:rPr>
              <w:t xml:space="preserve">Распределение бюджетных ассигнований по разделам, подразделам, целевым статьям (муниципальных программ и </w:t>
            </w:r>
            <w:proofErr w:type="spellStart"/>
            <w:r w:rsidRPr="008D665D">
              <w:rPr>
                <w:rFonts w:ascii="Arial" w:hAnsi="Arial" w:cs="Arial"/>
                <w:b/>
                <w:bCs/>
                <w:color w:val="000000"/>
                <w:sz w:val="22"/>
                <w:szCs w:val="22"/>
              </w:rPr>
              <w:t>непрограммным</w:t>
            </w:r>
            <w:proofErr w:type="spellEnd"/>
            <w:r w:rsidRPr="008D665D">
              <w:rPr>
                <w:rFonts w:ascii="Arial" w:hAnsi="Arial" w:cs="Arial"/>
                <w:b/>
                <w:bCs/>
                <w:color w:val="000000"/>
                <w:sz w:val="22"/>
                <w:szCs w:val="22"/>
              </w:rPr>
              <w:t xml:space="preserve"> направлениям деятельности) и группам (группам и подгруппам) видов расходов  классификации расходов бюджета Хочашевского сельского поселения Ядринского района Чувашской Республики на 2018 год</w:t>
            </w:r>
          </w:p>
        </w:tc>
      </w:tr>
      <w:tr w:rsidR="00891BEC" w:rsidRPr="008D665D" w:rsidTr="00AE1E9A">
        <w:tblPrEx>
          <w:tblCellMar>
            <w:left w:w="0" w:type="dxa"/>
            <w:right w:w="0" w:type="dxa"/>
          </w:tblCellMar>
        </w:tblPrEx>
        <w:trPr>
          <w:gridAfter w:val="1"/>
          <w:wAfter w:w="20" w:type="dxa"/>
          <w:trHeight w:val="345"/>
        </w:trPr>
        <w:tc>
          <w:tcPr>
            <w:tcW w:w="9619" w:type="dxa"/>
            <w:gridSpan w:val="6"/>
            <w:shd w:val="clear" w:color="auto" w:fill="auto"/>
            <w:vAlign w:val="center"/>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(рублей)</w:t>
            </w:r>
          </w:p>
        </w:tc>
      </w:tr>
      <w:tr w:rsidR="00891BEC" w:rsidRPr="008D665D" w:rsidTr="00AE1E9A">
        <w:trPr>
          <w:trHeight w:val="380"/>
        </w:trPr>
        <w:tc>
          <w:tcPr>
            <w:tcW w:w="5011" w:type="dxa"/>
            <w:vMerge w:val="restart"/>
            <w:tcBorders>
              <w:top w:val="single" w:sz="8" w:space="0" w:color="000000"/>
              <w:left w:val="single" w:sz="8" w:space="0" w:color="000000"/>
              <w:bottom w:val="single" w:sz="8" w:space="0" w:color="000000"/>
            </w:tcBorders>
            <w:shd w:val="clear" w:color="auto" w:fill="auto"/>
            <w:vAlign w:val="center"/>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Наименование</w:t>
            </w:r>
          </w:p>
        </w:tc>
        <w:tc>
          <w:tcPr>
            <w:tcW w:w="400" w:type="dxa"/>
            <w:vMerge w:val="restart"/>
            <w:tcBorders>
              <w:top w:val="single" w:sz="8" w:space="0" w:color="000000"/>
              <w:left w:val="single" w:sz="8" w:space="0" w:color="000000"/>
              <w:bottom w:val="single" w:sz="8" w:space="0" w:color="000000"/>
            </w:tcBorders>
            <w:shd w:val="clear" w:color="auto" w:fill="auto"/>
            <w:textDirection w:val="btLr"/>
            <w:vAlign w:val="center"/>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Раздел</w:t>
            </w:r>
          </w:p>
        </w:tc>
        <w:tc>
          <w:tcPr>
            <w:tcW w:w="396" w:type="dxa"/>
            <w:vMerge w:val="restart"/>
            <w:tcBorders>
              <w:top w:val="single" w:sz="8" w:space="0" w:color="000000"/>
              <w:left w:val="single" w:sz="8" w:space="0" w:color="000000"/>
              <w:bottom w:val="single" w:sz="8" w:space="0" w:color="000000"/>
            </w:tcBorders>
            <w:shd w:val="clear" w:color="auto" w:fill="auto"/>
            <w:textDirection w:val="btLr"/>
            <w:vAlign w:val="center"/>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Подраздел</w:t>
            </w:r>
          </w:p>
        </w:tc>
        <w:tc>
          <w:tcPr>
            <w:tcW w:w="1733" w:type="dxa"/>
            <w:vMerge w:val="restart"/>
            <w:tcBorders>
              <w:top w:val="single" w:sz="8" w:space="0" w:color="000000"/>
              <w:left w:val="single" w:sz="8" w:space="0" w:color="000000"/>
              <w:bottom w:val="single" w:sz="8" w:space="0" w:color="000000"/>
            </w:tcBorders>
            <w:shd w:val="clear" w:color="auto" w:fill="auto"/>
            <w:textDirection w:val="btLr"/>
            <w:vAlign w:val="center"/>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Целевая статья (муниципальные программы)</w:t>
            </w:r>
          </w:p>
        </w:tc>
        <w:tc>
          <w:tcPr>
            <w:tcW w:w="587" w:type="dxa"/>
            <w:vMerge w:val="restart"/>
            <w:tcBorders>
              <w:top w:val="single" w:sz="8" w:space="0" w:color="000000"/>
              <w:left w:val="single" w:sz="8" w:space="0" w:color="000000"/>
              <w:bottom w:val="single" w:sz="8" w:space="0" w:color="000000"/>
            </w:tcBorders>
            <w:shd w:val="clear" w:color="auto" w:fill="auto"/>
            <w:textDirection w:val="btLr"/>
            <w:vAlign w:val="center"/>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Группа (группа и подгруппа) вида расходов</w:t>
            </w:r>
          </w:p>
        </w:tc>
        <w:tc>
          <w:tcPr>
            <w:tcW w:w="1512"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color w:val="000000"/>
                <w:sz w:val="22"/>
                <w:szCs w:val="22"/>
              </w:rPr>
              <w:t>Сумма (увеличение, уменьшение(-))</w:t>
            </w:r>
          </w:p>
        </w:tc>
      </w:tr>
      <w:tr w:rsidR="00891BEC" w:rsidRPr="008D665D" w:rsidTr="00AE1E9A">
        <w:trPr>
          <w:trHeight w:val="2007"/>
        </w:trPr>
        <w:tc>
          <w:tcPr>
            <w:tcW w:w="5011" w:type="dxa"/>
            <w:vMerge/>
            <w:tcBorders>
              <w:top w:val="single" w:sz="8" w:space="0" w:color="000000"/>
              <w:left w:val="single" w:sz="8" w:space="0" w:color="000000"/>
              <w:bottom w:val="single" w:sz="8" w:space="0" w:color="000000"/>
            </w:tcBorders>
            <w:shd w:val="clear" w:color="auto" w:fill="auto"/>
            <w:vAlign w:val="center"/>
          </w:tcPr>
          <w:p w:rsidR="00891BEC" w:rsidRPr="008D665D" w:rsidRDefault="00891BEC" w:rsidP="00AE1E9A">
            <w:pPr>
              <w:widowControl w:val="0"/>
              <w:autoSpaceDE w:val="0"/>
              <w:snapToGrid w:val="0"/>
              <w:rPr>
                <w:rFonts w:ascii="Arial" w:hAnsi="Arial" w:cs="Arial"/>
                <w:sz w:val="22"/>
                <w:szCs w:val="22"/>
              </w:rPr>
            </w:pPr>
          </w:p>
        </w:tc>
        <w:tc>
          <w:tcPr>
            <w:tcW w:w="400" w:type="dxa"/>
            <w:vMerge/>
            <w:tcBorders>
              <w:top w:val="single" w:sz="8" w:space="0" w:color="000000"/>
              <w:left w:val="single" w:sz="8" w:space="0" w:color="000000"/>
              <w:bottom w:val="single" w:sz="8" w:space="0" w:color="000000"/>
            </w:tcBorders>
            <w:shd w:val="clear" w:color="auto" w:fill="auto"/>
            <w:vAlign w:val="center"/>
          </w:tcPr>
          <w:p w:rsidR="00891BEC" w:rsidRPr="008D665D" w:rsidRDefault="00891BEC" w:rsidP="00AE1E9A">
            <w:pPr>
              <w:widowControl w:val="0"/>
              <w:autoSpaceDE w:val="0"/>
              <w:snapToGrid w:val="0"/>
              <w:rPr>
                <w:rFonts w:ascii="Arial" w:hAnsi="Arial" w:cs="Arial"/>
                <w:sz w:val="22"/>
                <w:szCs w:val="22"/>
              </w:rPr>
            </w:pPr>
          </w:p>
        </w:tc>
        <w:tc>
          <w:tcPr>
            <w:tcW w:w="396" w:type="dxa"/>
            <w:vMerge/>
            <w:tcBorders>
              <w:top w:val="single" w:sz="8" w:space="0" w:color="000000"/>
              <w:left w:val="single" w:sz="8" w:space="0" w:color="000000"/>
              <w:bottom w:val="single" w:sz="8" w:space="0" w:color="000000"/>
            </w:tcBorders>
            <w:shd w:val="clear" w:color="auto" w:fill="auto"/>
            <w:vAlign w:val="center"/>
          </w:tcPr>
          <w:p w:rsidR="00891BEC" w:rsidRPr="008D665D" w:rsidRDefault="00891BEC" w:rsidP="00AE1E9A">
            <w:pPr>
              <w:widowControl w:val="0"/>
              <w:autoSpaceDE w:val="0"/>
              <w:snapToGrid w:val="0"/>
              <w:rPr>
                <w:rFonts w:ascii="Arial" w:hAnsi="Arial" w:cs="Arial"/>
                <w:sz w:val="22"/>
                <w:szCs w:val="22"/>
              </w:rPr>
            </w:pPr>
          </w:p>
        </w:tc>
        <w:tc>
          <w:tcPr>
            <w:tcW w:w="1733" w:type="dxa"/>
            <w:vMerge/>
            <w:tcBorders>
              <w:top w:val="single" w:sz="8" w:space="0" w:color="000000"/>
              <w:left w:val="single" w:sz="8" w:space="0" w:color="000000"/>
              <w:bottom w:val="single" w:sz="8" w:space="0" w:color="000000"/>
            </w:tcBorders>
            <w:shd w:val="clear" w:color="auto" w:fill="auto"/>
            <w:vAlign w:val="center"/>
          </w:tcPr>
          <w:p w:rsidR="00891BEC" w:rsidRPr="008D665D" w:rsidRDefault="00891BEC" w:rsidP="00AE1E9A">
            <w:pPr>
              <w:widowControl w:val="0"/>
              <w:autoSpaceDE w:val="0"/>
              <w:snapToGrid w:val="0"/>
              <w:rPr>
                <w:rFonts w:ascii="Arial" w:hAnsi="Arial" w:cs="Arial"/>
                <w:sz w:val="22"/>
                <w:szCs w:val="22"/>
              </w:rPr>
            </w:pPr>
          </w:p>
        </w:tc>
        <w:tc>
          <w:tcPr>
            <w:tcW w:w="587" w:type="dxa"/>
            <w:vMerge/>
            <w:tcBorders>
              <w:top w:val="single" w:sz="8" w:space="0" w:color="000000"/>
              <w:left w:val="single" w:sz="8" w:space="0" w:color="000000"/>
              <w:bottom w:val="single" w:sz="8" w:space="0" w:color="000000"/>
            </w:tcBorders>
            <w:shd w:val="clear" w:color="auto" w:fill="auto"/>
            <w:vAlign w:val="center"/>
          </w:tcPr>
          <w:p w:rsidR="00891BEC" w:rsidRPr="008D665D" w:rsidRDefault="00891BEC" w:rsidP="00AE1E9A">
            <w:pPr>
              <w:widowControl w:val="0"/>
              <w:autoSpaceDE w:val="0"/>
              <w:snapToGrid w:val="0"/>
              <w:rPr>
                <w:rFonts w:ascii="Arial" w:hAnsi="Arial" w:cs="Arial"/>
                <w:sz w:val="22"/>
                <w:szCs w:val="22"/>
              </w:rPr>
            </w:pPr>
          </w:p>
        </w:tc>
        <w:tc>
          <w:tcPr>
            <w:tcW w:w="1512"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color w:val="000000"/>
                <w:sz w:val="22"/>
                <w:szCs w:val="22"/>
              </w:rPr>
              <w:t>изменение (</w:t>
            </w:r>
            <w:proofErr w:type="spellStart"/>
            <w:proofErr w:type="gramStart"/>
            <w:r w:rsidRPr="008D665D">
              <w:rPr>
                <w:rFonts w:ascii="Arial" w:hAnsi="Arial" w:cs="Arial"/>
                <w:color w:val="000000"/>
                <w:sz w:val="22"/>
                <w:szCs w:val="22"/>
              </w:rPr>
              <w:t>увеличе-ние</w:t>
            </w:r>
            <w:proofErr w:type="spellEnd"/>
            <w:proofErr w:type="gramEnd"/>
            <w:r w:rsidRPr="008D665D">
              <w:rPr>
                <w:rFonts w:ascii="Arial" w:hAnsi="Arial" w:cs="Arial"/>
                <w:color w:val="000000"/>
                <w:sz w:val="22"/>
                <w:szCs w:val="22"/>
              </w:rPr>
              <w:t xml:space="preserve">, </w:t>
            </w:r>
            <w:proofErr w:type="spellStart"/>
            <w:r w:rsidRPr="008D665D">
              <w:rPr>
                <w:rFonts w:ascii="Arial" w:hAnsi="Arial" w:cs="Arial"/>
                <w:color w:val="000000"/>
                <w:sz w:val="22"/>
                <w:szCs w:val="22"/>
              </w:rPr>
              <w:t>уменьше-ние</w:t>
            </w:r>
            <w:proofErr w:type="spellEnd"/>
            <w:r w:rsidRPr="008D665D">
              <w:rPr>
                <w:rFonts w:ascii="Arial" w:hAnsi="Arial" w:cs="Arial"/>
                <w:color w:val="000000"/>
                <w:sz w:val="22"/>
                <w:szCs w:val="22"/>
              </w:rPr>
              <w:t xml:space="preserve"> (-))</w:t>
            </w:r>
          </w:p>
        </w:tc>
      </w:tr>
      <w:tr w:rsidR="00891BEC" w:rsidRPr="008D665D" w:rsidTr="00AE1E9A">
        <w:trPr>
          <w:trHeight w:val="350"/>
        </w:trPr>
        <w:tc>
          <w:tcPr>
            <w:tcW w:w="5011" w:type="dxa"/>
            <w:tcBorders>
              <w:top w:val="single" w:sz="8" w:space="0" w:color="000000"/>
              <w:left w:val="single" w:sz="8" w:space="0" w:color="000000"/>
              <w:bottom w:val="single" w:sz="8" w:space="0" w:color="000000"/>
            </w:tcBorders>
            <w:shd w:val="clear" w:color="auto" w:fill="auto"/>
            <w:vAlign w:val="center"/>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1</w:t>
            </w:r>
          </w:p>
        </w:tc>
        <w:tc>
          <w:tcPr>
            <w:tcW w:w="400" w:type="dxa"/>
            <w:tcBorders>
              <w:top w:val="single" w:sz="8" w:space="0" w:color="000000"/>
              <w:left w:val="single" w:sz="8" w:space="0" w:color="000000"/>
              <w:bottom w:val="single" w:sz="8" w:space="0" w:color="000000"/>
            </w:tcBorders>
            <w:shd w:val="clear" w:color="auto" w:fill="auto"/>
            <w:vAlign w:val="center"/>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2</w:t>
            </w:r>
          </w:p>
        </w:tc>
        <w:tc>
          <w:tcPr>
            <w:tcW w:w="396" w:type="dxa"/>
            <w:tcBorders>
              <w:top w:val="single" w:sz="8" w:space="0" w:color="000000"/>
              <w:left w:val="single" w:sz="8" w:space="0" w:color="000000"/>
              <w:bottom w:val="single" w:sz="8" w:space="0" w:color="000000"/>
            </w:tcBorders>
            <w:shd w:val="clear" w:color="auto" w:fill="auto"/>
            <w:vAlign w:val="center"/>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3</w:t>
            </w:r>
          </w:p>
        </w:tc>
        <w:tc>
          <w:tcPr>
            <w:tcW w:w="1733" w:type="dxa"/>
            <w:tcBorders>
              <w:top w:val="single" w:sz="8" w:space="0" w:color="000000"/>
              <w:left w:val="single" w:sz="8" w:space="0" w:color="000000"/>
              <w:bottom w:val="single" w:sz="8" w:space="0" w:color="000000"/>
            </w:tcBorders>
            <w:shd w:val="clear" w:color="auto" w:fill="auto"/>
            <w:vAlign w:val="center"/>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4</w:t>
            </w:r>
          </w:p>
        </w:tc>
        <w:tc>
          <w:tcPr>
            <w:tcW w:w="587" w:type="dxa"/>
            <w:tcBorders>
              <w:top w:val="single" w:sz="8" w:space="0" w:color="000000"/>
              <w:left w:val="single" w:sz="8" w:space="0" w:color="000000"/>
              <w:bottom w:val="single" w:sz="8" w:space="0" w:color="000000"/>
            </w:tcBorders>
            <w:shd w:val="clear" w:color="auto" w:fill="auto"/>
            <w:vAlign w:val="center"/>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5</w:t>
            </w:r>
          </w:p>
        </w:tc>
        <w:tc>
          <w:tcPr>
            <w:tcW w:w="151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color w:val="000000"/>
                <w:sz w:val="22"/>
                <w:szCs w:val="22"/>
              </w:rPr>
              <w:t>6</w:t>
            </w:r>
          </w:p>
        </w:tc>
      </w:tr>
      <w:tr w:rsidR="00891BEC" w:rsidRPr="008D665D" w:rsidTr="00AE1E9A">
        <w:trPr>
          <w:gridAfter w:val="1"/>
          <w:wAfter w:w="20" w:type="dxa"/>
          <w:trHeight w:val="288"/>
        </w:trPr>
        <w:tc>
          <w:tcPr>
            <w:tcW w:w="5011" w:type="dxa"/>
            <w:shd w:val="clear" w:color="auto" w:fill="auto"/>
            <w:vAlign w:val="center"/>
          </w:tcPr>
          <w:p w:rsidR="00891BEC" w:rsidRPr="008D665D" w:rsidRDefault="00891BEC" w:rsidP="00AE1E9A">
            <w:pPr>
              <w:widowControl w:val="0"/>
              <w:autoSpaceDE w:val="0"/>
              <w:snapToGrid w:val="0"/>
              <w:rPr>
                <w:rFonts w:ascii="Arial" w:hAnsi="Arial" w:cs="Arial"/>
                <w:sz w:val="22"/>
                <w:szCs w:val="22"/>
              </w:rPr>
            </w:pPr>
          </w:p>
        </w:tc>
        <w:tc>
          <w:tcPr>
            <w:tcW w:w="400" w:type="dxa"/>
            <w:shd w:val="clear" w:color="auto" w:fill="auto"/>
            <w:vAlign w:val="center"/>
          </w:tcPr>
          <w:p w:rsidR="00891BEC" w:rsidRPr="008D665D" w:rsidRDefault="00891BEC" w:rsidP="00AE1E9A">
            <w:pPr>
              <w:widowControl w:val="0"/>
              <w:autoSpaceDE w:val="0"/>
              <w:snapToGrid w:val="0"/>
              <w:rPr>
                <w:rFonts w:ascii="Arial" w:hAnsi="Arial" w:cs="Arial"/>
                <w:sz w:val="22"/>
                <w:szCs w:val="22"/>
              </w:rPr>
            </w:pPr>
          </w:p>
        </w:tc>
        <w:tc>
          <w:tcPr>
            <w:tcW w:w="396" w:type="dxa"/>
            <w:shd w:val="clear" w:color="auto" w:fill="auto"/>
            <w:vAlign w:val="center"/>
          </w:tcPr>
          <w:p w:rsidR="00891BEC" w:rsidRPr="008D665D" w:rsidRDefault="00891BEC" w:rsidP="00AE1E9A">
            <w:pPr>
              <w:widowControl w:val="0"/>
              <w:autoSpaceDE w:val="0"/>
              <w:snapToGrid w:val="0"/>
              <w:rPr>
                <w:rFonts w:ascii="Arial" w:hAnsi="Arial" w:cs="Arial"/>
                <w:sz w:val="22"/>
                <w:szCs w:val="22"/>
              </w:rPr>
            </w:pPr>
          </w:p>
        </w:tc>
        <w:tc>
          <w:tcPr>
            <w:tcW w:w="1733" w:type="dxa"/>
            <w:shd w:val="clear" w:color="auto" w:fill="auto"/>
            <w:vAlign w:val="center"/>
          </w:tcPr>
          <w:p w:rsidR="00891BEC" w:rsidRPr="008D665D" w:rsidRDefault="00891BEC" w:rsidP="00AE1E9A">
            <w:pPr>
              <w:widowControl w:val="0"/>
              <w:autoSpaceDE w:val="0"/>
              <w:snapToGrid w:val="0"/>
              <w:rPr>
                <w:rFonts w:ascii="Arial" w:hAnsi="Arial" w:cs="Arial"/>
                <w:sz w:val="22"/>
                <w:szCs w:val="22"/>
              </w:rPr>
            </w:pPr>
          </w:p>
        </w:tc>
        <w:tc>
          <w:tcPr>
            <w:tcW w:w="587" w:type="dxa"/>
            <w:shd w:val="clear" w:color="auto" w:fill="auto"/>
            <w:vAlign w:val="center"/>
          </w:tcPr>
          <w:p w:rsidR="00891BEC" w:rsidRPr="008D665D" w:rsidRDefault="00891BEC" w:rsidP="00AE1E9A">
            <w:pPr>
              <w:widowControl w:val="0"/>
              <w:autoSpaceDE w:val="0"/>
              <w:snapToGrid w:val="0"/>
              <w:rPr>
                <w:rFonts w:ascii="Arial" w:hAnsi="Arial" w:cs="Arial"/>
                <w:sz w:val="22"/>
                <w:szCs w:val="22"/>
              </w:rPr>
            </w:pPr>
          </w:p>
        </w:tc>
        <w:tc>
          <w:tcPr>
            <w:tcW w:w="1492" w:type="dxa"/>
            <w:shd w:val="clear" w:color="auto" w:fill="auto"/>
            <w:vAlign w:val="center"/>
          </w:tcPr>
          <w:p w:rsidR="00891BEC" w:rsidRPr="008D665D" w:rsidRDefault="00891BEC" w:rsidP="00AE1E9A">
            <w:pPr>
              <w:widowControl w:val="0"/>
              <w:autoSpaceDE w:val="0"/>
              <w:snapToGrid w:val="0"/>
              <w:rPr>
                <w:rFonts w:ascii="Arial" w:hAnsi="Arial" w:cs="Arial"/>
                <w:sz w:val="22"/>
                <w:szCs w:val="22"/>
              </w:rPr>
            </w:pPr>
          </w:p>
        </w:tc>
      </w:tr>
      <w:tr w:rsidR="00891BEC" w:rsidRPr="008D665D" w:rsidTr="00AE1E9A">
        <w:trPr>
          <w:gridAfter w:val="1"/>
          <w:wAfter w:w="20" w:type="dxa"/>
          <w:trHeight w:val="288"/>
        </w:trPr>
        <w:tc>
          <w:tcPr>
            <w:tcW w:w="5011" w:type="dxa"/>
            <w:shd w:val="clear" w:color="auto" w:fill="auto"/>
          </w:tcPr>
          <w:p w:rsidR="00891BEC" w:rsidRPr="008D665D" w:rsidRDefault="00891BEC" w:rsidP="00AE1E9A">
            <w:pPr>
              <w:widowControl w:val="0"/>
              <w:autoSpaceDE w:val="0"/>
              <w:rPr>
                <w:rFonts w:ascii="Arial" w:hAnsi="Arial" w:cs="Arial"/>
                <w:sz w:val="22"/>
                <w:szCs w:val="22"/>
              </w:rPr>
            </w:pPr>
            <w:r w:rsidRPr="008D665D">
              <w:rPr>
                <w:rFonts w:ascii="Arial" w:hAnsi="Arial" w:cs="Arial"/>
                <w:b/>
                <w:bCs/>
                <w:color w:val="000000"/>
                <w:sz w:val="22"/>
                <w:szCs w:val="22"/>
              </w:rPr>
              <w:t>Всего</w:t>
            </w:r>
          </w:p>
        </w:tc>
        <w:tc>
          <w:tcPr>
            <w:tcW w:w="400" w:type="dxa"/>
            <w:shd w:val="clear" w:color="auto" w:fill="auto"/>
            <w:vAlign w:val="bottom"/>
          </w:tcPr>
          <w:p w:rsidR="00891BEC" w:rsidRPr="008D665D" w:rsidRDefault="00891BEC" w:rsidP="00AE1E9A">
            <w:pPr>
              <w:widowControl w:val="0"/>
              <w:autoSpaceDE w:val="0"/>
              <w:snapToGrid w:val="0"/>
              <w:rPr>
                <w:rFonts w:ascii="Arial" w:hAnsi="Arial" w:cs="Arial"/>
                <w:sz w:val="22"/>
                <w:szCs w:val="22"/>
              </w:rPr>
            </w:pPr>
          </w:p>
        </w:tc>
        <w:tc>
          <w:tcPr>
            <w:tcW w:w="396" w:type="dxa"/>
            <w:shd w:val="clear" w:color="auto" w:fill="auto"/>
            <w:vAlign w:val="bottom"/>
          </w:tcPr>
          <w:p w:rsidR="00891BEC" w:rsidRPr="008D665D" w:rsidRDefault="00891BEC" w:rsidP="00AE1E9A">
            <w:pPr>
              <w:widowControl w:val="0"/>
              <w:autoSpaceDE w:val="0"/>
              <w:snapToGrid w:val="0"/>
              <w:rPr>
                <w:rFonts w:ascii="Arial" w:hAnsi="Arial" w:cs="Arial"/>
                <w:sz w:val="22"/>
                <w:szCs w:val="22"/>
              </w:rPr>
            </w:pPr>
          </w:p>
        </w:tc>
        <w:tc>
          <w:tcPr>
            <w:tcW w:w="1733" w:type="dxa"/>
            <w:shd w:val="clear" w:color="auto" w:fill="auto"/>
            <w:vAlign w:val="bottom"/>
          </w:tcPr>
          <w:p w:rsidR="00891BEC" w:rsidRPr="008D665D" w:rsidRDefault="00891BEC" w:rsidP="00AE1E9A">
            <w:pPr>
              <w:widowControl w:val="0"/>
              <w:autoSpaceDE w:val="0"/>
              <w:snapToGrid w:val="0"/>
              <w:rPr>
                <w:rFonts w:ascii="Arial" w:hAnsi="Arial" w:cs="Arial"/>
                <w:sz w:val="22"/>
                <w:szCs w:val="22"/>
              </w:rPr>
            </w:pPr>
          </w:p>
        </w:tc>
        <w:tc>
          <w:tcPr>
            <w:tcW w:w="587" w:type="dxa"/>
            <w:shd w:val="clear" w:color="auto" w:fill="auto"/>
            <w:vAlign w:val="bottom"/>
          </w:tcPr>
          <w:p w:rsidR="00891BEC" w:rsidRPr="008D665D" w:rsidRDefault="00891BEC" w:rsidP="00AE1E9A">
            <w:pPr>
              <w:widowControl w:val="0"/>
              <w:autoSpaceDE w:val="0"/>
              <w:snapToGrid w:val="0"/>
              <w:rPr>
                <w:rFonts w:ascii="Arial" w:hAnsi="Arial" w:cs="Arial"/>
                <w:sz w:val="22"/>
                <w:szCs w:val="22"/>
              </w:rPr>
            </w:pPr>
          </w:p>
        </w:tc>
        <w:tc>
          <w:tcPr>
            <w:tcW w:w="1492"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b/>
                <w:bCs/>
                <w:color w:val="000000"/>
                <w:sz w:val="22"/>
                <w:szCs w:val="22"/>
              </w:rPr>
              <w:t>23 796,00</w:t>
            </w:r>
          </w:p>
        </w:tc>
      </w:tr>
      <w:tr w:rsidR="00891BEC" w:rsidRPr="008D665D" w:rsidTr="00AE1E9A">
        <w:trPr>
          <w:gridAfter w:val="1"/>
          <w:wAfter w:w="20" w:type="dxa"/>
          <w:trHeight w:val="288"/>
        </w:trPr>
        <w:tc>
          <w:tcPr>
            <w:tcW w:w="5011" w:type="dxa"/>
            <w:shd w:val="clear" w:color="auto" w:fill="auto"/>
          </w:tcPr>
          <w:p w:rsidR="00891BEC" w:rsidRPr="008D665D" w:rsidRDefault="00891BEC" w:rsidP="00AE1E9A">
            <w:pPr>
              <w:widowControl w:val="0"/>
              <w:autoSpaceDE w:val="0"/>
              <w:jc w:val="both"/>
              <w:rPr>
                <w:rFonts w:ascii="Arial" w:hAnsi="Arial" w:cs="Arial"/>
                <w:b/>
                <w:bCs/>
                <w:color w:val="000000"/>
                <w:sz w:val="22"/>
                <w:szCs w:val="22"/>
              </w:rPr>
            </w:pPr>
            <w:r w:rsidRPr="008D665D">
              <w:rPr>
                <w:rFonts w:ascii="Arial" w:hAnsi="Arial" w:cs="Arial"/>
                <w:b/>
                <w:bCs/>
                <w:color w:val="000000"/>
                <w:sz w:val="22"/>
                <w:szCs w:val="22"/>
              </w:rPr>
              <w:t>Общегосударственные вопросы</w:t>
            </w:r>
          </w:p>
        </w:tc>
        <w:tc>
          <w:tcPr>
            <w:tcW w:w="400" w:type="dxa"/>
            <w:shd w:val="clear" w:color="auto" w:fill="auto"/>
            <w:vAlign w:val="bottom"/>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b/>
                <w:bCs/>
                <w:color w:val="000000"/>
                <w:sz w:val="22"/>
                <w:szCs w:val="22"/>
              </w:rPr>
              <w:t>01</w:t>
            </w:r>
          </w:p>
        </w:tc>
        <w:tc>
          <w:tcPr>
            <w:tcW w:w="396"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733"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587"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492"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b/>
                <w:bCs/>
                <w:color w:val="000000"/>
                <w:sz w:val="22"/>
                <w:szCs w:val="22"/>
              </w:rPr>
              <w:t>13 077,00</w:t>
            </w:r>
          </w:p>
        </w:tc>
      </w:tr>
      <w:tr w:rsidR="00891BEC" w:rsidRPr="008D665D" w:rsidTr="00AE1E9A">
        <w:trPr>
          <w:gridAfter w:val="1"/>
          <w:wAfter w:w="20" w:type="dxa"/>
          <w:trHeight w:val="288"/>
        </w:trPr>
        <w:tc>
          <w:tcPr>
            <w:tcW w:w="5011" w:type="dxa"/>
            <w:shd w:val="clear" w:color="auto" w:fill="auto"/>
          </w:tcPr>
          <w:p w:rsidR="00891BEC" w:rsidRPr="008D665D" w:rsidRDefault="00891BEC" w:rsidP="00AE1E9A">
            <w:pPr>
              <w:widowControl w:val="0"/>
              <w:autoSpaceDE w:val="0"/>
              <w:jc w:val="both"/>
              <w:rPr>
                <w:rFonts w:ascii="Arial" w:hAnsi="Arial" w:cs="Arial"/>
                <w:color w:val="000000"/>
                <w:sz w:val="22"/>
                <w:szCs w:val="22"/>
              </w:rPr>
            </w:pPr>
            <w:r w:rsidRPr="008D665D">
              <w:rPr>
                <w:rFonts w:ascii="Arial" w:hAnsi="Arial" w:cs="Arial"/>
                <w:color w:val="000000"/>
                <w:sz w:val="22"/>
                <w:szCs w:val="22"/>
              </w:rPr>
              <w:t>Другие общегосударственные вопросы</w:t>
            </w:r>
          </w:p>
        </w:tc>
        <w:tc>
          <w:tcPr>
            <w:tcW w:w="400"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01</w:t>
            </w:r>
          </w:p>
        </w:tc>
        <w:tc>
          <w:tcPr>
            <w:tcW w:w="396" w:type="dxa"/>
            <w:shd w:val="clear" w:color="auto" w:fill="auto"/>
            <w:vAlign w:val="bottom"/>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color w:val="000000"/>
                <w:sz w:val="22"/>
                <w:szCs w:val="22"/>
              </w:rPr>
              <w:t>13</w:t>
            </w:r>
          </w:p>
        </w:tc>
        <w:tc>
          <w:tcPr>
            <w:tcW w:w="1733"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587"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492"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13 077,00</w:t>
            </w:r>
          </w:p>
        </w:tc>
      </w:tr>
      <w:tr w:rsidR="00891BEC" w:rsidRPr="008D665D" w:rsidTr="00AE1E9A">
        <w:trPr>
          <w:gridAfter w:val="1"/>
          <w:wAfter w:w="20" w:type="dxa"/>
          <w:trHeight w:val="288"/>
        </w:trPr>
        <w:tc>
          <w:tcPr>
            <w:tcW w:w="5011" w:type="dxa"/>
            <w:shd w:val="clear" w:color="auto" w:fill="auto"/>
          </w:tcPr>
          <w:p w:rsidR="00891BEC" w:rsidRPr="008D665D" w:rsidRDefault="00891BEC" w:rsidP="00AE1E9A">
            <w:pPr>
              <w:widowControl w:val="0"/>
              <w:autoSpaceDE w:val="0"/>
              <w:jc w:val="both"/>
              <w:rPr>
                <w:rFonts w:ascii="Arial" w:hAnsi="Arial" w:cs="Arial"/>
                <w:color w:val="000000"/>
                <w:sz w:val="22"/>
                <w:szCs w:val="22"/>
              </w:rPr>
            </w:pPr>
            <w:r w:rsidRPr="008D665D">
              <w:rPr>
                <w:rFonts w:ascii="Arial" w:hAnsi="Arial" w:cs="Arial"/>
                <w:color w:val="000000"/>
                <w:sz w:val="22"/>
                <w:szCs w:val="22"/>
              </w:rPr>
              <w:t xml:space="preserve">Муниципальная программа "Развитие потенциала муниципального управления" </w:t>
            </w:r>
          </w:p>
        </w:tc>
        <w:tc>
          <w:tcPr>
            <w:tcW w:w="400"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01</w:t>
            </w:r>
          </w:p>
        </w:tc>
        <w:tc>
          <w:tcPr>
            <w:tcW w:w="396"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13</w:t>
            </w:r>
          </w:p>
        </w:tc>
        <w:tc>
          <w:tcPr>
            <w:tcW w:w="1733" w:type="dxa"/>
            <w:shd w:val="clear" w:color="auto" w:fill="auto"/>
            <w:vAlign w:val="bottom"/>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color w:val="000000"/>
                <w:sz w:val="22"/>
                <w:szCs w:val="22"/>
              </w:rPr>
              <w:t>Ч500000000</w:t>
            </w:r>
          </w:p>
        </w:tc>
        <w:tc>
          <w:tcPr>
            <w:tcW w:w="587"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492"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13 077,00</w:t>
            </w:r>
          </w:p>
        </w:tc>
      </w:tr>
      <w:tr w:rsidR="00891BEC" w:rsidRPr="008D665D" w:rsidTr="00AE1E9A">
        <w:trPr>
          <w:gridAfter w:val="1"/>
          <w:wAfter w:w="20" w:type="dxa"/>
          <w:trHeight w:val="288"/>
        </w:trPr>
        <w:tc>
          <w:tcPr>
            <w:tcW w:w="5011" w:type="dxa"/>
            <w:shd w:val="clear" w:color="auto" w:fill="auto"/>
          </w:tcPr>
          <w:p w:rsidR="00891BEC" w:rsidRPr="008D665D" w:rsidRDefault="00891BEC" w:rsidP="00AE1E9A">
            <w:pPr>
              <w:widowControl w:val="0"/>
              <w:autoSpaceDE w:val="0"/>
              <w:jc w:val="both"/>
              <w:rPr>
                <w:rFonts w:ascii="Arial" w:hAnsi="Arial" w:cs="Arial"/>
                <w:color w:val="000000"/>
                <w:sz w:val="22"/>
                <w:szCs w:val="22"/>
              </w:rPr>
            </w:pPr>
            <w:r w:rsidRPr="008D665D">
              <w:rPr>
                <w:rFonts w:ascii="Arial" w:hAnsi="Arial" w:cs="Arial"/>
                <w:color w:val="000000"/>
                <w:sz w:val="22"/>
                <w:szCs w:val="22"/>
              </w:rPr>
              <w:t>Обеспечение реализации муниципальной программы "Развитие потенциала государственного управления"</w:t>
            </w:r>
          </w:p>
        </w:tc>
        <w:tc>
          <w:tcPr>
            <w:tcW w:w="400"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01</w:t>
            </w:r>
          </w:p>
        </w:tc>
        <w:tc>
          <w:tcPr>
            <w:tcW w:w="396"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13</w:t>
            </w:r>
          </w:p>
        </w:tc>
        <w:tc>
          <w:tcPr>
            <w:tcW w:w="1733" w:type="dxa"/>
            <w:shd w:val="clear" w:color="auto" w:fill="auto"/>
            <w:vAlign w:val="bottom"/>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color w:val="000000"/>
                <w:sz w:val="22"/>
                <w:szCs w:val="22"/>
              </w:rPr>
              <w:t>Ч5Э0000000</w:t>
            </w:r>
          </w:p>
        </w:tc>
        <w:tc>
          <w:tcPr>
            <w:tcW w:w="587"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492"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13 077,00</w:t>
            </w:r>
          </w:p>
        </w:tc>
      </w:tr>
      <w:tr w:rsidR="00891BEC" w:rsidRPr="008D665D" w:rsidTr="00AE1E9A">
        <w:trPr>
          <w:gridAfter w:val="1"/>
          <w:wAfter w:w="20" w:type="dxa"/>
          <w:trHeight w:val="288"/>
        </w:trPr>
        <w:tc>
          <w:tcPr>
            <w:tcW w:w="5011" w:type="dxa"/>
            <w:shd w:val="clear" w:color="auto" w:fill="auto"/>
          </w:tcPr>
          <w:p w:rsidR="00891BEC" w:rsidRPr="008D665D" w:rsidRDefault="00891BEC" w:rsidP="00AE1E9A">
            <w:pPr>
              <w:widowControl w:val="0"/>
              <w:autoSpaceDE w:val="0"/>
              <w:jc w:val="both"/>
              <w:rPr>
                <w:rFonts w:ascii="Arial" w:hAnsi="Arial" w:cs="Arial"/>
                <w:color w:val="000000"/>
                <w:sz w:val="22"/>
                <w:szCs w:val="22"/>
              </w:rPr>
            </w:pPr>
            <w:r w:rsidRPr="008D665D">
              <w:rPr>
                <w:rFonts w:ascii="Arial" w:hAnsi="Arial" w:cs="Arial"/>
                <w:color w:val="000000"/>
                <w:sz w:val="22"/>
                <w:szCs w:val="22"/>
              </w:rPr>
              <w:t>Основное мероприятие "</w:t>
            </w:r>
            <w:proofErr w:type="spellStart"/>
            <w:r w:rsidRPr="008D665D">
              <w:rPr>
                <w:rFonts w:ascii="Arial" w:hAnsi="Arial" w:cs="Arial"/>
                <w:color w:val="000000"/>
                <w:sz w:val="22"/>
                <w:szCs w:val="22"/>
              </w:rPr>
              <w:t>Общепрограммные</w:t>
            </w:r>
            <w:proofErr w:type="spellEnd"/>
            <w:r w:rsidRPr="008D665D">
              <w:rPr>
                <w:rFonts w:ascii="Arial" w:hAnsi="Arial" w:cs="Arial"/>
                <w:color w:val="000000"/>
                <w:sz w:val="22"/>
                <w:szCs w:val="22"/>
              </w:rPr>
              <w:t xml:space="preserve"> расходы"</w:t>
            </w:r>
          </w:p>
        </w:tc>
        <w:tc>
          <w:tcPr>
            <w:tcW w:w="400"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01</w:t>
            </w:r>
          </w:p>
        </w:tc>
        <w:tc>
          <w:tcPr>
            <w:tcW w:w="396"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13</w:t>
            </w:r>
          </w:p>
        </w:tc>
        <w:tc>
          <w:tcPr>
            <w:tcW w:w="1733" w:type="dxa"/>
            <w:shd w:val="clear" w:color="auto" w:fill="auto"/>
            <w:vAlign w:val="bottom"/>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color w:val="000000"/>
                <w:sz w:val="22"/>
                <w:szCs w:val="22"/>
              </w:rPr>
              <w:t>Ч5Э0100000</w:t>
            </w:r>
          </w:p>
        </w:tc>
        <w:tc>
          <w:tcPr>
            <w:tcW w:w="587"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492"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13 077,00</w:t>
            </w:r>
          </w:p>
        </w:tc>
      </w:tr>
      <w:tr w:rsidR="00891BEC" w:rsidRPr="008D665D" w:rsidTr="00AE1E9A">
        <w:trPr>
          <w:gridAfter w:val="1"/>
          <w:wAfter w:w="20" w:type="dxa"/>
          <w:trHeight w:val="288"/>
        </w:trPr>
        <w:tc>
          <w:tcPr>
            <w:tcW w:w="5011" w:type="dxa"/>
            <w:shd w:val="clear" w:color="auto" w:fill="auto"/>
          </w:tcPr>
          <w:p w:rsidR="00891BEC" w:rsidRPr="008D665D" w:rsidRDefault="00891BEC" w:rsidP="00AE1E9A">
            <w:pPr>
              <w:widowControl w:val="0"/>
              <w:autoSpaceDE w:val="0"/>
              <w:jc w:val="both"/>
              <w:rPr>
                <w:rFonts w:ascii="Arial" w:hAnsi="Arial" w:cs="Arial"/>
                <w:color w:val="000000"/>
                <w:sz w:val="22"/>
                <w:szCs w:val="22"/>
              </w:rPr>
            </w:pPr>
            <w:r w:rsidRPr="008D665D">
              <w:rPr>
                <w:rFonts w:ascii="Arial" w:hAnsi="Arial" w:cs="Arial"/>
                <w:color w:val="000000"/>
                <w:sz w:val="22"/>
                <w:szCs w:val="22"/>
              </w:rPr>
              <w:t>Выполнение других обязательств муниципального образования Чувашской Республики</w:t>
            </w:r>
          </w:p>
        </w:tc>
        <w:tc>
          <w:tcPr>
            <w:tcW w:w="400"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01</w:t>
            </w:r>
          </w:p>
        </w:tc>
        <w:tc>
          <w:tcPr>
            <w:tcW w:w="396"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13</w:t>
            </w:r>
          </w:p>
        </w:tc>
        <w:tc>
          <w:tcPr>
            <w:tcW w:w="1733" w:type="dxa"/>
            <w:shd w:val="clear" w:color="auto" w:fill="auto"/>
            <w:vAlign w:val="bottom"/>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color w:val="000000"/>
                <w:sz w:val="22"/>
                <w:szCs w:val="22"/>
              </w:rPr>
              <w:t>Ч5Э0173770</w:t>
            </w:r>
          </w:p>
        </w:tc>
        <w:tc>
          <w:tcPr>
            <w:tcW w:w="587"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492"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13 077,00</w:t>
            </w:r>
          </w:p>
        </w:tc>
      </w:tr>
      <w:tr w:rsidR="00891BEC" w:rsidRPr="008D665D" w:rsidTr="00AE1E9A">
        <w:trPr>
          <w:gridAfter w:val="1"/>
          <w:wAfter w:w="20" w:type="dxa"/>
          <w:trHeight w:val="288"/>
        </w:trPr>
        <w:tc>
          <w:tcPr>
            <w:tcW w:w="5011" w:type="dxa"/>
            <w:shd w:val="clear" w:color="auto" w:fill="auto"/>
          </w:tcPr>
          <w:p w:rsidR="00891BEC" w:rsidRPr="008D665D" w:rsidRDefault="00891BEC" w:rsidP="00AE1E9A">
            <w:pPr>
              <w:widowControl w:val="0"/>
              <w:autoSpaceDE w:val="0"/>
              <w:jc w:val="both"/>
              <w:rPr>
                <w:rFonts w:ascii="Arial" w:hAnsi="Arial" w:cs="Arial"/>
                <w:color w:val="000000"/>
                <w:sz w:val="22"/>
                <w:szCs w:val="22"/>
              </w:rPr>
            </w:pPr>
            <w:r w:rsidRPr="008D665D">
              <w:rPr>
                <w:rFonts w:ascii="Arial" w:hAnsi="Arial" w:cs="Arial"/>
                <w:color w:val="000000"/>
                <w:sz w:val="22"/>
                <w:szCs w:val="22"/>
              </w:rPr>
              <w:t>Межбюджетные трансферты</w:t>
            </w:r>
          </w:p>
        </w:tc>
        <w:tc>
          <w:tcPr>
            <w:tcW w:w="400"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01</w:t>
            </w:r>
          </w:p>
        </w:tc>
        <w:tc>
          <w:tcPr>
            <w:tcW w:w="396"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13</w:t>
            </w:r>
          </w:p>
        </w:tc>
        <w:tc>
          <w:tcPr>
            <w:tcW w:w="1733"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Ч5Э0173770</w:t>
            </w:r>
          </w:p>
        </w:tc>
        <w:tc>
          <w:tcPr>
            <w:tcW w:w="587"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500</w:t>
            </w:r>
          </w:p>
        </w:tc>
        <w:tc>
          <w:tcPr>
            <w:tcW w:w="1492"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13 077,00</w:t>
            </w:r>
          </w:p>
        </w:tc>
      </w:tr>
      <w:tr w:rsidR="00891BEC" w:rsidRPr="008D665D" w:rsidTr="00AE1E9A">
        <w:trPr>
          <w:gridAfter w:val="1"/>
          <w:wAfter w:w="20" w:type="dxa"/>
          <w:trHeight w:val="288"/>
        </w:trPr>
        <w:tc>
          <w:tcPr>
            <w:tcW w:w="5011" w:type="dxa"/>
            <w:shd w:val="clear" w:color="auto" w:fill="auto"/>
          </w:tcPr>
          <w:p w:rsidR="00891BEC" w:rsidRPr="008D665D" w:rsidRDefault="00891BEC" w:rsidP="00AE1E9A">
            <w:pPr>
              <w:widowControl w:val="0"/>
              <w:autoSpaceDE w:val="0"/>
              <w:jc w:val="both"/>
              <w:rPr>
                <w:rFonts w:ascii="Arial" w:hAnsi="Arial" w:cs="Arial"/>
                <w:color w:val="000000"/>
                <w:sz w:val="22"/>
                <w:szCs w:val="22"/>
              </w:rPr>
            </w:pPr>
            <w:r w:rsidRPr="008D665D">
              <w:rPr>
                <w:rFonts w:ascii="Arial" w:hAnsi="Arial" w:cs="Arial"/>
                <w:color w:val="000000"/>
                <w:sz w:val="22"/>
                <w:szCs w:val="22"/>
              </w:rPr>
              <w:t>Иные межбюджетные трансферты</w:t>
            </w:r>
          </w:p>
        </w:tc>
        <w:tc>
          <w:tcPr>
            <w:tcW w:w="400"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01</w:t>
            </w:r>
          </w:p>
        </w:tc>
        <w:tc>
          <w:tcPr>
            <w:tcW w:w="396"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13</w:t>
            </w:r>
          </w:p>
        </w:tc>
        <w:tc>
          <w:tcPr>
            <w:tcW w:w="1733"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Ч5Э0173770</w:t>
            </w:r>
          </w:p>
        </w:tc>
        <w:tc>
          <w:tcPr>
            <w:tcW w:w="587"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540</w:t>
            </w:r>
          </w:p>
        </w:tc>
        <w:tc>
          <w:tcPr>
            <w:tcW w:w="1492"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13 077,00</w:t>
            </w:r>
          </w:p>
        </w:tc>
      </w:tr>
      <w:tr w:rsidR="00891BEC" w:rsidRPr="008D665D" w:rsidTr="00AE1E9A">
        <w:trPr>
          <w:gridAfter w:val="1"/>
          <w:wAfter w:w="20" w:type="dxa"/>
          <w:trHeight w:val="288"/>
        </w:trPr>
        <w:tc>
          <w:tcPr>
            <w:tcW w:w="5011" w:type="dxa"/>
            <w:shd w:val="clear" w:color="auto" w:fill="auto"/>
          </w:tcPr>
          <w:p w:rsidR="00891BEC" w:rsidRPr="008D665D" w:rsidRDefault="00891BEC" w:rsidP="00AE1E9A">
            <w:pPr>
              <w:widowControl w:val="0"/>
              <w:autoSpaceDE w:val="0"/>
              <w:jc w:val="both"/>
              <w:rPr>
                <w:rFonts w:ascii="Arial" w:hAnsi="Arial" w:cs="Arial"/>
                <w:b/>
                <w:bCs/>
                <w:color w:val="000000"/>
                <w:sz w:val="22"/>
                <w:szCs w:val="22"/>
              </w:rPr>
            </w:pPr>
            <w:r w:rsidRPr="008D665D">
              <w:rPr>
                <w:rFonts w:ascii="Arial" w:hAnsi="Arial" w:cs="Arial"/>
                <w:b/>
                <w:bCs/>
                <w:color w:val="000000"/>
                <w:sz w:val="22"/>
                <w:szCs w:val="22"/>
              </w:rPr>
              <w:t>Жилищно-коммунальное хозяйство</w:t>
            </w:r>
          </w:p>
        </w:tc>
        <w:tc>
          <w:tcPr>
            <w:tcW w:w="400" w:type="dxa"/>
            <w:shd w:val="clear" w:color="auto" w:fill="auto"/>
            <w:vAlign w:val="bottom"/>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b/>
                <w:bCs/>
                <w:color w:val="000000"/>
                <w:sz w:val="22"/>
                <w:szCs w:val="22"/>
              </w:rPr>
              <w:t>05</w:t>
            </w:r>
          </w:p>
        </w:tc>
        <w:tc>
          <w:tcPr>
            <w:tcW w:w="396"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733"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587"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492"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b/>
                <w:bCs/>
                <w:color w:val="000000"/>
                <w:sz w:val="22"/>
                <w:szCs w:val="22"/>
              </w:rPr>
              <w:t>2 000,00</w:t>
            </w:r>
          </w:p>
        </w:tc>
      </w:tr>
      <w:tr w:rsidR="00891BEC" w:rsidRPr="008D665D" w:rsidTr="00AE1E9A">
        <w:trPr>
          <w:gridAfter w:val="1"/>
          <w:wAfter w:w="20" w:type="dxa"/>
          <w:trHeight w:val="288"/>
        </w:trPr>
        <w:tc>
          <w:tcPr>
            <w:tcW w:w="5011" w:type="dxa"/>
            <w:shd w:val="clear" w:color="auto" w:fill="auto"/>
          </w:tcPr>
          <w:p w:rsidR="00891BEC" w:rsidRPr="008D665D" w:rsidRDefault="00891BEC" w:rsidP="00AE1E9A">
            <w:pPr>
              <w:widowControl w:val="0"/>
              <w:autoSpaceDE w:val="0"/>
              <w:jc w:val="both"/>
              <w:rPr>
                <w:rFonts w:ascii="Arial" w:hAnsi="Arial" w:cs="Arial"/>
                <w:color w:val="000000"/>
                <w:sz w:val="22"/>
                <w:szCs w:val="22"/>
              </w:rPr>
            </w:pPr>
            <w:r w:rsidRPr="008D665D">
              <w:rPr>
                <w:rFonts w:ascii="Arial" w:hAnsi="Arial" w:cs="Arial"/>
                <w:color w:val="000000"/>
                <w:sz w:val="22"/>
                <w:szCs w:val="22"/>
              </w:rPr>
              <w:t>Благоустройство</w:t>
            </w:r>
          </w:p>
        </w:tc>
        <w:tc>
          <w:tcPr>
            <w:tcW w:w="400"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05</w:t>
            </w:r>
          </w:p>
        </w:tc>
        <w:tc>
          <w:tcPr>
            <w:tcW w:w="396" w:type="dxa"/>
            <w:shd w:val="clear" w:color="auto" w:fill="auto"/>
            <w:vAlign w:val="bottom"/>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color w:val="000000"/>
                <w:sz w:val="22"/>
                <w:szCs w:val="22"/>
              </w:rPr>
              <w:t>03</w:t>
            </w:r>
          </w:p>
        </w:tc>
        <w:tc>
          <w:tcPr>
            <w:tcW w:w="1733"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587"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492"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2 000,00</w:t>
            </w:r>
          </w:p>
        </w:tc>
      </w:tr>
      <w:tr w:rsidR="00891BEC" w:rsidRPr="008D665D" w:rsidTr="00AE1E9A">
        <w:trPr>
          <w:gridAfter w:val="1"/>
          <w:wAfter w:w="20" w:type="dxa"/>
          <w:trHeight w:val="288"/>
        </w:trPr>
        <w:tc>
          <w:tcPr>
            <w:tcW w:w="5011" w:type="dxa"/>
            <w:shd w:val="clear" w:color="auto" w:fill="auto"/>
          </w:tcPr>
          <w:p w:rsidR="00891BEC" w:rsidRPr="008D665D" w:rsidRDefault="00891BEC" w:rsidP="00AE1E9A">
            <w:pPr>
              <w:widowControl w:val="0"/>
              <w:autoSpaceDE w:val="0"/>
              <w:jc w:val="both"/>
              <w:rPr>
                <w:rFonts w:ascii="Arial" w:hAnsi="Arial" w:cs="Arial"/>
                <w:color w:val="000000"/>
                <w:sz w:val="22"/>
                <w:szCs w:val="22"/>
              </w:rPr>
            </w:pPr>
            <w:r w:rsidRPr="008D665D">
              <w:rPr>
                <w:rFonts w:ascii="Arial" w:hAnsi="Arial" w:cs="Arial"/>
                <w:color w:val="000000"/>
                <w:sz w:val="22"/>
                <w:szCs w:val="22"/>
              </w:rPr>
              <w:t>Муниципальная программа  "Развитие жилищного строительства и сферы жилищно-коммунального хозяйства"</w:t>
            </w:r>
          </w:p>
        </w:tc>
        <w:tc>
          <w:tcPr>
            <w:tcW w:w="400"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05</w:t>
            </w:r>
          </w:p>
        </w:tc>
        <w:tc>
          <w:tcPr>
            <w:tcW w:w="396"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03</w:t>
            </w:r>
          </w:p>
        </w:tc>
        <w:tc>
          <w:tcPr>
            <w:tcW w:w="1733" w:type="dxa"/>
            <w:shd w:val="clear" w:color="auto" w:fill="auto"/>
            <w:vAlign w:val="bottom"/>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color w:val="000000"/>
                <w:sz w:val="22"/>
                <w:szCs w:val="22"/>
              </w:rPr>
              <w:t>Ц100000000</w:t>
            </w:r>
          </w:p>
        </w:tc>
        <w:tc>
          <w:tcPr>
            <w:tcW w:w="587"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492"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2 000,00</w:t>
            </w:r>
          </w:p>
        </w:tc>
      </w:tr>
      <w:tr w:rsidR="00891BEC" w:rsidRPr="008D665D" w:rsidTr="00AE1E9A">
        <w:trPr>
          <w:gridAfter w:val="1"/>
          <w:wAfter w:w="20" w:type="dxa"/>
          <w:trHeight w:val="288"/>
        </w:trPr>
        <w:tc>
          <w:tcPr>
            <w:tcW w:w="5011" w:type="dxa"/>
            <w:shd w:val="clear" w:color="auto" w:fill="auto"/>
          </w:tcPr>
          <w:p w:rsidR="00891BEC" w:rsidRPr="008D665D" w:rsidRDefault="00891BEC" w:rsidP="00AE1E9A">
            <w:pPr>
              <w:widowControl w:val="0"/>
              <w:autoSpaceDE w:val="0"/>
              <w:jc w:val="both"/>
              <w:rPr>
                <w:rFonts w:ascii="Arial" w:hAnsi="Arial" w:cs="Arial"/>
                <w:color w:val="000000"/>
                <w:sz w:val="22"/>
                <w:szCs w:val="22"/>
              </w:rPr>
            </w:pPr>
            <w:r w:rsidRPr="008D665D">
              <w:rPr>
                <w:rFonts w:ascii="Arial" w:hAnsi="Arial" w:cs="Arial"/>
                <w:color w:val="000000"/>
                <w:sz w:val="22"/>
                <w:szCs w:val="22"/>
              </w:rPr>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400"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05</w:t>
            </w:r>
          </w:p>
        </w:tc>
        <w:tc>
          <w:tcPr>
            <w:tcW w:w="396"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03</w:t>
            </w:r>
          </w:p>
        </w:tc>
        <w:tc>
          <w:tcPr>
            <w:tcW w:w="1733" w:type="dxa"/>
            <w:shd w:val="clear" w:color="auto" w:fill="auto"/>
            <w:vAlign w:val="bottom"/>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color w:val="000000"/>
                <w:sz w:val="22"/>
                <w:szCs w:val="22"/>
              </w:rPr>
              <w:t>Ц110000000</w:t>
            </w:r>
          </w:p>
        </w:tc>
        <w:tc>
          <w:tcPr>
            <w:tcW w:w="587"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492"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2 000,00</w:t>
            </w:r>
          </w:p>
        </w:tc>
      </w:tr>
      <w:tr w:rsidR="00891BEC" w:rsidRPr="008D665D" w:rsidTr="00AE1E9A">
        <w:trPr>
          <w:gridAfter w:val="1"/>
          <w:wAfter w:w="20" w:type="dxa"/>
          <w:trHeight w:val="288"/>
        </w:trPr>
        <w:tc>
          <w:tcPr>
            <w:tcW w:w="5011" w:type="dxa"/>
            <w:shd w:val="clear" w:color="auto" w:fill="auto"/>
          </w:tcPr>
          <w:p w:rsidR="00891BEC" w:rsidRPr="008D665D" w:rsidRDefault="00891BEC" w:rsidP="00AE1E9A">
            <w:pPr>
              <w:widowControl w:val="0"/>
              <w:autoSpaceDE w:val="0"/>
              <w:jc w:val="both"/>
              <w:rPr>
                <w:rFonts w:ascii="Arial" w:hAnsi="Arial" w:cs="Arial"/>
                <w:color w:val="000000"/>
                <w:sz w:val="22"/>
                <w:szCs w:val="22"/>
              </w:rPr>
            </w:pPr>
            <w:r w:rsidRPr="008D665D">
              <w:rPr>
                <w:rFonts w:ascii="Arial" w:hAnsi="Arial" w:cs="Arial"/>
                <w:color w:val="000000"/>
                <w:sz w:val="22"/>
                <w:szCs w:val="22"/>
              </w:rPr>
              <w:t>Основное мероприятие "Содействие благоустройству населенных пунктов в Чувашской Республике"</w:t>
            </w:r>
          </w:p>
        </w:tc>
        <w:tc>
          <w:tcPr>
            <w:tcW w:w="400"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05</w:t>
            </w:r>
          </w:p>
        </w:tc>
        <w:tc>
          <w:tcPr>
            <w:tcW w:w="396"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03</w:t>
            </w:r>
          </w:p>
        </w:tc>
        <w:tc>
          <w:tcPr>
            <w:tcW w:w="1733" w:type="dxa"/>
            <w:shd w:val="clear" w:color="auto" w:fill="auto"/>
            <w:vAlign w:val="bottom"/>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color w:val="000000"/>
                <w:sz w:val="22"/>
                <w:szCs w:val="22"/>
              </w:rPr>
              <w:t>Ц110200000</w:t>
            </w:r>
          </w:p>
        </w:tc>
        <w:tc>
          <w:tcPr>
            <w:tcW w:w="587"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492"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2 000,00</w:t>
            </w:r>
          </w:p>
        </w:tc>
      </w:tr>
      <w:tr w:rsidR="00891BEC" w:rsidRPr="008D665D" w:rsidTr="00AE1E9A">
        <w:trPr>
          <w:gridAfter w:val="1"/>
          <w:wAfter w:w="20" w:type="dxa"/>
          <w:trHeight w:val="288"/>
        </w:trPr>
        <w:tc>
          <w:tcPr>
            <w:tcW w:w="5011" w:type="dxa"/>
            <w:shd w:val="clear" w:color="auto" w:fill="auto"/>
          </w:tcPr>
          <w:p w:rsidR="00891BEC" w:rsidRPr="008D665D" w:rsidRDefault="00891BEC" w:rsidP="00AE1E9A">
            <w:pPr>
              <w:widowControl w:val="0"/>
              <w:autoSpaceDE w:val="0"/>
              <w:jc w:val="both"/>
              <w:rPr>
                <w:rFonts w:ascii="Arial" w:hAnsi="Arial" w:cs="Arial"/>
                <w:color w:val="000000"/>
                <w:sz w:val="22"/>
                <w:szCs w:val="22"/>
              </w:rPr>
            </w:pPr>
            <w:r w:rsidRPr="008D665D">
              <w:rPr>
                <w:rFonts w:ascii="Arial" w:hAnsi="Arial" w:cs="Arial"/>
                <w:color w:val="000000"/>
                <w:sz w:val="22"/>
                <w:szCs w:val="22"/>
              </w:rPr>
              <w:t>Реализация мероприятий по благоустройству территории</w:t>
            </w:r>
          </w:p>
        </w:tc>
        <w:tc>
          <w:tcPr>
            <w:tcW w:w="400"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05</w:t>
            </w:r>
          </w:p>
        </w:tc>
        <w:tc>
          <w:tcPr>
            <w:tcW w:w="396"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03</w:t>
            </w:r>
          </w:p>
        </w:tc>
        <w:tc>
          <w:tcPr>
            <w:tcW w:w="1733" w:type="dxa"/>
            <w:shd w:val="clear" w:color="auto" w:fill="auto"/>
            <w:vAlign w:val="bottom"/>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color w:val="000000"/>
                <w:sz w:val="22"/>
                <w:szCs w:val="22"/>
              </w:rPr>
              <w:t>Ц110277420</w:t>
            </w:r>
          </w:p>
        </w:tc>
        <w:tc>
          <w:tcPr>
            <w:tcW w:w="587"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492"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2 000,00</w:t>
            </w:r>
          </w:p>
        </w:tc>
      </w:tr>
      <w:tr w:rsidR="00891BEC" w:rsidRPr="008D665D" w:rsidTr="00AE1E9A">
        <w:trPr>
          <w:gridAfter w:val="1"/>
          <w:wAfter w:w="20" w:type="dxa"/>
          <w:trHeight w:val="288"/>
        </w:trPr>
        <w:tc>
          <w:tcPr>
            <w:tcW w:w="5011" w:type="dxa"/>
            <w:shd w:val="clear" w:color="auto" w:fill="auto"/>
          </w:tcPr>
          <w:p w:rsidR="00891BEC" w:rsidRPr="008D665D" w:rsidRDefault="00891BEC" w:rsidP="00AE1E9A">
            <w:pPr>
              <w:widowControl w:val="0"/>
              <w:autoSpaceDE w:val="0"/>
              <w:jc w:val="both"/>
              <w:rPr>
                <w:rFonts w:ascii="Arial" w:hAnsi="Arial" w:cs="Arial"/>
                <w:color w:val="000000"/>
                <w:sz w:val="22"/>
                <w:szCs w:val="22"/>
              </w:rPr>
            </w:pPr>
            <w:r w:rsidRPr="008D665D">
              <w:rPr>
                <w:rFonts w:ascii="Arial" w:hAnsi="Arial" w:cs="Arial"/>
                <w:color w:val="000000"/>
                <w:sz w:val="22"/>
                <w:szCs w:val="22"/>
              </w:rPr>
              <w:t xml:space="preserve">Закупка товаров, работ и услуг для </w:t>
            </w:r>
            <w:r w:rsidRPr="008D665D">
              <w:rPr>
                <w:rFonts w:ascii="Arial" w:hAnsi="Arial" w:cs="Arial"/>
                <w:color w:val="000000"/>
                <w:sz w:val="22"/>
                <w:szCs w:val="22"/>
              </w:rPr>
              <w:lastRenderedPageBreak/>
              <w:t>обеспечения государственных (муниципальных) нужд</w:t>
            </w:r>
          </w:p>
        </w:tc>
        <w:tc>
          <w:tcPr>
            <w:tcW w:w="400"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lastRenderedPageBreak/>
              <w:t>0</w:t>
            </w:r>
            <w:r w:rsidRPr="008D665D">
              <w:rPr>
                <w:rFonts w:ascii="Arial" w:hAnsi="Arial" w:cs="Arial"/>
                <w:color w:val="000000"/>
                <w:sz w:val="22"/>
                <w:szCs w:val="22"/>
              </w:rPr>
              <w:lastRenderedPageBreak/>
              <w:t>5</w:t>
            </w:r>
          </w:p>
        </w:tc>
        <w:tc>
          <w:tcPr>
            <w:tcW w:w="396"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lastRenderedPageBreak/>
              <w:t>0</w:t>
            </w:r>
            <w:r w:rsidRPr="008D665D">
              <w:rPr>
                <w:rFonts w:ascii="Arial" w:hAnsi="Arial" w:cs="Arial"/>
                <w:color w:val="000000"/>
                <w:sz w:val="22"/>
                <w:szCs w:val="22"/>
              </w:rPr>
              <w:lastRenderedPageBreak/>
              <w:t>3</w:t>
            </w:r>
          </w:p>
        </w:tc>
        <w:tc>
          <w:tcPr>
            <w:tcW w:w="1733"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lastRenderedPageBreak/>
              <w:t>Ц110277420</w:t>
            </w:r>
          </w:p>
        </w:tc>
        <w:tc>
          <w:tcPr>
            <w:tcW w:w="587"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200</w:t>
            </w:r>
          </w:p>
        </w:tc>
        <w:tc>
          <w:tcPr>
            <w:tcW w:w="1492"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2 000,00</w:t>
            </w:r>
          </w:p>
        </w:tc>
      </w:tr>
      <w:tr w:rsidR="00891BEC" w:rsidRPr="008D665D" w:rsidTr="00AE1E9A">
        <w:trPr>
          <w:gridAfter w:val="1"/>
          <w:wAfter w:w="20" w:type="dxa"/>
          <w:trHeight w:val="288"/>
        </w:trPr>
        <w:tc>
          <w:tcPr>
            <w:tcW w:w="5011" w:type="dxa"/>
            <w:shd w:val="clear" w:color="auto" w:fill="auto"/>
          </w:tcPr>
          <w:p w:rsidR="00891BEC" w:rsidRPr="008D665D" w:rsidRDefault="00891BEC" w:rsidP="00AE1E9A">
            <w:pPr>
              <w:widowControl w:val="0"/>
              <w:autoSpaceDE w:val="0"/>
              <w:jc w:val="both"/>
              <w:rPr>
                <w:rFonts w:ascii="Arial" w:hAnsi="Arial" w:cs="Arial"/>
                <w:color w:val="000000"/>
                <w:sz w:val="22"/>
                <w:szCs w:val="22"/>
              </w:rPr>
            </w:pPr>
            <w:r w:rsidRPr="008D665D">
              <w:rPr>
                <w:rFonts w:ascii="Arial" w:hAnsi="Arial" w:cs="Arial"/>
                <w:color w:val="000000"/>
                <w:sz w:val="22"/>
                <w:szCs w:val="22"/>
              </w:rPr>
              <w:lastRenderedPageBreak/>
              <w:t>Иные закупки товаров, работ и услуг для обеспечения государственных (муниципальных) нужд</w:t>
            </w:r>
          </w:p>
        </w:tc>
        <w:tc>
          <w:tcPr>
            <w:tcW w:w="400"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05</w:t>
            </w:r>
          </w:p>
        </w:tc>
        <w:tc>
          <w:tcPr>
            <w:tcW w:w="396"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03</w:t>
            </w:r>
          </w:p>
        </w:tc>
        <w:tc>
          <w:tcPr>
            <w:tcW w:w="1733"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Ц110277420</w:t>
            </w:r>
          </w:p>
        </w:tc>
        <w:tc>
          <w:tcPr>
            <w:tcW w:w="587"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240</w:t>
            </w:r>
          </w:p>
        </w:tc>
        <w:tc>
          <w:tcPr>
            <w:tcW w:w="1492"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2 000,00</w:t>
            </w:r>
          </w:p>
        </w:tc>
      </w:tr>
      <w:tr w:rsidR="00891BEC" w:rsidRPr="008D665D" w:rsidTr="00AE1E9A">
        <w:trPr>
          <w:gridAfter w:val="1"/>
          <w:wAfter w:w="20" w:type="dxa"/>
          <w:trHeight w:val="288"/>
        </w:trPr>
        <w:tc>
          <w:tcPr>
            <w:tcW w:w="5011" w:type="dxa"/>
            <w:shd w:val="clear" w:color="auto" w:fill="auto"/>
          </w:tcPr>
          <w:p w:rsidR="00891BEC" w:rsidRPr="008D665D" w:rsidRDefault="00891BEC" w:rsidP="00AE1E9A">
            <w:pPr>
              <w:widowControl w:val="0"/>
              <w:autoSpaceDE w:val="0"/>
              <w:jc w:val="both"/>
              <w:rPr>
                <w:rFonts w:ascii="Arial" w:hAnsi="Arial" w:cs="Arial"/>
                <w:b/>
                <w:bCs/>
                <w:color w:val="000000"/>
                <w:sz w:val="22"/>
                <w:szCs w:val="22"/>
              </w:rPr>
            </w:pPr>
            <w:r w:rsidRPr="008D665D">
              <w:rPr>
                <w:rFonts w:ascii="Arial" w:hAnsi="Arial" w:cs="Arial"/>
                <w:b/>
                <w:bCs/>
                <w:color w:val="000000"/>
                <w:sz w:val="22"/>
                <w:szCs w:val="22"/>
              </w:rPr>
              <w:t>Культура, кинематография</w:t>
            </w:r>
          </w:p>
        </w:tc>
        <w:tc>
          <w:tcPr>
            <w:tcW w:w="400" w:type="dxa"/>
            <w:shd w:val="clear" w:color="auto" w:fill="auto"/>
            <w:vAlign w:val="bottom"/>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b/>
                <w:bCs/>
                <w:color w:val="000000"/>
                <w:sz w:val="22"/>
                <w:szCs w:val="22"/>
              </w:rPr>
              <w:t>08</w:t>
            </w:r>
          </w:p>
        </w:tc>
        <w:tc>
          <w:tcPr>
            <w:tcW w:w="396"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733"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587"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492"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b/>
                <w:bCs/>
                <w:color w:val="000000"/>
                <w:sz w:val="22"/>
                <w:szCs w:val="22"/>
              </w:rPr>
              <w:t>8 719,00</w:t>
            </w:r>
          </w:p>
        </w:tc>
      </w:tr>
      <w:tr w:rsidR="00891BEC" w:rsidRPr="008D665D" w:rsidTr="00AE1E9A">
        <w:trPr>
          <w:gridAfter w:val="1"/>
          <w:wAfter w:w="20" w:type="dxa"/>
          <w:trHeight w:val="288"/>
        </w:trPr>
        <w:tc>
          <w:tcPr>
            <w:tcW w:w="5011" w:type="dxa"/>
            <w:shd w:val="clear" w:color="auto" w:fill="auto"/>
          </w:tcPr>
          <w:p w:rsidR="00891BEC" w:rsidRPr="008D665D" w:rsidRDefault="00891BEC" w:rsidP="00AE1E9A">
            <w:pPr>
              <w:widowControl w:val="0"/>
              <w:autoSpaceDE w:val="0"/>
              <w:jc w:val="both"/>
              <w:rPr>
                <w:rFonts w:ascii="Arial" w:hAnsi="Arial" w:cs="Arial"/>
                <w:color w:val="000000"/>
                <w:sz w:val="22"/>
                <w:szCs w:val="22"/>
              </w:rPr>
            </w:pPr>
            <w:r w:rsidRPr="008D665D">
              <w:rPr>
                <w:rFonts w:ascii="Arial" w:hAnsi="Arial" w:cs="Arial"/>
                <w:color w:val="000000"/>
                <w:sz w:val="22"/>
                <w:szCs w:val="22"/>
              </w:rPr>
              <w:t>Культура</w:t>
            </w:r>
          </w:p>
        </w:tc>
        <w:tc>
          <w:tcPr>
            <w:tcW w:w="400"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08</w:t>
            </w:r>
          </w:p>
        </w:tc>
        <w:tc>
          <w:tcPr>
            <w:tcW w:w="396" w:type="dxa"/>
            <w:shd w:val="clear" w:color="auto" w:fill="auto"/>
            <w:vAlign w:val="bottom"/>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color w:val="000000"/>
                <w:sz w:val="22"/>
                <w:szCs w:val="22"/>
              </w:rPr>
              <w:t>01</w:t>
            </w:r>
          </w:p>
        </w:tc>
        <w:tc>
          <w:tcPr>
            <w:tcW w:w="1733"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587"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492"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8 719,00</w:t>
            </w:r>
          </w:p>
        </w:tc>
      </w:tr>
      <w:tr w:rsidR="00891BEC" w:rsidRPr="008D665D" w:rsidTr="00AE1E9A">
        <w:trPr>
          <w:gridAfter w:val="1"/>
          <w:wAfter w:w="20" w:type="dxa"/>
          <w:trHeight w:val="288"/>
        </w:trPr>
        <w:tc>
          <w:tcPr>
            <w:tcW w:w="5011" w:type="dxa"/>
            <w:shd w:val="clear" w:color="auto" w:fill="auto"/>
          </w:tcPr>
          <w:p w:rsidR="00891BEC" w:rsidRPr="008D665D" w:rsidRDefault="00891BEC" w:rsidP="00AE1E9A">
            <w:pPr>
              <w:widowControl w:val="0"/>
              <w:autoSpaceDE w:val="0"/>
              <w:jc w:val="both"/>
              <w:rPr>
                <w:rFonts w:ascii="Arial" w:hAnsi="Arial" w:cs="Arial"/>
                <w:color w:val="000000"/>
                <w:sz w:val="22"/>
                <w:szCs w:val="22"/>
              </w:rPr>
            </w:pPr>
            <w:r w:rsidRPr="008D665D">
              <w:rPr>
                <w:rFonts w:ascii="Arial" w:hAnsi="Arial" w:cs="Arial"/>
                <w:color w:val="000000"/>
                <w:sz w:val="22"/>
                <w:szCs w:val="22"/>
              </w:rPr>
              <w:t xml:space="preserve">Муниципальная программа "Развитие культуры и туризма" </w:t>
            </w:r>
          </w:p>
        </w:tc>
        <w:tc>
          <w:tcPr>
            <w:tcW w:w="400"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08</w:t>
            </w:r>
          </w:p>
        </w:tc>
        <w:tc>
          <w:tcPr>
            <w:tcW w:w="396"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01</w:t>
            </w:r>
          </w:p>
        </w:tc>
        <w:tc>
          <w:tcPr>
            <w:tcW w:w="1733" w:type="dxa"/>
            <w:shd w:val="clear" w:color="auto" w:fill="auto"/>
            <w:vAlign w:val="bottom"/>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color w:val="000000"/>
                <w:sz w:val="22"/>
                <w:szCs w:val="22"/>
              </w:rPr>
              <w:t>Ц400000000</w:t>
            </w:r>
          </w:p>
        </w:tc>
        <w:tc>
          <w:tcPr>
            <w:tcW w:w="587"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492"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8 719,00</w:t>
            </w:r>
          </w:p>
        </w:tc>
      </w:tr>
      <w:tr w:rsidR="00891BEC" w:rsidRPr="008D665D" w:rsidTr="00AE1E9A">
        <w:trPr>
          <w:gridAfter w:val="1"/>
          <w:wAfter w:w="20" w:type="dxa"/>
          <w:trHeight w:val="288"/>
        </w:trPr>
        <w:tc>
          <w:tcPr>
            <w:tcW w:w="5011" w:type="dxa"/>
            <w:shd w:val="clear" w:color="auto" w:fill="auto"/>
          </w:tcPr>
          <w:p w:rsidR="00891BEC" w:rsidRPr="008D665D" w:rsidRDefault="00891BEC" w:rsidP="00AE1E9A">
            <w:pPr>
              <w:widowControl w:val="0"/>
              <w:autoSpaceDE w:val="0"/>
              <w:jc w:val="both"/>
              <w:rPr>
                <w:rFonts w:ascii="Arial" w:hAnsi="Arial" w:cs="Arial"/>
                <w:color w:val="000000"/>
                <w:sz w:val="22"/>
                <w:szCs w:val="22"/>
              </w:rPr>
            </w:pPr>
            <w:r w:rsidRPr="008D665D">
              <w:rPr>
                <w:rFonts w:ascii="Arial" w:hAnsi="Arial" w:cs="Arial"/>
                <w:color w:val="000000"/>
                <w:sz w:val="22"/>
                <w:szCs w:val="22"/>
              </w:rPr>
              <w:t>Подпрограмма "Развитие культуры в Чувашской Республике" муниципальной программы "Развитие культуры и туризма"</w:t>
            </w:r>
          </w:p>
        </w:tc>
        <w:tc>
          <w:tcPr>
            <w:tcW w:w="400"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08</w:t>
            </w:r>
          </w:p>
        </w:tc>
        <w:tc>
          <w:tcPr>
            <w:tcW w:w="396"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01</w:t>
            </w:r>
          </w:p>
        </w:tc>
        <w:tc>
          <w:tcPr>
            <w:tcW w:w="1733" w:type="dxa"/>
            <w:shd w:val="clear" w:color="auto" w:fill="auto"/>
            <w:vAlign w:val="bottom"/>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color w:val="000000"/>
                <w:sz w:val="22"/>
                <w:szCs w:val="22"/>
              </w:rPr>
              <w:t>Ц410000000</w:t>
            </w:r>
          </w:p>
        </w:tc>
        <w:tc>
          <w:tcPr>
            <w:tcW w:w="587"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492"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8 719,00</w:t>
            </w:r>
          </w:p>
        </w:tc>
      </w:tr>
      <w:tr w:rsidR="00891BEC" w:rsidRPr="008D665D" w:rsidTr="00AE1E9A">
        <w:trPr>
          <w:gridAfter w:val="1"/>
          <w:wAfter w:w="20" w:type="dxa"/>
          <w:trHeight w:val="288"/>
        </w:trPr>
        <w:tc>
          <w:tcPr>
            <w:tcW w:w="5011" w:type="dxa"/>
            <w:shd w:val="clear" w:color="auto" w:fill="auto"/>
          </w:tcPr>
          <w:p w:rsidR="00891BEC" w:rsidRPr="008D665D" w:rsidRDefault="00891BEC" w:rsidP="00AE1E9A">
            <w:pPr>
              <w:widowControl w:val="0"/>
              <w:autoSpaceDE w:val="0"/>
              <w:jc w:val="both"/>
              <w:rPr>
                <w:rFonts w:ascii="Arial" w:hAnsi="Arial" w:cs="Arial"/>
                <w:color w:val="000000"/>
                <w:sz w:val="22"/>
                <w:szCs w:val="22"/>
              </w:rPr>
            </w:pPr>
            <w:r w:rsidRPr="008D665D">
              <w:rPr>
                <w:rFonts w:ascii="Arial" w:hAnsi="Arial" w:cs="Arial"/>
                <w:color w:val="000000"/>
                <w:sz w:val="22"/>
                <w:szCs w:val="22"/>
              </w:rPr>
              <w:t>Основное мероприятие "Бухгалтерское, финансовое и хозяйственно-эксплуатационное обслуживание муниципальных учреждений "</w:t>
            </w:r>
          </w:p>
        </w:tc>
        <w:tc>
          <w:tcPr>
            <w:tcW w:w="400"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08</w:t>
            </w:r>
          </w:p>
        </w:tc>
        <w:tc>
          <w:tcPr>
            <w:tcW w:w="396"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01</w:t>
            </w:r>
          </w:p>
        </w:tc>
        <w:tc>
          <w:tcPr>
            <w:tcW w:w="1733" w:type="dxa"/>
            <w:shd w:val="clear" w:color="auto" w:fill="auto"/>
            <w:vAlign w:val="bottom"/>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color w:val="000000"/>
                <w:sz w:val="22"/>
                <w:szCs w:val="22"/>
              </w:rPr>
              <w:t>Ц411100000</w:t>
            </w:r>
          </w:p>
        </w:tc>
        <w:tc>
          <w:tcPr>
            <w:tcW w:w="587"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492"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8 719,00</w:t>
            </w:r>
          </w:p>
        </w:tc>
      </w:tr>
      <w:tr w:rsidR="00891BEC" w:rsidRPr="008D665D" w:rsidTr="00AE1E9A">
        <w:trPr>
          <w:gridAfter w:val="1"/>
          <w:wAfter w:w="20" w:type="dxa"/>
          <w:trHeight w:val="288"/>
        </w:trPr>
        <w:tc>
          <w:tcPr>
            <w:tcW w:w="5011" w:type="dxa"/>
            <w:shd w:val="clear" w:color="auto" w:fill="auto"/>
          </w:tcPr>
          <w:p w:rsidR="00891BEC" w:rsidRPr="008D665D" w:rsidRDefault="00891BEC" w:rsidP="00AE1E9A">
            <w:pPr>
              <w:widowControl w:val="0"/>
              <w:autoSpaceDE w:val="0"/>
              <w:jc w:val="both"/>
              <w:rPr>
                <w:rFonts w:ascii="Arial" w:hAnsi="Arial" w:cs="Arial"/>
                <w:color w:val="000000"/>
                <w:sz w:val="22"/>
                <w:szCs w:val="22"/>
              </w:rPr>
            </w:pPr>
            <w:r w:rsidRPr="008D665D">
              <w:rPr>
                <w:rFonts w:ascii="Arial" w:hAnsi="Arial" w:cs="Arial"/>
                <w:color w:val="000000"/>
                <w:sz w:val="22"/>
                <w:szCs w:val="22"/>
              </w:rPr>
              <w:t xml:space="preserve">Обеспечение деятельности централизованных бухгалтерий, учреждений (центров) </w:t>
            </w:r>
            <w:proofErr w:type="spellStart"/>
            <w:proofErr w:type="gramStart"/>
            <w:r w:rsidRPr="008D665D">
              <w:rPr>
                <w:rFonts w:ascii="Arial" w:hAnsi="Arial" w:cs="Arial"/>
                <w:color w:val="000000"/>
                <w:sz w:val="22"/>
                <w:szCs w:val="22"/>
              </w:rPr>
              <w:t>финансового-производственного</w:t>
            </w:r>
            <w:proofErr w:type="spellEnd"/>
            <w:proofErr w:type="gramEnd"/>
            <w:r w:rsidRPr="008D665D">
              <w:rPr>
                <w:rFonts w:ascii="Arial" w:hAnsi="Arial" w:cs="Arial"/>
                <w:color w:val="000000"/>
                <w:sz w:val="22"/>
                <w:szCs w:val="22"/>
              </w:rPr>
              <w:t xml:space="preserve"> обеспечения, служб инженерно-хозяйственного сопровождения  муниципальных образований</w:t>
            </w:r>
          </w:p>
        </w:tc>
        <w:tc>
          <w:tcPr>
            <w:tcW w:w="400"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08</w:t>
            </w:r>
          </w:p>
        </w:tc>
        <w:tc>
          <w:tcPr>
            <w:tcW w:w="396"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01</w:t>
            </w:r>
          </w:p>
        </w:tc>
        <w:tc>
          <w:tcPr>
            <w:tcW w:w="1733" w:type="dxa"/>
            <w:shd w:val="clear" w:color="auto" w:fill="auto"/>
            <w:vAlign w:val="bottom"/>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color w:val="000000"/>
                <w:sz w:val="22"/>
                <w:szCs w:val="22"/>
              </w:rPr>
              <w:t>Ц411140700</w:t>
            </w:r>
          </w:p>
        </w:tc>
        <w:tc>
          <w:tcPr>
            <w:tcW w:w="587"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492"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8 719,00</w:t>
            </w:r>
          </w:p>
        </w:tc>
      </w:tr>
      <w:tr w:rsidR="00891BEC" w:rsidRPr="008D665D" w:rsidTr="00AE1E9A">
        <w:trPr>
          <w:gridAfter w:val="1"/>
          <w:wAfter w:w="20" w:type="dxa"/>
          <w:trHeight w:val="288"/>
        </w:trPr>
        <w:tc>
          <w:tcPr>
            <w:tcW w:w="5011" w:type="dxa"/>
            <w:shd w:val="clear" w:color="auto" w:fill="auto"/>
          </w:tcPr>
          <w:p w:rsidR="00891BEC" w:rsidRPr="008D665D" w:rsidRDefault="00891BEC" w:rsidP="00AE1E9A">
            <w:pPr>
              <w:widowControl w:val="0"/>
              <w:autoSpaceDE w:val="0"/>
              <w:jc w:val="both"/>
              <w:rPr>
                <w:rFonts w:ascii="Arial" w:hAnsi="Arial" w:cs="Arial"/>
                <w:color w:val="000000"/>
                <w:sz w:val="22"/>
                <w:szCs w:val="22"/>
              </w:rPr>
            </w:pPr>
            <w:r w:rsidRPr="008D665D">
              <w:rPr>
                <w:rFonts w:ascii="Arial" w:hAnsi="Arial" w:cs="Arial"/>
                <w:color w:val="000000"/>
                <w:sz w:val="22"/>
                <w:szCs w:val="22"/>
              </w:rPr>
              <w:t>Межбюджетные трансферты</w:t>
            </w:r>
          </w:p>
        </w:tc>
        <w:tc>
          <w:tcPr>
            <w:tcW w:w="400"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08</w:t>
            </w:r>
          </w:p>
        </w:tc>
        <w:tc>
          <w:tcPr>
            <w:tcW w:w="396"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01</w:t>
            </w:r>
          </w:p>
        </w:tc>
        <w:tc>
          <w:tcPr>
            <w:tcW w:w="1733"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Ц411140700</w:t>
            </w:r>
          </w:p>
        </w:tc>
        <w:tc>
          <w:tcPr>
            <w:tcW w:w="587"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500</w:t>
            </w:r>
          </w:p>
        </w:tc>
        <w:tc>
          <w:tcPr>
            <w:tcW w:w="1492"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8 719,00</w:t>
            </w:r>
          </w:p>
        </w:tc>
      </w:tr>
      <w:tr w:rsidR="00891BEC" w:rsidRPr="008D665D" w:rsidTr="00AE1E9A">
        <w:trPr>
          <w:gridAfter w:val="1"/>
          <w:wAfter w:w="20" w:type="dxa"/>
          <w:trHeight w:val="288"/>
        </w:trPr>
        <w:tc>
          <w:tcPr>
            <w:tcW w:w="5011" w:type="dxa"/>
            <w:shd w:val="clear" w:color="auto" w:fill="auto"/>
          </w:tcPr>
          <w:p w:rsidR="00891BEC" w:rsidRPr="008D665D" w:rsidRDefault="00891BEC" w:rsidP="00AE1E9A">
            <w:pPr>
              <w:widowControl w:val="0"/>
              <w:autoSpaceDE w:val="0"/>
              <w:jc w:val="both"/>
              <w:rPr>
                <w:rFonts w:ascii="Arial" w:hAnsi="Arial" w:cs="Arial"/>
                <w:color w:val="000000"/>
                <w:sz w:val="22"/>
                <w:szCs w:val="22"/>
              </w:rPr>
            </w:pPr>
            <w:r w:rsidRPr="008D665D">
              <w:rPr>
                <w:rFonts w:ascii="Arial" w:hAnsi="Arial" w:cs="Arial"/>
                <w:color w:val="000000"/>
                <w:sz w:val="22"/>
                <w:szCs w:val="22"/>
              </w:rPr>
              <w:t>Иные межбюджетные трансферты</w:t>
            </w:r>
          </w:p>
        </w:tc>
        <w:tc>
          <w:tcPr>
            <w:tcW w:w="400"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08</w:t>
            </w:r>
          </w:p>
        </w:tc>
        <w:tc>
          <w:tcPr>
            <w:tcW w:w="396"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01</w:t>
            </w:r>
          </w:p>
        </w:tc>
        <w:tc>
          <w:tcPr>
            <w:tcW w:w="1733"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Ц411140700</w:t>
            </w:r>
          </w:p>
        </w:tc>
        <w:tc>
          <w:tcPr>
            <w:tcW w:w="587"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540</w:t>
            </w:r>
          </w:p>
        </w:tc>
        <w:tc>
          <w:tcPr>
            <w:tcW w:w="1492"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8 719,00</w:t>
            </w:r>
          </w:p>
        </w:tc>
      </w:tr>
    </w:tbl>
    <w:p w:rsidR="00891BEC" w:rsidRPr="008D665D" w:rsidRDefault="00891BEC" w:rsidP="00891BEC">
      <w:pPr>
        <w:rPr>
          <w:rFonts w:ascii="Arial" w:hAnsi="Arial" w:cs="Arial"/>
          <w:sz w:val="22"/>
          <w:szCs w:val="22"/>
        </w:rPr>
      </w:pPr>
    </w:p>
    <w:p w:rsidR="00891BEC" w:rsidRPr="008D665D" w:rsidRDefault="00891BEC" w:rsidP="00891BEC">
      <w:pPr>
        <w:rPr>
          <w:rFonts w:ascii="Arial" w:hAnsi="Arial" w:cs="Arial"/>
          <w:sz w:val="22"/>
          <w:szCs w:val="22"/>
        </w:rPr>
      </w:pPr>
    </w:p>
    <w:p w:rsidR="00891BEC" w:rsidRPr="008D665D" w:rsidRDefault="00891BEC" w:rsidP="00891BEC">
      <w:pPr>
        <w:rPr>
          <w:rFonts w:ascii="Arial" w:hAnsi="Arial" w:cs="Arial"/>
          <w:sz w:val="22"/>
          <w:szCs w:val="22"/>
        </w:rPr>
      </w:pPr>
    </w:p>
    <w:tbl>
      <w:tblPr>
        <w:tblW w:w="0" w:type="auto"/>
        <w:tblInd w:w="108" w:type="dxa"/>
        <w:tblLayout w:type="fixed"/>
        <w:tblLook w:val="0000"/>
      </w:tblPr>
      <w:tblGrid>
        <w:gridCol w:w="4651"/>
        <w:gridCol w:w="1727"/>
        <w:gridCol w:w="583"/>
        <w:gridCol w:w="332"/>
        <w:gridCol w:w="354"/>
        <w:gridCol w:w="1446"/>
        <w:gridCol w:w="20"/>
      </w:tblGrid>
      <w:tr w:rsidR="00891BEC" w:rsidRPr="00891BEC" w:rsidTr="00AE1E9A">
        <w:trPr>
          <w:gridAfter w:val="1"/>
          <w:wAfter w:w="20" w:type="dxa"/>
          <w:trHeight w:val="1135"/>
        </w:trPr>
        <w:tc>
          <w:tcPr>
            <w:tcW w:w="9093" w:type="dxa"/>
            <w:gridSpan w:val="6"/>
            <w:shd w:val="clear" w:color="auto" w:fill="auto"/>
            <w:vAlign w:val="center"/>
          </w:tcPr>
          <w:p w:rsidR="00891BEC" w:rsidRPr="00891BEC" w:rsidRDefault="00891BEC" w:rsidP="00AE1E9A">
            <w:pPr>
              <w:widowControl w:val="0"/>
              <w:autoSpaceDE w:val="0"/>
              <w:jc w:val="right"/>
              <w:rPr>
                <w:rFonts w:ascii="Arial" w:hAnsi="Arial" w:cs="Arial"/>
                <w:iCs/>
                <w:color w:val="000000"/>
                <w:sz w:val="18"/>
                <w:szCs w:val="18"/>
              </w:rPr>
            </w:pPr>
            <w:r w:rsidRPr="00891BEC">
              <w:rPr>
                <w:rFonts w:ascii="Arial" w:hAnsi="Arial" w:cs="Arial"/>
                <w:iCs/>
                <w:color w:val="000000"/>
                <w:sz w:val="18"/>
                <w:szCs w:val="18"/>
              </w:rPr>
              <w:t>Приложение № 3</w:t>
            </w:r>
          </w:p>
          <w:p w:rsidR="00891BEC" w:rsidRPr="00891BEC" w:rsidRDefault="00891BEC" w:rsidP="00AE1E9A">
            <w:pPr>
              <w:widowControl w:val="0"/>
              <w:autoSpaceDE w:val="0"/>
              <w:jc w:val="right"/>
              <w:rPr>
                <w:rFonts w:ascii="Arial" w:hAnsi="Arial" w:cs="Arial"/>
                <w:iCs/>
                <w:color w:val="000000"/>
                <w:sz w:val="18"/>
                <w:szCs w:val="18"/>
              </w:rPr>
            </w:pPr>
            <w:r w:rsidRPr="00891BEC">
              <w:rPr>
                <w:rFonts w:ascii="Arial" w:hAnsi="Arial" w:cs="Arial"/>
                <w:iCs/>
                <w:color w:val="000000"/>
                <w:sz w:val="18"/>
                <w:szCs w:val="18"/>
              </w:rPr>
              <w:t>к решению Собрания депутатов</w:t>
            </w:r>
          </w:p>
          <w:p w:rsidR="00891BEC" w:rsidRPr="00891BEC" w:rsidRDefault="00891BEC" w:rsidP="00AE1E9A">
            <w:pPr>
              <w:widowControl w:val="0"/>
              <w:autoSpaceDE w:val="0"/>
              <w:jc w:val="right"/>
              <w:rPr>
                <w:rFonts w:ascii="Arial" w:hAnsi="Arial" w:cs="Arial"/>
                <w:iCs/>
                <w:color w:val="000000"/>
                <w:sz w:val="18"/>
                <w:szCs w:val="18"/>
              </w:rPr>
            </w:pPr>
            <w:r w:rsidRPr="00891BEC">
              <w:rPr>
                <w:rFonts w:ascii="Arial" w:hAnsi="Arial" w:cs="Arial"/>
                <w:iCs/>
                <w:color w:val="000000"/>
                <w:sz w:val="18"/>
                <w:szCs w:val="18"/>
              </w:rPr>
              <w:t>Хочашевского сельского поселения</w:t>
            </w:r>
          </w:p>
          <w:p w:rsidR="00891BEC" w:rsidRPr="00891BEC" w:rsidRDefault="00891BEC" w:rsidP="00AE1E9A">
            <w:pPr>
              <w:widowControl w:val="0"/>
              <w:autoSpaceDE w:val="0"/>
              <w:jc w:val="right"/>
              <w:rPr>
                <w:rFonts w:ascii="Arial" w:hAnsi="Arial" w:cs="Arial"/>
                <w:iCs/>
                <w:color w:val="000000"/>
                <w:sz w:val="18"/>
                <w:szCs w:val="18"/>
              </w:rPr>
            </w:pPr>
            <w:r w:rsidRPr="00891BEC">
              <w:rPr>
                <w:rFonts w:ascii="Arial" w:hAnsi="Arial" w:cs="Arial"/>
                <w:iCs/>
                <w:color w:val="000000"/>
                <w:sz w:val="18"/>
                <w:szCs w:val="18"/>
              </w:rPr>
              <w:t>Ядринского района Чувашской Республики</w:t>
            </w:r>
          </w:p>
          <w:p w:rsidR="00891BEC" w:rsidRPr="00891BEC" w:rsidRDefault="00891BEC" w:rsidP="00AE1E9A">
            <w:pPr>
              <w:widowControl w:val="0"/>
              <w:autoSpaceDE w:val="0"/>
              <w:jc w:val="right"/>
              <w:rPr>
                <w:rFonts w:ascii="Arial" w:hAnsi="Arial" w:cs="Arial"/>
                <w:sz w:val="18"/>
                <w:szCs w:val="18"/>
              </w:rPr>
            </w:pPr>
            <w:r w:rsidRPr="00891BEC">
              <w:rPr>
                <w:rFonts w:ascii="Arial" w:hAnsi="Arial" w:cs="Arial"/>
                <w:iCs/>
                <w:color w:val="000000"/>
                <w:sz w:val="18"/>
                <w:szCs w:val="18"/>
              </w:rPr>
              <w:t>от « 18 » июня 2018 г. № 3</w:t>
            </w:r>
          </w:p>
        </w:tc>
      </w:tr>
      <w:tr w:rsidR="00891BEC" w:rsidRPr="008D665D" w:rsidTr="00AE1E9A">
        <w:trPr>
          <w:gridAfter w:val="1"/>
          <w:wAfter w:w="20" w:type="dxa"/>
          <w:trHeight w:val="1837"/>
        </w:trPr>
        <w:tc>
          <w:tcPr>
            <w:tcW w:w="9093" w:type="dxa"/>
            <w:gridSpan w:val="6"/>
            <w:shd w:val="clear" w:color="auto" w:fill="auto"/>
            <w:vAlign w:val="center"/>
          </w:tcPr>
          <w:p w:rsidR="00891BEC" w:rsidRPr="008D665D" w:rsidRDefault="00891BEC" w:rsidP="00AE1E9A">
            <w:pPr>
              <w:widowControl w:val="0"/>
              <w:autoSpaceDE w:val="0"/>
              <w:jc w:val="both"/>
              <w:rPr>
                <w:rFonts w:ascii="Arial" w:hAnsi="Arial" w:cs="Arial"/>
                <w:sz w:val="22"/>
                <w:szCs w:val="22"/>
              </w:rPr>
            </w:pPr>
            <w:r w:rsidRPr="008D665D">
              <w:rPr>
                <w:rFonts w:ascii="Arial" w:hAnsi="Arial" w:cs="Arial"/>
                <w:b/>
                <w:bCs/>
                <w:color w:val="000000"/>
                <w:sz w:val="22"/>
                <w:szCs w:val="22"/>
              </w:rPr>
              <w:t xml:space="preserve">Распределение бюджетных ассигнований по целевым статьям (муниципальных программ и </w:t>
            </w:r>
            <w:proofErr w:type="spellStart"/>
            <w:r w:rsidRPr="008D665D">
              <w:rPr>
                <w:rFonts w:ascii="Arial" w:hAnsi="Arial" w:cs="Arial"/>
                <w:b/>
                <w:bCs/>
                <w:color w:val="000000"/>
                <w:sz w:val="22"/>
                <w:szCs w:val="22"/>
              </w:rPr>
              <w:t>непрограммным</w:t>
            </w:r>
            <w:proofErr w:type="spellEnd"/>
            <w:r w:rsidRPr="008D665D">
              <w:rPr>
                <w:rFonts w:ascii="Arial" w:hAnsi="Arial" w:cs="Arial"/>
                <w:b/>
                <w:bCs/>
                <w:color w:val="000000"/>
                <w:sz w:val="22"/>
                <w:szCs w:val="22"/>
              </w:rPr>
              <w:t xml:space="preserve"> направлениям деятельности) и группам (группам и подгруппам) видов расходов, разделам, подразделам классификации расходов бюджета Хочашевского сельского поселения Ядринского района Чувашской Республики на 2018 год</w:t>
            </w:r>
          </w:p>
        </w:tc>
      </w:tr>
      <w:tr w:rsidR="00891BEC" w:rsidRPr="008D665D" w:rsidTr="00AE1E9A">
        <w:trPr>
          <w:gridAfter w:val="1"/>
          <w:wAfter w:w="20" w:type="dxa"/>
          <w:trHeight w:val="345"/>
        </w:trPr>
        <w:tc>
          <w:tcPr>
            <w:tcW w:w="9093" w:type="dxa"/>
            <w:gridSpan w:val="6"/>
            <w:shd w:val="clear" w:color="auto" w:fill="auto"/>
            <w:vAlign w:val="center"/>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(рублей)</w:t>
            </w:r>
          </w:p>
        </w:tc>
      </w:tr>
      <w:tr w:rsidR="00891BEC" w:rsidRPr="008D665D" w:rsidTr="00AE1E9A">
        <w:trPr>
          <w:trHeight w:val="380"/>
        </w:trPr>
        <w:tc>
          <w:tcPr>
            <w:tcW w:w="4651" w:type="dxa"/>
            <w:vMerge w:val="restart"/>
            <w:tcBorders>
              <w:top w:val="single" w:sz="8" w:space="0" w:color="000000"/>
              <w:left w:val="single" w:sz="8" w:space="0" w:color="000000"/>
              <w:bottom w:val="single" w:sz="8" w:space="0" w:color="000000"/>
            </w:tcBorders>
            <w:shd w:val="clear" w:color="auto" w:fill="auto"/>
            <w:vAlign w:val="center"/>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Наименование</w:t>
            </w:r>
          </w:p>
        </w:tc>
        <w:tc>
          <w:tcPr>
            <w:tcW w:w="1727" w:type="dxa"/>
            <w:vMerge w:val="restart"/>
            <w:tcBorders>
              <w:top w:val="single" w:sz="8" w:space="0" w:color="000000"/>
              <w:left w:val="single" w:sz="8" w:space="0" w:color="000000"/>
              <w:bottom w:val="single" w:sz="8" w:space="0" w:color="000000"/>
            </w:tcBorders>
            <w:shd w:val="clear" w:color="auto" w:fill="auto"/>
            <w:textDirection w:val="btLr"/>
            <w:vAlign w:val="center"/>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 xml:space="preserve">Целевая статья (государственные программы и </w:t>
            </w:r>
            <w:proofErr w:type="spellStart"/>
            <w:r w:rsidRPr="008D665D">
              <w:rPr>
                <w:rFonts w:ascii="Arial" w:hAnsi="Arial" w:cs="Arial"/>
                <w:color w:val="000000"/>
                <w:sz w:val="22"/>
                <w:szCs w:val="22"/>
              </w:rPr>
              <w:t>непрограммные</w:t>
            </w:r>
            <w:proofErr w:type="spellEnd"/>
            <w:r w:rsidRPr="008D665D">
              <w:rPr>
                <w:rFonts w:ascii="Arial" w:hAnsi="Arial" w:cs="Arial"/>
                <w:color w:val="000000"/>
                <w:sz w:val="22"/>
                <w:szCs w:val="22"/>
              </w:rPr>
              <w:t xml:space="preserve"> направления деятельности)</w:t>
            </w:r>
          </w:p>
        </w:tc>
        <w:tc>
          <w:tcPr>
            <w:tcW w:w="583" w:type="dxa"/>
            <w:vMerge w:val="restart"/>
            <w:tcBorders>
              <w:top w:val="single" w:sz="8" w:space="0" w:color="000000"/>
              <w:left w:val="single" w:sz="8" w:space="0" w:color="000000"/>
              <w:bottom w:val="single" w:sz="8" w:space="0" w:color="000000"/>
            </w:tcBorders>
            <w:shd w:val="clear" w:color="auto" w:fill="auto"/>
            <w:textDirection w:val="btLr"/>
            <w:vAlign w:val="center"/>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Группа вида расходов</w:t>
            </w:r>
          </w:p>
        </w:tc>
        <w:tc>
          <w:tcPr>
            <w:tcW w:w="332" w:type="dxa"/>
            <w:vMerge w:val="restart"/>
            <w:tcBorders>
              <w:top w:val="single" w:sz="8" w:space="0" w:color="000000"/>
              <w:left w:val="single" w:sz="8" w:space="0" w:color="000000"/>
              <w:bottom w:val="single" w:sz="8" w:space="0" w:color="000000"/>
            </w:tcBorders>
            <w:shd w:val="clear" w:color="auto" w:fill="auto"/>
            <w:textDirection w:val="btLr"/>
            <w:vAlign w:val="center"/>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Раздел</w:t>
            </w:r>
          </w:p>
        </w:tc>
        <w:tc>
          <w:tcPr>
            <w:tcW w:w="354" w:type="dxa"/>
            <w:vMerge w:val="restart"/>
            <w:tcBorders>
              <w:top w:val="single" w:sz="8" w:space="0" w:color="000000"/>
              <w:left w:val="single" w:sz="8" w:space="0" w:color="000000"/>
              <w:bottom w:val="single" w:sz="8" w:space="0" w:color="000000"/>
            </w:tcBorders>
            <w:shd w:val="clear" w:color="auto" w:fill="auto"/>
            <w:textDirection w:val="btLr"/>
            <w:vAlign w:val="center"/>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Подраздел</w:t>
            </w:r>
          </w:p>
        </w:tc>
        <w:tc>
          <w:tcPr>
            <w:tcW w:w="146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color w:val="000000"/>
                <w:sz w:val="22"/>
                <w:szCs w:val="22"/>
              </w:rPr>
              <w:t>Сумма</w:t>
            </w:r>
          </w:p>
        </w:tc>
      </w:tr>
      <w:tr w:rsidR="00891BEC" w:rsidRPr="008D665D" w:rsidTr="00AE1E9A">
        <w:trPr>
          <w:trHeight w:val="1629"/>
        </w:trPr>
        <w:tc>
          <w:tcPr>
            <w:tcW w:w="4651" w:type="dxa"/>
            <w:vMerge/>
            <w:tcBorders>
              <w:top w:val="single" w:sz="8" w:space="0" w:color="000000"/>
              <w:left w:val="single" w:sz="8" w:space="0" w:color="000000"/>
              <w:bottom w:val="single" w:sz="8" w:space="0" w:color="000000"/>
            </w:tcBorders>
            <w:shd w:val="clear" w:color="auto" w:fill="auto"/>
            <w:vAlign w:val="center"/>
          </w:tcPr>
          <w:p w:rsidR="00891BEC" w:rsidRPr="008D665D" w:rsidRDefault="00891BEC" w:rsidP="00AE1E9A">
            <w:pPr>
              <w:widowControl w:val="0"/>
              <w:autoSpaceDE w:val="0"/>
              <w:snapToGrid w:val="0"/>
              <w:rPr>
                <w:rFonts w:ascii="Arial" w:hAnsi="Arial" w:cs="Arial"/>
                <w:sz w:val="22"/>
                <w:szCs w:val="22"/>
              </w:rPr>
            </w:pPr>
          </w:p>
        </w:tc>
        <w:tc>
          <w:tcPr>
            <w:tcW w:w="1727" w:type="dxa"/>
            <w:vMerge/>
            <w:tcBorders>
              <w:top w:val="single" w:sz="8" w:space="0" w:color="000000"/>
              <w:left w:val="single" w:sz="8" w:space="0" w:color="000000"/>
              <w:bottom w:val="single" w:sz="8" w:space="0" w:color="000000"/>
            </w:tcBorders>
            <w:shd w:val="clear" w:color="auto" w:fill="auto"/>
            <w:vAlign w:val="center"/>
          </w:tcPr>
          <w:p w:rsidR="00891BEC" w:rsidRPr="008D665D" w:rsidRDefault="00891BEC" w:rsidP="00AE1E9A">
            <w:pPr>
              <w:widowControl w:val="0"/>
              <w:autoSpaceDE w:val="0"/>
              <w:snapToGrid w:val="0"/>
              <w:rPr>
                <w:rFonts w:ascii="Arial" w:hAnsi="Arial" w:cs="Arial"/>
                <w:sz w:val="22"/>
                <w:szCs w:val="22"/>
              </w:rPr>
            </w:pPr>
          </w:p>
        </w:tc>
        <w:tc>
          <w:tcPr>
            <w:tcW w:w="583" w:type="dxa"/>
            <w:vMerge/>
            <w:tcBorders>
              <w:top w:val="single" w:sz="8" w:space="0" w:color="000000"/>
              <w:left w:val="single" w:sz="8" w:space="0" w:color="000000"/>
              <w:bottom w:val="single" w:sz="8" w:space="0" w:color="000000"/>
            </w:tcBorders>
            <w:shd w:val="clear" w:color="auto" w:fill="auto"/>
            <w:vAlign w:val="center"/>
          </w:tcPr>
          <w:p w:rsidR="00891BEC" w:rsidRPr="008D665D" w:rsidRDefault="00891BEC" w:rsidP="00AE1E9A">
            <w:pPr>
              <w:widowControl w:val="0"/>
              <w:autoSpaceDE w:val="0"/>
              <w:snapToGrid w:val="0"/>
              <w:rPr>
                <w:rFonts w:ascii="Arial" w:hAnsi="Arial" w:cs="Arial"/>
                <w:sz w:val="22"/>
                <w:szCs w:val="22"/>
              </w:rPr>
            </w:pPr>
          </w:p>
        </w:tc>
        <w:tc>
          <w:tcPr>
            <w:tcW w:w="332" w:type="dxa"/>
            <w:vMerge/>
            <w:tcBorders>
              <w:top w:val="single" w:sz="8" w:space="0" w:color="000000"/>
              <w:left w:val="single" w:sz="8" w:space="0" w:color="000000"/>
              <w:bottom w:val="single" w:sz="8" w:space="0" w:color="000000"/>
            </w:tcBorders>
            <w:shd w:val="clear" w:color="auto" w:fill="auto"/>
            <w:vAlign w:val="center"/>
          </w:tcPr>
          <w:p w:rsidR="00891BEC" w:rsidRPr="008D665D" w:rsidRDefault="00891BEC" w:rsidP="00AE1E9A">
            <w:pPr>
              <w:widowControl w:val="0"/>
              <w:autoSpaceDE w:val="0"/>
              <w:snapToGrid w:val="0"/>
              <w:rPr>
                <w:rFonts w:ascii="Arial" w:hAnsi="Arial" w:cs="Arial"/>
                <w:sz w:val="22"/>
                <w:szCs w:val="22"/>
              </w:rPr>
            </w:pPr>
          </w:p>
        </w:tc>
        <w:tc>
          <w:tcPr>
            <w:tcW w:w="354" w:type="dxa"/>
            <w:vMerge/>
            <w:tcBorders>
              <w:top w:val="single" w:sz="8" w:space="0" w:color="000000"/>
              <w:left w:val="single" w:sz="8" w:space="0" w:color="000000"/>
              <w:bottom w:val="single" w:sz="8" w:space="0" w:color="000000"/>
            </w:tcBorders>
            <w:shd w:val="clear" w:color="auto" w:fill="auto"/>
            <w:vAlign w:val="center"/>
          </w:tcPr>
          <w:p w:rsidR="00891BEC" w:rsidRPr="008D665D" w:rsidRDefault="00891BEC" w:rsidP="00AE1E9A">
            <w:pPr>
              <w:widowControl w:val="0"/>
              <w:autoSpaceDE w:val="0"/>
              <w:snapToGrid w:val="0"/>
              <w:rPr>
                <w:rFonts w:ascii="Arial" w:hAnsi="Arial" w:cs="Arial"/>
                <w:sz w:val="22"/>
                <w:szCs w:val="22"/>
              </w:rPr>
            </w:pPr>
          </w:p>
        </w:tc>
        <w:tc>
          <w:tcPr>
            <w:tcW w:w="146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color w:val="000000"/>
                <w:sz w:val="22"/>
                <w:szCs w:val="22"/>
              </w:rPr>
              <w:t>изменение (</w:t>
            </w:r>
            <w:proofErr w:type="spellStart"/>
            <w:proofErr w:type="gramStart"/>
            <w:r w:rsidRPr="008D665D">
              <w:rPr>
                <w:rFonts w:ascii="Arial" w:hAnsi="Arial" w:cs="Arial"/>
                <w:color w:val="000000"/>
                <w:sz w:val="22"/>
                <w:szCs w:val="22"/>
              </w:rPr>
              <w:t>увеличе-ние</w:t>
            </w:r>
            <w:proofErr w:type="spellEnd"/>
            <w:proofErr w:type="gramEnd"/>
            <w:r w:rsidRPr="008D665D">
              <w:rPr>
                <w:rFonts w:ascii="Arial" w:hAnsi="Arial" w:cs="Arial"/>
                <w:color w:val="000000"/>
                <w:sz w:val="22"/>
                <w:szCs w:val="22"/>
              </w:rPr>
              <w:t xml:space="preserve">, </w:t>
            </w:r>
            <w:proofErr w:type="spellStart"/>
            <w:r w:rsidRPr="008D665D">
              <w:rPr>
                <w:rFonts w:ascii="Arial" w:hAnsi="Arial" w:cs="Arial"/>
                <w:color w:val="000000"/>
                <w:sz w:val="22"/>
                <w:szCs w:val="22"/>
              </w:rPr>
              <w:t>уменьше-ние</w:t>
            </w:r>
            <w:proofErr w:type="spellEnd"/>
            <w:r w:rsidRPr="008D665D">
              <w:rPr>
                <w:rFonts w:ascii="Arial" w:hAnsi="Arial" w:cs="Arial"/>
                <w:color w:val="000000"/>
                <w:sz w:val="22"/>
                <w:szCs w:val="22"/>
              </w:rPr>
              <w:t xml:space="preserve"> (-))</w:t>
            </w:r>
          </w:p>
        </w:tc>
      </w:tr>
      <w:tr w:rsidR="00891BEC" w:rsidRPr="008D665D" w:rsidTr="00AE1E9A">
        <w:trPr>
          <w:trHeight w:val="350"/>
        </w:trPr>
        <w:tc>
          <w:tcPr>
            <w:tcW w:w="4651" w:type="dxa"/>
            <w:tcBorders>
              <w:top w:val="single" w:sz="8" w:space="0" w:color="000000"/>
              <w:left w:val="single" w:sz="8" w:space="0" w:color="000000"/>
              <w:bottom w:val="single" w:sz="8" w:space="0" w:color="000000"/>
            </w:tcBorders>
            <w:shd w:val="clear" w:color="auto" w:fill="auto"/>
            <w:vAlign w:val="center"/>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2</w:t>
            </w:r>
          </w:p>
        </w:tc>
        <w:tc>
          <w:tcPr>
            <w:tcW w:w="1727" w:type="dxa"/>
            <w:tcBorders>
              <w:top w:val="single" w:sz="8" w:space="0" w:color="000000"/>
              <w:left w:val="single" w:sz="8" w:space="0" w:color="000000"/>
              <w:bottom w:val="single" w:sz="8" w:space="0" w:color="000000"/>
            </w:tcBorders>
            <w:shd w:val="clear" w:color="auto" w:fill="auto"/>
            <w:vAlign w:val="center"/>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3</w:t>
            </w:r>
          </w:p>
        </w:tc>
        <w:tc>
          <w:tcPr>
            <w:tcW w:w="583" w:type="dxa"/>
            <w:tcBorders>
              <w:top w:val="single" w:sz="8" w:space="0" w:color="000000"/>
              <w:left w:val="single" w:sz="8" w:space="0" w:color="000000"/>
              <w:bottom w:val="single" w:sz="8" w:space="0" w:color="000000"/>
            </w:tcBorders>
            <w:shd w:val="clear" w:color="auto" w:fill="auto"/>
            <w:vAlign w:val="center"/>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4</w:t>
            </w:r>
          </w:p>
        </w:tc>
        <w:tc>
          <w:tcPr>
            <w:tcW w:w="332" w:type="dxa"/>
            <w:tcBorders>
              <w:top w:val="single" w:sz="8" w:space="0" w:color="000000"/>
              <w:left w:val="single" w:sz="8" w:space="0" w:color="000000"/>
              <w:bottom w:val="single" w:sz="8" w:space="0" w:color="000000"/>
            </w:tcBorders>
            <w:shd w:val="clear" w:color="auto" w:fill="auto"/>
            <w:vAlign w:val="center"/>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5</w:t>
            </w:r>
          </w:p>
        </w:tc>
        <w:tc>
          <w:tcPr>
            <w:tcW w:w="354" w:type="dxa"/>
            <w:tcBorders>
              <w:top w:val="single" w:sz="8" w:space="0" w:color="000000"/>
              <w:left w:val="single" w:sz="8" w:space="0" w:color="000000"/>
              <w:bottom w:val="single" w:sz="8" w:space="0" w:color="000000"/>
            </w:tcBorders>
            <w:shd w:val="clear" w:color="auto" w:fill="auto"/>
            <w:vAlign w:val="center"/>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6</w:t>
            </w:r>
          </w:p>
        </w:tc>
        <w:tc>
          <w:tcPr>
            <w:tcW w:w="146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color w:val="000000"/>
                <w:sz w:val="22"/>
                <w:szCs w:val="22"/>
              </w:rPr>
              <w:t>7</w:t>
            </w:r>
          </w:p>
        </w:tc>
      </w:tr>
      <w:tr w:rsidR="00891BEC" w:rsidRPr="008D665D" w:rsidTr="00AE1E9A">
        <w:trPr>
          <w:gridAfter w:val="1"/>
          <w:wAfter w:w="20" w:type="dxa"/>
          <w:trHeight w:val="288"/>
        </w:trPr>
        <w:tc>
          <w:tcPr>
            <w:tcW w:w="4651" w:type="dxa"/>
            <w:shd w:val="clear" w:color="auto" w:fill="auto"/>
            <w:vAlign w:val="center"/>
          </w:tcPr>
          <w:p w:rsidR="00891BEC" w:rsidRPr="008D665D" w:rsidRDefault="00891BEC" w:rsidP="00AE1E9A">
            <w:pPr>
              <w:widowControl w:val="0"/>
              <w:autoSpaceDE w:val="0"/>
              <w:snapToGrid w:val="0"/>
              <w:rPr>
                <w:rFonts w:ascii="Arial" w:hAnsi="Arial" w:cs="Arial"/>
                <w:sz w:val="22"/>
                <w:szCs w:val="22"/>
              </w:rPr>
            </w:pPr>
          </w:p>
        </w:tc>
        <w:tc>
          <w:tcPr>
            <w:tcW w:w="1727" w:type="dxa"/>
            <w:shd w:val="clear" w:color="auto" w:fill="auto"/>
            <w:vAlign w:val="center"/>
          </w:tcPr>
          <w:p w:rsidR="00891BEC" w:rsidRPr="008D665D" w:rsidRDefault="00891BEC" w:rsidP="00AE1E9A">
            <w:pPr>
              <w:widowControl w:val="0"/>
              <w:autoSpaceDE w:val="0"/>
              <w:snapToGrid w:val="0"/>
              <w:rPr>
                <w:rFonts w:ascii="Arial" w:hAnsi="Arial" w:cs="Arial"/>
                <w:sz w:val="22"/>
                <w:szCs w:val="22"/>
              </w:rPr>
            </w:pPr>
          </w:p>
        </w:tc>
        <w:tc>
          <w:tcPr>
            <w:tcW w:w="583" w:type="dxa"/>
            <w:shd w:val="clear" w:color="auto" w:fill="auto"/>
            <w:vAlign w:val="center"/>
          </w:tcPr>
          <w:p w:rsidR="00891BEC" w:rsidRPr="008D665D" w:rsidRDefault="00891BEC" w:rsidP="00AE1E9A">
            <w:pPr>
              <w:widowControl w:val="0"/>
              <w:autoSpaceDE w:val="0"/>
              <w:snapToGrid w:val="0"/>
              <w:rPr>
                <w:rFonts w:ascii="Arial" w:hAnsi="Arial" w:cs="Arial"/>
                <w:sz w:val="22"/>
                <w:szCs w:val="22"/>
              </w:rPr>
            </w:pPr>
          </w:p>
        </w:tc>
        <w:tc>
          <w:tcPr>
            <w:tcW w:w="332" w:type="dxa"/>
            <w:shd w:val="clear" w:color="auto" w:fill="auto"/>
            <w:vAlign w:val="center"/>
          </w:tcPr>
          <w:p w:rsidR="00891BEC" w:rsidRPr="008D665D" w:rsidRDefault="00891BEC" w:rsidP="00AE1E9A">
            <w:pPr>
              <w:widowControl w:val="0"/>
              <w:autoSpaceDE w:val="0"/>
              <w:snapToGrid w:val="0"/>
              <w:rPr>
                <w:rFonts w:ascii="Arial" w:hAnsi="Arial" w:cs="Arial"/>
                <w:sz w:val="22"/>
                <w:szCs w:val="22"/>
              </w:rPr>
            </w:pPr>
          </w:p>
        </w:tc>
        <w:tc>
          <w:tcPr>
            <w:tcW w:w="354" w:type="dxa"/>
            <w:shd w:val="clear" w:color="auto" w:fill="auto"/>
            <w:vAlign w:val="center"/>
          </w:tcPr>
          <w:p w:rsidR="00891BEC" w:rsidRPr="008D665D" w:rsidRDefault="00891BEC" w:rsidP="00AE1E9A">
            <w:pPr>
              <w:widowControl w:val="0"/>
              <w:autoSpaceDE w:val="0"/>
              <w:snapToGrid w:val="0"/>
              <w:rPr>
                <w:rFonts w:ascii="Arial" w:hAnsi="Arial" w:cs="Arial"/>
                <w:sz w:val="22"/>
                <w:szCs w:val="22"/>
              </w:rPr>
            </w:pPr>
          </w:p>
        </w:tc>
        <w:tc>
          <w:tcPr>
            <w:tcW w:w="1446" w:type="dxa"/>
            <w:shd w:val="clear" w:color="auto" w:fill="auto"/>
            <w:vAlign w:val="center"/>
          </w:tcPr>
          <w:p w:rsidR="00891BEC" w:rsidRPr="008D665D" w:rsidRDefault="00891BEC" w:rsidP="00AE1E9A">
            <w:pPr>
              <w:widowControl w:val="0"/>
              <w:autoSpaceDE w:val="0"/>
              <w:snapToGrid w:val="0"/>
              <w:rPr>
                <w:rFonts w:ascii="Arial" w:hAnsi="Arial" w:cs="Arial"/>
                <w:sz w:val="22"/>
                <w:szCs w:val="22"/>
              </w:rPr>
            </w:pPr>
          </w:p>
        </w:tc>
      </w:tr>
      <w:tr w:rsidR="00891BEC" w:rsidRPr="008D665D" w:rsidTr="00AE1E9A">
        <w:trPr>
          <w:gridAfter w:val="1"/>
          <w:wAfter w:w="20" w:type="dxa"/>
          <w:trHeight w:val="288"/>
        </w:trPr>
        <w:tc>
          <w:tcPr>
            <w:tcW w:w="4651" w:type="dxa"/>
            <w:shd w:val="clear" w:color="auto" w:fill="auto"/>
          </w:tcPr>
          <w:p w:rsidR="00891BEC" w:rsidRPr="008D665D" w:rsidRDefault="00891BEC" w:rsidP="00AE1E9A">
            <w:pPr>
              <w:widowControl w:val="0"/>
              <w:autoSpaceDE w:val="0"/>
              <w:rPr>
                <w:rFonts w:ascii="Arial" w:hAnsi="Arial" w:cs="Arial"/>
                <w:sz w:val="22"/>
                <w:szCs w:val="22"/>
              </w:rPr>
            </w:pPr>
            <w:r w:rsidRPr="008D665D">
              <w:rPr>
                <w:rFonts w:ascii="Arial" w:hAnsi="Arial" w:cs="Arial"/>
                <w:b/>
                <w:bCs/>
                <w:color w:val="000000"/>
                <w:sz w:val="22"/>
                <w:szCs w:val="22"/>
              </w:rPr>
              <w:t>Всего</w:t>
            </w:r>
          </w:p>
        </w:tc>
        <w:tc>
          <w:tcPr>
            <w:tcW w:w="1727" w:type="dxa"/>
            <w:shd w:val="clear" w:color="auto" w:fill="auto"/>
            <w:vAlign w:val="bottom"/>
          </w:tcPr>
          <w:p w:rsidR="00891BEC" w:rsidRPr="008D665D" w:rsidRDefault="00891BEC" w:rsidP="00AE1E9A">
            <w:pPr>
              <w:widowControl w:val="0"/>
              <w:autoSpaceDE w:val="0"/>
              <w:snapToGrid w:val="0"/>
              <w:rPr>
                <w:rFonts w:ascii="Arial" w:hAnsi="Arial" w:cs="Arial"/>
                <w:sz w:val="22"/>
                <w:szCs w:val="22"/>
              </w:rPr>
            </w:pPr>
          </w:p>
        </w:tc>
        <w:tc>
          <w:tcPr>
            <w:tcW w:w="583" w:type="dxa"/>
            <w:shd w:val="clear" w:color="auto" w:fill="auto"/>
            <w:vAlign w:val="bottom"/>
          </w:tcPr>
          <w:p w:rsidR="00891BEC" w:rsidRPr="008D665D" w:rsidRDefault="00891BEC" w:rsidP="00AE1E9A">
            <w:pPr>
              <w:widowControl w:val="0"/>
              <w:autoSpaceDE w:val="0"/>
              <w:snapToGrid w:val="0"/>
              <w:rPr>
                <w:rFonts w:ascii="Arial" w:hAnsi="Arial" w:cs="Arial"/>
                <w:sz w:val="22"/>
                <w:szCs w:val="22"/>
              </w:rPr>
            </w:pPr>
          </w:p>
        </w:tc>
        <w:tc>
          <w:tcPr>
            <w:tcW w:w="332" w:type="dxa"/>
            <w:shd w:val="clear" w:color="auto" w:fill="auto"/>
            <w:vAlign w:val="bottom"/>
          </w:tcPr>
          <w:p w:rsidR="00891BEC" w:rsidRPr="008D665D" w:rsidRDefault="00891BEC" w:rsidP="00AE1E9A">
            <w:pPr>
              <w:widowControl w:val="0"/>
              <w:autoSpaceDE w:val="0"/>
              <w:snapToGrid w:val="0"/>
              <w:rPr>
                <w:rFonts w:ascii="Arial" w:hAnsi="Arial" w:cs="Arial"/>
                <w:sz w:val="22"/>
                <w:szCs w:val="22"/>
              </w:rPr>
            </w:pPr>
          </w:p>
        </w:tc>
        <w:tc>
          <w:tcPr>
            <w:tcW w:w="354" w:type="dxa"/>
            <w:shd w:val="clear" w:color="auto" w:fill="auto"/>
            <w:vAlign w:val="bottom"/>
          </w:tcPr>
          <w:p w:rsidR="00891BEC" w:rsidRPr="008D665D" w:rsidRDefault="00891BEC" w:rsidP="00AE1E9A">
            <w:pPr>
              <w:widowControl w:val="0"/>
              <w:autoSpaceDE w:val="0"/>
              <w:snapToGrid w:val="0"/>
              <w:rPr>
                <w:rFonts w:ascii="Arial" w:hAnsi="Arial" w:cs="Arial"/>
                <w:sz w:val="22"/>
                <w:szCs w:val="22"/>
              </w:rPr>
            </w:pPr>
          </w:p>
        </w:tc>
        <w:tc>
          <w:tcPr>
            <w:tcW w:w="1446"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b/>
                <w:bCs/>
                <w:color w:val="000000"/>
                <w:sz w:val="22"/>
                <w:szCs w:val="22"/>
              </w:rPr>
              <w:t>23 796,00</w:t>
            </w:r>
          </w:p>
        </w:tc>
      </w:tr>
      <w:tr w:rsidR="00891BEC" w:rsidRPr="008D665D" w:rsidTr="00AE1E9A">
        <w:trPr>
          <w:gridAfter w:val="1"/>
          <w:wAfter w:w="20" w:type="dxa"/>
          <w:trHeight w:val="288"/>
        </w:trPr>
        <w:tc>
          <w:tcPr>
            <w:tcW w:w="4651" w:type="dxa"/>
            <w:shd w:val="clear" w:color="auto" w:fill="auto"/>
          </w:tcPr>
          <w:p w:rsidR="00891BEC" w:rsidRPr="008D665D" w:rsidRDefault="00891BEC" w:rsidP="00AE1E9A">
            <w:pPr>
              <w:widowControl w:val="0"/>
              <w:autoSpaceDE w:val="0"/>
              <w:rPr>
                <w:rFonts w:ascii="Arial" w:hAnsi="Arial" w:cs="Arial"/>
                <w:b/>
                <w:bCs/>
                <w:color w:val="000000"/>
                <w:sz w:val="22"/>
                <w:szCs w:val="22"/>
              </w:rPr>
            </w:pPr>
            <w:r w:rsidRPr="008D665D">
              <w:rPr>
                <w:rFonts w:ascii="Arial" w:hAnsi="Arial" w:cs="Arial"/>
                <w:b/>
                <w:bCs/>
                <w:color w:val="000000"/>
                <w:sz w:val="22"/>
                <w:szCs w:val="22"/>
              </w:rPr>
              <w:t>Муниципальная программа  "Развитие жилищного строительства и сферы жилищно-коммунального хозяйства"</w:t>
            </w:r>
          </w:p>
        </w:tc>
        <w:tc>
          <w:tcPr>
            <w:tcW w:w="1727" w:type="dxa"/>
            <w:shd w:val="clear" w:color="auto" w:fill="auto"/>
            <w:vAlign w:val="bottom"/>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b/>
                <w:bCs/>
                <w:color w:val="000000"/>
                <w:sz w:val="22"/>
                <w:szCs w:val="22"/>
              </w:rPr>
              <w:t>Ц100000000</w:t>
            </w:r>
          </w:p>
        </w:tc>
        <w:tc>
          <w:tcPr>
            <w:tcW w:w="583"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332"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354"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446"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b/>
                <w:bCs/>
                <w:color w:val="000000"/>
                <w:sz w:val="22"/>
                <w:szCs w:val="22"/>
              </w:rPr>
              <w:t>2 000,00</w:t>
            </w:r>
          </w:p>
        </w:tc>
      </w:tr>
      <w:tr w:rsidR="00891BEC" w:rsidRPr="008D665D" w:rsidTr="00AE1E9A">
        <w:trPr>
          <w:gridAfter w:val="1"/>
          <w:wAfter w:w="20" w:type="dxa"/>
          <w:trHeight w:val="288"/>
        </w:trPr>
        <w:tc>
          <w:tcPr>
            <w:tcW w:w="4651" w:type="dxa"/>
            <w:shd w:val="clear" w:color="auto" w:fill="auto"/>
          </w:tcPr>
          <w:p w:rsidR="00891BEC" w:rsidRPr="008D665D" w:rsidRDefault="00891BEC" w:rsidP="00AE1E9A">
            <w:pPr>
              <w:widowControl w:val="0"/>
              <w:autoSpaceDE w:val="0"/>
              <w:rPr>
                <w:rFonts w:ascii="Arial" w:hAnsi="Arial" w:cs="Arial"/>
                <w:b/>
                <w:bCs/>
                <w:color w:val="000000"/>
                <w:sz w:val="22"/>
                <w:szCs w:val="22"/>
              </w:rPr>
            </w:pPr>
            <w:r w:rsidRPr="008D665D">
              <w:rPr>
                <w:rFonts w:ascii="Arial" w:hAnsi="Arial" w:cs="Arial"/>
                <w:b/>
                <w:bCs/>
                <w:color w:val="000000"/>
                <w:sz w:val="22"/>
                <w:szCs w:val="22"/>
              </w:rPr>
              <w:t xml:space="preserve">Подпрограмма "Обеспечение комфортных условий проживания </w:t>
            </w:r>
            <w:r w:rsidRPr="008D665D">
              <w:rPr>
                <w:rFonts w:ascii="Arial" w:hAnsi="Arial" w:cs="Arial"/>
                <w:b/>
                <w:bCs/>
                <w:color w:val="000000"/>
                <w:sz w:val="22"/>
                <w:szCs w:val="22"/>
              </w:rPr>
              <w:lastRenderedPageBreak/>
              <w:t>граждан в Чувашской Республике" муниципальной программы  "Развитие жилищного строительства и сферы жилищно-коммунального хозяйства"</w:t>
            </w:r>
          </w:p>
        </w:tc>
        <w:tc>
          <w:tcPr>
            <w:tcW w:w="1727" w:type="dxa"/>
            <w:shd w:val="clear" w:color="auto" w:fill="auto"/>
            <w:vAlign w:val="bottom"/>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b/>
                <w:bCs/>
                <w:color w:val="000000"/>
                <w:sz w:val="22"/>
                <w:szCs w:val="22"/>
              </w:rPr>
              <w:lastRenderedPageBreak/>
              <w:t>Ц110000000</w:t>
            </w:r>
          </w:p>
        </w:tc>
        <w:tc>
          <w:tcPr>
            <w:tcW w:w="583"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332"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354"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446"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b/>
                <w:bCs/>
                <w:color w:val="000000"/>
                <w:sz w:val="22"/>
                <w:szCs w:val="22"/>
              </w:rPr>
              <w:t>2 000,00</w:t>
            </w:r>
          </w:p>
        </w:tc>
      </w:tr>
      <w:tr w:rsidR="00891BEC" w:rsidRPr="008D665D" w:rsidTr="00AE1E9A">
        <w:trPr>
          <w:gridAfter w:val="1"/>
          <w:wAfter w:w="20" w:type="dxa"/>
          <w:trHeight w:val="288"/>
        </w:trPr>
        <w:tc>
          <w:tcPr>
            <w:tcW w:w="4651" w:type="dxa"/>
            <w:shd w:val="clear" w:color="auto" w:fill="auto"/>
          </w:tcPr>
          <w:p w:rsidR="00891BEC" w:rsidRPr="008D665D" w:rsidRDefault="00891BEC" w:rsidP="00AE1E9A">
            <w:pPr>
              <w:widowControl w:val="0"/>
              <w:autoSpaceDE w:val="0"/>
              <w:rPr>
                <w:rFonts w:ascii="Arial" w:hAnsi="Arial" w:cs="Arial"/>
                <w:color w:val="000000"/>
                <w:sz w:val="22"/>
                <w:szCs w:val="22"/>
              </w:rPr>
            </w:pPr>
            <w:r w:rsidRPr="008D665D">
              <w:rPr>
                <w:rFonts w:ascii="Arial" w:hAnsi="Arial" w:cs="Arial"/>
                <w:color w:val="000000"/>
                <w:sz w:val="22"/>
                <w:szCs w:val="22"/>
              </w:rPr>
              <w:lastRenderedPageBreak/>
              <w:t>Основное мероприятие "Содействие благоустройству населенных пунктов в Чувашской Республике"</w:t>
            </w:r>
          </w:p>
        </w:tc>
        <w:tc>
          <w:tcPr>
            <w:tcW w:w="1727" w:type="dxa"/>
            <w:shd w:val="clear" w:color="auto" w:fill="auto"/>
            <w:vAlign w:val="bottom"/>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color w:val="000000"/>
                <w:sz w:val="22"/>
                <w:szCs w:val="22"/>
              </w:rPr>
              <w:t>Ц110200000</w:t>
            </w:r>
          </w:p>
        </w:tc>
        <w:tc>
          <w:tcPr>
            <w:tcW w:w="583"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332"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354"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446"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2 000,00</w:t>
            </w:r>
          </w:p>
        </w:tc>
      </w:tr>
      <w:tr w:rsidR="00891BEC" w:rsidRPr="008D665D" w:rsidTr="00AE1E9A">
        <w:trPr>
          <w:gridAfter w:val="1"/>
          <w:wAfter w:w="20" w:type="dxa"/>
          <w:trHeight w:val="288"/>
        </w:trPr>
        <w:tc>
          <w:tcPr>
            <w:tcW w:w="4651" w:type="dxa"/>
            <w:shd w:val="clear" w:color="auto" w:fill="auto"/>
          </w:tcPr>
          <w:p w:rsidR="00891BEC" w:rsidRPr="008D665D" w:rsidRDefault="00891BEC" w:rsidP="00AE1E9A">
            <w:pPr>
              <w:widowControl w:val="0"/>
              <w:autoSpaceDE w:val="0"/>
              <w:rPr>
                <w:rFonts w:ascii="Arial" w:hAnsi="Arial" w:cs="Arial"/>
                <w:color w:val="000000"/>
                <w:sz w:val="22"/>
                <w:szCs w:val="22"/>
              </w:rPr>
            </w:pPr>
            <w:r w:rsidRPr="008D665D">
              <w:rPr>
                <w:rFonts w:ascii="Arial" w:hAnsi="Arial" w:cs="Arial"/>
                <w:color w:val="000000"/>
                <w:sz w:val="22"/>
                <w:szCs w:val="22"/>
              </w:rPr>
              <w:t>Реализация мероприятий по благоустройству территории</w:t>
            </w:r>
          </w:p>
        </w:tc>
        <w:tc>
          <w:tcPr>
            <w:tcW w:w="1727" w:type="dxa"/>
            <w:shd w:val="clear" w:color="auto" w:fill="auto"/>
            <w:vAlign w:val="bottom"/>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color w:val="000000"/>
                <w:sz w:val="22"/>
                <w:szCs w:val="22"/>
              </w:rPr>
              <w:t>Ц110277420</w:t>
            </w:r>
          </w:p>
        </w:tc>
        <w:tc>
          <w:tcPr>
            <w:tcW w:w="583"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332"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354"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446"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2 000,00</w:t>
            </w:r>
          </w:p>
        </w:tc>
      </w:tr>
      <w:tr w:rsidR="00891BEC" w:rsidRPr="008D665D" w:rsidTr="00AE1E9A">
        <w:trPr>
          <w:gridAfter w:val="1"/>
          <w:wAfter w:w="20" w:type="dxa"/>
          <w:trHeight w:val="288"/>
        </w:trPr>
        <w:tc>
          <w:tcPr>
            <w:tcW w:w="4651" w:type="dxa"/>
            <w:shd w:val="clear" w:color="auto" w:fill="auto"/>
          </w:tcPr>
          <w:p w:rsidR="00891BEC" w:rsidRPr="008D665D" w:rsidRDefault="00891BEC" w:rsidP="00AE1E9A">
            <w:pPr>
              <w:widowControl w:val="0"/>
              <w:autoSpaceDE w:val="0"/>
              <w:rPr>
                <w:rFonts w:ascii="Arial" w:hAnsi="Arial" w:cs="Arial"/>
                <w:color w:val="000000"/>
                <w:sz w:val="22"/>
                <w:szCs w:val="22"/>
              </w:rPr>
            </w:pPr>
            <w:r w:rsidRPr="008D665D">
              <w:rPr>
                <w:rFonts w:ascii="Arial" w:hAnsi="Arial" w:cs="Arial"/>
                <w:color w:val="000000"/>
                <w:sz w:val="22"/>
                <w:szCs w:val="22"/>
              </w:rPr>
              <w:t>Закупка товаров, работ и услуг для обеспечения государственных (муниципальных) нужд</w:t>
            </w:r>
          </w:p>
        </w:tc>
        <w:tc>
          <w:tcPr>
            <w:tcW w:w="1727"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Ц110277420</w:t>
            </w:r>
          </w:p>
        </w:tc>
        <w:tc>
          <w:tcPr>
            <w:tcW w:w="583" w:type="dxa"/>
            <w:shd w:val="clear" w:color="auto" w:fill="auto"/>
            <w:vAlign w:val="bottom"/>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color w:val="000000"/>
                <w:sz w:val="22"/>
                <w:szCs w:val="22"/>
              </w:rPr>
              <w:t>200</w:t>
            </w:r>
          </w:p>
        </w:tc>
        <w:tc>
          <w:tcPr>
            <w:tcW w:w="332"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354"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446"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2 000,00</w:t>
            </w:r>
          </w:p>
        </w:tc>
      </w:tr>
      <w:tr w:rsidR="00891BEC" w:rsidRPr="008D665D" w:rsidTr="00AE1E9A">
        <w:trPr>
          <w:gridAfter w:val="1"/>
          <w:wAfter w:w="20" w:type="dxa"/>
          <w:trHeight w:val="288"/>
        </w:trPr>
        <w:tc>
          <w:tcPr>
            <w:tcW w:w="4651" w:type="dxa"/>
            <w:shd w:val="clear" w:color="auto" w:fill="auto"/>
          </w:tcPr>
          <w:p w:rsidR="00891BEC" w:rsidRPr="008D665D" w:rsidRDefault="00891BEC" w:rsidP="00AE1E9A">
            <w:pPr>
              <w:widowControl w:val="0"/>
              <w:autoSpaceDE w:val="0"/>
              <w:rPr>
                <w:rFonts w:ascii="Arial" w:hAnsi="Arial" w:cs="Arial"/>
                <w:color w:val="000000"/>
                <w:sz w:val="22"/>
                <w:szCs w:val="22"/>
              </w:rPr>
            </w:pPr>
            <w:r w:rsidRPr="008D665D">
              <w:rPr>
                <w:rFonts w:ascii="Arial" w:hAnsi="Arial" w:cs="Arial"/>
                <w:color w:val="000000"/>
                <w:sz w:val="22"/>
                <w:szCs w:val="22"/>
              </w:rPr>
              <w:t>Иные закупки товаров, работ и услуг для обеспечения государственных (муниципальных) нужд</w:t>
            </w:r>
          </w:p>
        </w:tc>
        <w:tc>
          <w:tcPr>
            <w:tcW w:w="1727"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Ц110277420</w:t>
            </w:r>
          </w:p>
        </w:tc>
        <w:tc>
          <w:tcPr>
            <w:tcW w:w="583" w:type="dxa"/>
            <w:shd w:val="clear" w:color="auto" w:fill="auto"/>
            <w:vAlign w:val="bottom"/>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color w:val="000000"/>
                <w:sz w:val="22"/>
                <w:szCs w:val="22"/>
              </w:rPr>
              <w:t>240</w:t>
            </w:r>
          </w:p>
        </w:tc>
        <w:tc>
          <w:tcPr>
            <w:tcW w:w="332"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354"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446"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2 000,00</w:t>
            </w:r>
          </w:p>
        </w:tc>
      </w:tr>
      <w:tr w:rsidR="00891BEC" w:rsidRPr="008D665D" w:rsidTr="00AE1E9A">
        <w:trPr>
          <w:gridAfter w:val="1"/>
          <w:wAfter w:w="20" w:type="dxa"/>
          <w:trHeight w:val="288"/>
        </w:trPr>
        <w:tc>
          <w:tcPr>
            <w:tcW w:w="4651" w:type="dxa"/>
            <w:shd w:val="clear" w:color="auto" w:fill="auto"/>
          </w:tcPr>
          <w:p w:rsidR="00891BEC" w:rsidRPr="008D665D" w:rsidRDefault="00891BEC" w:rsidP="00AE1E9A">
            <w:pPr>
              <w:widowControl w:val="0"/>
              <w:autoSpaceDE w:val="0"/>
              <w:rPr>
                <w:rFonts w:ascii="Arial" w:hAnsi="Arial" w:cs="Arial"/>
                <w:color w:val="000000"/>
                <w:sz w:val="22"/>
                <w:szCs w:val="22"/>
              </w:rPr>
            </w:pPr>
            <w:r w:rsidRPr="008D665D">
              <w:rPr>
                <w:rFonts w:ascii="Arial" w:hAnsi="Arial" w:cs="Arial"/>
                <w:color w:val="000000"/>
                <w:sz w:val="22"/>
                <w:szCs w:val="22"/>
              </w:rPr>
              <w:t>Жилищно-коммунальное хозяйство</w:t>
            </w:r>
          </w:p>
        </w:tc>
        <w:tc>
          <w:tcPr>
            <w:tcW w:w="1727"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Ц110277420</w:t>
            </w:r>
          </w:p>
        </w:tc>
        <w:tc>
          <w:tcPr>
            <w:tcW w:w="583"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240</w:t>
            </w:r>
          </w:p>
        </w:tc>
        <w:tc>
          <w:tcPr>
            <w:tcW w:w="332" w:type="dxa"/>
            <w:shd w:val="clear" w:color="auto" w:fill="auto"/>
            <w:vAlign w:val="bottom"/>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color w:val="000000"/>
                <w:sz w:val="22"/>
                <w:szCs w:val="22"/>
              </w:rPr>
              <w:t>05</w:t>
            </w:r>
          </w:p>
        </w:tc>
        <w:tc>
          <w:tcPr>
            <w:tcW w:w="354"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446"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2 000,00</w:t>
            </w:r>
          </w:p>
        </w:tc>
      </w:tr>
      <w:tr w:rsidR="00891BEC" w:rsidRPr="008D665D" w:rsidTr="00AE1E9A">
        <w:trPr>
          <w:gridAfter w:val="1"/>
          <w:wAfter w:w="20" w:type="dxa"/>
          <w:trHeight w:val="288"/>
        </w:trPr>
        <w:tc>
          <w:tcPr>
            <w:tcW w:w="4651" w:type="dxa"/>
            <w:shd w:val="clear" w:color="auto" w:fill="auto"/>
          </w:tcPr>
          <w:p w:rsidR="00891BEC" w:rsidRPr="008D665D" w:rsidRDefault="00891BEC" w:rsidP="00AE1E9A">
            <w:pPr>
              <w:widowControl w:val="0"/>
              <w:autoSpaceDE w:val="0"/>
              <w:rPr>
                <w:rFonts w:ascii="Arial" w:hAnsi="Arial" w:cs="Arial"/>
                <w:color w:val="000000"/>
                <w:sz w:val="22"/>
                <w:szCs w:val="22"/>
              </w:rPr>
            </w:pPr>
            <w:r w:rsidRPr="008D665D">
              <w:rPr>
                <w:rFonts w:ascii="Arial" w:hAnsi="Arial" w:cs="Arial"/>
                <w:color w:val="000000"/>
                <w:sz w:val="22"/>
                <w:szCs w:val="22"/>
              </w:rPr>
              <w:t>Благоустройство</w:t>
            </w:r>
          </w:p>
        </w:tc>
        <w:tc>
          <w:tcPr>
            <w:tcW w:w="1727"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Ц110277420</w:t>
            </w:r>
          </w:p>
        </w:tc>
        <w:tc>
          <w:tcPr>
            <w:tcW w:w="583"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240</w:t>
            </w:r>
          </w:p>
        </w:tc>
        <w:tc>
          <w:tcPr>
            <w:tcW w:w="332"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05</w:t>
            </w:r>
          </w:p>
        </w:tc>
        <w:tc>
          <w:tcPr>
            <w:tcW w:w="354"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03</w:t>
            </w:r>
          </w:p>
        </w:tc>
        <w:tc>
          <w:tcPr>
            <w:tcW w:w="1446"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2 000,00</w:t>
            </w:r>
          </w:p>
        </w:tc>
      </w:tr>
      <w:tr w:rsidR="00891BEC" w:rsidRPr="008D665D" w:rsidTr="00AE1E9A">
        <w:trPr>
          <w:gridAfter w:val="1"/>
          <w:wAfter w:w="20" w:type="dxa"/>
          <w:trHeight w:val="288"/>
        </w:trPr>
        <w:tc>
          <w:tcPr>
            <w:tcW w:w="4651" w:type="dxa"/>
            <w:shd w:val="clear" w:color="auto" w:fill="auto"/>
          </w:tcPr>
          <w:p w:rsidR="00891BEC" w:rsidRPr="008D665D" w:rsidRDefault="00891BEC" w:rsidP="00AE1E9A">
            <w:pPr>
              <w:widowControl w:val="0"/>
              <w:autoSpaceDE w:val="0"/>
              <w:rPr>
                <w:rFonts w:ascii="Arial" w:hAnsi="Arial" w:cs="Arial"/>
                <w:b/>
                <w:bCs/>
                <w:color w:val="000000"/>
                <w:sz w:val="22"/>
                <w:szCs w:val="22"/>
              </w:rPr>
            </w:pPr>
            <w:r w:rsidRPr="008D665D">
              <w:rPr>
                <w:rFonts w:ascii="Arial" w:hAnsi="Arial" w:cs="Arial"/>
                <w:b/>
                <w:bCs/>
                <w:color w:val="000000"/>
                <w:sz w:val="22"/>
                <w:szCs w:val="22"/>
              </w:rPr>
              <w:t xml:space="preserve">Муниципальная программа "Развитие культуры и туризма" </w:t>
            </w:r>
          </w:p>
        </w:tc>
        <w:tc>
          <w:tcPr>
            <w:tcW w:w="1727" w:type="dxa"/>
            <w:shd w:val="clear" w:color="auto" w:fill="auto"/>
            <w:vAlign w:val="bottom"/>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b/>
                <w:bCs/>
                <w:color w:val="000000"/>
                <w:sz w:val="22"/>
                <w:szCs w:val="22"/>
              </w:rPr>
              <w:t>Ц400000000</w:t>
            </w:r>
          </w:p>
        </w:tc>
        <w:tc>
          <w:tcPr>
            <w:tcW w:w="583"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332"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354"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446"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b/>
                <w:bCs/>
                <w:color w:val="000000"/>
                <w:sz w:val="22"/>
                <w:szCs w:val="22"/>
              </w:rPr>
              <w:t>8 719,00</w:t>
            </w:r>
          </w:p>
        </w:tc>
      </w:tr>
      <w:tr w:rsidR="00891BEC" w:rsidRPr="008D665D" w:rsidTr="00AE1E9A">
        <w:trPr>
          <w:gridAfter w:val="1"/>
          <w:wAfter w:w="20" w:type="dxa"/>
          <w:trHeight w:val="288"/>
        </w:trPr>
        <w:tc>
          <w:tcPr>
            <w:tcW w:w="4651" w:type="dxa"/>
            <w:shd w:val="clear" w:color="auto" w:fill="auto"/>
          </w:tcPr>
          <w:p w:rsidR="00891BEC" w:rsidRPr="008D665D" w:rsidRDefault="00891BEC" w:rsidP="00AE1E9A">
            <w:pPr>
              <w:widowControl w:val="0"/>
              <w:autoSpaceDE w:val="0"/>
              <w:rPr>
                <w:rFonts w:ascii="Arial" w:hAnsi="Arial" w:cs="Arial"/>
                <w:b/>
                <w:bCs/>
                <w:color w:val="000000"/>
                <w:sz w:val="22"/>
                <w:szCs w:val="22"/>
              </w:rPr>
            </w:pPr>
            <w:r w:rsidRPr="008D665D">
              <w:rPr>
                <w:rFonts w:ascii="Arial" w:hAnsi="Arial" w:cs="Arial"/>
                <w:b/>
                <w:bCs/>
                <w:color w:val="000000"/>
                <w:sz w:val="22"/>
                <w:szCs w:val="22"/>
              </w:rPr>
              <w:t>Подпрограмма "Развитие культуры в Чувашской Республике" муниципальной программы "Развитие культуры и туризма"</w:t>
            </w:r>
          </w:p>
        </w:tc>
        <w:tc>
          <w:tcPr>
            <w:tcW w:w="1727" w:type="dxa"/>
            <w:shd w:val="clear" w:color="auto" w:fill="auto"/>
            <w:vAlign w:val="bottom"/>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b/>
                <w:bCs/>
                <w:color w:val="000000"/>
                <w:sz w:val="22"/>
                <w:szCs w:val="22"/>
              </w:rPr>
              <w:t>Ц410000000</w:t>
            </w:r>
          </w:p>
        </w:tc>
        <w:tc>
          <w:tcPr>
            <w:tcW w:w="583"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332"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354"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446"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b/>
                <w:bCs/>
                <w:color w:val="000000"/>
                <w:sz w:val="22"/>
                <w:szCs w:val="22"/>
              </w:rPr>
              <w:t>8 719,00</w:t>
            </w:r>
          </w:p>
        </w:tc>
      </w:tr>
      <w:tr w:rsidR="00891BEC" w:rsidRPr="008D665D" w:rsidTr="00AE1E9A">
        <w:trPr>
          <w:gridAfter w:val="1"/>
          <w:wAfter w:w="20" w:type="dxa"/>
          <w:trHeight w:val="288"/>
        </w:trPr>
        <w:tc>
          <w:tcPr>
            <w:tcW w:w="4651" w:type="dxa"/>
            <w:shd w:val="clear" w:color="auto" w:fill="auto"/>
          </w:tcPr>
          <w:p w:rsidR="00891BEC" w:rsidRPr="008D665D" w:rsidRDefault="00891BEC" w:rsidP="00AE1E9A">
            <w:pPr>
              <w:widowControl w:val="0"/>
              <w:autoSpaceDE w:val="0"/>
              <w:rPr>
                <w:rFonts w:ascii="Arial" w:hAnsi="Arial" w:cs="Arial"/>
                <w:color w:val="000000"/>
                <w:sz w:val="22"/>
                <w:szCs w:val="22"/>
              </w:rPr>
            </w:pPr>
            <w:r w:rsidRPr="008D665D">
              <w:rPr>
                <w:rFonts w:ascii="Arial" w:hAnsi="Arial" w:cs="Arial"/>
                <w:color w:val="000000"/>
                <w:sz w:val="22"/>
                <w:szCs w:val="22"/>
              </w:rPr>
              <w:t>Основное мероприятие "Бухгалтерское, финансовое и хозяйственно-эксплуатационное обслуживание муниципальных учреждений "</w:t>
            </w:r>
          </w:p>
        </w:tc>
        <w:tc>
          <w:tcPr>
            <w:tcW w:w="1727" w:type="dxa"/>
            <w:shd w:val="clear" w:color="auto" w:fill="auto"/>
            <w:vAlign w:val="bottom"/>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color w:val="000000"/>
                <w:sz w:val="22"/>
                <w:szCs w:val="22"/>
              </w:rPr>
              <w:t>Ц411100000</w:t>
            </w:r>
          </w:p>
        </w:tc>
        <w:tc>
          <w:tcPr>
            <w:tcW w:w="583"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332"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354"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446"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8 719,00</w:t>
            </w:r>
          </w:p>
        </w:tc>
      </w:tr>
      <w:tr w:rsidR="00891BEC" w:rsidRPr="008D665D" w:rsidTr="00AE1E9A">
        <w:trPr>
          <w:gridAfter w:val="1"/>
          <w:wAfter w:w="20" w:type="dxa"/>
          <w:trHeight w:val="288"/>
        </w:trPr>
        <w:tc>
          <w:tcPr>
            <w:tcW w:w="4651" w:type="dxa"/>
            <w:shd w:val="clear" w:color="auto" w:fill="auto"/>
          </w:tcPr>
          <w:p w:rsidR="00891BEC" w:rsidRPr="008D665D" w:rsidRDefault="00891BEC" w:rsidP="00AE1E9A">
            <w:pPr>
              <w:widowControl w:val="0"/>
              <w:autoSpaceDE w:val="0"/>
              <w:rPr>
                <w:rFonts w:ascii="Arial" w:hAnsi="Arial" w:cs="Arial"/>
                <w:color w:val="000000"/>
                <w:sz w:val="22"/>
                <w:szCs w:val="22"/>
              </w:rPr>
            </w:pPr>
            <w:r w:rsidRPr="008D665D">
              <w:rPr>
                <w:rFonts w:ascii="Arial" w:hAnsi="Arial" w:cs="Arial"/>
                <w:color w:val="000000"/>
                <w:sz w:val="22"/>
                <w:szCs w:val="22"/>
              </w:rPr>
              <w:t xml:space="preserve">Обеспечение деятельности централизованных бухгалтерий, учреждений (центров) </w:t>
            </w:r>
            <w:proofErr w:type="spellStart"/>
            <w:proofErr w:type="gramStart"/>
            <w:r w:rsidRPr="008D665D">
              <w:rPr>
                <w:rFonts w:ascii="Arial" w:hAnsi="Arial" w:cs="Arial"/>
                <w:color w:val="000000"/>
                <w:sz w:val="22"/>
                <w:szCs w:val="22"/>
              </w:rPr>
              <w:t>финансового-производственного</w:t>
            </w:r>
            <w:proofErr w:type="spellEnd"/>
            <w:proofErr w:type="gramEnd"/>
            <w:r w:rsidRPr="008D665D">
              <w:rPr>
                <w:rFonts w:ascii="Arial" w:hAnsi="Arial" w:cs="Arial"/>
                <w:color w:val="000000"/>
                <w:sz w:val="22"/>
                <w:szCs w:val="22"/>
              </w:rPr>
              <w:t xml:space="preserve"> обеспечения, служб инженерно-хозяйственного сопровождения  муниципальных образований</w:t>
            </w:r>
          </w:p>
        </w:tc>
        <w:tc>
          <w:tcPr>
            <w:tcW w:w="1727" w:type="dxa"/>
            <w:shd w:val="clear" w:color="auto" w:fill="auto"/>
            <w:vAlign w:val="bottom"/>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color w:val="000000"/>
                <w:sz w:val="22"/>
                <w:szCs w:val="22"/>
              </w:rPr>
              <w:t>Ц411140700</w:t>
            </w:r>
          </w:p>
        </w:tc>
        <w:tc>
          <w:tcPr>
            <w:tcW w:w="583"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332"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354"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446"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8 719,00</w:t>
            </w:r>
          </w:p>
        </w:tc>
      </w:tr>
      <w:tr w:rsidR="00891BEC" w:rsidRPr="008D665D" w:rsidTr="00AE1E9A">
        <w:trPr>
          <w:gridAfter w:val="1"/>
          <w:wAfter w:w="20" w:type="dxa"/>
          <w:trHeight w:val="288"/>
        </w:trPr>
        <w:tc>
          <w:tcPr>
            <w:tcW w:w="4651" w:type="dxa"/>
            <w:shd w:val="clear" w:color="auto" w:fill="auto"/>
          </w:tcPr>
          <w:p w:rsidR="00891BEC" w:rsidRPr="008D665D" w:rsidRDefault="00891BEC" w:rsidP="00AE1E9A">
            <w:pPr>
              <w:widowControl w:val="0"/>
              <w:autoSpaceDE w:val="0"/>
              <w:rPr>
                <w:rFonts w:ascii="Arial" w:hAnsi="Arial" w:cs="Arial"/>
                <w:color w:val="000000"/>
                <w:sz w:val="22"/>
                <w:szCs w:val="22"/>
              </w:rPr>
            </w:pPr>
            <w:r w:rsidRPr="008D665D">
              <w:rPr>
                <w:rFonts w:ascii="Arial" w:hAnsi="Arial" w:cs="Arial"/>
                <w:color w:val="000000"/>
                <w:sz w:val="22"/>
                <w:szCs w:val="22"/>
              </w:rPr>
              <w:t>Межбюджетные трансферты</w:t>
            </w:r>
          </w:p>
        </w:tc>
        <w:tc>
          <w:tcPr>
            <w:tcW w:w="1727"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Ц411140700</w:t>
            </w:r>
          </w:p>
        </w:tc>
        <w:tc>
          <w:tcPr>
            <w:tcW w:w="583" w:type="dxa"/>
            <w:shd w:val="clear" w:color="auto" w:fill="auto"/>
            <w:vAlign w:val="bottom"/>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color w:val="000000"/>
                <w:sz w:val="22"/>
                <w:szCs w:val="22"/>
              </w:rPr>
              <w:t>500</w:t>
            </w:r>
          </w:p>
        </w:tc>
        <w:tc>
          <w:tcPr>
            <w:tcW w:w="332"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354"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446"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8 719,00</w:t>
            </w:r>
          </w:p>
        </w:tc>
      </w:tr>
      <w:tr w:rsidR="00891BEC" w:rsidRPr="008D665D" w:rsidTr="00AE1E9A">
        <w:trPr>
          <w:gridAfter w:val="1"/>
          <w:wAfter w:w="20" w:type="dxa"/>
          <w:trHeight w:val="288"/>
        </w:trPr>
        <w:tc>
          <w:tcPr>
            <w:tcW w:w="4651" w:type="dxa"/>
            <w:shd w:val="clear" w:color="auto" w:fill="auto"/>
          </w:tcPr>
          <w:p w:rsidR="00891BEC" w:rsidRPr="008D665D" w:rsidRDefault="00891BEC" w:rsidP="00AE1E9A">
            <w:pPr>
              <w:widowControl w:val="0"/>
              <w:autoSpaceDE w:val="0"/>
              <w:rPr>
                <w:rFonts w:ascii="Arial" w:hAnsi="Arial" w:cs="Arial"/>
                <w:color w:val="000000"/>
                <w:sz w:val="22"/>
                <w:szCs w:val="22"/>
              </w:rPr>
            </w:pPr>
            <w:r w:rsidRPr="008D665D">
              <w:rPr>
                <w:rFonts w:ascii="Arial" w:hAnsi="Arial" w:cs="Arial"/>
                <w:color w:val="000000"/>
                <w:sz w:val="22"/>
                <w:szCs w:val="22"/>
              </w:rPr>
              <w:t>Иные межбюджетные трансферты</w:t>
            </w:r>
          </w:p>
        </w:tc>
        <w:tc>
          <w:tcPr>
            <w:tcW w:w="1727"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Ц411140700</w:t>
            </w:r>
          </w:p>
        </w:tc>
        <w:tc>
          <w:tcPr>
            <w:tcW w:w="583" w:type="dxa"/>
            <w:shd w:val="clear" w:color="auto" w:fill="auto"/>
            <w:vAlign w:val="bottom"/>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color w:val="000000"/>
                <w:sz w:val="22"/>
                <w:szCs w:val="22"/>
              </w:rPr>
              <w:t>540</w:t>
            </w:r>
          </w:p>
        </w:tc>
        <w:tc>
          <w:tcPr>
            <w:tcW w:w="332"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354"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446"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8 719,00</w:t>
            </w:r>
          </w:p>
        </w:tc>
      </w:tr>
      <w:tr w:rsidR="00891BEC" w:rsidRPr="008D665D" w:rsidTr="00AE1E9A">
        <w:trPr>
          <w:gridAfter w:val="1"/>
          <w:wAfter w:w="20" w:type="dxa"/>
          <w:trHeight w:val="288"/>
        </w:trPr>
        <w:tc>
          <w:tcPr>
            <w:tcW w:w="4651" w:type="dxa"/>
            <w:shd w:val="clear" w:color="auto" w:fill="auto"/>
          </w:tcPr>
          <w:p w:rsidR="00891BEC" w:rsidRPr="008D665D" w:rsidRDefault="00891BEC" w:rsidP="00AE1E9A">
            <w:pPr>
              <w:widowControl w:val="0"/>
              <w:autoSpaceDE w:val="0"/>
              <w:rPr>
                <w:rFonts w:ascii="Arial" w:hAnsi="Arial" w:cs="Arial"/>
                <w:color w:val="000000"/>
                <w:sz w:val="22"/>
                <w:szCs w:val="22"/>
              </w:rPr>
            </w:pPr>
            <w:r w:rsidRPr="008D665D">
              <w:rPr>
                <w:rFonts w:ascii="Arial" w:hAnsi="Arial" w:cs="Arial"/>
                <w:color w:val="000000"/>
                <w:sz w:val="22"/>
                <w:szCs w:val="22"/>
              </w:rPr>
              <w:t>Культура, кинематография</w:t>
            </w:r>
          </w:p>
        </w:tc>
        <w:tc>
          <w:tcPr>
            <w:tcW w:w="1727"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Ц411140700</w:t>
            </w:r>
          </w:p>
        </w:tc>
        <w:tc>
          <w:tcPr>
            <w:tcW w:w="583"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540</w:t>
            </w:r>
          </w:p>
        </w:tc>
        <w:tc>
          <w:tcPr>
            <w:tcW w:w="332" w:type="dxa"/>
            <w:shd w:val="clear" w:color="auto" w:fill="auto"/>
            <w:vAlign w:val="bottom"/>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color w:val="000000"/>
                <w:sz w:val="22"/>
                <w:szCs w:val="22"/>
              </w:rPr>
              <w:t>08</w:t>
            </w:r>
          </w:p>
        </w:tc>
        <w:tc>
          <w:tcPr>
            <w:tcW w:w="354"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446"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8 719,00</w:t>
            </w:r>
          </w:p>
        </w:tc>
      </w:tr>
      <w:tr w:rsidR="00891BEC" w:rsidRPr="008D665D" w:rsidTr="00AE1E9A">
        <w:trPr>
          <w:gridAfter w:val="1"/>
          <w:wAfter w:w="20" w:type="dxa"/>
          <w:trHeight w:val="288"/>
        </w:trPr>
        <w:tc>
          <w:tcPr>
            <w:tcW w:w="4651" w:type="dxa"/>
            <w:shd w:val="clear" w:color="auto" w:fill="auto"/>
          </w:tcPr>
          <w:p w:rsidR="00891BEC" w:rsidRPr="008D665D" w:rsidRDefault="00891BEC" w:rsidP="00AE1E9A">
            <w:pPr>
              <w:widowControl w:val="0"/>
              <w:autoSpaceDE w:val="0"/>
              <w:rPr>
                <w:rFonts w:ascii="Arial" w:hAnsi="Arial" w:cs="Arial"/>
                <w:color w:val="000000"/>
                <w:sz w:val="22"/>
                <w:szCs w:val="22"/>
              </w:rPr>
            </w:pPr>
            <w:r w:rsidRPr="008D665D">
              <w:rPr>
                <w:rFonts w:ascii="Arial" w:hAnsi="Arial" w:cs="Arial"/>
                <w:color w:val="000000"/>
                <w:sz w:val="22"/>
                <w:szCs w:val="22"/>
              </w:rPr>
              <w:t>Культура</w:t>
            </w:r>
          </w:p>
        </w:tc>
        <w:tc>
          <w:tcPr>
            <w:tcW w:w="1727"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Ц411140700</w:t>
            </w:r>
          </w:p>
        </w:tc>
        <w:tc>
          <w:tcPr>
            <w:tcW w:w="583"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540</w:t>
            </w:r>
          </w:p>
        </w:tc>
        <w:tc>
          <w:tcPr>
            <w:tcW w:w="332"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08</w:t>
            </w:r>
          </w:p>
        </w:tc>
        <w:tc>
          <w:tcPr>
            <w:tcW w:w="354"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01</w:t>
            </w:r>
          </w:p>
        </w:tc>
        <w:tc>
          <w:tcPr>
            <w:tcW w:w="1446"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8 719,00</w:t>
            </w:r>
          </w:p>
        </w:tc>
      </w:tr>
      <w:tr w:rsidR="00891BEC" w:rsidRPr="008D665D" w:rsidTr="00AE1E9A">
        <w:trPr>
          <w:gridAfter w:val="1"/>
          <w:wAfter w:w="20" w:type="dxa"/>
          <w:trHeight w:val="288"/>
        </w:trPr>
        <w:tc>
          <w:tcPr>
            <w:tcW w:w="4651" w:type="dxa"/>
            <w:shd w:val="clear" w:color="auto" w:fill="auto"/>
          </w:tcPr>
          <w:p w:rsidR="00891BEC" w:rsidRPr="008D665D" w:rsidRDefault="00891BEC" w:rsidP="00AE1E9A">
            <w:pPr>
              <w:widowControl w:val="0"/>
              <w:autoSpaceDE w:val="0"/>
              <w:rPr>
                <w:rFonts w:ascii="Arial" w:hAnsi="Arial" w:cs="Arial"/>
                <w:b/>
                <w:bCs/>
                <w:color w:val="000000"/>
                <w:sz w:val="22"/>
                <w:szCs w:val="22"/>
              </w:rPr>
            </w:pPr>
            <w:r w:rsidRPr="008D665D">
              <w:rPr>
                <w:rFonts w:ascii="Arial" w:hAnsi="Arial" w:cs="Arial"/>
                <w:b/>
                <w:bCs/>
                <w:color w:val="000000"/>
                <w:sz w:val="22"/>
                <w:szCs w:val="22"/>
              </w:rPr>
              <w:t xml:space="preserve">Муниципальная программа "Развитие потенциала муниципального управления" </w:t>
            </w:r>
          </w:p>
        </w:tc>
        <w:tc>
          <w:tcPr>
            <w:tcW w:w="1727" w:type="dxa"/>
            <w:shd w:val="clear" w:color="auto" w:fill="auto"/>
            <w:vAlign w:val="bottom"/>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b/>
                <w:bCs/>
                <w:color w:val="000000"/>
                <w:sz w:val="22"/>
                <w:szCs w:val="22"/>
              </w:rPr>
              <w:t>Ч500000000</w:t>
            </w:r>
          </w:p>
        </w:tc>
        <w:tc>
          <w:tcPr>
            <w:tcW w:w="583"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332"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354"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446"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b/>
                <w:bCs/>
                <w:color w:val="000000"/>
                <w:sz w:val="22"/>
                <w:szCs w:val="22"/>
              </w:rPr>
              <w:t>13 077,00</w:t>
            </w:r>
          </w:p>
        </w:tc>
      </w:tr>
      <w:tr w:rsidR="00891BEC" w:rsidRPr="008D665D" w:rsidTr="00AE1E9A">
        <w:trPr>
          <w:gridAfter w:val="1"/>
          <w:wAfter w:w="20" w:type="dxa"/>
          <w:trHeight w:val="288"/>
        </w:trPr>
        <w:tc>
          <w:tcPr>
            <w:tcW w:w="4651" w:type="dxa"/>
            <w:shd w:val="clear" w:color="auto" w:fill="auto"/>
          </w:tcPr>
          <w:p w:rsidR="00891BEC" w:rsidRPr="008D665D" w:rsidRDefault="00891BEC" w:rsidP="00AE1E9A">
            <w:pPr>
              <w:widowControl w:val="0"/>
              <w:autoSpaceDE w:val="0"/>
              <w:rPr>
                <w:rFonts w:ascii="Arial" w:hAnsi="Arial" w:cs="Arial"/>
                <w:b/>
                <w:bCs/>
                <w:color w:val="000000"/>
                <w:sz w:val="22"/>
                <w:szCs w:val="22"/>
              </w:rPr>
            </w:pPr>
            <w:r w:rsidRPr="008D665D">
              <w:rPr>
                <w:rFonts w:ascii="Arial" w:hAnsi="Arial" w:cs="Arial"/>
                <w:b/>
                <w:bCs/>
                <w:color w:val="000000"/>
                <w:sz w:val="22"/>
                <w:szCs w:val="22"/>
              </w:rPr>
              <w:t>Обеспечение реализации муниципальной программы "Развитие потенциала государственного управления"</w:t>
            </w:r>
          </w:p>
        </w:tc>
        <w:tc>
          <w:tcPr>
            <w:tcW w:w="1727" w:type="dxa"/>
            <w:shd w:val="clear" w:color="auto" w:fill="auto"/>
            <w:vAlign w:val="bottom"/>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b/>
                <w:bCs/>
                <w:color w:val="000000"/>
                <w:sz w:val="22"/>
                <w:szCs w:val="22"/>
              </w:rPr>
              <w:t>Ч5Э0000000</w:t>
            </w:r>
          </w:p>
        </w:tc>
        <w:tc>
          <w:tcPr>
            <w:tcW w:w="583"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332"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354"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446"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b/>
                <w:bCs/>
                <w:color w:val="000000"/>
                <w:sz w:val="22"/>
                <w:szCs w:val="22"/>
              </w:rPr>
              <w:t>13 077,00</w:t>
            </w:r>
          </w:p>
        </w:tc>
      </w:tr>
      <w:tr w:rsidR="00891BEC" w:rsidRPr="008D665D" w:rsidTr="00AE1E9A">
        <w:trPr>
          <w:gridAfter w:val="1"/>
          <w:wAfter w:w="20" w:type="dxa"/>
          <w:trHeight w:val="288"/>
        </w:trPr>
        <w:tc>
          <w:tcPr>
            <w:tcW w:w="4651" w:type="dxa"/>
            <w:shd w:val="clear" w:color="auto" w:fill="auto"/>
          </w:tcPr>
          <w:p w:rsidR="00891BEC" w:rsidRPr="008D665D" w:rsidRDefault="00891BEC" w:rsidP="00AE1E9A">
            <w:pPr>
              <w:widowControl w:val="0"/>
              <w:autoSpaceDE w:val="0"/>
              <w:rPr>
                <w:rFonts w:ascii="Arial" w:hAnsi="Arial" w:cs="Arial"/>
                <w:color w:val="000000"/>
                <w:sz w:val="22"/>
                <w:szCs w:val="22"/>
              </w:rPr>
            </w:pPr>
            <w:r w:rsidRPr="008D665D">
              <w:rPr>
                <w:rFonts w:ascii="Arial" w:hAnsi="Arial" w:cs="Arial"/>
                <w:color w:val="000000"/>
                <w:sz w:val="22"/>
                <w:szCs w:val="22"/>
              </w:rPr>
              <w:t>Основное мероприятие "</w:t>
            </w:r>
            <w:proofErr w:type="spellStart"/>
            <w:r w:rsidRPr="008D665D">
              <w:rPr>
                <w:rFonts w:ascii="Arial" w:hAnsi="Arial" w:cs="Arial"/>
                <w:color w:val="000000"/>
                <w:sz w:val="22"/>
                <w:szCs w:val="22"/>
              </w:rPr>
              <w:t>Общепрограммные</w:t>
            </w:r>
            <w:proofErr w:type="spellEnd"/>
            <w:r w:rsidRPr="008D665D">
              <w:rPr>
                <w:rFonts w:ascii="Arial" w:hAnsi="Arial" w:cs="Arial"/>
                <w:color w:val="000000"/>
                <w:sz w:val="22"/>
                <w:szCs w:val="22"/>
              </w:rPr>
              <w:t xml:space="preserve"> расходы"</w:t>
            </w:r>
          </w:p>
        </w:tc>
        <w:tc>
          <w:tcPr>
            <w:tcW w:w="1727" w:type="dxa"/>
            <w:shd w:val="clear" w:color="auto" w:fill="auto"/>
            <w:vAlign w:val="bottom"/>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color w:val="000000"/>
                <w:sz w:val="22"/>
                <w:szCs w:val="22"/>
              </w:rPr>
              <w:t>Ч5Э0100000</w:t>
            </w:r>
          </w:p>
        </w:tc>
        <w:tc>
          <w:tcPr>
            <w:tcW w:w="583"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332"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354"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446"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13 077,00</w:t>
            </w:r>
          </w:p>
        </w:tc>
      </w:tr>
      <w:tr w:rsidR="00891BEC" w:rsidRPr="008D665D" w:rsidTr="00AE1E9A">
        <w:trPr>
          <w:gridAfter w:val="1"/>
          <w:wAfter w:w="20" w:type="dxa"/>
          <w:trHeight w:val="288"/>
        </w:trPr>
        <w:tc>
          <w:tcPr>
            <w:tcW w:w="4651" w:type="dxa"/>
            <w:shd w:val="clear" w:color="auto" w:fill="auto"/>
          </w:tcPr>
          <w:p w:rsidR="00891BEC" w:rsidRPr="008D665D" w:rsidRDefault="00891BEC" w:rsidP="00AE1E9A">
            <w:pPr>
              <w:widowControl w:val="0"/>
              <w:autoSpaceDE w:val="0"/>
              <w:rPr>
                <w:rFonts w:ascii="Arial" w:hAnsi="Arial" w:cs="Arial"/>
                <w:color w:val="000000"/>
                <w:sz w:val="22"/>
                <w:szCs w:val="22"/>
              </w:rPr>
            </w:pPr>
            <w:r w:rsidRPr="008D665D">
              <w:rPr>
                <w:rFonts w:ascii="Arial" w:hAnsi="Arial" w:cs="Arial"/>
                <w:color w:val="000000"/>
                <w:sz w:val="22"/>
                <w:szCs w:val="22"/>
              </w:rPr>
              <w:t>Выполнение других обязательств муниципального образования Чувашской Республики</w:t>
            </w:r>
          </w:p>
        </w:tc>
        <w:tc>
          <w:tcPr>
            <w:tcW w:w="1727" w:type="dxa"/>
            <w:shd w:val="clear" w:color="auto" w:fill="auto"/>
            <w:vAlign w:val="bottom"/>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color w:val="000000"/>
                <w:sz w:val="22"/>
                <w:szCs w:val="22"/>
              </w:rPr>
              <w:t>Ч5Э0173770</w:t>
            </w:r>
          </w:p>
        </w:tc>
        <w:tc>
          <w:tcPr>
            <w:tcW w:w="583"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332"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354"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446"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13 077,00</w:t>
            </w:r>
          </w:p>
        </w:tc>
      </w:tr>
      <w:tr w:rsidR="00891BEC" w:rsidRPr="008D665D" w:rsidTr="00AE1E9A">
        <w:trPr>
          <w:gridAfter w:val="1"/>
          <w:wAfter w:w="20" w:type="dxa"/>
          <w:trHeight w:val="288"/>
        </w:trPr>
        <w:tc>
          <w:tcPr>
            <w:tcW w:w="4651" w:type="dxa"/>
            <w:shd w:val="clear" w:color="auto" w:fill="auto"/>
          </w:tcPr>
          <w:p w:rsidR="00891BEC" w:rsidRPr="008D665D" w:rsidRDefault="00891BEC" w:rsidP="00AE1E9A">
            <w:pPr>
              <w:widowControl w:val="0"/>
              <w:autoSpaceDE w:val="0"/>
              <w:rPr>
                <w:rFonts w:ascii="Arial" w:hAnsi="Arial" w:cs="Arial"/>
                <w:color w:val="000000"/>
                <w:sz w:val="22"/>
                <w:szCs w:val="22"/>
              </w:rPr>
            </w:pPr>
            <w:r w:rsidRPr="008D665D">
              <w:rPr>
                <w:rFonts w:ascii="Arial" w:hAnsi="Arial" w:cs="Arial"/>
                <w:color w:val="000000"/>
                <w:sz w:val="22"/>
                <w:szCs w:val="22"/>
              </w:rPr>
              <w:t>Межбюджетные трансферты</w:t>
            </w:r>
          </w:p>
        </w:tc>
        <w:tc>
          <w:tcPr>
            <w:tcW w:w="1727"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Ч5Э0173770</w:t>
            </w:r>
          </w:p>
        </w:tc>
        <w:tc>
          <w:tcPr>
            <w:tcW w:w="583" w:type="dxa"/>
            <w:shd w:val="clear" w:color="auto" w:fill="auto"/>
            <w:vAlign w:val="bottom"/>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color w:val="000000"/>
                <w:sz w:val="22"/>
                <w:szCs w:val="22"/>
              </w:rPr>
              <w:t>500</w:t>
            </w:r>
          </w:p>
        </w:tc>
        <w:tc>
          <w:tcPr>
            <w:tcW w:w="332"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354"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446"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13 077,00</w:t>
            </w:r>
          </w:p>
        </w:tc>
      </w:tr>
      <w:tr w:rsidR="00891BEC" w:rsidRPr="008D665D" w:rsidTr="00AE1E9A">
        <w:trPr>
          <w:gridAfter w:val="1"/>
          <w:wAfter w:w="20" w:type="dxa"/>
          <w:trHeight w:val="288"/>
        </w:trPr>
        <w:tc>
          <w:tcPr>
            <w:tcW w:w="4651" w:type="dxa"/>
            <w:shd w:val="clear" w:color="auto" w:fill="auto"/>
          </w:tcPr>
          <w:p w:rsidR="00891BEC" w:rsidRPr="008D665D" w:rsidRDefault="00891BEC" w:rsidP="00AE1E9A">
            <w:pPr>
              <w:widowControl w:val="0"/>
              <w:autoSpaceDE w:val="0"/>
              <w:rPr>
                <w:rFonts w:ascii="Arial" w:hAnsi="Arial" w:cs="Arial"/>
                <w:color w:val="000000"/>
                <w:sz w:val="22"/>
                <w:szCs w:val="22"/>
              </w:rPr>
            </w:pPr>
            <w:r w:rsidRPr="008D665D">
              <w:rPr>
                <w:rFonts w:ascii="Arial" w:hAnsi="Arial" w:cs="Arial"/>
                <w:color w:val="000000"/>
                <w:sz w:val="22"/>
                <w:szCs w:val="22"/>
              </w:rPr>
              <w:t>Иные межбюджетные трансферты</w:t>
            </w:r>
          </w:p>
        </w:tc>
        <w:tc>
          <w:tcPr>
            <w:tcW w:w="1727"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Ч5Э0173770</w:t>
            </w:r>
          </w:p>
        </w:tc>
        <w:tc>
          <w:tcPr>
            <w:tcW w:w="583" w:type="dxa"/>
            <w:shd w:val="clear" w:color="auto" w:fill="auto"/>
            <w:vAlign w:val="bottom"/>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color w:val="000000"/>
                <w:sz w:val="22"/>
                <w:szCs w:val="22"/>
              </w:rPr>
              <w:t>540</w:t>
            </w:r>
          </w:p>
        </w:tc>
        <w:tc>
          <w:tcPr>
            <w:tcW w:w="332"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354"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446"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13 077,00</w:t>
            </w:r>
          </w:p>
        </w:tc>
      </w:tr>
      <w:tr w:rsidR="00891BEC" w:rsidRPr="008D665D" w:rsidTr="00AE1E9A">
        <w:trPr>
          <w:gridAfter w:val="1"/>
          <w:wAfter w:w="20" w:type="dxa"/>
          <w:trHeight w:val="288"/>
        </w:trPr>
        <w:tc>
          <w:tcPr>
            <w:tcW w:w="4651" w:type="dxa"/>
            <w:shd w:val="clear" w:color="auto" w:fill="auto"/>
          </w:tcPr>
          <w:p w:rsidR="00891BEC" w:rsidRPr="008D665D" w:rsidRDefault="00891BEC" w:rsidP="00AE1E9A">
            <w:pPr>
              <w:widowControl w:val="0"/>
              <w:autoSpaceDE w:val="0"/>
              <w:rPr>
                <w:rFonts w:ascii="Arial" w:hAnsi="Arial" w:cs="Arial"/>
                <w:color w:val="000000"/>
                <w:sz w:val="22"/>
                <w:szCs w:val="22"/>
              </w:rPr>
            </w:pPr>
            <w:r w:rsidRPr="008D665D">
              <w:rPr>
                <w:rFonts w:ascii="Arial" w:hAnsi="Arial" w:cs="Arial"/>
                <w:color w:val="000000"/>
                <w:sz w:val="22"/>
                <w:szCs w:val="22"/>
              </w:rPr>
              <w:t>Общегосударственные вопросы</w:t>
            </w:r>
          </w:p>
        </w:tc>
        <w:tc>
          <w:tcPr>
            <w:tcW w:w="1727"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Ч5Э0173770</w:t>
            </w:r>
          </w:p>
        </w:tc>
        <w:tc>
          <w:tcPr>
            <w:tcW w:w="583"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54</w:t>
            </w:r>
            <w:r w:rsidRPr="008D665D">
              <w:rPr>
                <w:rFonts w:ascii="Arial" w:hAnsi="Arial" w:cs="Arial"/>
                <w:color w:val="000000"/>
                <w:sz w:val="22"/>
                <w:szCs w:val="22"/>
              </w:rPr>
              <w:lastRenderedPageBreak/>
              <w:t>0</w:t>
            </w:r>
          </w:p>
        </w:tc>
        <w:tc>
          <w:tcPr>
            <w:tcW w:w="332" w:type="dxa"/>
            <w:shd w:val="clear" w:color="auto" w:fill="auto"/>
            <w:vAlign w:val="bottom"/>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color w:val="000000"/>
                <w:sz w:val="22"/>
                <w:szCs w:val="22"/>
              </w:rPr>
              <w:lastRenderedPageBreak/>
              <w:t>0</w:t>
            </w:r>
            <w:r w:rsidRPr="008D665D">
              <w:rPr>
                <w:rFonts w:ascii="Arial" w:hAnsi="Arial" w:cs="Arial"/>
                <w:color w:val="000000"/>
                <w:sz w:val="22"/>
                <w:szCs w:val="22"/>
              </w:rPr>
              <w:lastRenderedPageBreak/>
              <w:t>1</w:t>
            </w:r>
          </w:p>
        </w:tc>
        <w:tc>
          <w:tcPr>
            <w:tcW w:w="354"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446"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13 077,00</w:t>
            </w:r>
          </w:p>
        </w:tc>
      </w:tr>
      <w:tr w:rsidR="00891BEC" w:rsidRPr="008D665D" w:rsidTr="00AE1E9A">
        <w:trPr>
          <w:gridAfter w:val="1"/>
          <w:wAfter w:w="20" w:type="dxa"/>
          <w:trHeight w:val="288"/>
        </w:trPr>
        <w:tc>
          <w:tcPr>
            <w:tcW w:w="4651" w:type="dxa"/>
            <w:shd w:val="clear" w:color="auto" w:fill="auto"/>
          </w:tcPr>
          <w:p w:rsidR="00891BEC" w:rsidRPr="008D665D" w:rsidRDefault="00891BEC" w:rsidP="00AE1E9A">
            <w:pPr>
              <w:widowControl w:val="0"/>
              <w:autoSpaceDE w:val="0"/>
              <w:rPr>
                <w:rFonts w:ascii="Arial" w:hAnsi="Arial" w:cs="Arial"/>
                <w:color w:val="000000"/>
                <w:sz w:val="22"/>
                <w:szCs w:val="22"/>
              </w:rPr>
            </w:pPr>
            <w:r w:rsidRPr="008D665D">
              <w:rPr>
                <w:rFonts w:ascii="Arial" w:hAnsi="Arial" w:cs="Arial"/>
                <w:color w:val="000000"/>
                <w:sz w:val="22"/>
                <w:szCs w:val="22"/>
              </w:rPr>
              <w:lastRenderedPageBreak/>
              <w:t>Другие общегосударственные вопросы</w:t>
            </w:r>
          </w:p>
        </w:tc>
        <w:tc>
          <w:tcPr>
            <w:tcW w:w="1727"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Ч5Э0173770</w:t>
            </w:r>
          </w:p>
        </w:tc>
        <w:tc>
          <w:tcPr>
            <w:tcW w:w="583"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540</w:t>
            </w:r>
          </w:p>
        </w:tc>
        <w:tc>
          <w:tcPr>
            <w:tcW w:w="332"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01</w:t>
            </w:r>
          </w:p>
        </w:tc>
        <w:tc>
          <w:tcPr>
            <w:tcW w:w="354"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13</w:t>
            </w:r>
          </w:p>
        </w:tc>
        <w:tc>
          <w:tcPr>
            <w:tcW w:w="1446"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13 077,00</w:t>
            </w:r>
          </w:p>
        </w:tc>
      </w:tr>
    </w:tbl>
    <w:p w:rsidR="00891BEC" w:rsidRPr="008D665D" w:rsidRDefault="00891BEC" w:rsidP="00891BEC">
      <w:pPr>
        <w:rPr>
          <w:rFonts w:ascii="Arial" w:hAnsi="Arial" w:cs="Arial"/>
          <w:sz w:val="22"/>
          <w:szCs w:val="22"/>
        </w:rPr>
      </w:pPr>
    </w:p>
    <w:p w:rsidR="00891BEC" w:rsidRPr="008D665D" w:rsidRDefault="00891BEC" w:rsidP="00891BEC">
      <w:pPr>
        <w:rPr>
          <w:rFonts w:ascii="Arial" w:hAnsi="Arial" w:cs="Arial"/>
          <w:sz w:val="22"/>
          <w:szCs w:val="22"/>
        </w:rPr>
      </w:pPr>
    </w:p>
    <w:p w:rsidR="00891BEC" w:rsidRPr="008D665D" w:rsidRDefault="00891BEC" w:rsidP="00891BEC">
      <w:pPr>
        <w:rPr>
          <w:rFonts w:ascii="Arial" w:hAnsi="Arial" w:cs="Arial"/>
          <w:sz w:val="22"/>
          <w:szCs w:val="22"/>
        </w:rPr>
      </w:pPr>
    </w:p>
    <w:tbl>
      <w:tblPr>
        <w:tblW w:w="0" w:type="auto"/>
        <w:tblInd w:w="108" w:type="dxa"/>
        <w:tblLayout w:type="fixed"/>
        <w:tblLook w:val="0000"/>
      </w:tblPr>
      <w:tblGrid>
        <w:gridCol w:w="4399"/>
        <w:gridCol w:w="598"/>
        <w:gridCol w:w="400"/>
        <w:gridCol w:w="396"/>
        <w:gridCol w:w="1716"/>
        <w:gridCol w:w="587"/>
        <w:gridCol w:w="1534"/>
        <w:gridCol w:w="20"/>
      </w:tblGrid>
      <w:tr w:rsidR="00891BEC" w:rsidRPr="008D665D" w:rsidTr="00AE1E9A">
        <w:trPr>
          <w:gridAfter w:val="1"/>
          <w:wAfter w:w="20" w:type="dxa"/>
          <w:trHeight w:val="993"/>
        </w:trPr>
        <w:tc>
          <w:tcPr>
            <w:tcW w:w="4399" w:type="dxa"/>
            <w:shd w:val="clear" w:color="auto" w:fill="auto"/>
            <w:vAlign w:val="center"/>
          </w:tcPr>
          <w:p w:rsidR="00891BEC" w:rsidRPr="008D665D" w:rsidRDefault="00891BEC" w:rsidP="00AE1E9A">
            <w:pPr>
              <w:widowControl w:val="0"/>
              <w:autoSpaceDE w:val="0"/>
              <w:snapToGrid w:val="0"/>
              <w:rPr>
                <w:rFonts w:ascii="Arial" w:hAnsi="Arial" w:cs="Arial"/>
                <w:sz w:val="22"/>
                <w:szCs w:val="22"/>
              </w:rPr>
            </w:pPr>
          </w:p>
        </w:tc>
        <w:tc>
          <w:tcPr>
            <w:tcW w:w="5231" w:type="dxa"/>
            <w:gridSpan w:val="6"/>
            <w:shd w:val="clear" w:color="auto" w:fill="auto"/>
            <w:vAlign w:val="center"/>
          </w:tcPr>
          <w:p w:rsidR="00891BEC" w:rsidRPr="00891BEC" w:rsidRDefault="00891BEC" w:rsidP="00AE1E9A">
            <w:pPr>
              <w:widowControl w:val="0"/>
              <w:autoSpaceDE w:val="0"/>
              <w:jc w:val="right"/>
              <w:rPr>
                <w:rFonts w:ascii="Arial" w:hAnsi="Arial" w:cs="Arial"/>
                <w:iCs/>
                <w:color w:val="000000"/>
                <w:sz w:val="18"/>
                <w:szCs w:val="18"/>
              </w:rPr>
            </w:pPr>
            <w:r w:rsidRPr="00891BEC">
              <w:rPr>
                <w:rFonts w:ascii="Arial" w:hAnsi="Arial" w:cs="Arial"/>
                <w:iCs/>
                <w:color w:val="000000"/>
                <w:sz w:val="18"/>
                <w:szCs w:val="18"/>
              </w:rPr>
              <w:t>Приложение № 4                                                                                                                                                                                                                               к решению Собрания депутатов</w:t>
            </w:r>
          </w:p>
          <w:p w:rsidR="00891BEC" w:rsidRPr="00891BEC" w:rsidRDefault="00891BEC" w:rsidP="00AE1E9A">
            <w:pPr>
              <w:widowControl w:val="0"/>
              <w:autoSpaceDE w:val="0"/>
              <w:jc w:val="right"/>
              <w:rPr>
                <w:rFonts w:ascii="Arial" w:hAnsi="Arial" w:cs="Arial"/>
                <w:iCs/>
                <w:color w:val="000000"/>
                <w:sz w:val="18"/>
                <w:szCs w:val="18"/>
              </w:rPr>
            </w:pPr>
            <w:r w:rsidRPr="00891BEC">
              <w:rPr>
                <w:rFonts w:ascii="Arial" w:hAnsi="Arial" w:cs="Arial"/>
                <w:iCs/>
                <w:color w:val="000000"/>
                <w:sz w:val="18"/>
                <w:szCs w:val="18"/>
              </w:rPr>
              <w:t>Хочашевского сельского поселения                                                                                                                                                                                Ядринского района Чувашской Республики</w:t>
            </w:r>
          </w:p>
          <w:p w:rsidR="00891BEC" w:rsidRDefault="00891BEC" w:rsidP="00AE1E9A">
            <w:pPr>
              <w:widowControl w:val="0"/>
              <w:autoSpaceDE w:val="0"/>
              <w:jc w:val="right"/>
              <w:rPr>
                <w:rFonts w:ascii="Arial" w:hAnsi="Arial" w:cs="Arial"/>
                <w:iCs/>
                <w:color w:val="000000"/>
                <w:sz w:val="18"/>
                <w:szCs w:val="18"/>
              </w:rPr>
            </w:pPr>
            <w:r w:rsidRPr="00891BEC">
              <w:rPr>
                <w:rFonts w:ascii="Arial" w:hAnsi="Arial" w:cs="Arial"/>
                <w:iCs/>
                <w:color w:val="000000"/>
                <w:sz w:val="18"/>
                <w:szCs w:val="18"/>
              </w:rPr>
              <w:t>от  " 18 " июня  2018 г. № 3</w:t>
            </w:r>
          </w:p>
          <w:p w:rsidR="00891BEC" w:rsidRPr="008D665D" w:rsidRDefault="00891BEC" w:rsidP="00AE1E9A">
            <w:pPr>
              <w:widowControl w:val="0"/>
              <w:autoSpaceDE w:val="0"/>
              <w:jc w:val="right"/>
              <w:rPr>
                <w:rFonts w:ascii="Arial" w:hAnsi="Arial" w:cs="Arial"/>
                <w:sz w:val="22"/>
                <w:szCs w:val="22"/>
              </w:rPr>
            </w:pPr>
          </w:p>
        </w:tc>
      </w:tr>
      <w:tr w:rsidR="00891BEC" w:rsidRPr="008D665D" w:rsidTr="00AE1E9A">
        <w:tblPrEx>
          <w:tblCellMar>
            <w:left w:w="0" w:type="dxa"/>
            <w:right w:w="0" w:type="dxa"/>
          </w:tblCellMar>
        </w:tblPrEx>
        <w:trPr>
          <w:gridAfter w:val="1"/>
          <w:wAfter w:w="20" w:type="dxa"/>
          <w:trHeight w:val="1217"/>
        </w:trPr>
        <w:tc>
          <w:tcPr>
            <w:tcW w:w="9630" w:type="dxa"/>
            <w:gridSpan w:val="7"/>
            <w:shd w:val="clear" w:color="auto" w:fill="auto"/>
            <w:vAlign w:val="center"/>
          </w:tcPr>
          <w:p w:rsidR="00891BEC" w:rsidRPr="008D665D" w:rsidRDefault="00891BEC" w:rsidP="00AE1E9A">
            <w:pPr>
              <w:widowControl w:val="0"/>
              <w:autoSpaceDE w:val="0"/>
              <w:jc w:val="both"/>
              <w:rPr>
                <w:rFonts w:ascii="Arial" w:hAnsi="Arial" w:cs="Arial"/>
                <w:sz w:val="22"/>
                <w:szCs w:val="22"/>
              </w:rPr>
            </w:pPr>
            <w:r w:rsidRPr="008D665D">
              <w:rPr>
                <w:rFonts w:ascii="Arial" w:hAnsi="Arial" w:cs="Arial"/>
                <w:b/>
                <w:bCs/>
                <w:color w:val="000000"/>
                <w:sz w:val="22"/>
                <w:szCs w:val="22"/>
              </w:rPr>
              <w:t xml:space="preserve">Распределение бюджетных ассигнований по разделам, подразделам, целевым статьям (муниципальных программ и </w:t>
            </w:r>
            <w:proofErr w:type="spellStart"/>
            <w:r w:rsidRPr="008D665D">
              <w:rPr>
                <w:rFonts w:ascii="Arial" w:hAnsi="Arial" w:cs="Arial"/>
                <w:b/>
                <w:bCs/>
                <w:color w:val="000000"/>
                <w:sz w:val="22"/>
                <w:szCs w:val="22"/>
              </w:rPr>
              <w:t>непрограммным</w:t>
            </w:r>
            <w:proofErr w:type="spellEnd"/>
            <w:r w:rsidRPr="008D665D">
              <w:rPr>
                <w:rFonts w:ascii="Arial" w:hAnsi="Arial" w:cs="Arial"/>
                <w:b/>
                <w:bCs/>
                <w:color w:val="000000"/>
                <w:sz w:val="22"/>
                <w:szCs w:val="22"/>
              </w:rPr>
              <w:t xml:space="preserve"> направлениям деятельности) и группам (группам и подгруппам) видов расходов  классификации расходов бюджета в ведомственной структуре расходов бюджета Хочашевского сельского поселения Ядринского района Чувашской Республики на 2018 год</w:t>
            </w:r>
          </w:p>
        </w:tc>
      </w:tr>
      <w:tr w:rsidR="00891BEC" w:rsidRPr="008D665D" w:rsidTr="00AE1E9A">
        <w:tblPrEx>
          <w:tblCellMar>
            <w:left w:w="0" w:type="dxa"/>
            <w:right w:w="0" w:type="dxa"/>
          </w:tblCellMar>
        </w:tblPrEx>
        <w:trPr>
          <w:gridAfter w:val="1"/>
          <w:wAfter w:w="20" w:type="dxa"/>
          <w:trHeight w:val="345"/>
        </w:trPr>
        <w:tc>
          <w:tcPr>
            <w:tcW w:w="9630" w:type="dxa"/>
            <w:gridSpan w:val="7"/>
            <w:shd w:val="clear" w:color="auto" w:fill="auto"/>
            <w:vAlign w:val="center"/>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(рублей)</w:t>
            </w:r>
          </w:p>
        </w:tc>
      </w:tr>
      <w:tr w:rsidR="00891BEC" w:rsidRPr="008D665D" w:rsidTr="00AE1E9A">
        <w:trPr>
          <w:trHeight w:val="380"/>
        </w:trPr>
        <w:tc>
          <w:tcPr>
            <w:tcW w:w="4399" w:type="dxa"/>
            <w:vMerge w:val="restart"/>
            <w:tcBorders>
              <w:top w:val="single" w:sz="8" w:space="0" w:color="000000"/>
              <w:left w:val="single" w:sz="8" w:space="0" w:color="000000"/>
              <w:bottom w:val="single" w:sz="8" w:space="0" w:color="000000"/>
            </w:tcBorders>
            <w:shd w:val="clear" w:color="auto" w:fill="auto"/>
            <w:vAlign w:val="center"/>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Наименование</w:t>
            </w:r>
          </w:p>
        </w:tc>
        <w:tc>
          <w:tcPr>
            <w:tcW w:w="598" w:type="dxa"/>
            <w:vMerge w:val="restart"/>
            <w:tcBorders>
              <w:top w:val="single" w:sz="8" w:space="0" w:color="000000"/>
              <w:left w:val="single" w:sz="8" w:space="0" w:color="000000"/>
              <w:bottom w:val="single" w:sz="8" w:space="0" w:color="000000"/>
            </w:tcBorders>
            <w:shd w:val="clear" w:color="auto" w:fill="auto"/>
            <w:textDirection w:val="btLr"/>
            <w:vAlign w:val="center"/>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Главный распорядитель</w:t>
            </w:r>
          </w:p>
        </w:tc>
        <w:tc>
          <w:tcPr>
            <w:tcW w:w="400" w:type="dxa"/>
            <w:vMerge w:val="restart"/>
            <w:tcBorders>
              <w:top w:val="single" w:sz="8" w:space="0" w:color="000000"/>
              <w:left w:val="single" w:sz="8" w:space="0" w:color="000000"/>
              <w:bottom w:val="single" w:sz="8" w:space="0" w:color="000000"/>
            </w:tcBorders>
            <w:shd w:val="clear" w:color="auto" w:fill="auto"/>
            <w:textDirection w:val="btLr"/>
            <w:vAlign w:val="center"/>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Раздел</w:t>
            </w:r>
          </w:p>
        </w:tc>
        <w:tc>
          <w:tcPr>
            <w:tcW w:w="396" w:type="dxa"/>
            <w:vMerge w:val="restart"/>
            <w:tcBorders>
              <w:top w:val="single" w:sz="8" w:space="0" w:color="000000"/>
              <w:left w:val="single" w:sz="8" w:space="0" w:color="000000"/>
              <w:bottom w:val="single" w:sz="8" w:space="0" w:color="000000"/>
            </w:tcBorders>
            <w:shd w:val="clear" w:color="auto" w:fill="auto"/>
            <w:textDirection w:val="btLr"/>
            <w:vAlign w:val="center"/>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Подраздел</w:t>
            </w:r>
          </w:p>
        </w:tc>
        <w:tc>
          <w:tcPr>
            <w:tcW w:w="1716" w:type="dxa"/>
            <w:vMerge w:val="restart"/>
            <w:tcBorders>
              <w:top w:val="single" w:sz="8" w:space="0" w:color="000000"/>
              <w:left w:val="single" w:sz="8" w:space="0" w:color="000000"/>
              <w:bottom w:val="single" w:sz="8" w:space="0" w:color="000000"/>
            </w:tcBorders>
            <w:shd w:val="clear" w:color="auto" w:fill="auto"/>
            <w:textDirection w:val="btLr"/>
            <w:vAlign w:val="center"/>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Целевая статья (муниципальные программы)</w:t>
            </w:r>
          </w:p>
        </w:tc>
        <w:tc>
          <w:tcPr>
            <w:tcW w:w="587" w:type="dxa"/>
            <w:vMerge w:val="restart"/>
            <w:tcBorders>
              <w:top w:val="single" w:sz="8" w:space="0" w:color="000000"/>
              <w:left w:val="single" w:sz="8" w:space="0" w:color="000000"/>
              <w:bottom w:val="single" w:sz="8" w:space="0" w:color="000000"/>
            </w:tcBorders>
            <w:shd w:val="clear" w:color="auto" w:fill="auto"/>
            <w:textDirection w:val="btLr"/>
            <w:vAlign w:val="center"/>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Группа (группа и подгруппа) вида расходов</w:t>
            </w:r>
          </w:p>
        </w:tc>
        <w:tc>
          <w:tcPr>
            <w:tcW w:w="1554"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color w:val="000000"/>
                <w:sz w:val="22"/>
                <w:szCs w:val="22"/>
              </w:rPr>
              <w:t>Сумма (увеличение, уменьшение(-))</w:t>
            </w:r>
          </w:p>
        </w:tc>
      </w:tr>
      <w:tr w:rsidR="00891BEC" w:rsidRPr="008D665D" w:rsidTr="00AE1E9A">
        <w:trPr>
          <w:trHeight w:val="2110"/>
        </w:trPr>
        <w:tc>
          <w:tcPr>
            <w:tcW w:w="4399" w:type="dxa"/>
            <w:vMerge/>
            <w:tcBorders>
              <w:top w:val="single" w:sz="8" w:space="0" w:color="000000"/>
              <w:left w:val="single" w:sz="8" w:space="0" w:color="000000"/>
              <w:bottom w:val="single" w:sz="8" w:space="0" w:color="000000"/>
            </w:tcBorders>
            <w:shd w:val="clear" w:color="auto" w:fill="auto"/>
            <w:vAlign w:val="center"/>
          </w:tcPr>
          <w:p w:rsidR="00891BEC" w:rsidRPr="008D665D" w:rsidRDefault="00891BEC" w:rsidP="00AE1E9A">
            <w:pPr>
              <w:widowControl w:val="0"/>
              <w:autoSpaceDE w:val="0"/>
              <w:snapToGrid w:val="0"/>
              <w:rPr>
                <w:rFonts w:ascii="Arial" w:hAnsi="Arial" w:cs="Arial"/>
                <w:sz w:val="22"/>
                <w:szCs w:val="22"/>
              </w:rPr>
            </w:pPr>
          </w:p>
        </w:tc>
        <w:tc>
          <w:tcPr>
            <w:tcW w:w="598" w:type="dxa"/>
            <w:vMerge/>
            <w:tcBorders>
              <w:top w:val="single" w:sz="8" w:space="0" w:color="000000"/>
              <w:left w:val="single" w:sz="8" w:space="0" w:color="000000"/>
              <w:bottom w:val="single" w:sz="8" w:space="0" w:color="000000"/>
            </w:tcBorders>
            <w:shd w:val="clear" w:color="auto" w:fill="auto"/>
            <w:vAlign w:val="center"/>
          </w:tcPr>
          <w:p w:rsidR="00891BEC" w:rsidRPr="008D665D" w:rsidRDefault="00891BEC" w:rsidP="00AE1E9A">
            <w:pPr>
              <w:widowControl w:val="0"/>
              <w:autoSpaceDE w:val="0"/>
              <w:snapToGrid w:val="0"/>
              <w:rPr>
                <w:rFonts w:ascii="Arial" w:hAnsi="Arial" w:cs="Arial"/>
                <w:sz w:val="22"/>
                <w:szCs w:val="22"/>
              </w:rPr>
            </w:pPr>
          </w:p>
        </w:tc>
        <w:tc>
          <w:tcPr>
            <w:tcW w:w="400" w:type="dxa"/>
            <w:vMerge/>
            <w:tcBorders>
              <w:top w:val="single" w:sz="8" w:space="0" w:color="000000"/>
              <w:left w:val="single" w:sz="8" w:space="0" w:color="000000"/>
              <w:bottom w:val="single" w:sz="8" w:space="0" w:color="000000"/>
            </w:tcBorders>
            <w:shd w:val="clear" w:color="auto" w:fill="auto"/>
            <w:vAlign w:val="center"/>
          </w:tcPr>
          <w:p w:rsidR="00891BEC" w:rsidRPr="008D665D" w:rsidRDefault="00891BEC" w:rsidP="00AE1E9A">
            <w:pPr>
              <w:widowControl w:val="0"/>
              <w:autoSpaceDE w:val="0"/>
              <w:snapToGrid w:val="0"/>
              <w:rPr>
                <w:rFonts w:ascii="Arial" w:hAnsi="Arial" w:cs="Arial"/>
                <w:sz w:val="22"/>
                <w:szCs w:val="22"/>
              </w:rPr>
            </w:pPr>
          </w:p>
        </w:tc>
        <w:tc>
          <w:tcPr>
            <w:tcW w:w="396" w:type="dxa"/>
            <w:vMerge/>
            <w:tcBorders>
              <w:top w:val="single" w:sz="8" w:space="0" w:color="000000"/>
              <w:left w:val="single" w:sz="8" w:space="0" w:color="000000"/>
              <w:bottom w:val="single" w:sz="8" w:space="0" w:color="000000"/>
            </w:tcBorders>
            <w:shd w:val="clear" w:color="auto" w:fill="auto"/>
            <w:vAlign w:val="center"/>
          </w:tcPr>
          <w:p w:rsidR="00891BEC" w:rsidRPr="008D665D" w:rsidRDefault="00891BEC" w:rsidP="00AE1E9A">
            <w:pPr>
              <w:widowControl w:val="0"/>
              <w:autoSpaceDE w:val="0"/>
              <w:snapToGrid w:val="0"/>
              <w:rPr>
                <w:rFonts w:ascii="Arial" w:hAnsi="Arial" w:cs="Arial"/>
                <w:sz w:val="22"/>
                <w:szCs w:val="22"/>
              </w:rPr>
            </w:pPr>
          </w:p>
        </w:tc>
        <w:tc>
          <w:tcPr>
            <w:tcW w:w="1716" w:type="dxa"/>
            <w:vMerge/>
            <w:tcBorders>
              <w:top w:val="single" w:sz="8" w:space="0" w:color="000000"/>
              <w:left w:val="single" w:sz="8" w:space="0" w:color="000000"/>
              <w:bottom w:val="single" w:sz="8" w:space="0" w:color="000000"/>
            </w:tcBorders>
            <w:shd w:val="clear" w:color="auto" w:fill="auto"/>
            <w:vAlign w:val="center"/>
          </w:tcPr>
          <w:p w:rsidR="00891BEC" w:rsidRPr="008D665D" w:rsidRDefault="00891BEC" w:rsidP="00AE1E9A">
            <w:pPr>
              <w:widowControl w:val="0"/>
              <w:autoSpaceDE w:val="0"/>
              <w:snapToGrid w:val="0"/>
              <w:rPr>
                <w:rFonts w:ascii="Arial" w:hAnsi="Arial" w:cs="Arial"/>
                <w:sz w:val="22"/>
                <w:szCs w:val="22"/>
              </w:rPr>
            </w:pPr>
          </w:p>
        </w:tc>
        <w:tc>
          <w:tcPr>
            <w:tcW w:w="587" w:type="dxa"/>
            <w:vMerge/>
            <w:tcBorders>
              <w:top w:val="single" w:sz="8" w:space="0" w:color="000000"/>
              <w:left w:val="single" w:sz="8" w:space="0" w:color="000000"/>
              <w:bottom w:val="single" w:sz="8" w:space="0" w:color="000000"/>
            </w:tcBorders>
            <w:shd w:val="clear" w:color="auto" w:fill="auto"/>
            <w:vAlign w:val="center"/>
          </w:tcPr>
          <w:p w:rsidR="00891BEC" w:rsidRPr="008D665D" w:rsidRDefault="00891BEC" w:rsidP="00AE1E9A">
            <w:pPr>
              <w:widowControl w:val="0"/>
              <w:autoSpaceDE w:val="0"/>
              <w:snapToGrid w:val="0"/>
              <w:rPr>
                <w:rFonts w:ascii="Arial" w:hAnsi="Arial" w:cs="Arial"/>
                <w:sz w:val="22"/>
                <w:szCs w:val="22"/>
              </w:rPr>
            </w:pPr>
          </w:p>
        </w:tc>
        <w:tc>
          <w:tcPr>
            <w:tcW w:w="1554"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color w:val="000000"/>
                <w:sz w:val="22"/>
                <w:szCs w:val="22"/>
              </w:rPr>
              <w:t>изменение (</w:t>
            </w:r>
            <w:proofErr w:type="spellStart"/>
            <w:proofErr w:type="gramStart"/>
            <w:r w:rsidRPr="008D665D">
              <w:rPr>
                <w:rFonts w:ascii="Arial" w:hAnsi="Arial" w:cs="Arial"/>
                <w:color w:val="000000"/>
                <w:sz w:val="22"/>
                <w:szCs w:val="22"/>
              </w:rPr>
              <w:t>увеличе-ние</w:t>
            </w:r>
            <w:proofErr w:type="spellEnd"/>
            <w:proofErr w:type="gramEnd"/>
            <w:r w:rsidRPr="008D665D">
              <w:rPr>
                <w:rFonts w:ascii="Arial" w:hAnsi="Arial" w:cs="Arial"/>
                <w:color w:val="000000"/>
                <w:sz w:val="22"/>
                <w:szCs w:val="22"/>
              </w:rPr>
              <w:t xml:space="preserve">, </w:t>
            </w:r>
            <w:proofErr w:type="spellStart"/>
            <w:r w:rsidRPr="008D665D">
              <w:rPr>
                <w:rFonts w:ascii="Arial" w:hAnsi="Arial" w:cs="Arial"/>
                <w:color w:val="000000"/>
                <w:sz w:val="22"/>
                <w:szCs w:val="22"/>
              </w:rPr>
              <w:t>уменьше-ние</w:t>
            </w:r>
            <w:proofErr w:type="spellEnd"/>
            <w:r w:rsidRPr="008D665D">
              <w:rPr>
                <w:rFonts w:ascii="Arial" w:hAnsi="Arial" w:cs="Arial"/>
                <w:color w:val="000000"/>
                <w:sz w:val="22"/>
                <w:szCs w:val="22"/>
              </w:rPr>
              <w:t xml:space="preserve"> (-))</w:t>
            </w:r>
          </w:p>
        </w:tc>
      </w:tr>
      <w:tr w:rsidR="00891BEC" w:rsidRPr="008D665D" w:rsidTr="00AE1E9A">
        <w:trPr>
          <w:trHeight w:val="350"/>
        </w:trPr>
        <w:tc>
          <w:tcPr>
            <w:tcW w:w="4399" w:type="dxa"/>
            <w:tcBorders>
              <w:top w:val="single" w:sz="8" w:space="0" w:color="000000"/>
              <w:left w:val="single" w:sz="8" w:space="0" w:color="000000"/>
              <w:bottom w:val="single" w:sz="8" w:space="0" w:color="000000"/>
            </w:tcBorders>
            <w:shd w:val="clear" w:color="auto" w:fill="auto"/>
            <w:vAlign w:val="center"/>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1</w:t>
            </w:r>
          </w:p>
        </w:tc>
        <w:tc>
          <w:tcPr>
            <w:tcW w:w="598" w:type="dxa"/>
            <w:tcBorders>
              <w:top w:val="single" w:sz="8" w:space="0" w:color="000000"/>
              <w:left w:val="single" w:sz="8" w:space="0" w:color="000000"/>
              <w:bottom w:val="single" w:sz="8" w:space="0" w:color="000000"/>
            </w:tcBorders>
            <w:shd w:val="clear" w:color="auto" w:fill="auto"/>
            <w:vAlign w:val="center"/>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2</w:t>
            </w:r>
          </w:p>
        </w:tc>
        <w:tc>
          <w:tcPr>
            <w:tcW w:w="400" w:type="dxa"/>
            <w:tcBorders>
              <w:top w:val="single" w:sz="8" w:space="0" w:color="000000"/>
              <w:left w:val="single" w:sz="8" w:space="0" w:color="000000"/>
              <w:bottom w:val="single" w:sz="8" w:space="0" w:color="000000"/>
            </w:tcBorders>
            <w:shd w:val="clear" w:color="auto" w:fill="auto"/>
            <w:vAlign w:val="center"/>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3</w:t>
            </w:r>
          </w:p>
        </w:tc>
        <w:tc>
          <w:tcPr>
            <w:tcW w:w="396" w:type="dxa"/>
            <w:tcBorders>
              <w:top w:val="single" w:sz="8" w:space="0" w:color="000000"/>
              <w:left w:val="single" w:sz="8" w:space="0" w:color="000000"/>
              <w:bottom w:val="single" w:sz="8" w:space="0" w:color="000000"/>
            </w:tcBorders>
            <w:shd w:val="clear" w:color="auto" w:fill="auto"/>
            <w:vAlign w:val="center"/>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4</w:t>
            </w:r>
          </w:p>
        </w:tc>
        <w:tc>
          <w:tcPr>
            <w:tcW w:w="1716" w:type="dxa"/>
            <w:tcBorders>
              <w:top w:val="single" w:sz="8" w:space="0" w:color="000000"/>
              <w:left w:val="single" w:sz="8" w:space="0" w:color="000000"/>
              <w:bottom w:val="single" w:sz="8" w:space="0" w:color="000000"/>
            </w:tcBorders>
            <w:shd w:val="clear" w:color="auto" w:fill="auto"/>
            <w:vAlign w:val="center"/>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5</w:t>
            </w:r>
          </w:p>
        </w:tc>
        <w:tc>
          <w:tcPr>
            <w:tcW w:w="587" w:type="dxa"/>
            <w:tcBorders>
              <w:top w:val="single" w:sz="8" w:space="0" w:color="000000"/>
              <w:left w:val="single" w:sz="8" w:space="0" w:color="000000"/>
              <w:bottom w:val="single" w:sz="8" w:space="0" w:color="000000"/>
            </w:tcBorders>
            <w:shd w:val="clear" w:color="auto" w:fill="auto"/>
            <w:vAlign w:val="center"/>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6</w:t>
            </w:r>
          </w:p>
        </w:tc>
        <w:tc>
          <w:tcPr>
            <w:tcW w:w="155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color w:val="000000"/>
                <w:sz w:val="22"/>
                <w:szCs w:val="22"/>
              </w:rPr>
              <w:t>7</w:t>
            </w:r>
          </w:p>
        </w:tc>
      </w:tr>
      <w:tr w:rsidR="00891BEC" w:rsidRPr="008D665D" w:rsidTr="00AE1E9A">
        <w:trPr>
          <w:gridAfter w:val="1"/>
          <w:wAfter w:w="20" w:type="dxa"/>
          <w:trHeight w:val="288"/>
        </w:trPr>
        <w:tc>
          <w:tcPr>
            <w:tcW w:w="4399" w:type="dxa"/>
            <w:shd w:val="clear" w:color="auto" w:fill="auto"/>
            <w:vAlign w:val="center"/>
          </w:tcPr>
          <w:p w:rsidR="00891BEC" w:rsidRPr="008D665D" w:rsidRDefault="00891BEC" w:rsidP="00AE1E9A">
            <w:pPr>
              <w:widowControl w:val="0"/>
              <w:autoSpaceDE w:val="0"/>
              <w:snapToGrid w:val="0"/>
              <w:rPr>
                <w:rFonts w:ascii="Arial" w:hAnsi="Arial" w:cs="Arial"/>
                <w:sz w:val="22"/>
                <w:szCs w:val="22"/>
              </w:rPr>
            </w:pPr>
          </w:p>
        </w:tc>
        <w:tc>
          <w:tcPr>
            <w:tcW w:w="598" w:type="dxa"/>
            <w:shd w:val="clear" w:color="auto" w:fill="auto"/>
            <w:vAlign w:val="center"/>
          </w:tcPr>
          <w:p w:rsidR="00891BEC" w:rsidRPr="008D665D" w:rsidRDefault="00891BEC" w:rsidP="00AE1E9A">
            <w:pPr>
              <w:widowControl w:val="0"/>
              <w:autoSpaceDE w:val="0"/>
              <w:snapToGrid w:val="0"/>
              <w:rPr>
                <w:rFonts w:ascii="Arial" w:hAnsi="Arial" w:cs="Arial"/>
                <w:sz w:val="22"/>
                <w:szCs w:val="22"/>
              </w:rPr>
            </w:pPr>
          </w:p>
        </w:tc>
        <w:tc>
          <w:tcPr>
            <w:tcW w:w="400" w:type="dxa"/>
            <w:shd w:val="clear" w:color="auto" w:fill="auto"/>
            <w:vAlign w:val="center"/>
          </w:tcPr>
          <w:p w:rsidR="00891BEC" w:rsidRPr="008D665D" w:rsidRDefault="00891BEC" w:rsidP="00AE1E9A">
            <w:pPr>
              <w:widowControl w:val="0"/>
              <w:autoSpaceDE w:val="0"/>
              <w:snapToGrid w:val="0"/>
              <w:rPr>
                <w:rFonts w:ascii="Arial" w:hAnsi="Arial" w:cs="Arial"/>
                <w:sz w:val="22"/>
                <w:szCs w:val="22"/>
              </w:rPr>
            </w:pPr>
          </w:p>
        </w:tc>
        <w:tc>
          <w:tcPr>
            <w:tcW w:w="396" w:type="dxa"/>
            <w:shd w:val="clear" w:color="auto" w:fill="auto"/>
            <w:vAlign w:val="center"/>
          </w:tcPr>
          <w:p w:rsidR="00891BEC" w:rsidRPr="008D665D" w:rsidRDefault="00891BEC" w:rsidP="00AE1E9A">
            <w:pPr>
              <w:widowControl w:val="0"/>
              <w:autoSpaceDE w:val="0"/>
              <w:snapToGrid w:val="0"/>
              <w:rPr>
                <w:rFonts w:ascii="Arial" w:hAnsi="Arial" w:cs="Arial"/>
                <w:sz w:val="22"/>
                <w:szCs w:val="22"/>
              </w:rPr>
            </w:pPr>
          </w:p>
        </w:tc>
        <w:tc>
          <w:tcPr>
            <w:tcW w:w="1716" w:type="dxa"/>
            <w:shd w:val="clear" w:color="auto" w:fill="auto"/>
            <w:vAlign w:val="center"/>
          </w:tcPr>
          <w:p w:rsidR="00891BEC" w:rsidRPr="008D665D" w:rsidRDefault="00891BEC" w:rsidP="00AE1E9A">
            <w:pPr>
              <w:widowControl w:val="0"/>
              <w:autoSpaceDE w:val="0"/>
              <w:snapToGrid w:val="0"/>
              <w:rPr>
                <w:rFonts w:ascii="Arial" w:hAnsi="Arial" w:cs="Arial"/>
                <w:sz w:val="22"/>
                <w:szCs w:val="22"/>
              </w:rPr>
            </w:pPr>
          </w:p>
        </w:tc>
        <w:tc>
          <w:tcPr>
            <w:tcW w:w="587" w:type="dxa"/>
            <w:shd w:val="clear" w:color="auto" w:fill="auto"/>
            <w:vAlign w:val="center"/>
          </w:tcPr>
          <w:p w:rsidR="00891BEC" w:rsidRPr="008D665D" w:rsidRDefault="00891BEC" w:rsidP="00AE1E9A">
            <w:pPr>
              <w:widowControl w:val="0"/>
              <w:autoSpaceDE w:val="0"/>
              <w:snapToGrid w:val="0"/>
              <w:rPr>
                <w:rFonts w:ascii="Arial" w:hAnsi="Arial" w:cs="Arial"/>
                <w:sz w:val="22"/>
                <w:szCs w:val="22"/>
              </w:rPr>
            </w:pPr>
          </w:p>
        </w:tc>
        <w:tc>
          <w:tcPr>
            <w:tcW w:w="1534" w:type="dxa"/>
            <w:shd w:val="clear" w:color="auto" w:fill="auto"/>
            <w:vAlign w:val="center"/>
          </w:tcPr>
          <w:p w:rsidR="00891BEC" w:rsidRPr="008D665D" w:rsidRDefault="00891BEC" w:rsidP="00AE1E9A">
            <w:pPr>
              <w:widowControl w:val="0"/>
              <w:autoSpaceDE w:val="0"/>
              <w:snapToGrid w:val="0"/>
              <w:rPr>
                <w:rFonts w:ascii="Arial" w:hAnsi="Arial" w:cs="Arial"/>
                <w:sz w:val="22"/>
                <w:szCs w:val="22"/>
              </w:rPr>
            </w:pPr>
          </w:p>
        </w:tc>
      </w:tr>
      <w:tr w:rsidR="00891BEC" w:rsidRPr="008D665D" w:rsidTr="00AE1E9A">
        <w:trPr>
          <w:gridAfter w:val="1"/>
          <w:wAfter w:w="20" w:type="dxa"/>
          <w:trHeight w:val="288"/>
        </w:trPr>
        <w:tc>
          <w:tcPr>
            <w:tcW w:w="4399" w:type="dxa"/>
            <w:shd w:val="clear" w:color="auto" w:fill="auto"/>
          </w:tcPr>
          <w:p w:rsidR="00891BEC" w:rsidRPr="008D665D" w:rsidRDefault="00891BEC" w:rsidP="00AE1E9A">
            <w:pPr>
              <w:widowControl w:val="0"/>
              <w:autoSpaceDE w:val="0"/>
              <w:rPr>
                <w:rFonts w:ascii="Arial" w:hAnsi="Arial" w:cs="Arial"/>
                <w:sz w:val="22"/>
                <w:szCs w:val="22"/>
              </w:rPr>
            </w:pPr>
            <w:r w:rsidRPr="008D665D">
              <w:rPr>
                <w:rFonts w:ascii="Arial" w:hAnsi="Arial" w:cs="Arial"/>
                <w:b/>
                <w:bCs/>
                <w:color w:val="000000"/>
                <w:sz w:val="22"/>
                <w:szCs w:val="22"/>
              </w:rPr>
              <w:t>Всего</w:t>
            </w:r>
          </w:p>
        </w:tc>
        <w:tc>
          <w:tcPr>
            <w:tcW w:w="598" w:type="dxa"/>
            <w:shd w:val="clear" w:color="auto" w:fill="auto"/>
          </w:tcPr>
          <w:p w:rsidR="00891BEC" w:rsidRPr="008D665D" w:rsidRDefault="00891BEC" w:rsidP="00AE1E9A">
            <w:pPr>
              <w:widowControl w:val="0"/>
              <w:autoSpaceDE w:val="0"/>
              <w:snapToGrid w:val="0"/>
              <w:rPr>
                <w:rFonts w:ascii="Arial" w:hAnsi="Arial" w:cs="Arial"/>
                <w:sz w:val="22"/>
                <w:szCs w:val="22"/>
              </w:rPr>
            </w:pPr>
          </w:p>
        </w:tc>
        <w:tc>
          <w:tcPr>
            <w:tcW w:w="400" w:type="dxa"/>
            <w:shd w:val="clear" w:color="auto" w:fill="auto"/>
            <w:vAlign w:val="bottom"/>
          </w:tcPr>
          <w:p w:rsidR="00891BEC" w:rsidRPr="008D665D" w:rsidRDefault="00891BEC" w:rsidP="00AE1E9A">
            <w:pPr>
              <w:widowControl w:val="0"/>
              <w:autoSpaceDE w:val="0"/>
              <w:snapToGrid w:val="0"/>
              <w:rPr>
                <w:rFonts w:ascii="Arial" w:hAnsi="Arial" w:cs="Arial"/>
                <w:sz w:val="22"/>
                <w:szCs w:val="22"/>
              </w:rPr>
            </w:pPr>
          </w:p>
        </w:tc>
        <w:tc>
          <w:tcPr>
            <w:tcW w:w="396" w:type="dxa"/>
            <w:shd w:val="clear" w:color="auto" w:fill="auto"/>
            <w:vAlign w:val="bottom"/>
          </w:tcPr>
          <w:p w:rsidR="00891BEC" w:rsidRPr="008D665D" w:rsidRDefault="00891BEC" w:rsidP="00AE1E9A">
            <w:pPr>
              <w:widowControl w:val="0"/>
              <w:autoSpaceDE w:val="0"/>
              <w:snapToGrid w:val="0"/>
              <w:rPr>
                <w:rFonts w:ascii="Arial" w:hAnsi="Arial" w:cs="Arial"/>
                <w:sz w:val="22"/>
                <w:szCs w:val="22"/>
              </w:rPr>
            </w:pPr>
          </w:p>
        </w:tc>
        <w:tc>
          <w:tcPr>
            <w:tcW w:w="1716" w:type="dxa"/>
            <w:shd w:val="clear" w:color="auto" w:fill="auto"/>
            <w:vAlign w:val="bottom"/>
          </w:tcPr>
          <w:p w:rsidR="00891BEC" w:rsidRPr="008D665D" w:rsidRDefault="00891BEC" w:rsidP="00AE1E9A">
            <w:pPr>
              <w:widowControl w:val="0"/>
              <w:autoSpaceDE w:val="0"/>
              <w:snapToGrid w:val="0"/>
              <w:rPr>
                <w:rFonts w:ascii="Arial" w:hAnsi="Arial" w:cs="Arial"/>
                <w:sz w:val="22"/>
                <w:szCs w:val="22"/>
              </w:rPr>
            </w:pPr>
          </w:p>
        </w:tc>
        <w:tc>
          <w:tcPr>
            <w:tcW w:w="587" w:type="dxa"/>
            <w:shd w:val="clear" w:color="auto" w:fill="auto"/>
            <w:vAlign w:val="bottom"/>
          </w:tcPr>
          <w:p w:rsidR="00891BEC" w:rsidRPr="008D665D" w:rsidRDefault="00891BEC" w:rsidP="00AE1E9A">
            <w:pPr>
              <w:widowControl w:val="0"/>
              <w:autoSpaceDE w:val="0"/>
              <w:snapToGrid w:val="0"/>
              <w:rPr>
                <w:rFonts w:ascii="Arial" w:hAnsi="Arial" w:cs="Arial"/>
                <w:sz w:val="22"/>
                <w:szCs w:val="22"/>
              </w:rPr>
            </w:pPr>
          </w:p>
        </w:tc>
        <w:tc>
          <w:tcPr>
            <w:tcW w:w="1534"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b/>
                <w:bCs/>
                <w:color w:val="000000"/>
                <w:sz w:val="22"/>
                <w:szCs w:val="22"/>
              </w:rPr>
              <w:t>23 796,00</w:t>
            </w:r>
          </w:p>
        </w:tc>
      </w:tr>
      <w:tr w:rsidR="00891BEC" w:rsidRPr="008D665D" w:rsidTr="00AE1E9A">
        <w:trPr>
          <w:gridAfter w:val="1"/>
          <w:wAfter w:w="20" w:type="dxa"/>
          <w:trHeight w:val="288"/>
        </w:trPr>
        <w:tc>
          <w:tcPr>
            <w:tcW w:w="4399" w:type="dxa"/>
            <w:shd w:val="clear" w:color="auto" w:fill="FFFFFF"/>
          </w:tcPr>
          <w:p w:rsidR="00891BEC" w:rsidRPr="008D665D" w:rsidRDefault="00891BEC" w:rsidP="00AE1E9A">
            <w:pPr>
              <w:widowControl w:val="0"/>
              <w:autoSpaceDE w:val="0"/>
              <w:jc w:val="both"/>
              <w:rPr>
                <w:rFonts w:ascii="Arial" w:hAnsi="Arial" w:cs="Arial"/>
                <w:b/>
                <w:bCs/>
                <w:color w:val="000000"/>
                <w:sz w:val="22"/>
                <w:szCs w:val="22"/>
              </w:rPr>
            </w:pPr>
            <w:r w:rsidRPr="008D665D">
              <w:rPr>
                <w:rFonts w:ascii="Arial" w:hAnsi="Arial" w:cs="Arial"/>
                <w:b/>
                <w:bCs/>
                <w:color w:val="000000"/>
                <w:sz w:val="22"/>
                <w:szCs w:val="22"/>
              </w:rPr>
              <w:t>Администрация Хочашевского сельского поселения Ядринского района Чувашской Республики</w:t>
            </w:r>
          </w:p>
        </w:tc>
        <w:tc>
          <w:tcPr>
            <w:tcW w:w="598" w:type="dxa"/>
            <w:shd w:val="clear" w:color="auto" w:fill="auto"/>
            <w:vAlign w:val="bottom"/>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b/>
                <w:bCs/>
                <w:color w:val="000000"/>
                <w:sz w:val="22"/>
                <w:szCs w:val="22"/>
              </w:rPr>
              <w:t>993</w:t>
            </w:r>
          </w:p>
        </w:tc>
        <w:tc>
          <w:tcPr>
            <w:tcW w:w="400"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396"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716"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587"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534"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b/>
                <w:bCs/>
                <w:color w:val="000000"/>
                <w:sz w:val="22"/>
                <w:szCs w:val="22"/>
              </w:rPr>
              <w:t>23 796,00</w:t>
            </w:r>
          </w:p>
        </w:tc>
      </w:tr>
      <w:tr w:rsidR="00891BEC" w:rsidRPr="008D665D" w:rsidTr="00AE1E9A">
        <w:trPr>
          <w:gridAfter w:val="1"/>
          <w:wAfter w:w="20" w:type="dxa"/>
          <w:trHeight w:val="288"/>
        </w:trPr>
        <w:tc>
          <w:tcPr>
            <w:tcW w:w="4399" w:type="dxa"/>
            <w:shd w:val="clear" w:color="auto" w:fill="FFFFFF"/>
          </w:tcPr>
          <w:p w:rsidR="00891BEC" w:rsidRPr="008D665D" w:rsidRDefault="00891BEC" w:rsidP="00AE1E9A">
            <w:pPr>
              <w:widowControl w:val="0"/>
              <w:autoSpaceDE w:val="0"/>
              <w:jc w:val="both"/>
              <w:rPr>
                <w:rFonts w:ascii="Arial" w:hAnsi="Arial" w:cs="Arial"/>
                <w:color w:val="000000"/>
                <w:sz w:val="22"/>
                <w:szCs w:val="22"/>
              </w:rPr>
            </w:pPr>
            <w:r w:rsidRPr="008D665D">
              <w:rPr>
                <w:rFonts w:ascii="Arial" w:hAnsi="Arial" w:cs="Arial"/>
                <w:color w:val="000000"/>
                <w:sz w:val="22"/>
                <w:szCs w:val="22"/>
              </w:rPr>
              <w:t>Общегосударственные вопросы</w:t>
            </w:r>
          </w:p>
        </w:tc>
        <w:tc>
          <w:tcPr>
            <w:tcW w:w="598"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993</w:t>
            </w:r>
          </w:p>
        </w:tc>
        <w:tc>
          <w:tcPr>
            <w:tcW w:w="400" w:type="dxa"/>
            <w:shd w:val="clear" w:color="auto" w:fill="auto"/>
            <w:vAlign w:val="bottom"/>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color w:val="000000"/>
                <w:sz w:val="22"/>
                <w:szCs w:val="22"/>
              </w:rPr>
              <w:t>01</w:t>
            </w:r>
          </w:p>
        </w:tc>
        <w:tc>
          <w:tcPr>
            <w:tcW w:w="396"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716"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587"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534"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13 077,00</w:t>
            </w:r>
          </w:p>
        </w:tc>
      </w:tr>
      <w:tr w:rsidR="00891BEC" w:rsidRPr="008D665D" w:rsidTr="00AE1E9A">
        <w:trPr>
          <w:gridAfter w:val="1"/>
          <w:wAfter w:w="20" w:type="dxa"/>
          <w:trHeight w:val="288"/>
        </w:trPr>
        <w:tc>
          <w:tcPr>
            <w:tcW w:w="4399" w:type="dxa"/>
            <w:shd w:val="clear" w:color="auto" w:fill="FFFFFF"/>
          </w:tcPr>
          <w:p w:rsidR="00891BEC" w:rsidRPr="008D665D" w:rsidRDefault="00891BEC" w:rsidP="00AE1E9A">
            <w:pPr>
              <w:widowControl w:val="0"/>
              <w:autoSpaceDE w:val="0"/>
              <w:jc w:val="both"/>
              <w:rPr>
                <w:rFonts w:ascii="Arial" w:hAnsi="Arial" w:cs="Arial"/>
                <w:color w:val="000000"/>
                <w:sz w:val="22"/>
                <w:szCs w:val="22"/>
              </w:rPr>
            </w:pPr>
            <w:r w:rsidRPr="008D665D">
              <w:rPr>
                <w:rFonts w:ascii="Arial" w:hAnsi="Arial" w:cs="Arial"/>
                <w:color w:val="000000"/>
                <w:sz w:val="22"/>
                <w:szCs w:val="22"/>
              </w:rPr>
              <w:t>Другие общегосударственные вопросы</w:t>
            </w:r>
          </w:p>
        </w:tc>
        <w:tc>
          <w:tcPr>
            <w:tcW w:w="598"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993</w:t>
            </w:r>
          </w:p>
        </w:tc>
        <w:tc>
          <w:tcPr>
            <w:tcW w:w="400"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01</w:t>
            </w:r>
          </w:p>
        </w:tc>
        <w:tc>
          <w:tcPr>
            <w:tcW w:w="396" w:type="dxa"/>
            <w:shd w:val="clear" w:color="auto" w:fill="auto"/>
            <w:vAlign w:val="bottom"/>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color w:val="000000"/>
                <w:sz w:val="22"/>
                <w:szCs w:val="22"/>
              </w:rPr>
              <w:t>13</w:t>
            </w:r>
          </w:p>
        </w:tc>
        <w:tc>
          <w:tcPr>
            <w:tcW w:w="1716"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587"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534"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13 077,00</w:t>
            </w:r>
          </w:p>
        </w:tc>
      </w:tr>
      <w:tr w:rsidR="00891BEC" w:rsidRPr="008D665D" w:rsidTr="00AE1E9A">
        <w:trPr>
          <w:gridAfter w:val="1"/>
          <w:wAfter w:w="20" w:type="dxa"/>
          <w:trHeight w:val="288"/>
        </w:trPr>
        <w:tc>
          <w:tcPr>
            <w:tcW w:w="4399" w:type="dxa"/>
            <w:shd w:val="clear" w:color="auto" w:fill="FFFFFF"/>
          </w:tcPr>
          <w:p w:rsidR="00891BEC" w:rsidRPr="008D665D" w:rsidRDefault="00891BEC" w:rsidP="00AE1E9A">
            <w:pPr>
              <w:widowControl w:val="0"/>
              <w:autoSpaceDE w:val="0"/>
              <w:jc w:val="both"/>
              <w:rPr>
                <w:rFonts w:ascii="Arial" w:hAnsi="Arial" w:cs="Arial"/>
                <w:color w:val="000000"/>
                <w:sz w:val="22"/>
                <w:szCs w:val="22"/>
              </w:rPr>
            </w:pPr>
            <w:r w:rsidRPr="008D665D">
              <w:rPr>
                <w:rFonts w:ascii="Arial" w:hAnsi="Arial" w:cs="Arial"/>
                <w:color w:val="000000"/>
                <w:sz w:val="22"/>
                <w:szCs w:val="22"/>
              </w:rPr>
              <w:t xml:space="preserve">Муниципальная программа "Развитие потенциала муниципального управления" </w:t>
            </w:r>
          </w:p>
        </w:tc>
        <w:tc>
          <w:tcPr>
            <w:tcW w:w="598"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993</w:t>
            </w:r>
          </w:p>
        </w:tc>
        <w:tc>
          <w:tcPr>
            <w:tcW w:w="400"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01</w:t>
            </w:r>
          </w:p>
        </w:tc>
        <w:tc>
          <w:tcPr>
            <w:tcW w:w="396"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13</w:t>
            </w:r>
          </w:p>
        </w:tc>
        <w:tc>
          <w:tcPr>
            <w:tcW w:w="1716" w:type="dxa"/>
            <w:shd w:val="clear" w:color="auto" w:fill="auto"/>
            <w:vAlign w:val="bottom"/>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color w:val="000000"/>
                <w:sz w:val="22"/>
                <w:szCs w:val="22"/>
              </w:rPr>
              <w:t>Ч500000000</w:t>
            </w:r>
          </w:p>
        </w:tc>
        <w:tc>
          <w:tcPr>
            <w:tcW w:w="587"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534"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13 077,00</w:t>
            </w:r>
          </w:p>
        </w:tc>
      </w:tr>
      <w:tr w:rsidR="00891BEC" w:rsidRPr="008D665D" w:rsidTr="00AE1E9A">
        <w:trPr>
          <w:gridAfter w:val="1"/>
          <w:wAfter w:w="20" w:type="dxa"/>
          <w:trHeight w:val="288"/>
        </w:trPr>
        <w:tc>
          <w:tcPr>
            <w:tcW w:w="4399" w:type="dxa"/>
            <w:shd w:val="clear" w:color="auto" w:fill="FFFFFF"/>
          </w:tcPr>
          <w:p w:rsidR="00891BEC" w:rsidRPr="008D665D" w:rsidRDefault="00891BEC" w:rsidP="00AE1E9A">
            <w:pPr>
              <w:widowControl w:val="0"/>
              <w:autoSpaceDE w:val="0"/>
              <w:jc w:val="both"/>
              <w:rPr>
                <w:rFonts w:ascii="Arial" w:hAnsi="Arial" w:cs="Arial"/>
                <w:color w:val="000000"/>
                <w:sz w:val="22"/>
                <w:szCs w:val="22"/>
              </w:rPr>
            </w:pPr>
            <w:r w:rsidRPr="008D665D">
              <w:rPr>
                <w:rFonts w:ascii="Arial" w:hAnsi="Arial" w:cs="Arial"/>
                <w:color w:val="000000"/>
                <w:sz w:val="22"/>
                <w:szCs w:val="22"/>
              </w:rPr>
              <w:t>Обеспечение реализации муниципальной программы "Развитие потенциала государственного управления"</w:t>
            </w:r>
          </w:p>
        </w:tc>
        <w:tc>
          <w:tcPr>
            <w:tcW w:w="598"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993</w:t>
            </w:r>
          </w:p>
        </w:tc>
        <w:tc>
          <w:tcPr>
            <w:tcW w:w="400"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01</w:t>
            </w:r>
          </w:p>
        </w:tc>
        <w:tc>
          <w:tcPr>
            <w:tcW w:w="396"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13</w:t>
            </w:r>
          </w:p>
        </w:tc>
        <w:tc>
          <w:tcPr>
            <w:tcW w:w="1716" w:type="dxa"/>
            <w:shd w:val="clear" w:color="auto" w:fill="auto"/>
            <w:vAlign w:val="bottom"/>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color w:val="000000"/>
                <w:sz w:val="22"/>
                <w:szCs w:val="22"/>
              </w:rPr>
              <w:t>Ч5Э0000000</w:t>
            </w:r>
          </w:p>
        </w:tc>
        <w:tc>
          <w:tcPr>
            <w:tcW w:w="587"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534"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13 077,00</w:t>
            </w:r>
          </w:p>
        </w:tc>
      </w:tr>
      <w:tr w:rsidR="00891BEC" w:rsidRPr="008D665D" w:rsidTr="00AE1E9A">
        <w:trPr>
          <w:gridAfter w:val="1"/>
          <w:wAfter w:w="20" w:type="dxa"/>
          <w:trHeight w:val="288"/>
        </w:trPr>
        <w:tc>
          <w:tcPr>
            <w:tcW w:w="4399" w:type="dxa"/>
            <w:shd w:val="clear" w:color="auto" w:fill="FFFFFF"/>
          </w:tcPr>
          <w:p w:rsidR="00891BEC" w:rsidRPr="008D665D" w:rsidRDefault="00891BEC" w:rsidP="00AE1E9A">
            <w:pPr>
              <w:widowControl w:val="0"/>
              <w:autoSpaceDE w:val="0"/>
              <w:jc w:val="both"/>
              <w:rPr>
                <w:rFonts w:ascii="Arial" w:hAnsi="Arial" w:cs="Arial"/>
                <w:color w:val="000000"/>
                <w:sz w:val="22"/>
                <w:szCs w:val="22"/>
              </w:rPr>
            </w:pPr>
            <w:r w:rsidRPr="008D665D">
              <w:rPr>
                <w:rFonts w:ascii="Arial" w:hAnsi="Arial" w:cs="Arial"/>
                <w:color w:val="000000"/>
                <w:sz w:val="22"/>
                <w:szCs w:val="22"/>
              </w:rPr>
              <w:t>Основное мероприятие "</w:t>
            </w:r>
            <w:proofErr w:type="spellStart"/>
            <w:r w:rsidRPr="008D665D">
              <w:rPr>
                <w:rFonts w:ascii="Arial" w:hAnsi="Arial" w:cs="Arial"/>
                <w:color w:val="000000"/>
                <w:sz w:val="22"/>
                <w:szCs w:val="22"/>
              </w:rPr>
              <w:t>Общепрограммные</w:t>
            </w:r>
            <w:proofErr w:type="spellEnd"/>
            <w:r w:rsidRPr="008D665D">
              <w:rPr>
                <w:rFonts w:ascii="Arial" w:hAnsi="Arial" w:cs="Arial"/>
                <w:color w:val="000000"/>
                <w:sz w:val="22"/>
                <w:szCs w:val="22"/>
              </w:rPr>
              <w:t xml:space="preserve"> расходы"</w:t>
            </w:r>
          </w:p>
        </w:tc>
        <w:tc>
          <w:tcPr>
            <w:tcW w:w="598"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993</w:t>
            </w:r>
          </w:p>
        </w:tc>
        <w:tc>
          <w:tcPr>
            <w:tcW w:w="400"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01</w:t>
            </w:r>
          </w:p>
        </w:tc>
        <w:tc>
          <w:tcPr>
            <w:tcW w:w="396"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13</w:t>
            </w:r>
          </w:p>
        </w:tc>
        <w:tc>
          <w:tcPr>
            <w:tcW w:w="1716" w:type="dxa"/>
            <w:shd w:val="clear" w:color="auto" w:fill="auto"/>
            <w:vAlign w:val="bottom"/>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color w:val="000000"/>
                <w:sz w:val="22"/>
                <w:szCs w:val="22"/>
              </w:rPr>
              <w:t>Ч5Э0100000</w:t>
            </w:r>
          </w:p>
        </w:tc>
        <w:tc>
          <w:tcPr>
            <w:tcW w:w="587"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534"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13 077,00</w:t>
            </w:r>
          </w:p>
        </w:tc>
      </w:tr>
      <w:tr w:rsidR="00891BEC" w:rsidRPr="008D665D" w:rsidTr="00AE1E9A">
        <w:trPr>
          <w:gridAfter w:val="1"/>
          <w:wAfter w:w="20" w:type="dxa"/>
          <w:trHeight w:val="288"/>
        </w:trPr>
        <w:tc>
          <w:tcPr>
            <w:tcW w:w="4399" w:type="dxa"/>
            <w:shd w:val="clear" w:color="auto" w:fill="FFFFFF"/>
          </w:tcPr>
          <w:p w:rsidR="00891BEC" w:rsidRPr="008D665D" w:rsidRDefault="00891BEC" w:rsidP="00AE1E9A">
            <w:pPr>
              <w:widowControl w:val="0"/>
              <w:autoSpaceDE w:val="0"/>
              <w:jc w:val="both"/>
              <w:rPr>
                <w:rFonts w:ascii="Arial" w:hAnsi="Arial" w:cs="Arial"/>
                <w:color w:val="000000"/>
                <w:sz w:val="22"/>
                <w:szCs w:val="22"/>
              </w:rPr>
            </w:pPr>
            <w:r w:rsidRPr="008D665D">
              <w:rPr>
                <w:rFonts w:ascii="Arial" w:hAnsi="Arial" w:cs="Arial"/>
                <w:color w:val="000000"/>
                <w:sz w:val="22"/>
                <w:szCs w:val="22"/>
              </w:rPr>
              <w:t>Выполнение других обязательств муниципального образования Чувашской Республики</w:t>
            </w:r>
          </w:p>
        </w:tc>
        <w:tc>
          <w:tcPr>
            <w:tcW w:w="598"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993</w:t>
            </w:r>
          </w:p>
        </w:tc>
        <w:tc>
          <w:tcPr>
            <w:tcW w:w="400"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01</w:t>
            </w:r>
          </w:p>
        </w:tc>
        <w:tc>
          <w:tcPr>
            <w:tcW w:w="396"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13</w:t>
            </w:r>
          </w:p>
        </w:tc>
        <w:tc>
          <w:tcPr>
            <w:tcW w:w="1716" w:type="dxa"/>
            <w:shd w:val="clear" w:color="auto" w:fill="auto"/>
            <w:vAlign w:val="bottom"/>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color w:val="000000"/>
                <w:sz w:val="22"/>
                <w:szCs w:val="22"/>
              </w:rPr>
              <w:t>Ч5Э0173770</w:t>
            </w:r>
          </w:p>
        </w:tc>
        <w:tc>
          <w:tcPr>
            <w:tcW w:w="587"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534"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13 077,00</w:t>
            </w:r>
          </w:p>
        </w:tc>
      </w:tr>
      <w:tr w:rsidR="00891BEC" w:rsidRPr="008D665D" w:rsidTr="00AE1E9A">
        <w:trPr>
          <w:gridAfter w:val="1"/>
          <w:wAfter w:w="20" w:type="dxa"/>
          <w:trHeight w:val="288"/>
        </w:trPr>
        <w:tc>
          <w:tcPr>
            <w:tcW w:w="4399" w:type="dxa"/>
            <w:shd w:val="clear" w:color="auto" w:fill="FFFFFF"/>
          </w:tcPr>
          <w:p w:rsidR="00891BEC" w:rsidRPr="008D665D" w:rsidRDefault="00891BEC" w:rsidP="00AE1E9A">
            <w:pPr>
              <w:widowControl w:val="0"/>
              <w:autoSpaceDE w:val="0"/>
              <w:jc w:val="both"/>
              <w:rPr>
                <w:rFonts w:ascii="Arial" w:hAnsi="Arial" w:cs="Arial"/>
                <w:color w:val="000000"/>
                <w:sz w:val="22"/>
                <w:szCs w:val="22"/>
              </w:rPr>
            </w:pPr>
            <w:r w:rsidRPr="008D665D">
              <w:rPr>
                <w:rFonts w:ascii="Arial" w:hAnsi="Arial" w:cs="Arial"/>
                <w:color w:val="000000"/>
                <w:sz w:val="22"/>
                <w:szCs w:val="22"/>
              </w:rPr>
              <w:t>Межбюджетные трансферты</w:t>
            </w:r>
          </w:p>
        </w:tc>
        <w:tc>
          <w:tcPr>
            <w:tcW w:w="598"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993</w:t>
            </w:r>
          </w:p>
        </w:tc>
        <w:tc>
          <w:tcPr>
            <w:tcW w:w="400"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01</w:t>
            </w:r>
          </w:p>
        </w:tc>
        <w:tc>
          <w:tcPr>
            <w:tcW w:w="396"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13</w:t>
            </w:r>
          </w:p>
        </w:tc>
        <w:tc>
          <w:tcPr>
            <w:tcW w:w="1716"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Ч5Э0173770</w:t>
            </w:r>
          </w:p>
        </w:tc>
        <w:tc>
          <w:tcPr>
            <w:tcW w:w="587"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500</w:t>
            </w:r>
          </w:p>
        </w:tc>
        <w:tc>
          <w:tcPr>
            <w:tcW w:w="1534"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13 077,00</w:t>
            </w:r>
          </w:p>
        </w:tc>
      </w:tr>
      <w:tr w:rsidR="00891BEC" w:rsidRPr="008D665D" w:rsidTr="00AE1E9A">
        <w:trPr>
          <w:gridAfter w:val="1"/>
          <w:wAfter w:w="20" w:type="dxa"/>
          <w:trHeight w:val="288"/>
        </w:trPr>
        <w:tc>
          <w:tcPr>
            <w:tcW w:w="4399" w:type="dxa"/>
            <w:shd w:val="clear" w:color="auto" w:fill="FFFFFF"/>
          </w:tcPr>
          <w:p w:rsidR="00891BEC" w:rsidRPr="008D665D" w:rsidRDefault="00891BEC" w:rsidP="00AE1E9A">
            <w:pPr>
              <w:widowControl w:val="0"/>
              <w:autoSpaceDE w:val="0"/>
              <w:jc w:val="both"/>
              <w:rPr>
                <w:rFonts w:ascii="Arial" w:hAnsi="Arial" w:cs="Arial"/>
                <w:color w:val="000000"/>
                <w:sz w:val="22"/>
                <w:szCs w:val="22"/>
              </w:rPr>
            </w:pPr>
            <w:r w:rsidRPr="008D665D">
              <w:rPr>
                <w:rFonts w:ascii="Arial" w:hAnsi="Arial" w:cs="Arial"/>
                <w:color w:val="000000"/>
                <w:sz w:val="22"/>
                <w:szCs w:val="22"/>
              </w:rPr>
              <w:t>Иные межбюджетные трансферты</w:t>
            </w:r>
          </w:p>
        </w:tc>
        <w:tc>
          <w:tcPr>
            <w:tcW w:w="598"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993</w:t>
            </w:r>
          </w:p>
        </w:tc>
        <w:tc>
          <w:tcPr>
            <w:tcW w:w="400"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01</w:t>
            </w:r>
          </w:p>
        </w:tc>
        <w:tc>
          <w:tcPr>
            <w:tcW w:w="396"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13</w:t>
            </w:r>
          </w:p>
        </w:tc>
        <w:tc>
          <w:tcPr>
            <w:tcW w:w="1716"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Ч5Э0173770</w:t>
            </w:r>
          </w:p>
        </w:tc>
        <w:tc>
          <w:tcPr>
            <w:tcW w:w="587"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540</w:t>
            </w:r>
          </w:p>
        </w:tc>
        <w:tc>
          <w:tcPr>
            <w:tcW w:w="1534"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13 077,00</w:t>
            </w:r>
          </w:p>
        </w:tc>
      </w:tr>
      <w:tr w:rsidR="00891BEC" w:rsidRPr="008D665D" w:rsidTr="00AE1E9A">
        <w:trPr>
          <w:gridAfter w:val="1"/>
          <w:wAfter w:w="20" w:type="dxa"/>
          <w:trHeight w:val="288"/>
        </w:trPr>
        <w:tc>
          <w:tcPr>
            <w:tcW w:w="4399" w:type="dxa"/>
            <w:shd w:val="clear" w:color="auto" w:fill="FFFFFF"/>
          </w:tcPr>
          <w:p w:rsidR="00891BEC" w:rsidRPr="008D665D" w:rsidRDefault="00891BEC" w:rsidP="00AE1E9A">
            <w:pPr>
              <w:widowControl w:val="0"/>
              <w:autoSpaceDE w:val="0"/>
              <w:jc w:val="both"/>
              <w:rPr>
                <w:rFonts w:ascii="Arial" w:hAnsi="Arial" w:cs="Arial"/>
                <w:color w:val="000000"/>
                <w:sz w:val="22"/>
                <w:szCs w:val="22"/>
              </w:rPr>
            </w:pPr>
            <w:r w:rsidRPr="008D665D">
              <w:rPr>
                <w:rFonts w:ascii="Arial" w:hAnsi="Arial" w:cs="Arial"/>
                <w:color w:val="000000"/>
                <w:sz w:val="22"/>
                <w:szCs w:val="22"/>
              </w:rPr>
              <w:t>Жилищно-коммунальное хозяйство</w:t>
            </w:r>
          </w:p>
        </w:tc>
        <w:tc>
          <w:tcPr>
            <w:tcW w:w="598"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993</w:t>
            </w:r>
          </w:p>
        </w:tc>
        <w:tc>
          <w:tcPr>
            <w:tcW w:w="400" w:type="dxa"/>
            <w:shd w:val="clear" w:color="auto" w:fill="auto"/>
            <w:vAlign w:val="bottom"/>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color w:val="000000"/>
                <w:sz w:val="22"/>
                <w:szCs w:val="22"/>
              </w:rPr>
              <w:t>05</w:t>
            </w:r>
          </w:p>
        </w:tc>
        <w:tc>
          <w:tcPr>
            <w:tcW w:w="396"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716"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587"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534"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2 000,00</w:t>
            </w:r>
          </w:p>
        </w:tc>
      </w:tr>
      <w:tr w:rsidR="00891BEC" w:rsidRPr="008D665D" w:rsidTr="00AE1E9A">
        <w:trPr>
          <w:gridAfter w:val="1"/>
          <w:wAfter w:w="20" w:type="dxa"/>
          <w:trHeight w:val="288"/>
        </w:trPr>
        <w:tc>
          <w:tcPr>
            <w:tcW w:w="4399" w:type="dxa"/>
            <w:shd w:val="clear" w:color="auto" w:fill="FFFFFF"/>
          </w:tcPr>
          <w:p w:rsidR="00891BEC" w:rsidRPr="008D665D" w:rsidRDefault="00891BEC" w:rsidP="00AE1E9A">
            <w:pPr>
              <w:widowControl w:val="0"/>
              <w:autoSpaceDE w:val="0"/>
              <w:jc w:val="both"/>
              <w:rPr>
                <w:rFonts w:ascii="Arial" w:hAnsi="Arial" w:cs="Arial"/>
                <w:color w:val="000000"/>
                <w:sz w:val="22"/>
                <w:szCs w:val="22"/>
              </w:rPr>
            </w:pPr>
            <w:r w:rsidRPr="008D665D">
              <w:rPr>
                <w:rFonts w:ascii="Arial" w:hAnsi="Arial" w:cs="Arial"/>
                <w:color w:val="000000"/>
                <w:sz w:val="22"/>
                <w:szCs w:val="22"/>
              </w:rPr>
              <w:t>Благоустройство</w:t>
            </w:r>
          </w:p>
        </w:tc>
        <w:tc>
          <w:tcPr>
            <w:tcW w:w="598"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993</w:t>
            </w:r>
          </w:p>
        </w:tc>
        <w:tc>
          <w:tcPr>
            <w:tcW w:w="400"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05</w:t>
            </w:r>
          </w:p>
        </w:tc>
        <w:tc>
          <w:tcPr>
            <w:tcW w:w="396" w:type="dxa"/>
            <w:shd w:val="clear" w:color="auto" w:fill="auto"/>
            <w:vAlign w:val="bottom"/>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color w:val="000000"/>
                <w:sz w:val="22"/>
                <w:szCs w:val="22"/>
              </w:rPr>
              <w:t>03</w:t>
            </w:r>
          </w:p>
        </w:tc>
        <w:tc>
          <w:tcPr>
            <w:tcW w:w="1716"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587"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534"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2 000,00</w:t>
            </w:r>
          </w:p>
        </w:tc>
      </w:tr>
      <w:tr w:rsidR="00891BEC" w:rsidRPr="008D665D" w:rsidTr="00AE1E9A">
        <w:trPr>
          <w:gridAfter w:val="1"/>
          <w:wAfter w:w="20" w:type="dxa"/>
          <w:trHeight w:val="288"/>
        </w:trPr>
        <w:tc>
          <w:tcPr>
            <w:tcW w:w="4399" w:type="dxa"/>
            <w:shd w:val="clear" w:color="auto" w:fill="FFFFFF"/>
          </w:tcPr>
          <w:p w:rsidR="00891BEC" w:rsidRPr="008D665D" w:rsidRDefault="00891BEC" w:rsidP="00AE1E9A">
            <w:pPr>
              <w:widowControl w:val="0"/>
              <w:autoSpaceDE w:val="0"/>
              <w:jc w:val="both"/>
              <w:rPr>
                <w:rFonts w:ascii="Arial" w:hAnsi="Arial" w:cs="Arial"/>
                <w:color w:val="000000"/>
                <w:sz w:val="22"/>
                <w:szCs w:val="22"/>
              </w:rPr>
            </w:pPr>
            <w:r w:rsidRPr="008D665D">
              <w:rPr>
                <w:rFonts w:ascii="Arial" w:hAnsi="Arial" w:cs="Arial"/>
                <w:color w:val="000000"/>
                <w:sz w:val="22"/>
                <w:szCs w:val="22"/>
              </w:rPr>
              <w:t>Муниципальная программа  "Развитие жилищного строительства и сферы жилищно-коммунального хозяйства"</w:t>
            </w:r>
          </w:p>
        </w:tc>
        <w:tc>
          <w:tcPr>
            <w:tcW w:w="598"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993</w:t>
            </w:r>
          </w:p>
        </w:tc>
        <w:tc>
          <w:tcPr>
            <w:tcW w:w="400"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05</w:t>
            </w:r>
          </w:p>
        </w:tc>
        <w:tc>
          <w:tcPr>
            <w:tcW w:w="396"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03</w:t>
            </w:r>
          </w:p>
        </w:tc>
        <w:tc>
          <w:tcPr>
            <w:tcW w:w="1716" w:type="dxa"/>
            <w:shd w:val="clear" w:color="auto" w:fill="auto"/>
            <w:vAlign w:val="bottom"/>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color w:val="000000"/>
                <w:sz w:val="22"/>
                <w:szCs w:val="22"/>
              </w:rPr>
              <w:t>Ц100000000</w:t>
            </w:r>
          </w:p>
        </w:tc>
        <w:tc>
          <w:tcPr>
            <w:tcW w:w="587"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534"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2 000,00</w:t>
            </w:r>
          </w:p>
        </w:tc>
      </w:tr>
      <w:tr w:rsidR="00891BEC" w:rsidRPr="008D665D" w:rsidTr="00AE1E9A">
        <w:trPr>
          <w:gridAfter w:val="1"/>
          <w:wAfter w:w="20" w:type="dxa"/>
          <w:trHeight w:val="288"/>
        </w:trPr>
        <w:tc>
          <w:tcPr>
            <w:tcW w:w="4399" w:type="dxa"/>
            <w:shd w:val="clear" w:color="auto" w:fill="FFFFFF"/>
          </w:tcPr>
          <w:p w:rsidR="00891BEC" w:rsidRPr="008D665D" w:rsidRDefault="00891BEC" w:rsidP="00AE1E9A">
            <w:pPr>
              <w:widowControl w:val="0"/>
              <w:autoSpaceDE w:val="0"/>
              <w:jc w:val="both"/>
              <w:rPr>
                <w:rFonts w:ascii="Arial" w:hAnsi="Arial" w:cs="Arial"/>
                <w:color w:val="000000"/>
                <w:sz w:val="22"/>
                <w:szCs w:val="22"/>
              </w:rPr>
            </w:pPr>
            <w:r w:rsidRPr="008D665D">
              <w:rPr>
                <w:rFonts w:ascii="Arial" w:hAnsi="Arial" w:cs="Arial"/>
                <w:color w:val="000000"/>
                <w:sz w:val="22"/>
                <w:szCs w:val="22"/>
              </w:rPr>
              <w:lastRenderedPageBreak/>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598"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993</w:t>
            </w:r>
          </w:p>
        </w:tc>
        <w:tc>
          <w:tcPr>
            <w:tcW w:w="400"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05</w:t>
            </w:r>
          </w:p>
        </w:tc>
        <w:tc>
          <w:tcPr>
            <w:tcW w:w="396"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03</w:t>
            </w:r>
          </w:p>
        </w:tc>
        <w:tc>
          <w:tcPr>
            <w:tcW w:w="1716" w:type="dxa"/>
            <w:shd w:val="clear" w:color="auto" w:fill="auto"/>
            <w:vAlign w:val="bottom"/>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color w:val="000000"/>
                <w:sz w:val="22"/>
                <w:szCs w:val="22"/>
              </w:rPr>
              <w:t>Ц110000000</w:t>
            </w:r>
          </w:p>
        </w:tc>
        <w:tc>
          <w:tcPr>
            <w:tcW w:w="587"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534"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2 000,00</w:t>
            </w:r>
          </w:p>
        </w:tc>
      </w:tr>
      <w:tr w:rsidR="00891BEC" w:rsidRPr="008D665D" w:rsidTr="00AE1E9A">
        <w:trPr>
          <w:gridAfter w:val="1"/>
          <w:wAfter w:w="20" w:type="dxa"/>
          <w:trHeight w:val="288"/>
        </w:trPr>
        <w:tc>
          <w:tcPr>
            <w:tcW w:w="4399" w:type="dxa"/>
            <w:shd w:val="clear" w:color="auto" w:fill="FFFFFF"/>
          </w:tcPr>
          <w:p w:rsidR="00891BEC" w:rsidRPr="008D665D" w:rsidRDefault="00891BEC" w:rsidP="00AE1E9A">
            <w:pPr>
              <w:widowControl w:val="0"/>
              <w:autoSpaceDE w:val="0"/>
              <w:jc w:val="both"/>
              <w:rPr>
                <w:rFonts w:ascii="Arial" w:hAnsi="Arial" w:cs="Arial"/>
                <w:color w:val="000000"/>
                <w:sz w:val="22"/>
                <w:szCs w:val="22"/>
              </w:rPr>
            </w:pPr>
            <w:r w:rsidRPr="008D665D">
              <w:rPr>
                <w:rFonts w:ascii="Arial" w:hAnsi="Arial" w:cs="Arial"/>
                <w:color w:val="000000"/>
                <w:sz w:val="22"/>
                <w:szCs w:val="22"/>
              </w:rPr>
              <w:t>Основное мероприятие "Содействие благоустройству населенных пунктов в Чувашской Республике"</w:t>
            </w:r>
          </w:p>
        </w:tc>
        <w:tc>
          <w:tcPr>
            <w:tcW w:w="598"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993</w:t>
            </w:r>
          </w:p>
        </w:tc>
        <w:tc>
          <w:tcPr>
            <w:tcW w:w="400"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05</w:t>
            </w:r>
          </w:p>
        </w:tc>
        <w:tc>
          <w:tcPr>
            <w:tcW w:w="396"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03</w:t>
            </w:r>
          </w:p>
        </w:tc>
        <w:tc>
          <w:tcPr>
            <w:tcW w:w="1716" w:type="dxa"/>
            <w:shd w:val="clear" w:color="auto" w:fill="auto"/>
            <w:vAlign w:val="bottom"/>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color w:val="000000"/>
                <w:sz w:val="22"/>
                <w:szCs w:val="22"/>
              </w:rPr>
              <w:t>Ц110200000</w:t>
            </w:r>
          </w:p>
        </w:tc>
        <w:tc>
          <w:tcPr>
            <w:tcW w:w="587"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534"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2 000,00</w:t>
            </w:r>
          </w:p>
        </w:tc>
      </w:tr>
      <w:tr w:rsidR="00891BEC" w:rsidRPr="008D665D" w:rsidTr="00AE1E9A">
        <w:trPr>
          <w:gridAfter w:val="1"/>
          <w:wAfter w:w="20" w:type="dxa"/>
          <w:trHeight w:val="288"/>
        </w:trPr>
        <w:tc>
          <w:tcPr>
            <w:tcW w:w="4399" w:type="dxa"/>
            <w:shd w:val="clear" w:color="auto" w:fill="FFFFFF"/>
          </w:tcPr>
          <w:p w:rsidR="00891BEC" w:rsidRPr="008D665D" w:rsidRDefault="00891BEC" w:rsidP="00AE1E9A">
            <w:pPr>
              <w:widowControl w:val="0"/>
              <w:autoSpaceDE w:val="0"/>
              <w:jc w:val="both"/>
              <w:rPr>
                <w:rFonts w:ascii="Arial" w:hAnsi="Arial" w:cs="Arial"/>
                <w:color w:val="000000"/>
                <w:sz w:val="22"/>
                <w:szCs w:val="22"/>
              </w:rPr>
            </w:pPr>
            <w:r w:rsidRPr="008D665D">
              <w:rPr>
                <w:rFonts w:ascii="Arial" w:hAnsi="Arial" w:cs="Arial"/>
                <w:color w:val="000000"/>
                <w:sz w:val="22"/>
                <w:szCs w:val="22"/>
              </w:rPr>
              <w:t>Реализация мероприятий по благоустройству территории</w:t>
            </w:r>
          </w:p>
        </w:tc>
        <w:tc>
          <w:tcPr>
            <w:tcW w:w="598"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993</w:t>
            </w:r>
          </w:p>
        </w:tc>
        <w:tc>
          <w:tcPr>
            <w:tcW w:w="400"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05</w:t>
            </w:r>
          </w:p>
        </w:tc>
        <w:tc>
          <w:tcPr>
            <w:tcW w:w="396"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03</w:t>
            </w:r>
          </w:p>
        </w:tc>
        <w:tc>
          <w:tcPr>
            <w:tcW w:w="1716" w:type="dxa"/>
            <w:shd w:val="clear" w:color="auto" w:fill="auto"/>
            <w:vAlign w:val="bottom"/>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color w:val="000000"/>
                <w:sz w:val="22"/>
                <w:szCs w:val="22"/>
              </w:rPr>
              <w:t>Ц110277420</w:t>
            </w:r>
          </w:p>
        </w:tc>
        <w:tc>
          <w:tcPr>
            <w:tcW w:w="587"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534"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2 000,00</w:t>
            </w:r>
          </w:p>
        </w:tc>
      </w:tr>
      <w:tr w:rsidR="00891BEC" w:rsidRPr="008D665D" w:rsidTr="00AE1E9A">
        <w:trPr>
          <w:gridAfter w:val="1"/>
          <w:wAfter w:w="20" w:type="dxa"/>
          <w:trHeight w:val="288"/>
        </w:trPr>
        <w:tc>
          <w:tcPr>
            <w:tcW w:w="4399" w:type="dxa"/>
            <w:shd w:val="clear" w:color="auto" w:fill="FFFFFF"/>
          </w:tcPr>
          <w:p w:rsidR="00891BEC" w:rsidRPr="008D665D" w:rsidRDefault="00891BEC" w:rsidP="00AE1E9A">
            <w:pPr>
              <w:widowControl w:val="0"/>
              <w:autoSpaceDE w:val="0"/>
              <w:jc w:val="both"/>
              <w:rPr>
                <w:rFonts w:ascii="Arial" w:hAnsi="Arial" w:cs="Arial"/>
                <w:color w:val="000000"/>
                <w:sz w:val="22"/>
                <w:szCs w:val="22"/>
              </w:rPr>
            </w:pPr>
            <w:r w:rsidRPr="008D665D">
              <w:rPr>
                <w:rFonts w:ascii="Arial" w:hAnsi="Arial" w:cs="Arial"/>
                <w:color w:val="000000"/>
                <w:sz w:val="22"/>
                <w:szCs w:val="22"/>
              </w:rPr>
              <w:t>Закупка товаров, работ и услуг для обеспечения государственных (муниципальных) нужд</w:t>
            </w:r>
          </w:p>
        </w:tc>
        <w:tc>
          <w:tcPr>
            <w:tcW w:w="598"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993</w:t>
            </w:r>
          </w:p>
        </w:tc>
        <w:tc>
          <w:tcPr>
            <w:tcW w:w="400"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05</w:t>
            </w:r>
          </w:p>
        </w:tc>
        <w:tc>
          <w:tcPr>
            <w:tcW w:w="396"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03</w:t>
            </w:r>
          </w:p>
        </w:tc>
        <w:tc>
          <w:tcPr>
            <w:tcW w:w="1716"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Ц110277420</w:t>
            </w:r>
          </w:p>
        </w:tc>
        <w:tc>
          <w:tcPr>
            <w:tcW w:w="587"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200</w:t>
            </w:r>
          </w:p>
        </w:tc>
        <w:tc>
          <w:tcPr>
            <w:tcW w:w="1534"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2 000,00</w:t>
            </w:r>
          </w:p>
        </w:tc>
      </w:tr>
      <w:tr w:rsidR="00891BEC" w:rsidRPr="008D665D" w:rsidTr="00AE1E9A">
        <w:trPr>
          <w:gridAfter w:val="1"/>
          <w:wAfter w:w="20" w:type="dxa"/>
          <w:trHeight w:val="288"/>
        </w:trPr>
        <w:tc>
          <w:tcPr>
            <w:tcW w:w="4399" w:type="dxa"/>
            <w:shd w:val="clear" w:color="auto" w:fill="FFFFFF"/>
          </w:tcPr>
          <w:p w:rsidR="00891BEC" w:rsidRPr="008D665D" w:rsidRDefault="00891BEC" w:rsidP="00AE1E9A">
            <w:pPr>
              <w:widowControl w:val="0"/>
              <w:autoSpaceDE w:val="0"/>
              <w:jc w:val="both"/>
              <w:rPr>
                <w:rFonts w:ascii="Arial" w:hAnsi="Arial" w:cs="Arial"/>
                <w:color w:val="000000"/>
                <w:sz w:val="22"/>
                <w:szCs w:val="22"/>
              </w:rPr>
            </w:pPr>
            <w:r w:rsidRPr="008D665D">
              <w:rPr>
                <w:rFonts w:ascii="Arial" w:hAnsi="Arial" w:cs="Arial"/>
                <w:color w:val="000000"/>
                <w:sz w:val="22"/>
                <w:szCs w:val="22"/>
              </w:rPr>
              <w:t>Иные закупки товаров, работ и услуг для обеспечения государственных (муниципальных) нужд</w:t>
            </w:r>
          </w:p>
        </w:tc>
        <w:tc>
          <w:tcPr>
            <w:tcW w:w="598"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993</w:t>
            </w:r>
          </w:p>
        </w:tc>
        <w:tc>
          <w:tcPr>
            <w:tcW w:w="400"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05</w:t>
            </w:r>
          </w:p>
        </w:tc>
        <w:tc>
          <w:tcPr>
            <w:tcW w:w="396"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03</w:t>
            </w:r>
          </w:p>
        </w:tc>
        <w:tc>
          <w:tcPr>
            <w:tcW w:w="1716"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Ц110277420</w:t>
            </w:r>
          </w:p>
        </w:tc>
        <w:tc>
          <w:tcPr>
            <w:tcW w:w="587"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240</w:t>
            </w:r>
          </w:p>
        </w:tc>
        <w:tc>
          <w:tcPr>
            <w:tcW w:w="1534"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2 000,00</w:t>
            </w:r>
          </w:p>
        </w:tc>
      </w:tr>
      <w:tr w:rsidR="00891BEC" w:rsidRPr="008D665D" w:rsidTr="00AE1E9A">
        <w:trPr>
          <w:gridAfter w:val="1"/>
          <w:wAfter w:w="20" w:type="dxa"/>
          <w:trHeight w:val="288"/>
        </w:trPr>
        <w:tc>
          <w:tcPr>
            <w:tcW w:w="4399" w:type="dxa"/>
            <w:shd w:val="clear" w:color="auto" w:fill="FFFFFF"/>
          </w:tcPr>
          <w:p w:rsidR="00891BEC" w:rsidRPr="008D665D" w:rsidRDefault="00891BEC" w:rsidP="00AE1E9A">
            <w:pPr>
              <w:widowControl w:val="0"/>
              <w:autoSpaceDE w:val="0"/>
              <w:jc w:val="both"/>
              <w:rPr>
                <w:rFonts w:ascii="Arial" w:hAnsi="Arial" w:cs="Arial"/>
                <w:color w:val="000000"/>
                <w:sz w:val="22"/>
                <w:szCs w:val="22"/>
              </w:rPr>
            </w:pPr>
            <w:r w:rsidRPr="008D665D">
              <w:rPr>
                <w:rFonts w:ascii="Arial" w:hAnsi="Arial" w:cs="Arial"/>
                <w:color w:val="000000"/>
                <w:sz w:val="22"/>
                <w:szCs w:val="22"/>
              </w:rPr>
              <w:t>Культура, кинематография</w:t>
            </w:r>
          </w:p>
        </w:tc>
        <w:tc>
          <w:tcPr>
            <w:tcW w:w="598"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993</w:t>
            </w:r>
          </w:p>
        </w:tc>
        <w:tc>
          <w:tcPr>
            <w:tcW w:w="400" w:type="dxa"/>
            <w:shd w:val="clear" w:color="auto" w:fill="auto"/>
            <w:vAlign w:val="bottom"/>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color w:val="000000"/>
                <w:sz w:val="22"/>
                <w:szCs w:val="22"/>
              </w:rPr>
              <w:t>08</w:t>
            </w:r>
          </w:p>
        </w:tc>
        <w:tc>
          <w:tcPr>
            <w:tcW w:w="396"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716"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587"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534"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8 719,00</w:t>
            </w:r>
          </w:p>
        </w:tc>
      </w:tr>
      <w:tr w:rsidR="00891BEC" w:rsidRPr="008D665D" w:rsidTr="00AE1E9A">
        <w:trPr>
          <w:gridAfter w:val="1"/>
          <w:wAfter w:w="20" w:type="dxa"/>
          <w:trHeight w:val="288"/>
        </w:trPr>
        <w:tc>
          <w:tcPr>
            <w:tcW w:w="4399" w:type="dxa"/>
            <w:shd w:val="clear" w:color="auto" w:fill="FFFFFF"/>
          </w:tcPr>
          <w:p w:rsidR="00891BEC" w:rsidRPr="008D665D" w:rsidRDefault="00891BEC" w:rsidP="00AE1E9A">
            <w:pPr>
              <w:widowControl w:val="0"/>
              <w:autoSpaceDE w:val="0"/>
              <w:jc w:val="both"/>
              <w:rPr>
                <w:rFonts w:ascii="Arial" w:hAnsi="Arial" w:cs="Arial"/>
                <w:color w:val="000000"/>
                <w:sz w:val="22"/>
                <w:szCs w:val="22"/>
              </w:rPr>
            </w:pPr>
            <w:r w:rsidRPr="008D665D">
              <w:rPr>
                <w:rFonts w:ascii="Arial" w:hAnsi="Arial" w:cs="Arial"/>
                <w:color w:val="000000"/>
                <w:sz w:val="22"/>
                <w:szCs w:val="22"/>
              </w:rPr>
              <w:t>Культура</w:t>
            </w:r>
          </w:p>
        </w:tc>
        <w:tc>
          <w:tcPr>
            <w:tcW w:w="598"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993</w:t>
            </w:r>
          </w:p>
        </w:tc>
        <w:tc>
          <w:tcPr>
            <w:tcW w:w="400"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08</w:t>
            </w:r>
          </w:p>
        </w:tc>
        <w:tc>
          <w:tcPr>
            <w:tcW w:w="396" w:type="dxa"/>
            <w:shd w:val="clear" w:color="auto" w:fill="auto"/>
            <w:vAlign w:val="bottom"/>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color w:val="000000"/>
                <w:sz w:val="22"/>
                <w:szCs w:val="22"/>
              </w:rPr>
              <w:t>01</w:t>
            </w:r>
          </w:p>
        </w:tc>
        <w:tc>
          <w:tcPr>
            <w:tcW w:w="1716"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587"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534"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8 719,00</w:t>
            </w:r>
          </w:p>
        </w:tc>
      </w:tr>
      <w:tr w:rsidR="00891BEC" w:rsidRPr="008D665D" w:rsidTr="00AE1E9A">
        <w:trPr>
          <w:gridAfter w:val="1"/>
          <w:wAfter w:w="20" w:type="dxa"/>
          <w:trHeight w:val="288"/>
        </w:trPr>
        <w:tc>
          <w:tcPr>
            <w:tcW w:w="4399" w:type="dxa"/>
            <w:shd w:val="clear" w:color="auto" w:fill="FFFFFF"/>
          </w:tcPr>
          <w:p w:rsidR="00891BEC" w:rsidRPr="008D665D" w:rsidRDefault="00891BEC" w:rsidP="00AE1E9A">
            <w:pPr>
              <w:widowControl w:val="0"/>
              <w:autoSpaceDE w:val="0"/>
              <w:jc w:val="both"/>
              <w:rPr>
                <w:rFonts w:ascii="Arial" w:hAnsi="Arial" w:cs="Arial"/>
                <w:color w:val="000000"/>
                <w:sz w:val="22"/>
                <w:szCs w:val="22"/>
              </w:rPr>
            </w:pPr>
            <w:r w:rsidRPr="008D665D">
              <w:rPr>
                <w:rFonts w:ascii="Arial" w:hAnsi="Arial" w:cs="Arial"/>
                <w:color w:val="000000"/>
                <w:sz w:val="22"/>
                <w:szCs w:val="22"/>
              </w:rPr>
              <w:t xml:space="preserve">Муниципальная программа "Развитие культуры и туризма" </w:t>
            </w:r>
          </w:p>
        </w:tc>
        <w:tc>
          <w:tcPr>
            <w:tcW w:w="598"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993</w:t>
            </w:r>
          </w:p>
        </w:tc>
        <w:tc>
          <w:tcPr>
            <w:tcW w:w="400"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08</w:t>
            </w:r>
          </w:p>
        </w:tc>
        <w:tc>
          <w:tcPr>
            <w:tcW w:w="396"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01</w:t>
            </w:r>
          </w:p>
        </w:tc>
        <w:tc>
          <w:tcPr>
            <w:tcW w:w="1716" w:type="dxa"/>
            <w:shd w:val="clear" w:color="auto" w:fill="auto"/>
            <w:vAlign w:val="bottom"/>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color w:val="000000"/>
                <w:sz w:val="22"/>
                <w:szCs w:val="22"/>
              </w:rPr>
              <w:t>Ц400000000</w:t>
            </w:r>
          </w:p>
        </w:tc>
        <w:tc>
          <w:tcPr>
            <w:tcW w:w="587"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534"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8 719,00</w:t>
            </w:r>
          </w:p>
        </w:tc>
      </w:tr>
      <w:tr w:rsidR="00891BEC" w:rsidRPr="008D665D" w:rsidTr="00AE1E9A">
        <w:trPr>
          <w:gridAfter w:val="1"/>
          <w:wAfter w:w="20" w:type="dxa"/>
          <w:trHeight w:val="288"/>
        </w:trPr>
        <w:tc>
          <w:tcPr>
            <w:tcW w:w="4399" w:type="dxa"/>
            <w:shd w:val="clear" w:color="auto" w:fill="FFFFFF"/>
          </w:tcPr>
          <w:p w:rsidR="00891BEC" w:rsidRPr="008D665D" w:rsidRDefault="00891BEC" w:rsidP="00AE1E9A">
            <w:pPr>
              <w:widowControl w:val="0"/>
              <w:autoSpaceDE w:val="0"/>
              <w:jc w:val="both"/>
              <w:rPr>
                <w:rFonts w:ascii="Arial" w:hAnsi="Arial" w:cs="Arial"/>
                <w:color w:val="000000"/>
                <w:sz w:val="22"/>
                <w:szCs w:val="22"/>
              </w:rPr>
            </w:pPr>
            <w:r w:rsidRPr="008D665D">
              <w:rPr>
                <w:rFonts w:ascii="Arial" w:hAnsi="Arial" w:cs="Arial"/>
                <w:color w:val="000000"/>
                <w:sz w:val="22"/>
                <w:szCs w:val="22"/>
              </w:rPr>
              <w:t>Подпрограмма "Развитие культуры в Чувашской Республике" муниципальной программы "Развитие культуры и туризма"</w:t>
            </w:r>
          </w:p>
        </w:tc>
        <w:tc>
          <w:tcPr>
            <w:tcW w:w="598"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993</w:t>
            </w:r>
          </w:p>
        </w:tc>
        <w:tc>
          <w:tcPr>
            <w:tcW w:w="400"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08</w:t>
            </w:r>
          </w:p>
        </w:tc>
        <w:tc>
          <w:tcPr>
            <w:tcW w:w="396"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01</w:t>
            </w:r>
          </w:p>
        </w:tc>
        <w:tc>
          <w:tcPr>
            <w:tcW w:w="1716" w:type="dxa"/>
            <w:shd w:val="clear" w:color="auto" w:fill="auto"/>
            <w:vAlign w:val="bottom"/>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color w:val="000000"/>
                <w:sz w:val="22"/>
                <w:szCs w:val="22"/>
              </w:rPr>
              <w:t>Ц410000000</w:t>
            </w:r>
          </w:p>
        </w:tc>
        <w:tc>
          <w:tcPr>
            <w:tcW w:w="587"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534"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8 719,00</w:t>
            </w:r>
          </w:p>
        </w:tc>
      </w:tr>
      <w:tr w:rsidR="00891BEC" w:rsidRPr="008D665D" w:rsidTr="00AE1E9A">
        <w:trPr>
          <w:gridAfter w:val="1"/>
          <w:wAfter w:w="20" w:type="dxa"/>
          <w:trHeight w:val="288"/>
        </w:trPr>
        <w:tc>
          <w:tcPr>
            <w:tcW w:w="4399" w:type="dxa"/>
            <w:shd w:val="clear" w:color="auto" w:fill="FFFFFF"/>
          </w:tcPr>
          <w:p w:rsidR="00891BEC" w:rsidRPr="008D665D" w:rsidRDefault="00891BEC" w:rsidP="00AE1E9A">
            <w:pPr>
              <w:widowControl w:val="0"/>
              <w:autoSpaceDE w:val="0"/>
              <w:jc w:val="both"/>
              <w:rPr>
                <w:rFonts w:ascii="Arial" w:hAnsi="Arial" w:cs="Arial"/>
                <w:color w:val="000000"/>
                <w:sz w:val="22"/>
                <w:szCs w:val="22"/>
              </w:rPr>
            </w:pPr>
            <w:r w:rsidRPr="008D665D">
              <w:rPr>
                <w:rFonts w:ascii="Arial" w:hAnsi="Arial" w:cs="Arial"/>
                <w:color w:val="000000"/>
                <w:sz w:val="22"/>
                <w:szCs w:val="22"/>
              </w:rPr>
              <w:t>Основное мероприятие "Бухгалтерское, финансовое и хозяйственно-эксплуатационное обслуживание муниципальных учреждений "</w:t>
            </w:r>
          </w:p>
        </w:tc>
        <w:tc>
          <w:tcPr>
            <w:tcW w:w="598"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993</w:t>
            </w:r>
          </w:p>
        </w:tc>
        <w:tc>
          <w:tcPr>
            <w:tcW w:w="400"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08</w:t>
            </w:r>
          </w:p>
        </w:tc>
        <w:tc>
          <w:tcPr>
            <w:tcW w:w="396"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01</w:t>
            </w:r>
          </w:p>
        </w:tc>
        <w:tc>
          <w:tcPr>
            <w:tcW w:w="1716" w:type="dxa"/>
            <w:shd w:val="clear" w:color="auto" w:fill="auto"/>
            <w:vAlign w:val="bottom"/>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color w:val="000000"/>
                <w:sz w:val="22"/>
                <w:szCs w:val="22"/>
              </w:rPr>
              <w:t>Ц411100000</w:t>
            </w:r>
          </w:p>
        </w:tc>
        <w:tc>
          <w:tcPr>
            <w:tcW w:w="587"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534"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8 719,00</w:t>
            </w:r>
          </w:p>
        </w:tc>
      </w:tr>
      <w:tr w:rsidR="00891BEC" w:rsidRPr="008D665D" w:rsidTr="00AE1E9A">
        <w:trPr>
          <w:gridAfter w:val="1"/>
          <w:wAfter w:w="20" w:type="dxa"/>
          <w:trHeight w:val="288"/>
        </w:trPr>
        <w:tc>
          <w:tcPr>
            <w:tcW w:w="4399" w:type="dxa"/>
            <w:shd w:val="clear" w:color="auto" w:fill="FFFFFF"/>
          </w:tcPr>
          <w:p w:rsidR="00891BEC" w:rsidRPr="008D665D" w:rsidRDefault="00891BEC" w:rsidP="00AE1E9A">
            <w:pPr>
              <w:widowControl w:val="0"/>
              <w:autoSpaceDE w:val="0"/>
              <w:jc w:val="both"/>
              <w:rPr>
                <w:rFonts w:ascii="Arial" w:hAnsi="Arial" w:cs="Arial"/>
                <w:color w:val="000000"/>
                <w:sz w:val="22"/>
                <w:szCs w:val="22"/>
              </w:rPr>
            </w:pPr>
            <w:r w:rsidRPr="008D665D">
              <w:rPr>
                <w:rFonts w:ascii="Arial" w:hAnsi="Arial" w:cs="Arial"/>
                <w:color w:val="000000"/>
                <w:sz w:val="22"/>
                <w:szCs w:val="22"/>
              </w:rPr>
              <w:t xml:space="preserve">Обеспечение деятельности централизованных бухгалтерий, учреждений (центров) </w:t>
            </w:r>
            <w:proofErr w:type="spellStart"/>
            <w:proofErr w:type="gramStart"/>
            <w:r w:rsidRPr="008D665D">
              <w:rPr>
                <w:rFonts w:ascii="Arial" w:hAnsi="Arial" w:cs="Arial"/>
                <w:color w:val="000000"/>
                <w:sz w:val="22"/>
                <w:szCs w:val="22"/>
              </w:rPr>
              <w:t>финансового-производственного</w:t>
            </w:r>
            <w:proofErr w:type="spellEnd"/>
            <w:proofErr w:type="gramEnd"/>
            <w:r w:rsidRPr="008D665D">
              <w:rPr>
                <w:rFonts w:ascii="Arial" w:hAnsi="Arial" w:cs="Arial"/>
                <w:color w:val="000000"/>
                <w:sz w:val="22"/>
                <w:szCs w:val="22"/>
              </w:rPr>
              <w:t xml:space="preserve"> обеспечения, служб инженерно-хозяйственного сопровождения  муниципальных образований</w:t>
            </w:r>
          </w:p>
        </w:tc>
        <w:tc>
          <w:tcPr>
            <w:tcW w:w="598"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993</w:t>
            </w:r>
          </w:p>
        </w:tc>
        <w:tc>
          <w:tcPr>
            <w:tcW w:w="400"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08</w:t>
            </w:r>
          </w:p>
        </w:tc>
        <w:tc>
          <w:tcPr>
            <w:tcW w:w="396"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01</w:t>
            </w:r>
          </w:p>
        </w:tc>
        <w:tc>
          <w:tcPr>
            <w:tcW w:w="1716" w:type="dxa"/>
            <w:shd w:val="clear" w:color="auto" w:fill="auto"/>
            <w:vAlign w:val="bottom"/>
          </w:tcPr>
          <w:p w:rsidR="00891BEC" w:rsidRPr="008D665D" w:rsidRDefault="00891BEC" w:rsidP="00AE1E9A">
            <w:pPr>
              <w:widowControl w:val="0"/>
              <w:autoSpaceDE w:val="0"/>
              <w:jc w:val="center"/>
              <w:rPr>
                <w:rFonts w:ascii="Arial" w:hAnsi="Arial" w:cs="Arial"/>
                <w:sz w:val="22"/>
                <w:szCs w:val="22"/>
              </w:rPr>
            </w:pPr>
            <w:r w:rsidRPr="008D665D">
              <w:rPr>
                <w:rFonts w:ascii="Arial" w:hAnsi="Arial" w:cs="Arial"/>
                <w:color w:val="000000"/>
                <w:sz w:val="22"/>
                <w:szCs w:val="22"/>
              </w:rPr>
              <w:t>Ц411140700</w:t>
            </w:r>
          </w:p>
        </w:tc>
        <w:tc>
          <w:tcPr>
            <w:tcW w:w="587" w:type="dxa"/>
            <w:shd w:val="clear" w:color="auto" w:fill="auto"/>
            <w:vAlign w:val="bottom"/>
          </w:tcPr>
          <w:p w:rsidR="00891BEC" w:rsidRPr="008D665D" w:rsidRDefault="00891BEC" w:rsidP="00AE1E9A">
            <w:pPr>
              <w:widowControl w:val="0"/>
              <w:autoSpaceDE w:val="0"/>
              <w:snapToGrid w:val="0"/>
              <w:jc w:val="center"/>
              <w:rPr>
                <w:rFonts w:ascii="Arial" w:hAnsi="Arial" w:cs="Arial"/>
                <w:sz w:val="22"/>
                <w:szCs w:val="22"/>
              </w:rPr>
            </w:pPr>
          </w:p>
        </w:tc>
        <w:tc>
          <w:tcPr>
            <w:tcW w:w="1534"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8 719,00</w:t>
            </w:r>
          </w:p>
        </w:tc>
      </w:tr>
      <w:tr w:rsidR="00891BEC" w:rsidRPr="008D665D" w:rsidTr="00AE1E9A">
        <w:trPr>
          <w:gridAfter w:val="1"/>
          <w:wAfter w:w="20" w:type="dxa"/>
          <w:trHeight w:val="288"/>
        </w:trPr>
        <w:tc>
          <w:tcPr>
            <w:tcW w:w="4399" w:type="dxa"/>
            <w:shd w:val="clear" w:color="auto" w:fill="FFFFFF"/>
          </w:tcPr>
          <w:p w:rsidR="00891BEC" w:rsidRPr="008D665D" w:rsidRDefault="00891BEC" w:rsidP="00AE1E9A">
            <w:pPr>
              <w:widowControl w:val="0"/>
              <w:autoSpaceDE w:val="0"/>
              <w:jc w:val="both"/>
              <w:rPr>
                <w:rFonts w:ascii="Arial" w:hAnsi="Arial" w:cs="Arial"/>
                <w:color w:val="000000"/>
                <w:sz w:val="22"/>
                <w:szCs w:val="22"/>
              </w:rPr>
            </w:pPr>
            <w:r w:rsidRPr="008D665D">
              <w:rPr>
                <w:rFonts w:ascii="Arial" w:hAnsi="Arial" w:cs="Arial"/>
                <w:color w:val="000000"/>
                <w:sz w:val="22"/>
                <w:szCs w:val="22"/>
              </w:rPr>
              <w:t>Межбюджетные трансферты</w:t>
            </w:r>
          </w:p>
        </w:tc>
        <w:tc>
          <w:tcPr>
            <w:tcW w:w="598"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993</w:t>
            </w:r>
          </w:p>
        </w:tc>
        <w:tc>
          <w:tcPr>
            <w:tcW w:w="400"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08</w:t>
            </w:r>
          </w:p>
        </w:tc>
        <w:tc>
          <w:tcPr>
            <w:tcW w:w="396"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01</w:t>
            </w:r>
          </w:p>
        </w:tc>
        <w:tc>
          <w:tcPr>
            <w:tcW w:w="1716"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Ц411140700</w:t>
            </w:r>
          </w:p>
        </w:tc>
        <w:tc>
          <w:tcPr>
            <w:tcW w:w="587"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500</w:t>
            </w:r>
          </w:p>
        </w:tc>
        <w:tc>
          <w:tcPr>
            <w:tcW w:w="1534"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8 719,00</w:t>
            </w:r>
          </w:p>
        </w:tc>
      </w:tr>
      <w:tr w:rsidR="00891BEC" w:rsidRPr="008D665D" w:rsidTr="00AE1E9A">
        <w:trPr>
          <w:gridAfter w:val="1"/>
          <w:wAfter w:w="20" w:type="dxa"/>
          <w:trHeight w:val="288"/>
        </w:trPr>
        <w:tc>
          <w:tcPr>
            <w:tcW w:w="4399" w:type="dxa"/>
            <w:shd w:val="clear" w:color="auto" w:fill="FFFFFF"/>
          </w:tcPr>
          <w:p w:rsidR="00891BEC" w:rsidRPr="008D665D" w:rsidRDefault="00891BEC" w:rsidP="00AE1E9A">
            <w:pPr>
              <w:widowControl w:val="0"/>
              <w:autoSpaceDE w:val="0"/>
              <w:jc w:val="both"/>
              <w:rPr>
                <w:rFonts w:ascii="Arial" w:hAnsi="Arial" w:cs="Arial"/>
                <w:color w:val="000000"/>
                <w:sz w:val="22"/>
                <w:szCs w:val="22"/>
              </w:rPr>
            </w:pPr>
            <w:r w:rsidRPr="008D665D">
              <w:rPr>
                <w:rFonts w:ascii="Arial" w:hAnsi="Arial" w:cs="Arial"/>
                <w:color w:val="000000"/>
                <w:sz w:val="22"/>
                <w:szCs w:val="22"/>
              </w:rPr>
              <w:t>Иные межбюджетные трансферты</w:t>
            </w:r>
          </w:p>
        </w:tc>
        <w:tc>
          <w:tcPr>
            <w:tcW w:w="598"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993</w:t>
            </w:r>
          </w:p>
        </w:tc>
        <w:tc>
          <w:tcPr>
            <w:tcW w:w="400"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08</w:t>
            </w:r>
          </w:p>
        </w:tc>
        <w:tc>
          <w:tcPr>
            <w:tcW w:w="396"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01</w:t>
            </w:r>
          </w:p>
        </w:tc>
        <w:tc>
          <w:tcPr>
            <w:tcW w:w="1716"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Ц411140700</w:t>
            </w:r>
          </w:p>
        </w:tc>
        <w:tc>
          <w:tcPr>
            <w:tcW w:w="587" w:type="dxa"/>
            <w:shd w:val="clear" w:color="auto" w:fill="auto"/>
            <w:vAlign w:val="bottom"/>
          </w:tcPr>
          <w:p w:rsidR="00891BEC" w:rsidRPr="008D665D" w:rsidRDefault="00891BEC" w:rsidP="00AE1E9A">
            <w:pPr>
              <w:widowControl w:val="0"/>
              <w:autoSpaceDE w:val="0"/>
              <w:jc w:val="center"/>
              <w:rPr>
                <w:rFonts w:ascii="Arial" w:hAnsi="Arial" w:cs="Arial"/>
                <w:color w:val="000000"/>
                <w:sz w:val="22"/>
                <w:szCs w:val="22"/>
              </w:rPr>
            </w:pPr>
            <w:r w:rsidRPr="008D665D">
              <w:rPr>
                <w:rFonts w:ascii="Arial" w:hAnsi="Arial" w:cs="Arial"/>
                <w:color w:val="000000"/>
                <w:sz w:val="22"/>
                <w:szCs w:val="22"/>
              </w:rPr>
              <w:t>540</w:t>
            </w:r>
          </w:p>
        </w:tc>
        <w:tc>
          <w:tcPr>
            <w:tcW w:w="1534" w:type="dxa"/>
            <w:shd w:val="clear" w:color="auto" w:fill="auto"/>
            <w:vAlign w:val="bottom"/>
          </w:tcPr>
          <w:p w:rsidR="00891BEC" w:rsidRPr="008D665D" w:rsidRDefault="00891BEC" w:rsidP="00AE1E9A">
            <w:pPr>
              <w:widowControl w:val="0"/>
              <w:autoSpaceDE w:val="0"/>
              <w:jc w:val="right"/>
              <w:rPr>
                <w:rFonts w:ascii="Arial" w:hAnsi="Arial" w:cs="Arial"/>
                <w:sz w:val="22"/>
                <w:szCs w:val="22"/>
              </w:rPr>
            </w:pPr>
            <w:r w:rsidRPr="008D665D">
              <w:rPr>
                <w:rFonts w:ascii="Arial" w:hAnsi="Arial" w:cs="Arial"/>
                <w:color w:val="000000"/>
                <w:sz w:val="22"/>
                <w:szCs w:val="22"/>
              </w:rPr>
              <w:t>8 719,00</w:t>
            </w:r>
          </w:p>
        </w:tc>
      </w:tr>
    </w:tbl>
    <w:p w:rsidR="00891BEC" w:rsidRPr="008D665D" w:rsidRDefault="00891BEC" w:rsidP="00891BEC">
      <w:pPr>
        <w:rPr>
          <w:rFonts w:ascii="Arial" w:hAnsi="Arial" w:cs="Arial"/>
          <w:sz w:val="22"/>
          <w:szCs w:val="22"/>
        </w:rPr>
      </w:pPr>
    </w:p>
    <w:p w:rsidR="00323B49" w:rsidRPr="00484EC4" w:rsidRDefault="00323B49" w:rsidP="00323B49">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Pr="001513E0" w:rsidRDefault="00891BEC" w:rsidP="00891BEC">
      <w:pPr>
        <w:rPr>
          <w:rFonts w:ascii="Arial" w:hAnsi="Arial" w:cs="Arial"/>
          <w:sz w:val="22"/>
          <w:szCs w:val="22"/>
        </w:rPr>
      </w:pPr>
      <w:r>
        <w:rPr>
          <w:rFonts w:ascii="Arial" w:hAnsi="Arial" w:cs="Arial"/>
          <w:noProof/>
          <w:sz w:val="22"/>
          <w:szCs w:val="22"/>
          <w:lang w:eastAsia="ru-RU"/>
        </w:rPr>
        <w:drawing>
          <wp:anchor distT="0" distB="0" distL="114935" distR="114935" simplePos="0" relativeHeight="251679744" behindDoc="0" locked="0" layoutInCell="1" allowOverlap="1">
            <wp:simplePos x="0" y="0"/>
            <wp:positionH relativeFrom="column">
              <wp:posOffset>2737485</wp:posOffset>
            </wp:positionH>
            <wp:positionV relativeFrom="paragraph">
              <wp:posOffset>101600</wp:posOffset>
            </wp:positionV>
            <wp:extent cx="719455" cy="723900"/>
            <wp:effectExtent l="19050" t="0" r="4445" b="0"/>
            <wp:wrapNone/>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719455" cy="723900"/>
                    </a:xfrm>
                    <a:prstGeom prst="rect">
                      <a:avLst/>
                    </a:prstGeom>
                    <a:solidFill>
                      <a:srgbClr val="FFFFFF"/>
                    </a:solidFill>
                  </pic:spPr>
                </pic:pic>
              </a:graphicData>
            </a:graphic>
          </wp:anchor>
        </w:drawing>
      </w:r>
    </w:p>
    <w:p w:rsidR="00891BEC" w:rsidRPr="00A009E4" w:rsidRDefault="00891BEC" w:rsidP="00891BEC">
      <w:pPr>
        <w:pStyle w:val="a8"/>
        <w:jc w:val="right"/>
        <w:rPr>
          <w:rFonts w:ascii="Arial" w:hAnsi="Arial" w:cs="Arial"/>
          <w:b/>
          <w:color w:val="000000"/>
          <w:sz w:val="22"/>
          <w:szCs w:val="22"/>
        </w:rPr>
      </w:pPr>
      <w:r w:rsidRPr="00A009E4">
        <w:rPr>
          <w:rFonts w:ascii="Arial" w:hAnsi="Arial" w:cs="Arial"/>
          <w:b/>
          <w:color w:val="000000"/>
          <w:sz w:val="22"/>
          <w:szCs w:val="22"/>
        </w:rPr>
        <w:t xml:space="preserve">                                            </w:t>
      </w:r>
    </w:p>
    <w:p w:rsidR="00891BEC" w:rsidRPr="00A009E4" w:rsidRDefault="00891BEC" w:rsidP="00891BEC">
      <w:pPr>
        <w:rPr>
          <w:rFonts w:ascii="Arial" w:hAnsi="Arial" w:cs="Arial"/>
          <w:sz w:val="22"/>
          <w:szCs w:val="22"/>
        </w:rPr>
      </w:pPr>
    </w:p>
    <w:tbl>
      <w:tblPr>
        <w:tblW w:w="0" w:type="auto"/>
        <w:tblLayout w:type="fixed"/>
        <w:tblLook w:val="0000"/>
      </w:tblPr>
      <w:tblGrid>
        <w:gridCol w:w="4161"/>
        <w:gridCol w:w="1225"/>
        <w:gridCol w:w="4184"/>
      </w:tblGrid>
      <w:tr w:rsidR="00891BEC" w:rsidRPr="00A009E4" w:rsidTr="00AE1E9A">
        <w:trPr>
          <w:cantSplit/>
          <w:trHeight w:val="542"/>
        </w:trPr>
        <w:tc>
          <w:tcPr>
            <w:tcW w:w="4161" w:type="dxa"/>
            <w:shd w:val="clear" w:color="auto" w:fill="auto"/>
          </w:tcPr>
          <w:p w:rsidR="00891BEC" w:rsidRPr="00A009E4" w:rsidRDefault="00891BEC" w:rsidP="00AE1E9A">
            <w:pPr>
              <w:snapToGrid w:val="0"/>
              <w:spacing w:line="192" w:lineRule="auto"/>
              <w:jc w:val="center"/>
              <w:rPr>
                <w:rFonts w:ascii="Arial" w:hAnsi="Arial" w:cs="Arial"/>
                <w:b/>
                <w:bCs/>
                <w:color w:val="000000"/>
                <w:sz w:val="22"/>
                <w:szCs w:val="22"/>
              </w:rPr>
            </w:pPr>
            <w:r w:rsidRPr="00A009E4">
              <w:rPr>
                <w:rFonts w:ascii="Arial" w:hAnsi="Arial" w:cs="Arial"/>
                <w:b/>
                <w:bCs/>
                <w:color w:val="000000"/>
                <w:sz w:val="22"/>
                <w:szCs w:val="22"/>
              </w:rPr>
              <w:t>ЧĂ</w:t>
            </w:r>
            <w:proofErr w:type="gramStart"/>
            <w:r w:rsidRPr="00A009E4">
              <w:rPr>
                <w:rFonts w:ascii="Arial" w:hAnsi="Arial" w:cs="Arial"/>
                <w:b/>
                <w:bCs/>
                <w:color w:val="000000"/>
                <w:sz w:val="22"/>
                <w:szCs w:val="22"/>
              </w:rPr>
              <w:t>ВАШ</w:t>
            </w:r>
            <w:proofErr w:type="gramEnd"/>
            <w:r w:rsidRPr="00A009E4">
              <w:rPr>
                <w:rFonts w:ascii="Arial" w:hAnsi="Arial" w:cs="Arial"/>
                <w:b/>
                <w:bCs/>
                <w:color w:val="000000"/>
                <w:sz w:val="22"/>
                <w:szCs w:val="22"/>
              </w:rPr>
              <w:t xml:space="preserve"> РЕСПУБЛИКИ</w:t>
            </w:r>
          </w:p>
          <w:p w:rsidR="00891BEC" w:rsidRPr="00A009E4" w:rsidRDefault="00891BEC" w:rsidP="00AE1E9A">
            <w:pPr>
              <w:spacing w:line="192" w:lineRule="auto"/>
              <w:jc w:val="center"/>
              <w:rPr>
                <w:rFonts w:ascii="Arial" w:hAnsi="Arial" w:cs="Arial"/>
                <w:color w:val="000000"/>
                <w:sz w:val="22"/>
                <w:szCs w:val="22"/>
              </w:rPr>
            </w:pPr>
            <w:r w:rsidRPr="00A009E4">
              <w:rPr>
                <w:rFonts w:ascii="Arial" w:hAnsi="Arial" w:cs="Arial"/>
                <w:b/>
                <w:bCs/>
                <w:color w:val="000000"/>
                <w:sz w:val="22"/>
                <w:szCs w:val="22"/>
              </w:rPr>
              <w:t>ЕТЕРНЕ РАЙОНĚ</w:t>
            </w:r>
            <w:r w:rsidRPr="00A009E4">
              <w:rPr>
                <w:rFonts w:ascii="Arial" w:hAnsi="Arial" w:cs="Arial"/>
                <w:color w:val="000000"/>
                <w:sz w:val="22"/>
                <w:szCs w:val="22"/>
              </w:rPr>
              <w:t xml:space="preserve"> </w:t>
            </w:r>
          </w:p>
        </w:tc>
        <w:tc>
          <w:tcPr>
            <w:tcW w:w="1225" w:type="dxa"/>
            <w:vMerge w:val="restart"/>
            <w:shd w:val="clear" w:color="auto" w:fill="auto"/>
          </w:tcPr>
          <w:p w:rsidR="00891BEC" w:rsidRPr="00A009E4" w:rsidRDefault="00891BEC" w:rsidP="00AE1E9A">
            <w:pPr>
              <w:snapToGrid w:val="0"/>
              <w:jc w:val="center"/>
              <w:rPr>
                <w:rFonts w:ascii="Arial" w:hAnsi="Arial" w:cs="Arial"/>
                <w:sz w:val="22"/>
                <w:szCs w:val="22"/>
              </w:rPr>
            </w:pPr>
          </w:p>
        </w:tc>
        <w:tc>
          <w:tcPr>
            <w:tcW w:w="4184" w:type="dxa"/>
            <w:shd w:val="clear" w:color="auto" w:fill="auto"/>
          </w:tcPr>
          <w:p w:rsidR="00891BEC" w:rsidRPr="00A009E4" w:rsidRDefault="00891BEC" w:rsidP="00AE1E9A">
            <w:pPr>
              <w:snapToGrid w:val="0"/>
              <w:spacing w:line="192" w:lineRule="auto"/>
              <w:jc w:val="center"/>
              <w:rPr>
                <w:rFonts w:ascii="Arial" w:hAnsi="Arial" w:cs="Arial"/>
                <w:b/>
                <w:bCs/>
                <w:color w:val="000000"/>
                <w:sz w:val="22"/>
                <w:szCs w:val="22"/>
              </w:rPr>
            </w:pPr>
            <w:r w:rsidRPr="00A009E4">
              <w:rPr>
                <w:rFonts w:ascii="Arial" w:hAnsi="Arial" w:cs="Arial"/>
                <w:b/>
                <w:bCs/>
                <w:color w:val="000000"/>
                <w:sz w:val="22"/>
                <w:szCs w:val="22"/>
              </w:rPr>
              <w:t>ЧУВАШСКАЯ РЕСПУБЛИКА</w:t>
            </w:r>
          </w:p>
          <w:p w:rsidR="00891BEC" w:rsidRPr="00A009E4" w:rsidRDefault="00891BEC" w:rsidP="00AE1E9A">
            <w:pPr>
              <w:spacing w:line="192" w:lineRule="auto"/>
              <w:jc w:val="center"/>
              <w:rPr>
                <w:rFonts w:ascii="Arial" w:hAnsi="Arial" w:cs="Arial"/>
                <w:b/>
                <w:bCs/>
                <w:color w:val="000000"/>
                <w:sz w:val="22"/>
                <w:szCs w:val="22"/>
              </w:rPr>
            </w:pPr>
            <w:r w:rsidRPr="00A009E4">
              <w:rPr>
                <w:rFonts w:ascii="Arial" w:hAnsi="Arial" w:cs="Arial"/>
                <w:b/>
                <w:bCs/>
                <w:color w:val="000000"/>
                <w:sz w:val="22"/>
                <w:szCs w:val="22"/>
              </w:rPr>
              <w:t>ЯДРИНСКИЙ РАЙОН</w:t>
            </w:r>
          </w:p>
        </w:tc>
      </w:tr>
      <w:tr w:rsidR="00891BEC" w:rsidRPr="00A009E4" w:rsidTr="00AE1E9A">
        <w:trPr>
          <w:cantSplit/>
          <w:trHeight w:val="1785"/>
        </w:trPr>
        <w:tc>
          <w:tcPr>
            <w:tcW w:w="4161" w:type="dxa"/>
            <w:shd w:val="clear" w:color="auto" w:fill="auto"/>
          </w:tcPr>
          <w:p w:rsidR="00891BEC" w:rsidRPr="00A009E4" w:rsidRDefault="00891BEC" w:rsidP="00AE1E9A">
            <w:pPr>
              <w:snapToGrid w:val="0"/>
              <w:spacing w:before="40" w:line="192" w:lineRule="auto"/>
              <w:jc w:val="center"/>
              <w:rPr>
                <w:rFonts w:ascii="Arial" w:hAnsi="Arial" w:cs="Arial"/>
                <w:b/>
                <w:bCs/>
                <w:color w:val="000000"/>
                <w:sz w:val="22"/>
                <w:szCs w:val="22"/>
              </w:rPr>
            </w:pPr>
            <w:r w:rsidRPr="00A009E4">
              <w:rPr>
                <w:rFonts w:ascii="Arial" w:hAnsi="Arial" w:cs="Arial"/>
                <w:b/>
                <w:bCs/>
                <w:color w:val="000000"/>
                <w:sz w:val="22"/>
                <w:szCs w:val="22"/>
              </w:rPr>
              <w:t>ХУЧАШ ЯЛ ПОСЕЛЕНИЙĚН</w:t>
            </w:r>
          </w:p>
          <w:p w:rsidR="00891BEC" w:rsidRPr="00A009E4" w:rsidRDefault="00891BEC" w:rsidP="00AE1E9A">
            <w:pPr>
              <w:spacing w:before="20" w:line="192" w:lineRule="auto"/>
              <w:jc w:val="center"/>
              <w:rPr>
                <w:rFonts w:ascii="Arial" w:hAnsi="Arial" w:cs="Arial"/>
                <w:b/>
                <w:bCs/>
                <w:color w:val="000000"/>
                <w:sz w:val="22"/>
                <w:szCs w:val="22"/>
              </w:rPr>
            </w:pPr>
            <w:r w:rsidRPr="00A009E4">
              <w:rPr>
                <w:rFonts w:ascii="Arial" w:hAnsi="Arial" w:cs="Arial"/>
                <w:b/>
                <w:bCs/>
                <w:color w:val="000000"/>
                <w:sz w:val="22"/>
                <w:szCs w:val="22"/>
              </w:rPr>
              <w:t>АДМИНИСТРАЦИĚ</w:t>
            </w:r>
          </w:p>
          <w:p w:rsidR="00891BEC" w:rsidRPr="00A009E4" w:rsidRDefault="00891BEC" w:rsidP="00AE1E9A">
            <w:pPr>
              <w:pStyle w:val="a8"/>
              <w:spacing w:line="192" w:lineRule="auto"/>
              <w:ind w:right="-35"/>
              <w:jc w:val="center"/>
              <w:rPr>
                <w:rFonts w:ascii="Arial" w:hAnsi="Arial" w:cs="Arial"/>
                <w:color w:val="000000"/>
                <w:sz w:val="22"/>
                <w:szCs w:val="22"/>
              </w:rPr>
            </w:pPr>
          </w:p>
          <w:p w:rsidR="00891BEC" w:rsidRPr="00A009E4" w:rsidRDefault="00891BEC" w:rsidP="00AE1E9A">
            <w:pPr>
              <w:pStyle w:val="a8"/>
              <w:spacing w:line="192" w:lineRule="auto"/>
              <w:ind w:right="-35"/>
              <w:jc w:val="center"/>
              <w:rPr>
                <w:rFonts w:ascii="Arial" w:hAnsi="Arial" w:cs="Arial"/>
                <w:b/>
                <w:bCs/>
                <w:color w:val="000000"/>
                <w:sz w:val="22"/>
                <w:szCs w:val="22"/>
              </w:rPr>
            </w:pPr>
          </w:p>
          <w:p w:rsidR="00891BEC" w:rsidRPr="00A009E4" w:rsidRDefault="00891BEC" w:rsidP="00AE1E9A">
            <w:pPr>
              <w:pStyle w:val="a8"/>
              <w:spacing w:line="192" w:lineRule="auto"/>
              <w:ind w:right="-35"/>
              <w:jc w:val="center"/>
              <w:rPr>
                <w:rFonts w:ascii="Arial" w:hAnsi="Arial" w:cs="Arial"/>
                <w:b/>
                <w:bCs/>
                <w:color w:val="000000"/>
                <w:sz w:val="22"/>
                <w:szCs w:val="22"/>
              </w:rPr>
            </w:pPr>
            <w:r w:rsidRPr="00A009E4">
              <w:rPr>
                <w:rFonts w:ascii="Arial" w:hAnsi="Arial" w:cs="Arial"/>
                <w:b/>
                <w:bCs/>
                <w:color w:val="000000"/>
                <w:sz w:val="22"/>
                <w:szCs w:val="22"/>
              </w:rPr>
              <w:t>ЙЫШĂНУ</w:t>
            </w:r>
          </w:p>
          <w:p w:rsidR="00891BEC" w:rsidRPr="00A009E4" w:rsidRDefault="00891BEC" w:rsidP="00AE1E9A">
            <w:pPr>
              <w:jc w:val="center"/>
              <w:rPr>
                <w:rFonts w:ascii="Arial" w:hAnsi="Arial" w:cs="Arial"/>
                <w:sz w:val="22"/>
                <w:szCs w:val="22"/>
              </w:rPr>
            </w:pPr>
          </w:p>
          <w:p w:rsidR="00891BEC" w:rsidRPr="00A009E4" w:rsidRDefault="00891BEC" w:rsidP="00AE1E9A">
            <w:pPr>
              <w:pStyle w:val="a8"/>
              <w:ind w:right="-35"/>
              <w:jc w:val="center"/>
              <w:rPr>
                <w:rFonts w:ascii="Arial" w:hAnsi="Arial" w:cs="Arial"/>
                <w:color w:val="000000"/>
                <w:sz w:val="22"/>
                <w:szCs w:val="22"/>
              </w:rPr>
            </w:pPr>
            <w:r w:rsidRPr="00A009E4">
              <w:rPr>
                <w:rFonts w:ascii="Arial" w:hAnsi="Arial" w:cs="Arial"/>
                <w:color w:val="000000"/>
                <w:sz w:val="22"/>
                <w:szCs w:val="22"/>
              </w:rPr>
              <w:t xml:space="preserve">«18» </w:t>
            </w:r>
            <w:proofErr w:type="spellStart"/>
            <w:r w:rsidRPr="00A009E4">
              <w:rPr>
                <w:rFonts w:ascii="Arial" w:hAnsi="Arial" w:cs="Arial"/>
                <w:color w:val="000000"/>
                <w:sz w:val="22"/>
                <w:szCs w:val="22"/>
              </w:rPr>
              <w:t>сертме</w:t>
            </w:r>
            <w:proofErr w:type="spellEnd"/>
            <w:r w:rsidRPr="00A009E4">
              <w:rPr>
                <w:rFonts w:ascii="Arial" w:hAnsi="Arial" w:cs="Arial"/>
                <w:color w:val="000000"/>
                <w:sz w:val="22"/>
                <w:szCs w:val="22"/>
              </w:rPr>
              <w:t xml:space="preserve"> 2018 с. № 20</w:t>
            </w:r>
          </w:p>
          <w:p w:rsidR="00891BEC" w:rsidRPr="00A009E4" w:rsidRDefault="00891BEC" w:rsidP="00AE1E9A">
            <w:pPr>
              <w:jc w:val="center"/>
              <w:rPr>
                <w:rFonts w:ascii="Arial" w:hAnsi="Arial" w:cs="Arial"/>
                <w:color w:val="000000"/>
                <w:sz w:val="22"/>
                <w:szCs w:val="22"/>
              </w:rPr>
            </w:pPr>
            <w:proofErr w:type="spellStart"/>
            <w:r w:rsidRPr="00A009E4">
              <w:rPr>
                <w:rFonts w:ascii="Arial" w:hAnsi="Arial" w:cs="Arial"/>
                <w:color w:val="000000"/>
                <w:sz w:val="22"/>
                <w:szCs w:val="22"/>
              </w:rPr>
              <w:t>Хучаш</w:t>
            </w:r>
            <w:proofErr w:type="spellEnd"/>
            <w:r w:rsidRPr="00A009E4">
              <w:rPr>
                <w:rFonts w:ascii="Arial" w:hAnsi="Arial" w:cs="Arial"/>
                <w:color w:val="000000"/>
                <w:sz w:val="22"/>
                <w:szCs w:val="22"/>
              </w:rPr>
              <w:t xml:space="preserve"> </w:t>
            </w:r>
            <w:proofErr w:type="spellStart"/>
            <w:r w:rsidRPr="00A009E4">
              <w:rPr>
                <w:rFonts w:ascii="Arial" w:hAnsi="Arial" w:cs="Arial"/>
                <w:color w:val="000000"/>
                <w:sz w:val="22"/>
                <w:szCs w:val="22"/>
              </w:rPr>
              <w:t>сали</w:t>
            </w:r>
            <w:proofErr w:type="spellEnd"/>
          </w:p>
        </w:tc>
        <w:tc>
          <w:tcPr>
            <w:tcW w:w="1225" w:type="dxa"/>
            <w:vMerge/>
            <w:shd w:val="clear" w:color="auto" w:fill="auto"/>
          </w:tcPr>
          <w:p w:rsidR="00891BEC" w:rsidRPr="00A009E4" w:rsidRDefault="00891BEC" w:rsidP="00AE1E9A">
            <w:pPr>
              <w:snapToGrid w:val="0"/>
              <w:jc w:val="center"/>
              <w:rPr>
                <w:rFonts w:ascii="Arial" w:hAnsi="Arial" w:cs="Arial"/>
                <w:sz w:val="22"/>
                <w:szCs w:val="22"/>
              </w:rPr>
            </w:pPr>
          </w:p>
        </w:tc>
        <w:tc>
          <w:tcPr>
            <w:tcW w:w="4184" w:type="dxa"/>
            <w:shd w:val="clear" w:color="auto" w:fill="auto"/>
          </w:tcPr>
          <w:p w:rsidR="00891BEC" w:rsidRPr="00A009E4" w:rsidRDefault="00891BEC" w:rsidP="00AE1E9A">
            <w:pPr>
              <w:snapToGrid w:val="0"/>
              <w:spacing w:before="40" w:line="192" w:lineRule="auto"/>
              <w:jc w:val="center"/>
              <w:rPr>
                <w:rFonts w:ascii="Arial" w:hAnsi="Arial" w:cs="Arial"/>
                <w:b/>
                <w:bCs/>
                <w:color w:val="000000"/>
                <w:sz w:val="22"/>
                <w:szCs w:val="22"/>
              </w:rPr>
            </w:pPr>
            <w:r w:rsidRPr="00A009E4">
              <w:rPr>
                <w:rFonts w:ascii="Arial" w:hAnsi="Arial" w:cs="Arial"/>
                <w:b/>
                <w:bCs/>
                <w:color w:val="000000"/>
                <w:sz w:val="22"/>
                <w:szCs w:val="22"/>
              </w:rPr>
              <w:t>АДМИНИСТРАЦИЯ</w:t>
            </w:r>
          </w:p>
          <w:p w:rsidR="00891BEC" w:rsidRPr="00A009E4" w:rsidRDefault="00891BEC" w:rsidP="00AE1E9A">
            <w:pPr>
              <w:spacing w:line="192" w:lineRule="auto"/>
              <w:jc w:val="center"/>
              <w:rPr>
                <w:rFonts w:ascii="Arial" w:hAnsi="Arial" w:cs="Arial"/>
                <w:b/>
                <w:bCs/>
                <w:color w:val="000000"/>
                <w:sz w:val="22"/>
                <w:szCs w:val="22"/>
              </w:rPr>
            </w:pPr>
            <w:r w:rsidRPr="00A009E4">
              <w:rPr>
                <w:rFonts w:ascii="Arial" w:hAnsi="Arial" w:cs="Arial"/>
                <w:b/>
                <w:bCs/>
                <w:color w:val="000000"/>
                <w:sz w:val="22"/>
                <w:szCs w:val="22"/>
              </w:rPr>
              <w:t>ХОЧАШЕВСКОГО СЕЛЬСКОГО ПОСЕЛЕНИЯ</w:t>
            </w:r>
          </w:p>
          <w:p w:rsidR="00891BEC" w:rsidRPr="00A009E4" w:rsidRDefault="00891BEC" w:rsidP="00AE1E9A">
            <w:pPr>
              <w:pStyle w:val="2"/>
              <w:keepNext w:val="0"/>
              <w:spacing w:line="192" w:lineRule="auto"/>
              <w:rPr>
                <w:rFonts w:ascii="Arial" w:hAnsi="Arial" w:cs="Arial"/>
                <w:sz w:val="22"/>
                <w:szCs w:val="22"/>
              </w:rPr>
            </w:pPr>
          </w:p>
          <w:p w:rsidR="00891BEC" w:rsidRPr="00A009E4" w:rsidRDefault="00891BEC" w:rsidP="00AE1E9A">
            <w:pPr>
              <w:pStyle w:val="2"/>
              <w:keepNext w:val="0"/>
              <w:spacing w:line="192" w:lineRule="auto"/>
              <w:rPr>
                <w:rFonts w:ascii="Arial" w:hAnsi="Arial" w:cs="Arial"/>
                <w:b w:val="0"/>
                <w:bCs w:val="0"/>
                <w:color w:val="000000"/>
                <w:sz w:val="22"/>
                <w:szCs w:val="22"/>
              </w:rPr>
            </w:pPr>
            <w:r w:rsidRPr="00A009E4">
              <w:rPr>
                <w:rFonts w:ascii="Arial" w:hAnsi="Arial" w:cs="Arial"/>
                <w:color w:val="000000"/>
                <w:sz w:val="22"/>
                <w:szCs w:val="22"/>
              </w:rPr>
              <w:t>ПОСТАНОВЛЕНИЕ</w:t>
            </w:r>
          </w:p>
          <w:p w:rsidR="00891BEC" w:rsidRPr="00A009E4" w:rsidRDefault="00891BEC" w:rsidP="00AE1E9A">
            <w:pPr>
              <w:jc w:val="center"/>
              <w:rPr>
                <w:rFonts w:ascii="Arial" w:hAnsi="Arial" w:cs="Arial"/>
                <w:sz w:val="22"/>
                <w:szCs w:val="22"/>
              </w:rPr>
            </w:pPr>
          </w:p>
          <w:p w:rsidR="00891BEC" w:rsidRPr="00A009E4" w:rsidRDefault="00891BEC" w:rsidP="00AE1E9A">
            <w:pPr>
              <w:jc w:val="center"/>
              <w:rPr>
                <w:rFonts w:ascii="Arial" w:hAnsi="Arial" w:cs="Arial"/>
                <w:sz w:val="22"/>
                <w:szCs w:val="22"/>
              </w:rPr>
            </w:pPr>
            <w:r w:rsidRPr="00A009E4">
              <w:rPr>
                <w:rFonts w:ascii="Arial" w:hAnsi="Arial" w:cs="Arial"/>
                <w:sz w:val="22"/>
                <w:szCs w:val="22"/>
              </w:rPr>
              <w:t xml:space="preserve"> </w:t>
            </w:r>
            <w:r w:rsidRPr="00A009E4">
              <w:rPr>
                <w:rFonts w:ascii="Arial" w:hAnsi="Arial" w:cs="Arial"/>
                <w:color w:val="000000"/>
                <w:sz w:val="22"/>
                <w:szCs w:val="22"/>
              </w:rPr>
              <w:t xml:space="preserve">  «18» июня 2018 г. №  20</w:t>
            </w:r>
          </w:p>
          <w:p w:rsidR="00891BEC" w:rsidRPr="00A009E4" w:rsidRDefault="00891BEC" w:rsidP="00AE1E9A">
            <w:pPr>
              <w:jc w:val="center"/>
              <w:rPr>
                <w:rFonts w:ascii="Arial" w:hAnsi="Arial" w:cs="Arial"/>
                <w:sz w:val="22"/>
                <w:szCs w:val="22"/>
              </w:rPr>
            </w:pPr>
            <w:r w:rsidRPr="00A009E4">
              <w:rPr>
                <w:rFonts w:ascii="Arial" w:hAnsi="Arial" w:cs="Arial"/>
                <w:sz w:val="22"/>
                <w:szCs w:val="22"/>
              </w:rPr>
              <w:t xml:space="preserve">село </w:t>
            </w:r>
            <w:proofErr w:type="spellStart"/>
            <w:r w:rsidRPr="00A009E4">
              <w:rPr>
                <w:rFonts w:ascii="Arial" w:hAnsi="Arial" w:cs="Arial"/>
                <w:sz w:val="22"/>
                <w:szCs w:val="22"/>
              </w:rPr>
              <w:t>Хочашево</w:t>
            </w:r>
            <w:proofErr w:type="spellEnd"/>
          </w:p>
        </w:tc>
      </w:tr>
    </w:tbl>
    <w:p w:rsidR="00891BEC" w:rsidRPr="00A009E4" w:rsidRDefault="00891BEC" w:rsidP="00891BEC">
      <w:pPr>
        <w:jc w:val="center"/>
        <w:rPr>
          <w:rFonts w:ascii="Arial" w:hAnsi="Arial" w:cs="Arial"/>
          <w:b/>
          <w:bCs/>
          <w:caps/>
          <w:sz w:val="22"/>
          <w:szCs w:val="22"/>
        </w:rPr>
      </w:pPr>
    </w:p>
    <w:p w:rsidR="00891BEC" w:rsidRPr="00A009E4" w:rsidRDefault="00891BEC" w:rsidP="00891BEC">
      <w:pPr>
        <w:rPr>
          <w:rFonts w:ascii="Arial" w:hAnsi="Arial" w:cs="Arial"/>
          <w:sz w:val="22"/>
          <w:szCs w:val="22"/>
        </w:rPr>
      </w:pPr>
      <w:r w:rsidRPr="00A009E4">
        <w:rPr>
          <w:rFonts w:ascii="Arial" w:hAnsi="Arial" w:cs="Arial"/>
          <w:sz w:val="22"/>
          <w:szCs w:val="22"/>
        </w:rPr>
        <w:t xml:space="preserve">   </w:t>
      </w:r>
    </w:p>
    <w:p w:rsidR="00891BEC" w:rsidRPr="00A009E4" w:rsidRDefault="00891BEC" w:rsidP="00891BEC">
      <w:pPr>
        <w:rPr>
          <w:rFonts w:ascii="Arial" w:hAnsi="Arial" w:cs="Arial"/>
          <w:b/>
          <w:sz w:val="22"/>
          <w:szCs w:val="22"/>
        </w:rPr>
      </w:pPr>
      <w:r w:rsidRPr="00A009E4">
        <w:rPr>
          <w:rFonts w:ascii="Arial" w:hAnsi="Arial" w:cs="Arial"/>
          <w:sz w:val="22"/>
          <w:szCs w:val="22"/>
        </w:rPr>
        <w:t>«</w:t>
      </w:r>
      <w:r w:rsidRPr="00A009E4">
        <w:rPr>
          <w:rFonts w:ascii="Arial" w:hAnsi="Arial" w:cs="Arial"/>
          <w:b/>
          <w:sz w:val="22"/>
          <w:szCs w:val="22"/>
        </w:rPr>
        <w:t xml:space="preserve">О вступлении на должность главы  </w:t>
      </w:r>
    </w:p>
    <w:p w:rsidR="00891BEC" w:rsidRPr="00A009E4" w:rsidRDefault="00891BEC" w:rsidP="00891BEC">
      <w:pPr>
        <w:rPr>
          <w:rFonts w:ascii="Arial" w:hAnsi="Arial" w:cs="Arial"/>
          <w:b/>
          <w:sz w:val="22"/>
          <w:szCs w:val="22"/>
        </w:rPr>
      </w:pPr>
      <w:r w:rsidRPr="00A009E4">
        <w:rPr>
          <w:rFonts w:ascii="Arial" w:hAnsi="Arial" w:cs="Arial"/>
          <w:b/>
          <w:sz w:val="22"/>
          <w:szCs w:val="22"/>
        </w:rPr>
        <w:t xml:space="preserve">Хочашевского сельского поселения </w:t>
      </w:r>
    </w:p>
    <w:p w:rsidR="00891BEC" w:rsidRPr="00A009E4" w:rsidRDefault="00891BEC" w:rsidP="00891BEC">
      <w:pPr>
        <w:rPr>
          <w:rFonts w:ascii="Arial" w:hAnsi="Arial" w:cs="Arial"/>
          <w:b/>
          <w:sz w:val="22"/>
          <w:szCs w:val="22"/>
        </w:rPr>
      </w:pPr>
      <w:r w:rsidRPr="00A009E4">
        <w:rPr>
          <w:rFonts w:ascii="Arial" w:hAnsi="Arial" w:cs="Arial"/>
          <w:b/>
          <w:sz w:val="22"/>
          <w:szCs w:val="22"/>
        </w:rPr>
        <w:t xml:space="preserve">Ядринского района Чувашской Республики </w:t>
      </w:r>
    </w:p>
    <w:p w:rsidR="00891BEC" w:rsidRPr="00A009E4" w:rsidRDefault="00891BEC" w:rsidP="00891BEC">
      <w:pPr>
        <w:rPr>
          <w:rFonts w:ascii="Arial" w:hAnsi="Arial" w:cs="Arial"/>
          <w:b/>
          <w:sz w:val="22"/>
          <w:szCs w:val="22"/>
        </w:rPr>
      </w:pPr>
    </w:p>
    <w:p w:rsidR="00891BEC" w:rsidRPr="00A009E4" w:rsidRDefault="00891BEC" w:rsidP="00891BEC">
      <w:pPr>
        <w:jc w:val="both"/>
        <w:rPr>
          <w:rFonts w:ascii="Arial" w:hAnsi="Arial" w:cs="Arial"/>
          <w:sz w:val="22"/>
          <w:szCs w:val="22"/>
        </w:rPr>
      </w:pPr>
      <w:r w:rsidRPr="00A009E4">
        <w:rPr>
          <w:rFonts w:ascii="Arial" w:hAnsi="Arial" w:cs="Arial"/>
          <w:b/>
          <w:sz w:val="22"/>
          <w:szCs w:val="22"/>
        </w:rPr>
        <w:t xml:space="preserve">         </w:t>
      </w:r>
      <w:proofErr w:type="gramStart"/>
      <w:r w:rsidRPr="00A009E4">
        <w:rPr>
          <w:rFonts w:ascii="Arial" w:hAnsi="Arial" w:cs="Arial"/>
          <w:sz w:val="22"/>
          <w:szCs w:val="22"/>
        </w:rPr>
        <w:t>В соответствии с  Федеральным Законом   от 06.10.2003 г № 131-ФЗ «  Об общих принципах организации местного самоуправления в Российской Федерации», ст.ст.31,32 Закона Чувашской Республики от 18.10.2004 г № 19 « Об  организации местного самоуправления в Чувашской Республике», Уставом Хочашевского сельского поселения Ядринского района Чувашской Республики, «Положением о порядке проведения конкурса по отбору кандидатур на должность главы Хочашевского сельского поселения Ядринского района Чувашской</w:t>
      </w:r>
      <w:proofErr w:type="gramEnd"/>
      <w:r w:rsidRPr="00A009E4">
        <w:rPr>
          <w:rFonts w:ascii="Arial" w:hAnsi="Arial" w:cs="Arial"/>
          <w:sz w:val="22"/>
          <w:szCs w:val="22"/>
        </w:rPr>
        <w:t xml:space="preserve"> Республики от 18 июня 2018 года № 1, решением Собрания депутатов Хочашевского сельского поселения Ядринского района Чувашской Республики от 18 июня 2018 года № 1 ПОСТАНОВЛЯЮ:</w:t>
      </w:r>
    </w:p>
    <w:p w:rsidR="00891BEC" w:rsidRPr="00A009E4" w:rsidRDefault="00891BEC" w:rsidP="00891BEC">
      <w:pPr>
        <w:numPr>
          <w:ilvl w:val="0"/>
          <w:numId w:val="13"/>
        </w:numPr>
        <w:suppressAutoHyphens w:val="0"/>
        <w:jc w:val="both"/>
        <w:rPr>
          <w:rFonts w:ascii="Arial" w:hAnsi="Arial" w:cs="Arial"/>
          <w:sz w:val="22"/>
          <w:szCs w:val="22"/>
        </w:rPr>
      </w:pPr>
      <w:r w:rsidRPr="00A009E4">
        <w:rPr>
          <w:rFonts w:ascii="Arial" w:hAnsi="Arial" w:cs="Arial"/>
          <w:sz w:val="22"/>
          <w:szCs w:val="22"/>
        </w:rPr>
        <w:t>Вступаю на должность главы  Хочашевского сельского поселения – главы администрации Хочашевского сельского поселения   18 июня 2018 года.</w:t>
      </w:r>
    </w:p>
    <w:p w:rsidR="00891BEC" w:rsidRPr="00A009E4" w:rsidRDefault="00891BEC" w:rsidP="00891BEC">
      <w:pPr>
        <w:ind w:left="675"/>
        <w:jc w:val="both"/>
        <w:rPr>
          <w:rFonts w:ascii="Arial" w:hAnsi="Arial" w:cs="Arial"/>
          <w:sz w:val="22"/>
          <w:szCs w:val="22"/>
        </w:rPr>
      </w:pPr>
    </w:p>
    <w:p w:rsidR="00891BEC" w:rsidRPr="00A009E4" w:rsidRDefault="00891BEC" w:rsidP="00891BEC">
      <w:pPr>
        <w:ind w:left="675"/>
        <w:jc w:val="both"/>
        <w:rPr>
          <w:rFonts w:ascii="Arial" w:hAnsi="Arial" w:cs="Arial"/>
          <w:sz w:val="22"/>
          <w:szCs w:val="22"/>
        </w:rPr>
      </w:pPr>
    </w:p>
    <w:p w:rsidR="00891BEC" w:rsidRPr="00A009E4" w:rsidRDefault="00891BEC" w:rsidP="00891BEC">
      <w:pPr>
        <w:jc w:val="both"/>
        <w:rPr>
          <w:rFonts w:ascii="Arial" w:hAnsi="Arial" w:cs="Arial"/>
          <w:sz w:val="22"/>
          <w:szCs w:val="22"/>
        </w:rPr>
      </w:pPr>
      <w:r w:rsidRPr="00A009E4">
        <w:rPr>
          <w:rFonts w:ascii="Arial" w:hAnsi="Arial" w:cs="Arial"/>
          <w:sz w:val="22"/>
          <w:szCs w:val="22"/>
        </w:rPr>
        <w:t xml:space="preserve">Глава Хочашевского сельского поселения </w:t>
      </w:r>
    </w:p>
    <w:p w:rsidR="00891BEC" w:rsidRPr="00A009E4" w:rsidRDefault="00891BEC" w:rsidP="00891BEC">
      <w:pPr>
        <w:jc w:val="both"/>
        <w:rPr>
          <w:rFonts w:ascii="Arial" w:hAnsi="Arial" w:cs="Arial"/>
          <w:sz w:val="22"/>
          <w:szCs w:val="22"/>
        </w:rPr>
      </w:pPr>
      <w:r w:rsidRPr="00A009E4">
        <w:rPr>
          <w:rFonts w:ascii="Arial" w:hAnsi="Arial" w:cs="Arial"/>
          <w:sz w:val="22"/>
          <w:szCs w:val="22"/>
        </w:rPr>
        <w:t>Ядринского района Чувашской Республики                                        Н.И. Вавилов</w:t>
      </w:r>
    </w:p>
    <w:p w:rsidR="00891BEC" w:rsidRPr="00A009E4" w:rsidRDefault="00891BEC" w:rsidP="00891BEC">
      <w:pPr>
        <w:ind w:left="675"/>
        <w:jc w:val="both"/>
        <w:rPr>
          <w:rFonts w:ascii="Arial" w:hAnsi="Arial" w:cs="Arial"/>
          <w:sz w:val="22"/>
          <w:szCs w:val="22"/>
        </w:rPr>
      </w:pPr>
    </w:p>
    <w:p w:rsidR="00891BEC" w:rsidRPr="00A009E4" w:rsidRDefault="00891BEC" w:rsidP="00891BEC">
      <w:pPr>
        <w:rPr>
          <w:rFonts w:ascii="Arial" w:hAnsi="Arial" w:cs="Arial"/>
          <w:sz w:val="22"/>
          <w:szCs w:val="22"/>
        </w:rPr>
      </w:pPr>
    </w:p>
    <w:p w:rsidR="00891BEC" w:rsidRDefault="00891BEC" w:rsidP="00891BEC">
      <w:pPr>
        <w:pStyle w:val="a8"/>
        <w:jc w:val="right"/>
        <w:rPr>
          <w:rFonts w:ascii="Arial" w:hAnsi="Arial" w:cs="Arial"/>
          <w:b/>
          <w:color w:val="000000"/>
          <w:sz w:val="22"/>
          <w:szCs w:val="22"/>
        </w:rPr>
      </w:pPr>
    </w:p>
    <w:p w:rsidR="00891BEC" w:rsidRDefault="00891BEC" w:rsidP="00891BEC">
      <w:pPr>
        <w:pStyle w:val="a8"/>
        <w:jc w:val="right"/>
        <w:rPr>
          <w:rFonts w:ascii="Arial" w:hAnsi="Arial" w:cs="Arial"/>
          <w:b/>
          <w:color w:val="000000"/>
          <w:sz w:val="22"/>
          <w:szCs w:val="22"/>
        </w:rPr>
      </w:pPr>
    </w:p>
    <w:p w:rsidR="00891BEC" w:rsidRDefault="00891BEC" w:rsidP="00891BEC">
      <w:pPr>
        <w:pStyle w:val="a8"/>
        <w:jc w:val="right"/>
        <w:rPr>
          <w:rFonts w:ascii="Arial" w:hAnsi="Arial" w:cs="Arial"/>
          <w:b/>
          <w:color w:val="000000"/>
          <w:sz w:val="22"/>
          <w:szCs w:val="22"/>
        </w:rPr>
      </w:pPr>
    </w:p>
    <w:p w:rsidR="00891BEC" w:rsidRDefault="00891BEC" w:rsidP="00891BEC">
      <w:pPr>
        <w:pStyle w:val="a8"/>
        <w:jc w:val="right"/>
        <w:rPr>
          <w:rFonts w:ascii="Arial" w:hAnsi="Arial" w:cs="Arial"/>
          <w:b/>
          <w:color w:val="000000"/>
          <w:sz w:val="22"/>
          <w:szCs w:val="22"/>
        </w:rPr>
      </w:pPr>
    </w:p>
    <w:p w:rsidR="00891BEC" w:rsidRDefault="00891BEC" w:rsidP="00891BEC">
      <w:pPr>
        <w:pStyle w:val="a8"/>
        <w:jc w:val="right"/>
        <w:rPr>
          <w:rFonts w:ascii="Arial" w:hAnsi="Arial" w:cs="Arial"/>
          <w:b/>
          <w:color w:val="000000"/>
          <w:sz w:val="22"/>
          <w:szCs w:val="22"/>
        </w:rPr>
      </w:pPr>
    </w:p>
    <w:p w:rsidR="00891BEC" w:rsidRDefault="00891BEC" w:rsidP="00891BEC">
      <w:pPr>
        <w:pStyle w:val="a8"/>
        <w:jc w:val="right"/>
        <w:rPr>
          <w:rFonts w:ascii="Arial" w:hAnsi="Arial" w:cs="Arial"/>
          <w:b/>
          <w:color w:val="000000"/>
          <w:sz w:val="22"/>
          <w:szCs w:val="22"/>
        </w:rPr>
      </w:pPr>
    </w:p>
    <w:p w:rsidR="00891BEC" w:rsidRDefault="00891BEC" w:rsidP="00891BEC">
      <w:pPr>
        <w:pStyle w:val="a8"/>
        <w:jc w:val="right"/>
        <w:rPr>
          <w:rFonts w:ascii="Arial" w:hAnsi="Arial" w:cs="Arial"/>
          <w:b/>
          <w:color w:val="000000"/>
          <w:sz w:val="22"/>
          <w:szCs w:val="22"/>
        </w:rPr>
      </w:pPr>
    </w:p>
    <w:p w:rsidR="00891BEC" w:rsidRDefault="00891BEC" w:rsidP="00891BEC">
      <w:pPr>
        <w:pStyle w:val="a8"/>
        <w:jc w:val="right"/>
        <w:rPr>
          <w:rFonts w:ascii="Arial" w:hAnsi="Arial" w:cs="Arial"/>
          <w:b/>
          <w:color w:val="000000"/>
          <w:sz w:val="22"/>
          <w:szCs w:val="22"/>
        </w:rPr>
      </w:pPr>
    </w:p>
    <w:p w:rsidR="00891BEC" w:rsidRDefault="00891BEC" w:rsidP="00891BEC">
      <w:pPr>
        <w:pStyle w:val="a8"/>
        <w:jc w:val="right"/>
        <w:rPr>
          <w:rFonts w:ascii="Arial" w:hAnsi="Arial" w:cs="Arial"/>
          <w:b/>
          <w:color w:val="000000"/>
          <w:sz w:val="22"/>
          <w:szCs w:val="22"/>
        </w:rPr>
      </w:pPr>
    </w:p>
    <w:p w:rsidR="00891BEC" w:rsidRDefault="00891BEC" w:rsidP="00891BEC">
      <w:pPr>
        <w:pStyle w:val="a8"/>
        <w:jc w:val="right"/>
        <w:rPr>
          <w:rFonts w:ascii="Arial" w:hAnsi="Arial" w:cs="Arial"/>
          <w:b/>
          <w:color w:val="000000"/>
          <w:sz w:val="22"/>
          <w:szCs w:val="22"/>
        </w:rPr>
      </w:pPr>
    </w:p>
    <w:p w:rsidR="00891BEC" w:rsidRDefault="00891BEC" w:rsidP="00891BEC">
      <w:pPr>
        <w:pStyle w:val="a8"/>
        <w:jc w:val="right"/>
        <w:rPr>
          <w:rFonts w:ascii="Arial" w:hAnsi="Arial" w:cs="Arial"/>
          <w:b/>
          <w:color w:val="000000"/>
          <w:sz w:val="22"/>
          <w:szCs w:val="22"/>
        </w:rPr>
      </w:pPr>
    </w:p>
    <w:p w:rsidR="00891BEC" w:rsidRDefault="00891BEC" w:rsidP="00891BEC">
      <w:pPr>
        <w:pStyle w:val="a8"/>
        <w:jc w:val="right"/>
        <w:rPr>
          <w:rFonts w:ascii="Arial" w:hAnsi="Arial" w:cs="Arial"/>
          <w:b/>
          <w:color w:val="000000"/>
          <w:sz w:val="22"/>
          <w:szCs w:val="22"/>
        </w:rPr>
      </w:pPr>
    </w:p>
    <w:p w:rsidR="00891BEC" w:rsidRDefault="00891BEC" w:rsidP="00891BEC">
      <w:pPr>
        <w:pStyle w:val="a8"/>
        <w:jc w:val="right"/>
        <w:rPr>
          <w:rFonts w:ascii="Arial" w:hAnsi="Arial" w:cs="Arial"/>
          <w:b/>
          <w:color w:val="000000"/>
          <w:sz w:val="22"/>
          <w:szCs w:val="22"/>
        </w:rPr>
      </w:pPr>
    </w:p>
    <w:p w:rsidR="00891BEC" w:rsidRDefault="00891BEC" w:rsidP="00891BEC">
      <w:pPr>
        <w:pStyle w:val="a8"/>
        <w:jc w:val="right"/>
        <w:rPr>
          <w:rFonts w:ascii="Arial" w:hAnsi="Arial" w:cs="Arial"/>
          <w:b/>
          <w:color w:val="000000"/>
          <w:sz w:val="22"/>
          <w:szCs w:val="22"/>
        </w:rPr>
      </w:pPr>
    </w:p>
    <w:p w:rsidR="00891BEC" w:rsidRDefault="00891BEC" w:rsidP="00891BEC">
      <w:pPr>
        <w:pStyle w:val="a8"/>
        <w:jc w:val="right"/>
        <w:rPr>
          <w:rFonts w:ascii="Arial" w:hAnsi="Arial" w:cs="Arial"/>
          <w:b/>
          <w:color w:val="000000"/>
          <w:sz w:val="22"/>
          <w:szCs w:val="22"/>
        </w:rPr>
      </w:pPr>
    </w:p>
    <w:p w:rsidR="00891BEC" w:rsidRDefault="00891BEC" w:rsidP="00891BEC">
      <w:pPr>
        <w:pStyle w:val="a8"/>
        <w:jc w:val="right"/>
        <w:rPr>
          <w:rFonts w:ascii="Arial" w:hAnsi="Arial" w:cs="Arial"/>
          <w:b/>
          <w:color w:val="000000"/>
          <w:sz w:val="22"/>
          <w:szCs w:val="22"/>
        </w:rPr>
      </w:pPr>
    </w:p>
    <w:p w:rsidR="00891BEC" w:rsidRDefault="00891BEC" w:rsidP="00891BEC">
      <w:pPr>
        <w:pStyle w:val="a8"/>
        <w:jc w:val="right"/>
        <w:rPr>
          <w:rFonts w:ascii="Arial" w:hAnsi="Arial" w:cs="Arial"/>
          <w:b/>
          <w:color w:val="000000"/>
          <w:sz w:val="22"/>
          <w:szCs w:val="22"/>
        </w:rPr>
      </w:pPr>
    </w:p>
    <w:p w:rsidR="00891BEC" w:rsidRDefault="00891BEC" w:rsidP="00891BEC">
      <w:pPr>
        <w:pStyle w:val="a8"/>
        <w:jc w:val="right"/>
        <w:rPr>
          <w:rFonts w:ascii="Arial" w:hAnsi="Arial" w:cs="Arial"/>
          <w:b/>
          <w:color w:val="000000"/>
          <w:sz w:val="22"/>
          <w:szCs w:val="22"/>
        </w:rPr>
      </w:pPr>
    </w:p>
    <w:p w:rsidR="00891BEC" w:rsidRDefault="00891BEC" w:rsidP="00891BEC">
      <w:pPr>
        <w:pStyle w:val="a8"/>
        <w:jc w:val="right"/>
        <w:rPr>
          <w:rFonts w:ascii="Arial" w:hAnsi="Arial" w:cs="Arial"/>
          <w:b/>
          <w:color w:val="000000"/>
          <w:sz w:val="22"/>
          <w:szCs w:val="22"/>
        </w:rPr>
      </w:pPr>
    </w:p>
    <w:p w:rsidR="00891BEC" w:rsidRDefault="00891BEC" w:rsidP="00891BEC">
      <w:pPr>
        <w:pStyle w:val="a8"/>
        <w:jc w:val="right"/>
        <w:rPr>
          <w:rFonts w:ascii="Arial" w:hAnsi="Arial" w:cs="Arial"/>
          <w:b/>
          <w:color w:val="000000"/>
          <w:sz w:val="22"/>
          <w:szCs w:val="22"/>
        </w:rPr>
      </w:pPr>
    </w:p>
    <w:p w:rsidR="00891BEC" w:rsidRDefault="00891BEC" w:rsidP="00891BEC">
      <w:pPr>
        <w:pStyle w:val="a8"/>
        <w:jc w:val="right"/>
        <w:rPr>
          <w:rFonts w:ascii="Arial" w:hAnsi="Arial" w:cs="Arial"/>
          <w:b/>
          <w:color w:val="000000"/>
          <w:sz w:val="22"/>
          <w:szCs w:val="22"/>
        </w:rPr>
      </w:pPr>
    </w:p>
    <w:p w:rsidR="00891BEC" w:rsidRDefault="00891BEC" w:rsidP="00891BEC">
      <w:pPr>
        <w:pStyle w:val="a8"/>
        <w:jc w:val="right"/>
        <w:rPr>
          <w:rFonts w:ascii="Arial" w:hAnsi="Arial" w:cs="Arial"/>
          <w:b/>
          <w:color w:val="000000"/>
          <w:sz w:val="22"/>
          <w:szCs w:val="22"/>
        </w:rPr>
      </w:pPr>
    </w:p>
    <w:p w:rsidR="00891BEC" w:rsidRDefault="00891BEC" w:rsidP="00891BEC">
      <w:pPr>
        <w:pStyle w:val="a8"/>
        <w:jc w:val="right"/>
        <w:rPr>
          <w:rFonts w:ascii="Arial" w:hAnsi="Arial" w:cs="Arial"/>
          <w:b/>
          <w:color w:val="000000"/>
          <w:sz w:val="22"/>
          <w:szCs w:val="22"/>
        </w:rPr>
      </w:pPr>
    </w:p>
    <w:p w:rsidR="00891BEC" w:rsidRDefault="00891BEC" w:rsidP="00891BEC">
      <w:pPr>
        <w:pStyle w:val="a8"/>
        <w:jc w:val="right"/>
        <w:rPr>
          <w:rFonts w:ascii="Arial" w:hAnsi="Arial" w:cs="Arial"/>
          <w:b/>
          <w:color w:val="000000"/>
          <w:sz w:val="22"/>
          <w:szCs w:val="22"/>
        </w:rPr>
      </w:pPr>
    </w:p>
    <w:p w:rsidR="00891BEC" w:rsidRDefault="00891BEC" w:rsidP="00891BEC">
      <w:pPr>
        <w:pStyle w:val="a8"/>
        <w:jc w:val="right"/>
        <w:rPr>
          <w:rFonts w:ascii="Arial" w:hAnsi="Arial" w:cs="Arial"/>
          <w:b/>
          <w:color w:val="000000"/>
          <w:sz w:val="22"/>
          <w:szCs w:val="22"/>
        </w:rPr>
      </w:pPr>
    </w:p>
    <w:p w:rsidR="00891BEC" w:rsidRDefault="00891BEC" w:rsidP="00891BEC">
      <w:pPr>
        <w:pStyle w:val="a8"/>
        <w:jc w:val="right"/>
        <w:rPr>
          <w:rFonts w:ascii="Arial" w:hAnsi="Arial" w:cs="Arial"/>
          <w:b/>
          <w:color w:val="000000"/>
          <w:sz w:val="22"/>
          <w:szCs w:val="22"/>
        </w:rPr>
      </w:pPr>
    </w:p>
    <w:p w:rsidR="00891BEC" w:rsidRDefault="00891BEC" w:rsidP="00891BEC">
      <w:pPr>
        <w:pStyle w:val="a8"/>
        <w:jc w:val="right"/>
        <w:rPr>
          <w:rFonts w:ascii="Arial" w:hAnsi="Arial" w:cs="Arial"/>
          <w:b/>
          <w:color w:val="000000"/>
          <w:sz w:val="22"/>
          <w:szCs w:val="22"/>
        </w:rPr>
      </w:pPr>
    </w:p>
    <w:p w:rsidR="00891BEC" w:rsidRDefault="00891BEC" w:rsidP="00891BEC">
      <w:pPr>
        <w:pStyle w:val="a8"/>
        <w:jc w:val="right"/>
        <w:rPr>
          <w:rFonts w:ascii="Arial" w:hAnsi="Arial" w:cs="Arial"/>
          <w:b/>
          <w:color w:val="000000"/>
          <w:sz w:val="22"/>
          <w:szCs w:val="22"/>
        </w:rPr>
      </w:pPr>
    </w:p>
    <w:p w:rsidR="00891BEC" w:rsidRPr="00F536D5" w:rsidRDefault="00891BEC" w:rsidP="00891BEC">
      <w:pPr>
        <w:pStyle w:val="a8"/>
        <w:jc w:val="right"/>
        <w:rPr>
          <w:rFonts w:ascii="Arial" w:hAnsi="Arial" w:cs="Arial"/>
          <w:b/>
          <w:color w:val="000000"/>
          <w:sz w:val="22"/>
          <w:szCs w:val="22"/>
        </w:rPr>
      </w:pPr>
      <w:r w:rsidRPr="00F536D5">
        <w:rPr>
          <w:rFonts w:ascii="Arial" w:hAnsi="Arial" w:cs="Arial"/>
          <w:b/>
          <w:noProof/>
          <w:sz w:val="22"/>
          <w:szCs w:val="22"/>
          <w:lang w:eastAsia="ru-RU"/>
        </w:rPr>
        <w:drawing>
          <wp:anchor distT="0" distB="0" distL="114935" distR="114935" simplePos="0" relativeHeight="251673600" behindDoc="0" locked="0" layoutInCell="1" allowOverlap="1">
            <wp:simplePos x="0" y="0"/>
            <wp:positionH relativeFrom="column">
              <wp:posOffset>2639060</wp:posOffset>
            </wp:positionH>
            <wp:positionV relativeFrom="paragraph">
              <wp:posOffset>-146685</wp:posOffset>
            </wp:positionV>
            <wp:extent cx="719455" cy="719455"/>
            <wp:effectExtent l="19050" t="0" r="4445" b="0"/>
            <wp:wrapNone/>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719455" cy="719455"/>
                    </a:xfrm>
                    <a:prstGeom prst="rect">
                      <a:avLst/>
                    </a:prstGeom>
                    <a:solidFill>
                      <a:srgbClr val="FFFFFF"/>
                    </a:solidFill>
                    <a:ln w="9525">
                      <a:noFill/>
                      <a:miter lim="800000"/>
                      <a:headEnd/>
                      <a:tailEnd/>
                    </a:ln>
                  </pic:spPr>
                </pic:pic>
              </a:graphicData>
            </a:graphic>
          </wp:anchor>
        </w:drawing>
      </w:r>
      <w:r w:rsidRPr="00F536D5">
        <w:rPr>
          <w:rFonts w:ascii="Arial" w:hAnsi="Arial" w:cs="Arial"/>
          <w:b/>
          <w:color w:val="000000"/>
          <w:sz w:val="22"/>
          <w:szCs w:val="22"/>
        </w:rPr>
        <w:t xml:space="preserve">                                            </w:t>
      </w:r>
    </w:p>
    <w:p w:rsidR="00891BEC" w:rsidRPr="00F536D5" w:rsidRDefault="00891BEC" w:rsidP="00891BEC">
      <w:pPr>
        <w:rPr>
          <w:rFonts w:ascii="Arial" w:hAnsi="Arial" w:cs="Arial"/>
          <w:sz w:val="22"/>
          <w:szCs w:val="22"/>
        </w:rPr>
      </w:pPr>
    </w:p>
    <w:tbl>
      <w:tblPr>
        <w:tblW w:w="0" w:type="auto"/>
        <w:tblLayout w:type="fixed"/>
        <w:tblLook w:val="0000"/>
      </w:tblPr>
      <w:tblGrid>
        <w:gridCol w:w="4161"/>
        <w:gridCol w:w="1225"/>
        <w:gridCol w:w="4184"/>
      </w:tblGrid>
      <w:tr w:rsidR="00891BEC" w:rsidRPr="00F536D5" w:rsidTr="00AE1E9A">
        <w:trPr>
          <w:cantSplit/>
          <w:trHeight w:val="542"/>
        </w:trPr>
        <w:tc>
          <w:tcPr>
            <w:tcW w:w="4161" w:type="dxa"/>
            <w:shd w:val="clear" w:color="auto" w:fill="auto"/>
          </w:tcPr>
          <w:p w:rsidR="00891BEC" w:rsidRPr="00F536D5" w:rsidRDefault="00891BEC" w:rsidP="00AE1E9A">
            <w:pPr>
              <w:snapToGrid w:val="0"/>
              <w:spacing w:line="192" w:lineRule="auto"/>
              <w:jc w:val="center"/>
              <w:rPr>
                <w:rFonts w:ascii="Arial" w:hAnsi="Arial" w:cs="Arial"/>
                <w:b/>
                <w:bCs/>
                <w:color w:val="000000"/>
                <w:sz w:val="22"/>
                <w:szCs w:val="22"/>
              </w:rPr>
            </w:pPr>
            <w:r w:rsidRPr="00F536D5">
              <w:rPr>
                <w:rFonts w:ascii="Arial" w:hAnsi="Arial" w:cs="Arial"/>
                <w:b/>
                <w:bCs/>
                <w:color w:val="000000"/>
                <w:sz w:val="22"/>
                <w:szCs w:val="22"/>
              </w:rPr>
              <w:t>ЧĂ</w:t>
            </w:r>
            <w:proofErr w:type="gramStart"/>
            <w:r w:rsidRPr="00F536D5">
              <w:rPr>
                <w:rFonts w:ascii="Arial" w:hAnsi="Arial" w:cs="Arial"/>
                <w:b/>
                <w:bCs/>
                <w:color w:val="000000"/>
                <w:sz w:val="22"/>
                <w:szCs w:val="22"/>
              </w:rPr>
              <w:t>ВАШ</w:t>
            </w:r>
            <w:proofErr w:type="gramEnd"/>
            <w:r w:rsidRPr="00F536D5">
              <w:rPr>
                <w:rFonts w:ascii="Arial" w:hAnsi="Arial" w:cs="Arial"/>
                <w:b/>
                <w:bCs/>
                <w:color w:val="000000"/>
                <w:sz w:val="22"/>
                <w:szCs w:val="22"/>
              </w:rPr>
              <w:t xml:space="preserve"> РЕСПУБЛИКИ</w:t>
            </w:r>
          </w:p>
          <w:p w:rsidR="00891BEC" w:rsidRPr="00F536D5" w:rsidRDefault="00891BEC" w:rsidP="00AE1E9A">
            <w:pPr>
              <w:spacing w:line="192" w:lineRule="auto"/>
              <w:jc w:val="center"/>
              <w:rPr>
                <w:rFonts w:ascii="Arial" w:hAnsi="Arial" w:cs="Arial"/>
                <w:color w:val="000000"/>
                <w:sz w:val="22"/>
                <w:szCs w:val="22"/>
              </w:rPr>
            </w:pPr>
            <w:r w:rsidRPr="00F536D5">
              <w:rPr>
                <w:rFonts w:ascii="Arial" w:hAnsi="Arial" w:cs="Arial"/>
                <w:b/>
                <w:bCs/>
                <w:color w:val="000000"/>
                <w:sz w:val="22"/>
                <w:szCs w:val="22"/>
              </w:rPr>
              <w:t>ЕТЕРНЕ РАЙОНĚ</w:t>
            </w:r>
            <w:r w:rsidRPr="00F536D5">
              <w:rPr>
                <w:rFonts w:ascii="Arial" w:hAnsi="Arial" w:cs="Arial"/>
                <w:color w:val="000000"/>
                <w:sz w:val="22"/>
                <w:szCs w:val="22"/>
              </w:rPr>
              <w:t xml:space="preserve"> </w:t>
            </w:r>
          </w:p>
        </w:tc>
        <w:tc>
          <w:tcPr>
            <w:tcW w:w="1225" w:type="dxa"/>
            <w:vMerge w:val="restart"/>
            <w:shd w:val="clear" w:color="auto" w:fill="auto"/>
          </w:tcPr>
          <w:p w:rsidR="00891BEC" w:rsidRPr="00F536D5" w:rsidRDefault="00891BEC" w:rsidP="00AE1E9A">
            <w:pPr>
              <w:snapToGrid w:val="0"/>
              <w:jc w:val="center"/>
              <w:rPr>
                <w:rFonts w:ascii="Arial" w:hAnsi="Arial" w:cs="Arial"/>
                <w:sz w:val="22"/>
                <w:szCs w:val="22"/>
              </w:rPr>
            </w:pPr>
          </w:p>
        </w:tc>
        <w:tc>
          <w:tcPr>
            <w:tcW w:w="4184" w:type="dxa"/>
            <w:shd w:val="clear" w:color="auto" w:fill="auto"/>
          </w:tcPr>
          <w:p w:rsidR="00891BEC" w:rsidRPr="00F536D5" w:rsidRDefault="00891BEC" w:rsidP="00AE1E9A">
            <w:pPr>
              <w:snapToGrid w:val="0"/>
              <w:spacing w:line="192" w:lineRule="auto"/>
              <w:jc w:val="center"/>
              <w:rPr>
                <w:rFonts w:ascii="Arial" w:hAnsi="Arial" w:cs="Arial"/>
                <w:b/>
                <w:bCs/>
                <w:color w:val="000000"/>
                <w:sz w:val="22"/>
                <w:szCs w:val="22"/>
              </w:rPr>
            </w:pPr>
            <w:r w:rsidRPr="00F536D5">
              <w:rPr>
                <w:rFonts w:ascii="Arial" w:hAnsi="Arial" w:cs="Arial"/>
                <w:b/>
                <w:bCs/>
                <w:color w:val="000000"/>
                <w:sz w:val="22"/>
                <w:szCs w:val="22"/>
              </w:rPr>
              <w:t>ЧУВАШСКАЯ РЕСПУБЛИКА</w:t>
            </w:r>
          </w:p>
          <w:p w:rsidR="00891BEC" w:rsidRPr="00F536D5" w:rsidRDefault="00891BEC" w:rsidP="00AE1E9A">
            <w:pPr>
              <w:spacing w:line="192" w:lineRule="auto"/>
              <w:jc w:val="center"/>
              <w:rPr>
                <w:rFonts w:ascii="Arial" w:hAnsi="Arial" w:cs="Arial"/>
                <w:b/>
                <w:bCs/>
                <w:color w:val="000000"/>
                <w:sz w:val="22"/>
                <w:szCs w:val="22"/>
              </w:rPr>
            </w:pPr>
            <w:r w:rsidRPr="00F536D5">
              <w:rPr>
                <w:rFonts w:ascii="Arial" w:hAnsi="Arial" w:cs="Arial"/>
                <w:b/>
                <w:bCs/>
                <w:color w:val="000000"/>
                <w:sz w:val="22"/>
                <w:szCs w:val="22"/>
              </w:rPr>
              <w:t>ЯДРИНСКИЙ РАЙОН</w:t>
            </w:r>
          </w:p>
        </w:tc>
      </w:tr>
      <w:tr w:rsidR="00891BEC" w:rsidRPr="00F536D5" w:rsidTr="00AE1E9A">
        <w:trPr>
          <w:cantSplit/>
          <w:trHeight w:val="1785"/>
        </w:trPr>
        <w:tc>
          <w:tcPr>
            <w:tcW w:w="4161" w:type="dxa"/>
            <w:shd w:val="clear" w:color="auto" w:fill="auto"/>
          </w:tcPr>
          <w:p w:rsidR="00891BEC" w:rsidRPr="00F536D5" w:rsidRDefault="00891BEC" w:rsidP="00AE1E9A">
            <w:pPr>
              <w:snapToGrid w:val="0"/>
              <w:spacing w:before="40" w:line="192" w:lineRule="auto"/>
              <w:jc w:val="center"/>
              <w:rPr>
                <w:rFonts w:ascii="Arial" w:hAnsi="Arial" w:cs="Arial"/>
                <w:b/>
                <w:bCs/>
                <w:color w:val="000000"/>
                <w:sz w:val="22"/>
                <w:szCs w:val="22"/>
              </w:rPr>
            </w:pPr>
            <w:r w:rsidRPr="00F536D5">
              <w:rPr>
                <w:rFonts w:ascii="Arial" w:hAnsi="Arial" w:cs="Arial"/>
                <w:b/>
                <w:bCs/>
                <w:color w:val="000000"/>
                <w:sz w:val="22"/>
                <w:szCs w:val="22"/>
              </w:rPr>
              <w:t>ХУЧАШ ЯЛ ПОСЕЛЕНИЙĚН</w:t>
            </w:r>
          </w:p>
          <w:p w:rsidR="00891BEC" w:rsidRPr="00F536D5" w:rsidRDefault="00891BEC" w:rsidP="00AE1E9A">
            <w:pPr>
              <w:spacing w:before="20" w:line="192" w:lineRule="auto"/>
              <w:jc w:val="center"/>
              <w:rPr>
                <w:rFonts w:ascii="Arial" w:hAnsi="Arial" w:cs="Arial"/>
                <w:b/>
                <w:bCs/>
                <w:color w:val="000000"/>
                <w:sz w:val="22"/>
                <w:szCs w:val="22"/>
              </w:rPr>
            </w:pPr>
            <w:r w:rsidRPr="00F536D5">
              <w:rPr>
                <w:rFonts w:ascii="Arial" w:hAnsi="Arial" w:cs="Arial"/>
                <w:b/>
                <w:bCs/>
                <w:color w:val="000000"/>
                <w:sz w:val="22"/>
                <w:szCs w:val="22"/>
              </w:rPr>
              <w:t>АДМИНИСТРАЦИĚ</w:t>
            </w:r>
          </w:p>
          <w:p w:rsidR="00891BEC" w:rsidRPr="00F536D5" w:rsidRDefault="00891BEC" w:rsidP="00AE1E9A">
            <w:pPr>
              <w:pStyle w:val="a8"/>
              <w:spacing w:line="192" w:lineRule="auto"/>
              <w:ind w:right="-35"/>
              <w:jc w:val="center"/>
              <w:rPr>
                <w:rFonts w:ascii="Arial" w:hAnsi="Arial" w:cs="Arial"/>
                <w:color w:val="000000"/>
                <w:sz w:val="22"/>
                <w:szCs w:val="22"/>
              </w:rPr>
            </w:pPr>
          </w:p>
          <w:p w:rsidR="00891BEC" w:rsidRPr="00F536D5" w:rsidRDefault="00891BEC" w:rsidP="00AE1E9A">
            <w:pPr>
              <w:pStyle w:val="a8"/>
              <w:spacing w:line="192" w:lineRule="auto"/>
              <w:ind w:right="-35"/>
              <w:jc w:val="center"/>
              <w:rPr>
                <w:rFonts w:ascii="Arial" w:hAnsi="Arial" w:cs="Arial"/>
                <w:b/>
                <w:bCs/>
                <w:color w:val="000000"/>
                <w:sz w:val="22"/>
                <w:szCs w:val="22"/>
              </w:rPr>
            </w:pPr>
          </w:p>
          <w:p w:rsidR="00891BEC" w:rsidRPr="00F536D5" w:rsidRDefault="00891BEC" w:rsidP="00AE1E9A">
            <w:pPr>
              <w:pStyle w:val="a8"/>
              <w:spacing w:line="192" w:lineRule="auto"/>
              <w:ind w:right="-35"/>
              <w:jc w:val="center"/>
              <w:rPr>
                <w:rFonts w:ascii="Arial" w:hAnsi="Arial" w:cs="Arial"/>
                <w:b/>
                <w:bCs/>
                <w:color w:val="000000"/>
                <w:sz w:val="22"/>
                <w:szCs w:val="22"/>
              </w:rPr>
            </w:pPr>
            <w:r w:rsidRPr="00F536D5">
              <w:rPr>
                <w:rFonts w:ascii="Arial" w:hAnsi="Arial" w:cs="Arial"/>
                <w:b/>
                <w:bCs/>
                <w:color w:val="000000"/>
                <w:sz w:val="22"/>
                <w:szCs w:val="22"/>
              </w:rPr>
              <w:t>ЙЫШĂНУ</w:t>
            </w:r>
          </w:p>
          <w:p w:rsidR="00891BEC" w:rsidRPr="00F536D5" w:rsidRDefault="00891BEC" w:rsidP="00AE1E9A">
            <w:pPr>
              <w:jc w:val="center"/>
              <w:rPr>
                <w:rFonts w:ascii="Arial" w:hAnsi="Arial" w:cs="Arial"/>
                <w:sz w:val="22"/>
                <w:szCs w:val="22"/>
              </w:rPr>
            </w:pPr>
          </w:p>
          <w:p w:rsidR="00891BEC" w:rsidRPr="00F536D5" w:rsidRDefault="00891BEC" w:rsidP="00AE1E9A">
            <w:pPr>
              <w:pStyle w:val="a8"/>
              <w:ind w:right="-35"/>
              <w:jc w:val="center"/>
              <w:rPr>
                <w:rFonts w:ascii="Arial" w:hAnsi="Arial" w:cs="Arial"/>
                <w:color w:val="000000"/>
                <w:sz w:val="22"/>
                <w:szCs w:val="22"/>
              </w:rPr>
            </w:pPr>
            <w:r w:rsidRPr="00F536D5">
              <w:rPr>
                <w:rFonts w:ascii="Arial" w:hAnsi="Arial" w:cs="Arial"/>
                <w:color w:val="000000"/>
                <w:sz w:val="22"/>
                <w:szCs w:val="22"/>
              </w:rPr>
              <w:t xml:space="preserve">«18» </w:t>
            </w:r>
            <w:proofErr w:type="spellStart"/>
            <w:r w:rsidRPr="00F536D5">
              <w:rPr>
                <w:rFonts w:ascii="Arial" w:hAnsi="Arial" w:cs="Arial"/>
                <w:color w:val="000000"/>
                <w:sz w:val="22"/>
                <w:szCs w:val="22"/>
              </w:rPr>
              <w:t>сертме</w:t>
            </w:r>
            <w:proofErr w:type="spellEnd"/>
            <w:r w:rsidRPr="00F536D5">
              <w:rPr>
                <w:rFonts w:ascii="Arial" w:hAnsi="Arial" w:cs="Arial"/>
                <w:color w:val="000000"/>
                <w:sz w:val="22"/>
                <w:szCs w:val="22"/>
              </w:rPr>
              <w:t xml:space="preserve"> 2018 с. № 21</w:t>
            </w:r>
          </w:p>
          <w:p w:rsidR="00891BEC" w:rsidRPr="00F536D5" w:rsidRDefault="00891BEC" w:rsidP="00AE1E9A">
            <w:pPr>
              <w:jc w:val="center"/>
              <w:rPr>
                <w:rFonts w:ascii="Arial" w:hAnsi="Arial" w:cs="Arial"/>
                <w:color w:val="000000"/>
                <w:sz w:val="22"/>
                <w:szCs w:val="22"/>
              </w:rPr>
            </w:pPr>
            <w:proofErr w:type="spellStart"/>
            <w:r w:rsidRPr="00F536D5">
              <w:rPr>
                <w:rFonts w:ascii="Arial" w:hAnsi="Arial" w:cs="Arial"/>
                <w:color w:val="000000"/>
                <w:sz w:val="22"/>
                <w:szCs w:val="22"/>
              </w:rPr>
              <w:t>Хучаш</w:t>
            </w:r>
            <w:proofErr w:type="spellEnd"/>
            <w:r w:rsidRPr="00F536D5">
              <w:rPr>
                <w:rFonts w:ascii="Arial" w:hAnsi="Arial" w:cs="Arial"/>
                <w:color w:val="000000"/>
                <w:sz w:val="22"/>
                <w:szCs w:val="22"/>
              </w:rPr>
              <w:t xml:space="preserve"> </w:t>
            </w:r>
            <w:proofErr w:type="spellStart"/>
            <w:r w:rsidRPr="00F536D5">
              <w:rPr>
                <w:rFonts w:ascii="Arial" w:hAnsi="Arial" w:cs="Arial"/>
                <w:color w:val="000000"/>
                <w:sz w:val="22"/>
                <w:szCs w:val="22"/>
              </w:rPr>
              <w:t>сали</w:t>
            </w:r>
            <w:proofErr w:type="spellEnd"/>
          </w:p>
        </w:tc>
        <w:tc>
          <w:tcPr>
            <w:tcW w:w="1225" w:type="dxa"/>
            <w:vMerge/>
            <w:shd w:val="clear" w:color="auto" w:fill="auto"/>
          </w:tcPr>
          <w:p w:rsidR="00891BEC" w:rsidRPr="00F536D5" w:rsidRDefault="00891BEC" w:rsidP="00AE1E9A">
            <w:pPr>
              <w:snapToGrid w:val="0"/>
              <w:jc w:val="center"/>
              <w:rPr>
                <w:rFonts w:ascii="Arial" w:hAnsi="Arial" w:cs="Arial"/>
                <w:sz w:val="22"/>
                <w:szCs w:val="22"/>
              </w:rPr>
            </w:pPr>
          </w:p>
        </w:tc>
        <w:tc>
          <w:tcPr>
            <w:tcW w:w="4184" w:type="dxa"/>
            <w:shd w:val="clear" w:color="auto" w:fill="auto"/>
          </w:tcPr>
          <w:p w:rsidR="00891BEC" w:rsidRPr="00F536D5" w:rsidRDefault="00891BEC" w:rsidP="00AE1E9A">
            <w:pPr>
              <w:snapToGrid w:val="0"/>
              <w:spacing w:before="40" w:line="192" w:lineRule="auto"/>
              <w:jc w:val="center"/>
              <w:rPr>
                <w:rFonts w:ascii="Arial" w:hAnsi="Arial" w:cs="Arial"/>
                <w:b/>
                <w:bCs/>
                <w:color w:val="000000"/>
                <w:sz w:val="22"/>
                <w:szCs w:val="22"/>
              </w:rPr>
            </w:pPr>
            <w:r w:rsidRPr="00F536D5">
              <w:rPr>
                <w:rFonts w:ascii="Arial" w:hAnsi="Arial" w:cs="Arial"/>
                <w:b/>
                <w:bCs/>
                <w:color w:val="000000"/>
                <w:sz w:val="22"/>
                <w:szCs w:val="22"/>
              </w:rPr>
              <w:t>АДМИНИСТРАЦИЯ</w:t>
            </w:r>
          </w:p>
          <w:p w:rsidR="00891BEC" w:rsidRPr="00F536D5" w:rsidRDefault="00891BEC" w:rsidP="00AE1E9A">
            <w:pPr>
              <w:spacing w:line="192" w:lineRule="auto"/>
              <w:jc w:val="center"/>
              <w:rPr>
                <w:rFonts w:ascii="Arial" w:hAnsi="Arial" w:cs="Arial"/>
                <w:b/>
                <w:bCs/>
                <w:color w:val="000000"/>
                <w:sz w:val="22"/>
                <w:szCs w:val="22"/>
              </w:rPr>
            </w:pPr>
            <w:r w:rsidRPr="00F536D5">
              <w:rPr>
                <w:rFonts w:ascii="Arial" w:hAnsi="Arial" w:cs="Arial"/>
                <w:b/>
                <w:bCs/>
                <w:color w:val="000000"/>
                <w:sz w:val="22"/>
                <w:szCs w:val="22"/>
              </w:rPr>
              <w:t>ХОЧАШЕВСКОГО СЕЛЬСКОГО ПОСЕЛЕНИЯ</w:t>
            </w:r>
          </w:p>
          <w:p w:rsidR="00891BEC" w:rsidRPr="00F536D5" w:rsidRDefault="00891BEC" w:rsidP="00AE1E9A">
            <w:pPr>
              <w:pStyle w:val="2"/>
              <w:keepNext w:val="0"/>
              <w:spacing w:line="192" w:lineRule="auto"/>
              <w:rPr>
                <w:rFonts w:ascii="Arial" w:hAnsi="Arial" w:cs="Arial"/>
                <w:sz w:val="22"/>
                <w:szCs w:val="22"/>
              </w:rPr>
            </w:pPr>
          </w:p>
          <w:p w:rsidR="00891BEC" w:rsidRPr="00F536D5" w:rsidRDefault="00891BEC" w:rsidP="00AE1E9A">
            <w:pPr>
              <w:pStyle w:val="2"/>
              <w:keepNext w:val="0"/>
              <w:spacing w:line="192" w:lineRule="auto"/>
              <w:rPr>
                <w:rFonts w:ascii="Arial" w:hAnsi="Arial" w:cs="Arial"/>
                <w:b w:val="0"/>
                <w:bCs w:val="0"/>
                <w:color w:val="000000"/>
                <w:sz w:val="22"/>
                <w:szCs w:val="22"/>
              </w:rPr>
            </w:pPr>
            <w:r w:rsidRPr="00F536D5">
              <w:rPr>
                <w:rFonts w:ascii="Arial" w:hAnsi="Arial" w:cs="Arial"/>
                <w:color w:val="000000"/>
                <w:sz w:val="22"/>
                <w:szCs w:val="22"/>
              </w:rPr>
              <w:t>ПОСТАНОВЛЕНИЕ</w:t>
            </w:r>
          </w:p>
          <w:p w:rsidR="00891BEC" w:rsidRPr="00F536D5" w:rsidRDefault="00891BEC" w:rsidP="00AE1E9A">
            <w:pPr>
              <w:jc w:val="center"/>
              <w:rPr>
                <w:rFonts w:ascii="Arial" w:hAnsi="Arial" w:cs="Arial"/>
                <w:sz w:val="22"/>
                <w:szCs w:val="22"/>
              </w:rPr>
            </w:pPr>
          </w:p>
          <w:p w:rsidR="00891BEC" w:rsidRPr="00F536D5" w:rsidRDefault="00891BEC" w:rsidP="00AE1E9A">
            <w:pPr>
              <w:jc w:val="center"/>
              <w:rPr>
                <w:rFonts w:ascii="Arial" w:hAnsi="Arial" w:cs="Arial"/>
                <w:sz w:val="22"/>
                <w:szCs w:val="22"/>
              </w:rPr>
            </w:pPr>
            <w:r w:rsidRPr="00F536D5">
              <w:rPr>
                <w:rFonts w:ascii="Arial" w:hAnsi="Arial" w:cs="Arial"/>
                <w:sz w:val="22"/>
                <w:szCs w:val="22"/>
              </w:rPr>
              <w:t xml:space="preserve"> </w:t>
            </w:r>
            <w:r w:rsidRPr="00F536D5">
              <w:rPr>
                <w:rFonts w:ascii="Arial" w:hAnsi="Arial" w:cs="Arial"/>
                <w:color w:val="000000"/>
                <w:sz w:val="22"/>
                <w:szCs w:val="22"/>
              </w:rPr>
              <w:t xml:space="preserve">  «18» июня 2018 г. №  21</w:t>
            </w:r>
          </w:p>
          <w:p w:rsidR="00891BEC" w:rsidRPr="00F536D5" w:rsidRDefault="00891BEC" w:rsidP="00AE1E9A">
            <w:pPr>
              <w:jc w:val="center"/>
              <w:rPr>
                <w:rFonts w:ascii="Arial" w:hAnsi="Arial" w:cs="Arial"/>
                <w:sz w:val="22"/>
                <w:szCs w:val="22"/>
              </w:rPr>
            </w:pPr>
            <w:r w:rsidRPr="00F536D5">
              <w:rPr>
                <w:rFonts w:ascii="Arial" w:hAnsi="Arial" w:cs="Arial"/>
                <w:sz w:val="22"/>
                <w:szCs w:val="22"/>
              </w:rPr>
              <w:t xml:space="preserve">село </w:t>
            </w:r>
            <w:proofErr w:type="spellStart"/>
            <w:r w:rsidRPr="00F536D5">
              <w:rPr>
                <w:rFonts w:ascii="Arial" w:hAnsi="Arial" w:cs="Arial"/>
                <w:sz w:val="22"/>
                <w:szCs w:val="22"/>
              </w:rPr>
              <w:t>Хочашево</w:t>
            </w:r>
            <w:proofErr w:type="spellEnd"/>
          </w:p>
        </w:tc>
      </w:tr>
    </w:tbl>
    <w:p w:rsidR="00891BEC" w:rsidRPr="00F536D5" w:rsidRDefault="00891BEC" w:rsidP="00891BEC">
      <w:pPr>
        <w:jc w:val="center"/>
        <w:rPr>
          <w:rFonts w:ascii="Arial" w:hAnsi="Arial" w:cs="Arial"/>
          <w:b/>
          <w:bCs/>
          <w:caps/>
          <w:sz w:val="22"/>
          <w:szCs w:val="22"/>
        </w:rPr>
      </w:pPr>
    </w:p>
    <w:p w:rsidR="00891BEC" w:rsidRPr="00F536D5" w:rsidRDefault="00891BEC" w:rsidP="00891BEC">
      <w:pPr>
        <w:jc w:val="center"/>
        <w:rPr>
          <w:rFonts w:ascii="Arial" w:hAnsi="Arial" w:cs="Arial"/>
          <w:b/>
          <w:bCs/>
          <w:caps/>
          <w:sz w:val="22"/>
          <w:szCs w:val="22"/>
        </w:rPr>
      </w:pPr>
      <w:r w:rsidRPr="00F536D5">
        <w:rPr>
          <w:rFonts w:ascii="Arial" w:hAnsi="Arial" w:cs="Arial"/>
          <w:b/>
          <w:bCs/>
          <w:caps/>
          <w:sz w:val="22"/>
          <w:szCs w:val="22"/>
        </w:rPr>
        <w:t xml:space="preserve"> </w:t>
      </w:r>
    </w:p>
    <w:p w:rsidR="00891BEC" w:rsidRPr="00F536D5" w:rsidRDefault="00891BEC" w:rsidP="00891BEC">
      <w:pPr>
        <w:rPr>
          <w:rFonts w:ascii="Arial" w:hAnsi="Arial" w:cs="Arial"/>
          <w:sz w:val="22"/>
          <w:szCs w:val="22"/>
        </w:rPr>
      </w:pPr>
      <w:r w:rsidRPr="00F536D5">
        <w:rPr>
          <w:rFonts w:ascii="Arial" w:hAnsi="Arial" w:cs="Arial"/>
          <w:sz w:val="22"/>
          <w:szCs w:val="22"/>
        </w:rPr>
        <w:t xml:space="preserve">   </w:t>
      </w:r>
    </w:p>
    <w:p w:rsidR="00891BEC" w:rsidRPr="00F536D5" w:rsidRDefault="00891BEC" w:rsidP="00891BEC">
      <w:pPr>
        <w:pStyle w:val="a5"/>
        <w:ind w:right="3258"/>
        <w:rPr>
          <w:rFonts w:ascii="Arial" w:hAnsi="Arial" w:cs="Arial"/>
          <w:b/>
          <w:bCs/>
          <w:sz w:val="22"/>
          <w:szCs w:val="22"/>
        </w:rPr>
      </w:pPr>
      <w:r w:rsidRPr="00F536D5">
        <w:rPr>
          <w:rFonts w:ascii="Arial" w:hAnsi="Arial" w:cs="Arial"/>
          <w:b/>
          <w:bCs/>
          <w:sz w:val="22"/>
          <w:szCs w:val="22"/>
        </w:rPr>
        <w:t>О возложении полномочий совершения нотариальных действий на территории Хочашевского сельского поселения Ядринского района Чувашской Республики</w:t>
      </w:r>
    </w:p>
    <w:p w:rsidR="00891BEC" w:rsidRPr="00F536D5" w:rsidRDefault="00891BEC" w:rsidP="00891BEC">
      <w:pPr>
        <w:rPr>
          <w:rFonts w:ascii="Arial" w:hAnsi="Arial" w:cs="Arial"/>
          <w:sz w:val="22"/>
          <w:szCs w:val="22"/>
        </w:rPr>
      </w:pPr>
    </w:p>
    <w:p w:rsidR="00891BEC" w:rsidRPr="00F536D5" w:rsidRDefault="00891BEC" w:rsidP="00891BEC">
      <w:pPr>
        <w:pStyle w:val="a5"/>
        <w:ind w:right="-33" w:firstLine="540"/>
        <w:jc w:val="both"/>
        <w:rPr>
          <w:rFonts w:ascii="Arial" w:hAnsi="Arial" w:cs="Arial"/>
          <w:sz w:val="22"/>
          <w:szCs w:val="22"/>
        </w:rPr>
      </w:pPr>
      <w:r w:rsidRPr="00F536D5">
        <w:rPr>
          <w:rFonts w:ascii="Arial" w:hAnsi="Arial" w:cs="Arial"/>
          <w:sz w:val="22"/>
          <w:szCs w:val="22"/>
        </w:rPr>
        <w:t>Руководствуясь Федеральным законом № 131 РФ  «Об общих принципах организации местного самоуправления в Российской Федерации» и Приказом  Министерства юстиции Российской Федерации от 27 декабря 2007 г. № 256 «</w:t>
      </w:r>
      <w:r w:rsidRPr="00F536D5">
        <w:rPr>
          <w:rFonts w:ascii="Arial" w:hAnsi="Arial" w:cs="Arial"/>
          <w:bCs/>
          <w:iCs/>
          <w:sz w:val="22"/>
          <w:szCs w:val="22"/>
        </w:rPr>
        <w:t>Инструкция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и в</w:t>
      </w:r>
      <w:r w:rsidRPr="00F536D5">
        <w:rPr>
          <w:rFonts w:ascii="Arial" w:hAnsi="Arial" w:cs="Arial"/>
          <w:sz w:val="22"/>
          <w:szCs w:val="22"/>
        </w:rPr>
        <w:t xml:space="preserve"> целях определения порядка совершения нотариальных действий органами местного самоуправления поселений, где отсутствуют нотариусы,  </w:t>
      </w:r>
      <w:proofErr w:type="spellStart"/>
      <w:proofErr w:type="gramStart"/>
      <w:r w:rsidRPr="00F536D5">
        <w:rPr>
          <w:rFonts w:ascii="Arial" w:hAnsi="Arial" w:cs="Arial"/>
          <w:sz w:val="22"/>
          <w:szCs w:val="22"/>
        </w:rPr>
        <w:t>п</w:t>
      </w:r>
      <w:proofErr w:type="spellEnd"/>
      <w:proofErr w:type="gramEnd"/>
      <w:r w:rsidRPr="00F536D5">
        <w:rPr>
          <w:rFonts w:ascii="Arial" w:hAnsi="Arial" w:cs="Arial"/>
          <w:sz w:val="22"/>
          <w:szCs w:val="22"/>
        </w:rPr>
        <w:t xml:space="preserve"> </w:t>
      </w:r>
      <w:proofErr w:type="gramStart"/>
      <w:r w:rsidRPr="00F536D5">
        <w:rPr>
          <w:rFonts w:ascii="Arial" w:hAnsi="Arial" w:cs="Arial"/>
          <w:sz w:val="22"/>
          <w:szCs w:val="22"/>
        </w:rPr>
        <w:t>о</w:t>
      </w:r>
      <w:proofErr w:type="gramEnd"/>
      <w:r w:rsidRPr="00F536D5">
        <w:rPr>
          <w:rFonts w:ascii="Arial" w:hAnsi="Arial" w:cs="Arial"/>
          <w:sz w:val="22"/>
          <w:szCs w:val="22"/>
        </w:rPr>
        <w:t xml:space="preserve"> с т а </w:t>
      </w:r>
      <w:proofErr w:type="spellStart"/>
      <w:r w:rsidRPr="00F536D5">
        <w:rPr>
          <w:rFonts w:ascii="Arial" w:hAnsi="Arial" w:cs="Arial"/>
          <w:sz w:val="22"/>
          <w:szCs w:val="22"/>
        </w:rPr>
        <w:t>н</w:t>
      </w:r>
      <w:proofErr w:type="spellEnd"/>
      <w:r w:rsidRPr="00F536D5">
        <w:rPr>
          <w:rFonts w:ascii="Arial" w:hAnsi="Arial" w:cs="Arial"/>
          <w:sz w:val="22"/>
          <w:szCs w:val="22"/>
        </w:rPr>
        <w:t xml:space="preserve"> о в л я ю:</w:t>
      </w:r>
    </w:p>
    <w:p w:rsidR="00891BEC" w:rsidRPr="00F536D5" w:rsidRDefault="00891BEC" w:rsidP="00891BEC">
      <w:pPr>
        <w:pStyle w:val="a5"/>
        <w:numPr>
          <w:ilvl w:val="0"/>
          <w:numId w:val="14"/>
        </w:numPr>
        <w:suppressAutoHyphens w:val="0"/>
        <w:spacing w:after="0"/>
        <w:ind w:right="-33"/>
        <w:jc w:val="both"/>
        <w:rPr>
          <w:rFonts w:ascii="Arial" w:hAnsi="Arial" w:cs="Arial"/>
          <w:sz w:val="22"/>
          <w:szCs w:val="22"/>
        </w:rPr>
      </w:pPr>
      <w:r w:rsidRPr="00F536D5">
        <w:rPr>
          <w:rFonts w:ascii="Arial" w:hAnsi="Arial" w:cs="Arial"/>
          <w:sz w:val="22"/>
          <w:szCs w:val="22"/>
        </w:rPr>
        <w:t>Полномочия на совершение нотариальных действий на территории Хочашевского сельского поселения Ядринского района Чувашской Республики возлагаю на себя.</w:t>
      </w:r>
    </w:p>
    <w:p w:rsidR="00891BEC" w:rsidRPr="00F536D5" w:rsidRDefault="00891BEC" w:rsidP="00891BEC">
      <w:pPr>
        <w:pStyle w:val="a5"/>
        <w:numPr>
          <w:ilvl w:val="0"/>
          <w:numId w:val="14"/>
        </w:numPr>
        <w:suppressAutoHyphens w:val="0"/>
        <w:spacing w:after="0"/>
        <w:ind w:right="-33"/>
        <w:jc w:val="both"/>
        <w:rPr>
          <w:rFonts w:ascii="Arial" w:hAnsi="Arial" w:cs="Arial"/>
          <w:sz w:val="22"/>
          <w:szCs w:val="22"/>
        </w:rPr>
      </w:pPr>
      <w:r w:rsidRPr="00F536D5">
        <w:rPr>
          <w:rFonts w:ascii="Arial" w:hAnsi="Arial" w:cs="Arial"/>
          <w:sz w:val="22"/>
          <w:szCs w:val="22"/>
        </w:rPr>
        <w:t>Настоящее постановление вступает в силу</w:t>
      </w:r>
      <w:r w:rsidRPr="00F536D5">
        <w:rPr>
          <w:rFonts w:ascii="Arial" w:hAnsi="Arial" w:cs="Arial"/>
          <w:bCs/>
          <w:i/>
          <w:iCs/>
          <w:sz w:val="22"/>
          <w:szCs w:val="22"/>
        </w:rPr>
        <w:t xml:space="preserve"> </w:t>
      </w:r>
      <w:r w:rsidRPr="00F536D5">
        <w:rPr>
          <w:rFonts w:ascii="Arial" w:hAnsi="Arial" w:cs="Arial"/>
          <w:bCs/>
          <w:iCs/>
          <w:sz w:val="22"/>
          <w:szCs w:val="22"/>
        </w:rPr>
        <w:t>с  19 июня 2018 года.</w:t>
      </w:r>
      <w:r w:rsidRPr="00F536D5">
        <w:rPr>
          <w:rFonts w:ascii="Arial" w:hAnsi="Arial" w:cs="Arial"/>
          <w:sz w:val="22"/>
          <w:szCs w:val="22"/>
        </w:rPr>
        <w:t xml:space="preserve">  </w:t>
      </w:r>
    </w:p>
    <w:p w:rsidR="00891BEC" w:rsidRPr="00F536D5" w:rsidRDefault="00891BEC" w:rsidP="00891BEC">
      <w:pPr>
        <w:pStyle w:val="af0"/>
        <w:rPr>
          <w:rFonts w:ascii="Arial" w:hAnsi="Arial" w:cs="Arial"/>
          <w:sz w:val="22"/>
          <w:szCs w:val="22"/>
        </w:rPr>
      </w:pPr>
    </w:p>
    <w:p w:rsidR="00891BEC" w:rsidRPr="00F536D5" w:rsidRDefault="00891BEC" w:rsidP="00891BEC">
      <w:pPr>
        <w:ind w:left="675"/>
        <w:jc w:val="both"/>
        <w:rPr>
          <w:rFonts w:ascii="Arial" w:hAnsi="Arial" w:cs="Arial"/>
          <w:sz w:val="22"/>
          <w:szCs w:val="22"/>
        </w:rPr>
      </w:pPr>
    </w:p>
    <w:p w:rsidR="00891BEC" w:rsidRPr="00F536D5" w:rsidRDefault="00891BEC" w:rsidP="00891BEC">
      <w:pPr>
        <w:jc w:val="both"/>
        <w:rPr>
          <w:rFonts w:ascii="Arial" w:hAnsi="Arial" w:cs="Arial"/>
          <w:sz w:val="22"/>
          <w:szCs w:val="22"/>
        </w:rPr>
      </w:pPr>
      <w:r w:rsidRPr="00F536D5">
        <w:rPr>
          <w:rFonts w:ascii="Arial" w:hAnsi="Arial" w:cs="Arial"/>
          <w:sz w:val="22"/>
          <w:szCs w:val="22"/>
        </w:rPr>
        <w:t xml:space="preserve">Глава Хочашевского сельского поселения </w:t>
      </w:r>
    </w:p>
    <w:p w:rsidR="00891BEC" w:rsidRPr="00F536D5" w:rsidRDefault="00891BEC" w:rsidP="00891BEC">
      <w:pPr>
        <w:jc w:val="both"/>
        <w:rPr>
          <w:rFonts w:ascii="Arial" w:hAnsi="Arial" w:cs="Arial"/>
          <w:sz w:val="22"/>
          <w:szCs w:val="22"/>
        </w:rPr>
      </w:pPr>
      <w:r w:rsidRPr="00F536D5">
        <w:rPr>
          <w:rFonts w:ascii="Arial" w:hAnsi="Arial" w:cs="Arial"/>
          <w:sz w:val="22"/>
          <w:szCs w:val="22"/>
        </w:rPr>
        <w:t>Ядринского района Чувашской Республики                                        Н.И. Вавилов</w:t>
      </w:r>
    </w:p>
    <w:p w:rsidR="00891BEC" w:rsidRPr="00F536D5" w:rsidRDefault="00891BEC" w:rsidP="00891BEC">
      <w:pPr>
        <w:ind w:left="675"/>
        <w:jc w:val="both"/>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891BEC" w:rsidRDefault="00891BEC" w:rsidP="00891BEC">
      <w:pPr>
        <w:rPr>
          <w:rFonts w:ascii="Arial" w:hAnsi="Arial" w:cs="Arial"/>
          <w:sz w:val="22"/>
          <w:szCs w:val="22"/>
        </w:rPr>
      </w:pPr>
    </w:p>
    <w:p w:rsidR="002F5CE8" w:rsidRPr="00E74723" w:rsidRDefault="00006785" w:rsidP="007932A7">
      <w:pPr>
        <w:spacing w:line="360" w:lineRule="auto"/>
        <w:jc w:val="right"/>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 </w:t>
      </w:r>
    </w:p>
    <w:tbl>
      <w:tblPr>
        <w:tblW w:w="10108" w:type="dxa"/>
        <w:tblLook w:val="01E0"/>
      </w:tblPr>
      <w:tblGrid>
        <w:gridCol w:w="2509"/>
        <w:gridCol w:w="2495"/>
        <w:gridCol w:w="2585"/>
        <w:gridCol w:w="2519"/>
      </w:tblGrid>
      <w:tr w:rsidR="006A1CFF" w:rsidRPr="006029BB" w:rsidTr="00690DC6">
        <w:trPr>
          <w:trHeight w:val="2683"/>
        </w:trPr>
        <w:tc>
          <w:tcPr>
            <w:tcW w:w="2509" w:type="dxa"/>
          </w:tcPr>
          <w:p w:rsidR="006A1CFF" w:rsidRPr="00F33C76" w:rsidRDefault="003B7BCA" w:rsidP="006A1CFF">
            <w:pPr>
              <w:pStyle w:val="af0"/>
              <w:rPr>
                <w:rFonts w:ascii="Arial" w:hAnsi="Arial" w:cs="Arial"/>
                <w:sz w:val="18"/>
                <w:szCs w:val="18"/>
              </w:rPr>
            </w:pPr>
            <w:r>
              <w:rPr>
                <w:rFonts w:ascii="Arial" w:hAnsi="Arial" w:cs="Arial"/>
                <w:sz w:val="18"/>
                <w:szCs w:val="18"/>
              </w:rPr>
              <w:t>ВЕСТН</w:t>
            </w:r>
            <w:r w:rsidR="006A1CFF" w:rsidRPr="00F33C76">
              <w:rPr>
                <w:rFonts w:ascii="Arial" w:hAnsi="Arial" w:cs="Arial"/>
                <w:sz w:val="18"/>
                <w:szCs w:val="18"/>
              </w:rPr>
              <w:t>ИК</w:t>
            </w:r>
          </w:p>
          <w:p w:rsidR="006A1CFF" w:rsidRPr="00F33C76" w:rsidRDefault="006A1CFF" w:rsidP="006A1CFF">
            <w:pPr>
              <w:pStyle w:val="af0"/>
              <w:rPr>
                <w:rFonts w:ascii="Arial" w:hAnsi="Arial" w:cs="Arial"/>
                <w:sz w:val="18"/>
                <w:szCs w:val="18"/>
              </w:rPr>
            </w:pPr>
            <w:r w:rsidRPr="00F33C76">
              <w:rPr>
                <w:rFonts w:ascii="Arial" w:hAnsi="Arial" w:cs="Arial"/>
                <w:sz w:val="18"/>
                <w:szCs w:val="18"/>
              </w:rPr>
              <w:t>ХОЧАШЕВСКОГО СЕЛЬСКОГО</w:t>
            </w:r>
          </w:p>
          <w:p w:rsidR="006A1CFF" w:rsidRPr="00F33C76" w:rsidRDefault="006A1CFF" w:rsidP="006A1CFF">
            <w:pPr>
              <w:pStyle w:val="af0"/>
              <w:rPr>
                <w:rFonts w:ascii="Arial" w:hAnsi="Arial" w:cs="Arial"/>
                <w:sz w:val="18"/>
                <w:szCs w:val="18"/>
              </w:rPr>
            </w:pPr>
            <w:r w:rsidRPr="00F33C76">
              <w:rPr>
                <w:rFonts w:ascii="Arial" w:hAnsi="Arial" w:cs="Arial"/>
                <w:sz w:val="18"/>
                <w:szCs w:val="18"/>
              </w:rPr>
              <w:t xml:space="preserve">                ПОСЕЛЕНИЯ</w:t>
            </w:r>
          </w:p>
        </w:tc>
        <w:tc>
          <w:tcPr>
            <w:tcW w:w="2495" w:type="dxa"/>
          </w:tcPr>
          <w:p w:rsidR="006A1CFF" w:rsidRPr="00F33C76" w:rsidRDefault="006A1CFF" w:rsidP="006A1CFF">
            <w:pPr>
              <w:pStyle w:val="af0"/>
              <w:rPr>
                <w:rFonts w:ascii="Arial" w:hAnsi="Arial" w:cs="Arial"/>
                <w:sz w:val="18"/>
                <w:szCs w:val="18"/>
              </w:rPr>
            </w:pPr>
            <w:r w:rsidRPr="00F33C76">
              <w:rPr>
                <w:rFonts w:ascii="Arial" w:hAnsi="Arial" w:cs="Arial"/>
                <w:sz w:val="18"/>
                <w:szCs w:val="18"/>
              </w:rPr>
              <w:t xml:space="preserve">№  </w:t>
            </w:r>
            <w:r w:rsidR="00323B49">
              <w:rPr>
                <w:rFonts w:ascii="Arial" w:hAnsi="Arial" w:cs="Arial"/>
                <w:sz w:val="18"/>
                <w:szCs w:val="18"/>
              </w:rPr>
              <w:t>10</w:t>
            </w:r>
            <w:r w:rsidR="00F14535">
              <w:rPr>
                <w:rFonts w:ascii="Arial" w:hAnsi="Arial" w:cs="Arial"/>
                <w:sz w:val="18"/>
                <w:szCs w:val="18"/>
              </w:rPr>
              <w:t xml:space="preserve"> </w:t>
            </w:r>
            <w:r w:rsidRPr="00F33C76">
              <w:rPr>
                <w:rFonts w:ascii="Arial" w:hAnsi="Arial" w:cs="Arial"/>
                <w:sz w:val="18"/>
                <w:szCs w:val="18"/>
              </w:rPr>
              <w:t>(2</w:t>
            </w:r>
            <w:r w:rsidR="007932A7">
              <w:rPr>
                <w:rFonts w:ascii="Arial" w:hAnsi="Arial" w:cs="Arial"/>
                <w:sz w:val="18"/>
                <w:szCs w:val="18"/>
              </w:rPr>
              <w:t>5</w:t>
            </w:r>
            <w:r w:rsidR="00323B49">
              <w:rPr>
                <w:rFonts w:ascii="Arial" w:hAnsi="Arial" w:cs="Arial"/>
                <w:sz w:val="18"/>
                <w:szCs w:val="18"/>
              </w:rPr>
              <w:t>5</w:t>
            </w:r>
            <w:r w:rsidRPr="00F33C76">
              <w:rPr>
                <w:rFonts w:ascii="Arial" w:hAnsi="Arial" w:cs="Arial"/>
                <w:sz w:val="18"/>
                <w:szCs w:val="18"/>
              </w:rPr>
              <w:t>)</w:t>
            </w:r>
          </w:p>
          <w:p w:rsidR="006A1CFF" w:rsidRPr="00F33C76" w:rsidRDefault="006A1CFF" w:rsidP="00323B49">
            <w:pPr>
              <w:pStyle w:val="af0"/>
              <w:rPr>
                <w:rFonts w:ascii="Arial" w:hAnsi="Arial" w:cs="Arial"/>
                <w:sz w:val="18"/>
                <w:szCs w:val="18"/>
              </w:rPr>
            </w:pPr>
            <w:r w:rsidRPr="00F33C76">
              <w:rPr>
                <w:rFonts w:ascii="Arial" w:hAnsi="Arial" w:cs="Arial"/>
                <w:sz w:val="18"/>
                <w:szCs w:val="18"/>
              </w:rPr>
              <w:t xml:space="preserve">От  </w:t>
            </w:r>
            <w:r w:rsidR="00323B49">
              <w:rPr>
                <w:rFonts w:ascii="Arial" w:hAnsi="Arial" w:cs="Arial"/>
                <w:sz w:val="18"/>
                <w:szCs w:val="18"/>
              </w:rPr>
              <w:t>19.06</w:t>
            </w:r>
            <w:r w:rsidR="001521A1">
              <w:rPr>
                <w:rFonts w:ascii="Arial" w:hAnsi="Arial" w:cs="Arial"/>
                <w:sz w:val="18"/>
                <w:szCs w:val="18"/>
              </w:rPr>
              <w:t>.2018</w:t>
            </w:r>
          </w:p>
        </w:tc>
        <w:tc>
          <w:tcPr>
            <w:tcW w:w="2585" w:type="dxa"/>
          </w:tcPr>
          <w:p w:rsidR="006A1CFF" w:rsidRPr="00F33C76" w:rsidRDefault="006A1CFF" w:rsidP="006A1CFF">
            <w:pPr>
              <w:pStyle w:val="af0"/>
              <w:rPr>
                <w:rFonts w:ascii="Arial" w:hAnsi="Arial" w:cs="Arial"/>
                <w:sz w:val="18"/>
                <w:szCs w:val="18"/>
              </w:rPr>
            </w:pPr>
            <w:proofErr w:type="spellStart"/>
            <w:r w:rsidRPr="00F33C76">
              <w:rPr>
                <w:rFonts w:ascii="Arial" w:hAnsi="Arial" w:cs="Arial"/>
                <w:sz w:val="18"/>
                <w:szCs w:val="18"/>
              </w:rPr>
              <w:t>Учредитель</w:t>
            </w:r>
            <w:proofErr w:type="gramStart"/>
            <w:r w:rsidRPr="00F33C76">
              <w:rPr>
                <w:rFonts w:ascii="Arial" w:hAnsi="Arial" w:cs="Arial"/>
                <w:sz w:val="18"/>
                <w:szCs w:val="18"/>
              </w:rPr>
              <w:t>:А</w:t>
            </w:r>
            <w:proofErr w:type="gramEnd"/>
            <w:r w:rsidRPr="00F33C76">
              <w:rPr>
                <w:rFonts w:ascii="Arial" w:hAnsi="Arial" w:cs="Arial"/>
                <w:sz w:val="18"/>
                <w:szCs w:val="18"/>
              </w:rPr>
              <w:t>дминистрация</w:t>
            </w:r>
            <w:proofErr w:type="spellEnd"/>
            <w:r w:rsidRPr="00F33C76">
              <w:rPr>
                <w:rFonts w:ascii="Arial" w:hAnsi="Arial" w:cs="Arial"/>
                <w:sz w:val="18"/>
                <w:szCs w:val="18"/>
              </w:rPr>
              <w:t xml:space="preserve"> Хочашевского сельского поселения Чувашской </w:t>
            </w:r>
            <w:proofErr w:type="spellStart"/>
            <w:r w:rsidRPr="00F33C76">
              <w:rPr>
                <w:rFonts w:ascii="Arial" w:hAnsi="Arial" w:cs="Arial"/>
                <w:sz w:val="18"/>
                <w:szCs w:val="18"/>
              </w:rPr>
              <w:t>Республики:С.Хочашево</w:t>
            </w:r>
            <w:proofErr w:type="spellEnd"/>
            <w:r w:rsidRPr="00F33C76">
              <w:rPr>
                <w:rFonts w:ascii="Arial" w:hAnsi="Arial" w:cs="Arial"/>
                <w:sz w:val="18"/>
                <w:szCs w:val="18"/>
              </w:rPr>
              <w:t>, улица Березовая, дом № 27</w:t>
            </w:r>
          </w:p>
          <w:p w:rsidR="006A1CFF" w:rsidRPr="00F33C76" w:rsidRDefault="006A1CFF" w:rsidP="006A1CFF">
            <w:pPr>
              <w:pStyle w:val="af0"/>
              <w:rPr>
                <w:rFonts w:ascii="Arial" w:hAnsi="Arial" w:cs="Arial"/>
                <w:sz w:val="18"/>
                <w:szCs w:val="18"/>
              </w:rPr>
            </w:pPr>
            <w:r w:rsidRPr="00F33C76">
              <w:rPr>
                <w:rFonts w:ascii="Arial" w:hAnsi="Arial" w:cs="Arial"/>
                <w:sz w:val="18"/>
                <w:szCs w:val="18"/>
              </w:rPr>
              <w:tab/>
            </w:r>
          </w:p>
        </w:tc>
        <w:tc>
          <w:tcPr>
            <w:tcW w:w="2519" w:type="dxa"/>
          </w:tcPr>
          <w:p w:rsidR="006A1CFF" w:rsidRPr="00F33C76" w:rsidRDefault="006A1CFF" w:rsidP="006A1CFF">
            <w:pPr>
              <w:pStyle w:val="af0"/>
              <w:rPr>
                <w:rFonts w:ascii="Arial" w:hAnsi="Arial" w:cs="Arial"/>
                <w:sz w:val="18"/>
                <w:szCs w:val="18"/>
              </w:rPr>
            </w:pPr>
            <w:r w:rsidRPr="00F33C76">
              <w:rPr>
                <w:rFonts w:ascii="Arial" w:hAnsi="Arial" w:cs="Arial"/>
                <w:sz w:val="18"/>
                <w:szCs w:val="18"/>
              </w:rPr>
              <w:t>Номер сверстан в администрации Хочашевского сельского поселения Ответственный за выпуск Демьянова Е.Б.</w:t>
            </w:r>
          </w:p>
          <w:p w:rsidR="006A1CFF" w:rsidRPr="00F33C76" w:rsidRDefault="006A1CFF" w:rsidP="006A1CFF">
            <w:pPr>
              <w:pStyle w:val="af0"/>
              <w:rPr>
                <w:rFonts w:ascii="Arial" w:hAnsi="Arial" w:cs="Arial"/>
                <w:sz w:val="18"/>
                <w:szCs w:val="18"/>
              </w:rPr>
            </w:pPr>
            <w:r w:rsidRPr="00F33C76">
              <w:rPr>
                <w:rFonts w:ascii="Arial" w:hAnsi="Arial" w:cs="Arial"/>
                <w:sz w:val="18"/>
                <w:szCs w:val="18"/>
              </w:rPr>
              <w:t xml:space="preserve">Отпечатан в Лапракасинской модельной </w:t>
            </w:r>
            <w:proofErr w:type="spellStart"/>
            <w:r w:rsidRPr="00F33C76">
              <w:rPr>
                <w:rFonts w:ascii="Arial" w:hAnsi="Arial" w:cs="Arial"/>
                <w:sz w:val="18"/>
                <w:szCs w:val="18"/>
              </w:rPr>
              <w:t>библиотекеЧувашская</w:t>
            </w:r>
            <w:proofErr w:type="spellEnd"/>
            <w:r w:rsidRPr="00F33C76">
              <w:rPr>
                <w:rFonts w:ascii="Arial" w:hAnsi="Arial" w:cs="Arial"/>
                <w:sz w:val="18"/>
                <w:szCs w:val="18"/>
              </w:rPr>
              <w:t xml:space="preserve"> Республика, </w:t>
            </w:r>
            <w:proofErr w:type="spellStart"/>
            <w:r w:rsidRPr="00F33C76">
              <w:rPr>
                <w:rFonts w:ascii="Arial" w:hAnsi="Arial" w:cs="Arial"/>
                <w:sz w:val="18"/>
                <w:szCs w:val="18"/>
              </w:rPr>
              <w:t>Ядринский</w:t>
            </w:r>
            <w:proofErr w:type="spellEnd"/>
            <w:r w:rsidRPr="00F33C76">
              <w:rPr>
                <w:rFonts w:ascii="Arial" w:hAnsi="Arial" w:cs="Arial"/>
                <w:sz w:val="18"/>
                <w:szCs w:val="18"/>
              </w:rPr>
              <w:t xml:space="preserve"> район, д. Лапракасы</w:t>
            </w:r>
            <w:proofErr w:type="gramStart"/>
            <w:r w:rsidRPr="00F33C76">
              <w:rPr>
                <w:rFonts w:ascii="Arial" w:hAnsi="Arial" w:cs="Arial"/>
                <w:sz w:val="18"/>
                <w:szCs w:val="18"/>
              </w:rPr>
              <w:t xml:space="preserve"> ,</w:t>
            </w:r>
            <w:proofErr w:type="gramEnd"/>
            <w:r w:rsidRPr="00F33C76">
              <w:rPr>
                <w:rFonts w:ascii="Arial" w:hAnsi="Arial" w:cs="Arial"/>
                <w:sz w:val="18"/>
                <w:szCs w:val="18"/>
              </w:rPr>
              <w:t xml:space="preserve"> Центральная,д.4</w:t>
            </w:r>
          </w:p>
          <w:p w:rsidR="006A1CFF" w:rsidRPr="00F33C76" w:rsidRDefault="006A1CFF" w:rsidP="006A1CFF">
            <w:pPr>
              <w:pStyle w:val="af0"/>
              <w:rPr>
                <w:rFonts w:ascii="Arial" w:hAnsi="Arial" w:cs="Arial"/>
                <w:sz w:val="18"/>
                <w:szCs w:val="18"/>
              </w:rPr>
            </w:pPr>
          </w:p>
          <w:p w:rsidR="006A1CFF" w:rsidRPr="00F33C76" w:rsidRDefault="006A1CFF" w:rsidP="006A1CFF">
            <w:pPr>
              <w:pStyle w:val="af0"/>
              <w:rPr>
                <w:rFonts w:ascii="Arial" w:hAnsi="Arial" w:cs="Arial"/>
                <w:sz w:val="18"/>
                <w:szCs w:val="18"/>
              </w:rPr>
            </w:pPr>
          </w:p>
          <w:p w:rsidR="006A1CFF" w:rsidRPr="00F33C76" w:rsidRDefault="006A1CFF" w:rsidP="006A1CFF">
            <w:pPr>
              <w:pStyle w:val="af0"/>
              <w:rPr>
                <w:rFonts w:ascii="Arial" w:hAnsi="Arial" w:cs="Arial"/>
                <w:sz w:val="18"/>
                <w:szCs w:val="18"/>
              </w:rPr>
            </w:pPr>
          </w:p>
          <w:p w:rsidR="006A1CFF" w:rsidRPr="00F33C76" w:rsidRDefault="006A1CFF" w:rsidP="006A1CFF">
            <w:pPr>
              <w:pStyle w:val="af0"/>
              <w:rPr>
                <w:rFonts w:ascii="Arial" w:hAnsi="Arial" w:cs="Arial"/>
                <w:sz w:val="18"/>
                <w:szCs w:val="18"/>
              </w:rPr>
            </w:pPr>
          </w:p>
          <w:p w:rsidR="006A1CFF" w:rsidRPr="00F33C76" w:rsidRDefault="006A1CFF" w:rsidP="006A1CFF">
            <w:pPr>
              <w:pStyle w:val="af0"/>
              <w:rPr>
                <w:rFonts w:ascii="Arial" w:hAnsi="Arial" w:cs="Arial"/>
                <w:sz w:val="18"/>
                <w:szCs w:val="18"/>
              </w:rPr>
            </w:pPr>
          </w:p>
          <w:p w:rsidR="006A1CFF" w:rsidRPr="00F33C76" w:rsidRDefault="006A1CFF" w:rsidP="006A1CFF">
            <w:pPr>
              <w:pStyle w:val="af0"/>
              <w:rPr>
                <w:rFonts w:ascii="Arial" w:hAnsi="Arial" w:cs="Arial"/>
                <w:sz w:val="18"/>
                <w:szCs w:val="18"/>
              </w:rPr>
            </w:pPr>
          </w:p>
          <w:p w:rsidR="006A1CFF" w:rsidRPr="00F33C76" w:rsidRDefault="006A1CFF" w:rsidP="006A1CFF">
            <w:pPr>
              <w:pStyle w:val="af0"/>
              <w:rPr>
                <w:rFonts w:ascii="Arial" w:hAnsi="Arial" w:cs="Arial"/>
                <w:sz w:val="18"/>
                <w:szCs w:val="18"/>
              </w:rPr>
            </w:pPr>
          </w:p>
        </w:tc>
      </w:tr>
    </w:tbl>
    <w:p w:rsidR="007A447A" w:rsidRDefault="007A447A">
      <w:pPr>
        <w:ind w:left="5103"/>
        <w:jc w:val="right"/>
        <w:rPr>
          <w:color w:val="000000"/>
        </w:rPr>
      </w:pPr>
    </w:p>
    <w:sectPr w:rsidR="007A447A" w:rsidSect="007932A7">
      <w:pgSz w:w="11906" w:h="16838"/>
      <w:pgMar w:top="709" w:right="567" w:bottom="568"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720"/>
        </w:tabs>
        <w:ind w:left="720" w:hanging="360"/>
      </w:pPr>
      <w:rPr>
        <w:rFonts w:ascii="Symbol" w:hAnsi="Symbol" w:cs="Symbol" w:hint="default"/>
        <w:color w:val="000000"/>
        <w:sz w:val="20"/>
      </w:rPr>
    </w:lvl>
  </w:abstractNum>
  <w:abstractNum w:abstractNumId="2">
    <w:nsid w:val="00000003"/>
    <w:multiLevelType w:val="multilevel"/>
    <w:tmpl w:val="00000002"/>
    <w:lvl w:ilvl="0">
      <w:start w:val="2"/>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4">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5">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6">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7">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8">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abstractNum>
  <w:abstractNum w:abstractNumId="3">
    <w:nsid w:val="00000004"/>
    <w:multiLevelType w:val="multilevel"/>
    <w:tmpl w:val="00000004"/>
    <w:name w:val="WW8Num4"/>
    <w:lvl w:ilvl="0">
      <w:start w:val="13"/>
      <w:numFmt w:val="decimal"/>
      <w:lvlText w:val="%1."/>
      <w:lvlJc w:val="left"/>
      <w:pPr>
        <w:tabs>
          <w:tab w:val="num" w:pos="0"/>
        </w:tabs>
        <w:ind w:left="480" w:hanging="480"/>
      </w:pPr>
      <w:rPr>
        <w:rFonts w:hint="default"/>
      </w:rPr>
    </w:lvl>
    <w:lvl w:ilvl="1">
      <w:start w:val="3"/>
      <w:numFmt w:val="decimal"/>
      <w:lvlText w:val="%1.%2."/>
      <w:lvlJc w:val="left"/>
      <w:pPr>
        <w:tabs>
          <w:tab w:val="num" w:pos="0"/>
        </w:tabs>
        <w:ind w:left="2465" w:hanging="480"/>
      </w:pPr>
      <w:rPr>
        <w:rFonts w:hint="default"/>
      </w:rPr>
    </w:lvl>
    <w:lvl w:ilvl="2">
      <w:start w:val="1"/>
      <w:numFmt w:val="decimal"/>
      <w:lvlText w:val="%1.%2.%3."/>
      <w:lvlJc w:val="left"/>
      <w:pPr>
        <w:tabs>
          <w:tab w:val="num" w:pos="0"/>
        </w:tabs>
        <w:ind w:left="4690" w:hanging="720"/>
      </w:pPr>
      <w:rPr>
        <w:rFonts w:hint="default"/>
      </w:rPr>
    </w:lvl>
    <w:lvl w:ilvl="3">
      <w:start w:val="1"/>
      <w:numFmt w:val="decimal"/>
      <w:lvlText w:val="%1.%2.%3.%4."/>
      <w:lvlJc w:val="left"/>
      <w:pPr>
        <w:tabs>
          <w:tab w:val="num" w:pos="0"/>
        </w:tabs>
        <w:ind w:left="6675" w:hanging="720"/>
      </w:pPr>
      <w:rPr>
        <w:rFonts w:hint="default"/>
      </w:rPr>
    </w:lvl>
    <w:lvl w:ilvl="4">
      <w:start w:val="1"/>
      <w:numFmt w:val="decimal"/>
      <w:lvlText w:val="%1.%2.%3.%4.%5."/>
      <w:lvlJc w:val="left"/>
      <w:pPr>
        <w:tabs>
          <w:tab w:val="num" w:pos="0"/>
        </w:tabs>
        <w:ind w:left="9020" w:hanging="1080"/>
      </w:pPr>
      <w:rPr>
        <w:rFonts w:hint="default"/>
      </w:rPr>
    </w:lvl>
    <w:lvl w:ilvl="5">
      <w:start w:val="1"/>
      <w:numFmt w:val="decimal"/>
      <w:lvlText w:val="%1.%2.%3.%4.%5.%6."/>
      <w:lvlJc w:val="left"/>
      <w:pPr>
        <w:tabs>
          <w:tab w:val="num" w:pos="0"/>
        </w:tabs>
        <w:ind w:left="11005" w:hanging="1080"/>
      </w:pPr>
      <w:rPr>
        <w:rFonts w:hint="default"/>
      </w:rPr>
    </w:lvl>
    <w:lvl w:ilvl="6">
      <w:start w:val="1"/>
      <w:numFmt w:val="decimal"/>
      <w:lvlText w:val="%1.%2.%3.%4.%5.%6.%7."/>
      <w:lvlJc w:val="left"/>
      <w:pPr>
        <w:tabs>
          <w:tab w:val="num" w:pos="0"/>
        </w:tabs>
        <w:ind w:left="13350" w:hanging="1440"/>
      </w:pPr>
      <w:rPr>
        <w:rFonts w:hint="default"/>
      </w:rPr>
    </w:lvl>
    <w:lvl w:ilvl="7">
      <w:start w:val="1"/>
      <w:numFmt w:val="decimal"/>
      <w:lvlText w:val="%1.%2.%3.%4.%5.%6.%7.%8."/>
      <w:lvlJc w:val="left"/>
      <w:pPr>
        <w:tabs>
          <w:tab w:val="num" w:pos="0"/>
        </w:tabs>
        <w:ind w:left="15335" w:hanging="1440"/>
      </w:pPr>
      <w:rPr>
        <w:rFonts w:hint="default"/>
      </w:rPr>
    </w:lvl>
    <w:lvl w:ilvl="8">
      <w:start w:val="1"/>
      <w:numFmt w:val="decimal"/>
      <w:lvlText w:val="%1.%2.%3.%4.%5.%6.%7.%8.%9."/>
      <w:lvlJc w:val="left"/>
      <w:pPr>
        <w:tabs>
          <w:tab w:val="num" w:pos="0"/>
        </w:tabs>
        <w:ind w:left="17680" w:hanging="1800"/>
      </w:pPr>
      <w:rPr>
        <w:rFonts w:hint="default"/>
      </w:r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hint="default"/>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5">
    <w:nsid w:val="1EBE270C"/>
    <w:multiLevelType w:val="hybridMultilevel"/>
    <w:tmpl w:val="BC8E0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294161"/>
    <w:multiLevelType w:val="singleLevel"/>
    <w:tmpl w:val="B9A210DA"/>
    <w:lvl w:ilvl="0">
      <w:start w:val="5"/>
      <w:numFmt w:val="bullet"/>
      <w:lvlText w:val="-"/>
      <w:lvlJc w:val="left"/>
      <w:pPr>
        <w:tabs>
          <w:tab w:val="num" w:pos="1504"/>
        </w:tabs>
        <w:ind w:left="1504" w:hanging="360"/>
      </w:pPr>
      <w:rPr>
        <w:rFonts w:hint="default"/>
      </w:rPr>
    </w:lvl>
  </w:abstractNum>
  <w:abstractNum w:abstractNumId="7">
    <w:nsid w:val="30B53B22"/>
    <w:multiLevelType w:val="hybridMultilevel"/>
    <w:tmpl w:val="A8FA00A8"/>
    <w:lvl w:ilvl="0" w:tplc="15B896B2">
      <w:start w:val="1"/>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46C6205"/>
    <w:multiLevelType w:val="hybridMultilevel"/>
    <w:tmpl w:val="EC74E716"/>
    <w:lvl w:ilvl="0" w:tplc="912CA75C">
      <w:start w:val="1"/>
      <w:numFmt w:val="decimal"/>
      <w:lvlText w:val="%1."/>
      <w:lvlJc w:val="left"/>
      <w:pPr>
        <w:tabs>
          <w:tab w:val="num" w:pos="675"/>
        </w:tabs>
        <w:ind w:left="6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09013B8"/>
    <w:multiLevelType w:val="multilevel"/>
    <w:tmpl w:val="4404D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6B410C0"/>
    <w:multiLevelType w:val="multilevel"/>
    <w:tmpl w:val="F2507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22722E5"/>
    <w:multiLevelType w:val="multilevel"/>
    <w:tmpl w:val="7E0C3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6"/>
  </w:num>
  <w:num w:numId="4">
    <w:abstractNumId w:val="11"/>
  </w:num>
  <w:num w:numId="5">
    <w:abstractNumId w:val="9"/>
  </w:num>
  <w:num w:numId="6">
    <w:abstractNumId w:val="2"/>
    <w:lvlOverride w:ilvl="0">
      <w:startOverride w:val="2"/>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3"/>
  </w:num>
  <w:num w:numId="11">
    <w:abstractNumId w:val="4"/>
  </w:num>
  <w:num w:numId="12">
    <w:abstractNumId w:val="1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A63F2F"/>
    <w:rsid w:val="00006785"/>
    <w:rsid w:val="00010F90"/>
    <w:rsid w:val="00022B3C"/>
    <w:rsid w:val="00046A9A"/>
    <w:rsid w:val="00090536"/>
    <w:rsid w:val="000F79E3"/>
    <w:rsid w:val="00133E9A"/>
    <w:rsid w:val="00135631"/>
    <w:rsid w:val="001521A1"/>
    <w:rsid w:val="001B7797"/>
    <w:rsid w:val="001D7EAF"/>
    <w:rsid w:val="001E1962"/>
    <w:rsid w:val="002002A5"/>
    <w:rsid w:val="00204CB6"/>
    <w:rsid w:val="00263BC9"/>
    <w:rsid w:val="002D3852"/>
    <w:rsid w:val="002F5CE8"/>
    <w:rsid w:val="00323B49"/>
    <w:rsid w:val="003B7BCA"/>
    <w:rsid w:val="00472A10"/>
    <w:rsid w:val="0047304D"/>
    <w:rsid w:val="00484EC4"/>
    <w:rsid w:val="00504062"/>
    <w:rsid w:val="00533E7B"/>
    <w:rsid w:val="00590BDA"/>
    <w:rsid w:val="00643A29"/>
    <w:rsid w:val="006563BB"/>
    <w:rsid w:val="00680594"/>
    <w:rsid w:val="00680BF8"/>
    <w:rsid w:val="00686EC3"/>
    <w:rsid w:val="00690DC6"/>
    <w:rsid w:val="006A1CFF"/>
    <w:rsid w:val="006A47EC"/>
    <w:rsid w:val="006C0551"/>
    <w:rsid w:val="006E42E7"/>
    <w:rsid w:val="006E6A94"/>
    <w:rsid w:val="007932A7"/>
    <w:rsid w:val="007A447A"/>
    <w:rsid w:val="00834AE3"/>
    <w:rsid w:val="00875E8F"/>
    <w:rsid w:val="00891BEC"/>
    <w:rsid w:val="008A3D75"/>
    <w:rsid w:val="008A50CB"/>
    <w:rsid w:val="008D0050"/>
    <w:rsid w:val="00914FF5"/>
    <w:rsid w:val="00A54427"/>
    <w:rsid w:val="00A63F2F"/>
    <w:rsid w:val="00AA66D0"/>
    <w:rsid w:val="00AB047F"/>
    <w:rsid w:val="00AB5C92"/>
    <w:rsid w:val="00AF22FD"/>
    <w:rsid w:val="00AF2504"/>
    <w:rsid w:val="00C26D1B"/>
    <w:rsid w:val="00C66829"/>
    <w:rsid w:val="00DB7DC7"/>
    <w:rsid w:val="00DE4539"/>
    <w:rsid w:val="00E072EB"/>
    <w:rsid w:val="00EA44C3"/>
    <w:rsid w:val="00F14535"/>
    <w:rsid w:val="00F33C76"/>
    <w:rsid w:val="00F817DD"/>
    <w:rsid w:val="00FF42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5E8F"/>
    <w:pPr>
      <w:suppressAutoHyphens/>
    </w:pPr>
    <w:rPr>
      <w:sz w:val="24"/>
      <w:szCs w:val="24"/>
      <w:lang w:eastAsia="ar-SA"/>
    </w:rPr>
  </w:style>
  <w:style w:type="paragraph" w:styleId="1">
    <w:name w:val="heading 1"/>
    <w:basedOn w:val="a"/>
    <w:next w:val="a"/>
    <w:link w:val="10"/>
    <w:qFormat/>
    <w:rsid w:val="00875E8F"/>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875E8F"/>
    <w:pPr>
      <w:keepNext/>
      <w:tabs>
        <w:tab w:val="num" w:pos="576"/>
      </w:tabs>
      <w:ind w:left="576" w:hanging="576"/>
      <w:jc w:val="center"/>
      <w:outlineLvl w:val="1"/>
    </w:pPr>
    <w:rPr>
      <w:b/>
      <w:bCs/>
      <w:sz w:val="26"/>
    </w:rPr>
  </w:style>
  <w:style w:type="paragraph" w:styleId="3">
    <w:name w:val="heading 3"/>
    <w:aliases w:val="!Главы документа"/>
    <w:basedOn w:val="a"/>
    <w:next w:val="a"/>
    <w:link w:val="30"/>
    <w:qFormat/>
    <w:rsid w:val="00875E8F"/>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875E8F"/>
    <w:pPr>
      <w:keepNext/>
      <w:tabs>
        <w:tab w:val="num" w:pos="864"/>
      </w:tabs>
      <w:spacing w:before="240" w:after="60"/>
      <w:ind w:left="864" w:hanging="864"/>
      <w:outlineLvl w:val="3"/>
    </w:pPr>
    <w:rPr>
      <w:b/>
      <w:bCs/>
      <w:sz w:val="28"/>
      <w:szCs w:val="28"/>
    </w:rPr>
  </w:style>
  <w:style w:type="paragraph" w:styleId="5">
    <w:name w:val="heading 5"/>
    <w:basedOn w:val="a"/>
    <w:link w:val="50"/>
    <w:qFormat/>
    <w:rsid w:val="006E42E7"/>
    <w:pPr>
      <w:suppressAutoHyphens w:val="0"/>
      <w:spacing w:before="100" w:beforeAutospacing="1" w:after="100" w:afterAutospacing="1"/>
      <w:outlineLvl w:val="4"/>
    </w:pPr>
    <w:rPr>
      <w:b/>
      <w:bCs/>
      <w:sz w:val="20"/>
      <w:szCs w:val="20"/>
      <w:lang w:eastAsia="ru-RU"/>
    </w:rPr>
  </w:style>
  <w:style w:type="paragraph" w:styleId="6">
    <w:name w:val="heading 6"/>
    <w:basedOn w:val="a"/>
    <w:link w:val="60"/>
    <w:qFormat/>
    <w:rsid w:val="006E42E7"/>
    <w:pPr>
      <w:suppressAutoHyphens w:val="0"/>
      <w:spacing w:before="100" w:beforeAutospacing="1" w:after="100" w:afterAutospacing="1"/>
      <w:outlineLvl w:val="5"/>
    </w:pPr>
    <w:rPr>
      <w:b/>
      <w:bCs/>
      <w:sz w:val="15"/>
      <w:szCs w:val="15"/>
      <w:lang w:eastAsia="ru-RU"/>
    </w:rPr>
  </w:style>
  <w:style w:type="paragraph" w:styleId="7">
    <w:name w:val="heading 7"/>
    <w:basedOn w:val="a"/>
    <w:next w:val="a"/>
    <w:link w:val="70"/>
    <w:qFormat/>
    <w:rsid w:val="0047304D"/>
    <w:pPr>
      <w:tabs>
        <w:tab w:val="num" w:pos="0"/>
      </w:tabs>
      <w:spacing w:before="240" w:after="60"/>
      <w:ind w:left="1296" w:hanging="1296"/>
      <w:outlineLvl w:val="6"/>
    </w:pPr>
  </w:style>
  <w:style w:type="paragraph" w:styleId="8">
    <w:name w:val="heading 8"/>
    <w:basedOn w:val="a"/>
    <w:next w:val="a"/>
    <w:link w:val="80"/>
    <w:qFormat/>
    <w:rsid w:val="0047304D"/>
    <w:pPr>
      <w:tabs>
        <w:tab w:val="num" w:pos="0"/>
      </w:tabs>
      <w:spacing w:before="240" w:after="60"/>
      <w:ind w:left="1440" w:hanging="1440"/>
      <w:outlineLvl w:val="7"/>
    </w:pPr>
    <w:rPr>
      <w:i/>
      <w:iCs/>
    </w:rPr>
  </w:style>
  <w:style w:type="paragraph" w:styleId="9">
    <w:name w:val="heading 9"/>
    <w:basedOn w:val="a"/>
    <w:next w:val="a"/>
    <w:link w:val="90"/>
    <w:qFormat/>
    <w:rsid w:val="006E42E7"/>
    <w:pPr>
      <w:keepNext/>
      <w:suppressAutoHyphens w:val="0"/>
      <w:overflowPunct w:val="0"/>
      <w:autoSpaceDE w:val="0"/>
      <w:autoSpaceDN w:val="0"/>
      <w:adjustRightInd w:val="0"/>
      <w:spacing w:before="20" w:line="192" w:lineRule="auto"/>
      <w:jc w:val="center"/>
      <w:textAlignment w:val="baseline"/>
      <w:outlineLvl w:val="8"/>
    </w:pPr>
    <w:rPr>
      <w:rFonts w:ascii="TimesET" w:hAnsi="TimesET"/>
      <w:noProof/>
      <w:color w:val="000000"/>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75E8F"/>
    <w:rPr>
      <w:rFonts w:ascii="Symbol" w:hAnsi="Symbol" w:cs="Symbol" w:hint="default"/>
      <w:color w:val="000000"/>
      <w:sz w:val="20"/>
    </w:rPr>
  </w:style>
  <w:style w:type="character" w:customStyle="1" w:styleId="WW8Num1z1">
    <w:name w:val="WW8Num1z1"/>
    <w:rsid w:val="00875E8F"/>
    <w:rPr>
      <w:rFonts w:ascii="Courier New" w:hAnsi="Courier New" w:cs="Courier New" w:hint="default"/>
      <w:sz w:val="20"/>
    </w:rPr>
  </w:style>
  <w:style w:type="character" w:customStyle="1" w:styleId="WW8Num1z2">
    <w:name w:val="WW8Num1z2"/>
    <w:rsid w:val="00875E8F"/>
    <w:rPr>
      <w:rFonts w:ascii="Wingdings" w:hAnsi="Wingdings" w:cs="Wingdings" w:hint="default"/>
      <w:sz w:val="20"/>
    </w:rPr>
  </w:style>
  <w:style w:type="character" w:customStyle="1" w:styleId="11">
    <w:name w:val="Основной шрифт абзаца1"/>
    <w:rsid w:val="00875E8F"/>
  </w:style>
  <w:style w:type="character" w:customStyle="1" w:styleId="a3">
    <w:name w:val="Цветовое выделение"/>
    <w:rsid w:val="00875E8F"/>
    <w:rPr>
      <w:b/>
      <w:bCs/>
      <w:color w:val="000080"/>
    </w:rPr>
  </w:style>
  <w:style w:type="paragraph" w:customStyle="1" w:styleId="a4">
    <w:name w:val="Заголовок"/>
    <w:basedOn w:val="a"/>
    <w:next w:val="a5"/>
    <w:rsid w:val="00875E8F"/>
    <w:pPr>
      <w:keepNext/>
      <w:spacing w:before="240" w:after="120"/>
    </w:pPr>
    <w:rPr>
      <w:rFonts w:ascii="Arial" w:eastAsia="Microsoft YaHei" w:hAnsi="Arial" w:cs="Mangal"/>
      <w:sz w:val="28"/>
      <w:szCs w:val="28"/>
    </w:rPr>
  </w:style>
  <w:style w:type="paragraph" w:styleId="a5">
    <w:name w:val="Body Text"/>
    <w:basedOn w:val="a"/>
    <w:link w:val="12"/>
    <w:rsid w:val="00875E8F"/>
    <w:pPr>
      <w:spacing w:after="120"/>
    </w:pPr>
  </w:style>
  <w:style w:type="paragraph" w:styleId="a6">
    <w:name w:val="List"/>
    <w:basedOn w:val="a5"/>
    <w:link w:val="a7"/>
    <w:rsid w:val="00875E8F"/>
    <w:rPr>
      <w:rFonts w:cs="Mangal"/>
    </w:rPr>
  </w:style>
  <w:style w:type="paragraph" w:customStyle="1" w:styleId="13">
    <w:name w:val="Название1"/>
    <w:basedOn w:val="a"/>
    <w:rsid w:val="00875E8F"/>
    <w:pPr>
      <w:suppressLineNumbers/>
      <w:spacing w:before="120" w:after="120"/>
    </w:pPr>
    <w:rPr>
      <w:rFonts w:cs="Mangal"/>
      <w:i/>
      <w:iCs/>
    </w:rPr>
  </w:style>
  <w:style w:type="paragraph" w:customStyle="1" w:styleId="14">
    <w:name w:val="Указатель1"/>
    <w:basedOn w:val="a"/>
    <w:rsid w:val="00875E8F"/>
    <w:pPr>
      <w:suppressLineNumbers/>
    </w:pPr>
    <w:rPr>
      <w:rFonts w:cs="Mangal"/>
    </w:rPr>
  </w:style>
  <w:style w:type="paragraph" w:customStyle="1" w:styleId="a8">
    <w:name w:val="Таблицы (моноширинный)"/>
    <w:basedOn w:val="a"/>
    <w:next w:val="a"/>
    <w:rsid w:val="00875E8F"/>
    <w:pPr>
      <w:autoSpaceDE w:val="0"/>
      <w:jc w:val="both"/>
    </w:pPr>
    <w:rPr>
      <w:rFonts w:ascii="Courier New" w:hAnsi="Courier New" w:cs="Courier New"/>
      <w:sz w:val="20"/>
      <w:szCs w:val="20"/>
    </w:rPr>
  </w:style>
  <w:style w:type="paragraph" w:customStyle="1" w:styleId="21">
    <w:name w:val="Основной текст 21"/>
    <w:basedOn w:val="a"/>
    <w:rsid w:val="00875E8F"/>
    <w:pPr>
      <w:spacing w:after="120" w:line="480" w:lineRule="auto"/>
    </w:pPr>
  </w:style>
  <w:style w:type="paragraph" w:styleId="a9">
    <w:name w:val="Normal (Web)"/>
    <w:basedOn w:val="a"/>
    <w:uiPriority w:val="99"/>
    <w:rsid w:val="00875E8F"/>
    <w:pPr>
      <w:spacing w:before="280" w:after="280"/>
      <w:ind w:firstLine="450"/>
      <w:jc w:val="both"/>
    </w:pPr>
    <w:rPr>
      <w:rFonts w:ascii="Verdana" w:hAnsi="Verdana" w:cs="Verdana"/>
      <w:color w:val="333366"/>
      <w:sz w:val="18"/>
      <w:szCs w:val="18"/>
    </w:rPr>
  </w:style>
  <w:style w:type="paragraph" w:customStyle="1" w:styleId="aa">
    <w:name w:val="Содержимое таблицы"/>
    <w:basedOn w:val="a"/>
    <w:rsid w:val="00875E8F"/>
    <w:pPr>
      <w:suppressLineNumbers/>
    </w:pPr>
  </w:style>
  <w:style w:type="paragraph" w:customStyle="1" w:styleId="ab">
    <w:name w:val="Заголовок таблицы"/>
    <w:basedOn w:val="aa"/>
    <w:rsid w:val="00875E8F"/>
    <w:pPr>
      <w:jc w:val="center"/>
    </w:pPr>
    <w:rPr>
      <w:b/>
      <w:bCs/>
    </w:rPr>
  </w:style>
  <w:style w:type="paragraph" w:styleId="ac">
    <w:name w:val="Body Text Indent"/>
    <w:basedOn w:val="a"/>
    <w:link w:val="ad"/>
    <w:rsid w:val="00A63F2F"/>
    <w:pPr>
      <w:spacing w:after="120"/>
      <w:ind w:left="283"/>
    </w:pPr>
  </w:style>
  <w:style w:type="paragraph" w:styleId="22">
    <w:name w:val="Body Text 2"/>
    <w:basedOn w:val="a"/>
    <w:link w:val="23"/>
    <w:rsid w:val="00A63F2F"/>
    <w:pPr>
      <w:spacing w:after="120" w:line="480" w:lineRule="auto"/>
    </w:pPr>
  </w:style>
  <w:style w:type="paragraph" w:customStyle="1" w:styleId="ae">
    <w:name w:val="Нормальный (таблица)"/>
    <w:basedOn w:val="a"/>
    <w:next w:val="a"/>
    <w:rsid w:val="00A63F2F"/>
    <w:pPr>
      <w:suppressAutoHyphens w:val="0"/>
      <w:autoSpaceDE w:val="0"/>
      <w:autoSpaceDN w:val="0"/>
      <w:adjustRightInd w:val="0"/>
      <w:jc w:val="both"/>
    </w:pPr>
    <w:rPr>
      <w:rFonts w:ascii="Arial" w:hAnsi="Arial"/>
      <w:lang w:eastAsia="ru-RU"/>
    </w:rPr>
  </w:style>
  <w:style w:type="paragraph" w:customStyle="1" w:styleId="af">
    <w:name w:val="Прижатый влево"/>
    <w:basedOn w:val="a"/>
    <w:next w:val="a"/>
    <w:rsid w:val="00A63F2F"/>
    <w:pPr>
      <w:suppressAutoHyphens w:val="0"/>
      <w:autoSpaceDE w:val="0"/>
      <w:autoSpaceDN w:val="0"/>
      <w:adjustRightInd w:val="0"/>
    </w:pPr>
    <w:rPr>
      <w:rFonts w:ascii="Arial" w:hAnsi="Arial"/>
      <w:lang w:eastAsia="ru-RU"/>
    </w:rPr>
  </w:style>
  <w:style w:type="paragraph" w:customStyle="1" w:styleId="p3">
    <w:name w:val="p3"/>
    <w:basedOn w:val="a"/>
    <w:rsid w:val="007A447A"/>
    <w:pPr>
      <w:suppressAutoHyphens w:val="0"/>
      <w:spacing w:before="100" w:beforeAutospacing="1" w:after="100" w:afterAutospacing="1"/>
    </w:pPr>
    <w:rPr>
      <w:lang w:eastAsia="ru-RU"/>
    </w:rPr>
  </w:style>
  <w:style w:type="character" w:customStyle="1" w:styleId="s1">
    <w:name w:val="s1"/>
    <w:basedOn w:val="a0"/>
    <w:rsid w:val="007A447A"/>
  </w:style>
  <w:style w:type="paragraph" w:customStyle="1" w:styleId="p4">
    <w:name w:val="p4"/>
    <w:basedOn w:val="a"/>
    <w:rsid w:val="007A447A"/>
    <w:pPr>
      <w:suppressAutoHyphens w:val="0"/>
      <w:spacing w:before="100" w:beforeAutospacing="1" w:after="100" w:afterAutospacing="1"/>
    </w:pPr>
    <w:rPr>
      <w:lang w:eastAsia="ru-RU"/>
    </w:rPr>
  </w:style>
  <w:style w:type="character" w:customStyle="1" w:styleId="s2">
    <w:name w:val="s2"/>
    <w:basedOn w:val="a0"/>
    <w:rsid w:val="007A447A"/>
  </w:style>
  <w:style w:type="paragraph" w:customStyle="1" w:styleId="p5">
    <w:name w:val="p5"/>
    <w:basedOn w:val="a"/>
    <w:rsid w:val="007A447A"/>
    <w:pPr>
      <w:suppressAutoHyphens w:val="0"/>
      <w:spacing w:before="100" w:beforeAutospacing="1" w:after="100" w:afterAutospacing="1"/>
    </w:pPr>
    <w:rPr>
      <w:lang w:eastAsia="ru-RU"/>
    </w:rPr>
  </w:style>
  <w:style w:type="paragraph" w:customStyle="1" w:styleId="p6">
    <w:name w:val="p6"/>
    <w:basedOn w:val="a"/>
    <w:rsid w:val="007A447A"/>
    <w:pPr>
      <w:suppressAutoHyphens w:val="0"/>
      <w:spacing w:before="100" w:beforeAutospacing="1" w:after="100" w:afterAutospacing="1"/>
    </w:pPr>
    <w:rPr>
      <w:lang w:eastAsia="ru-RU"/>
    </w:rPr>
  </w:style>
  <w:style w:type="paragraph" w:styleId="af0">
    <w:name w:val="No Spacing"/>
    <w:link w:val="af1"/>
    <w:uiPriority w:val="1"/>
    <w:qFormat/>
    <w:rsid w:val="007A447A"/>
    <w:pPr>
      <w:suppressAutoHyphens/>
    </w:pPr>
    <w:rPr>
      <w:sz w:val="24"/>
      <w:szCs w:val="24"/>
      <w:lang w:eastAsia="ar-SA"/>
    </w:rPr>
  </w:style>
  <w:style w:type="paragraph" w:customStyle="1" w:styleId="af2">
    <w:name w:val="Заголовок статьи"/>
    <w:basedOn w:val="a"/>
    <w:next w:val="a"/>
    <w:rsid w:val="007A447A"/>
    <w:pPr>
      <w:suppressAutoHyphens w:val="0"/>
      <w:autoSpaceDE w:val="0"/>
      <w:autoSpaceDN w:val="0"/>
      <w:adjustRightInd w:val="0"/>
      <w:ind w:left="1612" w:hanging="892"/>
      <w:jc w:val="both"/>
    </w:pPr>
    <w:rPr>
      <w:rFonts w:ascii="Arial" w:hAnsi="Arial" w:cs="Arial"/>
      <w:sz w:val="20"/>
      <w:szCs w:val="20"/>
      <w:lang w:eastAsia="ru-RU"/>
    </w:rPr>
  </w:style>
  <w:style w:type="paragraph" w:customStyle="1" w:styleId="15">
    <w:name w:val="Абзац списка1"/>
    <w:basedOn w:val="a"/>
    <w:rsid w:val="007A447A"/>
    <w:pPr>
      <w:suppressAutoHyphens w:val="0"/>
      <w:ind w:left="720"/>
    </w:pPr>
    <w:rPr>
      <w:lang w:eastAsia="ru-RU"/>
    </w:rPr>
  </w:style>
  <w:style w:type="character" w:customStyle="1" w:styleId="50">
    <w:name w:val="Заголовок 5 Знак"/>
    <w:basedOn w:val="a0"/>
    <w:link w:val="5"/>
    <w:rsid w:val="006E42E7"/>
    <w:rPr>
      <w:b/>
      <w:bCs/>
    </w:rPr>
  </w:style>
  <w:style w:type="character" w:customStyle="1" w:styleId="60">
    <w:name w:val="Заголовок 6 Знак"/>
    <w:basedOn w:val="a0"/>
    <w:link w:val="6"/>
    <w:rsid w:val="006E42E7"/>
    <w:rPr>
      <w:b/>
      <w:bCs/>
      <w:sz w:val="15"/>
      <w:szCs w:val="15"/>
    </w:rPr>
  </w:style>
  <w:style w:type="character" w:customStyle="1" w:styleId="90">
    <w:name w:val="Заголовок 9 Знак"/>
    <w:basedOn w:val="a0"/>
    <w:link w:val="9"/>
    <w:rsid w:val="006E42E7"/>
    <w:rPr>
      <w:rFonts w:ascii="TimesET" w:hAnsi="TimesET"/>
      <w:noProof/>
      <w:color w:val="000000"/>
      <w:sz w:val="22"/>
    </w:rPr>
  </w:style>
  <w:style w:type="character" w:customStyle="1" w:styleId="af3">
    <w:name w:val="Основной текст Знак"/>
    <w:basedOn w:val="a0"/>
    <w:rsid w:val="006E42E7"/>
    <w:rPr>
      <w:rFonts w:eastAsia="Andale Sans UI"/>
      <w:kern w:val="1"/>
      <w:sz w:val="24"/>
      <w:szCs w:val="24"/>
    </w:rPr>
  </w:style>
  <w:style w:type="character" w:customStyle="1" w:styleId="10">
    <w:name w:val="Заголовок 1 Знак"/>
    <w:basedOn w:val="a0"/>
    <w:link w:val="1"/>
    <w:rsid w:val="006E42E7"/>
    <w:rPr>
      <w:rFonts w:ascii="Arial" w:hAnsi="Arial" w:cs="Arial"/>
      <w:b/>
      <w:bCs/>
      <w:kern w:val="1"/>
      <w:sz w:val="32"/>
      <w:szCs w:val="32"/>
      <w:lang w:eastAsia="ar-SA"/>
    </w:rPr>
  </w:style>
  <w:style w:type="character" w:customStyle="1" w:styleId="20">
    <w:name w:val="Заголовок 2 Знак"/>
    <w:basedOn w:val="a0"/>
    <w:link w:val="2"/>
    <w:rsid w:val="006E42E7"/>
    <w:rPr>
      <w:b/>
      <w:bCs/>
      <w:sz w:val="26"/>
      <w:szCs w:val="24"/>
      <w:lang w:eastAsia="ar-SA"/>
    </w:rPr>
  </w:style>
  <w:style w:type="character" w:customStyle="1" w:styleId="30">
    <w:name w:val="Заголовок 3 Знак"/>
    <w:aliases w:val="!Главы документа Знак"/>
    <w:basedOn w:val="a0"/>
    <w:link w:val="3"/>
    <w:uiPriority w:val="9"/>
    <w:rsid w:val="006E42E7"/>
    <w:rPr>
      <w:rFonts w:ascii="Arial" w:hAnsi="Arial" w:cs="Arial"/>
      <w:b/>
      <w:bCs/>
      <w:sz w:val="26"/>
      <w:szCs w:val="26"/>
      <w:lang w:eastAsia="ar-SA"/>
    </w:rPr>
  </w:style>
  <w:style w:type="character" w:customStyle="1" w:styleId="40">
    <w:name w:val="Заголовок 4 Знак"/>
    <w:basedOn w:val="a0"/>
    <w:link w:val="4"/>
    <w:uiPriority w:val="9"/>
    <w:rsid w:val="006E42E7"/>
    <w:rPr>
      <w:b/>
      <w:bCs/>
      <w:sz w:val="28"/>
      <w:szCs w:val="28"/>
      <w:lang w:eastAsia="ar-SA"/>
    </w:rPr>
  </w:style>
  <w:style w:type="character" w:styleId="af4">
    <w:name w:val="Strong"/>
    <w:uiPriority w:val="22"/>
    <w:qFormat/>
    <w:rsid w:val="006E42E7"/>
    <w:rPr>
      <w:b/>
      <w:bCs/>
    </w:rPr>
  </w:style>
  <w:style w:type="paragraph" w:styleId="af5">
    <w:name w:val="List Paragraph"/>
    <w:basedOn w:val="a"/>
    <w:uiPriority w:val="34"/>
    <w:qFormat/>
    <w:rsid w:val="006E42E7"/>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character" w:customStyle="1" w:styleId="af1">
    <w:name w:val="Без интервала Знак"/>
    <w:basedOn w:val="a0"/>
    <w:link w:val="af0"/>
    <w:locked/>
    <w:rsid w:val="006E42E7"/>
    <w:rPr>
      <w:sz w:val="24"/>
      <w:szCs w:val="24"/>
      <w:lang w:eastAsia="ar-SA"/>
    </w:rPr>
  </w:style>
  <w:style w:type="paragraph" w:styleId="af6">
    <w:name w:val="footnote text"/>
    <w:aliases w:val="Знак3,Знак6"/>
    <w:basedOn w:val="a"/>
    <w:link w:val="af7"/>
    <w:rsid w:val="006E42E7"/>
    <w:pPr>
      <w:suppressAutoHyphens w:val="0"/>
    </w:pPr>
    <w:rPr>
      <w:sz w:val="20"/>
      <w:szCs w:val="20"/>
      <w:lang w:eastAsia="ru-RU"/>
    </w:rPr>
  </w:style>
  <w:style w:type="character" w:customStyle="1" w:styleId="af7">
    <w:name w:val="Текст сноски Знак"/>
    <w:aliases w:val="Знак3 Знак,Знак6 Знак"/>
    <w:basedOn w:val="a0"/>
    <w:link w:val="af6"/>
    <w:rsid w:val="006E42E7"/>
  </w:style>
  <w:style w:type="paragraph" w:customStyle="1" w:styleId="210">
    <w:name w:val="Основной текст с отступом 21"/>
    <w:basedOn w:val="a"/>
    <w:rsid w:val="006E42E7"/>
    <w:pPr>
      <w:widowControl w:val="0"/>
      <w:tabs>
        <w:tab w:val="left" w:pos="5604"/>
      </w:tabs>
    </w:pPr>
    <w:rPr>
      <w:szCs w:val="20"/>
    </w:rPr>
  </w:style>
  <w:style w:type="paragraph" w:styleId="af8">
    <w:name w:val="Balloon Text"/>
    <w:basedOn w:val="a"/>
    <w:link w:val="af9"/>
    <w:unhideWhenUsed/>
    <w:rsid w:val="006E42E7"/>
    <w:pPr>
      <w:suppressAutoHyphens w:val="0"/>
    </w:pPr>
    <w:rPr>
      <w:rFonts w:ascii="Tahoma" w:eastAsiaTheme="minorEastAsia" w:hAnsi="Tahoma" w:cs="Tahoma"/>
      <w:sz w:val="16"/>
      <w:szCs w:val="16"/>
      <w:lang w:eastAsia="ru-RU"/>
    </w:rPr>
  </w:style>
  <w:style w:type="character" w:customStyle="1" w:styleId="af9">
    <w:name w:val="Текст выноски Знак"/>
    <w:basedOn w:val="a0"/>
    <w:link w:val="af8"/>
    <w:rsid w:val="006E42E7"/>
    <w:rPr>
      <w:rFonts w:ascii="Tahoma" w:eastAsiaTheme="minorEastAsia" w:hAnsi="Tahoma" w:cs="Tahoma"/>
      <w:sz w:val="16"/>
      <w:szCs w:val="16"/>
    </w:rPr>
  </w:style>
  <w:style w:type="character" w:styleId="afa">
    <w:name w:val="Hyperlink"/>
    <w:basedOn w:val="a0"/>
    <w:uiPriority w:val="99"/>
    <w:rsid w:val="006E42E7"/>
    <w:rPr>
      <w:color w:val="0000FF"/>
      <w:u w:val="single"/>
    </w:rPr>
  </w:style>
  <w:style w:type="character" w:customStyle="1" w:styleId="apple-converted-space">
    <w:name w:val="apple-converted-space"/>
    <w:basedOn w:val="a0"/>
    <w:rsid w:val="006E42E7"/>
  </w:style>
  <w:style w:type="character" w:customStyle="1" w:styleId="afb">
    <w:name w:val="Гипертекстовая ссылка"/>
    <w:rsid w:val="006E42E7"/>
    <w:rPr>
      <w:rFonts w:ascii="Times New Roman" w:hAnsi="Times New Roman" w:cs="Times New Roman" w:hint="default"/>
      <w:b/>
      <w:bCs w:val="0"/>
      <w:color w:val="106BBE"/>
      <w:sz w:val="26"/>
    </w:rPr>
  </w:style>
  <w:style w:type="paragraph" w:customStyle="1" w:styleId="consplusnormal">
    <w:name w:val="consplusnormal"/>
    <w:basedOn w:val="a"/>
    <w:rsid w:val="006E42E7"/>
    <w:pPr>
      <w:spacing w:before="280" w:after="280"/>
    </w:pPr>
  </w:style>
  <w:style w:type="character" w:customStyle="1" w:styleId="ad">
    <w:name w:val="Основной текст с отступом Знак"/>
    <w:basedOn w:val="a0"/>
    <w:link w:val="ac"/>
    <w:uiPriority w:val="99"/>
    <w:rsid w:val="006E42E7"/>
    <w:rPr>
      <w:sz w:val="24"/>
      <w:szCs w:val="24"/>
      <w:lang w:eastAsia="ar-SA"/>
    </w:rPr>
  </w:style>
  <w:style w:type="character" w:customStyle="1" w:styleId="a00">
    <w:name w:val="a0"/>
    <w:basedOn w:val="a0"/>
    <w:rsid w:val="006E42E7"/>
  </w:style>
  <w:style w:type="paragraph" w:customStyle="1" w:styleId="afc">
    <w:name w:val="a"/>
    <w:basedOn w:val="a"/>
    <w:rsid w:val="006E42E7"/>
    <w:pPr>
      <w:suppressAutoHyphens w:val="0"/>
      <w:spacing w:before="100" w:beforeAutospacing="1" w:after="100" w:afterAutospacing="1"/>
    </w:pPr>
    <w:rPr>
      <w:lang w:eastAsia="ru-RU"/>
    </w:rPr>
  </w:style>
  <w:style w:type="paragraph" w:customStyle="1" w:styleId="32">
    <w:name w:val="Основной текст с отступом 32"/>
    <w:basedOn w:val="a"/>
    <w:rsid w:val="006E42E7"/>
    <w:pPr>
      <w:ind w:firstLine="708"/>
      <w:jc w:val="both"/>
    </w:pPr>
    <w:rPr>
      <w:sz w:val="26"/>
    </w:rPr>
  </w:style>
  <w:style w:type="paragraph" w:customStyle="1" w:styleId="ConsNormal">
    <w:name w:val="ConsNormal"/>
    <w:rsid w:val="006E42E7"/>
    <w:pPr>
      <w:widowControl w:val="0"/>
      <w:suppressAutoHyphens/>
      <w:ind w:firstLine="720"/>
    </w:pPr>
    <w:rPr>
      <w:rFonts w:ascii="Arial" w:eastAsia="Arial" w:hAnsi="Arial"/>
      <w:lang w:eastAsia="ar-SA"/>
    </w:rPr>
  </w:style>
  <w:style w:type="paragraph" w:styleId="24">
    <w:name w:val="Body Text Indent 2"/>
    <w:aliases w:val="Основной текст с отступом 2 Знак1,Знак1 Знак1,Основной текст с отступом 2 Знак Знак,Знак1 Знак Знак,Знак1 Знак,Знак1,Знак1 Знак Знак1"/>
    <w:basedOn w:val="a"/>
    <w:link w:val="25"/>
    <w:unhideWhenUsed/>
    <w:rsid w:val="006E42E7"/>
    <w:pPr>
      <w:suppressAutoHyphens w:val="0"/>
      <w:spacing w:after="120" w:line="480" w:lineRule="auto"/>
      <w:ind w:left="283"/>
    </w:pPr>
    <w:rPr>
      <w:rFonts w:asciiTheme="minorHAnsi" w:eastAsiaTheme="minorEastAsia" w:hAnsiTheme="minorHAnsi" w:cstheme="minorBidi"/>
      <w:sz w:val="22"/>
      <w:szCs w:val="22"/>
      <w:lang w:eastAsia="ru-RU"/>
    </w:rPr>
  </w:style>
  <w:style w:type="character" w:customStyle="1" w:styleId="25">
    <w:name w:val="Основной текст с отступом 2 Знак"/>
    <w:aliases w:val="Основной текст с отступом 2 Знак1 Знак,Знак1 Знак1 Знак,Основной текст с отступом 2 Знак Знак Знак,Знак1 Знак Знак Знак,Знак1 Знак Знак2,Знак1 Знак2,Знак1 Знак Знак1 Знак"/>
    <w:basedOn w:val="a0"/>
    <w:link w:val="24"/>
    <w:rsid w:val="006E42E7"/>
    <w:rPr>
      <w:rFonts w:asciiTheme="minorHAnsi" w:eastAsiaTheme="minorEastAsia" w:hAnsiTheme="minorHAnsi" w:cstheme="minorBidi"/>
      <w:sz w:val="22"/>
      <w:szCs w:val="22"/>
    </w:rPr>
  </w:style>
  <w:style w:type="paragraph" w:styleId="31">
    <w:name w:val="Body Text Indent 3"/>
    <w:basedOn w:val="a"/>
    <w:link w:val="33"/>
    <w:unhideWhenUsed/>
    <w:rsid w:val="006E42E7"/>
    <w:pPr>
      <w:suppressAutoHyphens w:val="0"/>
      <w:spacing w:after="120" w:line="276" w:lineRule="auto"/>
      <w:ind w:left="283"/>
    </w:pPr>
    <w:rPr>
      <w:rFonts w:asciiTheme="minorHAnsi" w:eastAsiaTheme="minorEastAsia" w:hAnsiTheme="minorHAnsi" w:cstheme="minorBidi"/>
      <w:sz w:val="16"/>
      <w:szCs w:val="16"/>
      <w:lang w:eastAsia="ru-RU"/>
    </w:rPr>
  </w:style>
  <w:style w:type="character" w:customStyle="1" w:styleId="33">
    <w:name w:val="Основной текст с отступом 3 Знак"/>
    <w:basedOn w:val="a0"/>
    <w:link w:val="31"/>
    <w:rsid w:val="006E42E7"/>
    <w:rPr>
      <w:rFonts w:asciiTheme="minorHAnsi" w:eastAsiaTheme="minorEastAsia" w:hAnsiTheme="minorHAnsi" w:cstheme="minorBidi"/>
      <w:sz w:val="16"/>
      <w:szCs w:val="16"/>
    </w:rPr>
  </w:style>
  <w:style w:type="character" w:customStyle="1" w:styleId="2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d"/>
    <w:locked/>
    <w:rsid w:val="006E42E7"/>
    <w:rPr>
      <w:rFonts w:ascii="Calibri" w:eastAsia="Calibri" w:hAnsi="Calibri"/>
      <w:b/>
      <w:bCs/>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6"/>
    <w:qFormat/>
    <w:rsid w:val="006E42E7"/>
    <w:pPr>
      <w:suppressAutoHyphens w:val="0"/>
      <w:spacing w:before="120" w:after="120"/>
      <w:jc w:val="center"/>
    </w:pPr>
    <w:rPr>
      <w:rFonts w:ascii="Calibri" w:eastAsia="Calibri" w:hAnsi="Calibri"/>
      <w:b/>
      <w:bCs/>
      <w:sz w:val="20"/>
      <w:szCs w:val="20"/>
      <w:lang w:eastAsia="ru-RU"/>
    </w:rPr>
  </w:style>
  <w:style w:type="character" w:customStyle="1" w:styleId="a7">
    <w:name w:val="Список Знак"/>
    <w:link w:val="a6"/>
    <w:locked/>
    <w:rsid w:val="006E42E7"/>
    <w:rPr>
      <w:rFonts w:cs="Mangal"/>
      <w:sz w:val="24"/>
      <w:szCs w:val="24"/>
      <w:lang w:eastAsia="ar-SA"/>
    </w:rPr>
  </w:style>
  <w:style w:type="paragraph" w:customStyle="1" w:styleId="ConsPlusNormal0">
    <w:name w:val="ConsPlusNormal"/>
    <w:rsid w:val="006E42E7"/>
    <w:pPr>
      <w:widowControl w:val="0"/>
      <w:suppressAutoHyphens/>
      <w:autoSpaceDE w:val="0"/>
      <w:ind w:firstLine="720"/>
    </w:pPr>
    <w:rPr>
      <w:rFonts w:ascii="Arial" w:eastAsia="Arial" w:hAnsi="Arial" w:cs="Arial"/>
      <w:lang w:eastAsia="ar-SA"/>
    </w:rPr>
  </w:style>
  <w:style w:type="character" w:customStyle="1" w:styleId="S">
    <w:name w:val="S_Обычный Знак"/>
    <w:basedOn w:val="a0"/>
    <w:link w:val="S0"/>
    <w:locked/>
    <w:rsid w:val="006E42E7"/>
    <w:rPr>
      <w:sz w:val="24"/>
      <w:szCs w:val="24"/>
    </w:rPr>
  </w:style>
  <w:style w:type="paragraph" w:customStyle="1" w:styleId="S0">
    <w:name w:val="S_Обычный"/>
    <w:basedOn w:val="a"/>
    <w:link w:val="S"/>
    <w:rsid w:val="006E42E7"/>
    <w:pPr>
      <w:suppressAutoHyphens w:val="0"/>
      <w:spacing w:line="360" w:lineRule="auto"/>
      <w:ind w:firstLine="709"/>
      <w:jc w:val="both"/>
    </w:pPr>
    <w:rPr>
      <w:lang w:eastAsia="ru-RU"/>
    </w:rPr>
  </w:style>
  <w:style w:type="paragraph" w:customStyle="1" w:styleId="27">
    <w:name w:val="Список_маркир.2"/>
    <w:basedOn w:val="a"/>
    <w:rsid w:val="006E42E7"/>
    <w:pPr>
      <w:tabs>
        <w:tab w:val="num" w:pos="1021"/>
      </w:tabs>
      <w:suppressAutoHyphens w:val="0"/>
      <w:spacing w:line="360" w:lineRule="auto"/>
      <w:ind w:firstLine="567"/>
      <w:jc w:val="both"/>
    </w:pPr>
    <w:rPr>
      <w:lang w:eastAsia="ru-RU"/>
    </w:rPr>
  </w:style>
  <w:style w:type="character" w:customStyle="1" w:styleId="afe">
    <w:name w:val="Абзац Знак"/>
    <w:link w:val="aff"/>
    <w:locked/>
    <w:rsid w:val="006E42E7"/>
    <w:rPr>
      <w:rFonts w:ascii="Calibri" w:eastAsia="Calibri" w:hAnsi="Calibri"/>
      <w:sz w:val="24"/>
      <w:szCs w:val="24"/>
    </w:rPr>
  </w:style>
  <w:style w:type="paragraph" w:customStyle="1" w:styleId="aff">
    <w:name w:val="Абзац"/>
    <w:basedOn w:val="a"/>
    <w:link w:val="afe"/>
    <w:rsid w:val="006E42E7"/>
    <w:pPr>
      <w:suppressAutoHyphens w:val="0"/>
      <w:spacing w:before="120" w:after="60"/>
      <w:ind w:firstLine="567"/>
      <w:jc w:val="both"/>
    </w:pPr>
    <w:rPr>
      <w:rFonts w:ascii="Calibri" w:eastAsia="Calibri" w:hAnsi="Calibri"/>
      <w:lang w:eastAsia="ru-RU"/>
    </w:rPr>
  </w:style>
  <w:style w:type="paragraph" w:customStyle="1" w:styleId="aff0">
    <w:name w:val="Табличный_заголовки"/>
    <w:basedOn w:val="a"/>
    <w:rsid w:val="006E42E7"/>
    <w:pPr>
      <w:keepNext/>
      <w:keepLines/>
      <w:suppressAutoHyphens w:val="0"/>
      <w:jc w:val="center"/>
    </w:pPr>
    <w:rPr>
      <w:b/>
      <w:sz w:val="20"/>
      <w:szCs w:val="20"/>
      <w:lang w:eastAsia="ru-RU"/>
    </w:rPr>
  </w:style>
  <w:style w:type="paragraph" w:customStyle="1" w:styleId="aff1">
    <w:name w:val="Табличный_центр"/>
    <w:basedOn w:val="a"/>
    <w:rsid w:val="006E42E7"/>
    <w:pPr>
      <w:suppressAutoHyphens w:val="0"/>
      <w:jc w:val="center"/>
    </w:pPr>
    <w:rPr>
      <w:sz w:val="22"/>
      <w:szCs w:val="22"/>
      <w:lang w:eastAsia="ru-RU"/>
    </w:rPr>
  </w:style>
  <w:style w:type="character" w:customStyle="1" w:styleId="apple-style-span">
    <w:name w:val="apple-style-span"/>
    <w:basedOn w:val="a0"/>
    <w:rsid w:val="006E42E7"/>
  </w:style>
  <w:style w:type="paragraph" w:customStyle="1" w:styleId="a6cxspmiddle">
    <w:name w:val="a6cxspmiddle"/>
    <w:basedOn w:val="a"/>
    <w:rsid w:val="006E42E7"/>
    <w:pPr>
      <w:suppressAutoHyphens w:val="0"/>
      <w:spacing w:before="100" w:beforeAutospacing="1" w:after="100" w:afterAutospacing="1"/>
    </w:pPr>
    <w:rPr>
      <w:lang w:eastAsia="ru-RU"/>
    </w:rPr>
  </w:style>
  <w:style w:type="paragraph" w:customStyle="1" w:styleId="a6cxsplast">
    <w:name w:val="a6cxsplast"/>
    <w:basedOn w:val="a"/>
    <w:rsid w:val="006E42E7"/>
    <w:pPr>
      <w:suppressAutoHyphens w:val="0"/>
      <w:spacing w:before="100" w:beforeAutospacing="1" w:after="100" w:afterAutospacing="1"/>
    </w:pPr>
    <w:rPr>
      <w:lang w:eastAsia="ru-RU"/>
    </w:rPr>
  </w:style>
  <w:style w:type="character" w:styleId="aff2">
    <w:name w:val="FollowedHyperlink"/>
    <w:basedOn w:val="a0"/>
    <w:rsid w:val="006E42E7"/>
    <w:rPr>
      <w:color w:val="800080"/>
      <w:u w:val="single"/>
    </w:rPr>
  </w:style>
  <w:style w:type="character" w:customStyle="1" w:styleId="HTML">
    <w:name w:val="Стандартный HTML Знак"/>
    <w:link w:val="HTML0"/>
    <w:locked/>
    <w:rsid w:val="006E42E7"/>
    <w:rPr>
      <w:rFonts w:ascii="Courier New" w:hAnsi="Courier New" w:cs="Courier New"/>
    </w:rPr>
  </w:style>
  <w:style w:type="paragraph" w:styleId="HTML0">
    <w:name w:val="HTML Preformatted"/>
    <w:basedOn w:val="a"/>
    <w:link w:val="HTML"/>
    <w:rsid w:val="006E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1">
    <w:name w:val="Стандартный HTML Знак1"/>
    <w:basedOn w:val="a0"/>
    <w:link w:val="HTML0"/>
    <w:rsid w:val="006E42E7"/>
    <w:rPr>
      <w:rFonts w:ascii="Consolas" w:hAnsi="Consolas" w:cs="Consolas"/>
      <w:lang w:eastAsia="ar-SA"/>
    </w:rPr>
  </w:style>
  <w:style w:type="character" w:customStyle="1" w:styleId="aff3">
    <w:name w:val="Верхний колонтитул Знак"/>
    <w:basedOn w:val="a0"/>
    <w:link w:val="aff4"/>
    <w:locked/>
    <w:rsid w:val="006E42E7"/>
    <w:rPr>
      <w:sz w:val="24"/>
      <w:szCs w:val="24"/>
    </w:rPr>
  </w:style>
  <w:style w:type="paragraph" w:styleId="aff4">
    <w:name w:val="header"/>
    <w:basedOn w:val="a"/>
    <w:link w:val="aff3"/>
    <w:rsid w:val="006E42E7"/>
    <w:pPr>
      <w:tabs>
        <w:tab w:val="center" w:pos="4677"/>
        <w:tab w:val="right" w:pos="9355"/>
      </w:tabs>
      <w:suppressAutoHyphens w:val="0"/>
    </w:pPr>
    <w:rPr>
      <w:lang w:eastAsia="ru-RU"/>
    </w:rPr>
  </w:style>
  <w:style w:type="character" w:customStyle="1" w:styleId="16">
    <w:name w:val="Верхний колонтитул Знак1"/>
    <w:basedOn w:val="a0"/>
    <w:link w:val="aff4"/>
    <w:uiPriority w:val="99"/>
    <w:rsid w:val="006E42E7"/>
    <w:rPr>
      <w:sz w:val="24"/>
      <w:szCs w:val="24"/>
      <w:lang w:eastAsia="ar-SA"/>
    </w:rPr>
  </w:style>
  <w:style w:type="character" w:customStyle="1" w:styleId="aff5">
    <w:name w:val="Нижний колонтитул Знак"/>
    <w:aliases w:val="Знак2 Знак"/>
    <w:basedOn w:val="a0"/>
    <w:link w:val="aff6"/>
    <w:locked/>
    <w:rsid w:val="006E42E7"/>
    <w:rPr>
      <w:sz w:val="24"/>
      <w:szCs w:val="24"/>
    </w:rPr>
  </w:style>
  <w:style w:type="paragraph" w:styleId="aff6">
    <w:name w:val="footer"/>
    <w:aliases w:val="Знак2"/>
    <w:basedOn w:val="a"/>
    <w:link w:val="aff5"/>
    <w:rsid w:val="006E42E7"/>
    <w:pPr>
      <w:tabs>
        <w:tab w:val="center" w:pos="4677"/>
        <w:tab w:val="right" w:pos="9355"/>
      </w:tabs>
      <w:suppressAutoHyphens w:val="0"/>
    </w:pPr>
    <w:rPr>
      <w:lang w:eastAsia="ru-RU"/>
    </w:rPr>
  </w:style>
  <w:style w:type="character" w:customStyle="1" w:styleId="17">
    <w:name w:val="Нижний колонтитул Знак1"/>
    <w:basedOn w:val="a0"/>
    <w:link w:val="aff6"/>
    <w:uiPriority w:val="99"/>
    <w:rsid w:val="006E42E7"/>
    <w:rPr>
      <w:sz w:val="24"/>
      <w:szCs w:val="24"/>
      <w:lang w:eastAsia="ar-SA"/>
    </w:rPr>
  </w:style>
  <w:style w:type="character" w:customStyle="1" w:styleId="aff7">
    <w:name w:val="Красная строка Знак"/>
    <w:basedOn w:val="af3"/>
    <w:link w:val="aff8"/>
    <w:locked/>
    <w:rsid w:val="006E42E7"/>
  </w:style>
  <w:style w:type="paragraph" w:styleId="aff8">
    <w:name w:val="Body Text First Indent"/>
    <w:basedOn w:val="a5"/>
    <w:link w:val="aff7"/>
    <w:rsid w:val="006E42E7"/>
    <w:pPr>
      <w:suppressAutoHyphens w:val="0"/>
      <w:ind w:firstLine="210"/>
    </w:pPr>
    <w:rPr>
      <w:rFonts w:eastAsia="Andale Sans UI"/>
      <w:kern w:val="1"/>
      <w:lang w:eastAsia="ru-RU"/>
    </w:rPr>
  </w:style>
  <w:style w:type="character" w:customStyle="1" w:styleId="12">
    <w:name w:val="Основной текст Знак1"/>
    <w:basedOn w:val="a0"/>
    <w:link w:val="a5"/>
    <w:rsid w:val="006E42E7"/>
    <w:rPr>
      <w:sz w:val="24"/>
      <w:szCs w:val="24"/>
      <w:lang w:eastAsia="ar-SA"/>
    </w:rPr>
  </w:style>
  <w:style w:type="character" w:customStyle="1" w:styleId="18">
    <w:name w:val="Красная строка Знак1"/>
    <w:basedOn w:val="12"/>
    <w:link w:val="aff8"/>
    <w:uiPriority w:val="99"/>
    <w:rsid w:val="006E42E7"/>
  </w:style>
  <w:style w:type="paragraph" w:styleId="aff9">
    <w:name w:val="Block Text"/>
    <w:basedOn w:val="a"/>
    <w:rsid w:val="006E42E7"/>
    <w:pPr>
      <w:tabs>
        <w:tab w:val="left" w:pos="34"/>
        <w:tab w:val="left" w:pos="317"/>
        <w:tab w:val="left" w:pos="4824"/>
      </w:tabs>
      <w:suppressAutoHyphens w:val="0"/>
      <w:ind w:left="34" w:right="-29"/>
      <w:jc w:val="both"/>
    </w:pPr>
    <w:rPr>
      <w:szCs w:val="20"/>
      <w:lang w:eastAsia="ru-RU"/>
    </w:rPr>
  </w:style>
  <w:style w:type="paragraph" w:customStyle="1" w:styleId="affa">
    <w:name w:val="Знак Знак Знак Знак"/>
    <w:basedOn w:val="a"/>
    <w:rsid w:val="006E42E7"/>
    <w:pPr>
      <w:suppressAutoHyphens w:val="0"/>
    </w:pPr>
    <w:rPr>
      <w:rFonts w:ascii="Verdana" w:hAnsi="Verdana" w:cs="Verdana"/>
      <w:sz w:val="20"/>
      <w:szCs w:val="20"/>
      <w:lang w:val="en-US" w:eastAsia="en-US"/>
    </w:rPr>
  </w:style>
  <w:style w:type="paragraph" w:customStyle="1" w:styleId="affb">
    <w:name w:val="Знак Знак Знак Знак Знак Знак Знак"/>
    <w:basedOn w:val="a"/>
    <w:rsid w:val="006E42E7"/>
    <w:pPr>
      <w:suppressAutoHyphens w:val="0"/>
      <w:spacing w:after="160" w:line="240" w:lineRule="exact"/>
    </w:pPr>
    <w:rPr>
      <w:rFonts w:ascii="Verdana" w:hAnsi="Verdana"/>
      <w:sz w:val="20"/>
      <w:szCs w:val="20"/>
      <w:lang w:val="en-US" w:eastAsia="en-US"/>
    </w:rPr>
  </w:style>
  <w:style w:type="paragraph" w:customStyle="1" w:styleId="text">
    <w:name w:val="text"/>
    <w:basedOn w:val="a"/>
    <w:rsid w:val="006E42E7"/>
    <w:pPr>
      <w:suppressAutoHyphens w:val="0"/>
      <w:spacing w:before="100" w:beforeAutospacing="1" w:after="100" w:afterAutospacing="1"/>
    </w:pPr>
    <w:rPr>
      <w:lang w:eastAsia="ru-RU"/>
    </w:rPr>
  </w:style>
  <w:style w:type="paragraph" w:customStyle="1" w:styleId="28">
    <w:name w:val="Îñíîâíîé òåêñò 2"/>
    <w:basedOn w:val="a"/>
    <w:rsid w:val="006E42E7"/>
    <w:pPr>
      <w:suppressAutoHyphens w:val="0"/>
      <w:autoSpaceDE w:val="0"/>
      <w:autoSpaceDN w:val="0"/>
      <w:adjustRightInd w:val="0"/>
      <w:ind w:firstLine="709"/>
      <w:jc w:val="both"/>
    </w:pPr>
    <w:rPr>
      <w:lang w:eastAsia="ru-RU"/>
    </w:rPr>
  </w:style>
  <w:style w:type="paragraph" w:customStyle="1" w:styleId="affc">
    <w:name w:val="Название таблицы"/>
    <w:basedOn w:val="afd"/>
    <w:rsid w:val="006E42E7"/>
    <w:pPr>
      <w:keepNext/>
      <w:spacing w:after="0"/>
      <w:jc w:val="left"/>
    </w:pPr>
  </w:style>
  <w:style w:type="paragraph" w:customStyle="1" w:styleId="affd">
    <w:name w:val="Табличный_слева"/>
    <w:basedOn w:val="a"/>
    <w:rsid w:val="006E42E7"/>
    <w:pPr>
      <w:suppressAutoHyphens w:val="0"/>
    </w:pPr>
    <w:rPr>
      <w:sz w:val="22"/>
      <w:szCs w:val="22"/>
      <w:lang w:eastAsia="ru-RU"/>
    </w:rPr>
  </w:style>
  <w:style w:type="paragraph" w:customStyle="1" w:styleId="affe">
    <w:name w:val="Табличный_по ширине"/>
    <w:basedOn w:val="affd"/>
    <w:rsid w:val="006E42E7"/>
    <w:pPr>
      <w:jc w:val="both"/>
    </w:pPr>
  </w:style>
  <w:style w:type="character" w:styleId="afff">
    <w:name w:val="footnote reference"/>
    <w:basedOn w:val="a0"/>
    <w:rsid w:val="006E42E7"/>
    <w:rPr>
      <w:rFonts w:ascii="Times New Roman" w:hAnsi="Times New Roman" w:cs="Times New Roman" w:hint="default"/>
      <w:vertAlign w:val="superscript"/>
    </w:rPr>
  </w:style>
  <w:style w:type="character" w:styleId="afff0">
    <w:name w:val="page number"/>
    <w:basedOn w:val="a0"/>
    <w:rsid w:val="006E42E7"/>
    <w:rPr>
      <w:rFonts w:ascii="Times New Roman" w:hAnsi="Times New Roman" w:cs="Times New Roman" w:hint="default"/>
    </w:rPr>
  </w:style>
  <w:style w:type="character" w:customStyle="1" w:styleId="WW-Absatz-Standardschriftart111111111">
    <w:name w:val="WW-Absatz-Standardschriftart111111111"/>
    <w:rsid w:val="006E42E7"/>
  </w:style>
  <w:style w:type="paragraph" w:customStyle="1" w:styleId="a6cxspmiddlecxspmiddle">
    <w:name w:val="a6cxspmiddlecxspmiddle"/>
    <w:basedOn w:val="a"/>
    <w:rsid w:val="006E42E7"/>
    <w:pPr>
      <w:suppressAutoHyphens w:val="0"/>
      <w:spacing w:before="100" w:beforeAutospacing="1" w:after="100" w:afterAutospacing="1"/>
    </w:pPr>
    <w:rPr>
      <w:lang w:eastAsia="ru-RU"/>
    </w:rPr>
  </w:style>
  <w:style w:type="paragraph" w:customStyle="1" w:styleId="a6cxspmiddlecxsplast">
    <w:name w:val="a6cxspmiddlecxsplast"/>
    <w:basedOn w:val="a"/>
    <w:rsid w:val="006E42E7"/>
    <w:pPr>
      <w:suppressAutoHyphens w:val="0"/>
      <w:spacing w:before="100" w:beforeAutospacing="1" w:after="100" w:afterAutospacing="1"/>
    </w:pPr>
    <w:rPr>
      <w:lang w:eastAsia="ru-RU"/>
    </w:rPr>
  </w:style>
  <w:style w:type="paragraph" w:customStyle="1" w:styleId="western">
    <w:name w:val="western"/>
    <w:basedOn w:val="a"/>
    <w:rsid w:val="006E42E7"/>
    <w:pPr>
      <w:suppressAutoHyphens w:val="0"/>
      <w:spacing w:before="100" w:beforeAutospacing="1" w:after="100" w:afterAutospacing="1"/>
    </w:pPr>
    <w:rPr>
      <w:lang w:eastAsia="ru-RU"/>
    </w:rPr>
  </w:style>
  <w:style w:type="paragraph" w:styleId="29">
    <w:name w:val="List 2"/>
    <w:basedOn w:val="a"/>
    <w:rsid w:val="006E42E7"/>
    <w:pPr>
      <w:suppressAutoHyphens w:val="0"/>
      <w:ind w:left="566" w:hanging="283"/>
    </w:pPr>
    <w:rPr>
      <w:sz w:val="20"/>
      <w:szCs w:val="20"/>
      <w:lang w:eastAsia="ru-RU"/>
    </w:rPr>
  </w:style>
  <w:style w:type="paragraph" w:styleId="afff1">
    <w:name w:val="Title"/>
    <w:basedOn w:val="a"/>
    <w:link w:val="afff2"/>
    <w:qFormat/>
    <w:rsid w:val="006E42E7"/>
    <w:pPr>
      <w:suppressAutoHyphens w:val="0"/>
      <w:spacing w:before="240" w:after="60"/>
      <w:jc w:val="center"/>
      <w:outlineLvl w:val="0"/>
    </w:pPr>
    <w:rPr>
      <w:rFonts w:ascii="Arial" w:hAnsi="Arial" w:cs="Arial"/>
      <w:b/>
      <w:bCs/>
      <w:kern w:val="28"/>
      <w:sz w:val="32"/>
      <w:szCs w:val="32"/>
      <w:lang w:eastAsia="ru-RU"/>
    </w:rPr>
  </w:style>
  <w:style w:type="character" w:customStyle="1" w:styleId="afff2">
    <w:name w:val="Название Знак"/>
    <w:basedOn w:val="a0"/>
    <w:link w:val="afff1"/>
    <w:rsid w:val="006E42E7"/>
    <w:rPr>
      <w:rFonts w:ascii="Arial" w:hAnsi="Arial" w:cs="Arial"/>
      <w:b/>
      <w:bCs/>
      <w:kern w:val="28"/>
      <w:sz w:val="32"/>
      <w:szCs w:val="32"/>
    </w:rPr>
  </w:style>
  <w:style w:type="paragraph" w:styleId="afff3">
    <w:name w:val="Normal Indent"/>
    <w:basedOn w:val="a"/>
    <w:rsid w:val="006E42E7"/>
    <w:pPr>
      <w:suppressAutoHyphens w:val="0"/>
      <w:ind w:left="708"/>
    </w:pPr>
    <w:rPr>
      <w:sz w:val="20"/>
      <w:szCs w:val="20"/>
      <w:lang w:eastAsia="ru-RU"/>
    </w:rPr>
  </w:style>
  <w:style w:type="paragraph" w:customStyle="1" w:styleId="afff4">
    <w:name w:val="Краткий обратный адрес"/>
    <w:basedOn w:val="a"/>
    <w:rsid w:val="006E42E7"/>
    <w:pPr>
      <w:suppressAutoHyphens w:val="0"/>
    </w:pPr>
    <w:rPr>
      <w:sz w:val="20"/>
      <w:szCs w:val="20"/>
      <w:lang w:eastAsia="ru-RU"/>
    </w:rPr>
  </w:style>
  <w:style w:type="paragraph" w:customStyle="1" w:styleId="afff5">
    <w:name w:val="Знак"/>
    <w:basedOn w:val="a"/>
    <w:rsid w:val="006E42E7"/>
    <w:pPr>
      <w:widowControl w:val="0"/>
      <w:suppressAutoHyphens w:val="0"/>
      <w:adjustRightInd w:val="0"/>
      <w:spacing w:after="160" w:line="240" w:lineRule="exact"/>
      <w:jc w:val="right"/>
    </w:pPr>
    <w:rPr>
      <w:sz w:val="20"/>
      <w:szCs w:val="20"/>
      <w:lang w:val="en-GB" w:eastAsia="en-US"/>
    </w:rPr>
  </w:style>
  <w:style w:type="paragraph" w:styleId="34">
    <w:name w:val="Body Text 3"/>
    <w:basedOn w:val="a"/>
    <w:link w:val="35"/>
    <w:rsid w:val="006E42E7"/>
    <w:pPr>
      <w:suppressAutoHyphens w:val="0"/>
      <w:spacing w:after="120"/>
    </w:pPr>
    <w:rPr>
      <w:sz w:val="16"/>
      <w:szCs w:val="16"/>
      <w:lang w:eastAsia="ru-RU"/>
    </w:rPr>
  </w:style>
  <w:style w:type="character" w:customStyle="1" w:styleId="35">
    <w:name w:val="Основной текст 3 Знак"/>
    <w:basedOn w:val="a0"/>
    <w:link w:val="34"/>
    <w:rsid w:val="006E42E7"/>
    <w:rPr>
      <w:sz w:val="16"/>
      <w:szCs w:val="16"/>
    </w:rPr>
  </w:style>
  <w:style w:type="character" w:customStyle="1" w:styleId="36">
    <w:name w:val="Основной текст (3)_"/>
    <w:link w:val="37"/>
    <w:uiPriority w:val="99"/>
    <w:rsid w:val="006E42E7"/>
    <w:rPr>
      <w:b/>
      <w:bCs/>
      <w:spacing w:val="16"/>
      <w:sz w:val="21"/>
      <w:szCs w:val="21"/>
      <w:shd w:val="clear" w:color="auto" w:fill="FFFFFF"/>
    </w:rPr>
  </w:style>
  <w:style w:type="paragraph" w:customStyle="1" w:styleId="37">
    <w:name w:val="Основной текст (3)"/>
    <w:basedOn w:val="a"/>
    <w:link w:val="36"/>
    <w:uiPriority w:val="99"/>
    <w:rsid w:val="006E42E7"/>
    <w:pPr>
      <w:widowControl w:val="0"/>
      <w:shd w:val="clear" w:color="auto" w:fill="FFFFFF"/>
      <w:suppressAutoHyphens w:val="0"/>
      <w:spacing w:line="0" w:lineRule="atLeast"/>
    </w:pPr>
    <w:rPr>
      <w:b/>
      <w:bCs/>
      <w:spacing w:val="16"/>
      <w:sz w:val="21"/>
      <w:szCs w:val="21"/>
      <w:lang w:eastAsia="ru-RU"/>
    </w:rPr>
  </w:style>
  <w:style w:type="character" w:customStyle="1" w:styleId="afff6">
    <w:name w:val="Основной текст_"/>
    <w:link w:val="19"/>
    <w:rsid w:val="006E42E7"/>
    <w:rPr>
      <w:spacing w:val="15"/>
      <w:sz w:val="21"/>
      <w:szCs w:val="21"/>
      <w:shd w:val="clear" w:color="auto" w:fill="FFFFFF"/>
    </w:rPr>
  </w:style>
  <w:style w:type="paragraph" w:customStyle="1" w:styleId="19">
    <w:name w:val="Основной текст1"/>
    <w:basedOn w:val="a"/>
    <w:link w:val="afff6"/>
    <w:rsid w:val="006E42E7"/>
    <w:pPr>
      <w:widowControl w:val="0"/>
      <w:shd w:val="clear" w:color="auto" w:fill="FFFFFF"/>
      <w:suppressAutoHyphens w:val="0"/>
      <w:spacing w:line="302" w:lineRule="exact"/>
      <w:jc w:val="center"/>
    </w:pPr>
    <w:rPr>
      <w:spacing w:val="15"/>
      <w:sz w:val="21"/>
      <w:szCs w:val="21"/>
      <w:lang w:eastAsia="ru-RU"/>
    </w:rPr>
  </w:style>
  <w:style w:type="character" w:customStyle="1" w:styleId="3pt">
    <w:name w:val="Основной текст + Интервал 3 pt"/>
    <w:uiPriority w:val="99"/>
    <w:rsid w:val="006E42E7"/>
    <w:rPr>
      <w:rFonts w:ascii="Times New Roman" w:eastAsia="Times New Roman" w:hAnsi="Times New Roman" w:cs="Times New Roman"/>
      <w:b w:val="0"/>
      <w:bCs w:val="0"/>
      <w:i w:val="0"/>
      <w:iCs w:val="0"/>
      <w:smallCaps w:val="0"/>
      <w:strike w:val="0"/>
      <w:color w:val="000000"/>
      <w:spacing w:val="71"/>
      <w:w w:val="100"/>
      <w:position w:val="0"/>
      <w:sz w:val="21"/>
      <w:szCs w:val="21"/>
      <w:u w:val="none"/>
      <w:lang w:val="ru-RU"/>
    </w:rPr>
  </w:style>
  <w:style w:type="paragraph" w:customStyle="1" w:styleId="1a">
    <w:name w:val="Знак Знак1 Знак"/>
    <w:basedOn w:val="a"/>
    <w:rsid w:val="006E42E7"/>
    <w:pPr>
      <w:widowControl w:val="0"/>
      <w:suppressAutoHyphens w:val="0"/>
      <w:adjustRightInd w:val="0"/>
      <w:spacing w:after="160" w:line="240" w:lineRule="exact"/>
      <w:jc w:val="right"/>
    </w:pPr>
    <w:rPr>
      <w:sz w:val="20"/>
      <w:szCs w:val="20"/>
      <w:lang w:val="en-GB" w:eastAsia="en-US"/>
    </w:rPr>
  </w:style>
  <w:style w:type="character" w:customStyle="1" w:styleId="WW8Num2z6">
    <w:name w:val="WW8Num2z6"/>
    <w:rsid w:val="006E42E7"/>
  </w:style>
  <w:style w:type="paragraph" w:customStyle="1" w:styleId="1b">
    <w:name w:val="Без интервала1"/>
    <w:rsid w:val="006E42E7"/>
    <w:rPr>
      <w:rFonts w:eastAsia="Calibri"/>
      <w:sz w:val="24"/>
      <w:szCs w:val="24"/>
    </w:rPr>
  </w:style>
  <w:style w:type="paragraph" w:customStyle="1" w:styleId="1c">
    <w:name w:val="Абзац списка1"/>
    <w:basedOn w:val="a"/>
    <w:rsid w:val="006E42E7"/>
    <w:pPr>
      <w:suppressAutoHyphens w:val="0"/>
      <w:ind w:left="720"/>
      <w:contextualSpacing/>
    </w:pPr>
    <w:rPr>
      <w:rFonts w:eastAsia="Calibri"/>
      <w:lang w:eastAsia="ru-RU"/>
    </w:rPr>
  </w:style>
  <w:style w:type="character" w:customStyle="1" w:styleId="AAA">
    <w:name w:val="! AAA ! Знак"/>
    <w:link w:val="AAA0"/>
    <w:semiHidden/>
    <w:locked/>
    <w:rsid w:val="006E42E7"/>
    <w:rPr>
      <w:sz w:val="16"/>
    </w:rPr>
  </w:style>
  <w:style w:type="paragraph" w:customStyle="1" w:styleId="AAA0">
    <w:name w:val="! AAA !"/>
    <w:link w:val="AAA"/>
    <w:semiHidden/>
    <w:rsid w:val="006E42E7"/>
    <w:pPr>
      <w:spacing w:after="120"/>
      <w:jc w:val="both"/>
    </w:pPr>
    <w:rPr>
      <w:sz w:val="16"/>
    </w:rPr>
  </w:style>
  <w:style w:type="paragraph" w:customStyle="1" w:styleId="ConsPlusCell">
    <w:name w:val="ConsPlusCell"/>
    <w:rsid w:val="006E42E7"/>
    <w:pPr>
      <w:widowControl w:val="0"/>
      <w:autoSpaceDE w:val="0"/>
      <w:autoSpaceDN w:val="0"/>
      <w:adjustRightInd w:val="0"/>
    </w:pPr>
    <w:rPr>
      <w:rFonts w:ascii="Arial" w:hAnsi="Arial" w:cs="Arial"/>
    </w:rPr>
  </w:style>
  <w:style w:type="character" w:customStyle="1" w:styleId="23">
    <w:name w:val="Основной текст 2 Знак"/>
    <w:basedOn w:val="a0"/>
    <w:link w:val="22"/>
    <w:rsid w:val="006E42E7"/>
    <w:rPr>
      <w:sz w:val="24"/>
      <w:szCs w:val="24"/>
      <w:lang w:eastAsia="ar-SA"/>
    </w:rPr>
  </w:style>
  <w:style w:type="paragraph" w:customStyle="1" w:styleId="formattext">
    <w:name w:val="formattext"/>
    <w:basedOn w:val="a"/>
    <w:rsid w:val="006E42E7"/>
    <w:pPr>
      <w:suppressAutoHyphens w:val="0"/>
      <w:spacing w:before="100" w:beforeAutospacing="1" w:after="100" w:afterAutospacing="1"/>
    </w:pPr>
    <w:rPr>
      <w:lang w:eastAsia="ru-RU"/>
    </w:rPr>
  </w:style>
  <w:style w:type="paragraph" w:customStyle="1" w:styleId="headertext">
    <w:name w:val="headertext"/>
    <w:basedOn w:val="a"/>
    <w:rsid w:val="006E42E7"/>
    <w:pPr>
      <w:suppressAutoHyphens w:val="0"/>
      <w:spacing w:before="100" w:beforeAutospacing="1" w:after="100" w:afterAutospacing="1"/>
    </w:pPr>
    <w:rPr>
      <w:lang w:eastAsia="ru-RU"/>
    </w:rPr>
  </w:style>
  <w:style w:type="paragraph" w:customStyle="1" w:styleId="p1">
    <w:name w:val="p1"/>
    <w:basedOn w:val="a"/>
    <w:rsid w:val="006E42E7"/>
    <w:pPr>
      <w:suppressAutoHyphens w:val="0"/>
      <w:spacing w:before="100" w:beforeAutospacing="1" w:after="100" w:afterAutospacing="1"/>
    </w:pPr>
    <w:rPr>
      <w:lang w:eastAsia="ru-RU"/>
    </w:rPr>
  </w:style>
  <w:style w:type="paragraph" w:customStyle="1" w:styleId="2a">
    <w:name w:val="Абзац списка2"/>
    <w:basedOn w:val="a"/>
    <w:rsid w:val="006E42E7"/>
    <w:pPr>
      <w:suppressAutoHyphens w:val="0"/>
      <w:ind w:left="720"/>
    </w:pPr>
    <w:rPr>
      <w:lang w:eastAsia="ru-RU"/>
    </w:rPr>
  </w:style>
  <w:style w:type="table" w:styleId="afff7">
    <w:name w:val="Table Grid"/>
    <w:basedOn w:val="a1"/>
    <w:rsid w:val="007932A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Основной текст (4)_"/>
    <w:basedOn w:val="a0"/>
    <w:link w:val="42"/>
    <w:uiPriority w:val="99"/>
    <w:locked/>
    <w:rsid w:val="007932A7"/>
    <w:rPr>
      <w:b/>
      <w:bCs/>
      <w:sz w:val="23"/>
      <w:szCs w:val="23"/>
      <w:shd w:val="clear" w:color="auto" w:fill="FFFFFF"/>
    </w:rPr>
  </w:style>
  <w:style w:type="paragraph" w:customStyle="1" w:styleId="42">
    <w:name w:val="Основной текст (4)"/>
    <w:basedOn w:val="a"/>
    <w:link w:val="41"/>
    <w:uiPriority w:val="99"/>
    <w:rsid w:val="007932A7"/>
    <w:pPr>
      <w:shd w:val="clear" w:color="auto" w:fill="FFFFFF"/>
      <w:suppressAutoHyphens w:val="0"/>
      <w:spacing w:after="300" w:line="274" w:lineRule="exact"/>
      <w:jc w:val="both"/>
    </w:pPr>
    <w:rPr>
      <w:b/>
      <w:bCs/>
      <w:sz w:val="23"/>
      <w:szCs w:val="23"/>
      <w:lang w:eastAsia="ru-RU"/>
    </w:rPr>
  </w:style>
  <w:style w:type="paragraph" w:customStyle="1" w:styleId="afff8">
    <w:name w:val="Îñíîâíîé òåêñò"/>
    <w:basedOn w:val="a"/>
    <w:rsid w:val="007932A7"/>
    <w:pPr>
      <w:widowControl w:val="0"/>
      <w:tabs>
        <w:tab w:val="left" w:leader="dot" w:pos="9072"/>
      </w:tabs>
      <w:jc w:val="both"/>
    </w:pPr>
    <w:rPr>
      <w:b/>
      <w:szCs w:val="20"/>
    </w:rPr>
  </w:style>
  <w:style w:type="paragraph" w:customStyle="1" w:styleId="Style8">
    <w:name w:val="Style8"/>
    <w:basedOn w:val="a"/>
    <w:rsid w:val="007932A7"/>
    <w:pPr>
      <w:autoSpaceDE w:val="0"/>
      <w:spacing w:line="245" w:lineRule="exact"/>
    </w:pPr>
    <w:rPr>
      <w:sz w:val="20"/>
      <w:szCs w:val="20"/>
    </w:rPr>
  </w:style>
  <w:style w:type="character" w:customStyle="1" w:styleId="blk">
    <w:name w:val="blk"/>
    <w:basedOn w:val="a0"/>
    <w:rsid w:val="007932A7"/>
  </w:style>
  <w:style w:type="character" w:customStyle="1" w:styleId="70">
    <w:name w:val="Заголовок 7 Знак"/>
    <w:basedOn w:val="a0"/>
    <w:link w:val="7"/>
    <w:rsid w:val="0047304D"/>
    <w:rPr>
      <w:sz w:val="24"/>
      <w:szCs w:val="24"/>
      <w:lang w:eastAsia="ar-SA"/>
    </w:rPr>
  </w:style>
  <w:style w:type="character" w:customStyle="1" w:styleId="80">
    <w:name w:val="Заголовок 8 Знак"/>
    <w:basedOn w:val="a0"/>
    <w:link w:val="8"/>
    <w:rsid w:val="0047304D"/>
    <w:rPr>
      <w:i/>
      <w:iCs/>
      <w:sz w:val="24"/>
      <w:szCs w:val="24"/>
      <w:lang w:eastAsia="ar-SA"/>
    </w:rPr>
  </w:style>
  <w:style w:type="character" w:customStyle="1" w:styleId="WW8Num1z3">
    <w:name w:val="WW8Num1z3"/>
    <w:rsid w:val="0047304D"/>
  </w:style>
  <w:style w:type="character" w:customStyle="1" w:styleId="WW8Num1z4">
    <w:name w:val="WW8Num1z4"/>
    <w:rsid w:val="0047304D"/>
  </w:style>
  <w:style w:type="character" w:customStyle="1" w:styleId="WW8Num1z5">
    <w:name w:val="WW8Num1z5"/>
    <w:rsid w:val="0047304D"/>
  </w:style>
  <w:style w:type="character" w:customStyle="1" w:styleId="WW8Num1z6">
    <w:name w:val="WW8Num1z6"/>
    <w:rsid w:val="0047304D"/>
  </w:style>
  <w:style w:type="character" w:customStyle="1" w:styleId="WW8Num1z7">
    <w:name w:val="WW8Num1z7"/>
    <w:rsid w:val="0047304D"/>
  </w:style>
  <w:style w:type="character" w:customStyle="1" w:styleId="WW8Num1z8">
    <w:name w:val="WW8Num1z8"/>
    <w:rsid w:val="0047304D"/>
  </w:style>
  <w:style w:type="character" w:customStyle="1" w:styleId="WW8Num2z0">
    <w:name w:val="WW8Num2z0"/>
    <w:rsid w:val="0047304D"/>
    <w:rPr>
      <w:rFonts w:cs="Times New Roman"/>
      <w:b/>
      <w:bCs/>
      <w:spacing w:val="-6"/>
      <w:sz w:val="16"/>
      <w:szCs w:val="18"/>
    </w:rPr>
  </w:style>
  <w:style w:type="character" w:customStyle="1" w:styleId="WW8Num2z1">
    <w:name w:val="WW8Num2z1"/>
    <w:rsid w:val="0047304D"/>
  </w:style>
  <w:style w:type="character" w:customStyle="1" w:styleId="WW8Num2z2">
    <w:name w:val="WW8Num2z2"/>
    <w:rsid w:val="0047304D"/>
  </w:style>
  <w:style w:type="character" w:customStyle="1" w:styleId="WW8Num2z3">
    <w:name w:val="WW8Num2z3"/>
    <w:rsid w:val="0047304D"/>
  </w:style>
  <w:style w:type="character" w:customStyle="1" w:styleId="WW8Num2z4">
    <w:name w:val="WW8Num2z4"/>
    <w:rsid w:val="0047304D"/>
  </w:style>
  <w:style w:type="character" w:customStyle="1" w:styleId="WW8Num2z5">
    <w:name w:val="WW8Num2z5"/>
    <w:rsid w:val="0047304D"/>
  </w:style>
  <w:style w:type="character" w:customStyle="1" w:styleId="WW8Num2z7">
    <w:name w:val="WW8Num2z7"/>
    <w:rsid w:val="0047304D"/>
  </w:style>
  <w:style w:type="character" w:customStyle="1" w:styleId="WW8Num2z8">
    <w:name w:val="WW8Num2z8"/>
    <w:rsid w:val="0047304D"/>
  </w:style>
  <w:style w:type="character" w:customStyle="1" w:styleId="WW8Num3z0">
    <w:name w:val="WW8Num3z0"/>
    <w:rsid w:val="0047304D"/>
  </w:style>
  <w:style w:type="character" w:customStyle="1" w:styleId="WW8Num3z1">
    <w:name w:val="WW8Num3z1"/>
    <w:rsid w:val="0047304D"/>
  </w:style>
  <w:style w:type="character" w:customStyle="1" w:styleId="WW8Num3z2">
    <w:name w:val="WW8Num3z2"/>
    <w:rsid w:val="0047304D"/>
  </w:style>
  <w:style w:type="character" w:customStyle="1" w:styleId="WW8Num3z3">
    <w:name w:val="WW8Num3z3"/>
    <w:rsid w:val="0047304D"/>
  </w:style>
  <w:style w:type="character" w:customStyle="1" w:styleId="WW8Num3z4">
    <w:name w:val="WW8Num3z4"/>
    <w:rsid w:val="0047304D"/>
  </w:style>
  <w:style w:type="character" w:customStyle="1" w:styleId="WW8Num3z5">
    <w:name w:val="WW8Num3z5"/>
    <w:rsid w:val="0047304D"/>
  </w:style>
  <w:style w:type="character" w:customStyle="1" w:styleId="WW8Num3z6">
    <w:name w:val="WW8Num3z6"/>
    <w:rsid w:val="0047304D"/>
  </w:style>
  <w:style w:type="character" w:customStyle="1" w:styleId="WW8Num3z7">
    <w:name w:val="WW8Num3z7"/>
    <w:rsid w:val="0047304D"/>
  </w:style>
  <w:style w:type="character" w:customStyle="1" w:styleId="WW8Num3z8">
    <w:name w:val="WW8Num3z8"/>
    <w:rsid w:val="0047304D"/>
  </w:style>
  <w:style w:type="character" w:customStyle="1" w:styleId="WW8Num4z0">
    <w:name w:val="WW8Num4z0"/>
    <w:rsid w:val="0047304D"/>
    <w:rPr>
      <w:rFonts w:ascii="Wingdings" w:hAnsi="Wingdings" w:cs="Wingdings"/>
    </w:rPr>
  </w:style>
  <w:style w:type="character" w:customStyle="1" w:styleId="WW8Num5z0">
    <w:name w:val="WW8Num5z0"/>
    <w:rsid w:val="0047304D"/>
  </w:style>
  <w:style w:type="character" w:customStyle="1" w:styleId="WW8Num5z1">
    <w:name w:val="WW8Num5z1"/>
    <w:rsid w:val="0047304D"/>
  </w:style>
  <w:style w:type="character" w:customStyle="1" w:styleId="WW8Num5z2">
    <w:name w:val="WW8Num5z2"/>
    <w:rsid w:val="0047304D"/>
  </w:style>
  <w:style w:type="character" w:customStyle="1" w:styleId="WW8Num5z3">
    <w:name w:val="WW8Num5z3"/>
    <w:rsid w:val="0047304D"/>
  </w:style>
  <w:style w:type="character" w:customStyle="1" w:styleId="WW8Num5z4">
    <w:name w:val="WW8Num5z4"/>
    <w:rsid w:val="0047304D"/>
  </w:style>
  <w:style w:type="character" w:customStyle="1" w:styleId="WW8Num5z5">
    <w:name w:val="WW8Num5z5"/>
    <w:rsid w:val="0047304D"/>
  </w:style>
  <w:style w:type="character" w:customStyle="1" w:styleId="WW8Num5z6">
    <w:name w:val="WW8Num5z6"/>
    <w:rsid w:val="0047304D"/>
  </w:style>
  <w:style w:type="character" w:customStyle="1" w:styleId="WW8Num5z7">
    <w:name w:val="WW8Num5z7"/>
    <w:rsid w:val="0047304D"/>
  </w:style>
  <w:style w:type="character" w:customStyle="1" w:styleId="WW8Num5z8">
    <w:name w:val="WW8Num5z8"/>
    <w:rsid w:val="0047304D"/>
  </w:style>
  <w:style w:type="character" w:customStyle="1" w:styleId="WW8Num6z0">
    <w:name w:val="WW8Num6z0"/>
    <w:rsid w:val="0047304D"/>
    <w:rPr>
      <w:rFonts w:cs="Times New Roman" w:hint="default"/>
    </w:rPr>
  </w:style>
  <w:style w:type="character" w:customStyle="1" w:styleId="WW8Num6z1">
    <w:name w:val="WW8Num6z1"/>
    <w:rsid w:val="0047304D"/>
    <w:rPr>
      <w:rFonts w:cs="Times New Roman"/>
    </w:rPr>
  </w:style>
  <w:style w:type="character" w:customStyle="1" w:styleId="WW8Num7z0">
    <w:name w:val="WW8Num7z0"/>
    <w:rsid w:val="0047304D"/>
    <w:rPr>
      <w:rFonts w:hint="default"/>
    </w:rPr>
  </w:style>
  <w:style w:type="character" w:customStyle="1" w:styleId="WW8Num7z1">
    <w:name w:val="WW8Num7z1"/>
    <w:rsid w:val="0047304D"/>
  </w:style>
  <w:style w:type="character" w:customStyle="1" w:styleId="WW8Num7z2">
    <w:name w:val="WW8Num7z2"/>
    <w:rsid w:val="0047304D"/>
  </w:style>
  <w:style w:type="character" w:customStyle="1" w:styleId="WW8Num7z3">
    <w:name w:val="WW8Num7z3"/>
    <w:rsid w:val="0047304D"/>
  </w:style>
  <w:style w:type="character" w:customStyle="1" w:styleId="WW8Num7z4">
    <w:name w:val="WW8Num7z4"/>
    <w:rsid w:val="0047304D"/>
  </w:style>
  <w:style w:type="character" w:customStyle="1" w:styleId="WW8Num7z5">
    <w:name w:val="WW8Num7z5"/>
    <w:rsid w:val="0047304D"/>
  </w:style>
  <w:style w:type="character" w:customStyle="1" w:styleId="WW8Num7z6">
    <w:name w:val="WW8Num7z6"/>
    <w:rsid w:val="0047304D"/>
  </w:style>
  <w:style w:type="character" w:customStyle="1" w:styleId="WW8Num7z7">
    <w:name w:val="WW8Num7z7"/>
    <w:rsid w:val="0047304D"/>
  </w:style>
  <w:style w:type="character" w:customStyle="1" w:styleId="WW8Num7z8">
    <w:name w:val="WW8Num7z8"/>
    <w:rsid w:val="0047304D"/>
  </w:style>
  <w:style w:type="character" w:customStyle="1" w:styleId="WW8Num8z0">
    <w:name w:val="WW8Num8z0"/>
    <w:rsid w:val="0047304D"/>
    <w:rPr>
      <w:rFonts w:cs="Times New Roman"/>
    </w:rPr>
  </w:style>
  <w:style w:type="character" w:customStyle="1" w:styleId="2b">
    <w:name w:val="Основной шрифт абзаца2"/>
    <w:rsid w:val="0047304D"/>
  </w:style>
  <w:style w:type="character" w:customStyle="1" w:styleId="43">
    <w:name w:val="Знак Знак4"/>
    <w:basedOn w:val="2b"/>
    <w:rsid w:val="0047304D"/>
    <w:rPr>
      <w:b/>
      <w:bCs/>
      <w:sz w:val="24"/>
      <w:szCs w:val="24"/>
      <w:lang w:val="ru-RU" w:eastAsia="ar-SA" w:bidi="ar-SA"/>
    </w:rPr>
  </w:style>
  <w:style w:type="character" w:customStyle="1" w:styleId="Heading2Char">
    <w:name w:val="Heading 2 Char"/>
    <w:basedOn w:val="2b"/>
    <w:rsid w:val="0047304D"/>
    <w:rPr>
      <w:b/>
      <w:bCs/>
      <w:sz w:val="24"/>
      <w:szCs w:val="24"/>
      <w:lang w:val="ru-RU" w:eastAsia="ar-SA" w:bidi="ar-SA"/>
    </w:rPr>
  </w:style>
  <w:style w:type="character" w:customStyle="1" w:styleId="Heading3Char">
    <w:name w:val="Heading 3 Char"/>
    <w:basedOn w:val="2b"/>
    <w:rsid w:val="0047304D"/>
    <w:rPr>
      <w:rFonts w:ascii="Arial" w:hAnsi="Arial" w:cs="Arial"/>
      <w:b/>
      <w:bCs/>
      <w:sz w:val="26"/>
      <w:szCs w:val="26"/>
      <w:lang w:val="ru-RU" w:eastAsia="ar-SA" w:bidi="ar-SA"/>
    </w:rPr>
  </w:style>
  <w:style w:type="character" w:customStyle="1" w:styleId="Heading4Char">
    <w:name w:val="Heading 4 Char"/>
    <w:basedOn w:val="2b"/>
    <w:rsid w:val="0047304D"/>
    <w:rPr>
      <w:b/>
      <w:bCs/>
      <w:sz w:val="28"/>
      <w:szCs w:val="28"/>
      <w:lang w:val="ru-RU" w:eastAsia="ar-SA" w:bidi="ar-SA"/>
    </w:rPr>
  </w:style>
  <w:style w:type="character" w:customStyle="1" w:styleId="BalloonTextChar">
    <w:name w:val="Balloon Text Char"/>
    <w:basedOn w:val="2b"/>
    <w:rsid w:val="0047304D"/>
    <w:rPr>
      <w:rFonts w:ascii="Tahoma" w:hAnsi="Tahoma" w:cs="Tahoma"/>
      <w:sz w:val="16"/>
      <w:szCs w:val="16"/>
      <w:lang w:val="ru-RU" w:eastAsia="ar-SA" w:bidi="ar-SA"/>
    </w:rPr>
  </w:style>
  <w:style w:type="character" w:customStyle="1" w:styleId="ConsPlusNormal1">
    <w:name w:val="ConsPlusNormal Знак"/>
    <w:basedOn w:val="2b"/>
    <w:rsid w:val="0047304D"/>
    <w:rPr>
      <w:rFonts w:ascii="Arial" w:hAnsi="Arial" w:cs="Arial"/>
      <w:lang w:val="ru-RU" w:eastAsia="ar-SA" w:bidi="ar-SA"/>
    </w:rPr>
  </w:style>
  <w:style w:type="character" w:customStyle="1" w:styleId="2c">
    <w:name w:val="Знак Знак2"/>
    <w:basedOn w:val="2b"/>
    <w:rsid w:val="0047304D"/>
    <w:rPr>
      <w:sz w:val="24"/>
      <w:szCs w:val="24"/>
      <w:lang w:val="ru-RU" w:eastAsia="ar-SA" w:bidi="ar-SA"/>
    </w:rPr>
  </w:style>
  <w:style w:type="character" w:customStyle="1" w:styleId="38">
    <w:name w:val="Знак Знак3"/>
    <w:basedOn w:val="2b"/>
    <w:rsid w:val="0047304D"/>
    <w:rPr>
      <w:sz w:val="16"/>
      <w:szCs w:val="16"/>
      <w:lang w:val="ru-RU" w:eastAsia="ar-SA" w:bidi="ar-SA"/>
    </w:rPr>
  </w:style>
  <w:style w:type="character" w:customStyle="1" w:styleId="FontStyle12">
    <w:name w:val="Font Style12"/>
    <w:basedOn w:val="2b"/>
    <w:rsid w:val="0047304D"/>
    <w:rPr>
      <w:rFonts w:ascii="Times New Roman" w:hAnsi="Times New Roman" w:cs="Times New Roman"/>
      <w:sz w:val="24"/>
      <w:szCs w:val="24"/>
    </w:rPr>
  </w:style>
  <w:style w:type="character" w:customStyle="1" w:styleId="highlight">
    <w:name w:val="highlight"/>
    <w:basedOn w:val="2b"/>
    <w:rsid w:val="0047304D"/>
  </w:style>
  <w:style w:type="character" w:customStyle="1" w:styleId="afff9">
    <w:name w:val="Колонтитул (левый) Знак"/>
    <w:basedOn w:val="2b"/>
    <w:rsid w:val="0047304D"/>
    <w:rPr>
      <w:rFonts w:ascii="Arial" w:hAnsi="Arial" w:cs="Arial"/>
      <w:sz w:val="14"/>
      <w:szCs w:val="14"/>
      <w:lang w:eastAsia="ar-SA" w:bidi="ar-SA"/>
    </w:rPr>
  </w:style>
  <w:style w:type="character" w:customStyle="1" w:styleId="1d">
    <w:name w:val="Знак Знак1"/>
    <w:basedOn w:val="2b"/>
    <w:rsid w:val="0047304D"/>
    <w:rPr>
      <w:sz w:val="24"/>
      <w:szCs w:val="24"/>
      <w:lang w:val="ru-RU" w:eastAsia="ar-SA" w:bidi="ar-SA"/>
    </w:rPr>
  </w:style>
  <w:style w:type="character" w:customStyle="1" w:styleId="afffa">
    <w:name w:val="Знак Знак"/>
    <w:basedOn w:val="2b"/>
    <w:rsid w:val="0047304D"/>
    <w:rPr>
      <w:lang w:val="ru-RU" w:eastAsia="ar-SA" w:bidi="ar-SA"/>
    </w:rPr>
  </w:style>
  <w:style w:type="character" w:customStyle="1" w:styleId="afffb">
    <w:name w:val="Символ сноски"/>
    <w:basedOn w:val="2b"/>
    <w:rsid w:val="0047304D"/>
    <w:rPr>
      <w:vertAlign w:val="superscript"/>
    </w:rPr>
  </w:style>
  <w:style w:type="character" w:customStyle="1" w:styleId="Heading1Char">
    <w:name w:val="Heading 1 Char"/>
    <w:basedOn w:val="2b"/>
    <w:rsid w:val="0047304D"/>
    <w:rPr>
      <w:rFonts w:ascii="Cambria" w:hAnsi="Cambria" w:cs="Times New Roman"/>
      <w:b/>
      <w:bCs/>
      <w:kern w:val="1"/>
      <w:sz w:val="32"/>
      <w:szCs w:val="32"/>
    </w:rPr>
  </w:style>
  <w:style w:type="character" w:customStyle="1" w:styleId="afffc">
    <w:name w:val="Активная гипертекстовая ссылка"/>
    <w:basedOn w:val="afb"/>
    <w:rsid w:val="0047304D"/>
    <w:rPr>
      <w:bCs/>
      <w:color w:val="008000"/>
      <w:u w:val="single"/>
    </w:rPr>
  </w:style>
  <w:style w:type="character" w:customStyle="1" w:styleId="afffd">
    <w:name w:val="Выделение для Базового Поиска"/>
    <w:basedOn w:val="a3"/>
    <w:rsid w:val="0047304D"/>
    <w:rPr>
      <w:rFonts w:cs="Times New Roman"/>
      <w:color w:val="0058A9"/>
    </w:rPr>
  </w:style>
  <w:style w:type="character" w:customStyle="1" w:styleId="afffe">
    <w:name w:val="Выделение для Базового Поиска (курсив)"/>
    <w:basedOn w:val="afffd"/>
    <w:rsid w:val="0047304D"/>
    <w:rPr>
      <w:i/>
      <w:iCs/>
    </w:rPr>
  </w:style>
  <w:style w:type="character" w:customStyle="1" w:styleId="affff">
    <w:name w:val="Заголовок своего сообщения"/>
    <w:basedOn w:val="a3"/>
    <w:rsid w:val="0047304D"/>
    <w:rPr>
      <w:rFonts w:cs="Times New Roman"/>
    </w:rPr>
  </w:style>
  <w:style w:type="character" w:customStyle="1" w:styleId="affff0">
    <w:name w:val="Заголовок чужого сообщения"/>
    <w:basedOn w:val="a3"/>
    <w:rsid w:val="0047304D"/>
    <w:rPr>
      <w:rFonts w:cs="Times New Roman"/>
      <w:color w:val="FF0000"/>
    </w:rPr>
  </w:style>
  <w:style w:type="character" w:customStyle="1" w:styleId="affff1">
    <w:name w:val="Найденные слова"/>
    <w:basedOn w:val="a3"/>
    <w:rsid w:val="0047304D"/>
    <w:rPr>
      <w:rFonts w:cs="Times New Roman"/>
      <w:shd w:val="clear" w:color="auto" w:fill="D4D0C8"/>
    </w:rPr>
  </w:style>
  <w:style w:type="character" w:customStyle="1" w:styleId="affff2">
    <w:name w:val="Не вступил в силу"/>
    <w:basedOn w:val="a3"/>
    <w:rsid w:val="0047304D"/>
    <w:rPr>
      <w:rFonts w:cs="Times New Roman"/>
      <w:color w:val="008080"/>
    </w:rPr>
  </w:style>
  <w:style w:type="character" w:customStyle="1" w:styleId="affff3">
    <w:name w:val="Опечатки"/>
    <w:rsid w:val="0047304D"/>
    <w:rPr>
      <w:color w:val="FF0000"/>
    </w:rPr>
  </w:style>
  <w:style w:type="character" w:customStyle="1" w:styleId="affff4">
    <w:name w:val="Продолжение ссылки"/>
    <w:basedOn w:val="afb"/>
    <w:rsid w:val="0047304D"/>
    <w:rPr>
      <w:bCs/>
      <w:color w:val="008000"/>
    </w:rPr>
  </w:style>
  <w:style w:type="character" w:customStyle="1" w:styleId="affff5">
    <w:name w:val="Сравнение редакций"/>
    <w:basedOn w:val="a3"/>
    <w:rsid w:val="0047304D"/>
    <w:rPr>
      <w:rFonts w:cs="Times New Roman"/>
    </w:rPr>
  </w:style>
  <w:style w:type="character" w:customStyle="1" w:styleId="affff6">
    <w:name w:val="Сравнение редакций. Добавленный фрагмент"/>
    <w:rsid w:val="0047304D"/>
    <w:rPr>
      <w:color w:val="0000FF"/>
      <w:shd w:val="clear" w:color="auto" w:fill="E3EDFD"/>
    </w:rPr>
  </w:style>
  <w:style w:type="character" w:customStyle="1" w:styleId="affff7">
    <w:name w:val="Сравнение редакций. Удаленный фрагмент"/>
    <w:rsid w:val="0047304D"/>
    <w:rPr>
      <w:strike/>
      <w:color w:val="808000"/>
    </w:rPr>
  </w:style>
  <w:style w:type="character" w:customStyle="1" w:styleId="affff8">
    <w:name w:val="Утратил силу"/>
    <w:basedOn w:val="a3"/>
    <w:rsid w:val="0047304D"/>
    <w:rPr>
      <w:rFonts w:cs="Times New Roman"/>
      <w:strike/>
      <w:color w:val="808000"/>
    </w:rPr>
  </w:style>
  <w:style w:type="character" w:customStyle="1" w:styleId="HeaderChar">
    <w:name w:val="Header Char"/>
    <w:basedOn w:val="2b"/>
    <w:rsid w:val="0047304D"/>
    <w:rPr>
      <w:rFonts w:ascii="Arial" w:hAnsi="Arial" w:cs="Arial"/>
      <w:sz w:val="24"/>
      <w:szCs w:val="24"/>
    </w:rPr>
  </w:style>
  <w:style w:type="character" w:customStyle="1" w:styleId="FootnoteTextChar">
    <w:name w:val="Footnote Text Char"/>
    <w:basedOn w:val="2b"/>
    <w:rsid w:val="0047304D"/>
    <w:rPr>
      <w:rFonts w:eastAsia="Calibri"/>
      <w:bCs/>
      <w:lang w:val="ru-RU" w:eastAsia="ar-SA" w:bidi="ar-SA"/>
    </w:rPr>
  </w:style>
  <w:style w:type="character" w:customStyle="1" w:styleId="affff9">
    <w:name w:val="Символ нумерации"/>
    <w:rsid w:val="0047304D"/>
  </w:style>
  <w:style w:type="paragraph" w:customStyle="1" w:styleId="affffa">
    <w:name w:val="Основное меню (преемственное)"/>
    <w:basedOn w:val="a"/>
    <w:next w:val="a"/>
    <w:rsid w:val="0047304D"/>
    <w:pPr>
      <w:widowControl w:val="0"/>
      <w:autoSpaceDE w:val="0"/>
      <w:jc w:val="both"/>
    </w:pPr>
    <w:rPr>
      <w:rFonts w:ascii="Verdana" w:hAnsi="Verdana" w:cs="Verdana"/>
    </w:rPr>
  </w:style>
  <w:style w:type="paragraph" w:customStyle="1" w:styleId="230">
    <w:name w:val="Основной текст с отступом 23"/>
    <w:basedOn w:val="a"/>
    <w:rsid w:val="0047304D"/>
    <w:pPr>
      <w:spacing w:after="120" w:line="480" w:lineRule="auto"/>
      <w:ind w:left="283"/>
    </w:pPr>
  </w:style>
  <w:style w:type="paragraph" w:customStyle="1" w:styleId="231">
    <w:name w:val="Основной текст 23"/>
    <w:basedOn w:val="a"/>
    <w:rsid w:val="0047304D"/>
    <w:pPr>
      <w:spacing w:after="120" w:line="480" w:lineRule="auto"/>
    </w:pPr>
  </w:style>
  <w:style w:type="paragraph" w:customStyle="1" w:styleId="320">
    <w:name w:val="Основной текст 32"/>
    <w:basedOn w:val="a"/>
    <w:rsid w:val="0047304D"/>
    <w:pPr>
      <w:spacing w:after="120"/>
    </w:pPr>
    <w:rPr>
      <w:sz w:val="16"/>
      <w:szCs w:val="16"/>
    </w:rPr>
  </w:style>
  <w:style w:type="paragraph" w:customStyle="1" w:styleId="310">
    <w:name w:val="Основной текст с отступом 31"/>
    <w:basedOn w:val="a"/>
    <w:rsid w:val="0047304D"/>
    <w:pPr>
      <w:ind w:firstLine="567"/>
      <w:jc w:val="both"/>
    </w:pPr>
    <w:rPr>
      <w:sz w:val="28"/>
      <w:szCs w:val="20"/>
    </w:rPr>
  </w:style>
  <w:style w:type="paragraph" w:styleId="affffb">
    <w:name w:val="Subtitle"/>
    <w:basedOn w:val="a"/>
    <w:next w:val="a5"/>
    <w:link w:val="affffc"/>
    <w:qFormat/>
    <w:rsid w:val="0047304D"/>
    <w:pPr>
      <w:jc w:val="center"/>
    </w:pPr>
    <w:rPr>
      <w:b/>
      <w:bCs/>
      <w:sz w:val="32"/>
    </w:rPr>
  </w:style>
  <w:style w:type="character" w:customStyle="1" w:styleId="affffc">
    <w:name w:val="Подзаголовок Знак"/>
    <w:basedOn w:val="a0"/>
    <w:link w:val="affffb"/>
    <w:rsid w:val="0047304D"/>
    <w:rPr>
      <w:b/>
      <w:bCs/>
      <w:sz w:val="32"/>
      <w:szCs w:val="24"/>
      <w:lang w:eastAsia="ar-SA"/>
    </w:rPr>
  </w:style>
  <w:style w:type="paragraph" w:customStyle="1" w:styleId="Heading">
    <w:name w:val="Heading"/>
    <w:rsid w:val="0047304D"/>
    <w:pPr>
      <w:widowControl w:val="0"/>
      <w:suppressAutoHyphens/>
      <w:autoSpaceDE w:val="0"/>
    </w:pPr>
    <w:rPr>
      <w:rFonts w:ascii="Arial" w:hAnsi="Arial" w:cs="Arial"/>
      <w:b/>
      <w:bCs/>
      <w:sz w:val="22"/>
      <w:szCs w:val="22"/>
      <w:lang w:eastAsia="ar-SA"/>
    </w:rPr>
  </w:style>
  <w:style w:type="paragraph" w:customStyle="1" w:styleId="Point">
    <w:name w:val="Point"/>
    <w:basedOn w:val="a"/>
    <w:rsid w:val="0047304D"/>
    <w:pPr>
      <w:spacing w:before="120" w:line="288" w:lineRule="auto"/>
      <w:ind w:firstLine="720"/>
      <w:jc w:val="both"/>
    </w:pPr>
  </w:style>
  <w:style w:type="paragraph" w:customStyle="1" w:styleId="TPrilogSubsection">
    <w:name w:val="TPrilogSubsection"/>
    <w:basedOn w:val="a"/>
    <w:rsid w:val="0047304D"/>
    <w:pPr>
      <w:spacing w:before="120" w:after="120" w:line="360" w:lineRule="auto"/>
      <w:ind w:firstLine="510"/>
    </w:pPr>
    <w:rPr>
      <w:szCs w:val="20"/>
    </w:rPr>
  </w:style>
  <w:style w:type="paragraph" w:customStyle="1" w:styleId="1e">
    <w:name w:val="Цитата1"/>
    <w:basedOn w:val="a"/>
    <w:rsid w:val="0047304D"/>
    <w:pPr>
      <w:shd w:val="clear" w:color="auto" w:fill="FFFFFF"/>
      <w:spacing w:line="360" w:lineRule="auto"/>
      <w:ind w:left="540" w:right="720"/>
      <w:jc w:val="center"/>
    </w:pPr>
    <w:rPr>
      <w:b/>
      <w:bCs/>
      <w:color w:val="000000"/>
      <w:u w:val="single"/>
    </w:rPr>
  </w:style>
  <w:style w:type="paragraph" w:customStyle="1" w:styleId="ConsTitle">
    <w:name w:val="ConsTitle"/>
    <w:rsid w:val="0047304D"/>
    <w:pPr>
      <w:widowControl w:val="0"/>
      <w:suppressAutoHyphens/>
      <w:autoSpaceDE w:val="0"/>
      <w:ind w:right="19772"/>
    </w:pPr>
    <w:rPr>
      <w:rFonts w:ascii="Arial" w:hAnsi="Arial" w:cs="Arial"/>
      <w:b/>
      <w:bCs/>
      <w:lang w:eastAsia="ar-SA"/>
    </w:rPr>
  </w:style>
  <w:style w:type="paragraph" w:customStyle="1" w:styleId="ConsPlusTitle">
    <w:name w:val="ConsPlusTitle"/>
    <w:rsid w:val="0047304D"/>
    <w:pPr>
      <w:widowControl w:val="0"/>
      <w:suppressAutoHyphens/>
      <w:autoSpaceDE w:val="0"/>
    </w:pPr>
    <w:rPr>
      <w:b/>
      <w:bCs/>
      <w:sz w:val="24"/>
      <w:szCs w:val="24"/>
      <w:lang w:eastAsia="ar-SA"/>
    </w:rPr>
  </w:style>
  <w:style w:type="paragraph" w:customStyle="1" w:styleId="affffd">
    <w:name w:val="Комментарий"/>
    <w:basedOn w:val="a"/>
    <w:next w:val="a"/>
    <w:rsid w:val="0047304D"/>
    <w:pPr>
      <w:widowControl w:val="0"/>
      <w:autoSpaceDE w:val="0"/>
      <w:ind w:left="170"/>
      <w:jc w:val="both"/>
    </w:pPr>
    <w:rPr>
      <w:rFonts w:ascii="Arial" w:hAnsi="Arial" w:cs="Arial"/>
      <w:i/>
      <w:iCs/>
      <w:color w:val="800080"/>
      <w:sz w:val="20"/>
      <w:szCs w:val="20"/>
    </w:rPr>
  </w:style>
  <w:style w:type="paragraph" w:customStyle="1" w:styleId="ConsPlusNonformat">
    <w:name w:val="ConsPlusNonformat"/>
    <w:rsid w:val="0047304D"/>
    <w:pPr>
      <w:widowControl w:val="0"/>
      <w:suppressAutoHyphens/>
      <w:autoSpaceDE w:val="0"/>
    </w:pPr>
    <w:rPr>
      <w:rFonts w:ascii="Courier New" w:hAnsi="Courier New" w:cs="Courier New"/>
      <w:lang w:eastAsia="ar-SA"/>
    </w:rPr>
  </w:style>
  <w:style w:type="paragraph" w:customStyle="1" w:styleId="affffe">
    <w:name w:val="Колонтитул (левый)"/>
    <w:basedOn w:val="a"/>
    <w:next w:val="a"/>
    <w:rsid w:val="0047304D"/>
    <w:pPr>
      <w:widowControl w:val="0"/>
      <w:autoSpaceDE w:val="0"/>
    </w:pPr>
    <w:rPr>
      <w:rFonts w:ascii="Arial" w:hAnsi="Arial" w:cs="Arial"/>
      <w:sz w:val="14"/>
      <w:szCs w:val="14"/>
    </w:rPr>
  </w:style>
  <w:style w:type="paragraph" w:customStyle="1" w:styleId="1f">
    <w:name w:val="Знак Знак1 Знак Знак Знак Знак Знак Знак Знак"/>
    <w:basedOn w:val="a"/>
    <w:rsid w:val="0047304D"/>
    <w:pPr>
      <w:widowControl w:val="0"/>
      <w:spacing w:after="160" w:line="240" w:lineRule="exact"/>
      <w:jc w:val="right"/>
    </w:pPr>
    <w:rPr>
      <w:sz w:val="20"/>
      <w:szCs w:val="20"/>
      <w:lang w:val="en-GB"/>
    </w:rPr>
  </w:style>
  <w:style w:type="paragraph" w:customStyle="1" w:styleId="afffff">
    <w:name w:val="Внимание: криминал!!"/>
    <w:basedOn w:val="a"/>
    <w:next w:val="a"/>
    <w:rsid w:val="0047304D"/>
    <w:pPr>
      <w:widowControl w:val="0"/>
      <w:autoSpaceDE w:val="0"/>
      <w:jc w:val="both"/>
    </w:pPr>
    <w:rPr>
      <w:rFonts w:ascii="Arial" w:hAnsi="Arial" w:cs="Arial"/>
    </w:rPr>
  </w:style>
  <w:style w:type="paragraph" w:customStyle="1" w:styleId="afffff0">
    <w:name w:val="Внимание: недобросовестность!"/>
    <w:basedOn w:val="a"/>
    <w:next w:val="a"/>
    <w:rsid w:val="0047304D"/>
    <w:pPr>
      <w:widowControl w:val="0"/>
      <w:autoSpaceDE w:val="0"/>
      <w:jc w:val="both"/>
    </w:pPr>
    <w:rPr>
      <w:rFonts w:ascii="Arial" w:hAnsi="Arial" w:cs="Arial"/>
    </w:rPr>
  </w:style>
  <w:style w:type="paragraph" w:customStyle="1" w:styleId="afffff1">
    <w:name w:val="Заголовок группы контролов"/>
    <w:basedOn w:val="a"/>
    <w:next w:val="a"/>
    <w:rsid w:val="0047304D"/>
    <w:pPr>
      <w:widowControl w:val="0"/>
      <w:autoSpaceDE w:val="0"/>
      <w:jc w:val="both"/>
    </w:pPr>
    <w:rPr>
      <w:rFonts w:ascii="Arial" w:hAnsi="Arial" w:cs="Arial"/>
      <w:b/>
      <w:bCs/>
      <w:color w:val="000000"/>
    </w:rPr>
  </w:style>
  <w:style w:type="paragraph" w:customStyle="1" w:styleId="afffff2">
    <w:name w:val="Заголовок для информации об изменениях"/>
    <w:basedOn w:val="1"/>
    <w:next w:val="a"/>
    <w:rsid w:val="0047304D"/>
    <w:pPr>
      <w:keepNext w:val="0"/>
      <w:widowControl w:val="0"/>
      <w:tabs>
        <w:tab w:val="clear" w:pos="432"/>
      </w:tabs>
      <w:autoSpaceDE w:val="0"/>
      <w:spacing w:before="0" w:after="0"/>
      <w:ind w:left="0" w:firstLine="0"/>
      <w:jc w:val="both"/>
    </w:pPr>
    <w:rPr>
      <w:b w:val="0"/>
      <w:bCs w:val="0"/>
      <w:kern w:val="0"/>
      <w:sz w:val="20"/>
      <w:szCs w:val="20"/>
      <w:shd w:val="clear" w:color="auto" w:fill="FFFFFF"/>
    </w:rPr>
  </w:style>
  <w:style w:type="paragraph" w:customStyle="1" w:styleId="afffff3">
    <w:name w:val="Заголовок приложения"/>
    <w:basedOn w:val="a"/>
    <w:next w:val="a"/>
    <w:rsid w:val="0047304D"/>
    <w:pPr>
      <w:widowControl w:val="0"/>
      <w:autoSpaceDE w:val="0"/>
      <w:jc w:val="right"/>
    </w:pPr>
    <w:rPr>
      <w:rFonts w:ascii="Arial" w:hAnsi="Arial" w:cs="Arial"/>
    </w:rPr>
  </w:style>
  <w:style w:type="paragraph" w:customStyle="1" w:styleId="afffff4">
    <w:name w:val="Заголовок распахивающейся части диалога"/>
    <w:basedOn w:val="a"/>
    <w:next w:val="a"/>
    <w:rsid w:val="0047304D"/>
    <w:pPr>
      <w:widowControl w:val="0"/>
      <w:autoSpaceDE w:val="0"/>
      <w:jc w:val="both"/>
    </w:pPr>
    <w:rPr>
      <w:rFonts w:ascii="Arial" w:hAnsi="Arial" w:cs="Arial"/>
      <w:i/>
      <w:iCs/>
      <w:color w:val="000080"/>
    </w:rPr>
  </w:style>
  <w:style w:type="paragraph" w:customStyle="1" w:styleId="afffff5">
    <w:name w:val="Интерактивный заголовок"/>
    <w:basedOn w:val="a4"/>
    <w:next w:val="a"/>
    <w:rsid w:val="0047304D"/>
    <w:pPr>
      <w:keepNext w:val="0"/>
      <w:widowControl w:val="0"/>
      <w:autoSpaceDE w:val="0"/>
      <w:spacing w:before="0" w:after="0"/>
      <w:jc w:val="both"/>
    </w:pPr>
    <w:rPr>
      <w:rFonts w:eastAsia="Times New Roman" w:cs="Arial"/>
      <w:sz w:val="24"/>
      <w:szCs w:val="24"/>
      <w:u w:val="single"/>
    </w:rPr>
  </w:style>
  <w:style w:type="paragraph" w:customStyle="1" w:styleId="afffff6">
    <w:name w:val="Текст информации об изменениях"/>
    <w:basedOn w:val="a"/>
    <w:next w:val="a"/>
    <w:rsid w:val="0047304D"/>
    <w:pPr>
      <w:widowControl w:val="0"/>
      <w:autoSpaceDE w:val="0"/>
      <w:jc w:val="both"/>
    </w:pPr>
    <w:rPr>
      <w:rFonts w:ascii="Arial" w:hAnsi="Arial" w:cs="Arial"/>
      <w:sz w:val="20"/>
      <w:szCs w:val="20"/>
    </w:rPr>
  </w:style>
  <w:style w:type="paragraph" w:customStyle="1" w:styleId="afffff7">
    <w:name w:val="Информация об изменениях"/>
    <w:basedOn w:val="afffff6"/>
    <w:next w:val="a"/>
    <w:rsid w:val="0047304D"/>
    <w:pPr>
      <w:spacing w:before="180"/>
      <w:ind w:left="360" w:right="360"/>
    </w:pPr>
    <w:rPr>
      <w:sz w:val="24"/>
      <w:szCs w:val="24"/>
      <w:shd w:val="clear" w:color="auto" w:fill="EAEFED"/>
    </w:rPr>
  </w:style>
  <w:style w:type="paragraph" w:customStyle="1" w:styleId="afffff8">
    <w:name w:val="Текст (справка)"/>
    <w:basedOn w:val="a"/>
    <w:next w:val="a"/>
    <w:rsid w:val="0047304D"/>
    <w:pPr>
      <w:widowControl w:val="0"/>
      <w:autoSpaceDE w:val="0"/>
      <w:ind w:left="170" w:right="170"/>
    </w:pPr>
    <w:rPr>
      <w:rFonts w:ascii="Arial" w:hAnsi="Arial" w:cs="Arial"/>
    </w:rPr>
  </w:style>
  <w:style w:type="paragraph" w:customStyle="1" w:styleId="afffff9">
    <w:name w:val="Информация об изменениях документа"/>
    <w:basedOn w:val="affffd"/>
    <w:next w:val="a"/>
    <w:rsid w:val="0047304D"/>
    <w:pPr>
      <w:ind w:left="0"/>
    </w:pPr>
    <w:rPr>
      <w:sz w:val="24"/>
      <w:szCs w:val="24"/>
    </w:rPr>
  </w:style>
  <w:style w:type="paragraph" w:customStyle="1" w:styleId="afffffa">
    <w:name w:val="Текст (лев. подпись)"/>
    <w:basedOn w:val="a"/>
    <w:next w:val="a"/>
    <w:rsid w:val="0047304D"/>
    <w:pPr>
      <w:widowControl w:val="0"/>
      <w:autoSpaceDE w:val="0"/>
    </w:pPr>
    <w:rPr>
      <w:rFonts w:ascii="Arial" w:hAnsi="Arial" w:cs="Arial"/>
    </w:rPr>
  </w:style>
  <w:style w:type="paragraph" w:customStyle="1" w:styleId="afffffb">
    <w:name w:val="Текст (прав. подпись)"/>
    <w:basedOn w:val="a"/>
    <w:next w:val="a"/>
    <w:rsid w:val="0047304D"/>
    <w:pPr>
      <w:widowControl w:val="0"/>
      <w:autoSpaceDE w:val="0"/>
      <w:jc w:val="right"/>
    </w:pPr>
    <w:rPr>
      <w:rFonts w:ascii="Arial" w:hAnsi="Arial" w:cs="Arial"/>
    </w:rPr>
  </w:style>
  <w:style w:type="paragraph" w:customStyle="1" w:styleId="afffffc">
    <w:name w:val="Колонтитул (правый)"/>
    <w:basedOn w:val="afffffb"/>
    <w:next w:val="a"/>
    <w:rsid w:val="0047304D"/>
    <w:pPr>
      <w:jc w:val="both"/>
    </w:pPr>
    <w:rPr>
      <w:sz w:val="16"/>
      <w:szCs w:val="16"/>
    </w:rPr>
  </w:style>
  <w:style w:type="paragraph" w:customStyle="1" w:styleId="afffffd">
    <w:name w:val="Комментарий пользователя"/>
    <w:basedOn w:val="affffd"/>
    <w:next w:val="a"/>
    <w:rsid w:val="0047304D"/>
    <w:pPr>
      <w:ind w:left="0"/>
      <w:jc w:val="left"/>
    </w:pPr>
    <w:rPr>
      <w:i w:val="0"/>
      <w:iCs w:val="0"/>
      <w:color w:val="000080"/>
      <w:sz w:val="24"/>
      <w:szCs w:val="24"/>
    </w:rPr>
  </w:style>
  <w:style w:type="paragraph" w:customStyle="1" w:styleId="afffffe">
    <w:name w:val="Куда обратиться?"/>
    <w:basedOn w:val="a"/>
    <w:next w:val="a"/>
    <w:rsid w:val="0047304D"/>
    <w:pPr>
      <w:widowControl w:val="0"/>
      <w:autoSpaceDE w:val="0"/>
      <w:jc w:val="both"/>
    </w:pPr>
    <w:rPr>
      <w:rFonts w:ascii="Arial" w:hAnsi="Arial" w:cs="Arial"/>
    </w:rPr>
  </w:style>
  <w:style w:type="paragraph" w:customStyle="1" w:styleId="affffff">
    <w:name w:val="Моноширинный"/>
    <w:basedOn w:val="a"/>
    <w:next w:val="a"/>
    <w:rsid w:val="0047304D"/>
    <w:pPr>
      <w:widowControl w:val="0"/>
      <w:autoSpaceDE w:val="0"/>
      <w:jc w:val="both"/>
    </w:pPr>
    <w:rPr>
      <w:rFonts w:ascii="Courier New" w:hAnsi="Courier New" w:cs="Courier New"/>
    </w:rPr>
  </w:style>
  <w:style w:type="paragraph" w:customStyle="1" w:styleId="affffff0">
    <w:name w:val="Необходимые документы"/>
    <w:basedOn w:val="a"/>
    <w:next w:val="a"/>
    <w:rsid w:val="0047304D"/>
    <w:pPr>
      <w:widowControl w:val="0"/>
      <w:autoSpaceDE w:val="0"/>
      <w:ind w:left="118"/>
      <w:jc w:val="both"/>
    </w:pPr>
    <w:rPr>
      <w:rFonts w:ascii="Arial" w:hAnsi="Arial" w:cs="Arial"/>
    </w:rPr>
  </w:style>
  <w:style w:type="paragraph" w:customStyle="1" w:styleId="affffff1">
    <w:name w:val="Объект"/>
    <w:basedOn w:val="a"/>
    <w:next w:val="a"/>
    <w:rsid w:val="0047304D"/>
    <w:pPr>
      <w:widowControl w:val="0"/>
      <w:autoSpaceDE w:val="0"/>
      <w:jc w:val="both"/>
    </w:pPr>
  </w:style>
  <w:style w:type="paragraph" w:customStyle="1" w:styleId="affffff2">
    <w:name w:val="Оглавление"/>
    <w:basedOn w:val="a8"/>
    <w:next w:val="a"/>
    <w:rsid w:val="0047304D"/>
    <w:pPr>
      <w:widowControl w:val="0"/>
      <w:ind w:left="140"/>
    </w:pPr>
    <w:rPr>
      <w:rFonts w:ascii="Arial" w:hAnsi="Arial" w:cs="Arial"/>
      <w:sz w:val="24"/>
      <w:szCs w:val="24"/>
    </w:rPr>
  </w:style>
  <w:style w:type="paragraph" w:customStyle="1" w:styleId="affffff3">
    <w:name w:val="Переменная часть"/>
    <w:basedOn w:val="affffa"/>
    <w:next w:val="a"/>
    <w:rsid w:val="0047304D"/>
    <w:rPr>
      <w:rFonts w:ascii="Arial" w:hAnsi="Arial" w:cs="Arial"/>
      <w:sz w:val="20"/>
      <w:szCs w:val="20"/>
    </w:rPr>
  </w:style>
  <w:style w:type="paragraph" w:customStyle="1" w:styleId="affffff4">
    <w:name w:val="Подвал для информации об изменениях"/>
    <w:basedOn w:val="1"/>
    <w:next w:val="a"/>
    <w:rsid w:val="0047304D"/>
    <w:pPr>
      <w:keepNext w:val="0"/>
      <w:widowControl w:val="0"/>
      <w:tabs>
        <w:tab w:val="clear" w:pos="432"/>
      </w:tabs>
      <w:autoSpaceDE w:val="0"/>
      <w:spacing w:before="0" w:after="0"/>
      <w:ind w:left="0" w:firstLine="0"/>
      <w:jc w:val="both"/>
    </w:pPr>
    <w:rPr>
      <w:b w:val="0"/>
      <w:bCs w:val="0"/>
      <w:kern w:val="0"/>
      <w:sz w:val="20"/>
      <w:szCs w:val="20"/>
    </w:rPr>
  </w:style>
  <w:style w:type="paragraph" w:customStyle="1" w:styleId="affffff5">
    <w:name w:val="Подзаголовок для информации об изменениях"/>
    <w:basedOn w:val="afffff6"/>
    <w:next w:val="a"/>
    <w:rsid w:val="0047304D"/>
    <w:rPr>
      <w:b/>
      <w:bCs/>
      <w:color w:val="000080"/>
      <w:sz w:val="24"/>
      <w:szCs w:val="24"/>
    </w:rPr>
  </w:style>
  <w:style w:type="paragraph" w:customStyle="1" w:styleId="affffff6">
    <w:name w:val="Подчёркнуный текст"/>
    <w:basedOn w:val="a"/>
    <w:next w:val="a"/>
    <w:rsid w:val="0047304D"/>
    <w:pPr>
      <w:widowControl w:val="0"/>
      <w:autoSpaceDE w:val="0"/>
      <w:jc w:val="both"/>
    </w:pPr>
    <w:rPr>
      <w:rFonts w:ascii="Arial" w:hAnsi="Arial" w:cs="Arial"/>
    </w:rPr>
  </w:style>
  <w:style w:type="paragraph" w:customStyle="1" w:styleId="affffff7">
    <w:name w:val="Постоянная часть"/>
    <w:basedOn w:val="affffa"/>
    <w:next w:val="a"/>
    <w:rsid w:val="0047304D"/>
    <w:rPr>
      <w:rFonts w:ascii="Arial" w:hAnsi="Arial" w:cs="Arial"/>
      <w:sz w:val="22"/>
      <w:szCs w:val="22"/>
    </w:rPr>
  </w:style>
  <w:style w:type="paragraph" w:customStyle="1" w:styleId="affffff8">
    <w:name w:val="Пример."/>
    <w:basedOn w:val="a"/>
    <w:next w:val="a"/>
    <w:rsid w:val="0047304D"/>
    <w:pPr>
      <w:widowControl w:val="0"/>
      <w:autoSpaceDE w:val="0"/>
      <w:ind w:left="118" w:firstLine="602"/>
      <w:jc w:val="both"/>
    </w:pPr>
    <w:rPr>
      <w:rFonts w:ascii="Arial" w:hAnsi="Arial" w:cs="Arial"/>
    </w:rPr>
  </w:style>
  <w:style w:type="paragraph" w:customStyle="1" w:styleId="affffff9">
    <w:name w:val="Примечание."/>
    <w:basedOn w:val="affffd"/>
    <w:next w:val="a"/>
    <w:rsid w:val="0047304D"/>
    <w:pPr>
      <w:ind w:left="0"/>
    </w:pPr>
    <w:rPr>
      <w:i w:val="0"/>
      <w:iCs w:val="0"/>
      <w:color w:val="auto"/>
      <w:sz w:val="24"/>
      <w:szCs w:val="24"/>
    </w:rPr>
  </w:style>
  <w:style w:type="paragraph" w:customStyle="1" w:styleId="affffffa">
    <w:name w:val="Словарная статья"/>
    <w:basedOn w:val="a"/>
    <w:next w:val="a"/>
    <w:rsid w:val="0047304D"/>
    <w:pPr>
      <w:widowControl w:val="0"/>
      <w:autoSpaceDE w:val="0"/>
      <w:ind w:right="118"/>
      <w:jc w:val="both"/>
    </w:pPr>
    <w:rPr>
      <w:rFonts w:ascii="Arial" w:hAnsi="Arial" w:cs="Arial"/>
    </w:rPr>
  </w:style>
  <w:style w:type="paragraph" w:customStyle="1" w:styleId="affffffb">
    <w:name w:val="Ссылка на официальную публикацию"/>
    <w:basedOn w:val="a"/>
    <w:next w:val="a"/>
    <w:rsid w:val="0047304D"/>
    <w:pPr>
      <w:widowControl w:val="0"/>
      <w:autoSpaceDE w:val="0"/>
      <w:jc w:val="both"/>
    </w:pPr>
    <w:rPr>
      <w:rFonts w:ascii="Arial" w:hAnsi="Arial" w:cs="Arial"/>
    </w:rPr>
  </w:style>
  <w:style w:type="paragraph" w:customStyle="1" w:styleId="affffffc">
    <w:name w:val="Текст в таблице"/>
    <w:basedOn w:val="ae"/>
    <w:next w:val="a"/>
    <w:rsid w:val="0047304D"/>
  </w:style>
  <w:style w:type="paragraph" w:customStyle="1" w:styleId="affffffd">
    <w:name w:val="Технический комментарий"/>
    <w:basedOn w:val="a"/>
    <w:next w:val="a"/>
    <w:rsid w:val="0047304D"/>
    <w:pPr>
      <w:widowControl w:val="0"/>
      <w:autoSpaceDE w:val="0"/>
    </w:pPr>
    <w:rPr>
      <w:rFonts w:ascii="Arial" w:hAnsi="Arial" w:cs="Arial"/>
      <w:shd w:val="clear" w:color="auto" w:fill="FFFF00"/>
    </w:rPr>
  </w:style>
  <w:style w:type="paragraph" w:customStyle="1" w:styleId="affffffe">
    <w:name w:val="Центрированный (таблица)"/>
    <w:basedOn w:val="ae"/>
    <w:next w:val="a"/>
    <w:rsid w:val="0047304D"/>
  </w:style>
  <w:style w:type="paragraph" w:customStyle="1" w:styleId="afffffff">
    <w:name w:val="Знак Знак Знак"/>
    <w:basedOn w:val="a"/>
    <w:rsid w:val="0047304D"/>
    <w:pPr>
      <w:spacing w:after="160" w:line="240" w:lineRule="exact"/>
    </w:pPr>
    <w:rPr>
      <w:rFonts w:ascii="Verdana" w:hAnsi="Verdana" w:cs="Verdana"/>
      <w:sz w:val="20"/>
      <w:szCs w:val="20"/>
      <w:lang w:val="en-US"/>
    </w:rPr>
  </w:style>
  <w:style w:type="paragraph" w:customStyle="1" w:styleId="110">
    <w:name w:val="Знак1 Знак Знак Знак1"/>
    <w:basedOn w:val="a"/>
    <w:rsid w:val="0047304D"/>
    <w:pPr>
      <w:spacing w:after="160" w:line="240" w:lineRule="exact"/>
    </w:pPr>
    <w:rPr>
      <w:rFonts w:ascii="Verdana" w:hAnsi="Verdana" w:cs="Verdana"/>
      <w:lang w:val="en-US"/>
    </w:rPr>
  </w:style>
  <w:style w:type="paragraph" w:customStyle="1" w:styleId="stylet1">
    <w:name w:val="stylet1"/>
    <w:basedOn w:val="a"/>
    <w:rsid w:val="0047304D"/>
    <w:pPr>
      <w:spacing w:before="280" w:after="280"/>
    </w:pPr>
  </w:style>
  <w:style w:type="paragraph" w:customStyle="1" w:styleId="stylet3">
    <w:name w:val="stylet3"/>
    <w:basedOn w:val="a"/>
    <w:rsid w:val="0047304D"/>
    <w:pPr>
      <w:spacing w:before="280" w:after="280"/>
    </w:pPr>
  </w:style>
  <w:style w:type="paragraph" w:styleId="afffffff0">
    <w:name w:val="endnote text"/>
    <w:basedOn w:val="a"/>
    <w:link w:val="afffffff1"/>
    <w:rsid w:val="0047304D"/>
    <w:pPr>
      <w:autoSpaceDE w:val="0"/>
    </w:pPr>
    <w:rPr>
      <w:sz w:val="20"/>
      <w:szCs w:val="20"/>
    </w:rPr>
  </w:style>
  <w:style w:type="character" w:customStyle="1" w:styleId="afffffff1">
    <w:name w:val="Текст концевой сноски Знак"/>
    <w:basedOn w:val="a0"/>
    <w:link w:val="afffffff0"/>
    <w:rsid w:val="0047304D"/>
    <w:rPr>
      <w:lang w:eastAsia="ar-SA"/>
    </w:rPr>
  </w:style>
  <w:style w:type="paragraph" w:customStyle="1" w:styleId="Standard">
    <w:name w:val="Standard"/>
    <w:rsid w:val="0047304D"/>
    <w:pPr>
      <w:suppressAutoHyphens/>
      <w:ind w:firstLine="709"/>
      <w:jc w:val="both"/>
      <w:textAlignment w:val="baseline"/>
    </w:pPr>
    <w:rPr>
      <w:rFonts w:eastAsia="Arial" w:cs="Mangal"/>
      <w:kern w:val="1"/>
      <w:sz w:val="24"/>
      <w:szCs w:val="24"/>
      <w:lang w:eastAsia="hi-IN" w:bidi="hi-IN"/>
    </w:rPr>
  </w:style>
  <w:style w:type="paragraph" w:customStyle="1" w:styleId="1f0">
    <w:name w:val="Текст1"/>
    <w:basedOn w:val="a"/>
    <w:rsid w:val="0047304D"/>
    <w:rPr>
      <w:rFonts w:ascii="Courier New" w:hAnsi="Courier New" w:cs="Courier New"/>
      <w:sz w:val="20"/>
      <w:szCs w:val="20"/>
    </w:rPr>
  </w:style>
  <w:style w:type="paragraph" w:customStyle="1" w:styleId="ConsPlusDocList">
    <w:name w:val="ConsPlusDocList"/>
    <w:next w:val="a"/>
    <w:rsid w:val="0047304D"/>
    <w:pPr>
      <w:widowControl w:val="0"/>
      <w:suppressAutoHyphens/>
      <w:autoSpaceDE w:val="0"/>
    </w:pPr>
    <w:rPr>
      <w:rFonts w:ascii="Arial" w:eastAsia="Arial" w:hAnsi="Arial" w:cs="Arial"/>
      <w:kern w:val="1"/>
      <w:lang w:eastAsia="hi-IN" w:bidi="hi-IN"/>
    </w:rPr>
  </w:style>
  <w:style w:type="paragraph" w:customStyle="1" w:styleId="afffffff2">
    <w:name w:val="Содержимое врезки"/>
    <w:basedOn w:val="a5"/>
    <w:rsid w:val="0047304D"/>
  </w:style>
  <w:style w:type="paragraph" w:customStyle="1" w:styleId="220">
    <w:name w:val="Основной текст с отступом 22"/>
    <w:basedOn w:val="a"/>
    <w:rsid w:val="0047304D"/>
    <w:pPr>
      <w:spacing w:after="120" w:line="480" w:lineRule="auto"/>
      <w:ind w:left="283"/>
    </w:pPr>
    <w:rPr>
      <w:color w:val="000000"/>
      <w:sz w:val="26"/>
      <w:szCs w:val="20"/>
    </w:rPr>
  </w:style>
  <w:style w:type="paragraph" w:customStyle="1" w:styleId="1f1">
    <w:name w:val="Основной текст с отступом1"/>
    <w:basedOn w:val="a"/>
    <w:rsid w:val="0047304D"/>
    <w:pPr>
      <w:spacing w:after="120"/>
      <w:ind w:left="283"/>
    </w:pPr>
  </w:style>
  <w:style w:type="paragraph" w:customStyle="1" w:styleId="221">
    <w:name w:val="Основной текст 22"/>
    <w:basedOn w:val="a"/>
    <w:rsid w:val="0047304D"/>
    <w:pPr>
      <w:spacing w:after="120" w:line="480" w:lineRule="auto"/>
    </w:pPr>
    <w:rPr>
      <w:sz w:val="20"/>
      <w:szCs w:val="20"/>
    </w:rPr>
  </w:style>
  <w:style w:type="paragraph" w:customStyle="1" w:styleId="311">
    <w:name w:val="Основной текст 31"/>
    <w:basedOn w:val="a"/>
    <w:rsid w:val="0047304D"/>
    <w:pPr>
      <w:spacing w:after="120"/>
    </w:pPr>
    <w:rPr>
      <w:sz w:val="16"/>
      <w:szCs w:val="16"/>
    </w:rPr>
  </w:style>
  <w:style w:type="paragraph" w:customStyle="1" w:styleId="afffffff3">
    <w:name w:val="Îáû÷íûé"/>
    <w:rsid w:val="0047304D"/>
    <w:pPr>
      <w:widowControl w:val="0"/>
      <w:suppressAutoHyphens/>
    </w:pPr>
    <w:rPr>
      <w:sz w:val="28"/>
      <w:lang w:eastAsia="ar-SA"/>
    </w:rPr>
  </w:style>
  <w:style w:type="paragraph" w:customStyle="1" w:styleId="rigcontext">
    <w:name w:val="rigcontext"/>
    <w:basedOn w:val="a"/>
    <w:rsid w:val="00006785"/>
    <w:pPr>
      <w:suppressAutoHyphens w:val="0"/>
      <w:spacing w:before="100" w:beforeAutospacing="1" w:after="100" w:afterAutospacing="1"/>
    </w:pPr>
    <w:rPr>
      <w:lang w:eastAsia="ru-RU"/>
    </w:rPr>
  </w:style>
  <w:style w:type="character" w:customStyle="1" w:styleId="Absatz-Standardschriftart">
    <w:name w:val="Absatz-Standardschriftart"/>
    <w:rsid w:val="00F14535"/>
  </w:style>
  <w:style w:type="paragraph" w:customStyle="1" w:styleId="2d">
    <w:name w:val="Название2"/>
    <w:basedOn w:val="a"/>
    <w:rsid w:val="00F14535"/>
    <w:pPr>
      <w:suppressLineNumbers/>
      <w:spacing w:before="120" w:after="120"/>
    </w:pPr>
    <w:rPr>
      <w:rFonts w:cs="Mangal"/>
      <w:i/>
      <w:iCs/>
    </w:rPr>
  </w:style>
  <w:style w:type="paragraph" w:customStyle="1" w:styleId="2e">
    <w:name w:val="Указатель2"/>
    <w:basedOn w:val="a"/>
    <w:rsid w:val="00F14535"/>
    <w:pPr>
      <w:suppressLineNumbers/>
    </w:pPr>
    <w:rPr>
      <w:rFonts w:cs="Mangal"/>
      <w:sz w:val="20"/>
      <w:szCs w:val="20"/>
    </w:rPr>
  </w:style>
</w:styles>
</file>

<file path=word/webSettings.xml><?xml version="1.0" encoding="utf-8"?>
<w:webSettings xmlns:r="http://schemas.openxmlformats.org/officeDocument/2006/relationships" xmlns:w="http://schemas.openxmlformats.org/wordprocessingml/2006/main">
  <w:divs>
    <w:div w:id="920719630">
      <w:bodyDiv w:val="1"/>
      <w:marLeft w:val="0"/>
      <w:marRight w:val="0"/>
      <w:marTop w:val="0"/>
      <w:marBottom w:val="0"/>
      <w:divBdr>
        <w:top w:val="none" w:sz="0" w:space="0" w:color="auto"/>
        <w:left w:val="none" w:sz="0" w:space="0" w:color="auto"/>
        <w:bottom w:val="none" w:sz="0" w:space="0" w:color="auto"/>
        <w:right w:val="none" w:sz="0" w:space="0" w:color="auto"/>
      </w:divBdr>
    </w:div>
    <w:div w:id="130268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5448</Words>
  <Characters>31059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ЧĂВАШ РЕСПУБЛИКИ</vt:lpstr>
    </vt:vector>
  </TitlesOfParts>
  <Company>ш2</Company>
  <LinksUpToDate>false</LinksUpToDate>
  <CharactersWithSpaces>36435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ЧĂВАШ РЕСПУБЛИКИ</dc:title>
  <dc:creator>sao</dc:creator>
  <cp:lastModifiedBy>sao</cp:lastModifiedBy>
  <cp:revision>3</cp:revision>
  <cp:lastPrinted>2018-06-01T13:44:00Z</cp:lastPrinted>
  <dcterms:created xsi:type="dcterms:W3CDTF">2018-06-29T11:15:00Z</dcterms:created>
  <dcterms:modified xsi:type="dcterms:W3CDTF">2018-06-29T11:59:00Z</dcterms:modified>
</cp:coreProperties>
</file>