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747" w:type="dxa"/>
        <w:tblLook w:val="04A0"/>
      </w:tblPr>
      <w:tblGrid>
        <w:gridCol w:w="7196"/>
        <w:gridCol w:w="2551"/>
      </w:tblGrid>
      <w:tr w:rsidR="004F2743" w:rsidTr="00154622">
        <w:tc>
          <w:tcPr>
            <w:tcW w:w="7196" w:type="dxa"/>
          </w:tcPr>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                  Официальные вести  </w:t>
            </w:r>
          </w:p>
          <w:p w:rsidR="004F2743" w:rsidRPr="00CB5E53" w:rsidRDefault="004F2743" w:rsidP="00154622">
            <w:pPr>
              <w:rPr>
                <w:rFonts w:ascii="Times New Roman" w:hAnsi="Times New Roman" w:cs="Times New Roman"/>
                <w:b/>
                <w:i/>
                <w:sz w:val="36"/>
                <w:szCs w:val="36"/>
              </w:rPr>
            </w:pPr>
            <w:r w:rsidRPr="00CB5E53">
              <w:rPr>
                <w:rFonts w:ascii="Times New Roman" w:hAnsi="Times New Roman" w:cs="Times New Roman"/>
                <w:b/>
                <w:i/>
                <w:sz w:val="36"/>
                <w:szCs w:val="36"/>
              </w:rPr>
              <w:t xml:space="preserve">Медикасинского сельского поселения </w:t>
            </w:r>
          </w:p>
        </w:tc>
        <w:tc>
          <w:tcPr>
            <w:tcW w:w="2551" w:type="dxa"/>
          </w:tcPr>
          <w:p w:rsidR="004F2743" w:rsidRPr="00CB5E53" w:rsidRDefault="004F2743" w:rsidP="00154622">
            <w:pPr>
              <w:jc w:val="center"/>
              <w:rPr>
                <w:rFonts w:ascii="Times New Roman" w:hAnsi="Times New Roman" w:cs="Times New Roman"/>
                <w:b/>
                <w:sz w:val="24"/>
                <w:szCs w:val="24"/>
              </w:rPr>
            </w:pPr>
            <w:r w:rsidRPr="00CB5E53">
              <w:rPr>
                <w:rFonts w:ascii="Times New Roman" w:hAnsi="Times New Roman" w:cs="Times New Roman"/>
                <w:b/>
                <w:sz w:val="24"/>
                <w:szCs w:val="24"/>
              </w:rPr>
              <w:t>201</w:t>
            </w:r>
            <w:r w:rsidR="00CE5C05">
              <w:rPr>
                <w:rFonts w:ascii="Times New Roman" w:hAnsi="Times New Roman" w:cs="Times New Roman"/>
                <w:b/>
                <w:sz w:val="24"/>
                <w:szCs w:val="24"/>
              </w:rPr>
              <w:t>9</w:t>
            </w:r>
          </w:p>
          <w:p w:rsidR="004F2743" w:rsidRDefault="00846C65" w:rsidP="00154622">
            <w:pPr>
              <w:jc w:val="center"/>
              <w:rPr>
                <w:rFonts w:ascii="Times New Roman" w:hAnsi="Times New Roman" w:cs="Times New Roman"/>
                <w:b/>
                <w:sz w:val="24"/>
                <w:szCs w:val="24"/>
              </w:rPr>
            </w:pPr>
            <w:r>
              <w:rPr>
                <w:rFonts w:ascii="Times New Roman" w:hAnsi="Times New Roman" w:cs="Times New Roman"/>
                <w:b/>
                <w:sz w:val="24"/>
                <w:szCs w:val="24"/>
              </w:rPr>
              <w:t>декабрь</w:t>
            </w:r>
            <w:r w:rsidR="00A02EEC">
              <w:rPr>
                <w:rFonts w:ascii="Times New Roman" w:hAnsi="Times New Roman" w:cs="Times New Roman"/>
                <w:b/>
                <w:sz w:val="24"/>
                <w:szCs w:val="24"/>
              </w:rPr>
              <w:t xml:space="preserve">, </w:t>
            </w:r>
            <w:r w:rsidR="00E1255F">
              <w:rPr>
                <w:rFonts w:ascii="Times New Roman" w:hAnsi="Times New Roman" w:cs="Times New Roman"/>
                <w:b/>
                <w:sz w:val="24"/>
                <w:szCs w:val="24"/>
              </w:rPr>
              <w:t xml:space="preserve"> </w:t>
            </w:r>
            <w:r w:rsidR="003A475B">
              <w:rPr>
                <w:rFonts w:ascii="Times New Roman" w:hAnsi="Times New Roman" w:cs="Times New Roman"/>
                <w:b/>
                <w:sz w:val="24"/>
                <w:szCs w:val="24"/>
              </w:rPr>
              <w:t>1</w:t>
            </w:r>
            <w:r>
              <w:rPr>
                <w:rFonts w:ascii="Times New Roman" w:hAnsi="Times New Roman" w:cs="Times New Roman"/>
                <w:b/>
                <w:sz w:val="24"/>
                <w:szCs w:val="24"/>
              </w:rPr>
              <w:t>9</w:t>
            </w:r>
          </w:p>
          <w:p w:rsidR="004C032F" w:rsidRPr="00CB5E53" w:rsidRDefault="001210C0" w:rsidP="00154622">
            <w:pPr>
              <w:jc w:val="center"/>
              <w:rPr>
                <w:rFonts w:ascii="Times New Roman" w:hAnsi="Times New Roman" w:cs="Times New Roman"/>
                <w:b/>
                <w:sz w:val="24"/>
                <w:szCs w:val="24"/>
              </w:rPr>
            </w:pPr>
            <w:r>
              <w:rPr>
                <w:rFonts w:ascii="Times New Roman" w:hAnsi="Times New Roman" w:cs="Times New Roman"/>
                <w:b/>
                <w:sz w:val="24"/>
                <w:szCs w:val="24"/>
              </w:rPr>
              <w:t>вторник</w:t>
            </w:r>
          </w:p>
          <w:p w:rsidR="004F2743" w:rsidRPr="00CB5E53" w:rsidRDefault="004F2743" w:rsidP="00154622">
            <w:pPr>
              <w:jc w:val="center"/>
              <w:rPr>
                <w:rFonts w:ascii="Times New Roman" w:hAnsi="Times New Roman" w:cs="Times New Roman"/>
                <w:b/>
                <w:sz w:val="24"/>
                <w:szCs w:val="24"/>
              </w:rPr>
            </w:pPr>
          </w:p>
        </w:tc>
      </w:tr>
      <w:tr w:rsidR="004F2743" w:rsidRPr="004C032F" w:rsidTr="00154622">
        <w:tc>
          <w:tcPr>
            <w:tcW w:w="7196" w:type="dxa"/>
          </w:tcPr>
          <w:p w:rsidR="004F2743" w:rsidRPr="004C032F" w:rsidRDefault="004F2743" w:rsidP="00154622">
            <w:pPr>
              <w:rPr>
                <w:rFonts w:ascii="Times New Roman" w:hAnsi="Times New Roman" w:cs="Times New Roman"/>
                <w:b/>
                <w:sz w:val="24"/>
                <w:szCs w:val="24"/>
              </w:rPr>
            </w:pPr>
            <w:r w:rsidRPr="004C032F">
              <w:rPr>
                <w:rFonts w:ascii="Times New Roman" w:hAnsi="Times New Roman" w:cs="Times New Roman"/>
                <w:b/>
                <w:sz w:val="24"/>
                <w:szCs w:val="24"/>
              </w:rPr>
              <w:t xml:space="preserve">                                 Периодическое  печатное  издание  </w:t>
            </w:r>
            <w:proofErr w:type="gramStart"/>
            <w:r w:rsidRPr="004C032F">
              <w:rPr>
                <w:rFonts w:ascii="Times New Roman" w:hAnsi="Times New Roman" w:cs="Times New Roman"/>
                <w:b/>
                <w:sz w:val="24"/>
                <w:szCs w:val="24"/>
              </w:rPr>
              <w:t>основан</w:t>
            </w:r>
            <w:proofErr w:type="gramEnd"/>
            <w:r w:rsidRPr="004C032F">
              <w:rPr>
                <w:rFonts w:ascii="Times New Roman" w:hAnsi="Times New Roman" w:cs="Times New Roman"/>
                <w:b/>
                <w:sz w:val="24"/>
                <w:szCs w:val="24"/>
              </w:rPr>
              <w:t xml:space="preserve">    16 октября  2008  года</w:t>
            </w:r>
          </w:p>
        </w:tc>
        <w:tc>
          <w:tcPr>
            <w:tcW w:w="2551" w:type="dxa"/>
          </w:tcPr>
          <w:p w:rsidR="004F2743" w:rsidRPr="004C032F" w:rsidRDefault="004A1662" w:rsidP="00846C65">
            <w:pPr>
              <w:rPr>
                <w:rFonts w:ascii="Times New Roman" w:hAnsi="Times New Roman" w:cs="Times New Roman"/>
                <w:b/>
                <w:sz w:val="24"/>
                <w:szCs w:val="24"/>
              </w:rPr>
            </w:pPr>
            <w:r>
              <w:rPr>
                <w:rFonts w:ascii="Times New Roman" w:hAnsi="Times New Roman" w:cs="Times New Roman"/>
                <w:b/>
                <w:sz w:val="24"/>
                <w:szCs w:val="24"/>
              </w:rPr>
              <w:t xml:space="preserve">               №</w:t>
            </w:r>
            <w:r w:rsidR="00846C65">
              <w:rPr>
                <w:rFonts w:ascii="Times New Roman" w:hAnsi="Times New Roman" w:cs="Times New Roman"/>
                <w:b/>
                <w:sz w:val="24"/>
                <w:szCs w:val="24"/>
              </w:rPr>
              <w:t>33</w:t>
            </w:r>
            <w:r w:rsidR="00522596" w:rsidRPr="004C032F">
              <w:rPr>
                <w:rFonts w:ascii="Times New Roman" w:hAnsi="Times New Roman" w:cs="Times New Roman"/>
                <w:b/>
                <w:sz w:val="24"/>
                <w:szCs w:val="24"/>
              </w:rPr>
              <w:t>(</w:t>
            </w:r>
            <w:r>
              <w:rPr>
                <w:rFonts w:ascii="Times New Roman" w:hAnsi="Times New Roman" w:cs="Times New Roman"/>
                <w:b/>
                <w:sz w:val="24"/>
                <w:szCs w:val="24"/>
              </w:rPr>
              <w:t>2</w:t>
            </w:r>
            <w:r w:rsidR="00846C65">
              <w:rPr>
                <w:rFonts w:ascii="Times New Roman" w:hAnsi="Times New Roman" w:cs="Times New Roman"/>
                <w:b/>
                <w:sz w:val="24"/>
                <w:szCs w:val="24"/>
              </w:rPr>
              <w:t>53</w:t>
            </w:r>
            <w:r w:rsidR="00625D71">
              <w:rPr>
                <w:rFonts w:ascii="Times New Roman" w:hAnsi="Times New Roman" w:cs="Times New Roman"/>
                <w:b/>
                <w:sz w:val="24"/>
                <w:szCs w:val="24"/>
              </w:rPr>
              <w:t>)</w:t>
            </w:r>
          </w:p>
        </w:tc>
      </w:tr>
    </w:tbl>
    <w:p w:rsidR="0011560B" w:rsidRDefault="0011560B" w:rsidP="00875F59">
      <w:pPr>
        <w:jc w:val="center"/>
        <w:rPr>
          <w:rFonts w:ascii="Times New Roman" w:hAnsi="Times New Roman" w:cs="Times New Roman"/>
          <w:b/>
          <w:sz w:val="24"/>
          <w:szCs w:val="24"/>
        </w:rPr>
      </w:pPr>
    </w:p>
    <w:p w:rsidR="00DD4FB7" w:rsidRDefault="00E1255F" w:rsidP="00DD4FB7">
      <w:pPr>
        <w:rPr>
          <w:rFonts w:ascii="Times New Roman" w:hAnsi="Times New Roman" w:cs="Times New Roman"/>
          <w:b/>
          <w:sz w:val="24"/>
          <w:szCs w:val="24"/>
        </w:rPr>
      </w:pPr>
      <w:r w:rsidRPr="0024046B">
        <w:rPr>
          <w:rFonts w:ascii="Times New Roman" w:hAnsi="Times New Roman" w:cs="Times New Roman"/>
          <w:b/>
          <w:sz w:val="24"/>
          <w:szCs w:val="24"/>
        </w:rPr>
        <w:t>Сегодня в номере:</w:t>
      </w:r>
    </w:p>
    <w:p w:rsidR="00846C65" w:rsidRDefault="00846C65" w:rsidP="00846C65">
      <w:pPr>
        <w:pStyle w:val="afb"/>
        <w:jc w:val="both"/>
        <w:rPr>
          <w:b/>
          <w:bCs/>
          <w:sz w:val="24"/>
        </w:rPr>
      </w:pPr>
      <w:r>
        <w:rPr>
          <w:b/>
          <w:bCs/>
          <w:sz w:val="24"/>
        </w:rPr>
        <w:t xml:space="preserve">Решение от 16.12.2019 №48-1 «О </w:t>
      </w:r>
      <w:proofErr w:type="gramStart"/>
      <w:r>
        <w:rPr>
          <w:b/>
          <w:bCs/>
          <w:sz w:val="24"/>
        </w:rPr>
        <w:t>внесении</w:t>
      </w:r>
      <w:proofErr w:type="gramEnd"/>
      <w:r>
        <w:rPr>
          <w:b/>
          <w:bCs/>
          <w:sz w:val="24"/>
        </w:rPr>
        <w:t xml:space="preserve"> изменений в решение Собраний депутатов Медикасинского сельского поселения Цивильского района Чувашской Республики от 12</w:t>
      </w:r>
      <w:r w:rsidRPr="00C94388">
        <w:rPr>
          <w:b/>
          <w:bCs/>
          <w:sz w:val="24"/>
        </w:rPr>
        <w:t>.12.201</w:t>
      </w:r>
      <w:r>
        <w:rPr>
          <w:b/>
          <w:bCs/>
          <w:sz w:val="24"/>
        </w:rPr>
        <w:t>8</w:t>
      </w:r>
      <w:r w:rsidRPr="00C94388">
        <w:rPr>
          <w:b/>
          <w:bCs/>
          <w:sz w:val="24"/>
        </w:rPr>
        <w:t>г.</w:t>
      </w:r>
      <w:r>
        <w:rPr>
          <w:b/>
          <w:bCs/>
          <w:sz w:val="24"/>
        </w:rPr>
        <w:t xml:space="preserve"> </w:t>
      </w:r>
      <w:r w:rsidRPr="00C94388">
        <w:rPr>
          <w:b/>
          <w:bCs/>
          <w:sz w:val="24"/>
        </w:rPr>
        <w:t>№</w:t>
      </w:r>
      <w:r>
        <w:rPr>
          <w:b/>
          <w:bCs/>
          <w:sz w:val="24"/>
        </w:rPr>
        <w:t>38-1</w:t>
      </w:r>
      <w:r w:rsidRPr="00C94388">
        <w:rPr>
          <w:b/>
          <w:bCs/>
          <w:sz w:val="24"/>
        </w:rPr>
        <w:t xml:space="preserve"> "О бюджете </w:t>
      </w:r>
      <w:r>
        <w:rPr>
          <w:b/>
          <w:bCs/>
          <w:sz w:val="24"/>
        </w:rPr>
        <w:t xml:space="preserve">Медикасинского сельского поселения </w:t>
      </w:r>
      <w:r w:rsidRPr="00C94388">
        <w:rPr>
          <w:b/>
          <w:bCs/>
          <w:sz w:val="24"/>
        </w:rPr>
        <w:t>Цивильского района на 201</w:t>
      </w:r>
      <w:r>
        <w:rPr>
          <w:b/>
          <w:bCs/>
          <w:sz w:val="24"/>
        </w:rPr>
        <w:t>9</w:t>
      </w:r>
      <w:r w:rsidRPr="00C94388">
        <w:rPr>
          <w:b/>
          <w:bCs/>
          <w:sz w:val="24"/>
        </w:rPr>
        <w:t xml:space="preserve"> год</w:t>
      </w:r>
      <w:r>
        <w:rPr>
          <w:b/>
          <w:bCs/>
          <w:sz w:val="24"/>
        </w:rPr>
        <w:t xml:space="preserve"> и на плановый период 2020 и 2021 годов»</w:t>
      </w:r>
    </w:p>
    <w:p w:rsidR="00846C65" w:rsidRDefault="00846C65" w:rsidP="00846C65">
      <w:pPr>
        <w:pStyle w:val="afb"/>
        <w:jc w:val="both"/>
        <w:rPr>
          <w:b/>
          <w:bCs/>
          <w:sz w:val="24"/>
        </w:rPr>
      </w:pPr>
    </w:p>
    <w:p w:rsidR="00846C65" w:rsidRPr="00880425" w:rsidRDefault="00846C65" w:rsidP="00846C65">
      <w:pPr>
        <w:pStyle w:val="afb"/>
        <w:jc w:val="both"/>
        <w:rPr>
          <w:b/>
          <w:bCs/>
          <w:sz w:val="24"/>
        </w:rPr>
      </w:pPr>
    </w:p>
    <w:p w:rsidR="00846C65" w:rsidRDefault="00846C65" w:rsidP="00846C65">
      <w:pPr>
        <w:pStyle w:val="a4"/>
        <w:ind w:firstLine="720"/>
        <w:jc w:val="both"/>
      </w:pPr>
      <w:r>
        <w:t xml:space="preserve">В соответствии со статьей 232 Бюджетного кодекса Российской Федерации, статьей 46 Положения о бюджетном процессе в </w:t>
      </w:r>
      <w:proofErr w:type="spellStart"/>
      <w:r>
        <w:rPr>
          <w:bCs/>
        </w:rPr>
        <w:t>Медикасинском</w:t>
      </w:r>
      <w:proofErr w:type="spellEnd"/>
      <w:r>
        <w:rPr>
          <w:b/>
          <w:bCs/>
        </w:rPr>
        <w:t xml:space="preserve"> </w:t>
      </w:r>
      <w:r>
        <w:t>сельском поселении Цивильского района Чувашской Республики</w:t>
      </w:r>
    </w:p>
    <w:p w:rsidR="00846C65" w:rsidRDefault="00846C65" w:rsidP="00846C65">
      <w:pPr>
        <w:pStyle w:val="a4"/>
        <w:ind w:firstLine="720"/>
        <w:jc w:val="both"/>
      </w:pPr>
    </w:p>
    <w:p w:rsidR="00846C65" w:rsidRPr="00A02CAC" w:rsidRDefault="00846C65" w:rsidP="00846C65">
      <w:pPr>
        <w:pStyle w:val="a4"/>
        <w:rPr>
          <w:b/>
        </w:rPr>
      </w:pPr>
      <w:r w:rsidRPr="00A02CAC">
        <w:rPr>
          <w:b/>
        </w:rPr>
        <w:t xml:space="preserve">Собрание депутатов </w:t>
      </w:r>
      <w:r>
        <w:rPr>
          <w:b/>
          <w:bCs/>
        </w:rPr>
        <w:t xml:space="preserve">Медикасинского </w:t>
      </w:r>
      <w:r w:rsidRPr="00A02CAC">
        <w:rPr>
          <w:b/>
        </w:rPr>
        <w:t>сельского  поселения  Цивильского</w:t>
      </w:r>
      <w:r>
        <w:rPr>
          <w:b/>
        </w:rPr>
        <w:t xml:space="preserve"> </w:t>
      </w:r>
      <w:r w:rsidRPr="00A02CAC">
        <w:rPr>
          <w:b/>
        </w:rPr>
        <w:t xml:space="preserve">района </w:t>
      </w:r>
    </w:p>
    <w:p w:rsidR="00846C65" w:rsidRPr="00710459" w:rsidRDefault="00846C65" w:rsidP="00846C65">
      <w:pPr>
        <w:pStyle w:val="a4"/>
        <w:ind w:firstLine="720"/>
        <w:rPr>
          <w:b/>
          <w:bCs/>
        </w:rPr>
      </w:pPr>
      <w:r w:rsidRPr="00A02CAC">
        <w:rPr>
          <w:b/>
        </w:rPr>
        <w:t>Чувашской Республики</w:t>
      </w:r>
      <w:r>
        <w:rPr>
          <w:b/>
        </w:rPr>
        <w:t xml:space="preserve"> </w:t>
      </w:r>
      <w:r>
        <w:rPr>
          <w:b/>
          <w:bCs/>
        </w:rPr>
        <w:t>РЕШИЛО:</w:t>
      </w:r>
    </w:p>
    <w:p w:rsidR="00846C65" w:rsidRDefault="00846C65" w:rsidP="00846C65">
      <w:pPr>
        <w:pStyle w:val="a4"/>
        <w:jc w:val="both"/>
      </w:pPr>
    </w:p>
    <w:p w:rsidR="00846C65" w:rsidRDefault="00846C65" w:rsidP="00846C65">
      <w:pPr>
        <w:pStyle w:val="afb"/>
        <w:ind w:firstLine="142"/>
        <w:jc w:val="both"/>
        <w:rPr>
          <w:bCs/>
          <w:sz w:val="24"/>
        </w:rPr>
      </w:pPr>
      <w:r w:rsidRPr="00A02CAC">
        <w:rPr>
          <w:sz w:val="24"/>
        </w:rPr>
        <w:t xml:space="preserve">         </w:t>
      </w:r>
      <w:r w:rsidRPr="00394ABD">
        <w:rPr>
          <w:b/>
          <w:sz w:val="24"/>
        </w:rPr>
        <w:t>Статья 1.</w:t>
      </w:r>
      <w:r w:rsidRPr="00A02CAC">
        <w:rPr>
          <w:sz w:val="24"/>
        </w:rPr>
        <w:t xml:space="preserve"> </w:t>
      </w:r>
      <w:proofErr w:type="gramStart"/>
      <w:r w:rsidRPr="00A02CAC">
        <w:rPr>
          <w:sz w:val="24"/>
        </w:rPr>
        <w:t xml:space="preserve">Внести в решение Собрания депутатов </w:t>
      </w:r>
      <w:r>
        <w:rPr>
          <w:bCs/>
          <w:sz w:val="24"/>
        </w:rPr>
        <w:t>Медикасинского</w:t>
      </w:r>
      <w:r>
        <w:rPr>
          <w:b/>
          <w:bCs/>
          <w:sz w:val="24"/>
        </w:rPr>
        <w:t xml:space="preserve"> </w:t>
      </w:r>
      <w:r w:rsidRPr="00A02CAC">
        <w:rPr>
          <w:sz w:val="24"/>
        </w:rPr>
        <w:t xml:space="preserve">сельского поселения </w:t>
      </w:r>
      <w:r>
        <w:rPr>
          <w:sz w:val="24"/>
        </w:rPr>
        <w:t>от 12</w:t>
      </w:r>
      <w:r>
        <w:rPr>
          <w:bCs/>
          <w:sz w:val="24"/>
        </w:rPr>
        <w:t xml:space="preserve"> декабря </w:t>
      </w:r>
      <w:r w:rsidRPr="002E3EB2">
        <w:rPr>
          <w:bCs/>
          <w:sz w:val="24"/>
        </w:rPr>
        <w:t>20</w:t>
      </w:r>
      <w:r>
        <w:rPr>
          <w:bCs/>
          <w:sz w:val="24"/>
        </w:rPr>
        <w:t>18</w:t>
      </w:r>
      <w:r w:rsidRPr="002E3EB2">
        <w:rPr>
          <w:bCs/>
          <w:sz w:val="24"/>
        </w:rPr>
        <w:t>г. №</w:t>
      </w:r>
      <w:r>
        <w:rPr>
          <w:bCs/>
          <w:sz w:val="24"/>
        </w:rPr>
        <w:t>38-1</w:t>
      </w:r>
      <w:r w:rsidRPr="002E3EB2">
        <w:rPr>
          <w:bCs/>
          <w:sz w:val="24"/>
        </w:rPr>
        <w:t xml:space="preserve"> "О бюджете </w:t>
      </w:r>
      <w:r>
        <w:rPr>
          <w:bCs/>
          <w:sz w:val="24"/>
        </w:rPr>
        <w:t>Медикасинского</w:t>
      </w:r>
      <w:r w:rsidRPr="002E3EB2">
        <w:rPr>
          <w:bCs/>
          <w:sz w:val="24"/>
        </w:rPr>
        <w:t xml:space="preserve"> сельского поселения Цивильского района на 201</w:t>
      </w:r>
      <w:r>
        <w:rPr>
          <w:bCs/>
          <w:sz w:val="24"/>
        </w:rPr>
        <w:t>9</w:t>
      </w:r>
      <w:r w:rsidRPr="002E3EB2">
        <w:rPr>
          <w:bCs/>
          <w:sz w:val="24"/>
        </w:rPr>
        <w:t xml:space="preserve"> год и на плановый период 20</w:t>
      </w:r>
      <w:r>
        <w:rPr>
          <w:bCs/>
          <w:sz w:val="24"/>
        </w:rPr>
        <w:t>20</w:t>
      </w:r>
      <w:r w:rsidRPr="002E3EB2">
        <w:rPr>
          <w:bCs/>
          <w:sz w:val="24"/>
        </w:rPr>
        <w:t xml:space="preserve"> и 20</w:t>
      </w:r>
      <w:r>
        <w:rPr>
          <w:bCs/>
          <w:sz w:val="24"/>
        </w:rPr>
        <w:t>21</w:t>
      </w:r>
      <w:r w:rsidRPr="002E3EB2">
        <w:rPr>
          <w:bCs/>
          <w:sz w:val="24"/>
        </w:rPr>
        <w:t xml:space="preserve"> годов»</w:t>
      </w:r>
      <w:r w:rsidRPr="009068AC">
        <w:rPr>
          <w:bCs/>
          <w:sz w:val="24"/>
        </w:rPr>
        <w:t xml:space="preserve"> </w:t>
      </w:r>
      <w:r>
        <w:rPr>
          <w:bCs/>
          <w:sz w:val="24"/>
        </w:rPr>
        <w:t>(с изменениями, внесенными решениями Собрания депутатов Медикасинского</w:t>
      </w:r>
      <w:r w:rsidRPr="002E3EB2">
        <w:rPr>
          <w:bCs/>
          <w:sz w:val="24"/>
        </w:rPr>
        <w:t xml:space="preserve"> </w:t>
      </w:r>
      <w:r>
        <w:rPr>
          <w:bCs/>
          <w:sz w:val="24"/>
        </w:rPr>
        <w:t>сельского поселения от 08 апреля 2019г. №43-2, от 26 августа 2019г. №44-4, от 25 октября 2019г. №46-3) (далее – решение) следующие изменения:</w:t>
      </w:r>
      <w:proofErr w:type="gramEnd"/>
    </w:p>
    <w:p w:rsidR="00846C65" w:rsidRDefault="00846C65" w:rsidP="00846C65">
      <w:pPr>
        <w:pStyle w:val="afb"/>
        <w:jc w:val="both"/>
        <w:rPr>
          <w:bCs/>
          <w:sz w:val="24"/>
        </w:rPr>
      </w:pPr>
      <w:r>
        <w:rPr>
          <w:bCs/>
          <w:sz w:val="24"/>
        </w:rPr>
        <w:t xml:space="preserve"> </w:t>
      </w:r>
    </w:p>
    <w:p w:rsidR="00846C65" w:rsidRDefault="00846C65" w:rsidP="00846C65">
      <w:pPr>
        <w:pStyle w:val="afb"/>
        <w:numPr>
          <w:ilvl w:val="0"/>
          <w:numId w:val="25"/>
        </w:numPr>
        <w:tabs>
          <w:tab w:val="clear" w:pos="720"/>
        </w:tabs>
        <w:ind w:left="426" w:hanging="426"/>
        <w:jc w:val="both"/>
        <w:rPr>
          <w:bCs/>
          <w:sz w:val="24"/>
        </w:rPr>
      </w:pPr>
      <w:r>
        <w:rPr>
          <w:bCs/>
          <w:sz w:val="24"/>
        </w:rPr>
        <w:t>приложение 4 к статье 6 решения изложить в новой редакции:</w:t>
      </w:r>
    </w:p>
    <w:p w:rsidR="00846C65" w:rsidRDefault="00846C65" w:rsidP="00846C65">
      <w:pPr>
        <w:pStyle w:val="afb"/>
        <w:jc w:val="both"/>
        <w:rPr>
          <w:bCs/>
          <w:sz w:val="24"/>
        </w:rPr>
      </w:pPr>
    </w:p>
    <w:tbl>
      <w:tblPr>
        <w:tblW w:w="9460" w:type="dxa"/>
        <w:tblInd w:w="93" w:type="dxa"/>
        <w:tblLook w:val="04A0"/>
      </w:tblPr>
      <w:tblGrid>
        <w:gridCol w:w="2200"/>
        <w:gridCol w:w="5480"/>
        <w:gridCol w:w="1780"/>
      </w:tblGrid>
      <w:tr w:rsidR="00846C65" w:rsidRPr="001D77C1" w:rsidTr="005D49EB">
        <w:trPr>
          <w:trHeight w:val="255"/>
        </w:trPr>
        <w:tc>
          <w:tcPr>
            <w:tcW w:w="2200"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20"/>
                <w:szCs w:val="20"/>
              </w:rPr>
            </w:pPr>
          </w:p>
        </w:tc>
        <w:tc>
          <w:tcPr>
            <w:tcW w:w="5480"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20"/>
                <w:szCs w:val="20"/>
              </w:rPr>
            </w:pPr>
          </w:p>
        </w:tc>
        <w:tc>
          <w:tcPr>
            <w:tcW w:w="1780" w:type="dxa"/>
            <w:tcBorders>
              <w:top w:val="nil"/>
              <w:left w:val="nil"/>
              <w:bottom w:val="nil"/>
              <w:right w:val="nil"/>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Приложение № 4</w:t>
            </w:r>
          </w:p>
        </w:tc>
      </w:tr>
      <w:tr w:rsidR="00846C65" w:rsidRPr="001D77C1" w:rsidTr="005D49EB">
        <w:trPr>
          <w:trHeight w:val="255"/>
        </w:trPr>
        <w:tc>
          <w:tcPr>
            <w:tcW w:w="2200"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20"/>
                <w:szCs w:val="20"/>
              </w:rPr>
            </w:pPr>
          </w:p>
        </w:tc>
        <w:tc>
          <w:tcPr>
            <w:tcW w:w="7260" w:type="dxa"/>
            <w:gridSpan w:val="2"/>
            <w:tcBorders>
              <w:top w:val="nil"/>
              <w:left w:val="nil"/>
              <w:bottom w:val="nil"/>
              <w:right w:val="nil"/>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 xml:space="preserve"> к решению Собрания депутатов Медикасинского сельского </w:t>
            </w:r>
          </w:p>
        </w:tc>
      </w:tr>
      <w:tr w:rsidR="00846C65" w:rsidRPr="001D77C1" w:rsidTr="005D49EB">
        <w:trPr>
          <w:trHeight w:val="255"/>
        </w:trPr>
        <w:tc>
          <w:tcPr>
            <w:tcW w:w="2200"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20"/>
                <w:szCs w:val="20"/>
              </w:rPr>
            </w:pPr>
          </w:p>
        </w:tc>
        <w:tc>
          <w:tcPr>
            <w:tcW w:w="7260" w:type="dxa"/>
            <w:gridSpan w:val="2"/>
            <w:tcBorders>
              <w:top w:val="nil"/>
              <w:left w:val="nil"/>
              <w:bottom w:val="nil"/>
              <w:right w:val="nil"/>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 xml:space="preserve">поселения Цивильского района Чувашской Республики  от 12.12.2018г. </w:t>
            </w:r>
          </w:p>
        </w:tc>
      </w:tr>
      <w:tr w:rsidR="00846C65" w:rsidRPr="001D77C1" w:rsidTr="005D49EB">
        <w:trPr>
          <w:trHeight w:val="270"/>
        </w:trPr>
        <w:tc>
          <w:tcPr>
            <w:tcW w:w="2200"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20"/>
                <w:szCs w:val="20"/>
              </w:rPr>
            </w:pPr>
          </w:p>
        </w:tc>
        <w:tc>
          <w:tcPr>
            <w:tcW w:w="7260" w:type="dxa"/>
            <w:gridSpan w:val="2"/>
            <w:tcBorders>
              <w:top w:val="nil"/>
              <w:left w:val="nil"/>
              <w:bottom w:val="nil"/>
              <w:right w:val="nil"/>
            </w:tcBorders>
            <w:shd w:val="clear" w:color="auto" w:fill="auto"/>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 xml:space="preserve">№38-1 "О </w:t>
            </w:r>
            <w:proofErr w:type="gramStart"/>
            <w:r w:rsidRPr="001D77C1">
              <w:rPr>
                <w:rFonts w:ascii="Arial" w:hAnsi="Arial" w:cs="Arial"/>
                <w:sz w:val="16"/>
                <w:szCs w:val="16"/>
              </w:rPr>
              <w:t>бюджете</w:t>
            </w:r>
            <w:proofErr w:type="gramEnd"/>
            <w:r w:rsidRPr="001D77C1">
              <w:rPr>
                <w:rFonts w:ascii="Arial" w:hAnsi="Arial" w:cs="Arial"/>
                <w:sz w:val="16"/>
                <w:szCs w:val="16"/>
              </w:rPr>
              <w:t xml:space="preserve"> Медикасинского сельского поселения</w:t>
            </w:r>
          </w:p>
        </w:tc>
      </w:tr>
      <w:tr w:rsidR="00846C65" w:rsidRPr="001D77C1" w:rsidTr="005D49EB">
        <w:trPr>
          <w:trHeight w:val="255"/>
        </w:trPr>
        <w:tc>
          <w:tcPr>
            <w:tcW w:w="2200"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20"/>
                <w:szCs w:val="20"/>
              </w:rPr>
            </w:pPr>
          </w:p>
        </w:tc>
        <w:tc>
          <w:tcPr>
            <w:tcW w:w="7260" w:type="dxa"/>
            <w:gridSpan w:val="2"/>
            <w:tcBorders>
              <w:top w:val="nil"/>
              <w:left w:val="nil"/>
              <w:bottom w:val="nil"/>
              <w:right w:val="nil"/>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 xml:space="preserve"> Цивильского района на 2019 год и на плановый период 2020 и 2021 годов"</w:t>
            </w:r>
          </w:p>
        </w:tc>
      </w:tr>
      <w:tr w:rsidR="00846C65" w:rsidRPr="001D77C1" w:rsidTr="005D49EB">
        <w:trPr>
          <w:trHeight w:val="255"/>
        </w:trPr>
        <w:tc>
          <w:tcPr>
            <w:tcW w:w="2200"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20"/>
                <w:szCs w:val="20"/>
              </w:rPr>
            </w:pPr>
          </w:p>
        </w:tc>
        <w:tc>
          <w:tcPr>
            <w:tcW w:w="7260" w:type="dxa"/>
            <w:gridSpan w:val="2"/>
            <w:tcBorders>
              <w:top w:val="nil"/>
              <w:left w:val="nil"/>
              <w:bottom w:val="nil"/>
              <w:right w:val="nil"/>
            </w:tcBorders>
            <w:shd w:val="clear" w:color="auto" w:fill="auto"/>
            <w:noWrap/>
            <w:vAlign w:val="bottom"/>
            <w:hideMark/>
          </w:tcPr>
          <w:p w:rsidR="00846C65" w:rsidRPr="001D77C1" w:rsidRDefault="00846C65" w:rsidP="005D49EB">
            <w:pPr>
              <w:jc w:val="center"/>
              <w:rPr>
                <w:rFonts w:ascii="Arial" w:hAnsi="Arial" w:cs="Arial"/>
                <w:sz w:val="20"/>
                <w:szCs w:val="20"/>
              </w:rPr>
            </w:pPr>
          </w:p>
        </w:tc>
      </w:tr>
      <w:tr w:rsidR="00846C65" w:rsidRPr="001D77C1" w:rsidTr="005D49EB">
        <w:trPr>
          <w:trHeight w:val="255"/>
        </w:trPr>
        <w:tc>
          <w:tcPr>
            <w:tcW w:w="94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b/>
                <w:bCs/>
                <w:sz w:val="20"/>
                <w:szCs w:val="20"/>
              </w:rPr>
            </w:pPr>
            <w:r w:rsidRPr="001D77C1">
              <w:rPr>
                <w:rFonts w:ascii="Arial" w:hAnsi="Arial" w:cs="Arial"/>
                <w:b/>
                <w:bCs/>
                <w:sz w:val="20"/>
                <w:szCs w:val="20"/>
              </w:rPr>
              <w:t>Доходы</w:t>
            </w:r>
          </w:p>
        </w:tc>
      </w:tr>
      <w:tr w:rsidR="00846C65" w:rsidRPr="001D77C1" w:rsidTr="005D49EB">
        <w:trPr>
          <w:trHeight w:val="540"/>
        </w:trPr>
        <w:tc>
          <w:tcPr>
            <w:tcW w:w="946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jc w:val="center"/>
              <w:rPr>
                <w:rFonts w:ascii="Arial" w:hAnsi="Arial" w:cs="Arial"/>
                <w:b/>
                <w:bCs/>
                <w:sz w:val="20"/>
                <w:szCs w:val="20"/>
              </w:rPr>
            </w:pPr>
            <w:r w:rsidRPr="001D77C1">
              <w:rPr>
                <w:rFonts w:ascii="Arial" w:hAnsi="Arial" w:cs="Arial"/>
                <w:b/>
                <w:bCs/>
                <w:sz w:val="20"/>
                <w:szCs w:val="20"/>
              </w:rPr>
              <w:t>бюджета Медикасинского сельского поселения Цивильского района на 2019 год</w:t>
            </w:r>
          </w:p>
        </w:tc>
      </w:tr>
      <w:tr w:rsidR="00846C65" w:rsidRPr="001D77C1" w:rsidTr="005D49EB">
        <w:trPr>
          <w:trHeight w:val="300"/>
        </w:trPr>
        <w:tc>
          <w:tcPr>
            <w:tcW w:w="220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jc w:val="center"/>
              <w:rPr>
                <w:rFonts w:ascii="Arial" w:hAnsi="Arial" w:cs="Arial"/>
                <w:b/>
                <w:bCs/>
                <w:sz w:val="20"/>
                <w:szCs w:val="20"/>
              </w:rPr>
            </w:pPr>
            <w:r w:rsidRPr="001D77C1">
              <w:rPr>
                <w:rFonts w:ascii="Arial" w:hAnsi="Arial" w:cs="Arial"/>
                <w:b/>
                <w:bCs/>
                <w:sz w:val="20"/>
                <w:szCs w:val="20"/>
              </w:rPr>
              <w:t> </w:t>
            </w:r>
          </w:p>
        </w:tc>
        <w:tc>
          <w:tcPr>
            <w:tcW w:w="548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jc w:val="center"/>
              <w:rPr>
                <w:rFonts w:ascii="Arial" w:hAnsi="Arial" w:cs="Arial"/>
                <w:b/>
                <w:bCs/>
                <w:sz w:val="20"/>
                <w:szCs w:val="20"/>
              </w:rPr>
            </w:pPr>
            <w:r w:rsidRPr="001D77C1">
              <w:rPr>
                <w:rFonts w:ascii="Arial" w:hAnsi="Arial" w:cs="Arial"/>
                <w:b/>
                <w:bCs/>
                <w:sz w:val="20"/>
                <w:szCs w:val="20"/>
              </w:rPr>
              <w:t> </w:t>
            </w:r>
          </w:p>
        </w:tc>
        <w:tc>
          <w:tcPr>
            <w:tcW w:w="178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jc w:val="center"/>
              <w:rPr>
                <w:rFonts w:ascii="Arial" w:hAnsi="Arial" w:cs="Arial"/>
                <w:b/>
                <w:bCs/>
                <w:sz w:val="20"/>
                <w:szCs w:val="20"/>
              </w:rPr>
            </w:pPr>
            <w:r w:rsidRPr="001D77C1">
              <w:rPr>
                <w:rFonts w:ascii="Arial" w:hAnsi="Arial" w:cs="Arial"/>
                <w:b/>
                <w:bCs/>
                <w:sz w:val="20"/>
                <w:szCs w:val="20"/>
              </w:rPr>
              <w:t> </w:t>
            </w:r>
          </w:p>
        </w:tc>
      </w:tr>
      <w:tr w:rsidR="00846C65" w:rsidRPr="001D77C1" w:rsidTr="005D49E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20"/>
                <w:szCs w:val="20"/>
              </w:rPr>
            </w:pPr>
            <w:r w:rsidRPr="001D77C1">
              <w:rPr>
                <w:rFonts w:ascii="Arial" w:hAnsi="Arial" w:cs="Arial"/>
                <w:sz w:val="20"/>
                <w:szCs w:val="20"/>
              </w:rPr>
              <w:t> </w:t>
            </w:r>
          </w:p>
        </w:tc>
        <w:tc>
          <w:tcPr>
            <w:tcW w:w="54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20"/>
                <w:szCs w:val="20"/>
              </w:rPr>
            </w:pPr>
            <w:r w:rsidRPr="001D77C1">
              <w:rPr>
                <w:rFonts w:ascii="Arial" w:hAnsi="Arial" w:cs="Arial"/>
                <w:sz w:val="20"/>
                <w:szCs w:val="20"/>
              </w:rPr>
              <w:t> </w:t>
            </w:r>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20"/>
                <w:szCs w:val="20"/>
              </w:rPr>
            </w:pPr>
            <w:r w:rsidRPr="001D77C1">
              <w:rPr>
                <w:rFonts w:ascii="Arial" w:hAnsi="Arial" w:cs="Arial"/>
                <w:sz w:val="20"/>
                <w:szCs w:val="20"/>
              </w:rPr>
              <w:t xml:space="preserve">(в </w:t>
            </w:r>
            <w:proofErr w:type="gramStart"/>
            <w:r w:rsidRPr="001D77C1">
              <w:rPr>
                <w:rFonts w:ascii="Arial" w:hAnsi="Arial" w:cs="Arial"/>
                <w:sz w:val="20"/>
                <w:szCs w:val="20"/>
              </w:rPr>
              <w:t>рублях</w:t>
            </w:r>
            <w:proofErr w:type="gramEnd"/>
            <w:r w:rsidRPr="001D77C1">
              <w:rPr>
                <w:rFonts w:ascii="Arial" w:hAnsi="Arial" w:cs="Arial"/>
                <w:sz w:val="20"/>
                <w:szCs w:val="20"/>
              </w:rPr>
              <w:t>)</w:t>
            </w:r>
          </w:p>
        </w:tc>
      </w:tr>
      <w:tr w:rsidR="00846C65" w:rsidRPr="001D77C1" w:rsidTr="005D49EB">
        <w:trPr>
          <w:trHeight w:val="675"/>
        </w:trPr>
        <w:tc>
          <w:tcPr>
            <w:tcW w:w="2200" w:type="dxa"/>
            <w:tcBorders>
              <w:top w:val="nil"/>
              <w:left w:val="single" w:sz="4" w:space="0" w:color="auto"/>
              <w:bottom w:val="single" w:sz="4" w:space="0" w:color="auto"/>
              <w:right w:val="single" w:sz="4" w:space="0" w:color="auto"/>
            </w:tcBorders>
            <w:shd w:val="clear" w:color="auto" w:fill="auto"/>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Код бюджетной классификации Российской Федерации</w:t>
            </w:r>
          </w:p>
        </w:tc>
        <w:tc>
          <w:tcPr>
            <w:tcW w:w="5480" w:type="dxa"/>
            <w:tcBorders>
              <w:top w:val="nil"/>
              <w:left w:val="nil"/>
              <w:bottom w:val="single" w:sz="4" w:space="0" w:color="auto"/>
              <w:right w:val="single" w:sz="4" w:space="0" w:color="auto"/>
            </w:tcBorders>
            <w:shd w:val="clear" w:color="auto" w:fill="auto"/>
            <w:noWrap/>
            <w:vAlign w:val="center"/>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Наименование доходов</w:t>
            </w:r>
          </w:p>
        </w:tc>
        <w:tc>
          <w:tcPr>
            <w:tcW w:w="178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Увеличение, уменьшение</w:t>
            </w:r>
            <w:proofErr w:type="gramStart"/>
            <w:r w:rsidRPr="001D77C1">
              <w:rPr>
                <w:rFonts w:ascii="Arial" w:hAnsi="Arial" w:cs="Arial"/>
                <w:sz w:val="16"/>
                <w:szCs w:val="16"/>
              </w:rPr>
              <w:t xml:space="preserve"> (-)</w:t>
            </w:r>
            <w:proofErr w:type="gramEnd"/>
          </w:p>
        </w:tc>
      </w:tr>
      <w:tr w:rsidR="00846C65" w:rsidRPr="001D77C1" w:rsidTr="005D49E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w:t>
            </w:r>
          </w:p>
        </w:tc>
        <w:tc>
          <w:tcPr>
            <w:tcW w:w="54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2</w:t>
            </w:r>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3</w:t>
            </w:r>
          </w:p>
        </w:tc>
      </w:tr>
      <w:tr w:rsidR="00846C65" w:rsidRPr="001D77C1" w:rsidTr="005D49E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lastRenderedPageBreak/>
              <w:t>100 00000 00 0000 000</w:t>
            </w:r>
          </w:p>
        </w:tc>
        <w:tc>
          <w:tcPr>
            <w:tcW w:w="54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Доходы</w:t>
            </w:r>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b/>
                <w:bCs/>
                <w:sz w:val="16"/>
                <w:szCs w:val="16"/>
              </w:rPr>
            </w:pPr>
            <w:r w:rsidRPr="001D77C1">
              <w:rPr>
                <w:rFonts w:ascii="Arial" w:hAnsi="Arial" w:cs="Arial"/>
                <w:b/>
                <w:bCs/>
                <w:sz w:val="16"/>
                <w:szCs w:val="16"/>
              </w:rPr>
              <w:t>-35 000,00</w:t>
            </w:r>
          </w:p>
        </w:tc>
      </w:tr>
      <w:tr w:rsidR="00846C65" w:rsidRPr="001D77C1" w:rsidTr="005D49EB">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103 00000 00 0000 000</w:t>
            </w:r>
          </w:p>
        </w:tc>
        <w:tc>
          <w:tcPr>
            <w:tcW w:w="548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 xml:space="preserve">Налоги на товары (работы, услуги), реализуемые на территории Российской Федерации </w:t>
            </w:r>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b/>
                <w:bCs/>
                <w:sz w:val="16"/>
                <w:szCs w:val="16"/>
              </w:rPr>
            </w:pPr>
            <w:r w:rsidRPr="001D77C1">
              <w:rPr>
                <w:rFonts w:ascii="Arial" w:hAnsi="Arial" w:cs="Arial"/>
                <w:b/>
                <w:bCs/>
                <w:sz w:val="16"/>
                <w:szCs w:val="16"/>
              </w:rPr>
              <w:t>27 400,00</w:t>
            </w:r>
          </w:p>
        </w:tc>
      </w:tr>
      <w:tr w:rsidR="00846C65" w:rsidRPr="001D77C1" w:rsidTr="005D49EB">
        <w:trPr>
          <w:trHeight w:val="1408"/>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103 02251 01 0000 110</w:t>
            </w:r>
          </w:p>
        </w:tc>
        <w:tc>
          <w:tcPr>
            <w:tcW w:w="548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27 400,00</w:t>
            </w:r>
          </w:p>
        </w:tc>
      </w:tr>
      <w:tr w:rsidR="00846C65" w:rsidRPr="001D77C1" w:rsidTr="005D49E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106 00000 00 0000 000</w:t>
            </w:r>
          </w:p>
        </w:tc>
        <w:tc>
          <w:tcPr>
            <w:tcW w:w="548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Налоги на имущество</w:t>
            </w:r>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b/>
                <w:bCs/>
                <w:sz w:val="16"/>
                <w:szCs w:val="16"/>
              </w:rPr>
            </w:pPr>
            <w:r w:rsidRPr="001D77C1">
              <w:rPr>
                <w:rFonts w:ascii="Arial" w:hAnsi="Arial" w:cs="Arial"/>
                <w:b/>
                <w:bCs/>
                <w:sz w:val="16"/>
                <w:szCs w:val="16"/>
              </w:rPr>
              <w:t>2 200,00</w:t>
            </w:r>
          </w:p>
        </w:tc>
      </w:tr>
      <w:tr w:rsidR="00846C65" w:rsidRPr="001D77C1" w:rsidTr="005D49EB">
        <w:trPr>
          <w:trHeight w:val="73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106 01030 10 1000 110</w:t>
            </w:r>
          </w:p>
        </w:tc>
        <w:tc>
          <w:tcPr>
            <w:tcW w:w="548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 xml:space="preserve">Налог на имущество физических лиц, взимаемый по ставкам, применяемым к объектам налогообложения, расположенным в </w:t>
            </w:r>
            <w:proofErr w:type="gramStart"/>
            <w:r w:rsidRPr="001D77C1">
              <w:rPr>
                <w:rFonts w:ascii="Arial" w:hAnsi="Arial" w:cs="Arial"/>
                <w:sz w:val="16"/>
                <w:szCs w:val="16"/>
              </w:rPr>
              <w:t>границах</w:t>
            </w:r>
            <w:proofErr w:type="gramEnd"/>
            <w:r w:rsidRPr="001D77C1">
              <w:rPr>
                <w:rFonts w:ascii="Arial" w:hAnsi="Arial" w:cs="Arial"/>
                <w:sz w:val="16"/>
                <w:szCs w:val="16"/>
              </w:rPr>
              <w:t xml:space="preserve"> сельских поселений</w:t>
            </w:r>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2 200,00</w:t>
            </w:r>
          </w:p>
        </w:tc>
      </w:tr>
      <w:tr w:rsidR="00846C65" w:rsidRPr="001D77C1" w:rsidTr="005D49E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105 00000 00 0000 000</w:t>
            </w:r>
          </w:p>
        </w:tc>
        <w:tc>
          <w:tcPr>
            <w:tcW w:w="548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Налоги на совокупный доход</w:t>
            </w:r>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b/>
                <w:bCs/>
                <w:sz w:val="16"/>
                <w:szCs w:val="16"/>
              </w:rPr>
            </w:pPr>
            <w:r w:rsidRPr="001D77C1">
              <w:rPr>
                <w:rFonts w:ascii="Arial" w:hAnsi="Arial" w:cs="Arial"/>
                <w:b/>
                <w:bCs/>
                <w:sz w:val="16"/>
                <w:szCs w:val="16"/>
              </w:rPr>
              <w:t>0,00</w:t>
            </w:r>
          </w:p>
        </w:tc>
      </w:tr>
      <w:tr w:rsidR="00846C65" w:rsidRPr="001D77C1" w:rsidTr="005D49E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105 03010 01 1000 110</w:t>
            </w:r>
          </w:p>
        </w:tc>
        <w:tc>
          <w:tcPr>
            <w:tcW w:w="548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Единый сельскохозяйственный налог (сумма платежа)</w:t>
            </w:r>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0,00</w:t>
            </w:r>
          </w:p>
        </w:tc>
      </w:tr>
      <w:tr w:rsidR="00846C65" w:rsidRPr="001D77C1" w:rsidTr="005D49E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106 00000 00 0000 000</w:t>
            </w:r>
          </w:p>
        </w:tc>
        <w:tc>
          <w:tcPr>
            <w:tcW w:w="548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Налоги на имущество</w:t>
            </w:r>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b/>
                <w:bCs/>
                <w:sz w:val="16"/>
                <w:szCs w:val="16"/>
              </w:rPr>
            </w:pPr>
            <w:r w:rsidRPr="001D77C1">
              <w:rPr>
                <w:rFonts w:ascii="Arial" w:hAnsi="Arial" w:cs="Arial"/>
                <w:b/>
                <w:bCs/>
                <w:sz w:val="16"/>
                <w:szCs w:val="16"/>
              </w:rPr>
              <w:t>-49 460,00</w:t>
            </w:r>
          </w:p>
        </w:tc>
      </w:tr>
      <w:tr w:rsidR="00846C65" w:rsidRPr="001D77C1" w:rsidTr="005D49EB">
        <w:trPr>
          <w:trHeight w:val="73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106 01030 10 1000 110</w:t>
            </w:r>
          </w:p>
        </w:tc>
        <w:tc>
          <w:tcPr>
            <w:tcW w:w="548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 xml:space="preserve">Налог на имущество физических лиц, взимаемый по ставкам, применяемым к объектам налогообложения, расположенным в </w:t>
            </w:r>
            <w:proofErr w:type="gramStart"/>
            <w:r w:rsidRPr="001D77C1">
              <w:rPr>
                <w:rFonts w:ascii="Arial" w:hAnsi="Arial" w:cs="Arial"/>
                <w:sz w:val="16"/>
                <w:szCs w:val="16"/>
              </w:rPr>
              <w:t>границах</w:t>
            </w:r>
            <w:proofErr w:type="gramEnd"/>
            <w:r w:rsidRPr="001D77C1">
              <w:rPr>
                <w:rFonts w:ascii="Arial" w:hAnsi="Arial" w:cs="Arial"/>
                <w:sz w:val="16"/>
                <w:szCs w:val="16"/>
              </w:rPr>
              <w:t xml:space="preserve"> сельских поселений</w:t>
            </w:r>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0,00</w:t>
            </w:r>
          </w:p>
        </w:tc>
      </w:tr>
      <w:tr w:rsidR="00846C65" w:rsidRPr="001D77C1" w:rsidTr="005D49EB">
        <w:trPr>
          <w:trHeight w:val="61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106 06033 10 1000 110</w:t>
            </w:r>
          </w:p>
        </w:tc>
        <w:tc>
          <w:tcPr>
            <w:tcW w:w="548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 xml:space="preserve">Земельный налог с организаций, обладающих земельным участком, расположенным в </w:t>
            </w:r>
            <w:proofErr w:type="gramStart"/>
            <w:r w:rsidRPr="001D77C1">
              <w:rPr>
                <w:rFonts w:ascii="Arial" w:hAnsi="Arial" w:cs="Arial"/>
                <w:sz w:val="16"/>
                <w:szCs w:val="16"/>
              </w:rPr>
              <w:t>границах</w:t>
            </w:r>
            <w:proofErr w:type="gramEnd"/>
            <w:r w:rsidRPr="001D77C1">
              <w:rPr>
                <w:rFonts w:ascii="Arial" w:hAnsi="Arial" w:cs="Arial"/>
                <w:sz w:val="16"/>
                <w:szCs w:val="16"/>
              </w:rPr>
              <w:t xml:space="preserve"> сельских поселений (сумма платежа)</w:t>
            </w:r>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-90 200,00</w:t>
            </w:r>
          </w:p>
        </w:tc>
      </w:tr>
      <w:tr w:rsidR="00846C65" w:rsidRPr="001D77C1" w:rsidTr="005D49EB">
        <w:trPr>
          <w:trHeight w:val="70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106 06043 10 1000 110</w:t>
            </w:r>
          </w:p>
        </w:tc>
        <w:tc>
          <w:tcPr>
            <w:tcW w:w="548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 xml:space="preserve">Земельный налог с физических лиц, обладающих земельным участком, расположенным в </w:t>
            </w:r>
            <w:proofErr w:type="gramStart"/>
            <w:r w:rsidRPr="001D77C1">
              <w:rPr>
                <w:rFonts w:ascii="Arial" w:hAnsi="Arial" w:cs="Arial"/>
                <w:sz w:val="16"/>
                <w:szCs w:val="16"/>
              </w:rPr>
              <w:t>границах</w:t>
            </w:r>
            <w:proofErr w:type="gramEnd"/>
            <w:r w:rsidRPr="001D77C1">
              <w:rPr>
                <w:rFonts w:ascii="Arial" w:hAnsi="Arial" w:cs="Arial"/>
                <w:sz w:val="16"/>
                <w:szCs w:val="16"/>
              </w:rPr>
              <w:t xml:space="preserve"> сельских поселений (сумма платежа)</w:t>
            </w:r>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40 740,00</w:t>
            </w:r>
          </w:p>
        </w:tc>
      </w:tr>
      <w:tr w:rsidR="00846C65" w:rsidRPr="001D77C1" w:rsidTr="005D49EB">
        <w:trPr>
          <w:trHeight w:val="10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108 04020 01 1000 110</w:t>
            </w:r>
          </w:p>
        </w:tc>
        <w:tc>
          <w:tcPr>
            <w:tcW w:w="548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 xml:space="preserve">Государственная пошлина за совершение нотариальных действий должностными лицами органов местного самоуправления, уполномоченными в </w:t>
            </w:r>
            <w:proofErr w:type="gramStart"/>
            <w:r w:rsidRPr="001D77C1">
              <w:rPr>
                <w:rFonts w:ascii="Arial" w:hAnsi="Arial" w:cs="Arial"/>
                <w:b/>
                <w:bCs/>
                <w:sz w:val="16"/>
                <w:szCs w:val="16"/>
              </w:rPr>
              <w:t>соответствии</w:t>
            </w:r>
            <w:proofErr w:type="gramEnd"/>
            <w:r w:rsidRPr="001D77C1">
              <w:rPr>
                <w:rFonts w:ascii="Arial" w:hAnsi="Arial" w:cs="Arial"/>
                <w:b/>
                <w:bCs/>
                <w:sz w:val="16"/>
                <w:szCs w:val="16"/>
              </w:rPr>
              <w:t xml:space="preserve"> с законодательными актами РФ на совершение  нотариальных действий</w:t>
            </w:r>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b/>
                <w:bCs/>
                <w:sz w:val="16"/>
                <w:szCs w:val="16"/>
              </w:rPr>
            </w:pPr>
            <w:r w:rsidRPr="001D77C1">
              <w:rPr>
                <w:rFonts w:ascii="Arial" w:hAnsi="Arial" w:cs="Arial"/>
                <w:b/>
                <w:bCs/>
                <w:sz w:val="16"/>
                <w:szCs w:val="16"/>
              </w:rPr>
              <w:t>-450,00</w:t>
            </w:r>
          </w:p>
        </w:tc>
      </w:tr>
      <w:tr w:rsidR="00846C65" w:rsidRPr="001D77C1" w:rsidTr="005D49EB">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111 00000 00 0000 000</w:t>
            </w:r>
          </w:p>
        </w:tc>
        <w:tc>
          <w:tcPr>
            <w:tcW w:w="548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jc w:val="both"/>
              <w:rPr>
                <w:rFonts w:ascii="Arial" w:hAnsi="Arial" w:cs="Arial"/>
                <w:b/>
                <w:bCs/>
                <w:sz w:val="16"/>
                <w:szCs w:val="16"/>
              </w:rPr>
            </w:pPr>
            <w:r w:rsidRPr="001D77C1">
              <w:rPr>
                <w:rFonts w:ascii="Arial" w:hAnsi="Arial" w:cs="Arial"/>
                <w:b/>
                <w:bCs/>
                <w:sz w:val="16"/>
                <w:szCs w:val="16"/>
              </w:rPr>
              <w:t>ДОХОДЫ ОТ ИСПОЛЬЗОВАНИЯ ИМУЩЕСТВА, НАХОДЯЩЕГОСЯ В ГОСУДАРСТВЕННОЙ И МУНИЦИПАЛЬНОЙ СОБСТВЕННОСТИ</w:t>
            </w:r>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b/>
                <w:bCs/>
                <w:sz w:val="16"/>
                <w:szCs w:val="16"/>
              </w:rPr>
            </w:pPr>
            <w:r w:rsidRPr="001D77C1">
              <w:rPr>
                <w:rFonts w:ascii="Arial" w:hAnsi="Arial" w:cs="Arial"/>
                <w:b/>
                <w:bCs/>
                <w:sz w:val="16"/>
                <w:szCs w:val="16"/>
              </w:rPr>
              <w:t>-27 020,00</w:t>
            </w:r>
          </w:p>
        </w:tc>
      </w:tr>
      <w:tr w:rsidR="00846C65" w:rsidRPr="001D77C1" w:rsidTr="005D49EB">
        <w:trPr>
          <w:trHeight w:val="1093"/>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111 05025 10 0000 120</w:t>
            </w:r>
          </w:p>
        </w:tc>
        <w:tc>
          <w:tcPr>
            <w:tcW w:w="5480" w:type="dxa"/>
            <w:tcBorders>
              <w:top w:val="nil"/>
              <w:left w:val="nil"/>
              <w:bottom w:val="single" w:sz="4" w:space="0" w:color="auto"/>
              <w:right w:val="single" w:sz="4" w:space="0" w:color="auto"/>
            </w:tcBorders>
            <w:shd w:val="clear" w:color="000000" w:fill="FFFFFF"/>
            <w:vAlign w:val="bottom"/>
            <w:hideMark/>
          </w:tcPr>
          <w:p w:rsidR="00846C65" w:rsidRPr="001D77C1" w:rsidRDefault="00846C65" w:rsidP="005D49EB">
            <w:pPr>
              <w:rPr>
                <w:rFonts w:ascii="Arial" w:hAnsi="Arial" w:cs="Arial"/>
                <w:sz w:val="16"/>
                <w:szCs w:val="16"/>
              </w:rPr>
            </w:pPr>
            <w:proofErr w:type="gramStart"/>
            <w:r w:rsidRPr="001D77C1">
              <w:rPr>
                <w:rFonts w:ascii="Arial" w:hAnsi="Arial" w:cs="Arial"/>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бюджетных и автономных учреждений)</w:t>
            </w:r>
            <w:proofErr w:type="gramEnd"/>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-26 100,00</w:t>
            </w:r>
          </w:p>
        </w:tc>
      </w:tr>
      <w:tr w:rsidR="00846C65" w:rsidRPr="001D77C1" w:rsidTr="005D49EB">
        <w:trPr>
          <w:trHeight w:val="94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111 05035 10 0000 120</w:t>
            </w:r>
          </w:p>
        </w:tc>
        <w:tc>
          <w:tcPr>
            <w:tcW w:w="5480" w:type="dxa"/>
            <w:tcBorders>
              <w:top w:val="nil"/>
              <w:left w:val="nil"/>
              <w:bottom w:val="single" w:sz="4" w:space="0" w:color="auto"/>
              <w:right w:val="single" w:sz="4" w:space="0" w:color="auto"/>
            </w:tcBorders>
            <w:shd w:val="clear" w:color="000000" w:fill="FFFFFF"/>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 xml:space="preserve">Доходы от сдачи в аренду имущества, находящегося в оперативном </w:t>
            </w:r>
            <w:proofErr w:type="gramStart"/>
            <w:r w:rsidRPr="001D77C1">
              <w:rPr>
                <w:rFonts w:ascii="Arial" w:hAnsi="Arial" w:cs="Arial"/>
                <w:sz w:val="16"/>
                <w:szCs w:val="16"/>
              </w:rPr>
              <w:t>управлении</w:t>
            </w:r>
            <w:proofErr w:type="gramEnd"/>
            <w:r w:rsidRPr="001D77C1">
              <w:rPr>
                <w:rFonts w:ascii="Arial" w:hAnsi="Arial" w:cs="Arial"/>
                <w:sz w:val="16"/>
                <w:szCs w:val="16"/>
              </w:rPr>
              <w:t xml:space="preserve"> органов управления сельских поселений и созданных ими учреждений (за исключением имущества муниципальных и автономных учреждений)</w:t>
            </w:r>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-920,00</w:t>
            </w:r>
          </w:p>
        </w:tc>
      </w:tr>
      <w:tr w:rsidR="00846C65" w:rsidRPr="001D77C1" w:rsidTr="005D49EB">
        <w:trPr>
          <w:trHeight w:val="118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111 09045 10 0000 120</w:t>
            </w:r>
          </w:p>
        </w:tc>
        <w:tc>
          <w:tcPr>
            <w:tcW w:w="5480" w:type="dxa"/>
            <w:tcBorders>
              <w:top w:val="nil"/>
              <w:left w:val="nil"/>
              <w:bottom w:val="single" w:sz="4" w:space="0" w:color="auto"/>
              <w:right w:val="single" w:sz="4" w:space="0" w:color="auto"/>
            </w:tcBorders>
            <w:shd w:val="clear" w:color="000000" w:fill="FFFFFF"/>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0,00</w:t>
            </w:r>
          </w:p>
        </w:tc>
      </w:tr>
      <w:tr w:rsidR="00846C65" w:rsidRPr="001D77C1" w:rsidTr="005D49EB">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114 00000 00 0000 000</w:t>
            </w:r>
          </w:p>
        </w:tc>
        <w:tc>
          <w:tcPr>
            <w:tcW w:w="548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Доходы от продажи материальных и нематериальных активов</w:t>
            </w:r>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b/>
                <w:bCs/>
                <w:sz w:val="16"/>
                <w:szCs w:val="16"/>
              </w:rPr>
            </w:pPr>
            <w:r w:rsidRPr="001D77C1">
              <w:rPr>
                <w:rFonts w:ascii="Arial" w:hAnsi="Arial" w:cs="Arial"/>
                <w:b/>
                <w:bCs/>
                <w:sz w:val="16"/>
                <w:szCs w:val="16"/>
              </w:rPr>
              <w:t>12 330,00</w:t>
            </w:r>
          </w:p>
        </w:tc>
      </w:tr>
      <w:tr w:rsidR="00846C65" w:rsidRPr="001D77C1" w:rsidTr="005D49EB">
        <w:trPr>
          <w:trHeight w:val="1246"/>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lastRenderedPageBreak/>
              <w:t>114 02053 10 0000 440</w:t>
            </w:r>
          </w:p>
        </w:tc>
        <w:tc>
          <w:tcPr>
            <w:tcW w:w="548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w:t>
            </w:r>
            <w:r>
              <w:rPr>
                <w:rFonts w:ascii="Arial" w:hAnsi="Arial" w:cs="Arial"/>
                <w:sz w:val="16"/>
                <w:szCs w:val="16"/>
              </w:rPr>
              <w:t>т</w:t>
            </w:r>
            <w:r w:rsidRPr="001D77C1">
              <w:rPr>
                <w:rFonts w:ascii="Arial" w:hAnsi="Arial" w:cs="Arial"/>
                <w:sz w:val="16"/>
                <w:szCs w:val="16"/>
              </w:rPr>
              <w:t>ериальных запасов по указанному имуществу</w:t>
            </w:r>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12 330,00</w:t>
            </w:r>
          </w:p>
        </w:tc>
      </w:tr>
      <w:tr w:rsidR="00846C65" w:rsidRPr="001D77C1" w:rsidTr="005D49EB">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200 00000 00 0000 000</w:t>
            </w:r>
          </w:p>
        </w:tc>
        <w:tc>
          <w:tcPr>
            <w:tcW w:w="548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Безвозмездные поступления от других бюджетов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b/>
                <w:bCs/>
                <w:sz w:val="16"/>
                <w:szCs w:val="16"/>
              </w:rPr>
            </w:pPr>
            <w:r w:rsidRPr="001D77C1">
              <w:rPr>
                <w:rFonts w:ascii="Arial" w:hAnsi="Arial" w:cs="Arial"/>
                <w:b/>
                <w:bCs/>
                <w:sz w:val="16"/>
                <w:szCs w:val="16"/>
              </w:rPr>
              <w:t>852 453,63</w:t>
            </w:r>
          </w:p>
        </w:tc>
      </w:tr>
      <w:tr w:rsidR="00846C65" w:rsidRPr="001D77C1" w:rsidTr="005D49EB">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202 10000 00 0000 150</w:t>
            </w:r>
          </w:p>
        </w:tc>
        <w:tc>
          <w:tcPr>
            <w:tcW w:w="548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Дотации бюджетам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b/>
                <w:bCs/>
                <w:sz w:val="16"/>
                <w:szCs w:val="16"/>
              </w:rPr>
            </w:pPr>
            <w:r w:rsidRPr="001D77C1">
              <w:rPr>
                <w:rFonts w:ascii="Arial" w:hAnsi="Arial" w:cs="Arial"/>
                <w:b/>
                <w:bCs/>
                <w:sz w:val="16"/>
                <w:szCs w:val="16"/>
              </w:rPr>
              <w:t>819 419,03</w:t>
            </w:r>
          </w:p>
        </w:tc>
      </w:tr>
      <w:tr w:rsidR="00846C65" w:rsidRPr="001D77C1" w:rsidTr="005D49EB">
        <w:trPr>
          <w:trHeight w:val="58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202 15002 10 0000 150</w:t>
            </w:r>
          </w:p>
        </w:tc>
        <w:tc>
          <w:tcPr>
            <w:tcW w:w="548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Дотации бюджетам сельских поселений на поддержку мер по обеспечению сбалансированности бюджетов</w:t>
            </w:r>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819 419,03</w:t>
            </w:r>
          </w:p>
        </w:tc>
      </w:tr>
      <w:tr w:rsidR="00846C65" w:rsidRPr="001D77C1" w:rsidTr="005D49EB">
        <w:trPr>
          <w:trHeight w:val="45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202 30000 00 0000 150</w:t>
            </w:r>
          </w:p>
        </w:tc>
        <w:tc>
          <w:tcPr>
            <w:tcW w:w="548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Субвенции бюджетам бюджетной системы Российской Федерации</w:t>
            </w:r>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b/>
                <w:bCs/>
                <w:sz w:val="16"/>
                <w:szCs w:val="16"/>
              </w:rPr>
            </w:pPr>
            <w:r w:rsidRPr="001D77C1">
              <w:rPr>
                <w:rFonts w:ascii="Arial" w:hAnsi="Arial" w:cs="Arial"/>
                <w:b/>
                <w:bCs/>
                <w:sz w:val="16"/>
                <w:szCs w:val="16"/>
              </w:rPr>
              <w:t>-597,40</w:t>
            </w:r>
          </w:p>
        </w:tc>
      </w:tr>
      <w:tr w:rsidR="00846C65" w:rsidRPr="001D77C1" w:rsidTr="005D49EB">
        <w:trPr>
          <w:trHeight w:val="52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202 30024 10 0000 150</w:t>
            </w:r>
          </w:p>
        </w:tc>
        <w:tc>
          <w:tcPr>
            <w:tcW w:w="548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Субвенции бюджетам сельских поселений на выполнение передаваемых полномочий субъектов Российской Федерации</w:t>
            </w:r>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-597,40</w:t>
            </w:r>
          </w:p>
        </w:tc>
      </w:tr>
      <w:tr w:rsidR="00846C65" w:rsidRPr="001D77C1" w:rsidTr="005D49E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202 40000 00 0000 150</w:t>
            </w:r>
          </w:p>
        </w:tc>
        <w:tc>
          <w:tcPr>
            <w:tcW w:w="548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Иные межбюджетные трансферты</w:t>
            </w:r>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b/>
                <w:bCs/>
                <w:sz w:val="16"/>
                <w:szCs w:val="16"/>
              </w:rPr>
            </w:pPr>
            <w:r w:rsidRPr="001D77C1">
              <w:rPr>
                <w:rFonts w:ascii="Arial" w:hAnsi="Arial" w:cs="Arial"/>
                <w:b/>
                <w:bCs/>
                <w:sz w:val="16"/>
                <w:szCs w:val="16"/>
              </w:rPr>
              <w:t>33 632,00</w:t>
            </w:r>
          </w:p>
        </w:tc>
      </w:tr>
      <w:tr w:rsidR="00846C65" w:rsidRPr="001D77C1" w:rsidTr="005D49EB">
        <w:trPr>
          <w:trHeight w:val="48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202 49999 10 0000 150</w:t>
            </w:r>
          </w:p>
        </w:tc>
        <w:tc>
          <w:tcPr>
            <w:tcW w:w="548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Прочие межбюджетные трансферты, передаваемые бюджетам сельских поселений</w:t>
            </w:r>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33 632,00</w:t>
            </w:r>
          </w:p>
        </w:tc>
      </w:tr>
      <w:tr w:rsidR="00846C65" w:rsidRPr="001D77C1" w:rsidTr="005D49EB">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Всего:</w:t>
            </w:r>
          </w:p>
        </w:tc>
        <w:tc>
          <w:tcPr>
            <w:tcW w:w="54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 </w:t>
            </w:r>
          </w:p>
        </w:tc>
        <w:tc>
          <w:tcPr>
            <w:tcW w:w="17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b/>
                <w:bCs/>
                <w:sz w:val="16"/>
                <w:szCs w:val="16"/>
              </w:rPr>
            </w:pPr>
            <w:r w:rsidRPr="001D77C1">
              <w:rPr>
                <w:rFonts w:ascii="Arial" w:hAnsi="Arial" w:cs="Arial"/>
                <w:b/>
                <w:bCs/>
                <w:sz w:val="16"/>
                <w:szCs w:val="16"/>
              </w:rPr>
              <w:t>817 453,63</w:t>
            </w:r>
          </w:p>
        </w:tc>
      </w:tr>
    </w:tbl>
    <w:p w:rsidR="00846C65" w:rsidRDefault="00846C65" w:rsidP="00846C65">
      <w:pPr>
        <w:pStyle w:val="afb"/>
        <w:jc w:val="both"/>
        <w:rPr>
          <w:bCs/>
          <w:sz w:val="24"/>
        </w:rPr>
      </w:pPr>
    </w:p>
    <w:p w:rsidR="00846C65" w:rsidRDefault="00846C65" w:rsidP="00846C65">
      <w:pPr>
        <w:pStyle w:val="afb"/>
        <w:jc w:val="both"/>
        <w:rPr>
          <w:bCs/>
          <w:sz w:val="24"/>
        </w:rPr>
      </w:pPr>
    </w:p>
    <w:p w:rsidR="00846C65" w:rsidRDefault="00846C65" w:rsidP="00846C65">
      <w:pPr>
        <w:pStyle w:val="afb"/>
        <w:jc w:val="both"/>
        <w:rPr>
          <w:bCs/>
          <w:sz w:val="24"/>
        </w:rPr>
      </w:pPr>
    </w:p>
    <w:p w:rsidR="00846C65" w:rsidRDefault="00846C65" w:rsidP="00846C65">
      <w:pPr>
        <w:pStyle w:val="afb"/>
        <w:numPr>
          <w:ilvl w:val="0"/>
          <w:numId w:val="25"/>
        </w:numPr>
        <w:tabs>
          <w:tab w:val="clear" w:pos="720"/>
          <w:tab w:val="num" w:pos="360"/>
        </w:tabs>
        <w:ind w:left="360"/>
        <w:jc w:val="both"/>
        <w:rPr>
          <w:bCs/>
          <w:sz w:val="24"/>
        </w:rPr>
      </w:pPr>
      <w:r>
        <w:rPr>
          <w:bCs/>
          <w:sz w:val="24"/>
        </w:rPr>
        <w:t>приложения 6, 8 к статье 6 решения изложить в новой редакции:</w:t>
      </w:r>
    </w:p>
    <w:p w:rsidR="00846C65" w:rsidRDefault="00846C65" w:rsidP="00846C65">
      <w:pPr>
        <w:pStyle w:val="afb"/>
        <w:jc w:val="both"/>
        <w:rPr>
          <w:bCs/>
          <w:sz w:val="24"/>
        </w:rPr>
      </w:pPr>
    </w:p>
    <w:tbl>
      <w:tblPr>
        <w:tblW w:w="9020" w:type="dxa"/>
        <w:tblInd w:w="93" w:type="dxa"/>
        <w:tblLook w:val="04A0"/>
      </w:tblPr>
      <w:tblGrid>
        <w:gridCol w:w="5123"/>
        <w:gridCol w:w="420"/>
        <w:gridCol w:w="438"/>
        <w:gridCol w:w="3180"/>
      </w:tblGrid>
      <w:tr w:rsidR="00846C65" w:rsidRPr="001D77C1" w:rsidTr="005D49EB">
        <w:trPr>
          <w:trHeight w:val="255"/>
        </w:trPr>
        <w:tc>
          <w:tcPr>
            <w:tcW w:w="9020" w:type="dxa"/>
            <w:gridSpan w:val="4"/>
            <w:tcBorders>
              <w:top w:val="nil"/>
              <w:left w:val="nil"/>
              <w:bottom w:val="nil"/>
              <w:right w:val="nil"/>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Приложение №6</w:t>
            </w:r>
          </w:p>
        </w:tc>
      </w:tr>
      <w:tr w:rsidR="00846C65" w:rsidRPr="001D77C1" w:rsidTr="005D49EB">
        <w:trPr>
          <w:trHeight w:val="255"/>
        </w:trPr>
        <w:tc>
          <w:tcPr>
            <w:tcW w:w="9020" w:type="dxa"/>
            <w:gridSpan w:val="4"/>
            <w:tcBorders>
              <w:top w:val="nil"/>
              <w:left w:val="nil"/>
              <w:bottom w:val="nil"/>
              <w:right w:val="nil"/>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к решению Собрания депутатов Медикасинского сельского поселения</w:t>
            </w:r>
          </w:p>
        </w:tc>
      </w:tr>
      <w:tr w:rsidR="00846C65" w:rsidRPr="001D77C1" w:rsidTr="005D49EB">
        <w:trPr>
          <w:trHeight w:val="255"/>
        </w:trPr>
        <w:tc>
          <w:tcPr>
            <w:tcW w:w="9020" w:type="dxa"/>
            <w:gridSpan w:val="4"/>
            <w:tcBorders>
              <w:top w:val="nil"/>
              <w:left w:val="nil"/>
              <w:bottom w:val="nil"/>
              <w:right w:val="nil"/>
            </w:tcBorders>
            <w:shd w:val="clear" w:color="auto" w:fill="auto"/>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 xml:space="preserve"> Цивильского района Чувашской Республики  от 12.12.2018г. №38-1</w:t>
            </w:r>
          </w:p>
        </w:tc>
      </w:tr>
      <w:tr w:rsidR="00846C65" w:rsidRPr="001D77C1" w:rsidTr="005D49EB">
        <w:trPr>
          <w:trHeight w:val="255"/>
        </w:trPr>
        <w:tc>
          <w:tcPr>
            <w:tcW w:w="9020" w:type="dxa"/>
            <w:gridSpan w:val="4"/>
            <w:tcBorders>
              <w:top w:val="nil"/>
              <w:left w:val="nil"/>
              <w:bottom w:val="nil"/>
              <w:right w:val="nil"/>
            </w:tcBorders>
            <w:shd w:val="clear" w:color="auto" w:fill="auto"/>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 xml:space="preserve">"О </w:t>
            </w:r>
            <w:proofErr w:type="gramStart"/>
            <w:r w:rsidRPr="001D77C1">
              <w:rPr>
                <w:rFonts w:ascii="Arial" w:hAnsi="Arial" w:cs="Arial"/>
                <w:sz w:val="16"/>
                <w:szCs w:val="16"/>
              </w:rPr>
              <w:t>бюджете</w:t>
            </w:r>
            <w:proofErr w:type="gramEnd"/>
            <w:r w:rsidRPr="001D77C1">
              <w:rPr>
                <w:rFonts w:ascii="Arial" w:hAnsi="Arial" w:cs="Arial"/>
                <w:sz w:val="16"/>
                <w:szCs w:val="16"/>
              </w:rPr>
              <w:t xml:space="preserve"> Медикасинского  сельского поселения Цивильского района </w:t>
            </w:r>
          </w:p>
        </w:tc>
      </w:tr>
      <w:tr w:rsidR="00846C65" w:rsidRPr="001D77C1" w:rsidTr="005D49EB">
        <w:trPr>
          <w:trHeight w:val="255"/>
        </w:trPr>
        <w:tc>
          <w:tcPr>
            <w:tcW w:w="9020" w:type="dxa"/>
            <w:gridSpan w:val="4"/>
            <w:tcBorders>
              <w:top w:val="nil"/>
              <w:left w:val="nil"/>
              <w:bottom w:val="nil"/>
              <w:right w:val="nil"/>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на 2019 год и на плановый период 2020 и 2021 годов"</w:t>
            </w:r>
          </w:p>
        </w:tc>
      </w:tr>
      <w:tr w:rsidR="00846C65" w:rsidRPr="001D77C1" w:rsidTr="005D49EB">
        <w:trPr>
          <w:trHeight w:val="255"/>
        </w:trPr>
        <w:tc>
          <w:tcPr>
            <w:tcW w:w="5123"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20"/>
                <w:szCs w:val="20"/>
              </w:rPr>
            </w:pPr>
          </w:p>
        </w:tc>
        <w:tc>
          <w:tcPr>
            <w:tcW w:w="345"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20"/>
                <w:szCs w:val="20"/>
              </w:rPr>
            </w:pPr>
          </w:p>
        </w:tc>
        <w:tc>
          <w:tcPr>
            <w:tcW w:w="372"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20"/>
                <w:szCs w:val="20"/>
              </w:rPr>
            </w:pPr>
          </w:p>
        </w:tc>
        <w:tc>
          <w:tcPr>
            <w:tcW w:w="3180" w:type="dxa"/>
            <w:tcBorders>
              <w:top w:val="nil"/>
              <w:left w:val="nil"/>
              <w:bottom w:val="nil"/>
              <w:right w:val="nil"/>
            </w:tcBorders>
            <w:shd w:val="clear" w:color="auto" w:fill="auto"/>
            <w:noWrap/>
            <w:vAlign w:val="bottom"/>
            <w:hideMark/>
          </w:tcPr>
          <w:p w:rsidR="00846C65" w:rsidRPr="001D77C1" w:rsidRDefault="00846C65" w:rsidP="005D49EB">
            <w:pPr>
              <w:jc w:val="right"/>
              <w:rPr>
                <w:rFonts w:ascii="Arial" w:hAnsi="Arial" w:cs="Arial"/>
                <w:sz w:val="20"/>
                <w:szCs w:val="20"/>
              </w:rPr>
            </w:pPr>
          </w:p>
        </w:tc>
      </w:tr>
      <w:tr w:rsidR="00846C65" w:rsidRPr="001D77C1" w:rsidTr="005D49EB">
        <w:trPr>
          <w:trHeight w:val="255"/>
        </w:trPr>
        <w:tc>
          <w:tcPr>
            <w:tcW w:w="9020" w:type="dxa"/>
            <w:gridSpan w:val="4"/>
            <w:tcBorders>
              <w:top w:val="nil"/>
              <w:left w:val="nil"/>
              <w:bottom w:val="nil"/>
              <w:right w:val="nil"/>
            </w:tcBorders>
            <w:shd w:val="clear" w:color="auto" w:fill="auto"/>
            <w:noWrap/>
            <w:vAlign w:val="bottom"/>
            <w:hideMark/>
          </w:tcPr>
          <w:p w:rsidR="00846C65" w:rsidRPr="001D77C1" w:rsidRDefault="00846C65" w:rsidP="005D49EB">
            <w:pPr>
              <w:jc w:val="center"/>
              <w:rPr>
                <w:rFonts w:ascii="Arial" w:hAnsi="Arial" w:cs="Arial"/>
                <w:b/>
                <w:bCs/>
                <w:sz w:val="16"/>
                <w:szCs w:val="16"/>
              </w:rPr>
            </w:pPr>
            <w:r w:rsidRPr="001D77C1">
              <w:rPr>
                <w:rFonts w:ascii="Arial" w:hAnsi="Arial" w:cs="Arial"/>
                <w:b/>
                <w:bCs/>
                <w:sz w:val="16"/>
                <w:szCs w:val="16"/>
              </w:rPr>
              <w:t xml:space="preserve">Распределение </w:t>
            </w:r>
          </w:p>
        </w:tc>
      </w:tr>
      <w:tr w:rsidR="00846C65" w:rsidRPr="001D77C1" w:rsidTr="005D49EB">
        <w:trPr>
          <w:trHeight w:val="255"/>
        </w:trPr>
        <w:tc>
          <w:tcPr>
            <w:tcW w:w="9020" w:type="dxa"/>
            <w:gridSpan w:val="4"/>
            <w:tcBorders>
              <w:top w:val="nil"/>
              <w:left w:val="nil"/>
              <w:bottom w:val="nil"/>
              <w:right w:val="nil"/>
            </w:tcBorders>
            <w:shd w:val="clear" w:color="auto" w:fill="auto"/>
            <w:noWrap/>
            <w:vAlign w:val="bottom"/>
            <w:hideMark/>
          </w:tcPr>
          <w:p w:rsidR="00846C65" w:rsidRPr="001D77C1" w:rsidRDefault="00846C65" w:rsidP="005D49EB">
            <w:pPr>
              <w:jc w:val="center"/>
              <w:rPr>
                <w:rFonts w:ascii="Arial" w:hAnsi="Arial" w:cs="Arial"/>
                <w:b/>
                <w:bCs/>
                <w:sz w:val="16"/>
                <w:szCs w:val="16"/>
              </w:rPr>
            </w:pPr>
            <w:r w:rsidRPr="001D77C1">
              <w:rPr>
                <w:rFonts w:ascii="Arial" w:hAnsi="Arial" w:cs="Arial"/>
                <w:b/>
                <w:bCs/>
                <w:sz w:val="16"/>
                <w:szCs w:val="16"/>
              </w:rPr>
              <w:t>бюджетных ассигнований по разделам, подразделам, целевым статьям</w:t>
            </w:r>
          </w:p>
        </w:tc>
      </w:tr>
      <w:tr w:rsidR="00846C65" w:rsidRPr="001D77C1" w:rsidTr="005D49EB">
        <w:trPr>
          <w:trHeight w:val="255"/>
        </w:trPr>
        <w:tc>
          <w:tcPr>
            <w:tcW w:w="9020" w:type="dxa"/>
            <w:gridSpan w:val="4"/>
            <w:tcBorders>
              <w:top w:val="nil"/>
              <w:left w:val="nil"/>
              <w:bottom w:val="nil"/>
              <w:right w:val="nil"/>
            </w:tcBorders>
            <w:shd w:val="clear" w:color="auto" w:fill="auto"/>
            <w:noWrap/>
            <w:vAlign w:val="bottom"/>
            <w:hideMark/>
          </w:tcPr>
          <w:p w:rsidR="00846C65" w:rsidRPr="001D77C1" w:rsidRDefault="00846C65" w:rsidP="005D49EB">
            <w:pPr>
              <w:jc w:val="center"/>
              <w:rPr>
                <w:rFonts w:ascii="Arial" w:hAnsi="Arial" w:cs="Arial"/>
                <w:b/>
                <w:bCs/>
                <w:sz w:val="16"/>
                <w:szCs w:val="16"/>
              </w:rPr>
            </w:pPr>
            <w:r w:rsidRPr="001D77C1">
              <w:rPr>
                <w:rFonts w:ascii="Arial" w:hAnsi="Arial" w:cs="Arial"/>
                <w:b/>
                <w:bCs/>
                <w:sz w:val="16"/>
                <w:szCs w:val="16"/>
              </w:rPr>
              <w:t xml:space="preserve">(муниципальным программам и </w:t>
            </w:r>
            <w:proofErr w:type="spellStart"/>
            <w:r w:rsidRPr="001D77C1">
              <w:rPr>
                <w:rFonts w:ascii="Arial" w:hAnsi="Arial" w:cs="Arial"/>
                <w:b/>
                <w:bCs/>
                <w:sz w:val="16"/>
                <w:szCs w:val="16"/>
              </w:rPr>
              <w:t>непрограммным</w:t>
            </w:r>
            <w:proofErr w:type="spellEnd"/>
            <w:r w:rsidRPr="001D77C1">
              <w:rPr>
                <w:rFonts w:ascii="Arial" w:hAnsi="Arial" w:cs="Arial"/>
                <w:b/>
                <w:bCs/>
                <w:sz w:val="16"/>
                <w:szCs w:val="16"/>
              </w:rPr>
              <w:t xml:space="preserve"> направлениям деятельности) и </w:t>
            </w:r>
          </w:p>
        </w:tc>
      </w:tr>
      <w:tr w:rsidR="00846C65" w:rsidRPr="001D77C1" w:rsidTr="005D49EB">
        <w:trPr>
          <w:trHeight w:val="255"/>
        </w:trPr>
        <w:tc>
          <w:tcPr>
            <w:tcW w:w="9020" w:type="dxa"/>
            <w:gridSpan w:val="4"/>
            <w:tcBorders>
              <w:top w:val="nil"/>
              <w:left w:val="nil"/>
              <w:bottom w:val="nil"/>
              <w:right w:val="nil"/>
            </w:tcBorders>
            <w:shd w:val="clear" w:color="auto" w:fill="auto"/>
            <w:noWrap/>
            <w:vAlign w:val="bottom"/>
            <w:hideMark/>
          </w:tcPr>
          <w:p w:rsidR="00846C65" w:rsidRPr="001D77C1" w:rsidRDefault="00846C65" w:rsidP="005D49EB">
            <w:pPr>
              <w:jc w:val="center"/>
              <w:rPr>
                <w:rFonts w:ascii="Arial" w:hAnsi="Arial" w:cs="Arial"/>
                <w:b/>
                <w:bCs/>
                <w:sz w:val="16"/>
                <w:szCs w:val="16"/>
              </w:rPr>
            </w:pPr>
            <w:r w:rsidRPr="001D77C1">
              <w:rPr>
                <w:rFonts w:ascii="Arial" w:hAnsi="Arial" w:cs="Arial"/>
                <w:b/>
                <w:bCs/>
                <w:sz w:val="16"/>
                <w:szCs w:val="16"/>
              </w:rPr>
              <w:t>группам (группам и подгруппам) видов расходов классификации расходов бюджета</w:t>
            </w:r>
          </w:p>
        </w:tc>
      </w:tr>
      <w:tr w:rsidR="00846C65" w:rsidRPr="001D77C1" w:rsidTr="005D49EB">
        <w:trPr>
          <w:trHeight w:val="255"/>
        </w:trPr>
        <w:tc>
          <w:tcPr>
            <w:tcW w:w="9020" w:type="dxa"/>
            <w:gridSpan w:val="4"/>
            <w:tcBorders>
              <w:top w:val="nil"/>
              <w:left w:val="nil"/>
              <w:bottom w:val="nil"/>
              <w:right w:val="nil"/>
            </w:tcBorders>
            <w:shd w:val="clear" w:color="auto" w:fill="auto"/>
            <w:noWrap/>
            <w:vAlign w:val="bottom"/>
            <w:hideMark/>
          </w:tcPr>
          <w:p w:rsidR="00846C65" w:rsidRPr="001D77C1" w:rsidRDefault="00846C65" w:rsidP="005D49EB">
            <w:pPr>
              <w:jc w:val="center"/>
              <w:rPr>
                <w:rFonts w:ascii="Arial" w:hAnsi="Arial" w:cs="Arial"/>
                <w:b/>
                <w:bCs/>
                <w:sz w:val="16"/>
                <w:szCs w:val="16"/>
              </w:rPr>
            </w:pPr>
            <w:r w:rsidRPr="001D77C1">
              <w:rPr>
                <w:rFonts w:ascii="Arial" w:hAnsi="Arial" w:cs="Arial"/>
                <w:b/>
                <w:bCs/>
                <w:sz w:val="16"/>
                <w:szCs w:val="16"/>
              </w:rPr>
              <w:t xml:space="preserve">  Медикасинского сельского поселения Цивильского района Чувашской Республики на 2019 год</w:t>
            </w:r>
          </w:p>
        </w:tc>
      </w:tr>
      <w:tr w:rsidR="00846C65" w:rsidRPr="001D77C1" w:rsidTr="005D49EB">
        <w:trPr>
          <w:trHeight w:val="255"/>
        </w:trPr>
        <w:tc>
          <w:tcPr>
            <w:tcW w:w="5123"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20"/>
                <w:szCs w:val="20"/>
              </w:rPr>
            </w:pPr>
          </w:p>
        </w:tc>
        <w:tc>
          <w:tcPr>
            <w:tcW w:w="345"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20"/>
                <w:szCs w:val="20"/>
              </w:rPr>
            </w:pPr>
          </w:p>
        </w:tc>
        <w:tc>
          <w:tcPr>
            <w:tcW w:w="372"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20"/>
                <w:szCs w:val="20"/>
              </w:rPr>
            </w:pPr>
          </w:p>
        </w:tc>
        <w:tc>
          <w:tcPr>
            <w:tcW w:w="3180"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20"/>
                <w:szCs w:val="20"/>
              </w:rPr>
            </w:pPr>
          </w:p>
        </w:tc>
      </w:tr>
      <w:tr w:rsidR="00846C65" w:rsidRPr="001D77C1" w:rsidTr="005D49EB">
        <w:trPr>
          <w:trHeight w:val="255"/>
        </w:trPr>
        <w:tc>
          <w:tcPr>
            <w:tcW w:w="5123" w:type="dxa"/>
            <w:tcBorders>
              <w:top w:val="nil"/>
              <w:left w:val="nil"/>
              <w:bottom w:val="nil"/>
              <w:right w:val="nil"/>
            </w:tcBorders>
            <w:shd w:val="clear" w:color="auto" w:fill="auto"/>
            <w:noWrap/>
            <w:vAlign w:val="bottom"/>
            <w:hideMark/>
          </w:tcPr>
          <w:p w:rsidR="00846C65" w:rsidRPr="001D77C1" w:rsidRDefault="00846C65" w:rsidP="005D49EB">
            <w:pPr>
              <w:jc w:val="center"/>
              <w:rPr>
                <w:rFonts w:ascii="Arial" w:hAnsi="Arial" w:cs="Arial"/>
                <w:sz w:val="20"/>
                <w:szCs w:val="20"/>
              </w:rPr>
            </w:pPr>
          </w:p>
        </w:tc>
        <w:tc>
          <w:tcPr>
            <w:tcW w:w="345" w:type="dxa"/>
            <w:tcBorders>
              <w:top w:val="nil"/>
              <w:left w:val="nil"/>
              <w:bottom w:val="nil"/>
              <w:right w:val="nil"/>
            </w:tcBorders>
            <w:shd w:val="clear" w:color="auto" w:fill="auto"/>
            <w:noWrap/>
            <w:vAlign w:val="bottom"/>
            <w:hideMark/>
          </w:tcPr>
          <w:p w:rsidR="00846C65" w:rsidRPr="001D77C1" w:rsidRDefault="00846C65" w:rsidP="005D49EB">
            <w:pPr>
              <w:jc w:val="center"/>
              <w:rPr>
                <w:rFonts w:ascii="Arial" w:hAnsi="Arial" w:cs="Arial"/>
                <w:sz w:val="20"/>
                <w:szCs w:val="20"/>
              </w:rPr>
            </w:pPr>
          </w:p>
        </w:tc>
        <w:tc>
          <w:tcPr>
            <w:tcW w:w="372" w:type="dxa"/>
            <w:tcBorders>
              <w:top w:val="nil"/>
              <w:left w:val="nil"/>
              <w:bottom w:val="nil"/>
              <w:right w:val="nil"/>
            </w:tcBorders>
            <w:shd w:val="clear" w:color="auto" w:fill="auto"/>
            <w:noWrap/>
            <w:vAlign w:val="bottom"/>
            <w:hideMark/>
          </w:tcPr>
          <w:p w:rsidR="00846C65" w:rsidRPr="001D77C1" w:rsidRDefault="00846C65" w:rsidP="005D49EB">
            <w:pPr>
              <w:jc w:val="center"/>
              <w:rPr>
                <w:rFonts w:ascii="Arial" w:hAnsi="Arial" w:cs="Arial"/>
                <w:sz w:val="20"/>
                <w:szCs w:val="20"/>
              </w:rPr>
            </w:pPr>
          </w:p>
        </w:tc>
        <w:tc>
          <w:tcPr>
            <w:tcW w:w="3180" w:type="dxa"/>
            <w:tcBorders>
              <w:top w:val="nil"/>
              <w:left w:val="nil"/>
              <w:bottom w:val="nil"/>
              <w:right w:val="nil"/>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(рублей)</w:t>
            </w:r>
          </w:p>
        </w:tc>
      </w:tr>
      <w:tr w:rsidR="00846C65" w:rsidRPr="001D77C1" w:rsidTr="005D49EB">
        <w:trPr>
          <w:trHeight w:val="255"/>
        </w:trPr>
        <w:tc>
          <w:tcPr>
            <w:tcW w:w="512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Показатели</w:t>
            </w:r>
          </w:p>
        </w:tc>
        <w:tc>
          <w:tcPr>
            <w:tcW w:w="3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xml:space="preserve">РЗ </w:t>
            </w:r>
          </w:p>
        </w:tc>
        <w:tc>
          <w:tcPr>
            <w:tcW w:w="37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46C65" w:rsidRPr="001D77C1" w:rsidRDefault="00846C65" w:rsidP="005D49EB">
            <w:pPr>
              <w:jc w:val="center"/>
              <w:rPr>
                <w:rFonts w:ascii="Arial" w:hAnsi="Arial" w:cs="Arial"/>
                <w:sz w:val="16"/>
                <w:szCs w:val="16"/>
              </w:rPr>
            </w:pPr>
            <w:proofErr w:type="gramStart"/>
            <w:r w:rsidRPr="001D77C1">
              <w:rPr>
                <w:rFonts w:ascii="Arial" w:hAnsi="Arial" w:cs="Arial"/>
                <w:sz w:val="16"/>
                <w:szCs w:val="16"/>
              </w:rPr>
              <w:t>ПР</w:t>
            </w:r>
            <w:proofErr w:type="gramEnd"/>
          </w:p>
        </w:tc>
        <w:tc>
          <w:tcPr>
            <w:tcW w:w="3180" w:type="dxa"/>
            <w:tcBorders>
              <w:top w:val="single" w:sz="4" w:space="0" w:color="auto"/>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Увеличение, уменьшение</w:t>
            </w:r>
            <w:proofErr w:type="gramStart"/>
            <w:r w:rsidRPr="001D77C1">
              <w:rPr>
                <w:rFonts w:ascii="Arial" w:hAnsi="Arial" w:cs="Arial"/>
                <w:sz w:val="16"/>
                <w:szCs w:val="16"/>
              </w:rPr>
              <w:t xml:space="preserve"> (-)</w:t>
            </w:r>
            <w:proofErr w:type="gramEnd"/>
          </w:p>
        </w:tc>
      </w:tr>
      <w:tr w:rsidR="00846C65" w:rsidRPr="001D77C1" w:rsidTr="005D49EB">
        <w:trPr>
          <w:trHeight w:val="412"/>
        </w:trPr>
        <w:tc>
          <w:tcPr>
            <w:tcW w:w="5123" w:type="dxa"/>
            <w:vMerge/>
            <w:tcBorders>
              <w:top w:val="single" w:sz="4" w:space="0" w:color="auto"/>
              <w:left w:val="single" w:sz="4" w:space="0" w:color="auto"/>
              <w:bottom w:val="single" w:sz="4" w:space="0" w:color="000000"/>
              <w:right w:val="single" w:sz="4" w:space="0" w:color="auto"/>
            </w:tcBorders>
            <w:vAlign w:val="center"/>
            <w:hideMark/>
          </w:tcPr>
          <w:p w:rsidR="00846C65" w:rsidRPr="001D77C1" w:rsidRDefault="00846C65" w:rsidP="005D49EB">
            <w:pPr>
              <w:rPr>
                <w:rFonts w:ascii="Arial" w:hAnsi="Arial" w:cs="Arial"/>
                <w:sz w:val="16"/>
                <w:szCs w:val="16"/>
              </w:rPr>
            </w:pPr>
          </w:p>
        </w:tc>
        <w:tc>
          <w:tcPr>
            <w:tcW w:w="345" w:type="dxa"/>
            <w:vMerge/>
            <w:tcBorders>
              <w:top w:val="single" w:sz="4" w:space="0" w:color="auto"/>
              <w:left w:val="single" w:sz="4" w:space="0" w:color="auto"/>
              <w:bottom w:val="single" w:sz="4" w:space="0" w:color="000000"/>
              <w:right w:val="single" w:sz="4" w:space="0" w:color="auto"/>
            </w:tcBorders>
            <w:vAlign w:val="center"/>
            <w:hideMark/>
          </w:tcPr>
          <w:p w:rsidR="00846C65" w:rsidRPr="001D77C1" w:rsidRDefault="00846C65" w:rsidP="005D49EB">
            <w:pPr>
              <w:rPr>
                <w:rFonts w:ascii="Arial" w:hAnsi="Arial" w:cs="Arial"/>
                <w:sz w:val="16"/>
                <w:szCs w:val="16"/>
              </w:rPr>
            </w:pPr>
          </w:p>
        </w:tc>
        <w:tc>
          <w:tcPr>
            <w:tcW w:w="372" w:type="dxa"/>
            <w:vMerge/>
            <w:tcBorders>
              <w:top w:val="single" w:sz="4" w:space="0" w:color="auto"/>
              <w:left w:val="single" w:sz="4" w:space="0" w:color="auto"/>
              <w:bottom w:val="single" w:sz="4" w:space="0" w:color="000000"/>
              <w:right w:val="single" w:sz="4" w:space="0" w:color="auto"/>
            </w:tcBorders>
            <w:vAlign w:val="center"/>
            <w:hideMark/>
          </w:tcPr>
          <w:p w:rsidR="00846C65" w:rsidRPr="001D77C1" w:rsidRDefault="00846C65" w:rsidP="005D49EB">
            <w:pPr>
              <w:rPr>
                <w:rFonts w:ascii="Arial" w:hAnsi="Arial" w:cs="Arial"/>
                <w:sz w:val="16"/>
                <w:szCs w:val="16"/>
              </w:rPr>
            </w:pPr>
          </w:p>
        </w:tc>
        <w:tc>
          <w:tcPr>
            <w:tcW w:w="31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Всего</w:t>
            </w:r>
          </w:p>
        </w:tc>
      </w:tr>
      <w:tr w:rsidR="00846C65" w:rsidRPr="001D77C1" w:rsidTr="005D49EB">
        <w:trPr>
          <w:trHeight w:val="435"/>
        </w:trPr>
        <w:tc>
          <w:tcPr>
            <w:tcW w:w="5123" w:type="dxa"/>
            <w:vMerge/>
            <w:tcBorders>
              <w:top w:val="single" w:sz="4" w:space="0" w:color="auto"/>
              <w:left w:val="single" w:sz="4" w:space="0" w:color="auto"/>
              <w:bottom w:val="single" w:sz="4" w:space="0" w:color="000000"/>
              <w:right w:val="single" w:sz="4" w:space="0" w:color="auto"/>
            </w:tcBorders>
            <w:vAlign w:val="center"/>
            <w:hideMark/>
          </w:tcPr>
          <w:p w:rsidR="00846C65" w:rsidRPr="001D77C1" w:rsidRDefault="00846C65" w:rsidP="005D49EB">
            <w:pPr>
              <w:rPr>
                <w:rFonts w:ascii="Arial" w:hAnsi="Arial" w:cs="Arial"/>
                <w:sz w:val="16"/>
                <w:szCs w:val="16"/>
              </w:rPr>
            </w:pPr>
          </w:p>
        </w:tc>
        <w:tc>
          <w:tcPr>
            <w:tcW w:w="345" w:type="dxa"/>
            <w:vMerge/>
            <w:tcBorders>
              <w:top w:val="single" w:sz="4" w:space="0" w:color="auto"/>
              <w:left w:val="single" w:sz="4" w:space="0" w:color="auto"/>
              <w:bottom w:val="single" w:sz="4" w:space="0" w:color="000000"/>
              <w:right w:val="single" w:sz="4" w:space="0" w:color="auto"/>
            </w:tcBorders>
            <w:vAlign w:val="center"/>
            <w:hideMark/>
          </w:tcPr>
          <w:p w:rsidR="00846C65" w:rsidRPr="001D77C1" w:rsidRDefault="00846C65" w:rsidP="005D49EB">
            <w:pPr>
              <w:rPr>
                <w:rFonts w:ascii="Arial" w:hAnsi="Arial" w:cs="Arial"/>
                <w:sz w:val="16"/>
                <w:szCs w:val="16"/>
              </w:rPr>
            </w:pPr>
          </w:p>
        </w:tc>
        <w:tc>
          <w:tcPr>
            <w:tcW w:w="372" w:type="dxa"/>
            <w:vMerge/>
            <w:tcBorders>
              <w:top w:val="single" w:sz="4" w:space="0" w:color="auto"/>
              <w:left w:val="single" w:sz="4" w:space="0" w:color="auto"/>
              <w:bottom w:val="single" w:sz="4" w:space="0" w:color="000000"/>
              <w:right w:val="single" w:sz="4" w:space="0" w:color="auto"/>
            </w:tcBorders>
            <w:vAlign w:val="center"/>
            <w:hideMark/>
          </w:tcPr>
          <w:p w:rsidR="00846C65" w:rsidRPr="001D77C1" w:rsidRDefault="00846C65" w:rsidP="005D49EB">
            <w:pPr>
              <w:rPr>
                <w:rFonts w:ascii="Arial" w:hAnsi="Arial" w:cs="Arial"/>
                <w:sz w:val="16"/>
                <w:szCs w:val="16"/>
              </w:rPr>
            </w:pPr>
          </w:p>
        </w:tc>
        <w:tc>
          <w:tcPr>
            <w:tcW w:w="3180" w:type="dxa"/>
            <w:vMerge/>
            <w:tcBorders>
              <w:top w:val="nil"/>
              <w:left w:val="single" w:sz="4" w:space="0" w:color="auto"/>
              <w:bottom w:val="single" w:sz="4" w:space="0" w:color="auto"/>
              <w:right w:val="single" w:sz="4" w:space="0" w:color="auto"/>
            </w:tcBorders>
            <w:vAlign w:val="center"/>
            <w:hideMark/>
          </w:tcPr>
          <w:p w:rsidR="00846C65" w:rsidRPr="001D77C1" w:rsidRDefault="00846C65" w:rsidP="005D49EB">
            <w:pPr>
              <w:rPr>
                <w:rFonts w:ascii="Arial" w:hAnsi="Arial" w:cs="Arial"/>
                <w:sz w:val="16"/>
                <w:szCs w:val="16"/>
              </w:rPr>
            </w:pPr>
          </w:p>
        </w:tc>
      </w:tr>
      <w:tr w:rsidR="00846C65" w:rsidRPr="001D77C1" w:rsidTr="005D49EB">
        <w:trPr>
          <w:trHeight w:val="255"/>
        </w:trPr>
        <w:tc>
          <w:tcPr>
            <w:tcW w:w="5123" w:type="dxa"/>
            <w:tcBorders>
              <w:top w:val="nil"/>
              <w:left w:val="single" w:sz="4" w:space="0" w:color="auto"/>
              <w:bottom w:val="single" w:sz="4" w:space="0" w:color="auto"/>
              <w:right w:val="single" w:sz="4" w:space="0" w:color="auto"/>
            </w:tcBorders>
            <w:shd w:val="clear" w:color="auto" w:fill="auto"/>
            <w:noWrap/>
            <w:vAlign w:val="center"/>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w:t>
            </w:r>
          </w:p>
        </w:tc>
        <w:tc>
          <w:tcPr>
            <w:tcW w:w="345" w:type="dxa"/>
            <w:tcBorders>
              <w:top w:val="nil"/>
              <w:left w:val="nil"/>
              <w:bottom w:val="single" w:sz="4" w:space="0" w:color="auto"/>
              <w:right w:val="single" w:sz="4" w:space="0" w:color="auto"/>
            </w:tcBorders>
            <w:shd w:val="clear" w:color="auto" w:fill="auto"/>
            <w:noWrap/>
            <w:vAlign w:val="center"/>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2</w:t>
            </w:r>
          </w:p>
        </w:tc>
        <w:tc>
          <w:tcPr>
            <w:tcW w:w="372" w:type="dxa"/>
            <w:tcBorders>
              <w:top w:val="nil"/>
              <w:left w:val="nil"/>
              <w:bottom w:val="single" w:sz="4" w:space="0" w:color="auto"/>
              <w:right w:val="single" w:sz="4" w:space="0" w:color="auto"/>
            </w:tcBorders>
            <w:shd w:val="clear" w:color="auto" w:fill="auto"/>
            <w:noWrap/>
            <w:vAlign w:val="center"/>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3</w:t>
            </w:r>
          </w:p>
        </w:tc>
        <w:tc>
          <w:tcPr>
            <w:tcW w:w="3180" w:type="dxa"/>
            <w:tcBorders>
              <w:top w:val="nil"/>
              <w:left w:val="nil"/>
              <w:bottom w:val="single" w:sz="4" w:space="0" w:color="auto"/>
              <w:right w:val="single" w:sz="4" w:space="0" w:color="auto"/>
            </w:tcBorders>
            <w:shd w:val="clear" w:color="auto" w:fill="auto"/>
            <w:noWrap/>
            <w:vAlign w:val="center"/>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4</w:t>
            </w:r>
          </w:p>
        </w:tc>
      </w:tr>
      <w:tr w:rsidR="00846C65" w:rsidRPr="001D77C1" w:rsidTr="005D49EB">
        <w:trPr>
          <w:trHeight w:val="300"/>
        </w:trPr>
        <w:tc>
          <w:tcPr>
            <w:tcW w:w="5123"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Общегосударственные вопросы</w:t>
            </w:r>
          </w:p>
        </w:tc>
        <w:tc>
          <w:tcPr>
            <w:tcW w:w="34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01</w:t>
            </w:r>
          </w:p>
        </w:tc>
        <w:tc>
          <w:tcPr>
            <w:tcW w:w="372"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 </w:t>
            </w:r>
          </w:p>
        </w:tc>
        <w:tc>
          <w:tcPr>
            <w:tcW w:w="31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b/>
                <w:bCs/>
                <w:sz w:val="16"/>
                <w:szCs w:val="16"/>
              </w:rPr>
            </w:pPr>
            <w:r w:rsidRPr="001D77C1">
              <w:rPr>
                <w:rFonts w:ascii="Arial" w:hAnsi="Arial" w:cs="Arial"/>
                <w:b/>
                <w:bCs/>
                <w:sz w:val="16"/>
                <w:szCs w:val="16"/>
              </w:rPr>
              <w:t>25 812,54</w:t>
            </w:r>
          </w:p>
        </w:tc>
      </w:tr>
      <w:tr w:rsidR="00846C65" w:rsidRPr="001D77C1" w:rsidTr="005D49EB">
        <w:trPr>
          <w:trHeight w:val="800"/>
        </w:trPr>
        <w:tc>
          <w:tcPr>
            <w:tcW w:w="5123"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01</w:t>
            </w:r>
          </w:p>
        </w:tc>
        <w:tc>
          <w:tcPr>
            <w:tcW w:w="372"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04</w:t>
            </w:r>
          </w:p>
        </w:tc>
        <w:tc>
          <w:tcPr>
            <w:tcW w:w="31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25 812,54</w:t>
            </w:r>
          </w:p>
        </w:tc>
      </w:tr>
      <w:tr w:rsidR="00846C65" w:rsidRPr="001D77C1" w:rsidTr="005D49EB">
        <w:trPr>
          <w:trHeight w:val="540"/>
        </w:trPr>
        <w:tc>
          <w:tcPr>
            <w:tcW w:w="5123"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Национальная безопасность и правоохранительная деятельность</w:t>
            </w:r>
          </w:p>
        </w:tc>
        <w:tc>
          <w:tcPr>
            <w:tcW w:w="34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03</w:t>
            </w:r>
          </w:p>
        </w:tc>
        <w:tc>
          <w:tcPr>
            <w:tcW w:w="372"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 </w:t>
            </w:r>
          </w:p>
        </w:tc>
        <w:tc>
          <w:tcPr>
            <w:tcW w:w="31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b/>
                <w:bCs/>
                <w:sz w:val="16"/>
                <w:szCs w:val="16"/>
              </w:rPr>
            </w:pPr>
            <w:r w:rsidRPr="001D77C1">
              <w:rPr>
                <w:rFonts w:ascii="Arial" w:hAnsi="Arial" w:cs="Arial"/>
                <w:b/>
                <w:bCs/>
                <w:sz w:val="16"/>
                <w:szCs w:val="16"/>
              </w:rPr>
              <w:t>-600,00</w:t>
            </w:r>
          </w:p>
        </w:tc>
      </w:tr>
      <w:tr w:rsidR="00846C65" w:rsidRPr="001D77C1" w:rsidTr="005D49EB">
        <w:trPr>
          <w:trHeight w:val="296"/>
        </w:trPr>
        <w:tc>
          <w:tcPr>
            <w:tcW w:w="5123"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Обеспечение пожарной безопасности</w:t>
            </w:r>
          </w:p>
        </w:tc>
        <w:tc>
          <w:tcPr>
            <w:tcW w:w="34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03</w:t>
            </w:r>
          </w:p>
        </w:tc>
        <w:tc>
          <w:tcPr>
            <w:tcW w:w="372"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10</w:t>
            </w:r>
          </w:p>
        </w:tc>
        <w:tc>
          <w:tcPr>
            <w:tcW w:w="31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-600,00</w:t>
            </w:r>
          </w:p>
        </w:tc>
      </w:tr>
      <w:tr w:rsidR="00846C65" w:rsidRPr="001D77C1" w:rsidTr="005D49EB">
        <w:trPr>
          <w:trHeight w:val="300"/>
        </w:trPr>
        <w:tc>
          <w:tcPr>
            <w:tcW w:w="5123"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Национальная экономика</w:t>
            </w:r>
          </w:p>
        </w:tc>
        <w:tc>
          <w:tcPr>
            <w:tcW w:w="34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04</w:t>
            </w:r>
          </w:p>
        </w:tc>
        <w:tc>
          <w:tcPr>
            <w:tcW w:w="372"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 </w:t>
            </w:r>
          </w:p>
        </w:tc>
        <w:tc>
          <w:tcPr>
            <w:tcW w:w="31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b/>
                <w:bCs/>
                <w:sz w:val="16"/>
                <w:szCs w:val="16"/>
              </w:rPr>
            </w:pPr>
            <w:r w:rsidRPr="001D77C1">
              <w:rPr>
                <w:rFonts w:ascii="Arial" w:hAnsi="Arial" w:cs="Arial"/>
                <w:b/>
                <w:bCs/>
                <w:sz w:val="16"/>
                <w:szCs w:val="16"/>
              </w:rPr>
              <w:t>-75 320,37</w:t>
            </w:r>
          </w:p>
        </w:tc>
      </w:tr>
      <w:tr w:rsidR="00846C65" w:rsidRPr="001D77C1" w:rsidTr="005D49EB">
        <w:trPr>
          <w:trHeight w:val="375"/>
        </w:trPr>
        <w:tc>
          <w:tcPr>
            <w:tcW w:w="5123" w:type="dxa"/>
            <w:tcBorders>
              <w:top w:val="nil"/>
              <w:left w:val="single" w:sz="4" w:space="0" w:color="auto"/>
              <w:bottom w:val="single" w:sz="4" w:space="0" w:color="auto"/>
              <w:right w:val="single" w:sz="4" w:space="0" w:color="auto"/>
            </w:tcBorders>
            <w:shd w:val="clear" w:color="000000" w:fill="FFFFFF"/>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Сельское хозяйство и рыболовство</w:t>
            </w:r>
          </w:p>
        </w:tc>
        <w:tc>
          <w:tcPr>
            <w:tcW w:w="34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04</w:t>
            </w:r>
          </w:p>
        </w:tc>
        <w:tc>
          <w:tcPr>
            <w:tcW w:w="372"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05</w:t>
            </w:r>
          </w:p>
        </w:tc>
        <w:tc>
          <w:tcPr>
            <w:tcW w:w="31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-597,40</w:t>
            </w:r>
          </w:p>
        </w:tc>
      </w:tr>
      <w:tr w:rsidR="00846C65" w:rsidRPr="001D77C1" w:rsidTr="005D49EB">
        <w:trPr>
          <w:trHeight w:val="360"/>
        </w:trPr>
        <w:tc>
          <w:tcPr>
            <w:tcW w:w="5123" w:type="dxa"/>
            <w:tcBorders>
              <w:top w:val="nil"/>
              <w:left w:val="single" w:sz="4" w:space="0" w:color="auto"/>
              <w:bottom w:val="single" w:sz="4" w:space="0" w:color="auto"/>
              <w:right w:val="single" w:sz="4" w:space="0" w:color="auto"/>
            </w:tcBorders>
            <w:shd w:val="clear" w:color="000000" w:fill="FFFFFF"/>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Дорожное хозяйство (дорожные фонды)</w:t>
            </w:r>
          </w:p>
        </w:tc>
        <w:tc>
          <w:tcPr>
            <w:tcW w:w="34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04</w:t>
            </w:r>
          </w:p>
        </w:tc>
        <w:tc>
          <w:tcPr>
            <w:tcW w:w="372"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09</w:t>
            </w:r>
          </w:p>
        </w:tc>
        <w:tc>
          <w:tcPr>
            <w:tcW w:w="31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-56 222,97</w:t>
            </w:r>
          </w:p>
        </w:tc>
      </w:tr>
      <w:tr w:rsidR="00846C65" w:rsidRPr="001D77C1" w:rsidTr="005D49EB">
        <w:trPr>
          <w:trHeight w:val="303"/>
        </w:trPr>
        <w:tc>
          <w:tcPr>
            <w:tcW w:w="5123"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Другие вопросы в области национальной экономики</w:t>
            </w:r>
          </w:p>
        </w:tc>
        <w:tc>
          <w:tcPr>
            <w:tcW w:w="34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04</w:t>
            </w:r>
          </w:p>
        </w:tc>
        <w:tc>
          <w:tcPr>
            <w:tcW w:w="372"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12</w:t>
            </w:r>
          </w:p>
        </w:tc>
        <w:tc>
          <w:tcPr>
            <w:tcW w:w="31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-18 500,00</w:t>
            </w:r>
          </w:p>
        </w:tc>
      </w:tr>
      <w:tr w:rsidR="00846C65" w:rsidRPr="001D77C1" w:rsidTr="005D49EB">
        <w:trPr>
          <w:trHeight w:val="300"/>
        </w:trPr>
        <w:tc>
          <w:tcPr>
            <w:tcW w:w="5123"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Жилищно-коммунальное хозяйство</w:t>
            </w:r>
          </w:p>
        </w:tc>
        <w:tc>
          <w:tcPr>
            <w:tcW w:w="34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05</w:t>
            </w:r>
          </w:p>
        </w:tc>
        <w:tc>
          <w:tcPr>
            <w:tcW w:w="372"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 </w:t>
            </w:r>
          </w:p>
        </w:tc>
        <w:tc>
          <w:tcPr>
            <w:tcW w:w="31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b/>
                <w:bCs/>
                <w:sz w:val="16"/>
                <w:szCs w:val="16"/>
              </w:rPr>
            </w:pPr>
            <w:r w:rsidRPr="001D77C1">
              <w:rPr>
                <w:rFonts w:ascii="Arial" w:hAnsi="Arial" w:cs="Arial"/>
                <w:b/>
                <w:bCs/>
                <w:sz w:val="16"/>
                <w:szCs w:val="16"/>
              </w:rPr>
              <w:t>178 599,00</w:t>
            </w:r>
          </w:p>
        </w:tc>
      </w:tr>
      <w:tr w:rsidR="00846C65" w:rsidRPr="001D77C1" w:rsidTr="005D49EB">
        <w:trPr>
          <w:trHeight w:val="315"/>
        </w:trPr>
        <w:tc>
          <w:tcPr>
            <w:tcW w:w="5123"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Коммунальное хозяйство</w:t>
            </w:r>
          </w:p>
        </w:tc>
        <w:tc>
          <w:tcPr>
            <w:tcW w:w="34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05</w:t>
            </w:r>
          </w:p>
        </w:tc>
        <w:tc>
          <w:tcPr>
            <w:tcW w:w="372"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02</w:t>
            </w:r>
          </w:p>
        </w:tc>
        <w:tc>
          <w:tcPr>
            <w:tcW w:w="31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93 191,00</w:t>
            </w:r>
          </w:p>
        </w:tc>
      </w:tr>
      <w:tr w:rsidR="00846C65" w:rsidRPr="001D77C1" w:rsidTr="005D49EB">
        <w:trPr>
          <w:trHeight w:val="315"/>
        </w:trPr>
        <w:tc>
          <w:tcPr>
            <w:tcW w:w="5123"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Благоустройство</w:t>
            </w:r>
          </w:p>
        </w:tc>
        <w:tc>
          <w:tcPr>
            <w:tcW w:w="34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05</w:t>
            </w:r>
          </w:p>
        </w:tc>
        <w:tc>
          <w:tcPr>
            <w:tcW w:w="372"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03</w:t>
            </w:r>
          </w:p>
        </w:tc>
        <w:tc>
          <w:tcPr>
            <w:tcW w:w="31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85 408,00</w:t>
            </w:r>
          </w:p>
        </w:tc>
      </w:tr>
      <w:tr w:rsidR="00846C65" w:rsidRPr="001D77C1" w:rsidTr="005D49EB">
        <w:trPr>
          <w:trHeight w:val="300"/>
        </w:trPr>
        <w:tc>
          <w:tcPr>
            <w:tcW w:w="5123"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Культура, кинематография</w:t>
            </w:r>
          </w:p>
        </w:tc>
        <w:tc>
          <w:tcPr>
            <w:tcW w:w="34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08</w:t>
            </w:r>
          </w:p>
        </w:tc>
        <w:tc>
          <w:tcPr>
            <w:tcW w:w="372"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 </w:t>
            </w:r>
          </w:p>
        </w:tc>
        <w:tc>
          <w:tcPr>
            <w:tcW w:w="31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b/>
                <w:bCs/>
                <w:sz w:val="16"/>
                <w:szCs w:val="16"/>
              </w:rPr>
            </w:pPr>
            <w:r w:rsidRPr="001D77C1">
              <w:rPr>
                <w:rFonts w:ascii="Arial" w:hAnsi="Arial" w:cs="Arial"/>
                <w:b/>
                <w:bCs/>
                <w:sz w:val="16"/>
                <w:szCs w:val="16"/>
              </w:rPr>
              <w:t>690 362,46</w:t>
            </w:r>
          </w:p>
        </w:tc>
      </w:tr>
      <w:tr w:rsidR="00846C65" w:rsidRPr="001D77C1" w:rsidTr="005D49EB">
        <w:trPr>
          <w:trHeight w:val="300"/>
        </w:trPr>
        <w:tc>
          <w:tcPr>
            <w:tcW w:w="5123"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Культура</w:t>
            </w:r>
          </w:p>
        </w:tc>
        <w:tc>
          <w:tcPr>
            <w:tcW w:w="34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08</w:t>
            </w:r>
          </w:p>
        </w:tc>
        <w:tc>
          <w:tcPr>
            <w:tcW w:w="372"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01</w:t>
            </w:r>
          </w:p>
        </w:tc>
        <w:tc>
          <w:tcPr>
            <w:tcW w:w="31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690 362,46</w:t>
            </w:r>
          </w:p>
        </w:tc>
      </w:tr>
      <w:tr w:rsidR="00846C65" w:rsidRPr="001D77C1" w:rsidTr="005D49EB">
        <w:trPr>
          <w:trHeight w:val="300"/>
        </w:trPr>
        <w:tc>
          <w:tcPr>
            <w:tcW w:w="5123"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Физическая культура и спорт</w:t>
            </w:r>
          </w:p>
        </w:tc>
        <w:tc>
          <w:tcPr>
            <w:tcW w:w="34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11</w:t>
            </w:r>
          </w:p>
        </w:tc>
        <w:tc>
          <w:tcPr>
            <w:tcW w:w="372"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 </w:t>
            </w:r>
          </w:p>
        </w:tc>
        <w:tc>
          <w:tcPr>
            <w:tcW w:w="31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b/>
                <w:bCs/>
                <w:sz w:val="16"/>
                <w:szCs w:val="16"/>
              </w:rPr>
            </w:pPr>
            <w:r w:rsidRPr="001D77C1">
              <w:rPr>
                <w:rFonts w:ascii="Arial" w:hAnsi="Arial" w:cs="Arial"/>
                <w:b/>
                <w:bCs/>
                <w:sz w:val="16"/>
                <w:szCs w:val="16"/>
              </w:rPr>
              <w:t>-1 400,00</w:t>
            </w:r>
          </w:p>
        </w:tc>
      </w:tr>
      <w:tr w:rsidR="00846C65" w:rsidRPr="001D77C1" w:rsidTr="005D49EB">
        <w:trPr>
          <w:trHeight w:val="300"/>
        </w:trPr>
        <w:tc>
          <w:tcPr>
            <w:tcW w:w="5123" w:type="dxa"/>
            <w:tcBorders>
              <w:top w:val="nil"/>
              <w:left w:val="single" w:sz="4" w:space="0" w:color="auto"/>
              <w:bottom w:val="single" w:sz="4" w:space="0" w:color="auto"/>
              <w:right w:val="single" w:sz="4" w:space="0" w:color="auto"/>
            </w:tcBorders>
            <w:shd w:val="clear" w:color="000000" w:fill="FFFFFF"/>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Массовый спорт</w:t>
            </w:r>
          </w:p>
        </w:tc>
        <w:tc>
          <w:tcPr>
            <w:tcW w:w="34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11</w:t>
            </w:r>
          </w:p>
        </w:tc>
        <w:tc>
          <w:tcPr>
            <w:tcW w:w="372"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02</w:t>
            </w:r>
          </w:p>
        </w:tc>
        <w:tc>
          <w:tcPr>
            <w:tcW w:w="31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-1 400,00</w:t>
            </w:r>
          </w:p>
        </w:tc>
      </w:tr>
      <w:tr w:rsidR="00846C65" w:rsidRPr="001D77C1" w:rsidTr="005D49EB">
        <w:trPr>
          <w:trHeight w:val="255"/>
        </w:trPr>
        <w:tc>
          <w:tcPr>
            <w:tcW w:w="5123"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Итого</w:t>
            </w:r>
          </w:p>
        </w:tc>
        <w:tc>
          <w:tcPr>
            <w:tcW w:w="34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 </w:t>
            </w:r>
          </w:p>
        </w:tc>
        <w:tc>
          <w:tcPr>
            <w:tcW w:w="372"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 </w:t>
            </w:r>
          </w:p>
        </w:tc>
        <w:tc>
          <w:tcPr>
            <w:tcW w:w="318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b/>
                <w:bCs/>
                <w:sz w:val="16"/>
                <w:szCs w:val="16"/>
              </w:rPr>
            </w:pPr>
            <w:r w:rsidRPr="001D77C1">
              <w:rPr>
                <w:rFonts w:ascii="Arial" w:hAnsi="Arial" w:cs="Arial"/>
                <w:b/>
                <w:bCs/>
                <w:sz w:val="16"/>
                <w:szCs w:val="16"/>
              </w:rPr>
              <w:t>817 453,63</w:t>
            </w:r>
          </w:p>
        </w:tc>
      </w:tr>
    </w:tbl>
    <w:p w:rsidR="00846C65" w:rsidRDefault="00846C65" w:rsidP="00846C65">
      <w:pPr>
        <w:pStyle w:val="afb"/>
        <w:jc w:val="both"/>
        <w:rPr>
          <w:bCs/>
          <w:sz w:val="24"/>
        </w:rPr>
      </w:pPr>
    </w:p>
    <w:p w:rsidR="00846C65" w:rsidRDefault="00846C65" w:rsidP="00846C65">
      <w:pPr>
        <w:pStyle w:val="afb"/>
        <w:jc w:val="both"/>
        <w:rPr>
          <w:bCs/>
          <w:sz w:val="24"/>
        </w:rPr>
      </w:pPr>
    </w:p>
    <w:p w:rsidR="00846C65" w:rsidRDefault="00846C65" w:rsidP="00846C65">
      <w:pPr>
        <w:pStyle w:val="afb"/>
        <w:jc w:val="both"/>
        <w:rPr>
          <w:bCs/>
          <w:sz w:val="24"/>
        </w:rPr>
      </w:pPr>
    </w:p>
    <w:tbl>
      <w:tblPr>
        <w:tblW w:w="9958" w:type="dxa"/>
        <w:tblInd w:w="93" w:type="dxa"/>
        <w:tblLook w:val="04A0"/>
      </w:tblPr>
      <w:tblGrid>
        <w:gridCol w:w="4220"/>
        <w:gridCol w:w="740"/>
        <w:gridCol w:w="760"/>
        <w:gridCol w:w="820"/>
        <w:gridCol w:w="1153"/>
        <w:gridCol w:w="840"/>
        <w:gridCol w:w="1425"/>
      </w:tblGrid>
      <w:tr w:rsidR="00846C65" w:rsidRPr="001D77C1" w:rsidTr="005D49EB">
        <w:trPr>
          <w:trHeight w:val="255"/>
        </w:trPr>
        <w:tc>
          <w:tcPr>
            <w:tcW w:w="4220"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rsidR="00846C65" w:rsidRPr="001D77C1" w:rsidRDefault="00846C65" w:rsidP="005D49EB">
            <w:pPr>
              <w:jc w:val="cente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16"/>
                <w:szCs w:val="16"/>
              </w:rPr>
            </w:pPr>
          </w:p>
        </w:tc>
        <w:tc>
          <w:tcPr>
            <w:tcW w:w="3418" w:type="dxa"/>
            <w:gridSpan w:val="3"/>
            <w:tcBorders>
              <w:top w:val="nil"/>
              <w:left w:val="nil"/>
              <w:bottom w:val="nil"/>
              <w:right w:val="nil"/>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Приложение № 8</w:t>
            </w:r>
          </w:p>
        </w:tc>
      </w:tr>
      <w:tr w:rsidR="00846C65" w:rsidRPr="001D77C1" w:rsidTr="005D49EB">
        <w:trPr>
          <w:trHeight w:val="255"/>
        </w:trPr>
        <w:tc>
          <w:tcPr>
            <w:tcW w:w="4220"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16"/>
                <w:szCs w:val="16"/>
              </w:rPr>
            </w:pPr>
          </w:p>
        </w:tc>
        <w:tc>
          <w:tcPr>
            <w:tcW w:w="5738" w:type="dxa"/>
            <w:gridSpan w:val="6"/>
            <w:tcBorders>
              <w:top w:val="nil"/>
              <w:left w:val="nil"/>
              <w:bottom w:val="nil"/>
              <w:right w:val="nil"/>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 xml:space="preserve">к решению Собрания депутатов Медикасинского сельского </w:t>
            </w:r>
          </w:p>
        </w:tc>
      </w:tr>
      <w:tr w:rsidR="00846C65" w:rsidRPr="001D77C1" w:rsidTr="005D49EB">
        <w:trPr>
          <w:trHeight w:val="240"/>
        </w:trPr>
        <w:tc>
          <w:tcPr>
            <w:tcW w:w="4220"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16"/>
                <w:szCs w:val="16"/>
              </w:rPr>
            </w:pPr>
          </w:p>
        </w:tc>
        <w:tc>
          <w:tcPr>
            <w:tcW w:w="5738" w:type="dxa"/>
            <w:gridSpan w:val="6"/>
            <w:tcBorders>
              <w:top w:val="nil"/>
              <w:left w:val="nil"/>
              <w:bottom w:val="nil"/>
              <w:right w:val="nil"/>
            </w:tcBorders>
            <w:shd w:val="clear" w:color="auto" w:fill="auto"/>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 xml:space="preserve"> поселения Цивильского района от 12.12.2018г. №38-1</w:t>
            </w:r>
          </w:p>
        </w:tc>
      </w:tr>
      <w:tr w:rsidR="00846C65" w:rsidRPr="001D77C1" w:rsidTr="005D49EB">
        <w:trPr>
          <w:trHeight w:val="255"/>
        </w:trPr>
        <w:tc>
          <w:tcPr>
            <w:tcW w:w="4220"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16"/>
                <w:szCs w:val="16"/>
              </w:rPr>
            </w:pPr>
          </w:p>
        </w:tc>
        <w:tc>
          <w:tcPr>
            <w:tcW w:w="5738" w:type="dxa"/>
            <w:gridSpan w:val="6"/>
            <w:tcBorders>
              <w:top w:val="nil"/>
              <w:left w:val="nil"/>
              <w:bottom w:val="nil"/>
              <w:right w:val="nil"/>
            </w:tcBorders>
            <w:shd w:val="clear" w:color="auto" w:fill="auto"/>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 xml:space="preserve"> "О </w:t>
            </w:r>
            <w:proofErr w:type="gramStart"/>
            <w:r w:rsidRPr="001D77C1">
              <w:rPr>
                <w:rFonts w:ascii="Arial" w:hAnsi="Arial" w:cs="Arial"/>
                <w:sz w:val="16"/>
                <w:szCs w:val="16"/>
              </w:rPr>
              <w:t>бюджете</w:t>
            </w:r>
            <w:proofErr w:type="gramEnd"/>
            <w:r w:rsidRPr="001D77C1">
              <w:rPr>
                <w:rFonts w:ascii="Arial" w:hAnsi="Arial" w:cs="Arial"/>
                <w:sz w:val="16"/>
                <w:szCs w:val="16"/>
              </w:rPr>
              <w:t xml:space="preserve"> Медикасинского сельского поселения Цивильского района</w:t>
            </w:r>
          </w:p>
        </w:tc>
      </w:tr>
      <w:tr w:rsidR="00846C65" w:rsidRPr="001D77C1" w:rsidTr="005D49EB">
        <w:trPr>
          <w:trHeight w:val="255"/>
        </w:trPr>
        <w:tc>
          <w:tcPr>
            <w:tcW w:w="4220"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16"/>
                <w:szCs w:val="16"/>
              </w:rPr>
            </w:pPr>
          </w:p>
        </w:tc>
        <w:tc>
          <w:tcPr>
            <w:tcW w:w="5738" w:type="dxa"/>
            <w:gridSpan w:val="6"/>
            <w:tcBorders>
              <w:top w:val="nil"/>
              <w:left w:val="nil"/>
              <w:bottom w:val="nil"/>
              <w:right w:val="nil"/>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на 2019 год и на плановый период 2020 и 2021 годов"</w:t>
            </w:r>
          </w:p>
        </w:tc>
      </w:tr>
      <w:tr w:rsidR="00846C65" w:rsidRPr="001D77C1" w:rsidTr="005D49EB">
        <w:trPr>
          <w:trHeight w:val="255"/>
        </w:trPr>
        <w:tc>
          <w:tcPr>
            <w:tcW w:w="4220"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rsidR="00846C65" w:rsidRPr="001D77C1" w:rsidRDefault="00846C65" w:rsidP="005D49EB">
            <w:pPr>
              <w:jc w:val="cente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16"/>
                <w:szCs w:val="16"/>
              </w:rPr>
            </w:pPr>
          </w:p>
        </w:tc>
        <w:tc>
          <w:tcPr>
            <w:tcW w:w="1153" w:type="dxa"/>
            <w:tcBorders>
              <w:top w:val="nil"/>
              <w:left w:val="nil"/>
              <w:bottom w:val="nil"/>
              <w:right w:val="nil"/>
            </w:tcBorders>
            <w:shd w:val="clear" w:color="auto" w:fill="auto"/>
            <w:noWrap/>
            <w:vAlign w:val="bottom"/>
            <w:hideMark/>
          </w:tcPr>
          <w:p w:rsidR="00846C65" w:rsidRPr="001D77C1" w:rsidRDefault="00846C65" w:rsidP="005D49EB">
            <w:pPr>
              <w:jc w:val="right"/>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rsidR="00846C65" w:rsidRPr="001D77C1" w:rsidRDefault="00846C65" w:rsidP="005D49EB">
            <w:pPr>
              <w:jc w:val="right"/>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rsidR="00846C65" w:rsidRPr="001D77C1" w:rsidRDefault="00846C65" w:rsidP="005D49EB">
            <w:pPr>
              <w:jc w:val="right"/>
              <w:rPr>
                <w:rFonts w:ascii="Arial" w:hAnsi="Arial" w:cs="Arial"/>
                <w:sz w:val="16"/>
                <w:szCs w:val="16"/>
              </w:rPr>
            </w:pPr>
          </w:p>
        </w:tc>
      </w:tr>
      <w:tr w:rsidR="00846C65" w:rsidRPr="001D77C1" w:rsidTr="005D49EB">
        <w:trPr>
          <w:trHeight w:val="255"/>
        </w:trPr>
        <w:tc>
          <w:tcPr>
            <w:tcW w:w="9958" w:type="dxa"/>
            <w:gridSpan w:val="7"/>
            <w:tcBorders>
              <w:top w:val="nil"/>
              <w:left w:val="nil"/>
              <w:bottom w:val="nil"/>
              <w:right w:val="nil"/>
            </w:tcBorders>
            <w:shd w:val="clear" w:color="auto" w:fill="auto"/>
            <w:noWrap/>
            <w:vAlign w:val="bottom"/>
            <w:hideMark/>
          </w:tcPr>
          <w:p w:rsidR="00846C65" w:rsidRPr="001D77C1" w:rsidRDefault="00846C65" w:rsidP="005D49EB">
            <w:pPr>
              <w:jc w:val="center"/>
              <w:rPr>
                <w:rFonts w:ascii="Arial" w:hAnsi="Arial" w:cs="Arial"/>
                <w:b/>
                <w:bCs/>
                <w:sz w:val="16"/>
                <w:szCs w:val="16"/>
              </w:rPr>
            </w:pPr>
            <w:r w:rsidRPr="001D77C1">
              <w:rPr>
                <w:rFonts w:ascii="Arial" w:hAnsi="Arial" w:cs="Arial"/>
                <w:b/>
                <w:bCs/>
                <w:sz w:val="16"/>
                <w:szCs w:val="16"/>
              </w:rPr>
              <w:t xml:space="preserve">Распределение </w:t>
            </w:r>
          </w:p>
        </w:tc>
      </w:tr>
      <w:tr w:rsidR="00846C65" w:rsidRPr="001D77C1" w:rsidTr="005D49EB">
        <w:trPr>
          <w:trHeight w:val="255"/>
        </w:trPr>
        <w:tc>
          <w:tcPr>
            <w:tcW w:w="9958" w:type="dxa"/>
            <w:gridSpan w:val="7"/>
            <w:tcBorders>
              <w:top w:val="nil"/>
              <w:left w:val="nil"/>
              <w:bottom w:val="nil"/>
              <w:right w:val="nil"/>
            </w:tcBorders>
            <w:shd w:val="clear" w:color="auto" w:fill="auto"/>
            <w:noWrap/>
            <w:vAlign w:val="bottom"/>
            <w:hideMark/>
          </w:tcPr>
          <w:p w:rsidR="00846C65" w:rsidRPr="001D77C1" w:rsidRDefault="00846C65" w:rsidP="005D49EB">
            <w:pPr>
              <w:jc w:val="center"/>
              <w:rPr>
                <w:rFonts w:ascii="Arial" w:hAnsi="Arial" w:cs="Arial"/>
                <w:b/>
                <w:bCs/>
                <w:sz w:val="16"/>
                <w:szCs w:val="16"/>
              </w:rPr>
            </w:pPr>
            <w:proofErr w:type="gramStart"/>
            <w:r w:rsidRPr="001D77C1">
              <w:rPr>
                <w:rFonts w:ascii="Arial" w:hAnsi="Arial" w:cs="Arial"/>
                <w:b/>
                <w:bCs/>
                <w:sz w:val="16"/>
                <w:szCs w:val="16"/>
              </w:rPr>
              <w:t xml:space="preserve">бюджетных ассигнований по целевым статьям (муниципальным программам и </w:t>
            </w:r>
            <w:proofErr w:type="spellStart"/>
            <w:r w:rsidRPr="001D77C1">
              <w:rPr>
                <w:rFonts w:ascii="Arial" w:hAnsi="Arial" w:cs="Arial"/>
                <w:b/>
                <w:bCs/>
                <w:sz w:val="16"/>
                <w:szCs w:val="16"/>
              </w:rPr>
              <w:t>непрограммным</w:t>
            </w:r>
            <w:proofErr w:type="spellEnd"/>
            <w:r w:rsidRPr="001D77C1">
              <w:rPr>
                <w:rFonts w:ascii="Arial" w:hAnsi="Arial" w:cs="Arial"/>
                <w:b/>
                <w:bCs/>
                <w:sz w:val="16"/>
                <w:szCs w:val="16"/>
              </w:rPr>
              <w:t xml:space="preserve"> направлениям</w:t>
            </w:r>
            <w:proofErr w:type="gramEnd"/>
          </w:p>
        </w:tc>
      </w:tr>
      <w:tr w:rsidR="00846C65" w:rsidRPr="001D77C1" w:rsidTr="005D49EB">
        <w:trPr>
          <w:trHeight w:val="255"/>
        </w:trPr>
        <w:tc>
          <w:tcPr>
            <w:tcW w:w="9958" w:type="dxa"/>
            <w:gridSpan w:val="7"/>
            <w:tcBorders>
              <w:top w:val="nil"/>
              <w:left w:val="nil"/>
              <w:bottom w:val="nil"/>
              <w:right w:val="nil"/>
            </w:tcBorders>
            <w:shd w:val="clear" w:color="auto" w:fill="auto"/>
            <w:noWrap/>
            <w:vAlign w:val="bottom"/>
            <w:hideMark/>
          </w:tcPr>
          <w:p w:rsidR="00846C65" w:rsidRPr="001D77C1" w:rsidRDefault="00846C65" w:rsidP="005D49EB">
            <w:pPr>
              <w:jc w:val="center"/>
              <w:rPr>
                <w:rFonts w:ascii="Arial" w:hAnsi="Arial" w:cs="Arial"/>
                <w:b/>
                <w:bCs/>
                <w:sz w:val="16"/>
                <w:szCs w:val="16"/>
              </w:rPr>
            </w:pPr>
            <w:r w:rsidRPr="001D77C1">
              <w:rPr>
                <w:rFonts w:ascii="Arial" w:hAnsi="Arial" w:cs="Arial"/>
                <w:b/>
                <w:bCs/>
                <w:sz w:val="16"/>
                <w:szCs w:val="16"/>
              </w:rPr>
              <w:t xml:space="preserve"> деятельности), группам (группам и подгруппам) видов расходов, разделам, подразделам классификации расходов</w:t>
            </w:r>
          </w:p>
        </w:tc>
      </w:tr>
      <w:tr w:rsidR="00846C65" w:rsidRPr="001D77C1" w:rsidTr="005D49EB">
        <w:trPr>
          <w:trHeight w:val="255"/>
        </w:trPr>
        <w:tc>
          <w:tcPr>
            <w:tcW w:w="9958" w:type="dxa"/>
            <w:gridSpan w:val="7"/>
            <w:tcBorders>
              <w:top w:val="nil"/>
              <w:left w:val="nil"/>
              <w:bottom w:val="nil"/>
              <w:right w:val="nil"/>
            </w:tcBorders>
            <w:shd w:val="clear" w:color="auto" w:fill="auto"/>
            <w:noWrap/>
            <w:vAlign w:val="bottom"/>
            <w:hideMark/>
          </w:tcPr>
          <w:p w:rsidR="00846C65" w:rsidRPr="001D77C1" w:rsidRDefault="00846C65" w:rsidP="005D49EB">
            <w:pPr>
              <w:jc w:val="center"/>
              <w:rPr>
                <w:rFonts w:ascii="Arial" w:hAnsi="Arial" w:cs="Arial"/>
                <w:b/>
                <w:bCs/>
                <w:sz w:val="16"/>
                <w:szCs w:val="16"/>
              </w:rPr>
            </w:pPr>
            <w:r w:rsidRPr="001D77C1">
              <w:rPr>
                <w:rFonts w:ascii="Arial" w:hAnsi="Arial" w:cs="Arial"/>
                <w:b/>
                <w:bCs/>
                <w:sz w:val="16"/>
                <w:szCs w:val="16"/>
              </w:rPr>
              <w:t>бюджета Медикасинского сельского поселения Цивильского района  Чувашской Республики на 2019 год</w:t>
            </w:r>
          </w:p>
        </w:tc>
      </w:tr>
      <w:tr w:rsidR="00846C65" w:rsidRPr="001D77C1" w:rsidTr="005D49EB">
        <w:trPr>
          <w:trHeight w:val="255"/>
        </w:trPr>
        <w:tc>
          <w:tcPr>
            <w:tcW w:w="4220"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rsidR="00846C65" w:rsidRPr="001D77C1" w:rsidRDefault="00846C65" w:rsidP="005D49EB">
            <w:pPr>
              <w:jc w:val="cente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16"/>
                <w:szCs w:val="16"/>
              </w:rPr>
            </w:pPr>
          </w:p>
        </w:tc>
        <w:tc>
          <w:tcPr>
            <w:tcW w:w="1153"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16"/>
                <w:szCs w:val="16"/>
              </w:rPr>
            </w:pPr>
          </w:p>
        </w:tc>
      </w:tr>
      <w:tr w:rsidR="00846C65" w:rsidRPr="001D77C1" w:rsidTr="005D49EB">
        <w:trPr>
          <w:trHeight w:val="255"/>
        </w:trPr>
        <w:tc>
          <w:tcPr>
            <w:tcW w:w="4220"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rsidR="00846C65" w:rsidRPr="001D77C1" w:rsidRDefault="00846C65" w:rsidP="005D49EB">
            <w:pPr>
              <w:jc w:val="cente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16"/>
                <w:szCs w:val="16"/>
              </w:rPr>
            </w:pPr>
          </w:p>
        </w:tc>
        <w:tc>
          <w:tcPr>
            <w:tcW w:w="820"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16"/>
                <w:szCs w:val="16"/>
              </w:rPr>
            </w:pPr>
          </w:p>
        </w:tc>
        <w:tc>
          <w:tcPr>
            <w:tcW w:w="1153"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16"/>
                <w:szCs w:val="16"/>
              </w:rPr>
            </w:pPr>
          </w:p>
        </w:tc>
        <w:tc>
          <w:tcPr>
            <w:tcW w:w="840" w:type="dxa"/>
            <w:tcBorders>
              <w:top w:val="nil"/>
              <w:left w:val="nil"/>
              <w:bottom w:val="nil"/>
              <w:right w:val="nil"/>
            </w:tcBorders>
            <w:shd w:val="clear" w:color="auto" w:fill="auto"/>
            <w:noWrap/>
            <w:vAlign w:val="bottom"/>
            <w:hideMark/>
          </w:tcPr>
          <w:p w:rsidR="00846C65" w:rsidRPr="001D77C1" w:rsidRDefault="00846C65" w:rsidP="005D49EB">
            <w:pPr>
              <w:rPr>
                <w:rFonts w:ascii="Arial" w:hAnsi="Arial" w:cs="Arial"/>
                <w:sz w:val="16"/>
                <w:szCs w:val="16"/>
              </w:rPr>
            </w:pPr>
          </w:p>
        </w:tc>
        <w:tc>
          <w:tcPr>
            <w:tcW w:w="1425" w:type="dxa"/>
            <w:tcBorders>
              <w:top w:val="nil"/>
              <w:left w:val="nil"/>
              <w:bottom w:val="nil"/>
              <w:right w:val="nil"/>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(рублей)</w:t>
            </w:r>
          </w:p>
        </w:tc>
      </w:tr>
      <w:tr w:rsidR="00846C65" w:rsidRPr="001D77C1" w:rsidTr="005D49EB">
        <w:trPr>
          <w:trHeight w:val="705"/>
        </w:trPr>
        <w:tc>
          <w:tcPr>
            <w:tcW w:w="42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Показатели</w:t>
            </w:r>
          </w:p>
        </w:tc>
        <w:tc>
          <w:tcPr>
            <w:tcW w:w="7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Мин</w:t>
            </w:r>
          </w:p>
        </w:tc>
        <w:tc>
          <w:tcPr>
            <w:tcW w:w="7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6C65" w:rsidRPr="001D77C1" w:rsidRDefault="00846C65" w:rsidP="005D49EB">
            <w:pPr>
              <w:jc w:val="center"/>
              <w:rPr>
                <w:rFonts w:ascii="Arial" w:hAnsi="Arial" w:cs="Arial"/>
                <w:sz w:val="16"/>
                <w:szCs w:val="16"/>
              </w:rPr>
            </w:pPr>
            <w:proofErr w:type="spellStart"/>
            <w:r w:rsidRPr="001D77C1">
              <w:rPr>
                <w:rFonts w:ascii="Arial" w:hAnsi="Arial" w:cs="Arial"/>
                <w:sz w:val="16"/>
                <w:szCs w:val="16"/>
              </w:rPr>
              <w:t>Рз</w:t>
            </w:r>
            <w:proofErr w:type="spellEnd"/>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6C65" w:rsidRPr="001D77C1" w:rsidRDefault="00846C65" w:rsidP="005D49EB">
            <w:pPr>
              <w:jc w:val="center"/>
              <w:rPr>
                <w:rFonts w:ascii="Arial" w:hAnsi="Arial" w:cs="Arial"/>
                <w:sz w:val="16"/>
                <w:szCs w:val="16"/>
              </w:rPr>
            </w:pPr>
            <w:proofErr w:type="gramStart"/>
            <w:r w:rsidRPr="001D77C1">
              <w:rPr>
                <w:rFonts w:ascii="Arial" w:hAnsi="Arial" w:cs="Arial"/>
                <w:sz w:val="16"/>
                <w:szCs w:val="16"/>
              </w:rPr>
              <w:t>ПР</w:t>
            </w:r>
            <w:proofErr w:type="gramEnd"/>
          </w:p>
        </w:tc>
        <w:tc>
          <w:tcPr>
            <w:tcW w:w="11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ЦСР</w:t>
            </w:r>
          </w:p>
        </w:tc>
        <w:tc>
          <w:tcPr>
            <w:tcW w:w="8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ВР</w:t>
            </w:r>
          </w:p>
        </w:tc>
        <w:tc>
          <w:tcPr>
            <w:tcW w:w="1425" w:type="dxa"/>
            <w:tcBorders>
              <w:top w:val="single" w:sz="4" w:space="0" w:color="auto"/>
              <w:left w:val="nil"/>
              <w:bottom w:val="single" w:sz="4" w:space="0" w:color="auto"/>
              <w:right w:val="single" w:sz="4" w:space="0" w:color="auto"/>
            </w:tcBorders>
            <w:shd w:val="clear" w:color="auto" w:fill="auto"/>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Увеличение, уменьшение</w:t>
            </w:r>
            <w:proofErr w:type="gramStart"/>
            <w:r w:rsidRPr="001D77C1">
              <w:rPr>
                <w:rFonts w:ascii="Arial" w:hAnsi="Arial" w:cs="Arial"/>
                <w:sz w:val="16"/>
                <w:szCs w:val="16"/>
              </w:rPr>
              <w:t xml:space="preserve"> (-)</w:t>
            </w:r>
            <w:proofErr w:type="gramEnd"/>
          </w:p>
        </w:tc>
      </w:tr>
      <w:tr w:rsidR="00846C65" w:rsidRPr="001D77C1" w:rsidTr="005D49EB">
        <w:trPr>
          <w:trHeight w:val="412"/>
        </w:trPr>
        <w:tc>
          <w:tcPr>
            <w:tcW w:w="4220" w:type="dxa"/>
            <w:vMerge/>
            <w:tcBorders>
              <w:top w:val="single" w:sz="4" w:space="0" w:color="auto"/>
              <w:left w:val="single" w:sz="4" w:space="0" w:color="auto"/>
              <w:bottom w:val="single" w:sz="4" w:space="0" w:color="000000"/>
              <w:right w:val="single" w:sz="4" w:space="0" w:color="auto"/>
            </w:tcBorders>
            <w:vAlign w:val="center"/>
            <w:hideMark/>
          </w:tcPr>
          <w:p w:rsidR="00846C65" w:rsidRPr="001D77C1" w:rsidRDefault="00846C65" w:rsidP="005D49EB">
            <w:pPr>
              <w:rPr>
                <w:rFonts w:ascii="Arial" w:hAnsi="Arial" w:cs="Arial"/>
                <w:sz w:val="16"/>
                <w:szCs w:val="16"/>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846C65" w:rsidRPr="001D77C1" w:rsidRDefault="00846C65" w:rsidP="005D49EB">
            <w:pPr>
              <w:rPr>
                <w:rFonts w:ascii="Arial" w:hAnsi="Arial" w:cs="Arial"/>
                <w:sz w:val="16"/>
                <w:szCs w:val="16"/>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846C65" w:rsidRPr="001D77C1" w:rsidRDefault="00846C65" w:rsidP="005D49EB">
            <w:pPr>
              <w:rPr>
                <w:rFonts w:ascii="Arial" w:hAnsi="Arial" w:cs="Arial"/>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846C65" w:rsidRPr="001D77C1" w:rsidRDefault="00846C65" w:rsidP="005D49EB">
            <w:pPr>
              <w:rPr>
                <w:rFonts w:ascii="Arial" w:hAnsi="Arial" w:cs="Arial"/>
                <w:sz w:val="16"/>
                <w:szCs w:val="16"/>
              </w:rPr>
            </w:pPr>
          </w:p>
        </w:tc>
        <w:tc>
          <w:tcPr>
            <w:tcW w:w="1153" w:type="dxa"/>
            <w:vMerge/>
            <w:tcBorders>
              <w:top w:val="single" w:sz="4" w:space="0" w:color="auto"/>
              <w:left w:val="single" w:sz="4" w:space="0" w:color="auto"/>
              <w:bottom w:val="single" w:sz="4" w:space="0" w:color="000000"/>
              <w:right w:val="single" w:sz="4" w:space="0" w:color="auto"/>
            </w:tcBorders>
            <w:vAlign w:val="center"/>
            <w:hideMark/>
          </w:tcPr>
          <w:p w:rsidR="00846C65" w:rsidRPr="001D77C1" w:rsidRDefault="00846C65" w:rsidP="005D49EB">
            <w:pPr>
              <w:rPr>
                <w:rFonts w:ascii="Arial" w:hAnsi="Arial" w:cs="Arial"/>
                <w:sz w:val="16"/>
                <w:szCs w:val="16"/>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846C65" w:rsidRPr="001D77C1" w:rsidRDefault="00846C65" w:rsidP="005D49EB">
            <w:pPr>
              <w:rPr>
                <w:rFonts w:ascii="Arial" w:hAnsi="Arial" w:cs="Arial"/>
                <w:sz w:val="16"/>
                <w:szCs w:val="16"/>
              </w:rPr>
            </w:pPr>
          </w:p>
        </w:tc>
        <w:tc>
          <w:tcPr>
            <w:tcW w:w="1425" w:type="dxa"/>
            <w:vMerge w:val="restart"/>
            <w:tcBorders>
              <w:top w:val="nil"/>
              <w:left w:val="single" w:sz="4" w:space="0" w:color="auto"/>
              <w:bottom w:val="single" w:sz="4" w:space="0" w:color="auto"/>
              <w:right w:val="single" w:sz="4" w:space="0" w:color="auto"/>
            </w:tcBorders>
            <w:shd w:val="clear" w:color="auto" w:fill="auto"/>
            <w:vAlign w:val="center"/>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Всего</w:t>
            </w:r>
          </w:p>
        </w:tc>
      </w:tr>
      <w:tr w:rsidR="00846C65" w:rsidRPr="001D77C1" w:rsidTr="005D49EB">
        <w:trPr>
          <w:trHeight w:val="465"/>
        </w:trPr>
        <w:tc>
          <w:tcPr>
            <w:tcW w:w="4220" w:type="dxa"/>
            <w:vMerge/>
            <w:tcBorders>
              <w:top w:val="single" w:sz="4" w:space="0" w:color="auto"/>
              <w:left w:val="single" w:sz="4" w:space="0" w:color="auto"/>
              <w:bottom w:val="single" w:sz="4" w:space="0" w:color="000000"/>
              <w:right w:val="single" w:sz="4" w:space="0" w:color="auto"/>
            </w:tcBorders>
            <w:vAlign w:val="center"/>
            <w:hideMark/>
          </w:tcPr>
          <w:p w:rsidR="00846C65" w:rsidRPr="001D77C1" w:rsidRDefault="00846C65" w:rsidP="005D49EB">
            <w:pPr>
              <w:rPr>
                <w:rFonts w:ascii="Arial" w:hAnsi="Arial" w:cs="Arial"/>
                <w:sz w:val="16"/>
                <w:szCs w:val="16"/>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846C65" w:rsidRPr="001D77C1" w:rsidRDefault="00846C65" w:rsidP="005D49EB">
            <w:pPr>
              <w:rPr>
                <w:rFonts w:ascii="Arial" w:hAnsi="Arial" w:cs="Arial"/>
                <w:sz w:val="16"/>
                <w:szCs w:val="16"/>
              </w:rPr>
            </w:pPr>
          </w:p>
        </w:tc>
        <w:tc>
          <w:tcPr>
            <w:tcW w:w="760" w:type="dxa"/>
            <w:vMerge/>
            <w:tcBorders>
              <w:top w:val="single" w:sz="4" w:space="0" w:color="auto"/>
              <w:left w:val="single" w:sz="4" w:space="0" w:color="auto"/>
              <w:bottom w:val="single" w:sz="4" w:space="0" w:color="000000"/>
              <w:right w:val="single" w:sz="4" w:space="0" w:color="auto"/>
            </w:tcBorders>
            <w:vAlign w:val="center"/>
            <w:hideMark/>
          </w:tcPr>
          <w:p w:rsidR="00846C65" w:rsidRPr="001D77C1" w:rsidRDefault="00846C65" w:rsidP="005D49EB">
            <w:pPr>
              <w:rPr>
                <w:rFonts w:ascii="Arial" w:hAnsi="Arial" w:cs="Arial"/>
                <w:sz w:val="16"/>
                <w:szCs w:val="16"/>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846C65" w:rsidRPr="001D77C1" w:rsidRDefault="00846C65" w:rsidP="005D49EB">
            <w:pPr>
              <w:rPr>
                <w:rFonts w:ascii="Arial" w:hAnsi="Arial" w:cs="Arial"/>
                <w:sz w:val="16"/>
                <w:szCs w:val="16"/>
              </w:rPr>
            </w:pPr>
          </w:p>
        </w:tc>
        <w:tc>
          <w:tcPr>
            <w:tcW w:w="1153" w:type="dxa"/>
            <w:vMerge/>
            <w:tcBorders>
              <w:top w:val="single" w:sz="4" w:space="0" w:color="auto"/>
              <w:left w:val="single" w:sz="4" w:space="0" w:color="auto"/>
              <w:bottom w:val="single" w:sz="4" w:space="0" w:color="000000"/>
              <w:right w:val="single" w:sz="4" w:space="0" w:color="auto"/>
            </w:tcBorders>
            <w:vAlign w:val="center"/>
            <w:hideMark/>
          </w:tcPr>
          <w:p w:rsidR="00846C65" w:rsidRPr="001D77C1" w:rsidRDefault="00846C65" w:rsidP="005D49EB">
            <w:pPr>
              <w:rPr>
                <w:rFonts w:ascii="Arial" w:hAnsi="Arial" w:cs="Arial"/>
                <w:sz w:val="16"/>
                <w:szCs w:val="16"/>
              </w:rPr>
            </w:pPr>
          </w:p>
        </w:tc>
        <w:tc>
          <w:tcPr>
            <w:tcW w:w="840" w:type="dxa"/>
            <w:vMerge/>
            <w:tcBorders>
              <w:top w:val="single" w:sz="4" w:space="0" w:color="auto"/>
              <w:left w:val="single" w:sz="4" w:space="0" w:color="auto"/>
              <w:bottom w:val="single" w:sz="4" w:space="0" w:color="000000"/>
              <w:right w:val="single" w:sz="4" w:space="0" w:color="auto"/>
            </w:tcBorders>
            <w:vAlign w:val="center"/>
            <w:hideMark/>
          </w:tcPr>
          <w:p w:rsidR="00846C65" w:rsidRPr="001D77C1" w:rsidRDefault="00846C65" w:rsidP="005D49EB">
            <w:pPr>
              <w:rPr>
                <w:rFonts w:ascii="Arial" w:hAnsi="Arial" w:cs="Arial"/>
                <w:sz w:val="16"/>
                <w:szCs w:val="16"/>
              </w:rPr>
            </w:pPr>
          </w:p>
        </w:tc>
        <w:tc>
          <w:tcPr>
            <w:tcW w:w="1425" w:type="dxa"/>
            <w:vMerge/>
            <w:tcBorders>
              <w:top w:val="nil"/>
              <w:left w:val="single" w:sz="4" w:space="0" w:color="auto"/>
              <w:bottom w:val="single" w:sz="4" w:space="0" w:color="auto"/>
              <w:right w:val="single" w:sz="4" w:space="0" w:color="auto"/>
            </w:tcBorders>
            <w:vAlign w:val="center"/>
            <w:hideMark/>
          </w:tcPr>
          <w:p w:rsidR="00846C65" w:rsidRPr="001D77C1" w:rsidRDefault="00846C65" w:rsidP="005D49EB">
            <w:pPr>
              <w:rPr>
                <w:rFonts w:ascii="Arial" w:hAnsi="Arial" w:cs="Arial"/>
                <w:sz w:val="16"/>
                <w:szCs w:val="16"/>
              </w:rPr>
            </w:pPr>
          </w:p>
        </w:tc>
      </w:tr>
      <w:tr w:rsidR="00846C65" w:rsidRPr="001D77C1" w:rsidTr="005D49EB">
        <w:trPr>
          <w:trHeight w:val="255"/>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2</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3</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4</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5</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6</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7</w:t>
            </w:r>
          </w:p>
        </w:tc>
      </w:tr>
      <w:tr w:rsidR="00846C65" w:rsidRPr="001D77C1" w:rsidTr="005D49EB">
        <w:trPr>
          <w:trHeight w:val="45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lastRenderedPageBreak/>
              <w:t>Администрация Медикасинского сельского поселения</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b/>
                <w:bCs/>
                <w:sz w:val="16"/>
                <w:szCs w:val="16"/>
              </w:rPr>
            </w:pPr>
            <w:r w:rsidRPr="001D77C1">
              <w:rPr>
                <w:rFonts w:ascii="Arial" w:hAnsi="Arial" w:cs="Arial"/>
                <w:b/>
                <w:bCs/>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b/>
                <w:bCs/>
                <w:sz w:val="16"/>
                <w:szCs w:val="16"/>
              </w:rPr>
            </w:pPr>
            <w:r w:rsidRPr="001D77C1">
              <w:rPr>
                <w:rFonts w:ascii="Arial" w:hAnsi="Arial" w:cs="Arial"/>
                <w:b/>
                <w:bCs/>
                <w:sz w:val="16"/>
                <w:szCs w:val="16"/>
              </w:rPr>
              <w:t>1 946,00</w:t>
            </w:r>
          </w:p>
        </w:tc>
      </w:tr>
      <w:tr w:rsidR="00846C65" w:rsidRPr="001D77C1" w:rsidTr="005D49EB">
        <w:trPr>
          <w:trHeight w:val="3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b/>
                <w:bCs/>
                <w:i/>
                <w:iCs/>
                <w:sz w:val="16"/>
                <w:szCs w:val="16"/>
              </w:rPr>
            </w:pPr>
            <w:r w:rsidRPr="001D77C1">
              <w:rPr>
                <w:rFonts w:ascii="Arial" w:hAnsi="Arial" w:cs="Arial"/>
                <w:b/>
                <w:bCs/>
                <w:i/>
                <w:iCs/>
                <w:sz w:val="16"/>
                <w:szCs w:val="16"/>
              </w:rPr>
              <w:t>Общегосударственные вопросы</w:t>
            </w:r>
          </w:p>
        </w:tc>
        <w:tc>
          <w:tcPr>
            <w:tcW w:w="74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b/>
                <w:bCs/>
                <w:i/>
                <w:iCs/>
                <w:sz w:val="16"/>
                <w:szCs w:val="16"/>
              </w:rPr>
            </w:pPr>
            <w:r w:rsidRPr="001D77C1">
              <w:rPr>
                <w:rFonts w:ascii="Arial" w:hAnsi="Arial" w:cs="Arial"/>
                <w:b/>
                <w:bCs/>
                <w:i/>
                <w:iCs/>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 </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b/>
                <w:bCs/>
                <w:sz w:val="16"/>
                <w:szCs w:val="16"/>
              </w:rPr>
            </w:pPr>
            <w:r w:rsidRPr="001D77C1">
              <w:rPr>
                <w:rFonts w:ascii="Arial" w:hAnsi="Arial" w:cs="Arial"/>
                <w:b/>
                <w:bCs/>
                <w:sz w:val="16"/>
                <w:szCs w:val="16"/>
              </w:rPr>
              <w:t>25 812,54</w:t>
            </w:r>
          </w:p>
        </w:tc>
      </w:tr>
      <w:tr w:rsidR="00846C65" w:rsidRPr="001D77C1" w:rsidTr="005D49EB">
        <w:trPr>
          <w:trHeight w:val="9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25 812,54</w:t>
            </w:r>
          </w:p>
        </w:tc>
      </w:tr>
      <w:tr w:rsidR="00846C65" w:rsidRPr="001D77C1" w:rsidTr="005D49EB">
        <w:trPr>
          <w:trHeight w:val="723"/>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Муниципальная программа "Управление общественными финансами и муниципальным долгом"</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Ч400000000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33 632,00</w:t>
            </w:r>
          </w:p>
        </w:tc>
      </w:tr>
      <w:tr w:rsidR="00846C65" w:rsidRPr="001D77C1" w:rsidTr="005D49EB">
        <w:trPr>
          <w:trHeight w:val="988"/>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Подпрограмма "Совершенствование бюджетной политики и обеспечение сбалансированности бюджета" муниципальной программы "Управление общественными финансами и муниципальным долгом"</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Ч410000000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33 632,00</w:t>
            </w:r>
          </w:p>
        </w:tc>
      </w:tr>
      <w:tr w:rsidR="00846C65" w:rsidRPr="001D77C1" w:rsidTr="005D49EB">
        <w:trPr>
          <w:trHeight w:val="14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Основное мероприятие "Осуществление мер финансовой поддержки бюджетов муниципальных районов, городских округов и поселений, направленных на обеспечение их сбалансированности и повышение уровня бюджетной обеспеченности"</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Ч410400000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33 632,00</w:t>
            </w:r>
          </w:p>
        </w:tc>
      </w:tr>
      <w:tr w:rsidR="00846C65" w:rsidRPr="001D77C1" w:rsidTr="005D49EB">
        <w:trPr>
          <w:trHeight w:val="2418"/>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proofErr w:type="gramStart"/>
            <w:r w:rsidRPr="001D77C1">
              <w:rPr>
                <w:rFonts w:ascii="Arial" w:hAnsi="Arial" w:cs="Arial"/>
                <w:sz w:val="16"/>
                <w:szCs w:val="16"/>
              </w:rPr>
              <w:t>Поощрение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в 2019 году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proofErr w:type="gramEnd"/>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Ч410455500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33 632,00</w:t>
            </w:r>
          </w:p>
        </w:tc>
      </w:tr>
      <w:tr w:rsidR="00846C65" w:rsidRPr="001D77C1" w:rsidTr="005D49EB">
        <w:trPr>
          <w:trHeight w:val="3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Заработная плата</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Ч410455500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121</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25 831,00</w:t>
            </w:r>
          </w:p>
        </w:tc>
      </w:tr>
      <w:tr w:rsidR="00846C65" w:rsidRPr="001D77C1" w:rsidTr="005D49EB">
        <w:trPr>
          <w:trHeight w:val="3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Начисления на выплаты по оплате труда</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Ч410455500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129</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7 801,00</w:t>
            </w:r>
          </w:p>
        </w:tc>
      </w:tr>
      <w:tr w:rsidR="00846C65" w:rsidRPr="001D77C1" w:rsidTr="005D49EB">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 xml:space="preserve">Муниципальная программа "Развитие потенциала муниципального управления" </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Ч500000000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-7 819,46</w:t>
            </w:r>
          </w:p>
        </w:tc>
      </w:tr>
      <w:tr w:rsidR="00846C65" w:rsidRPr="001D77C1" w:rsidTr="005D49EB">
        <w:trPr>
          <w:trHeight w:val="97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Обеспечение реализации государственной программы Чувашской Республики "Развитие потенциала государственного управления" на 2012 - 2020 годы</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Ч5Э0000000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-7 819,46</w:t>
            </w:r>
          </w:p>
        </w:tc>
      </w:tr>
      <w:tr w:rsidR="00846C65" w:rsidRPr="001D77C1" w:rsidTr="005D49EB">
        <w:trPr>
          <w:trHeight w:val="54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Основное мероприятие "</w:t>
            </w:r>
            <w:proofErr w:type="spellStart"/>
            <w:r w:rsidRPr="001D77C1">
              <w:rPr>
                <w:rFonts w:ascii="Arial" w:hAnsi="Arial" w:cs="Arial"/>
                <w:sz w:val="16"/>
                <w:szCs w:val="16"/>
              </w:rPr>
              <w:t>Общепрограммные</w:t>
            </w:r>
            <w:proofErr w:type="spellEnd"/>
            <w:r w:rsidRPr="001D77C1">
              <w:rPr>
                <w:rFonts w:ascii="Arial" w:hAnsi="Arial" w:cs="Arial"/>
                <w:sz w:val="16"/>
                <w:szCs w:val="16"/>
              </w:rPr>
              <w:t xml:space="preserve"> расходы"</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Ч5Э0100000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-7 819,46</w:t>
            </w:r>
          </w:p>
        </w:tc>
      </w:tr>
      <w:tr w:rsidR="00846C65" w:rsidRPr="001D77C1" w:rsidTr="005D49EB">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Обеспечение функций муниципальных органов</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Ч5Э0100200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-7 819,46</w:t>
            </w:r>
          </w:p>
        </w:tc>
      </w:tr>
      <w:tr w:rsidR="00846C65" w:rsidRPr="001D77C1" w:rsidTr="005D49EB">
        <w:trPr>
          <w:trHeight w:val="3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Заработная плата</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Ч5Э0100200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121</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-2 090,18</w:t>
            </w:r>
          </w:p>
        </w:tc>
      </w:tr>
      <w:tr w:rsidR="00846C65" w:rsidRPr="001D77C1" w:rsidTr="005D49EB">
        <w:trPr>
          <w:trHeight w:val="78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Иные выплаты персоналу государственных (муниципальных) органов, за исключением фонда оплаты труда</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Ч5Э0100200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122</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-990,42</w:t>
            </w:r>
          </w:p>
        </w:tc>
      </w:tr>
      <w:tr w:rsidR="00846C65" w:rsidRPr="001D77C1" w:rsidTr="005D49EB">
        <w:trPr>
          <w:trHeight w:val="3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Начисления на выплаты по оплате труда</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Ч5Э0100200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129</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-3 020,00</w:t>
            </w:r>
          </w:p>
        </w:tc>
      </w:tr>
      <w:tr w:rsidR="00846C65" w:rsidRPr="001D77C1" w:rsidTr="005D49EB">
        <w:trPr>
          <w:trHeight w:val="55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Закупка товаров, работ, услуг в сфере информационно-коммуникационных технологий</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Ч5Э0100200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242</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-1 712,95</w:t>
            </w:r>
          </w:p>
        </w:tc>
      </w:tr>
      <w:tr w:rsidR="00846C65" w:rsidRPr="001D77C1" w:rsidTr="005D49EB">
        <w:trPr>
          <w:trHeight w:val="39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lastRenderedPageBreak/>
              <w:t>Уплата иных платежей</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Ч5Э0100200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853</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-5,91</w:t>
            </w:r>
          </w:p>
        </w:tc>
      </w:tr>
      <w:tr w:rsidR="00846C65" w:rsidRPr="001D77C1" w:rsidTr="005D49EB">
        <w:trPr>
          <w:trHeight w:val="52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b/>
                <w:bCs/>
                <w:i/>
                <w:iCs/>
                <w:sz w:val="16"/>
                <w:szCs w:val="16"/>
              </w:rPr>
            </w:pPr>
            <w:r w:rsidRPr="001D77C1">
              <w:rPr>
                <w:rFonts w:ascii="Arial" w:hAnsi="Arial" w:cs="Arial"/>
                <w:b/>
                <w:bCs/>
                <w:i/>
                <w:iCs/>
                <w:sz w:val="16"/>
                <w:szCs w:val="16"/>
              </w:rPr>
              <w:t>Национальная безопасность и правоохранительная деятельность</w:t>
            </w:r>
          </w:p>
        </w:tc>
        <w:tc>
          <w:tcPr>
            <w:tcW w:w="74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b/>
                <w:bCs/>
                <w:i/>
                <w:iCs/>
                <w:sz w:val="16"/>
                <w:szCs w:val="16"/>
              </w:rPr>
            </w:pPr>
            <w:r w:rsidRPr="001D77C1">
              <w:rPr>
                <w:rFonts w:ascii="Arial" w:hAnsi="Arial" w:cs="Arial"/>
                <w:b/>
                <w:bCs/>
                <w:i/>
                <w:iCs/>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 </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b/>
                <w:bCs/>
                <w:sz w:val="16"/>
                <w:szCs w:val="16"/>
              </w:rPr>
            </w:pPr>
            <w:r w:rsidRPr="001D77C1">
              <w:rPr>
                <w:rFonts w:ascii="Arial" w:hAnsi="Arial" w:cs="Arial"/>
                <w:b/>
                <w:bCs/>
                <w:sz w:val="16"/>
                <w:szCs w:val="16"/>
              </w:rPr>
              <w:t>-600,00</w:t>
            </w:r>
          </w:p>
        </w:tc>
      </w:tr>
      <w:tr w:rsidR="00846C65" w:rsidRPr="001D77C1" w:rsidTr="005D49EB">
        <w:trPr>
          <w:trHeight w:val="300"/>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Обеспечение пожарной безопасности</w:t>
            </w:r>
          </w:p>
        </w:tc>
        <w:tc>
          <w:tcPr>
            <w:tcW w:w="74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10</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-600,00</w:t>
            </w:r>
          </w:p>
        </w:tc>
      </w:tr>
      <w:tr w:rsidR="00846C65" w:rsidRPr="001D77C1" w:rsidTr="005D49EB">
        <w:trPr>
          <w:trHeight w:val="765"/>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846C65" w:rsidRPr="001D77C1" w:rsidRDefault="00846C65" w:rsidP="005D49EB">
            <w:pPr>
              <w:rPr>
                <w:rFonts w:ascii="Arial" w:hAnsi="Arial" w:cs="Arial"/>
                <w:color w:val="000000"/>
                <w:sz w:val="16"/>
                <w:szCs w:val="16"/>
              </w:rPr>
            </w:pPr>
            <w:r w:rsidRPr="001D77C1">
              <w:rPr>
                <w:rFonts w:ascii="Arial" w:hAnsi="Arial" w:cs="Arial"/>
                <w:color w:val="000000"/>
                <w:sz w:val="16"/>
                <w:szCs w:val="16"/>
              </w:rPr>
              <w:t>Муниципальная программа "Повышение безопасности жизнедеятельности населения и территорий Чувашской Республики"</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10</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Ц800000000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-600,00</w:t>
            </w:r>
          </w:p>
        </w:tc>
      </w:tr>
      <w:tr w:rsidR="00846C65" w:rsidRPr="001D77C1" w:rsidTr="005D49EB">
        <w:trPr>
          <w:trHeight w:val="1859"/>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846C65" w:rsidRPr="001D77C1" w:rsidRDefault="00846C65" w:rsidP="005D49EB">
            <w:pPr>
              <w:rPr>
                <w:rFonts w:ascii="Arial" w:hAnsi="Arial" w:cs="Arial"/>
                <w:color w:val="000000"/>
                <w:sz w:val="16"/>
                <w:szCs w:val="16"/>
              </w:rPr>
            </w:pPr>
            <w:r w:rsidRPr="001D77C1">
              <w:rPr>
                <w:rFonts w:ascii="Arial" w:hAnsi="Arial" w:cs="Arial"/>
                <w:color w:val="000000"/>
                <w:sz w:val="16"/>
                <w:szCs w:val="16"/>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построение (развитие) аппаратно-программного комплекса "Безопасный город" на территории Чувашской Республики муниципальной программы "Повышение безопасности жизнедеятельности населения и территорий Чувашской Республики"</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10</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Ц810000000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-600,00</w:t>
            </w:r>
          </w:p>
        </w:tc>
      </w:tr>
      <w:tr w:rsidR="00846C65" w:rsidRPr="001D77C1" w:rsidTr="005D49EB">
        <w:trPr>
          <w:trHeight w:val="1559"/>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Основное мероприятие "Развитие гражданской обороны,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 пожары и происшествия на водных объектах"</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10</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Ц810400000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-600,00</w:t>
            </w:r>
          </w:p>
        </w:tc>
      </w:tr>
      <w:tr w:rsidR="00846C65" w:rsidRPr="001D77C1" w:rsidTr="005D49EB">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Мероприятия по обеспечению пожарной безопасности муниципальных объектов</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10</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Ц810470280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-600,00</w:t>
            </w:r>
          </w:p>
        </w:tc>
      </w:tr>
      <w:tr w:rsidR="00846C65" w:rsidRPr="001D77C1" w:rsidTr="005D49EB">
        <w:trPr>
          <w:trHeight w:val="49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03</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10</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Ц810470280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244</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-600,00</w:t>
            </w:r>
          </w:p>
        </w:tc>
      </w:tr>
      <w:tr w:rsidR="00846C65" w:rsidRPr="001D77C1" w:rsidTr="005D49EB">
        <w:trPr>
          <w:trHeight w:val="40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b/>
                <w:bCs/>
                <w:i/>
                <w:iCs/>
                <w:sz w:val="16"/>
                <w:szCs w:val="16"/>
              </w:rPr>
            </w:pPr>
            <w:r w:rsidRPr="001D77C1">
              <w:rPr>
                <w:rFonts w:ascii="Arial" w:hAnsi="Arial" w:cs="Arial"/>
                <w:b/>
                <w:bCs/>
                <w:i/>
                <w:iCs/>
                <w:sz w:val="16"/>
                <w:szCs w:val="16"/>
              </w:rPr>
              <w:t>Национальная экономика</w:t>
            </w:r>
          </w:p>
        </w:tc>
        <w:tc>
          <w:tcPr>
            <w:tcW w:w="74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b/>
                <w:bCs/>
                <w:sz w:val="16"/>
                <w:szCs w:val="16"/>
              </w:rPr>
            </w:pPr>
            <w:r w:rsidRPr="001D77C1">
              <w:rPr>
                <w:rFonts w:ascii="Arial" w:hAnsi="Arial" w:cs="Arial"/>
                <w:b/>
                <w:bCs/>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 </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b/>
                <w:bCs/>
                <w:sz w:val="16"/>
                <w:szCs w:val="16"/>
              </w:rPr>
            </w:pPr>
            <w:r w:rsidRPr="001D77C1">
              <w:rPr>
                <w:rFonts w:ascii="Arial" w:hAnsi="Arial" w:cs="Arial"/>
                <w:b/>
                <w:bCs/>
                <w:sz w:val="16"/>
                <w:szCs w:val="16"/>
              </w:rPr>
              <w:t>-75 320,37</w:t>
            </w:r>
          </w:p>
        </w:tc>
      </w:tr>
      <w:tr w:rsidR="00846C65" w:rsidRPr="001D77C1" w:rsidTr="005D49EB">
        <w:trPr>
          <w:trHeight w:val="330"/>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Сельское хозяйство и рыболовство</w:t>
            </w:r>
          </w:p>
        </w:tc>
        <w:tc>
          <w:tcPr>
            <w:tcW w:w="74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05</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-597,40</w:t>
            </w:r>
          </w:p>
        </w:tc>
      </w:tr>
      <w:tr w:rsidR="00846C65" w:rsidRPr="001D77C1" w:rsidTr="005D49EB">
        <w:trPr>
          <w:trHeight w:val="9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 xml:space="preserve">Муниципальная программа  "Развитие сельского хозяйства и регулирование рынка сельскохозяйственной продукции, сырья и продовольствия" </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05</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Ц900000000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-597,40</w:t>
            </w:r>
          </w:p>
        </w:tc>
      </w:tr>
      <w:tr w:rsidR="00846C65" w:rsidRPr="001D77C1" w:rsidTr="005D49EB">
        <w:trPr>
          <w:trHeight w:val="1068"/>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Подпрограмма "Развитие ветеринарии" муниципальной программы  "Развитие сельского хозяйства и регулирование рынка сельскохозяйственной продукции, сырья и продовольствия" годы</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05</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Ц970000000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-597,40</w:t>
            </w:r>
          </w:p>
        </w:tc>
      </w:tr>
      <w:tr w:rsidR="00846C65" w:rsidRPr="001D77C1" w:rsidTr="005D49EB">
        <w:trPr>
          <w:trHeight w:val="63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Основное мероприятие "Предупреждение и ликвидация болезней животных"</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05</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Ц970100000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-597,40</w:t>
            </w:r>
          </w:p>
        </w:tc>
      </w:tr>
      <w:tr w:rsidR="00846C65" w:rsidRPr="001D77C1" w:rsidTr="005D49EB">
        <w:trPr>
          <w:trHeight w:val="102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Осуществление государственных полномочий Чувашской Республики по организации и проведению на территории Чувашской Республики мероприятий по отлову и содержанию безнадзорных животных</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05</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Ц970112750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-597,40</w:t>
            </w:r>
          </w:p>
        </w:tc>
      </w:tr>
      <w:tr w:rsidR="00846C65" w:rsidRPr="001D77C1" w:rsidTr="005D49EB">
        <w:trPr>
          <w:trHeight w:val="52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05</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Ц970112750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244</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-597,40</w:t>
            </w:r>
          </w:p>
        </w:tc>
      </w:tr>
      <w:tr w:rsidR="00846C65" w:rsidRPr="001D77C1" w:rsidTr="005D49EB">
        <w:trPr>
          <w:trHeight w:val="330"/>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Дорожное хозяйство (дорожные фонды)</w:t>
            </w:r>
          </w:p>
        </w:tc>
        <w:tc>
          <w:tcPr>
            <w:tcW w:w="74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09</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-56 222,97</w:t>
            </w:r>
          </w:p>
        </w:tc>
      </w:tr>
      <w:tr w:rsidR="00846C65" w:rsidRPr="001D77C1" w:rsidTr="005D49EB">
        <w:trPr>
          <w:trHeight w:val="1005"/>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846C65" w:rsidRPr="001D77C1" w:rsidRDefault="00846C65" w:rsidP="005D49EB">
            <w:pPr>
              <w:rPr>
                <w:rFonts w:ascii="Arial" w:hAnsi="Arial" w:cs="Arial"/>
                <w:color w:val="000000"/>
                <w:sz w:val="16"/>
                <w:szCs w:val="16"/>
              </w:rPr>
            </w:pPr>
            <w:r w:rsidRPr="001D77C1">
              <w:rPr>
                <w:rFonts w:ascii="Arial" w:hAnsi="Arial" w:cs="Arial"/>
                <w:color w:val="000000"/>
                <w:sz w:val="16"/>
                <w:szCs w:val="16"/>
              </w:rPr>
              <w:lastRenderedPageBreak/>
              <w:t>Муниципальная программа "Развитие сельского хозяйства и регулирование рынка сельскохозяйственной продукции, сырья и продовольствия"</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09</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Ц900000000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-56 222,97</w:t>
            </w:r>
          </w:p>
        </w:tc>
      </w:tr>
      <w:tr w:rsidR="00846C65" w:rsidRPr="001D77C1" w:rsidTr="005D49EB">
        <w:trPr>
          <w:trHeight w:val="1092"/>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09</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Ц990000000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-56 222,97</w:t>
            </w:r>
          </w:p>
        </w:tc>
      </w:tr>
      <w:tr w:rsidR="00846C65" w:rsidRPr="001D77C1" w:rsidTr="005D49EB">
        <w:trPr>
          <w:trHeight w:val="10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09</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Ц990200000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-56 222,97</w:t>
            </w:r>
          </w:p>
        </w:tc>
      </w:tr>
      <w:tr w:rsidR="00846C65" w:rsidRPr="001D77C1" w:rsidTr="005D49EB">
        <w:trPr>
          <w:trHeight w:val="69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Реализация проектов развития общественной инфраструктуры, основанных на местных инициативах</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09</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Ц9902S6570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-56 222,97</w:t>
            </w:r>
          </w:p>
        </w:tc>
      </w:tr>
      <w:tr w:rsidR="00846C65" w:rsidRPr="001D77C1" w:rsidTr="005D49EB">
        <w:trPr>
          <w:trHeight w:val="55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09</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Ц9902S6570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244</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-56 222,97</w:t>
            </w:r>
          </w:p>
        </w:tc>
      </w:tr>
      <w:tr w:rsidR="00846C65" w:rsidRPr="001D77C1" w:rsidTr="005D49EB">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Другие вопросы в области национальной экономики</w:t>
            </w:r>
          </w:p>
        </w:tc>
        <w:tc>
          <w:tcPr>
            <w:tcW w:w="74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12</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-18 500,00</w:t>
            </w:r>
          </w:p>
        </w:tc>
      </w:tr>
      <w:tr w:rsidR="00846C65" w:rsidRPr="001D77C1" w:rsidTr="005D49EB">
        <w:trPr>
          <w:trHeight w:val="585"/>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846C65" w:rsidRPr="001D77C1" w:rsidRDefault="00846C65" w:rsidP="005D49EB">
            <w:pPr>
              <w:rPr>
                <w:rFonts w:ascii="Arial" w:hAnsi="Arial" w:cs="Arial"/>
                <w:color w:val="000000"/>
                <w:sz w:val="16"/>
                <w:szCs w:val="16"/>
              </w:rPr>
            </w:pPr>
            <w:r w:rsidRPr="001D77C1">
              <w:rPr>
                <w:rFonts w:ascii="Arial" w:hAnsi="Arial" w:cs="Arial"/>
                <w:color w:val="000000"/>
                <w:sz w:val="16"/>
                <w:szCs w:val="16"/>
              </w:rPr>
              <w:t>Муниципальная программа "Развитие земельных и имущественных отношений"</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12</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А400000000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-18 500,00</w:t>
            </w:r>
          </w:p>
        </w:tc>
      </w:tr>
      <w:tr w:rsidR="00846C65" w:rsidRPr="001D77C1" w:rsidTr="005D49EB">
        <w:trPr>
          <w:trHeight w:val="765"/>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846C65" w:rsidRPr="001D77C1" w:rsidRDefault="00846C65" w:rsidP="005D49EB">
            <w:pPr>
              <w:rPr>
                <w:rFonts w:ascii="Arial" w:hAnsi="Arial" w:cs="Arial"/>
                <w:color w:val="000000"/>
                <w:sz w:val="16"/>
                <w:szCs w:val="16"/>
              </w:rPr>
            </w:pPr>
            <w:r w:rsidRPr="001D77C1">
              <w:rPr>
                <w:rFonts w:ascii="Arial" w:hAnsi="Arial" w:cs="Arial"/>
                <w:color w:val="000000"/>
                <w:sz w:val="16"/>
                <w:szCs w:val="16"/>
              </w:rPr>
              <w:t>Подпрограмма "Управление муниципальным имуществом" муниципальной программы "Развитие земельных и имущественных отношений"</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12</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А410000000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-18 500,00</w:t>
            </w:r>
          </w:p>
        </w:tc>
      </w:tr>
      <w:tr w:rsidR="00846C65" w:rsidRPr="001D77C1" w:rsidTr="005D49EB">
        <w:trPr>
          <w:trHeight w:val="100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Основное мероприятие "Создание условий для максимального вовлечения в хозяйственный оборот муниципального имущества, в том числе земельных участков"</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12</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А410200000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-18 500,00</w:t>
            </w:r>
          </w:p>
        </w:tc>
      </w:tr>
      <w:tr w:rsidR="00846C65" w:rsidRPr="001D77C1" w:rsidTr="005D49EB">
        <w:trPr>
          <w:trHeight w:val="9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Проведение землеустроительных (кадастровых) работ по земельным участкам, находящимся в собственности муниципального образования, и внесение сведений в кадастр недвижимости</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12</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А410277590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-18 500,00</w:t>
            </w:r>
          </w:p>
        </w:tc>
      </w:tr>
      <w:tr w:rsidR="00846C65" w:rsidRPr="001D77C1" w:rsidTr="005D49EB">
        <w:trPr>
          <w:trHeight w:val="49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04</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12</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А410277590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244</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-18 500,00</w:t>
            </w:r>
          </w:p>
        </w:tc>
      </w:tr>
      <w:tr w:rsidR="00846C65" w:rsidRPr="001D77C1" w:rsidTr="005D49EB">
        <w:trPr>
          <w:trHeight w:val="3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b/>
                <w:bCs/>
                <w:i/>
                <w:iCs/>
                <w:sz w:val="16"/>
                <w:szCs w:val="16"/>
              </w:rPr>
            </w:pPr>
            <w:r w:rsidRPr="001D77C1">
              <w:rPr>
                <w:rFonts w:ascii="Arial" w:hAnsi="Arial" w:cs="Arial"/>
                <w:b/>
                <w:bCs/>
                <w:i/>
                <w:iCs/>
                <w:sz w:val="16"/>
                <w:szCs w:val="16"/>
              </w:rPr>
              <w:t>Жилищно-коммунальное хозяйство</w:t>
            </w:r>
          </w:p>
        </w:tc>
        <w:tc>
          <w:tcPr>
            <w:tcW w:w="74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b/>
                <w:bCs/>
                <w:i/>
                <w:iCs/>
                <w:sz w:val="16"/>
                <w:szCs w:val="16"/>
              </w:rPr>
            </w:pPr>
            <w:r w:rsidRPr="001D77C1">
              <w:rPr>
                <w:rFonts w:ascii="Arial" w:hAnsi="Arial" w:cs="Arial"/>
                <w:b/>
                <w:bCs/>
                <w:i/>
                <w:iCs/>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 </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b/>
                <w:bCs/>
                <w:sz w:val="16"/>
                <w:szCs w:val="16"/>
              </w:rPr>
            </w:pPr>
            <w:r w:rsidRPr="001D77C1">
              <w:rPr>
                <w:rFonts w:ascii="Arial" w:hAnsi="Arial" w:cs="Arial"/>
                <w:b/>
                <w:bCs/>
                <w:sz w:val="16"/>
                <w:szCs w:val="16"/>
              </w:rPr>
              <w:t>178 599,00</w:t>
            </w:r>
          </w:p>
        </w:tc>
      </w:tr>
      <w:tr w:rsidR="00846C65" w:rsidRPr="001D77C1" w:rsidTr="005D49EB">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Коммунальное хозяйство</w:t>
            </w:r>
          </w:p>
        </w:tc>
        <w:tc>
          <w:tcPr>
            <w:tcW w:w="74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93 191,00</w:t>
            </w:r>
          </w:p>
        </w:tc>
      </w:tr>
      <w:tr w:rsidR="00846C65" w:rsidRPr="001D77C1" w:rsidTr="005D49EB">
        <w:trPr>
          <w:trHeight w:val="529"/>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846C65" w:rsidRPr="001D77C1" w:rsidRDefault="00846C65" w:rsidP="005D49EB">
            <w:pPr>
              <w:rPr>
                <w:rFonts w:ascii="Arial" w:hAnsi="Arial" w:cs="Arial"/>
                <w:color w:val="000000"/>
                <w:sz w:val="16"/>
                <w:szCs w:val="16"/>
              </w:rPr>
            </w:pPr>
            <w:r w:rsidRPr="001D77C1">
              <w:rPr>
                <w:rFonts w:ascii="Arial" w:hAnsi="Arial" w:cs="Arial"/>
                <w:color w:val="000000"/>
                <w:sz w:val="16"/>
                <w:szCs w:val="16"/>
              </w:rPr>
              <w:t>Муниципальная программа "Модернизация и развитие сферы жилищно-коммунального хозяйства"</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А100000000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93 191,00</w:t>
            </w:r>
          </w:p>
        </w:tc>
      </w:tr>
      <w:tr w:rsidR="00846C65" w:rsidRPr="001D77C1" w:rsidTr="005D49EB">
        <w:trPr>
          <w:trHeight w:val="1132"/>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Подпрограмма "Модернизация коммунальной инфраструктуры на территории Чувашской Республики" государственной программы Чувашской Республики "Модернизация и развитие сферы жилищно-коммунального хозяйства"</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А110000000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1 946,00</w:t>
            </w:r>
          </w:p>
        </w:tc>
      </w:tr>
      <w:tr w:rsidR="00846C65" w:rsidRPr="001D77C1" w:rsidTr="005D49EB">
        <w:trPr>
          <w:trHeight w:val="6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Основное мероприятие "Обеспечение качества жилищно-коммунальных услуг"</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А110100000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1 946,00</w:t>
            </w:r>
          </w:p>
        </w:tc>
      </w:tr>
      <w:tr w:rsidR="00846C65" w:rsidRPr="001D77C1" w:rsidTr="005D49EB">
        <w:trPr>
          <w:trHeight w:val="833"/>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Осуществление функций по использованию объектов коммунального хозяйства муниципальных образований, содержание объектов коммунального хозяйства</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А110170230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1 946,00</w:t>
            </w:r>
          </w:p>
        </w:tc>
      </w:tr>
      <w:tr w:rsidR="00846C65" w:rsidRPr="001D77C1" w:rsidTr="005D49EB">
        <w:trPr>
          <w:trHeight w:val="61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lastRenderedPageBreak/>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А110170230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244</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3 000,00</w:t>
            </w:r>
          </w:p>
        </w:tc>
      </w:tr>
      <w:tr w:rsidR="00846C65" w:rsidRPr="001D77C1" w:rsidTr="005D49EB">
        <w:trPr>
          <w:trHeight w:val="61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Уплата налога на имущество организаций и земельного налога</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А110170230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851</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-1 054,00</w:t>
            </w:r>
          </w:p>
        </w:tc>
      </w:tr>
      <w:tr w:rsidR="00846C65" w:rsidRPr="001D77C1" w:rsidTr="005D49EB">
        <w:trPr>
          <w:trHeight w:val="84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Подпрограмма "Обеспечение населения Чувашской Республики качественной питьевой водой" муниципальной программы "Модернизация и развитие сферы жилищно-коммунального хозяйства"</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А130000000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91 245,00</w:t>
            </w:r>
          </w:p>
        </w:tc>
      </w:tr>
      <w:tr w:rsidR="00846C65" w:rsidRPr="001D77C1" w:rsidTr="005D49EB">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Основное мероприятие "Развитие систем водоснабжения муниципальных образований"</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А130100000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91 245,00</w:t>
            </w:r>
          </w:p>
        </w:tc>
      </w:tr>
      <w:tr w:rsidR="00846C65" w:rsidRPr="001D77C1" w:rsidTr="005D49EB">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Эксплуатация, техническое содержание и обслуживание сетей водопровода</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А130173090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91 245,00</w:t>
            </w:r>
          </w:p>
        </w:tc>
      </w:tr>
      <w:tr w:rsidR="00846C65" w:rsidRPr="001D77C1" w:rsidTr="005D49EB">
        <w:trPr>
          <w:trHeight w:val="76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 xml:space="preserve">Закупка товаров, работ, услуг в </w:t>
            </w:r>
            <w:proofErr w:type="gramStart"/>
            <w:r w:rsidRPr="001D77C1">
              <w:rPr>
                <w:rFonts w:ascii="Arial" w:hAnsi="Arial" w:cs="Arial"/>
                <w:sz w:val="16"/>
                <w:szCs w:val="16"/>
              </w:rPr>
              <w:t>целях</w:t>
            </w:r>
            <w:proofErr w:type="gramEnd"/>
            <w:r w:rsidRPr="001D77C1">
              <w:rPr>
                <w:rFonts w:ascii="Arial" w:hAnsi="Arial" w:cs="Arial"/>
                <w:sz w:val="16"/>
                <w:szCs w:val="16"/>
              </w:rPr>
              <w:t xml:space="preserve"> капитального ремонта государственного (муниципального) имущества</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А130173090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243</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3 000,00</w:t>
            </w:r>
          </w:p>
        </w:tc>
      </w:tr>
      <w:tr w:rsidR="00846C65" w:rsidRPr="001D77C1" w:rsidTr="005D49EB">
        <w:trPr>
          <w:trHeight w:val="34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Уплата иных платежей</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А130173090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244</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88 245,00</w:t>
            </w:r>
          </w:p>
        </w:tc>
      </w:tr>
      <w:tr w:rsidR="00846C65" w:rsidRPr="001D77C1" w:rsidTr="005D49EB">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Благоустройство</w:t>
            </w:r>
          </w:p>
        </w:tc>
        <w:tc>
          <w:tcPr>
            <w:tcW w:w="740" w:type="dxa"/>
            <w:tcBorders>
              <w:top w:val="nil"/>
              <w:left w:val="nil"/>
              <w:bottom w:val="single" w:sz="4" w:space="0" w:color="auto"/>
              <w:right w:val="single" w:sz="4" w:space="0" w:color="auto"/>
            </w:tcBorders>
            <w:shd w:val="clear" w:color="auto" w:fill="auto"/>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i/>
                <w:iCs/>
                <w:sz w:val="16"/>
                <w:szCs w:val="16"/>
              </w:rPr>
            </w:pPr>
            <w:r w:rsidRPr="001D77C1">
              <w:rPr>
                <w:rFonts w:ascii="Arial" w:hAnsi="Arial" w:cs="Arial"/>
                <w:i/>
                <w:iCs/>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85 408,00</w:t>
            </w:r>
          </w:p>
        </w:tc>
      </w:tr>
      <w:tr w:rsidR="00846C65" w:rsidRPr="001D77C1" w:rsidTr="005D49EB">
        <w:trPr>
          <w:trHeight w:val="765"/>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846C65" w:rsidRPr="001D77C1" w:rsidRDefault="00846C65" w:rsidP="005D49EB">
            <w:pPr>
              <w:rPr>
                <w:rFonts w:ascii="Arial" w:hAnsi="Arial" w:cs="Arial"/>
                <w:color w:val="000000"/>
                <w:sz w:val="16"/>
                <w:szCs w:val="16"/>
              </w:rPr>
            </w:pPr>
            <w:r w:rsidRPr="001D77C1">
              <w:rPr>
                <w:rFonts w:ascii="Arial" w:hAnsi="Arial" w:cs="Arial"/>
                <w:color w:val="000000"/>
                <w:sz w:val="16"/>
                <w:szCs w:val="16"/>
              </w:rPr>
              <w:t>Муниципальная программа "Формирование современной городской среды на территории Чувашской Республики"</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А500000000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85 408,00</w:t>
            </w:r>
          </w:p>
        </w:tc>
      </w:tr>
      <w:tr w:rsidR="00846C65" w:rsidRPr="001D77C1" w:rsidTr="005D49EB">
        <w:trPr>
          <w:trHeight w:val="96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Подпрограмма "Благоустройство дворовых и общественных территорий" муниципальной программы "Формирование современной городской среды на территории Чувашской Республики"</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А510000000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85 408,00</w:t>
            </w:r>
          </w:p>
        </w:tc>
      </w:tr>
      <w:tr w:rsidR="00846C65" w:rsidRPr="001D77C1" w:rsidTr="005D49EB">
        <w:trPr>
          <w:trHeight w:val="75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Основное мероприятие "Содействие благоустройству населенных пунктов Чувашской Республики"</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А510200000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85 408,00</w:t>
            </w:r>
          </w:p>
        </w:tc>
      </w:tr>
      <w:tr w:rsidR="00846C65" w:rsidRPr="001D77C1" w:rsidTr="005D49EB">
        <w:trPr>
          <w:trHeight w:val="33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Уличное освещение</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А510277400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1 000,00</w:t>
            </w:r>
          </w:p>
        </w:tc>
      </w:tr>
      <w:tr w:rsidR="00846C65" w:rsidRPr="001D77C1" w:rsidTr="005D49EB">
        <w:trPr>
          <w:trHeight w:val="55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А510277400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244</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1 000,00</w:t>
            </w:r>
          </w:p>
        </w:tc>
      </w:tr>
      <w:tr w:rsidR="00846C65" w:rsidRPr="001D77C1" w:rsidTr="005D49EB">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Реализация мероприятий по благоустройству территории</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А510277420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84 408,00</w:t>
            </w:r>
          </w:p>
        </w:tc>
      </w:tr>
      <w:tr w:rsidR="00846C65" w:rsidRPr="001D77C1" w:rsidTr="005D49EB">
        <w:trPr>
          <w:trHeight w:val="55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05</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03</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А510277420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244</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84 408,00</w:t>
            </w:r>
          </w:p>
        </w:tc>
      </w:tr>
      <w:tr w:rsidR="00846C65" w:rsidRPr="001D77C1" w:rsidTr="005D49EB">
        <w:trPr>
          <w:trHeight w:val="33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b/>
                <w:bCs/>
                <w:i/>
                <w:iCs/>
                <w:sz w:val="16"/>
                <w:szCs w:val="16"/>
              </w:rPr>
            </w:pPr>
            <w:r w:rsidRPr="001D77C1">
              <w:rPr>
                <w:rFonts w:ascii="Arial" w:hAnsi="Arial" w:cs="Arial"/>
                <w:b/>
                <w:bCs/>
                <w:i/>
                <w:iCs/>
                <w:sz w:val="16"/>
                <w:szCs w:val="16"/>
              </w:rPr>
              <w:t>Культура, кинематография</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b/>
                <w:bCs/>
                <w:i/>
                <w:iCs/>
                <w:sz w:val="16"/>
                <w:szCs w:val="16"/>
              </w:rPr>
            </w:pPr>
            <w:r w:rsidRPr="001D77C1">
              <w:rPr>
                <w:rFonts w:ascii="Arial" w:hAnsi="Arial" w:cs="Arial"/>
                <w:b/>
                <w:bCs/>
                <w:i/>
                <w:iCs/>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b/>
                <w:bCs/>
                <w:sz w:val="16"/>
                <w:szCs w:val="16"/>
              </w:rPr>
            </w:pPr>
            <w:r w:rsidRPr="001D77C1">
              <w:rPr>
                <w:rFonts w:ascii="Arial" w:hAnsi="Arial" w:cs="Arial"/>
                <w:b/>
                <w:bCs/>
                <w:sz w:val="16"/>
                <w:szCs w:val="16"/>
              </w:rPr>
              <w:t>690 362,46</w:t>
            </w:r>
          </w:p>
        </w:tc>
      </w:tr>
      <w:tr w:rsidR="00846C65" w:rsidRPr="001D77C1" w:rsidTr="005D49EB">
        <w:trPr>
          <w:trHeight w:val="30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Культура</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690 362,46</w:t>
            </w:r>
          </w:p>
        </w:tc>
      </w:tr>
      <w:tr w:rsidR="00846C65" w:rsidRPr="001D77C1" w:rsidTr="005D49EB">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Муниципальная программа "Развитие культуры и туризма"</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Ц400000000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444 477,46</w:t>
            </w:r>
          </w:p>
        </w:tc>
      </w:tr>
      <w:tr w:rsidR="00846C65" w:rsidRPr="001D77C1" w:rsidTr="005D49EB">
        <w:trPr>
          <w:trHeight w:val="79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Подпрограмма "Развитие культуры в Чувашской Республике" муниципальной программы "Развитие культуры и туризма"</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Ц410000000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444 477,46</w:t>
            </w:r>
          </w:p>
        </w:tc>
      </w:tr>
      <w:tr w:rsidR="00846C65" w:rsidRPr="001D77C1" w:rsidTr="005D49EB">
        <w:trPr>
          <w:trHeight w:val="46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Основное мероприятие "Сохранение и развитие народного творчества"</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Ц410700000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444 477,46</w:t>
            </w:r>
          </w:p>
        </w:tc>
      </w:tr>
      <w:tr w:rsidR="00846C65" w:rsidRPr="001D77C1" w:rsidTr="005D49EB">
        <w:trPr>
          <w:trHeight w:val="73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 xml:space="preserve">Обеспечение деятельности государственных учреждений </w:t>
            </w:r>
            <w:proofErr w:type="spellStart"/>
            <w:r w:rsidRPr="001D77C1">
              <w:rPr>
                <w:rFonts w:ascii="Arial" w:hAnsi="Arial" w:cs="Arial"/>
                <w:sz w:val="16"/>
                <w:szCs w:val="16"/>
              </w:rPr>
              <w:t>культурно-досугового</w:t>
            </w:r>
            <w:proofErr w:type="spellEnd"/>
            <w:r w:rsidRPr="001D77C1">
              <w:rPr>
                <w:rFonts w:ascii="Arial" w:hAnsi="Arial" w:cs="Arial"/>
                <w:sz w:val="16"/>
                <w:szCs w:val="16"/>
              </w:rPr>
              <w:t xml:space="preserve"> типа и народного творчества</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Ц41077А390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444 477,46</w:t>
            </w:r>
          </w:p>
        </w:tc>
      </w:tr>
      <w:tr w:rsidR="00846C65" w:rsidRPr="001D77C1" w:rsidTr="005D49EB">
        <w:trPr>
          <w:trHeight w:val="46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 xml:space="preserve">Прочая закупка товаров, работ и услуг для </w:t>
            </w:r>
            <w:r w:rsidRPr="001D77C1">
              <w:rPr>
                <w:rFonts w:ascii="Arial" w:hAnsi="Arial" w:cs="Arial"/>
                <w:sz w:val="16"/>
                <w:szCs w:val="16"/>
              </w:rPr>
              <w:lastRenderedPageBreak/>
              <w:t>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lastRenderedPageBreak/>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Ц41077А390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244</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445 273,46</w:t>
            </w:r>
          </w:p>
        </w:tc>
      </w:tr>
      <w:tr w:rsidR="00846C65" w:rsidRPr="001D77C1" w:rsidTr="005D49EB">
        <w:trPr>
          <w:trHeight w:val="55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lastRenderedPageBreak/>
              <w:t>Уплата налога на имущество организаций и земельного налога</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Ц41077А390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851</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-796,00</w:t>
            </w:r>
          </w:p>
        </w:tc>
      </w:tr>
      <w:tr w:rsidR="00846C65" w:rsidRPr="001D77C1" w:rsidTr="005D49EB">
        <w:trPr>
          <w:trHeight w:val="788"/>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Муниципальная программа "Развитие сельского хозяйства и регулирование рынка сельскохозяйственной продукции, сырья и продовольствия"</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Ц900000000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245 885,00</w:t>
            </w:r>
          </w:p>
        </w:tc>
      </w:tr>
      <w:tr w:rsidR="00846C65" w:rsidRPr="001D77C1" w:rsidTr="005D49EB">
        <w:trPr>
          <w:trHeight w:val="984"/>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Подпрограмма "Устойчивое развитие сельских территорий Чувашской Республики" муниципальной программы "Развитие сельского хозяйства и регулирование рынка сельскохозяйственной продукции, сырья и продовольствия "</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Ц990000000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245 885,00</w:t>
            </w:r>
          </w:p>
        </w:tc>
      </w:tr>
      <w:tr w:rsidR="00846C65" w:rsidRPr="001D77C1" w:rsidTr="005D49EB">
        <w:trPr>
          <w:trHeight w:val="1124"/>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Основное мероприятие "Комплексное обустройство населенных пунктов, расположенных в сельской местности, объектами социальной и инженерной инфраструктуры, а также строительство и реконструкция автомобильных дорог"</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Ц990200000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245 885,00</w:t>
            </w:r>
          </w:p>
        </w:tc>
      </w:tr>
      <w:tr w:rsidR="00846C65" w:rsidRPr="001D77C1" w:rsidTr="005D49EB">
        <w:trPr>
          <w:trHeight w:val="99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 xml:space="preserve">Осуществление капитального и текущего ремонта объектов социально-культурной сферы муниципальных образований (не в </w:t>
            </w:r>
            <w:proofErr w:type="gramStart"/>
            <w:r w:rsidRPr="001D77C1">
              <w:rPr>
                <w:rFonts w:ascii="Arial" w:hAnsi="Arial" w:cs="Arial"/>
                <w:sz w:val="16"/>
                <w:szCs w:val="16"/>
              </w:rPr>
              <w:t>рамках</w:t>
            </w:r>
            <w:proofErr w:type="gramEnd"/>
            <w:r w:rsidRPr="001D77C1">
              <w:rPr>
                <w:rFonts w:ascii="Arial" w:hAnsi="Arial" w:cs="Arial"/>
                <w:sz w:val="16"/>
                <w:szCs w:val="16"/>
              </w:rPr>
              <w:t xml:space="preserve"> </w:t>
            </w:r>
            <w:proofErr w:type="spellStart"/>
            <w:r w:rsidRPr="001D77C1">
              <w:rPr>
                <w:rFonts w:ascii="Arial" w:hAnsi="Arial" w:cs="Arial"/>
                <w:sz w:val="16"/>
                <w:szCs w:val="16"/>
              </w:rPr>
              <w:t>софинансирования</w:t>
            </w:r>
            <w:proofErr w:type="spellEnd"/>
            <w:r w:rsidRPr="001D77C1">
              <w:rPr>
                <w:rFonts w:ascii="Arial" w:hAnsi="Arial" w:cs="Arial"/>
                <w:sz w:val="16"/>
                <w:szCs w:val="16"/>
              </w:rPr>
              <w:t>)</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Ц990270160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245 885,00</w:t>
            </w:r>
          </w:p>
        </w:tc>
      </w:tr>
      <w:tr w:rsidR="00846C65" w:rsidRPr="001D77C1" w:rsidTr="005D49EB">
        <w:trPr>
          <w:trHeight w:val="76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 xml:space="preserve">Закупка товаров, работ, услуг в </w:t>
            </w:r>
            <w:proofErr w:type="gramStart"/>
            <w:r w:rsidRPr="001D77C1">
              <w:rPr>
                <w:rFonts w:ascii="Arial" w:hAnsi="Arial" w:cs="Arial"/>
                <w:sz w:val="16"/>
                <w:szCs w:val="16"/>
              </w:rPr>
              <w:t>целях</w:t>
            </w:r>
            <w:proofErr w:type="gramEnd"/>
            <w:r w:rsidRPr="001D77C1">
              <w:rPr>
                <w:rFonts w:ascii="Arial" w:hAnsi="Arial" w:cs="Arial"/>
                <w:sz w:val="16"/>
                <w:szCs w:val="16"/>
              </w:rPr>
              <w:t xml:space="preserve"> капитального ремонта государственного (муниципального) имущества</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Ц990270160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243</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245 885,00</w:t>
            </w:r>
          </w:p>
        </w:tc>
      </w:tr>
      <w:tr w:rsidR="00846C65" w:rsidRPr="001D77C1" w:rsidTr="005D49EB">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08</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01</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Ц990270160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244</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0,00</w:t>
            </w:r>
          </w:p>
        </w:tc>
      </w:tr>
      <w:tr w:rsidR="00846C65" w:rsidRPr="001D77C1" w:rsidTr="005D49EB">
        <w:trPr>
          <w:trHeight w:val="33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b/>
                <w:bCs/>
                <w:i/>
                <w:iCs/>
                <w:sz w:val="16"/>
                <w:szCs w:val="16"/>
              </w:rPr>
            </w:pPr>
            <w:r w:rsidRPr="001D77C1">
              <w:rPr>
                <w:rFonts w:ascii="Arial" w:hAnsi="Arial" w:cs="Arial"/>
                <w:b/>
                <w:bCs/>
                <w:i/>
                <w:iCs/>
                <w:sz w:val="16"/>
                <w:szCs w:val="16"/>
              </w:rPr>
              <w:t>Физическая культура и спорт</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b/>
                <w:bCs/>
                <w:i/>
                <w:iCs/>
                <w:sz w:val="16"/>
                <w:szCs w:val="16"/>
              </w:rPr>
            </w:pPr>
            <w:r w:rsidRPr="001D77C1">
              <w:rPr>
                <w:rFonts w:ascii="Arial" w:hAnsi="Arial" w:cs="Arial"/>
                <w:b/>
                <w:bCs/>
                <w:i/>
                <w:iCs/>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b/>
                <w:bCs/>
                <w:sz w:val="16"/>
                <w:szCs w:val="16"/>
              </w:rPr>
            </w:pPr>
            <w:r w:rsidRPr="001D77C1">
              <w:rPr>
                <w:rFonts w:ascii="Arial" w:hAnsi="Arial" w:cs="Arial"/>
                <w:b/>
                <w:bCs/>
                <w:sz w:val="16"/>
                <w:szCs w:val="16"/>
              </w:rPr>
              <w:t>-1 400,00</w:t>
            </w:r>
          </w:p>
        </w:tc>
      </w:tr>
      <w:tr w:rsidR="00846C65" w:rsidRPr="001D77C1" w:rsidTr="005D49EB">
        <w:trPr>
          <w:trHeight w:val="300"/>
        </w:trPr>
        <w:tc>
          <w:tcPr>
            <w:tcW w:w="4220" w:type="dxa"/>
            <w:tcBorders>
              <w:top w:val="nil"/>
              <w:left w:val="single" w:sz="4" w:space="0" w:color="auto"/>
              <w:bottom w:val="single" w:sz="4" w:space="0" w:color="auto"/>
              <w:right w:val="single" w:sz="4" w:space="0" w:color="auto"/>
            </w:tcBorders>
            <w:shd w:val="clear" w:color="000000" w:fill="FFFFFF"/>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Массовый спорт</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-1 400,00</w:t>
            </w:r>
          </w:p>
        </w:tc>
      </w:tr>
      <w:tr w:rsidR="00846C65" w:rsidRPr="001D77C1" w:rsidTr="005D49EB">
        <w:trPr>
          <w:trHeight w:val="51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 xml:space="preserve">Муниципальная  программа "Развитие </w:t>
            </w:r>
            <w:proofErr w:type="gramStart"/>
            <w:r w:rsidRPr="001D77C1">
              <w:rPr>
                <w:rFonts w:ascii="Arial" w:hAnsi="Arial" w:cs="Arial"/>
                <w:sz w:val="16"/>
                <w:szCs w:val="16"/>
              </w:rPr>
              <w:t>физической</w:t>
            </w:r>
            <w:proofErr w:type="gramEnd"/>
            <w:r w:rsidRPr="001D77C1">
              <w:rPr>
                <w:rFonts w:ascii="Arial" w:hAnsi="Arial" w:cs="Arial"/>
                <w:sz w:val="16"/>
                <w:szCs w:val="16"/>
              </w:rPr>
              <w:t xml:space="preserve"> культуры и спорта"</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Ц500000000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-1 400,00</w:t>
            </w:r>
          </w:p>
        </w:tc>
      </w:tr>
      <w:tr w:rsidR="00846C65" w:rsidRPr="001D77C1" w:rsidTr="005D49EB">
        <w:trPr>
          <w:trHeight w:val="84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 xml:space="preserve">Подпрограмма "Развитие физической культуры и массового спорта" муниципальной программы "Развитие физической культуры и спорта" </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Ц510000000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-1 400,00</w:t>
            </w:r>
          </w:p>
        </w:tc>
      </w:tr>
      <w:tr w:rsidR="00846C65" w:rsidRPr="001D77C1" w:rsidTr="005D49EB">
        <w:trPr>
          <w:trHeight w:val="66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Основное мероприятие "Физкультурно-оздоровительная и спортивно-массовая работа с населением"</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Ц510100000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-1 400,00</w:t>
            </w:r>
          </w:p>
        </w:tc>
      </w:tr>
      <w:tr w:rsidR="00846C65" w:rsidRPr="001D77C1" w:rsidTr="005D49EB">
        <w:trPr>
          <w:trHeight w:val="525"/>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Организация и проведение официальных физкультурных мероприятий</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Ц510171390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-1 400,00</w:t>
            </w:r>
          </w:p>
        </w:tc>
      </w:tr>
      <w:tr w:rsidR="00846C65" w:rsidRPr="001D77C1" w:rsidTr="005D49EB">
        <w:trPr>
          <w:trHeight w:val="450"/>
        </w:trPr>
        <w:tc>
          <w:tcPr>
            <w:tcW w:w="4220" w:type="dxa"/>
            <w:tcBorders>
              <w:top w:val="nil"/>
              <w:left w:val="single" w:sz="4" w:space="0" w:color="auto"/>
              <w:bottom w:val="single" w:sz="4" w:space="0" w:color="auto"/>
              <w:right w:val="single" w:sz="4" w:space="0" w:color="auto"/>
            </w:tcBorders>
            <w:shd w:val="clear" w:color="auto" w:fill="auto"/>
            <w:vAlign w:val="bottom"/>
            <w:hideMark/>
          </w:tcPr>
          <w:p w:rsidR="00846C65" w:rsidRPr="001D77C1" w:rsidRDefault="00846C65" w:rsidP="005D49EB">
            <w:pPr>
              <w:rPr>
                <w:rFonts w:ascii="Arial" w:hAnsi="Arial" w:cs="Arial"/>
                <w:sz w:val="16"/>
                <w:szCs w:val="16"/>
              </w:rPr>
            </w:pPr>
            <w:r w:rsidRPr="001D77C1">
              <w:rPr>
                <w:rFonts w:ascii="Arial" w:hAnsi="Arial" w:cs="Arial"/>
                <w:sz w:val="16"/>
                <w:szCs w:val="16"/>
              </w:rPr>
              <w:t>Прочая закупка товаров, работ и услуг для государственных нужд</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993</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11</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02</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Ц510171390</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sz w:val="16"/>
                <w:szCs w:val="16"/>
              </w:rPr>
            </w:pPr>
            <w:r w:rsidRPr="001D77C1">
              <w:rPr>
                <w:rFonts w:ascii="Arial" w:hAnsi="Arial" w:cs="Arial"/>
                <w:sz w:val="16"/>
                <w:szCs w:val="16"/>
              </w:rPr>
              <w:t>244</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sz w:val="16"/>
                <w:szCs w:val="16"/>
              </w:rPr>
            </w:pPr>
            <w:r w:rsidRPr="001D77C1">
              <w:rPr>
                <w:rFonts w:ascii="Arial" w:hAnsi="Arial" w:cs="Arial"/>
                <w:sz w:val="16"/>
                <w:szCs w:val="16"/>
              </w:rPr>
              <w:t>-1 400,00</w:t>
            </w:r>
          </w:p>
        </w:tc>
      </w:tr>
      <w:tr w:rsidR="00846C65" w:rsidRPr="001D77C1" w:rsidTr="005D49EB">
        <w:trPr>
          <w:trHeight w:val="255"/>
        </w:trPr>
        <w:tc>
          <w:tcPr>
            <w:tcW w:w="4220" w:type="dxa"/>
            <w:tcBorders>
              <w:top w:val="nil"/>
              <w:left w:val="single" w:sz="4" w:space="0" w:color="auto"/>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Итого</w:t>
            </w:r>
          </w:p>
        </w:tc>
        <w:tc>
          <w:tcPr>
            <w:tcW w:w="7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center"/>
              <w:rPr>
                <w:rFonts w:ascii="Arial" w:hAnsi="Arial" w:cs="Arial"/>
                <w:b/>
                <w:bCs/>
                <w:sz w:val="16"/>
                <w:szCs w:val="16"/>
              </w:rPr>
            </w:pPr>
            <w:r w:rsidRPr="001D77C1">
              <w:rPr>
                <w:rFonts w:ascii="Arial" w:hAnsi="Arial" w:cs="Arial"/>
                <w:b/>
                <w:bCs/>
                <w:sz w:val="16"/>
                <w:szCs w:val="16"/>
              </w:rPr>
              <w:t> </w:t>
            </w:r>
          </w:p>
        </w:tc>
        <w:tc>
          <w:tcPr>
            <w:tcW w:w="76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 </w:t>
            </w:r>
          </w:p>
        </w:tc>
        <w:tc>
          <w:tcPr>
            <w:tcW w:w="82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 </w:t>
            </w:r>
          </w:p>
        </w:tc>
        <w:tc>
          <w:tcPr>
            <w:tcW w:w="1153"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 </w:t>
            </w:r>
          </w:p>
        </w:tc>
        <w:tc>
          <w:tcPr>
            <w:tcW w:w="840"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rPr>
                <w:rFonts w:ascii="Arial" w:hAnsi="Arial" w:cs="Arial"/>
                <w:b/>
                <w:bCs/>
                <w:sz w:val="16"/>
                <w:szCs w:val="16"/>
              </w:rPr>
            </w:pPr>
            <w:r w:rsidRPr="001D77C1">
              <w:rPr>
                <w:rFonts w:ascii="Arial" w:hAnsi="Arial" w:cs="Arial"/>
                <w:b/>
                <w:bCs/>
                <w:sz w:val="16"/>
                <w:szCs w:val="16"/>
              </w:rPr>
              <w:t> </w:t>
            </w:r>
          </w:p>
        </w:tc>
        <w:tc>
          <w:tcPr>
            <w:tcW w:w="1425" w:type="dxa"/>
            <w:tcBorders>
              <w:top w:val="nil"/>
              <w:left w:val="nil"/>
              <w:bottom w:val="single" w:sz="4" w:space="0" w:color="auto"/>
              <w:right w:val="single" w:sz="4" w:space="0" w:color="auto"/>
            </w:tcBorders>
            <w:shd w:val="clear" w:color="auto" w:fill="auto"/>
            <w:noWrap/>
            <w:vAlign w:val="bottom"/>
            <w:hideMark/>
          </w:tcPr>
          <w:p w:rsidR="00846C65" w:rsidRPr="001D77C1" w:rsidRDefault="00846C65" w:rsidP="005D49EB">
            <w:pPr>
              <w:jc w:val="right"/>
              <w:rPr>
                <w:rFonts w:ascii="Arial" w:hAnsi="Arial" w:cs="Arial"/>
                <w:b/>
                <w:bCs/>
                <w:sz w:val="16"/>
                <w:szCs w:val="16"/>
              </w:rPr>
            </w:pPr>
            <w:r w:rsidRPr="001D77C1">
              <w:rPr>
                <w:rFonts w:ascii="Arial" w:hAnsi="Arial" w:cs="Arial"/>
                <w:b/>
                <w:bCs/>
                <w:sz w:val="16"/>
                <w:szCs w:val="16"/>
              </w:rPr>
              <w:t>817 453,63</w:t>
            </w:r>
          </w:p>
        </w:tc>
      </w:tr>
    </w:tbl>
    <w:p w:rsidR="00846C65" w:rsidRDefault="00846C65" w:rsidP="00846C65">
      <w:pPr>
        <w:pStyle w:val="afb"/>
        <w:jc w:val="both"/>
        <w:rPr>
          <w:bCs/>
          <w:sz w:val="24"/>
        </w:rPr>
      </w:pPr>
    </w:p>
    <w:p w:rsidR="00846C65" w:rsidRPr="00846C65" w:rsidRDefault="00846C65" w:rsidP="00846C65">
      <w:pPr>
        <w:shd w:val="clear" w:color="auto" w:fill="FFFFFF"/>
        <w:jc w:val="both"/>
        <w:rPr>
          <w:rFonts w:ascii="Times New Roman" w:hAnsi="Times New Roman" w:cs="Times New Roman"/>
          <w:color w:val="000000"/>
          <w:sz w:val="24"/>
          <w:szCs w:val="24"/>
        </w:rPr>
      </w:pPr>
      <w:r w:rsidRPr="00846C65">
        <w:rPr>
          <w:rFonts w:ascii="Times New Roman" w:hAnsi="Times New Roman" w:cs="Times New Roman"/>
          <w:color w:val="000000"/>
          <w:sz w:val="24"/>
          <w:szCs w:val="24"/>
        </w:rPr>
        <w:t>3)   Настоящее постановление вступает в силу после его официального опубликования</w:t>
      </w:r>
    </w:p>
    <w:p w:rsidR="00846C65" w:rsidRPr="00846C65" w:rsidRDefault="00846C65" w:rsidP="00846C65">
      <w:pPr>
        <w:shd w:val="clear" w:color="auto" w:fill="FFFFFF"/>
        <w:rPr>
          <w:rFonts w:ascii="Times New Roman" w:hAnsi="Times New Roman" w:cs="Times New Roman"/>
          <w:color w:val="000000"/>
          <w:sz w:val="24"/>
          <w:szCs w:val="24"/>
        </w:rPr>
      </w:pPr>
      <w:r w:rsidRPr="00846C65">
        <w:rPr>
          <w:rFonts w:ascii="Times New Roman" w:hAnsi="Times New Roman" w:cs="Times New Roman"/>
          <w:color w:val="000000"/>
          <w:sz w:val="24"/>
          <w:szCs w:val="24"/>
        </w:rPr>
        <w:t>(обнародования).</w:t>
      </w:r>
    </w:p>
    <w:p w:rsidR="00846C65" w:rsidRPr="00846C65" w:rsidRDefault="00846C65" w:rsidP="00846C65">
      <w:pPr>
        <w:ind w:left="357"/>
        <w:jc w:val="both"/>
        <w:rPr>
          <w:rFonts w:ascii="Times New Roman" w:hAnsi="Times New Roman" w:cs="Times New Roman"/>
          <w:sz w:val="24"/>
          <w:szCs w:val="24"/>
        </w:rPr>
      </w:pPr>
      <w:r w:rsidRPr="00846C65">
        <w:rPr>
          <w:rFonts w:ascii="Times New Roman" w:hAnsi="Times New Roman" w:cs="Times New Roman"/>
          <w:sz w:val="24"/>
          <w:szCs w:val="24"/>
        </w:rPr>
        <w:t>Председатель Собрания депутатов</w:t>
      </w:r>
    </w:p>
    <w:p w:rsidR="00846C65" w:rsidRPr="00846C65" w:rsidRDefault="00846C65" w:rsidP="00846C65">
      <w:pPr>
        <w:ind w:left="357"/>
        <w:jc w:val="both"/>
        <w:rPr>
          <w:rFonts w:ascii="Times New Roman" w:hAnsi="Times New Roman" w:cs="Times New Roman"/>
          <w:sz w:val="24"/>
          <w:szCs w:val="24"/>
        </w:rPr>
      </w:pPr>
      <w:r w:rsidRPr="00846C65">
        <w:rPr>
          <w:rFonts w:ascii="Times New Roman" w:hAnsi="Times New Roman" w:cs="Times New Roman"/>
          <w:sz w:val="24"/>
          <w:szCs w:val="24"/>
        </w:rPr>
        <w:t>Медикасинского  сельского поселения                                                        В.И. Владимирова</w:t>
      </w:r>
    </w:p>
    <w:p w:rsidR="00846C65" w:rsidRPr="00846C65" w:rsidRDefault="00846C65" w:rsidP="00846C65">
      <w:pPr>
        <w:ind w:left="357"/>
        <w:jc w:val="both"/>
        <w:rPr>
          <w:rFonts w:ascii="Times New Roman" w:hAnsi="Times New Roman" w:cs="Times New Roman"/>
          <w:sz w:val="24"/>
          <w:szCs w:val="24"/>
        </w:rPr>
      </w:pPr>
      <w:r w:rsidRPr="00846C65">
        <w:rPr>
          <w:rFonts w:ascii="Times New Roman" w:hAnsi="Times New Roman" w:cs="Times New Roman"/>
          <w:sz w:val="24"/>
          <w:szCs w:val="24"/>
        </w:rPr>
        <w:lastRenderedPageBreak/>
        <w:t>Глава Медикасинского сельского поселения                                                        Э.П. Чугунов</w:t>
      </w:r>
    </w:p>
    <w:p w:rsidR="00846C65" w:rsidRDefault="00846C65" w:rsidP="00846C65">
      <w:pPr>
        <w:tabs>
          <w:tab w:val="left" w:pos="426"/>
          <w:tab w:val="left" w:pos="6521"/>
          <w:tab w:val="left" w:pos="7088"/>
        </w:tabs>
        <w:ind w:right="3117"/>
        <w:jc w:val="both"/>
        <w:rPr>
          <w:rFonts w:ascii="Times New Roman" w:hAnsi="Times New Roman" w:cs="Times New Roman"/>
          <w:b/>
          <w:bCs/>
          <w:sz w:val="24"/>
          <w:szCs w:val="24"/>
        </w:rPr>
      </w:pPr>
    </w:p>
    <w:p w:rsidR="00846C65" w:rsidRPr="00846C65" w:rsidRDefault="00846C65" w:rsidP="00846C65">
      <w:pPr>
        <w:tabs>
          <w:tab w:val="left" w:pos="426"/>
          <w:tab w:val="left" w:pos="6521"/>
          <w:tab w:val="left" w:pos="7088"/>
        </w:tabs>
        <w:ind w:right="3117"/>
        <w:jc w:val="both"/>
        <w:rPr>
          <w:rFonts w:ascii="Times New Roman" w:hAnsi="Times New Roman" w:cs="Times New Roman"/>
          <w:b/>
          <w:bCs/>
          <w:sz w:val="24"/>
          <w:szCs w:val="24"/>
        </w:rPr>
      </w:pPr>
      <w:r>
        <w:rPr>
          <w:rFonts w:ascii="Times New Roman" w:hAnsi="Times New Roman" w:cs="Times New Roman"/>
          <w:b/>
          <w:bCs/>
          <w:sz w:val="24"/>
          <w:szCs w:val="24"/>
        </w:rPr>
        <w:t xml:space="preserve"> Решение от 16.12.2019 №42-2 «</w:t>
      </w:r>
      <w:r w:rsidRPr="00846C65">
        <w:rPr>
          <w:rFonts w:ascii="Times New Roman" w:hAnsi="Times New Roman" w:cs="Times New Roman"/>
          <w:b/>
          <w:bCs/>
          <w:sz w:val="24"/>
          <w:szCs w:val="24"/>
        </w:rPr>
        <w:t xml:space="preserve">О </w:t>
      </w:r>
      <w:proofErr w:type="gramStart"/>
      <w:r w:rsidRPr="00846C65">
        <w:rPr>
          <w:rFonts w:ascii="Times New Roman" w:hAnsi="Times New Roman" w:cs="Times New Roman"/>
          <w:b/>
          <w:bCs/>
          <w:sz w:val="24"/>
          <w:szCs w:val="24"/>
        </w:rPr>
        <w:t>Порядке</w:t>
      </w:r>
      <w:proofErr w:type="gramEnd"/>
      <w:r w:rsidRPr="00846C65">
        <w:rPr>
          <w:rFonts w:ascii="Times New Roman" w:hAnsi="Times New Roman" w:cs="Times New Roman"/>
          <w:b/>
          <w:bCs/>
          <w:sz w:val="24"/>
          <w:szCs w:val="24"/>
        </w:rPr>
        <w:t xml:space="preserve">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w:t>
      </w:r>
      <w:r>
        <w:rPr>
          <w:rFonts w:ascii="Times New Roman" w:hAnsi="Times New Roman" w:cs="Times New Roman"/>
          <w:b/>
          <w:bCs/>
          <w:sz w:val="24"/>
          <w:szCs w:val="24"/>
        </w:rPr>
        <w:t>»</w:t>
      </w:r>
    </w:p>
    <w:p w:rsidR="00846C65" w:rsidRPr="00846C65" w:rsidRDefault="00846C65" w:rsidP="00846C65">
      <w:pPr>
        <w:pStyle w:val="1"/>
        <w:rPr>
          <w:rFonts w:ascii="Times New Roman" w:hAnsi="Times New Roman"/>
          <w:sz w:val="24"/>
          <w:szCs w:val="24"/>
        </w:rPr>
      </w:pPr>
    </w:p>
    <w:p w:rsidR="00846C65" w:rsidRPr="00846C65" w:rsidRDefault="00846C65" w:rsidP="00846C65">
      <w:pPr>
        <w:pStyle w:val="1"/>
        <w:jc w:val="both"/>
        <w:rPr>
          <w:rFonts w:ascii="Times New Roman" w:hAnsi="Times New Roman"/>
          <w:b w:val="0"/>
          <w:sz w:val="24"/>
          <w:szCs w:val="24"/>
        </w:rPr>
      </w:pPr>
      <w:proofErr w:type="gramStart"/>
      <w:r w:rsidRPr="00846C65">
        <w:rPr>
          <w:rFonts w:ascii="Times New Roman" w:hAnsi="Times New Roman"/>
          <w:b w:val="0"/>
          <w:sz w:val="24"/>
          <w:szCs w:val="24"/>
        </w:rPr>
        <w:t xml:space="preserve">В соответствии с частью 3 статьи 6.1 Закона Чувашской Республики от </w:t>
      </w:r>
      <w:r w:rsidRPr="00846C65">
        <w:rPr>
          <w:rFonts w:ascii="Times New Roman" w:hAnsi="Times New Roman"/>
          <w:b w:val="0"/>
          <w:sz w:val="24"/>
          <w:szCs w:val="24"/>
        </w:rPr>
        <w:br/>
        <w:t>29 августа 2017 г. № 46 «О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 и принятии решения о применении мер ответственности за представление</w:t>
      </w:r>
      <w:proofErr w:type="gramEnd"/>
      <w:r w:rsidRPr="00846C65">
        <w:rPr>
          <w:rFonts w:ascii="Times New Roman" w:hAnsi="Times New Roman"/>
          <w:b w:val="0"/>
          <w:sz w:val="24"/>
          <w:szCs w:val="24"/>
        </w:rPr>
        <w:t xml:space="preserve"> недостоверных или неполных таких сведений», </w:t>
      </w:r>
    </w:p>
    <w:p w:rsidR="00846C65" w:rsidRPr="00846C65" w:rsidRDefault="00846C65" w:rsidP="00846C65">
      <w:pPr>
        <w:pStyle w:val="1"/>
        <w:ind w:firstLine="709"/>
        <w:jc w:val="both"/>
        <w:rPr>
          <w:rFonts w:ascii="Times New Roman" w:hAnsi="Times New Roman"/>
          <w:sz w:val="24"/>
          <w:szCs w:val="24"/>
        </w:rPr>
      </w:pPr>
      <w:r w:rsidRPr="00846C65">
        <w:rPr>
          <w:rFonts w:ascii="Times New Roman" w:hAnsi="Times New Roman"/>
          <w:sz w:val="24"/>
          <w:szCs w:val="24"/>
        </w:rPr>
        <w:t>СОБРАНИЕ ДЕПУТАТОВ МЕДИКАСИНСКОГО  СЕЛЬСКОГО ПОСЕЛЕНИЯ ЦИВИЛЬСКОГО РАЙОНА  РЕШИЛО:</w:t>
      </w:r>
    </w:p>
    <w:p w:rsidR="00846C65" w:rsidRPr="00846C65" w:rsidRDefault="00846C65" w:rsidP="00846C65">
      <w:pPr>
        <w:pStyle w:val="ab"/>
        <w:ind w:firstLine="709"/>
        <w:jc w:val="both"/>
        <w:rPr>
          <w:rFonts w:ascii="Times New Roman" w:hAnsi="Times New Roman" w:cs="Times New Roman"/>
          <w:sz w:val="24"/>
          <w:szCs w:val="24"/>
        </w:rPr>
      </w:pPr>
      <w:r w:rsidRPr="00846C65">
        <w:rPr>
          <w:rFonts w:ascii="Times New Roman" w:hAnsi="Times New Roman" w:cs="Times New Roman"/>
          <w:sz w:val="24"/>
          <w:szCs w:val="24"/>
        </w:rPr>
        <w:t xml:space="preserve">1. Утвердить прилагаемый </w:t>
      </w:r>
      <w:hyperlink w:anchor="P39" w:history="1">
        <w:r w:rsidRPr="00846C65">
          <w:rPr>
            <w:rFonts w:ascii="Times New Roman" w:hAnsi="Times New Roman" w:cs="Times New Roman"/>
            <w:sz w:val="24"/>
            <w:szCs w:val="24"/>
          </w:rPr>
          <w:t>Порядок</w:t>
        </w:r>
      </w:hyperlink>
      <w:r w:rsidRPr="00846C65">
        <w:rPr>
          <w:rFonts w:ascii="Times New Roman" w:hAnsi="Times New Roman" w:cs="Times New Roman"/>
          <w:sz w:val="24"/>
          <w:szCs w:val="24"/>
        </w:rPr>
        <w:t xml:space="preserve"> принятия решения о применении к депутату, выборному должностному лицу местного самоуправления мер ответственности, указанных в части 5.4.1 статьи 35 Закона Чувашской Республики «Об организации местного самоуправления в Чувашской Республике».</w:t>
      </w:r>
    </w:p>
    <w:p w:rsidR="00846C65" w:rsidRPr="00846C65" w:rsidRDefault="00846C65" w:rsidP="00846C65">
      <w:pPr>
        <w:ind w:firstLine="709"/>
        <w:jc w:val="both"/>
        <w:rPr>
          <w:rFonts w:ascii="Times New Roman" w:hAnsi="Times New Roman" w:cs="Times New Roman"/>
          <w:sz w:val="24"/>
          <w:szCs w:val="24"/>
        </w:rPr>
      </w:pPr>
      <w:r w:rsidRPr="00846C65">
        <w:rPr>
          <w:rFonts w:ascii="Times New Roman" w:hAnsi="Times New Roman" w:cs="Times New Roman"/>
          <w:sz w:val="24"/>
          <w:szCs w:val="24"/>
        </w:rPr>
        <w:t>2.  Настоящее решение вступает в силу после его официального опубликования (обнародования).</w:t>
      </w:r>
    </w:p>
    <w:p w:rsidR="00846C65" w:rsidRPr="00846C65" w:rsidRDefault="00846C65" w:rsidP="00846C65">
      <w:pPr>
        <w:jc w:val="both"/>
        <w:rPr>
          <w:rFonts w:ascii="Times New Roman" w:hAnsi="Times New Roman" w:cs="Times New Roman"/>
          <w:sz w:val="24"/>
          <w:szCs w:val="24"/>
        </w:rPr>
      </w:pPr>
    </w:p>
    <w:p w:rsidR="00846C65" w:rsidRPr="00846C65" w:rsidRDefault="00846C65" w:rsidP="00846C65">
      <w:pPr>
        <w:ind w:left="357"/>
        <w:jc w:val="both"/>
        <w:rPr>
          <w:rFonts w:ascii="Times New Roman" w:hAnsi="Times New Roman" w:cs="Times New Roman"/>
          <w:sz w:val="24"/>
          <w:szCs w:val="24"/>
        </w:rPr>
      </w:pPr>
      <w:r w:rsidRPr="00846C65">
        <w:rPr>
          <w:rFonts w:ascii="Times New Roman" w:hAnsi="Times New Roman" w:cs="Times New Roman"/>
          <w:sz w:val="24"/>
          <w:szCs w:val="24"/>
        </w:rPr>
        <w:t>Председатель Собрания депутатов</w:t>
      </w:r>
    </w:p>
    <w:p w:rsidR="00846C65" w:rsidRPr="00846C65" w:rsidRDefault="00846C65" w:rsidP="00846C65">
      <w:pPr>
        <w:ind w:left="357"/>
        <w:jc w:val="both"/>
        <w:rPr>
          <w:rFonts w:ascii="Times New Roman" w:hAnsi="Times New Roman" w:cs="Times New Roman"/>
          <w:sz w:val="24"/>
          <w:szCs w:val="24"/>
        </w:rPr>
      </w:pPr>
      <w:r w:rsidRPr="00846C65">
        <w:rPr>
          <w:rFonts w:ascii="Times New Roman" w:hAnsi="Times New Roman" w:cs="Times New Roman"/>
          <w:sz w:val="24"/>
          <w:szCs w:val="24"/>
        </w:rPr>
        <w:t>Медикасинского  сельского поселения                                                        В.И. Владимирова</w:t>
      </w:r>
    </w:p>
    <w:p w:rsidR="00846C65" w:rsidRPr="00846C65" w:rsidRDefault="00846C65" w:rsidP="00846C65">
      <w:pPr>
        <w:ind w:left="357"/>
        <w:jc w:val="both"/>
        <w:rPr>
          <w:rFonts w:ascii="Times New Roman" w:hAnsi="Times New Roman" w:cs="Times New Roman"/>
          <w:sz w:val="24"/>
          <w:szCs w:val="24"/>
        </w:rPr>
      </w:pPr>
      <w:r w:rsidRPr="00846C65">
        <w:rPr>
          <w:rFonts w:ascii="Times New Roman" w:hAnsi="Times New Roman" w:cs="Times New Roman"/>
          <w:sz w:val="24"/>
          <w:szCs w:val="24"/>
        </w:rPr>
        <w:t>Глава Медикасинского сельского поселения                                                        Э.П. Чугунов</w:t>
      </w:r>
    </w:p>
    <w:p w:rsidR="00846C65" w:rsidRPr="00846C65" w:rsidRDefault="00846C65" w:rsidP="00846C65">
      <w:pPr>
        <w:ind w:left="357"/>
        <w:jc w:val="both"/>
        <w:rPr>
          <w:rFonts w:ascii="Times New Roman" w:hAnsi="Times New Roman" w:cs="Times New Roman"/>
          <w:sz w:val="24"/>
          <w:szCs w:val="24"/>
        </w:rPr>
      </w:pPr>
    </w:p>
    <w:p w:rsidR="00846C65" w:rsidRPr="00846C65" w:rsidRDefault="00846C65" w:rsidP="00846C65">
      <w:pPr>
        <w:pStyle w:val="ab"/>
        <w:rPr>
          <w:rFonts w:ascii="Times New Roman" w:hAnsi="Times New Roman" w:cs="Times New Roman"/>
          <w:sz w:val="24"/>
          <w:szCs w:val="24"/>
        </w:rPr>
      </w:pPr>
    </w:p>
    <w:p w:rsidR="00846C65" w:rsidRPr="00846C65" w:rsidRDefault="00846C65" w:rsidP="00846C65">
      <w:pPr>
        <w:pStyle w:val="ab"/>
        <w:rPr>
          <w:rFonts w:ascii="Times New Roman" w:hAnsi="Times New Roman" w:cs="Times New Roman"/>
          <w:sz w:val="24"/>
          <w:szCs w:val="24"/>
        </w:rPr>
      </w:pPr>
    </w:p>
    <w:p w:rsidR="00846C65" w:rsidRPr="00846C65" w:rsidRDefault="00846C65" w:rsidP="00846C65">
      <w:pPr>
        <w:pStyle w:val="ab"/>
        <w:jc w:val="right"/>
        <w:rPr>
          <w:rFonts w:ascii="Times New Roman" w:hAnsi="Times New Roman" w:cs="Times New Roman"/>
          <w:sz w:val="24"/>
          <w:szCs w:val="24"/>
        </w:rPr>
      </w:pPr>
      <w:r w:rsidRPr="00846C65">
        <w:rPr>
          <w:rFonts w:ascii="Times New Roman" w:hAnsi="Times New Roman" w:cs="Times New Roman"/>
          <w:sz w:val="24"/>
          <w:szCs w:val="24"/>
        </w:rPr>
        <w:t>УТВЕРЖДЕН</w:t>
      </w:r>
    </w:p>
    <w:p w:rsidR="00846C65" w:rsidRPr="00846C65" w:rsidRDefault="00846C65" w:rsidP="00846C65">
      <w:pPr>
        <w:pStyle w:val="ab"/>
        <w:jc w:val="right"/>
        <w:rPr>
          <w:rFonts w:ascii="Times New Roman" w:hAnsi="Times New Roman" w:cs="Times New Roman"/>
          <w:sz w:val="24"/>
          <w:szCs w:val="24"/>
        </w:rPr>
      </w:pPr>
      <w:r w:rsidRPr="00846C65">
        <w:rPr>
          <w:rFonts w:ascii="Times New Roman" w:hAnsi="Times New Roman" w:cs="Times New Roman"/>
          <w:sz w:val="24"/>
          <w:szCs w:val="24"/>
        </w:rPr>
        <w:t xml:space="preserve">решением Собрания депутатов </w:t>
      </w:r>
    </w:p>
    <w:p w:rsidR="00846C65" w:rsidRPr="00846C65" w:rsidRDefault="00846C65" w:rsidP="00846C65">
      <w:pPr>
        <w:pStyle w:val="ab"/>
        <w:jc w:val="right"/>
        <w:rPr>
          <w:rFonts w:ascii="Times New Roman" w:hAnsi="Times New Roman" w:cs="Times New Roman"/>
          <w:sz w:val="24"/>
          <w:szCs w:val="24"/>
        </w:rPr>
      </w:pPr>
      <w:r w:rsidRPr="00846C65">
        <w:rPr>
          <w:rFonts w:ascii="Times New Roman" w:hAnsi="Times New Roman" w:cs="Times New Roman"/>
          <w:sz w:val="24"/>
          <w:szCs w:val="24"/>
        </w:rPr>
        <w:t>Медикасинского  сельского поселения</w:t>
      </w:r>
    </w:p>
    <w:p w:rsidR="00846C65" w:rsidRPr="00846C65" w:rsidRDefault="00846C65" w:rsidP="00846C65">
      <w:pPr>
        <w:pStyle w:val="ab"/>
        <w:jc w:val="right"/>
        <w:rPr>
          <w:rFonts w:ascii="Times New Roman" w:hAnsi="Times New Roman" w:cs="Times New Roman"/>
          <w:sz w:val="24"/>
          <w:szCs w:val="24"/>
        </w:rPr>
      </w:pPr>
      <w:r w:rsidRPr="00846C65">
        <w:rPr>
          <w:rFonts w:ascii="Times New Roman" w:hAnsi="Times New Roman" w:cs="Times New Roman"/>
          <w:sz w:val="24"/>
          <w:szCs w:val="24"/>
        </w:rPr>
        <w:t>Цивильского района</w:t>
      </w:r>
    </w:p>
    <w:p w:rsidR="00846C65" w:rsidRPr="00846C65" w:rsidRDefault="00846C65" w:rsidP="00846C65">
      <w:pPr>
        <w:pStyle w:val="ab"/>
        <w:jc w:val="right"/>
        <w:rPr>
          <w:rFonts w:ascii="Times New Roman" w:hAnsi="Times New Roman" w:cs="Times New Roman"/>
          <w:sz w:val="24"/>
          <w:szCs w:val="24"/>
        </w:rPr>
      </w:pPr>
      <w:r w:rsidRPr="00846C65">
        <w:rPr>
          <w:rFonts w:ascii="Times New Roman" w:hAnsi="Times New Roman" w:cs="Times New Roman"/>
          <w:sz w:val="24"/>
          <w:szCs w:val="24"/>
        </w:rPr>
        <w:t>от 16 декабря 2019 г. № 48-2</w:t>
      </w:r>
    </w:p>
    <w:p w:rsidR="00846C65" w:rsidRPr="00846C65" w:rsidRDefault="00846C65" w:rsidP="00846C65">
      <w:pPr>
        <w:pStyle w:val="ab"/>
        <w:jc w:val="right"/>
        <w:rPr>
          <w:rFonts w:ascii="Times New Roman" w:hAnsi="Times New Roman" w:cs="Times New Roman"/>
          <w:sz w:val="24"/>
          <w:szCs w:val="24"/>
        </w:rPr>
      </w:pPr>
    </w:p>
    <w:p w:rsidR="00846C65" w:rsidRPr="00846C65" w:rsidRDefault="00846C65" w:rsidP="00846C65">
      <w:pPr>
        <w:pStyle w:val="ab"/>
        <w:jc w:val="center"/>
        <w:rPr>
          <w:rFonts w:ascii="Times New Roman" w:hAnsi="Times New Roman" w:cs="Times New Roman"/>
          <w:b/>
          <w:sz w:val="24"/>
          <w:szCs w:val="24"/>
        </w:rPr>
      </w:pPr>
      <w:bookmarkStart w:id="0" w:name="P39"/>
      <w:bookmarkEnd w:id="0"/>
      <w:r w:rsidRPr="00846C65">
        <w:rPr>
          <w:rFonts w:ascii="Times New Roman" w:hAnsi="Times New Roman" w:cs="Times New Roman"/>
          <w:b/>
          <w:sz w:val="24"/>
          <w:szCs w:val="24"/>
        </w:rPr>
        <w:t xml:space="preserve">Порядок </w:t>
      </w:r>
    </w:p>
    <w:p w:rsidR="00846C65" w:rsidRPr="00846C65" w:rsidRDefault="00846C65" w:rsidP="00846C65">
      <w:pPr>
        <w:pStyle w:val="ab"/>
        <w:jc w:val="center"/>
        <w:rPr>
          <w:rFonts w:ascii="Times New Roman" w:hAnsi="Times New Roman" w:cs="Times New Roman"/>
          <w:b/>
          <w:sz w:val="24"/>
          <w:szCs w:val="24"/>
        </w:rPr>
      </w:pPr>
      <w:r w:rsidRPr="00846C65">
        <w:rPr>
          <w:rFonts w:ascii="Times New Roman" w:hAnsi="Times New Roman" w:cs="Times New Roman"/>
          <w:b/>
          <w:sz w:val="24"/>
          <w:szCs w:val="24"/>
        </w:rPr>
        <w:t xml:space="preserve">принятия решения о применении к депутату, выборному должностному </w:t>
      </w:r>
    </w:p>
    <w:p w:rsidR="00846C65" w:rsidRPr="00846C65" w:rsidRDefault="00846C65" w:rsidP="00846C65">
      <w:pPr>
        <w:pStyle w:val="ab"/>
        <w:jc w:val="center"/>
        <w:rPr>
          <w:rFonts w:ascii="Times New Roman" w:hAnsi="Times New Roman" w:cs="Times New Roman"/>
          <w:b/>
          <w:sz w:val="24"/>
          <w:szCs w:val="24"/>
        </w:rPr>
      </w:pPr>
      <w:r w:rsidRPr="00846C65">
        <w:rPr>
          <w:rFonts w:ascii="Times New Roman" w:hAnsi="Times New Roman" w:cs="Times New Roman"/>
          <w:b/>
          <w:sz w:val="24"/>
          <w:szCs w:val="24"/>
        </w:rPr>
        <w:t xml:space="preserve">лицу местного самоуправления мер ответственности, указанных в части </w:t>
      </w:r>
      <w:r w:rsidRPr="00846C65">
        <w:rPr>
          <w:rFonts w:ascii="Times New Roman" w:hAnsi="Times New Roman" w:cs="Times New Roman"/>
          <w:b/>
          <w:sz w:val="24"/>
          <w:szCs w:val="24"/>
        </w:rPr>
        <w:br/>
        <w:t xml:space="preserve">5.4.1 статьи 35 Закона Чувашской Республики «Об организации </w:t>
      </w:r>
    </w:p>
    <w:p w:rsidR="00846C65" w:rsidRPr="00846C65" w:rsidRDefault="00846C65" w:rsidP="00846C65">
      <w:pPr>
        <w:pStyle w:val="ab"/>
        <w:jc w:val="center"/>
        <w:rPr>
          <w:rFonts w:ascii="Times New Roman" w:hAnsi="Times New Roman" w:cs="Times New Roman"/>
          <w:b/>
          <w:sz w:val="24"/>
          <w:szCs w:val="24"/>
        </w:rPr>
      </w:pPr>
      <w:r w:rsidRPr="00846C65">
        <w:rPr>
          <w:rFonts w:ascii="Times New Roman" w:hAnsi="Times New Roman" w:cs="Times New Roman"/>
          <w:b/>
          <w:sz w:val="24"/>
          <w:szCs w:val="24"/>
        </w:rPr>
        <w:t>местного самоуправления в Чувашской Республике»</w:t>
      </w:r>
    </w:p>
    <w:p w:rsidR="00846C65" w:rsidRPr="00846C65" w:rsidRDefault="00846C65" w:rsidP="00846C65">
      <w:pPr>
        <w:pStyle w:val="ab"/>
        <w:ind w:firstLine="709"/>
        <w:jc w:val="both"/>
        <w:rPr>
          <w:rFonts w:ascii="Times New Roman" w:hAnsi="Times New Roman" w:cs="Times New Roman"/>
          <w:sz w:val="24"/>
          <w:szCs w:val="24"/>
        </w:rPr>
      </w:pPr>
    </w:p>
    <w:p w:rsidR="00846C65" w:rsidRPr="00846C65" w:rsidRDefault="00846C65" w:rsidP="00846C65">
      <w:pPr>
        <w:pStyle w:val="ab"/>
        <w:ind w:firstLine="709"/>
        <w:jc w:val="both"/>
        <w:rPr>
          <w:rFonts w:ascii="Times New Roman" w:hAnsi="Times New Roman" w:cs="Times New Roman"/>
          <w:sz w:val="24"/>
          <w:szCs w:val="24"/>
        </w:rPr>
      </w:pPr>
      <w:r w:rsidRPr="00846C65">
        <w:rPr>
          <w:rFonts w:ascii="Times New Roman" w:hAnsi="Times New Roman" w:cs="Times New Roman"/>
          <w:sz w:val="24"/>
          <w:szCs w:val="24"/>
        </w:rPr>
        <w:lastRenderedPageBreak/>
        <w:t xml:space="preserve">1. </w:t>
      </w:r>
      <w:proofErr w:type="gramStart"/>
      <w:r w:rsidRPr="00846C65">
        <w:rPr>
          <w:rFonts w:ascii="Times New Roman" w:hAnsi="Times New Roman" w:cs="Times New Roman"/>
          <w:sz w:val="24"/>
          <w:szCs w:val="24"/>
        </w:rPr>
        <w:t>Настоящий Порядок определяет порядок принятия решения о применении мер ответственности к депутату, выборному должностному Собрания депутатов Медикасинского  сельского поселения Цивильского района Чувашской Республики (далее – лица, замещающие муниципальные должности),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w:t>
      </w:r>
      <w:proofErr w:type="gramEnd"/>
      <w:r w:rsidRPr="00846C65">
        <w:rPr>
          <w:rFonts w:ascii="Times New Roman" w:hAnsi="Times New Roman" w:cs="Times New Roman"/>
          <w:sz w:val="24"/>
          <w:szCs w:val="24"/>
        </w:rPr>
        <w:t xml:space="preserve"> детей, если искажение этих сведений является несущественным.</w:t>
      </w:r>
    </w:p>
    <w:p w:rsidR="00846C65" w:rsidRPr="00846C65" w:rsidRDefault="00846C65" w:rsidP="00846C65">
      <w:pPr>
        <w:pStyle w:val="ab"/>
        <w:ind w:firstLine="709"/>
        <w:jc w:val="both"/>
        <w:rPr>
          <w:rFonts w:ascii="Times New Roman" w:hAnsi="Times New Roman" w:cs="Times New Roman"/>
          <w:sz w:val="24"/>
          <w:szCs w:val="24"/>
        </w:rPr>
      </w:pPr>
      <w:r w:rsidRPr="00846C65">
        <w:rPr>
          <w:rFonts w:ascii="Times New Roman" w:hAnsi="Times New Roman" w:cs="Times New Roman"/>
          <w:sz w:val="24"/>
          <w:szCs w:val="24"/>
        </w:rPr>
        <w:t xml:space="preserve">2. </w:t>
      </w:r>
      <w:proofErr w:type="gramStart"/>
      <w:r w:rsidRPr="00846C65">
        <w:rPr>
          <w:rFonts w:ascii="Times New Roman" w:hAnsi="Times New Roman" w:cs="Times New Roman"/>
          <w:sz w:val="24"/>
          <w:szCs w:val="24"/>
        </w:rPr>
        <w:t>К лицам, замещающим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Собранием депутатов Медикасинского  сельского поселения Цивильского района Чувашской Республики  могут быть применены меры ответственности, указанные в</w:t>
      </w:r>
      <w:proofErr w:type="gramEnd"/>
      <w:r w:rsidRPr="00846C65">
        <w:rPr>
          <w:rFonts w:ascii="Times New Roman" w:hAnsi="Times New Roman" w:cs="Times New Roman"/>
          <w:sz w:val="24"/>
          <w:szCs w:val="24"/>
        </w:rPr>
        <w:t xml:space="preserve"> части 5.4.1 статьи 35 Закона Чувашской Республики «Об организации местного самоуправления в Чувашской Республике» (далее – меры ответственности).</w:t>
      </w:r>
    </w:p>
    <w:p w:rsidR="00846C65" w:rsidRPr="00846C65" w:rsidRDefault="00846C65" w:rsidP="00846C65">
      <w:pPr>
        <w:pStyle w:val="ab"/>
        <w:ind w:firstLine="709"/>
        <w:jc w:val="both"/>
        <w:rPr>
          <w:rFonts w:ascii="Times New Roman" w:hAnsi="Times New Roman" w:cs="Times New Roman"/>
          <w:sz w:val="24"/>
          <w:szCs w:val="24"/>
        </w:rPr>
      </w:pPr>
      <w:r w:rsidRPr="00846C65">
        <w:rPr>
          <w:rFonts w:ascii="Times New Roman" w:hAnsi="Times New Roman" w:cs="Times New Roman"/>
          <w:sz w:val="24"/>
          <w:szCs w:val="24"/>
        </w:rPr>
        <w:t xml:space="preserve">3. </w:t>
      </w:r>
      <w:proofErr w:type="gramStart"/>
      <w:r w:rsidRPr="00846C65">
        <w:rPr>
          <w:rFonts w:ascii="Times New Roman" w:hAnsi="Times New Roman" w:cs="Times New Roman"/>
          <w:sz w:val="24"/>
          <w:szCs w:val="24"/>
        </w:rPr>
        <w:t>Мера ответственности применяется к лицу, замещающему муниципальную должность, на основании поступивших результатов проверки, проведенной по решению Главы Чувашской Республики в порядке, установленном Законом Чувашской Республики «О представлении гражданами, претендующими на замещение муниципальной должности, должности главы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проверке достоверности и полноты указанных сведений</w:t>
      </w:r>
      <w:proofErr w:type="gramEnd"/>
      <w:r w:rsidRPr="00846C65">
        <w:rPr>
          <w:rFonts w:ascii="Times New Roman" w:hAnsi="Times New Roman" w:cs="Times New Roman"/>
          <w:sz w:val="24"/>
          <w:szCs w:val="24"/>
        </w:rPr>
        <w:t xml:space="preserve"> </w:t>
      </w:r>
      <w:proofErr w:type="gramStart"/>
      <w:r w:rsidRPr="00846C65">
        <w:rPr>
          <w:rFonts w:ascii="Times New Roman" w:hAnsi="Times New Roman" w:cs="Times New Roman"/>
          <w:sz w:val="24"/>
          <w:szCs w:val="24"/>
        </w:rPr>
        <w:t>и принятии решения о применении мер ответственности за представление недостоверных или неполных таких сведений» (далее – результаты проверки), а в случае, если результаты проверки направлялись в комиссию по соблюдению требований к служебному поведению лиц, замещающих муниципальные должности, и муниципальных служащих, осуществляющих полномочия представителя нанимателя (работодателя), и урегулированию конфликта интересов в органах местного самоуправления Цивильского района Чувашской Республики и на основании рекомендации</w:t>
      </w:r>
      <w:proofErr w:type="gramEnd"/>
      <w:r w:rsidRPr="00846C65">
        <w:rPr>
          <w:rFonts w:ascii="Times New Roman" w:hAnsi="Times New Roman" w:cs="Times New Roman"/>
          <w:sz w:val="24"/>
          <w:szCs w:val="24"/>
        </w:rPr>
        <w:t xml:space="preserve"> данной комиссии, не позднее шести месяцев со дня поступления в Собрание депутатов Медикасинского  сельского поселения Цивильского района Чувашской Республики результатов проверки и не позднее трех лет со дня совершения лицом, замещающим муниципальную должность, коррупционного правонарушения.</w:t>
      </w:r>
    </w:p>
    <w:p w:rsidR="00846C65" w:rsidRPr="00846C65" w:rsidRDefault="00846C65" w:rsidP="00846C65">
      <w:pPr>
        <w:pStyle w:val="ab"/>
        <w:ind w:firstLine="709"/>
        <w:jc w:val="both"/>
        <w:rPr>
          <w:rFonts w:ascii="Times New Roman" w:hAnsi="Times New Roman" w:cs="Times New Roman"/>
          <w:sz w:val="24"/>
          <w:szCs w:val="24"/>
        </w:rPr>
      </w:pPr>
      <w:r w:rsidRPr="00846C65">
        <w:rPr>
          <w:rFonts w:ascii="Times New Roman" w:hAnsi="Times New Roman" w:cs="Times New Roman"/>
          <w:sz w:val="24"/>
          <w:szCs w:val="24"/>
        </w:rPr>
        <w:t xml:space="preserve">4. Вопрос о применении меры ответственности к лицу, замещающему муниципальную должность, </w:t>
      </w:r>
      <w:proofErr w:type="gramStart"/>
      <w:r w:rsidRPr="00846C65">
        <w:rPr>
          <w:rFonts w:ascii="Times New Roman" w:hAnsi="Times New Roman" w:cs="Times New Roman"/>
          <w:sz w:val="24"/>
          <w:szCs w:val="24"/>
        </w:rPr>
        <w:t>включается в повестку дня ближайшего заседания Собрания депутатов Медикасинского  сельского поселения Цивильского района Чувашской Республики и не может</w:t>
      </w:r>
      <w:proofErr w:type="gramEnd"/>
      <w:r w:rsidRPr="00846C65">
        <w:rPr>
          <w:rFonts w:ascii="Times New Roman" w:hAnsi="Times New Roman" w:cs="Times New Roman"/>
          <w:sz w:val="24"/>
          <w:szCs w:val="24"/>
        </w:rPr>
        <w:t xml:space="preserve"> быть рассмотрен позднее трех месяцев со дня поступления результатов проверки.</w:t>
      </w:r>
    </w:p>
    <w:p w:rsidR="00846C65" w:rsidRPr="00846C65" w:rsidRDefault="00846C65" w:rsidP="00846C65">
      <w:pPr>
        <w:pStyle w:val="ab"/>
        <w:ind w:firstLine="709"/>
        <w:jc w:val="both"/>
        <w:rPr>
          <w:rFonts w:ascii="Times New Roman" w:hAnsi="Times New Roman" w:cs="Times New Roman"/>
          <w:sz w:val="24"/>
          <w:szCs w:val="24"/>
        </w:rPr>
      </w:pPr>
      <w:r w:rsidRPr="00846C65">
        <w:rPr>
          <w:rFonts w:ascii="Times New Roman" w:hAnsi="Times New Roman" w:cs="Times New Roman"/>
          <w:sz w:val="24"/>
          <w:szCs w:val="24"/>
        </w:rPr>
        <w:t>5. При применении меры ответственности учитываются характер совершенного лицом, замещающим муниципальную должность, коррупционного правонарушения, его тяжесть, существенность, обстоятельства, при которых оно совершено, а также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846C65" w:rsidRPr="00846C65" w:rsidRDefault="00846C65" w:rsidP="00846C65">
      <w:pPr>
        <w:pStyle w:val="ab"/>
        <w:ind w:firstLine="709"/>
        <w:jc w:val="both"/>
        <w:rPr>
          <w:rFonts w:ascii="Times New Roman" w:hAnsi="Times New Roman" w:cs="Times New Roman"/>
          <w:sz w:val="24"/>
          <w:szCs w:val="24"/>
        </w:rPr>
      </w:pPr>
      <w:r w:rsidRPr="00846C65">
        <w:rPr>
          <w:rFonts w:ascii="Times New Roman" w:hAnsi="Times New Roman" w:cs="Times New Roman"/>
          <w:sz w:val="24"/>
          <w:szCs w:val="24"/>
        </w:rPr>
        <w:t>Также при применении меры ответственности могут быть учтены письма, рекомендации и иные информационные материалы, касающиеся определения критериев существенности коррупционного правонарушения, подготавливаемые федеральным органом исполнительной власти, осуществляющим функции по консультативно-методическому обеспечению мер, направленных на предупреждение коррупции.</w:t>
      </w:r>
    </w:p>
    <w:p w:rsidR="00846C65" w:rsidRPr="00846C65" w:rsidRDefault="00846C65" w:rsidP="00846C65">
      <w:pPr>
        <w:pStyle w:val="ab"/>
        <w:ind w:firstLine="709"/>
        <w:jc w:val="both"/>
        <w:rPr>
          <w:rFonts w:ascii="Times New Roman" w:hAnsi="Times New Roman" w:cs="Times New Roman"/>
          <w:sz w:val="24"/>
          <w:szCs w:val="24"/>
        </w:rPr>
      </w:pPr>
      <w:r w:rsidRPr="00846C65">
        <w:rPr>
          <w:rFonts w:ascii="Times New Roman" w:hAnsi="Times New Roman" w:cs="Times New Roman"/>
          <w:sz w:val="24"/>
          <w:szCs w:val="24"/>
        </w:rPr>
        <w:t xml:space="preserve">6. Решение о применении меры ответственности к лицу, замещающему муниципальную должность, </w:t>
      </w:r>
      <w:proofErr w:type="gramStart"/>
      <w:r w:rsidRPr="00846C65">
        <w:rPr>
          <w:rFonts w:ascii="Times New Roman" w:hAnsi="Times New Roman" w:cs="Times New Roman"/>
          <w:sz w:val="24"/>
          <w:szCs w:val="24"/>
        </w:rPr>
        <w:t>принимается большинством голосов от общего числа депутатов и оформляется</w:t>
      </w:r>
      <w:proofErr w:type="gramEnd"/>
      <w:r w:rsidRPr="00846C65">
        <w:rPr>
          <w:rFonts w:ascii="Times New Roman" w:hAnsi="Times New Roman" w:cs="Times New Roman"/>
          <w:sz w:val="24"/>
          <w:szCs w:val="24"/>
        </w:rPr>
        <w:t xml:space="preserve"> решением Собрания депутатов Медикасинского  сельского поселения Цивильского района Чувашской Республики.</w:t>
      </w:r>
    </w:p>
    <w:p w:rsidR="00846C65" w:rsidRPr="00846C65" w:rsidRDefault="00846C65" w:rsidP="00846C65">
      <w:pPr>
        <w:pStyle w:val="ab"/>
        <w:ind w:firstLine="709"/>
        <w:jc w:val="both"/>
        <w:rPr>
          <w:rFonts w:ascii="Times New Roman" w:hAnsi="Times New Roman" w:cs="Times New Roman"/>
          <w:sz w:val="24"/>
          <w:szCs w:val="24"/>
        </w:rPr>
      </w:pPr>
      <w:r w:rsidRPr="00846C65">
        <w:rPr>
          <w:rFonts w:ascii="Times New Roman" w:hAnsi="Times New Roman" w:cs="Times New Roman"/>
          <w:sz w:val="24"/>
          <w:szCs w:val="24"/>
        </w:rPr>
        <w:t>7. Решение о применении меры ответственности должно содержать указание на коррупционное правонарушение, на положения нормативных правовых актов, которые нарушены лицом, замещающим муниципальную должность, а также конкретную меру ответственности.</w:t>
      </w:r>
    </w:p>
    <w:p w:rsidR="00846C65" w:rsidRPr="00846C65" w:rsidRDefault="00846C65" w:rsidP="00846C65">
      <w:pPr>
        <w:pStyle w:val="ab"/>
        <w:ind w:firstLine="709"/>
        <w:jc w:val="both"/>
        <w:rPr>
          <w:rFonts w:ascii="Times New Roman" w:hAnsi="Times New Roman" w:cs="Times New Roman"/>
          <w:sz w:val="24"/>
          <w:szCs w:val="24"/>
        </w:rPr>
      </w:pPr>
      <w:r w:rsidRPr="00846C65">
        <w:rPr>
          <w:rFonts w:ascii="Times New Roman" w:hAnsi="Times New Roman" w:cs="Times New Roman"/>
          <w:sz w:val="24"/>
          <w:szCs w:val="24"/>
        </w:rPr>
        <w:lastRenderedPageBreak/>
        <w:t xml:space="preserve">8. Копия решения о применении меры ответственности не позднее трех рабочих дней со дня принятия вручается лицу, замещающему муниципальную должность, под роспись. Если лицо, замещающее муниципальную должность, отказывается ознакомиться с решением о применении меры ответственности под роспись, то </w:t>
      </w:r>
      <w:proofErr w:type="gramStart"/>
      <w:r w:rsidRPr="00846C65">
        <w:rPr>
          <w:rFonts w:ascii="Times New Roman" w:hAnsi="Times New Roman" w:cs="Times New Roman"/>
          <w:sz w:val="24"/>
          <w:szCs w:val="24"/>
        </w:rPr>
        <w:t>составляется соответствующий акт и данное решение в течение пяти рабочих дней со дня его принятия направляется</w:t>
      </w:r>
      <w:proofErr w:type="gramEnd"/>
      <w:r w:rsidRPr="00846C65">
        <w:rPr>
          <w:rFonts w:ascii="Times New Roman" w:hAnsi="Times New Roman" w:cs="Times New Roman"/>
          <w:sz w:val="24"/>
          <w:szCs w:val="24"/>
        </w:rPr>
        <w:t xml:space="preserve"> в адрес указанного лица посредством почтового отправления с уведомлением о вручении.</w:t>
      </w:r>
    </w:p>
    <w:p w:rsidR="00846C65" w:rsidRPr="00846C65" w:rsidRDefault="00846C65" w:rsidP="00846C65">
      <w:pPr>
        <w:pStyle w:val="ab"/>
        <w:ind w:firstLine="709"/>
        <w:jc w:val="both"/>
        <w:rPr>
          <w:rFonts w:ascii="Times New Roman" w:hAnsi="Times New Roman" w:cs="Times New Roman"/>
          <w:sz w:val="24"/>
          <w:szCs w:val="24"/>
        </w:rPr>
      </w:pPr>
      <w:r w:rsidRPr="00846C65">
        <w:rPr>
          <w:rFonts w:ascii="Times New Roman" w:hAnsi="Times New Roman" w:cs="Times New Roman"/>
          <w:sz w:val="24"/>
          <w:szCs w:val="24"/>
        </w:rPr>
        <w:t>Копия решения о применении меры ответственности также направляется в адрес органа исполнительной власти Чувашской Республики, уполномоченного Главой Чувашской Республики на исполнение функций органа Чувашской Республики по профилактике коррупционных и иных правонарушений, не позднее трёх рабочих дней со дня принятия соответствующего решения.</w:t>
      </w:r>
    </w:p>
    <w:p w:rsidR="00846C65" w:rsidRPr="00846C65" w:rsidRDefault="00846C65" w:rsidP="00846C65">
      <w:pPr>
        <w:pStyle w:val="ab"/>
        <w:ind w:firstLine="709"/>
        <w:jc w:val="both"/>
        <w:rPr>
          <w:rFonts w:ascii="Times New Roman" w:hAnsi="Times New Roman" w:cs="Times New Roman"/>
          <w:sz w:val="24"/>
          <w:szCs w:val="24"/>
        </w:rPr>
      </w:pPr>
      <w:r w:rsidRPr="00846C65">
        <w:rPr>
          <w:rFonts w:ascii="Times New Roman" w:hAnsi="Times New Roman" w:cs="Times New Roman"/>
          <w:sz w:val="24"/>
          <w:szCs w:val="24"/>
        </w:rPr>
        <w:t>9. Лицо, замещающее муниципальную должность, вправе обжаловать решение о применении к нему мер ответственности в судебном порядке.</w:t>
      </w:r>
    </w:p>
    <w:p w:rsidR="00846C65" w:rsidRPr="006503C8" w:rsidRDefault="00846C65" w:rsidP="00846C65">
      <w:pPr>
        <w:pStyle w:val="ab"/>
        <w:jc w:val="center"/>
      </w:pPr>
    </w:p>
    <w:p w:rsidR="00CF6454" w:rsidRPr="00CF6454" w:rsidRDefault="00CF6454" w:rsidP="00CF6454">
      <w:pPr>
        <w:pStyle w:val="aa"/>
        <w:ind w:firstLine="300"/>
        <w:jc w:val="both"/>
        <w:rPr>
          <w:b/>
          <w:color w:val="000000"/>
        </w:rPr>
      </w:pPr>
      <w:r>
        <w:rPr>
          <w:b/>
          <w:color w:val="000000"/>
        </w:rPr>
        <w:t>Решение от16.12.2019 №48-5   «</w:t>
      </w:r>
      <w:r w:rsidRPr="00CF6454">
        <w:rPr>
          <w:b/>
          <w:color w:val="000000"/>
        </w:rPr>
        <w:t xml:space="preserve">О </w:t>
      </w:r>
      <w:proofErr w:type="gramStart"/>
      <w:r w:rsidRPr="00CF6454">
        <w:rPr>
          <w:b/>
          <w:color w:val="000000"/>
        </w:rPr>
        <w:t>внесении</w:t>
      </w:r>
      <w:proofErr w:type="gramEnd"/>
      <w:r w:rsidRPr="00CF6454">
        <w:rPr>
          <w:b/>
          <w:color w:val="000000"/>
        </w:rPr>
        <w:t xml:space="preserve"> изменений в решение Собрания депутатов Медикасинского  сельского поселения Цивильского района №17-10 от 21.03.2008г. «Об утверждении Положения о бюджетном процессе в </w:t>
      </w:r>
      <w:proofErr w:type="spellStart"/>
      <w:r w:rsidRPr="00CF6454">
        <w:rPr>
          <w:b/>
          <w:color w:val="000000"/>
        </w:rPr>
        <w:t>Медикасинском</w:t>
      </w:r>
      <w:proofErr w:type="spellEnd"/>
      <w:r w:rsidRPr="00CF6454">
        <w:rPr>
          <w:b/>
          <w:color w:val="000000"/>
        </w:rPr>
        <w:t xml:space="preserve">  сельском поселении Цивильского района»</w:t>
      </w:r>
      <w:r>
        <w:rPr>
          <w:b/>
          <w:color w:val="000000"/>
        </w:rPr>
        <w:t>»</w:t>
      </w:r>
    </w:p>
    <w:p w:rsidR="00CF6454" w:rsidRPr="00CF6454" w:rsidRDefault="00CF6454" w:rsidP="00CF6454">
      <w:pPr>
        <w:pStyle w:val="aa"/>
        <w:ind w:firstLine="300"/>
        <w:jc w:val="both"/>
        <w:rPr>
          <w:color w:val="000000"/>
        </w:rPr>
      </w:pPr>
      <w:r w:rsidRPr="00CF6454">
        <w:rPr>
          <w:color w:val="000000"/>
        </w:rPr>
        <w:t xml:space="preserve"> </w:t>
      </w:r>
      <w:proofErr w:type="gramStart"/>
      <w:r w:rsidRPr="00CF6454">
        <w:rPr>
          <w:color w:val="000000"/>
        </w:rPr>
        <w:t>В соответствии со статьей 9 Бюджетного кодекса Российской Федерации от 31 июля 1998 г. № 145-ФЗ, Федеральным законом от 26.04.2007 №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Федеральным законом «Об общих принципах организации местного самоуправления в Российской Федерации» от 06.10.2003</w:t>
      </w:r>
      <w:proofErr w:type="gramEnd"/>
      <w:r w:rsidRPr="00CF6454">
        <w:rPr>
          <w:color w:val="000000"/>
        </w:rPr>
        <w:t xml:space="preserve"> г. №131-ФЗ Собрание депутатов Медикасинского  сельского поселения </w:t>
      </w:r>
      <w:r w:rsidRPr="00CF6454">
        <w:rPr>
          <w:rStyle w:val="a8"/>
        </w:rPr>
        <w:t>РЕШИЛО:</w:t>
      </w:r>
    </w:p>
    <w:p w:rsidR="00CF6454" w:rsidRPr="00CF6454" w:rsidRDefault="00CF6454" w:rsidP="00CF6454">
      <w:pPr>
        <w:jc w:val="both"/>
        <w:rPr>
          <w:rFonts w:ascii="Times New Roman" w:hAnsi="Times New Roman" w:cs="Times New Roman"/>
          <w:sz w:val="24"/>
          <w:szCs w:val="24"/>
        </w:rPr>
      </w:pPr>
      <w:r w:rsidRPr="00CF6454">
        <w:rPr>
          <w:rFonts w:ascii="Times New Roman" w:hAnsi="Times New Roman" w:cs="Times New Roman"/>
          <w:color w:val="000000"/>
          <w:sz w:val="24"/>
          <w:szCs w:val="24"/>
        </w:rPr>
        <w:t xml:space="preserve">1. Внести в Положение о бюджетном процессе в </w:t>
      </w:r>
      <w:proofErr w:type="spellStart"/>
      <w:r w:rsidRPr="00CF6454">
        <w:rPr>
          <w:rFonts w:ascii="Times New Roman" w:hAnsi="Times New Roman" w:cs="Times New Roman"/>
          <w:color w:val="000000"/>
          <w:sz w:val="24"/>
          <w:szCs w:val="24"/>
        </w:rPr>
        <w:t>Медикасинском</w:t>
      </w:r>
      <w:proofErr w:type="spellEnd"/>
      <w:r w:rsidRPr="00CF6454">
        <w:rPr>
          <w:rFonts w:ascii="Times New Roman" w:hAnsi="Times New Roman" w:cs="Times New Roman"/>
          <w:color w:val="000000"/>
          <w:sz w:val="24"/>
          <w:szCs w:val="24"/>
        </w:rPr>
        <w:t xml:space="preserve">  сельском поселении Цивильского района, утвержденное решением Собрания депутатов Медикасинского  сельского поселения Цивильского района №17-10 от 21.03.2008г. (далее – Положение), (внесенными изменениями от </w:t>
      </w:r>
      <w:r w:rsidRPr="00CF6454">
        <w:rPr>
          <w:rFonts w:ascii="Times New Roman" w:hAnsi="Times New Roman" w:cs="Times New Roman"/>
          <w:sz w:val="24"/>
          <w:szCs w:val="24"/>
        </w:rPr>
        <w:t>24.04.2009г. № 25–7, от</w:t>
      </w:r>
      <w:r w:rsidRPr="00CF6454">
        <w:rPr>
          <w:rFonts w:ascii="Times New Roman" w:hAnsi="Times New Roman" w:cs="Times New Roman"/>
          <w:color w:val="FF0000"/>
          <w:sz w:val="24"/>
          <w:szCs w:val="24"/>
        </w:rPr>
        <w:t xml:space="preserve"> </w:t>
      </w:r>
      <w:r w:rsidRPr="00CF6454">
        <w:rPr>
          <w:rFonts w:ascii="Times New Roman" w:hAnsi="Times New Roman" w:cs="Times New Roman"/>
          <w:sz w:val="24"/>
          <w:szCs w:val="24"/>
        </w:rPr>
        <w:t>08.04.2011г. №5-2</w:t>
      </w:r>
      <w:r w:rsidRPr="00CF6454">
        <w:rPr>
          <w:rFonts w:ascii="Times New Roman" w:hAnsi="Times New Roman" w:cs="Times New Roman"/>
          <w:color w:val="000000"/>
          <w:sz w:val="24"/>
          <w:szCs w:val="24"/>
        </w:rPr>
        <w:t xml:space="preserve">, </w:t>
      </w:r>
      <w:r w:rsidRPr="00CF6454">
        <w:rPr>
          <w:rFonts w:ascii="Times New Roman" w:hAnsi="Times New Roman" w:cs="Times New Roman"/>
          <w:sz w:val="24"/>
          <w:szCs w:val="24"/>
        </w:rPr>
        <w:t>11 марта 2019г.  №42-2</w:t>
      </w:r>
      <w:r w:rsidRPr="00CF6454">
        <w:rPr>
          <w:rFonts w:ascii="Times New Roman" w:hAnsi="Times New Roman" w:cs="Times New Roman"/>
          <w:color w:val="000000"/>
          <w:sz w:val="24"/>
          <w:szCs w:val="24"/>
        </w:rPr>
        <w:t>) следующие изменения:</w:t>
      </w:r>
    </w:p>
    <w:p w:rsidR="00CF6454" w:rsidRPr="00CF6454" w:rsidRDefault="00CF6454" w:rsidP="00CF6454">
      <w:pPr>
        <w:pStyle w:val="aa"/>
        <w:ind w:firstLine="300"/>
        <w:rPr>
          <w:color w:val="000000"/>
        </w:rPr>
      </w:pPr>
      <w:r w:rsidRPr="00CF6454">
        <w:rPr>
          <w:color w:val="000000"/>
        </w:rPr>
        <w:t>в статье 3 Положения абзацы третий и шестой изложить в следующей редакции:</w:t>
      </w:r>
    </w:p>
    <w:p w:rsidR="00CF6454" w:rsidRPr="00CF6454" w:rsidRDefault="00CF6454" w:rsidP="00CF6454">
      <w:pPr>
        <w:pStyle w:val="aa"/>
        <w:ind w:firstLine="300"/>
        <w:jc w:val="both"/>
        <w:rPr>
          <w:color w:val="000000"/>
        </w:rPr>
      </w:pPr>
      <w:r w:rsidRPr="00CF6454">
        <w:rPr>
          <w:rStyle w:val="afff6"/>
          <w:b/>
          <w:bCs/>
          <w:color w:val="000000"/>
        </w:rPr>
        <w:t>«бюджетный процесс сельского поселения</w:t>
      </w:r>
      <w:r w:rsidRPr="00CF6454">
        <w:rPr>
          <w:color w:val="000000"/>
        </w:rPr>
        <w:t xml:space="preserve"> - регламентируемая законодательством Российской Федерации деятельность сельского поселения и иных участников бюджетного процесса по составлению и рассмотрению проекта бюджета сельского поселения, утверждению и исполнению бюджета, </w:t>
      </w:r>
      <w:proofErr w:type="gramStart"/>
      <w:r w:rsidRPr="00CF6454">
        <w:rPr>
          <w:color w:val="000000"/>
        </w:rPr>
        <w:t>контролю за</w:t>
      </w:r>
      <w:proofErr w:type="gramEnd"/>
      <w:r w:rsidRPr="00CF6454">
        <w:rPr>
          <w:color w:val="000000"/>
        </w:rPr>
        <w:t xml:space="preserve"> его исполнением, осуществлению бюджетного учета, составлению, внешней проверке, рассмотрению и утверждению бюджетной отчетности;</w:t>
      </w:r>
    </w:p>
    <w:p w:rsidR="00CF6454" w:rsidRPr="00CF6454" w:rsidRDefault="00CF6454" w:rsidP="00CF6454">
      <w:pPr>
        <w:pStyle w:val="aa"/>
        <w:ind w:firstLine="300"/>
        <w:jc w:val="both"/>
        <w:rPr>
          <w:color w:val="000000"/>
        </w:rPr>
      </w:pPr>
      <w:proofErr w:type="gramStart"/>
      <w:r w:rsidRPr="00CF6454">
        <w:rPr>
          <w:rStyle w:val="afff6"/>
          <w:b/>
          <w:bCs/>
          <w:color w:val="000000"/>
        </w:rPr>
        <w:t>лимит бюджетных обязательств</w:t>
      </w:r>
      <w:r w:rsidRPr="00CF6454">
        <w:rPr>
          <w:color w:val="000000"/>
        </w:rPr>
        <w:t>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roofErr w:type="gramEnd"/>
    </w:p>
    <w:p w:rsidR="00CF6454" w:rsidRPr="00CF6454" w:rsidRDefault="00CF6454" w:rsidP="00CF6454">
      <w:pPr>
        <w:pStyle w:val="aa"/>
        <w:ind w:firstLine="300"/>
        <w:rPr>
          <w:color w:val="000000"/>
        </w:rPr>
      </w:pPr>
      <w:r w:rsidRPr="00CF6454">
        <w:rPr>
          <w:color w:val="000000"/>
        </w:rPr>
        <w:t>2. Настоящее решение вступает в силу после его официального опубликования (обнародования). </w:t>
      </w:r>
    </w:p>
    <w:p w:rsidR="00CF6454" w:rsidRPr="00CF6454" w:rsidRDefault="00CF6454" w:rsidP="00CF6454">
      <w:pPr>
        <w:ind w:left="357"/>
        <w:jc w:val="both"/>
        <w:rPr>
          <w:rFonts w:ascii="Times New Roman" w:hAnsi="Times New Roman" w:cs="Times New Roman"/>
          <w:sz w:val="24"/>
          <w:szCs w:val="24"/>
        </w:rPr>
      </w:pPr>
      <w:r w:rsidRPr="00CF6454">
        <w:rPr>
          <w:rFonts w:ascii="Times New Roman" w:hAnsi="Times New Roman" w:cs="Times New Roman"/>
          <w:sz w:val="24"/>
          <w:szCs w:val="24"/>
        </w:rPr>
        <w:t>Председатель Собрания депутатов</w:t>
      </w:r>
    </w:p>
    <w:p w:rsidR="00CF6454" w:rsidRPr="00CF6454" w:rsidRDefault="00CF6454" w:rsidP="00CF6454">
      <w:pPr>
        <w:ind w:left="357"/>
        <w:jc w:val="both"/>
        <w:rPr>
          <w:rFonts w:ascii="Times New Roman" w:hAnsi="Times New Roman" w:cs="Times New Roman"/>
          <w:sz w:val="24"/>
          <w:szCs w:val="24"/>
        </w:rPr>
      </w:pPr>
      <w:r w:rsidRPr="00CF6454">
        <w:rPr>
          <w:rFonts w:ascii="Times New Roman" w:hAnsi="Times New Roman" w:cs="Times New Roman"/>
          <w:sz w:val="24"/>
          <w:szCs w:val="24"/>
        </w:rPr>
        <w:t xml:space="preserve">Медикасинского  сельского поселения                                        </w:t>
      </w:r>
      <w:r>
        <w:rPr>
          <w:rFonts w:ascii="Times New Roman" w:hAnsi="Times New Roman" w:cs="Times New Roman"/>
          <w:sz w:val="24"/>
          <w:szCs w:val="24"/>
        </w:rPr>
        <w:t xml:space="preserve">                В.И. Владимирова</w:t>
      </w:r>
    </w:p>
    <w:p w:rsidR="00CF6454" w:rsidRPr="00CF6454" w:rsidRDefault="00CF6454" w:rsidP="00CF6454">
      <w:pPr>
        <w:ind w:left="357"/>
        <w:jc w:val="both"/>
        <w:rPr>
          <w:rFonts w:ascii="Times New Roman" w:hAnsi="Times New Roman" w:cs="Times New Roman"/>
          <w:sz w:val="24"/>
          <w:szCs w:val="24"/>
        </w:rPr>
      </w:pPr>
      <w:r w:rsidRPr="00CF6454">
        <w:rPr>
          <w:rFonts w:ascii="Times New Roman" w:hAnsi="Times New Roman" w:cs="Times New Roman"/>
          <w:sz w:val="24"/>
          <w:szCs w:val="24"/>
        </w:rPr>
        <w:t>Глава Медикасинского сельского поселения                                                        Э.П. Чугунов</w:t>
      </w:r>
    </w:p>
    <w:p w:rsidR="00CF6454" w:rsidRPr="00436C34" w:rsidRDefault="00CF6454" w:rsidP="00CF6454">
      <w:pPr>
        <w:rPr>
          <w:b/>
        </w:rPr>
      </w:pPr>
    </w:p>
    <w:p w:rsidR="00CF6454" w:rsidRPr="00CF6454" w:rsidRDefault="00CF6454" w:rsidP="00CF6454">
      <w:pPr>
        <w:pStyle w:val="1"/>
        <w:jc w:val="both"/>
        <w:rPr>
          <w:rFonts w:ascii="Times New Roman" w:hAnsi="Times New Roman"/>
          <w:color w:val="auto"/>
          <w:sz w:val="24"/>
          <w:szCs w:val="24"/>
        </w:rPr>
      </w:pPr>
      <w:r w:rsidRPr="00CF6454">
        <w:rPr>
          <w:rFonts w:ascii="Times New Roman" w:hAnsi="Times New Roman"/>
          <w:color w:val="auto"/>
          <w:sz w:val="24"/>
          <w:szCs w:val="24"/>
        </w:rPr>
        <w:lastRenderedPageBreak/>
        <w:t xml:space="preserve">         </w:t>
      </w:r>
      <w:r>
        <w:rPr>
          <w:rFonts w:ascii="Times New Roman" w:hAnsi="Times New Roman"/>
          <w:color w:val="auto"/>
          <w:sz w:val="24"/>
          <w:szCs w:val="24"/>
        </w:rPr>
        <w:t>Решение от 16.12.2019  №48-6 «</w:t>
      </w:r>
      <w:r w:rsidRPr="00CF6454">
        <w:rPr>
          <w:rFonts w:ascii="Times New Roman" w:hAnsi="Times New Roman"/>
          <w:color w:val="auto"/>
          <w:sz w:val="24"/>
          <w:szCs w:val="24"/>
        </w:rPr>
        <w:t xml:space="preserve">О </w:t>
      </w:r>
      <w:proofErr w:type="gramStart"/>
      <w:r w:rsidRPr="00CF6454">
        <w:rPr>
          <w:rFonts w:ascii="Times New Roman" w:hAnsi="Times New Roman"/>
          <w:color w:val="auto"/>
          <w:sz w:val="24"/>
          <w:szCs w:val="24"/>
        </w:rPr>
        <w:t>внесении</w:t>
      </w:r>
      <w:proofErr w:type="gramEnd"/>
      <w:r w:rsidRPr="00CF6454">
        <w:rPr>
          <w:rFonts w:ascii="Times New Roman" w:hAnsi="Times New Roman"/>
          <w:color w:val="auto"/>
          <w:sz w:val="24"/>
          <w:szCs w:val="24"/>
        </w:rPr>
        <w:t xml:space="preserve"> изменений в решение Собрания  депутатов Медикасинского  сельского поселения Цивильского района Чувашской Республики от </w:t>
      </w:r>
      <w:r w:rsidRPr="00CF6454">
        <w:rPr>
          <w:rFonts w:ascii="Times New Roman" w:hAnsi="Times New Roman"/>
          <w:bCs w:val="0"/>
          <w:color w:val="auto"/>
          <w:sz w:val="24"/>
          <w:szCs w:val="24"/>
        </w:rPr>
        <w:t>03.03.2015 г. № 30-2 «Об утверждении Положения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Медикасинского сельского поселения Цивильского района Чувашской Республики»</w:t>
      </w:r>
      <w:r w:rsidRPr="00CF6454">
        <w:rPr>
          <w:rFonts w:ascii="Times New Roman" w:hAnsi="Times New Roman"/>
          <w:color w:val="auto"/>
          <w:sz w:val="24"/>
          <w:szCs w:val="24"/>
        </w:rPr>
        <w:t xml:space="preserve"> </w:t>
      </w:r>
    </w:p>
    <w:p w:rsidR="00CF6454" w:rsidRPr="00CF6454" w:rsidRDefault="00CF6454" w:rsidP="00CF6454">
      <w:pPr>
        <w:ind w:firstLine="709"/>
        <w:rPr>
          <w:rFonts w:ascii="Times New Roman" w:hAnsi="Times New Roman" w:cs="Times New Roman"/>
          <w:sz w:val="24"/>
          <w:szCs w:val="24"/>
        </w:rPr>
      </w:pPr>
    </w:p>
    <w:p w:rsidR="00CF6454" w:rsidRPr="00CF6454" w:rsidRDefault="00CF6454" w:rsidP="00CF6454">
      <w:pPr>
        <w:pStyle w:val="1"/>
        <w:ind w:firstLine="709"/>
        <w:jc w:val="both"/>
        <w:rPr>
          <w:rFonts w:ascii="Times New Roman" w:hAnsi="Times New Roman"/>
          <w:b w:val="0"/>
          <w:color w:val="auto"/>
          <w:sz w:val="24"/>
          <w:szCs w:val="24"/>
        </w:rPr>
      </w:pPr>
      <w:r w:rsidRPr="00CF6454">
        <w:rPr>
          <w:rFonts w:ascii="Times New Roman" w:hAnsi="Times New Roman"/>
          <w:b w:val="0"/>
          <w:color w:val="auto"/>
          <w:sz w:val="24"/>
          <w:szCs w:val="24"/>
        </w:rPr>
        <w:t xml:space="preserve">Руководствуясь </w:t>
      </w:r>
      <w:hyperlink r:id="rId8" w:history="1">
        <w:r w:rsidRPr="00CF6454">
          <w:rPr>
            <w:rFonts w:ascii="Times New Roman" w:hAnsi="Times New Roman"/>
            <w:b w:val="0"/>
            <w:color w:val="auto"/>
            <w:sz w:val="24"/>
            <w:szCs w:val="24"/>
          </w:rPr>
          <w:t>Уставом</w:t>
        </w:r>
      </w:hyperlink>
      <w:r w:rsidRPr="00CF6454">
        <w:rPr>
          <w:rFonts w:ascii="Times New Roman" w:hAnsi="Times New Roman"/>
          <w:b w:val="0"/>
          <w:color w:val="auto"/>
          <w:sz w:val="24"/>
          <w:szCs w:val="24"/>
        </w:rPr>
        <w:t xml:space="preserve"> Медикасинского  сельского поселения</w:t>
      </w:r>
      <w:r w:rsidRPr="00CF6454">
        <w:rPr>
          <w:rFonts w:ascii="Times New Roman" w:hAnsi="Times New Roman"/>
          <w:color w:val="auto"/>
          <w:sz w:val="24"/>
          <w:szCs w:val="24"/>
        </w:rPr>
        <w:t xml:space="preserve"> </w:t>
      </w:r>
      <w:r w:rsidRPr="00CF6454">
        <w:rPr>
          <w:rFonts w:ascii="Times New Roman" w:hAnsi="Times New Roman"/>
          <w:b w:val="0"/>
          <w:color w:val="auto"/>
          <w:sz w:val="24"/>
          <w:szCs w:val="24"/>
        </w:rPr>
        <w:t xml:space="preserve">Цивильского района Чувашской Республики, </w:t>
      </w:r>
    </w:p>
    <w:p w:rsidR="00CF6454" w:rsidRPr="00CF6454" w:rsidRDefault="00CF6454" w:rsidP="00CF6454">
      <w:pPr>
        <w:ind w:firstLine="709"/>
        <w:rPr>
          <w:rFonts w:ascii="Times New Roman" w:hAnsi="Times New Roman" w:cs="Times New Roman"/>
          <w:sz w:val="24"/>
          <w:szCs w:val="24"/>
        </w:rPr>
      </w:pPr>
    </w:p>
    <w:p w:rsidR="00CF6454" w:rsidRPr="00CF6454" w:rsidRDefault="00CF6454" w:rsidP="00CF6454">
      <w:pPr>
        <w:pStyle w:val="1"/>
        <w:ind w:firstLine="709"/>
        <w:jc w:val="both"/>
        <w:rPr>
          <w:rFonts w:ascii="Times New Roman" w:hAnsi="Times New Roman"/>
          <w:color w:val="auto"/>
          <w:sz w:val="24"/>
          <w:szCs w:val="24"/>
        </w:rPr>
      </w:pPr>
      <w:r w:rsidRPr="00CF6454">
        <w:rPr>
          <w:rFonts w:ascii="Times New Roman" w:hAnsi="Times New Roman"/>
          <w:color w:val="auto"/>
          <w:sz w:val="24"/>
          <w:szCs w:val="24"/>
        </w:rPr>
        <w:t>СОБРАНИЕ ДЕПУТАТОВ МЕДИКАСИНСКОГО  СЕЛЬСКОГО ПОСЕЛЕНИЯ ЦИВИЛЬСКОГО РАЙОНА РЕШИЛО:</w:t>
      </w:r>
    </w:p>
    <w:p w:rsidR="00CF6454" w:rsidRPr="00CF6454" w:rsidRDefault="00CF6454" w:rsidP="00CF6454">
      <w:pPr>
        <w:rPr>
          <w:rFonts w:ascii="Times New Roman" w:hAnsi="Times New Roman" w:cs="Times New Roman"/>
          <w:sz w:val="24"/>
          <w:szCs w:val="24"/>
        </w:rPr>
      </w:pPr>
    </w:p>
    <w:p w:rsidR="00CF6454" w:rsidRPr="00CF6454" w:rsidRDefault="00CF6454" w:rsidP="00CF6454">
      <w:pPr>
        <w:jc w:val="both"/>
        <w:rPr>
          <w:rFonts w:ascii="Times New Roman" w:hAnsi="Times New Roman" w:cs="Times New Roman"/>
          <w:sz w:val="24"/>
          <w:szCs w:val="24"/>
        </w:rPr>
      </w:pPr>
      <w:r w:rsidRPr="00CF6454">
        <w:rPr>
          <w:rFonts w:ascii="Times New Roman" w:hAnsi="Times New Roman" w:cs="Times New Roman"/>
          <w:sz w:val="24"/>
          <w:szCs w:val="24"/>
        </w:rPr>
        <w:t xml:space="preserve">1. Внести в Положение о денежном содержании и материальном стимулировании лиц, замещающих муниципальные должности и должности муниципальной службы в органах местного самоуправления Медикасинского  сельского поселения Цивильского района утвержденное решением Собрания  депутатов Медикасинского  сельского поселения Цивильского района от </w:t>
      </w:r>
      <w:r w:rsidRPr="00CF6454">
        <w:rPr>
          <w:rFonts w:ascii="Times New Roman" w:hAnsi="Times New Roman" w:cs="Times New Roman"/>
          <w:bCs/>
          <w:sz w:val="24"/>
          <w:szCs w:val="24"/>
        </w:rPr>
        <w:t xml:space="preserve">03.03.2015 г. № 30-2 </w:t>
      </w:r>
      <w:r w:rsidRPr="00CF6454">
        <w:rPr>
          <w:rFonts w:ascii="Times New Roman" w:hAnsi="Times New Roman" w:cs="Times New Roman"/>
          <w:sz w:val="24"/>
          <w:szCs w:val="24"/>
        </w:rPr>
        <w:t>(далее - Положение) следующие изменения:</w:t>
      </w:r>
    </w:p>
    <w:p w:rsidR="00CF6454" w:rsidRPr="00CF6454" w:rsidRDefault="00CF6454" w:rsidP="00CF6454">
      <w:pPr>
        <w:ind w:firstLine="709"/>
        <w:jc w:val="both"/>
        <w:rPr>
          <w:rFonts w:ascii="Times New Roman" w:hAnsi="Times New Roman" w:cs="Times New Roman"/>
          <w:sz w:val="24"/>
          <w:szCs w:val="24"/>
        </w:rPr>
      </w:pPr>
      <w:r w:rsidRPr="00CF6454">
        <w:rPr>
          <w:rFonts w:ascii="Times New Roman" w:hAnsi="Times New Roman" w:cs="Times New Roman"/>
          <w:sz w:val="24"/>
          <w:szCs w:val="24"/>
        </w:rPr>
        <w:t>1.1. Подпункт 1.2. пункта 1 Положения  дополнить абзацем 10 следующего содержания:</w:t>
      </w:r>
    </w:p>
    <w:p w:rsidR="00CF6454" w:rsidRPr="00CF6454" w:rsidRDefault="00CF6454" w:rsidP="00CF6454">
      <w:pPr>
        <w:autoSpaceDE w:val="0"/>
        <w:autoSpaceDN w:val="0"/>
        <w:adjustRightInd w:val="0"/>
        <w:ind w:firstLine="720"/>
        <w:jc w:val="both"/>
        <w:rPr>
          <w:rFonts w:ascii="Times New Roman" w:eastAsia="Calibri" w:hAnsi="Times New Roman" w:cs="Times New Roman"/>
          <w:sz w:val="24"/>
          <w:szCs w:val="24"/>
        </w:rPr>
      </w:pPr>
      <w:r w:rsidRPr="00CF6454">
        <w:rPr>
          <w:rFonts w:ascii="Times New Roman" w:eastAsia="Calibri" w:hAnsi="Times New Roman" w:cs="Times New Roman"/>
          <w:sz w:val="24"/>
          <w:szCs w:val="24"/>
        </w:rPr>
        <w:t xml:space="preserve">«- премия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из федерального бюджета за достижение </w:t>
      </w:r>
      <w:proofErr w:type="gramStart"/>
      <w:r w:rsidRPr="00CF6454">
        <w:rPr>
          <w:rFonts w:ascii="Times New Roman" w:eastAsia="Calibri" w:hAnsi="Times New Roman" w:cs="Times New Roman"/>
          <w:sz w:val="24"/>
          <w:szCs w:val="24"/>
        </w:rPr>
        <w:t>показателей деятельности органов исполнительной  власти субъектов Российской Федерации</w:t>
      </w:r>
      <w:proofErr w:type="gramEnd"/>
      <w:r w:rsidRPr="00CF6454">
        <w:rPr>
          <w:rFonts w:ascii="Times New Roman" w:eastAsia="Calibri" w:hAnsi="Times New Roman" w:cs="Times New Roman"/>
          <w:sz w:val="24"/>
          <w:szCs w:val="24"/>
        </w:rPr>
        <w:t>.».</w:t>
      </w:r>
    </w:p>
    <w:p w:rsidR="00CF6454" w:rsidRPr="00CF6454" w:rsidRDefault="00CF6454" w:rsidP="00CF6454">
      <w:pPr>
        <w:autoSpaceDE w:val="0"/>
        <w:autoSpaceDN w:val="0"/>
        <w:adjustRightInd w:val="0"/>
        <w:ind w:firstLine="720"/>
        <w:jc w:val="both"/>
        <w:rPr>
          <w:rFonts w:ascii="Times New Roman" w:eastAsia="Calibri" w:hAnsi="Times New Roman" w:cs="Times New Roman"/>
          <w:sz w:val="24"/>
          <w:szCs w:val="24"/>
        </w:rPr>
      </w:pPr>
      <w:r w:rsidRPr="00CF6454">
        <w:rPr>
          <w:rFonts w:ascii="Times New Roman" w:eastAsia="Calibri" w:hAnsi="Times New Roman" w:cs="Times New Roman"/>
          <w:sz w:val="24"/>
          <w:szCs w:val="24"/>
        </w:rPr>
        <w:t>1.2. Дополнить Положение пунктом 10.1. следующего содержания:</w:t>
      </w:r>
    </w:p>
    <w:p w:rsidR="00CF6454" w:rsidRPr="00CF6454" w:rsidRDefault="00CF6454" w:rsidP="00CF6454">
      <w:pPr>
        <w:autoSpaceDE w:val="0"/>
        <w:autoSpaceDN w:val="0"/>
        <w:adjustRightInd w:val="0"/>
        <w:ind w:firstLine="720"/>
        <w:jc w:val="both"/>
        <w:rPr>
          <w:rFonts w:ascii="Times New Roman" w:eastAsia="Calibri" w:hAnsi="Times New Roman" w:cs="Times New Roman"/>
          <w:sz w:val="24"/>
          <w:szCs w:val="24"/>
        </w:rPr>
      </w:pPr>
      <w:r w:rsidRPr="00CF6454">
        <w:rPr>
          <w:rFonts w:ascii="Times New Roman" w:eastAsia="Calibri" w:hAnsi="Times New Roman" w:cs="Times New Roman"/>
          <w:sz w:val="24"/>
          <w:szCs w:val="24"/>
        </w:rPr>
        <w:t xml:space="preserve">«10.1. Премия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из федерального бюджета за достижение </w:t>
      </w:r>
      <w:proofErr w:type="gramStart"/>
      <w:r w:rsidRPr="00CF6454">
        <w:rPr>
          <w:rFonts w:ascii="Times New Roman" w:eastAsia="Calibri" w:hAnsi="Times New Roman" w:cs="Times New Roman"/>
          <w:sz w:val="24"/>
          <w:szCs w:val="24"/>
        </w:rPr>
        <w:t>показателей деятельности органов исполнительной  власти субъектов Российской Федерации</w:t>
      </w:r>
      <w:proofErr w:type="gramEnd"/>
    </w:p>
    <w:p w:rsidR="00CF6454" w:rsidRPr="00CF6454" w:rsidRDefault="00CF6454" w:rsidP="00CF6454">
      <w:pPr>
        <w:autoSpaceDE w:val="0"/>
        <w:autoSpaceDN w:val="0"/>
        <w:adjustRightInd w:val="0"/>
        <w:ind w:firstLine="720"/>
        <w:jc w:val="both"/>
        <w:rPr>
          <w:rFonts w:ascii="Times New Roman" w:hAnsi="Times New Roman" w:cs="Times New Roman"/>
          <w:sz w:val="24"/>
          <w:szCs w:val="24"/>
        </w:rPr>
      </w:pPr>
      <w:r w:rsidRPr="00CF6454">
        <w:rPr>
          <w:rFonts w:ascii="Times New Roman" w:hAnsi="Times New Roman" w:cs="Times New Roman"/>
          <w:sz w:val="24"/>
          <w:szCs w:val="24"/>
        </w:rPr>
        <w:t xml:space="preserve">10.1.1. </w:t>
      </w:r>
      <w:proofErr w:type="gramStart"/>
      <w:r w:rsidRPr="00CF6454">
        <w:rPr>
          <w:rFonts w:ascii="Times New Roman" w:hAnsi="Times New Roman" w:cs="Times New Roman"/>
          <w:sz w:val="24"/>
          <w:szCs w:val="24"/>
        </w:rPr>
        <w:t xml:space="preserve">Решение о выплате </w:t>
      </w:r>
      <w:r w:rsidRPr="00CF6454">
        <w:rPr>
          <w:rFonts w:ascii="Times New Roman" w:eastAsia="Calibri" w:hAnsi="Times New Roman" w:cs="Times New Roman"/>
          <w:sz w:val="24"/>
          <w:szCs w:val="24"/>
        </w:rPr>
        <w:t>премии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r w:rsidRPr="00CF6454">
        <w:rPr>
          <w:rFonts w:ascii="Times New Roman" w:hAnsi="Times New Roman" w:cs="Times New Roman"/>
          <w:sz w:val="24"/>
          <w:szCs w:val="24"/>
        </w:rPr>
        <w:t>, муниципальному служащему администрации Медикасинского  сельского поселения,  принимается</w:t>
      </w:r>
      <w:proofErr w:type="gramEnd"/>
      <w:r w:rsidRPr="00CF6454">
        <w:rPr>
          <w:rFonts w:ascii="Times New Roman" w:hAnsi="Times New Roman" w:cs="Times New Roman"/>
          <w:sz w:val="24"/>
          <w:szCs w:val="24"/>
        </w:rPr>
        <w:t xml:space="preserve"> главой администрации муниципального образования и оформляется соответствующим распоряжением.</w:t>
      </w:r>
    </w:p>
    <w:p w:rsidR="00CF6454" w:rsidRPr="00CF6454" w:rsidRDefault="00CF6454" w:rsidP="00CF6454">
      <w:pPr>
        <w:autoSpaceDE w:val="0"/>
        <w:autoSpaceDN w:val="0"/>
        <w:adjustRightInd w:val="0"/>
        <w:ind w:firstLine="720"/>
        <w:jc w:val="both"/>
        <w:rPr>
          <w:rFonts w:ascii="Times New Roman" w:hAnsi="Times New Roman" w:cs="Times New Roman"/>
          <w:sz w:val="24"/>
          <w:szCs w:val="24"/>
        </w:rPr>
      </w:pPr>
      <w:r w:rsidRPr="00CF6454">
        <w:rPr>
          <w:rFonts w:ascii="Times New Roman" w:hAnsi="Times New Roman" w:cs="Times New Roman"/>
          <w:sz w:val="24"/>
          <w:szCs w:val="24"/>
        </w:rPr>
        <w:lastRenderedPageBreak/>
        <w:t xml:space="preserve">10.1.2. </w:t>
      </w:r>
      <w:proofErr w:type="gramStart"/>
      <w:r w:rsidRPr="00CF6454">
        <w:rPr>
          <w:rFonts w:ascii="Times New Roman" w:hAnsi="Times New Roman" w:cs="Times New Roman"/>
          <w:sz w:val="24"/>
          <w:szCs w:val="24"/>
        </w:rPr>
        <w:t>Решение о выплате п</w:t>
      </w:r>
      <w:r w:rsidRPr="00CF6454">
        <w:rPr>
          <w:rFonts w:ascii="Times New Roman" w:eastAsia="Calibri" w:hAnsi="Times New Roman" w:cs="Times New Roman"/>
          <w:sz w:val="24"/>
          <w:szCs w:val="24"/>
        </w:rPr>
        <w:t>ремии за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из федерального бюджета за достижение показателей деятельности органов исполнительной  власти субъектов Российской Федерации</w:t>
      </w:r>
      <w:r w:rsidRPr="00CF6454">
        <w:rPr>
          <w:rFonts w:ascii="Times New Roman" w:hAnsi="Times New Roman" w:cs="Times New Roman"/>
          <w:sz w:val="24"/>
          <w:szCs w:val="24"/>
        </w:rPr>
        <w:t>, лицу,  замещающему муниципальную должность,   принимается решением Собрания</w:t>
      </w:r>
      <w:proofErr w:type="gramEnd"/>
      <w:r w:rsidRPr="00CF6454">
        <w:rPr>
          <w:rFonts w:ascii="Times New Roman" w:hAnsi="Times New Roman" w:cs="Times New Roman"/>
          <w:sz w:val="24"/>
          <w:szCs w:val="24"/>
        </w:rPr>
        <w:t xml:space="preserve"> депутатов Медикасинского   сельского поселения и оформляется соответствующим правовым актом</w:t>
      </w:r>
      <w:proofErr w:type="gramStart"/>
      <w:r w:rsidRPr="00CF6454">
        <w:rPr>
          <w:rFonts w:ascii="Times New Roman" w:hAnsi="Times New Roman" w:cs="Times New Roman"/>
          <w:sz w:val="24"/>
          <w:szCs w:val="24"/>
        </w:rPr>
        <w:t>.</w:t>
      </w:r>
      <w:r w:rsidRPr="00CF6454">
        <w:rPr>
          <w:rFonts w:ascii="Times New Roman" w:eastAsia="Calibri" w:hAnsi="Times New Roman" w:cs="Times New Roman"/>
          <w:sz w:val="24"/>
          <w:szCs w:val="24"/>
        </w:rPr>
        <w:t xml:space="preserve"> ».</w:t>
      </w:r>
      <w:proofErr w:type="gramEnd"/>
    </w:p>
    <w:p w:rsidR="00CF6454" w:rsidRPr="00CF6454" w:rsidRDefault="00CF6454" w:rsidP="00CF6454">
      <w:pPr>
        <w:autoSpaceDE w:val="0"/>
        <w:autoSpaceDN w:val="0"/>
        <w:adjustRightInd w:val="0"/>
        <w:ind w:firstLine="720"/>
        <w:jc w:val="both"/>
        <w:rPr>
          <w:rStyle w:val="af3"/>
          <w:rFonts w:ascii="Times New Roman" w:hAnsi="Times New Roman" w:cs="Times New Roman"/>
          <w:color w:val="auto"/>
          <w:sz w:val="24"/>
          <w:szCs w:val="24"/>
        </w:rPr>
      </w:pPr>
    </w:p>
    <w:p w:rsidR="00CF6454" w:rsidRPr="00CF6454" w:rsidRDefault="00CF6454" w:rsidP="009E4F40">
      <w:pPr>
        <w:ind w:firstLine="709"/>
        <w:jc w:val="both"/>
        <w:rPr>
          <w:rFonts w:ascii="Times New Roman" w:hAnsi="Times New Roman" w:cs="Times New Roman"/>
          <w:sz w:val="24"/>
          <w:szCs w:val="24"/>
        </w:rPr>
      </w:pPr>
      <w:r w:rsidRPr="00CF6454">
        <w:rPr>
          <w:rFonts w:ascii="Times New Roman" w:hAnsi="Times New Roman" w:cs="Times New Roman"/>
          <w:sz w:val="24"/>
          <w:szCs w:val="24"/>
        </w:rPr>
        <w:t>2.  Настоящее решение вступает в силу после его официального опубликования (обнародования).</w:t>
      </w:r>
    </w:p>
    <w:p w:rsidR="00CF6454" w:rsidRPr="00CF6454" w:rsidRDefault="00CF6454" w:rsidP="00CF6454">
      <w:pPr>
        <w:ind w:left="357"/>
        <w:jc w:val="both"/>
        <w:rPr>
          <w:rFonts w:ascii="Times New Roman" w:hAnsi="Times New Roman" w:cs="Times New Roman"/>
          <w:sz w:val="24"/>
          <w:szCs w:val="24"/>
        </w:rPr>
      </w:pPr>
      <w:r w:rsidRPr="00CF6454">
        <w:rPr>
          <w:rFonts w:ascii="Times New Roman" w:hAnsi="Times New Roman" w:cs="Times New Roman"/>
          <w:sz w:val="24"/>
          <w:szCs w:val="24"/>
        </w:rPr>
        <w:t>Председатель Собрания депутатов</w:t>
      </w:r>
    </w:p>
    <w:p w:rsidR="00CF6454" w:rsidRPr="00CF6454" w:rsidRDefault="00CF6454" w:rsidP="00CF6454">
      <w:pPr>
        <w:ind w:left="357"/>
        <w:jc w:val="both"/>
        <w:rPr>
          <w:rFonts w:ascii="Times New Roman" w:hAnsi="Times New Roman" w:cs="Times New Roman"/>
          <w:sz w:val="24"/>
          <w:szCs w:val="24"/>
        </w:rPr>
      </w:pPr>
      <w:r w:rsidRPr="00CF6454">
        <w:rPr>
          <w:rFonts w:ascii="Times New Roman" w:hAnsi="Times New Roman" w:cs="Times New Roman"/>
          <w:sz w:val="24"/>
          <w:szCs w:val="24"/>
        </w:rPr>
        <w:t>Медикасинского  сельского поселения                                                        В.И. Владимирова</w:t>
      </w:r>
    </w:p>
    <w:p w:rsidR="00CF6454" w:rsidRPr="00CF6454" w:rsidRDefault="00CF6454" w:rsidP="00CF6454">
      <w:pPr>
        <w:jc w:val="both"/>
        <w:rPr>
          <w:rFonts w:ascii="Times New Roman" w:hAnsi="Times New Roman" w:cs="Times New Roman"/>
          <w:sz w:val="24"/>
          <w:szCs w:val="24"/>
        </w:rPr>
      </w:pPr>
      <w:r w:rsidRPr="00CF6454">
        <w:rPr>
          <w:rFonts w:ascii="Times New Roman" w:hAnsi="Times New Roman" w:cs="Times New Roman"/>
          <w:sz w:val="24"/>
          <w:szCs w:val="24"/>
        </w:rPr>
        <w:t xml:space="preserve"> </w:t>
      </w:r>
    </w:p>
    <w:p w:rsidR="00CF6454" w:rsidRPr="00CF6454" w:rsidRDefault="00CF6454" w:rsidP="00CF6454">
      <w:pPr>
        <w:ind w:left="357"/>
        <w:jc w:val="both"/>
        <w:rPr>
          <w:rFonts w:ascii="Times New Roman" w:hAnsi="Times New Roman" w:cs="Times New Roman"/>
          <w:sz w:val="24"/>
          <w:szCs w:val="24"/>
        </w:rPr>
      </w:pPr>
      <w:r w:rsidRPr="00CF6454">
        <w:rPr>
          <w:rFonts w:ascii="Times New Roman" w:hAnsi="Times New Roman" w:cs="Times New Roman"/>
          <w:sz w:val="24"/>
          <w:szCs w:val="24"/>
        </w:rPr>
        <w:t>Глава Медикасинского сельского поселения                                                        Э.П. Чугунов</w:t>
      </w:r>
    </w:p>
    <w:p w:rsidR="00846C65" w:rsidRPr="006503C8" w:rsidRDefault="00846C65" w:rsidP="00846C65">
      <w:pPr>
        <w:pStyle w:val="ab"/>
        <w:ind w:firstLine="709"/>
        <w:jc w:val="both"/>
        <w:rPr>
          <w:sz w:val="26"/>
          <w:szCs w:val="26"/>
        </w:rPr>
      </w:pPr>
    </w:p>
    <w:p w:rsidR="003E746D" w:rsidRDefault="003E746D" w:rsidP="00DD4FB7">
      <w:pPr>
        <w:rPr>
          <w:b/>
          <w:bCs/>
        </w:rPr>
      </w:pPr>
    </w:p>
    <w:p w:rsidR="00712E0A" w:rsidRPr="000171C5" w:rsidRDefault="00712E0A" w:rsidP="00712E0A">
      <w:pPr>
        <w:ind w:left="6237"/>
        <w:jc w:val="both"/>
        <w:rPr>
          <w:rStyle w:val="af3"/>
          <w:b w:val="0"/>
          <w:bCs w:val="0"/>
          <w:color w:val="auto"/>
        </w:rPr>
      </w:pPr>
      <w:bookmarkStart w:id="1" w:name="_GoBack"/>
      <w:bookmarkEnd w:id="1"/>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0C44C1" w:rsidTr="00154622">
        <w:trPr>
          <w:trHeight w:val="306"/>
        </w:trPr>
        <w:tc>
          <w:tcPr>
            <w:tcW w:w="1578"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8"/>
                <w:u w:val="single"/>
              </w:rPr>
            </w:pPr>
            <w:r w:rsidRPr="000C44C1">
              <w:rPr>
                <w:rStyle w:val="a8"/>
                <w:u w:val="single"/>
              </w:rPr>
              <w:t>Периодическое печатное издание</w:t>
            </w:r>
          </w:p>
          <w:p w:rsidR="00DE58D2" w:rsidRPr="000C44C1" w:rsidRDefault="00DE58D2" w:rsidP="00154622">
            <w:pPr>
              <w:pStyle w:val="a00"/>
              <w:spacing w:before="0" w:beforeAutospacing="0" w:after="0" w:afterAutospacing="0"/>
              <w:jc w:val="center"/>
              <w:rPr>
                <w:rStyle w:val="a8"/>
                <w:u w:val="single"/>
              </w:rPr>
            </w:pPr>
            <w:r w:rsidRPr="000C44C1">
              <w:rPr>
                <w:rStyle w:val="a8"/>
                <w:u w:val="single"/>
              </w:rPr>
              <w:t>«Официальные вести Медикасинского сельского поселения»</w:t>
            </w:r>
          </w:p>
          <w:p w:rsidR="00DE58D2" w:rsidRPr="000C44C1" w:rsidRDefault="00DE58D2" w:rsidP="00154622">
            <w:pPr>
              <w:pStyle w:val="a00"/>
              <w:spacing w:before="0" w:beforeAutospacing="0" w:after="0" w:afterAutospacing="0"/>
              <w:jc w:val="center"/>
              <w:rPr>
                <w:b/>
                <w:bCs/>
                <w:u w:val="single"/>
              </w:rPr>
            </w:pPr>
            <w:r w:rsidRPr="000C44C1">
              <w:rPr>
                <w:rStyle w:val="a8"/>
                <w:u w:val="single"/>
              </w:rPr>
              <w:t xml:space="preserve">Адрес редакционного совета издателя:429917,д. </w:t>
            </w:r>
            <w:proofErr w:type="spellStart"/>
            <w:r w:rsidRPr="000C44C1">
              <w:rPr>
                <w:rStyle w:val="a8"/>
                <w:u w:val="single"/>
              </w:rPr>
              <w:t>Медикасы,ул</w:t>
            </w:r>
            <w:proofErr w:type="gramStart"/>
            <w:r w:rsidRPr="000C44C1">
              <w:rPr>
                <w:rStyle w:val="a8"/>
                <w:u w:val="single"/>
              </w:rPr>
              <w:t>.П</w:t>
            </w:r>
            <w:proofErr w:type="gramEnd"/>
            <w:r w:rsidRPr="000C44C1">
              <w:rPr>
                <w:rStyle w:val="a8"/>
                <w:u w:val="single"/>
              </w:rPr>
              <w:t>росвещения</w:t>
            </w:r>
            <w:proofErr w:type="spellEnd"/>
            <w:r w:rsidRPr="000C44C1">
              <w:rPr>
                <w:rStyle w:val="a8"/>
                <w:u w:val="single"/>
              </w:rPr>
              <w:t>, д.3</w:t>
            </w:r>
          </w:p>
          <w:p w:rsidR="00DE58D2" w:rsidRPr="000C44C1" w:rsidRDefault="00DE58D2" w:rsidP="00154622">
            <w:pPr>
              <w:pStyle w:val="a00"/>
              <w:spacing w:before="0" w:beforeAutospacing="0" w:after="0" w:afterAutospacing="0"/>
              <w:jc w:val="center"/>
              <w:rPr>
                <w:rStyle w:val="a8"/>
                <w:u w:val="single"/>
              </w:rPr>
            </w:pPr>
            <w:r w:rsidRPr="000C44C1">
              <w:rPr>
                <w:rStyle w:val="a8"/>
                <w:u w:val="single"/>
                <w:lang w:val="en-US"/>
              </w:rPr>
              <w:t>Email</w:t>
            </w:r>
            <w:r w:rsidRPr="000C44C1">
              <w:rPr>
                <w:rStyle w:val="a8"/>
                <w:u w:val="single"/>
              </w:rPr>
              <w:t>:</w:t>
            </w:r>
            <w:hyperlink r:id="rId9" w:history="1">
              <w:r w:rsidRPr="000C44C1">
                <w:rPr>
                  <w:rStyle w:val="a9"/>
                  <w:b/>
                  <w:bCs/>
                  <w:lang w:val="en-US"/>
                </w:rPr>
                <w:t>sao</w:t>
              </w:r>
              <w:r w:rsidRPr="000C44C1">
                <w:rPr>
                  <w:rStyle w:val="a9"/>
                  <w:b/>
                  <w:bCs/>
                </w:rPr>
                <w:t>-</w:t>
              </w:r>
              <w:r w:rsidRPr="000C44C1">
                <w:rPr>
                  <w:rStyle w:val="a9"/>
                  <w:b/>
                  <w:bCs/>
                  <w:lang w:val="en-US"/>
                </w:rPr>
                <w:t>med</w:t>
              </w:r>
              <w:r w:rsidRPr="000C44C1">
                <w:rPr>
                  <w:rStyle w:val="a9"/>
                  <w:b/>
                  <w:bCs/>
                </w:rPr>
                <w:t>@</w:t>
              </w:r>
              <w:r w:rsidRPr="000C44C1">
                <w:rPr>
                  <w:rStyle w:val="a9"/>
                  <w:b/>
                  <w:bCs/>
                  <w:lang w:val="en-US"/>
                </w:rPr>
                <w:t>zivil</w:t>
              </w:r>
              <w:r w:rsidRPr="000C44C1">
                <w:rPr>
                  <w:rStyle w:val="a9"/>
                  <w:b/>
                  <w:bCs/>
                </w:rPr>
                <w:t>.</w:t>
              </w:r>
              <w:r w:rsidRPr="000C44C1">
                <w:rPr>
                  <w:rStyle w:val="a9"/>
                  <w:b/>
                  <w:bCs/>
                  <w:lang w:val="en-US"/>
                </w:rPr>
                <w:t>cap</w:t>
              </w:r>
              <w:r w:rsidRPr="000C44C1">
                <w:rPr>
                  <w:rStyle w:val="a9"/>
                  <w:b/>
                  <w:bCs/>
                </w:rPr>
                <w:t>.</w:t>
              </w:r>
              <w:r w:rsidRPr="000C44C1">
                <w:rPr>
                  <w:rStyle w:val="a9"/>
                  <w:b/>
                  <w:bCs/>
                  <w:lang w:val="en-US"/>
                </w:rPr>
                <w:t>ru</w:t>
              </w:r>
            </w:hyperlink>
          </w:p>
        </w:tc>
        <w:tc>
          <w:tcPr>
            <w:tcW w:w="1820"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rPr>
                <w:rStyle w:val="a8"/>
                <w:u w:val="single"/>
              </w:rPr>
            </w:pPr>
            <w:r w:rsidRPr="000C44C1">
              <w:rPr>
                <w:rStyle w:val="a8"/>
                <w:u w:val="single"/>
              </w:rPr>
              <w:t>Учредитель</w:t>
            </w:r>
          </w:p>
          <w:p w:rsidR="00DE58D2" w:rsidRPr="000C44C1" w:rsidRDefault="00DE58D2" w:rsidP="00154622">
            <w:pPr>
              <w:pStyle w:val="a00"/>
              <w:spacing w:before="0" w:beforeAutospacing="0" w:after="0" w:afterAutospacing="0"/>
              <w:jc w:val="center"/>
              <w:rPr>
                <w:rStyle w:val="a8"/>
                <w:u w:val="single"/>
              </w:rPr>
            </w:pPr>
            <w:r w:rsidRPr="000C44C1">
              <w:rPr>
                <w:rStyle w:val="a8"/>
                <w:u w:val="single"/>
              </w:rPr>
              <w:t xml:space="preserve">Администрация Медикасинского сельского поселения Цивильского района </w:t>
            </w:r>
            <w:proofErr w:type="spellStart"/>
            <w:r w:rsidRPr="000C44C1">
              <w:rPr>
                <w:rStyle w:val="a8"/>
                <w:u w:val="single"/>
              </w:rPr>
              <w:t>ЧувашскойРеспублики</w:t>
            </w:r>
            <w:proofErr w:type="spellEnd"/>
          </w:p>
        </w:tc>
        <w:tc>
          <w:tcPr>
            <w:tcW w:w="1602" w:type="pct"/>
            <w:tcBorders>
              <w:top w:val="nil"/>
              <w:left w:val="nil"/>
              <w:bottom w:val="nil"/>
              <w:right w:val="nil"/>
            </w:tcBorders>
            <w:shd w:val="clear" w:color="auto" w:fill="auto"/>
          </w:tcPr>
          <w:p w:rsidR="00DE58D2" w:rsidRPr="000C44C1" w:rsidRDefault="00DE58D2" w:rsidP="00154622">
            <w:pPr>
              <w:pStyle w:val="a00"/>
              <w:spacing w:before="0" w:beforeAutospacing="0" w:after="0" w:afterAutospacing="0"/>
              <w:jc w:val="center"/>
            </w:pPr>
            <w:r w:rsidRPr="000C44C1">
              <w:rPr>
                <w:rStyle w:val="a8"/>
                <w:u w:val="single"/>
              </w:rPr>
              <w:t xml:space="preserve">Председатель </w:t>
            </w:r>
            <w:proofErr w:type="gramStart"/>
            <w:r w:rsidRPr="000C44C1">
              <w:rPr>
                <w:rStyle w:val="a8"/>
                <w:u w:val="single"/>
              </w:rPr>
              <w:t>редакционного</w:t>
            </w:r>
            <w:proofErr w:type="gramEnd"/>
            <w:r w:rsidRPr="000C44C1">
              <w:rPr>
                <w:rStyle w:val="a8"/>
                <w:u w:val="single"/>
              </w:rPr>
              <w:t xml:space="preserve"> </w:t>
            </w:r>
            <w:proofErr w:type="spellStart"/>
            <w:r w:rsidRPr="000C44C1">
              <w:rPr>
                <w:rStyle w:val="a8"/>
                <w:u w:val="single"/>
              </w:rPr>
              <w:t>совета-главный</w:t>
            </w:r>
            <w:proofErr w:type="spellEnd"/>
            <w:r w:rsidRPr="000C44C1">
              <w:rPr>
                <w:rStyle w:val="a8"/>
                <w:u w:val="single"/>
              </w:rPr>
              <w:t xml:space="preserve"> редактор</w:t>
            </w:r>
          </w:p>
          <w:p w:rsidR="00DE58D2" w:rsidRPr="000C44C1" w:rsidRDefault="00DE58D2" w:rsidP="00154622">
            <w:pPr>
              <w:pStyle w:val="a00"/>
              <w:spacing w:before="0" w:beforeAutospacing="0" w:after="0" w:afterAutospacing="0"/>
              <w:jc w:val="center"/>
            </w:pPr>
            <w:proofErr w:type="spellStart"/>
            <w:r w:rsidRPr="000C44C1">
              <w:rPr>
                <w:rStyle w:val="a8"/>
                <w:u w:val="single"/>
              </w:rPr>
              <w:t>ГерасимоваЛ.Л</w:t>
            </w:r>
            <w:proofErr w:type="spellEnd"/>
            <w:r w:rsidRPr="000C44C1">
              <w:rPr>
                <w:rStyle w:val="a8"/>
                <w:u w:val="single"/>
              </w:rPr>
              <w:t>.</w:t>
            </w:r>
          </w:p>
          <w:p w:rsidR="00DE58D2" w:rsidRPr="000C44C1" w:rsidRDefault="00DE58D2" w:rsidP="00154622">
            <w:pPr>
              <w:pStyle w:val="a00"/>
              <w:spacing w:before="0" w:beforeAutospacing="0" w:after="0" w:afterAutospacing="0"/>
              <w:jc w:val="center"/>
              <w:rPr>
                <w:rStyle w:val="a8"/>
                <w:u w:val="single"/>
              </w:rPr>
            </w:pPr>
            <w:r w:rsidRPr="000C44C1">
              <w:rPr>
                <w:rStyle w:val="a8"/>
                <w:u w:val="single"/>
              </w:rPr>
              <w:t>Тираж  10</w:t>
            </w:r>
            <w:r w:rsidR="003E4DCA" w:rsidRPr="000C44C1">
              <w:rPr>
                <w:rStyle w:val="a8"/>
                <w:u w:val="single"/>
              </w:rPr>
              <w:t xml:space="preserve"> </w:t>
            </w:r>
            <w:r w:rsidRPr="000C44C1">
              <w:rPr>
                <w:rStyle w:val="a8"/>
                <w:u w:val="single"/>
              </w:rPr>
              <w:t>экз.</w:t>
            </w:r>
          </w:p>
          <w:p w:rsidR="00DE58D2" w:rsidRPr="000C44C1" w:rsidRDefault="00DE58D2" w:rsidP="00154622">
            <w:pPr>
              <w:pStyle w:val="a00"/>
              <w:spacing w:before="0" w:beforeAutospacing="0" w:after="0" w:afterAutospacing="0"/>
              <w:jc w:val="center"/>
              <w:rPr>
                <w:rStyle w:val="a8"/>
                <w:u w:val="single"/>
              </w:rPr>
            </w:pPr>
            <w:r w:rsidRPr="000C44C1">
              <w:rPr>
                <w:rStyle w:val="a8"/>
                <w:u w:val="single"/>
              </w:rPr>
              <w:t>форматА</w:t>
            </w:r>
            <w:proofErr w:type="gramStart"/>
            <w:r w:rsidRPr="000C44C1">
              <w:rPr>
                <w:rStyle w:val="a8"/>
                <w:u w:val="single"/>
              </w:rPr>
              <w:t>4</w:t>
            </w:r>
            <w:proofErr w:type="gramEnd"/>
          </w:p>
          <w:p w:rsidR="00DE58D2" w:rsidRPr="000C44C1" w:rsidRDefault="00DE58D2" w:rsidP="00154622">
            <w:pPr>
              <w:pStyle w:val="a00"/>
              <w:spacing w:before="0" w:beforeAutospacing="0" w:after="0" w:afterAutospacing="0"/>
              <w:jc w:val="center"/>
            </w:pPr>
            <w:r w:rsidRPr="000C44C1">
              <w:rPr>
                <w:rStyle w:val="a8"/>
                <w:u w:val="single"/>
              </w:rPr>
              <w:t>Распространяется</w:t>
            </w:r>
          </w:p>
        </w:tc>
      </w:tr>
    </w:tbl>
    <w:p w:rsidR="000C44C1" w:rsidRPr="000C44C1" w:rsidRDefault="000C44C1">
      <w:pPr>
        <w:rPr>
          <w:rFonts w:ascii="Times New Roman" w:hAnsi="Times New Roman" w:cs="Times New Roman"/>
          <w:sz w:val="24"/>
          <w:szCs w:val="24"/>
        </w:rPr>
      </w:pPr>
    </w:p>
    <w:sectPr w:rsidR="000C44C1" w:rsidRPr="000C44C1" w:rsidSect="00C44E7C">
      <w:footerReference w:type="default" r:id="rId10"/>
      <w:pgSz w:w="11906" w:h="16838"/>
      <w:pgMar w:top="1134" w:right="566"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306" w:rsidRDefault="008D0306" w:rsidP="00C86E75">
      <w:pPr>
        <w:spacing w:after="0" w:line="240" w:lineRule="auto"/>
      </w:pPr>
      <w:r>
        <w:separator/>
      </w:r>
    </w:p>
  </w:endnote>
  <w:endnote w:type="continuationSeparator" w:id="0">
    <w:p w:rsidR="008D0306" w:rsidRDefault="008D0306"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287" w:usb1="00000000" w:usb2="00000000" w:usb3="00000000" w:csb0="0000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6AD" w:rsidRPr="001447BC" w:rsidRDefault="006476AD" w:rsidP="006476AD">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306" w:rsidRDefault="008D0306" w:rsidP="00C86E75">
      <w:pPr>
        <w:spacing w:after="0" w:line="240" w:lineRule="auto"/>
      </w:pPr>
      <w:r>
        <w:separator/>
      </w:r>
    </w:p>
  </w:footnote>
  <w:footnote w:type="continuationSeparator" w:id="0">
    <w:p w:rsidR="008D0306" w:rsidRDefault="008D0306"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2">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3">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4">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5">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6">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2483781"/>
    <w:multiLevelType w:val="hybridMultilevel"/>
    <w:tmpl w:val="782E0AFC"/>
    <w:lvl w:ilvl="0" w:tplc="A71A2F4A">
      <w:start w:val="1"/>
      <w:numFmt w:val="decimal"/>
      <w:lvlText w:val="%1."/>
      <w:lvlJc w:val="left"/>
      <w:pPr>
        <w:tabs>
          <w:tab w:val="num" w:pos="1636"/>
        </w:tabs>
        <w:ind w:left="1636" w:hanging="360"/>
      </w:pPr>
      <w:rPr>
        <w:rFonts w:hint="default"/>
      </w:rPr>
    </w:lvl>
    <w:lvl w:ilvl="1" w:tplc="04190019">
      <w:start w:val="1"/>
      <w:numFmt w:val="lowerLetter"/>
      <w:lvlText w:val="%2."/>
      <w:lvlJc w:val="left"/>
      <w:pPr>
        <w:tabs>
          <w:tab w:val="num" w:pos="2356"/>
        </w:tabs>
        <w:ind w:left="2356" w:hanging="360"/>
      </w:pPr>
    </w:lvl>
    <w:lvl w:ilvl="2" w:tplc="0419001B">
      <w:start w:val="1"/>
      <w:numFmt w:val="lowerRoman"/>
      <w:lvlText w:val="%3."/>
      <w:lvlJc w:val="right"/>
      <w:pPr>
        <w:tabs>
          <w:tab w:val="num" w:pos="3076"/>
        </w:tabs>
        <w:ind w:left="3076" w:hanging="180"/>
      </w:pPr>
    </w:lvl>
    <w:lvl w:ilvl="3" w:tplc="0419000F">
      <w:start w:val="1"/>
      <w:numFmt w:val="decimal"/>
      <w:lvlText w:val="%4."/>
      <w:lvlJc w:val="left"/>
      <w:pPr>
        <w:tabs>
          <w:tab w:val="num" w:pos="3796"/>
        </w:tabs>
        <w:ind w:left="3796" w:hanging="360"/>
      </w:pPr>
    </w:lvl>
    <w:lvl w:ilvl="4" w:tplc="04190019">
      <w:start w:val="1"/>
      <w:numFmt w:val="lowerLetter"/>
      <w:lvlText w:val="%5."/>
      <w:lvlJc w:val="left"/>
      <w:pPr>
        <w:tabs>
          <w:tab w:val="num" w:pos="4516"/>
        </w:tabs>
        <w:ind w:left="4516" w:hanging="360"/>
      </w:pPr>
    </w:lvl>
    <w:lvl w:ilvl="5" w:tplc="0419001B">
      <w:start w:val="1"/>
      <w:numFmt w:val="lowerRoman"/>
      <w:lvlText w:val="%6."/>
      <w:lvlJc w:val="right"/>
      <w:pPr>
        <w:tabs>
          <w:tab w:val="num" w:pos="5236"/>
        </w:tabs>
        <w:ind w:left="5236" w:hanging="180"/>
      </w:pPr>
    </w:lvl>
    <w:lvl w:ilvl="6" w:tplc="0419000F">
      <w:start w:val="1"/>
      <w:numFmt w:val="decimal"/>
      <w:lvlText w:val="%7."/>
      <w:lvlJc w:val="left"/>
      <w:pPr>
        <w:tabs>
          <w:tab w:val="num" w:pos="5956"/>
        </w:tabs>
        <w:ind w:left="5956" w:hanging="360"/>
      </w:pPr>
    </w:lvl>
    <w:lvl w:ilvl="7" w:tplc="04190019">
      <w:start w:val="1"/>
      <w:numFmt w:val="lowerLetter"/>
      <w:lvlText w:val="%8."/>
      <w:lvlJc w:val="left"/>
      <w:pPr>
        <w:tabs>
          <w:tab w:val="num" w:pos="6676"/>
        </w:tabs>
        <w:ind w:left="6676" w:hanging="360"/>
      </w:pPr>
    </w:lvl>
    <w:lvl w:ilvl="8" w:tplc="0419001B">
      <w:start w:val="1"/>
      <w:numFmt w:val="lowerRoman"/>
      <w:lvlText w:val="%9."/>
      <w:lvlJc w:val="right"/>
      <w:pPr>
        <w:tabs>
          <w:tab w:val="num" w:pos="7396"/>
        </w:tabs>
        <w:ind w:left="7396" w:hanging="180"/>
      </w:pPr>
    </w:lvl>
  </w:abstractNum>
  <w:abstractNum w:abstractNumId="8">
    <w:nsid w:val="0293003A"/>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9">
    <w:nsid w:val="0A6333F9"/>
    <w:multiLevelType w:val="hybridMultilevel"/>
    <w:tmpl w:val="00C83C28"/>
    <w:lvl w:ilvl="0" w:tplc="BB18380E">
      <w:start w:val="1"/>
      <w:numFmt w:val="decimal"/>
      <w:lvlText w:val="%1)"/>
      <w:lvlJc w:val="left"/>
      <w:pPr>
        <w:ind w:left="1070"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0">
    <w:nsid w:val="0B78270A"/>
    <w:multiLevelType w:val="multilevel"/>
    <w:tmpl w:val="28EAF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C86DBA"/>
    <w:multiLevelType w:val="hybridMultilevel"/>
    <w:tmpl w:val="B5A2868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0FBE0E0D"/>
    <w:multiLevelType w:val="hybridMultilevel"/>
    <w:tmpl w:val="C340E894"/>
    <w:lvl w:ilvl="0" w:tplc="EE20D70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13667729"/>
    <w:multiLevelType w:val="hybridMultilevel"/>
    <w:tmpl w:val="6084454A"/>
    <w:lvl w:ilvl="0" w:tplc="DD3E0F2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1479078A"/>
    <w:multiLevelType w:val="hybridMultilevel"/>
    <w:tmpl w:val="D750A9A6"/>
    <w:lvl w:ilvl="0" w:tplc="04190001">
      <w:start w:val="1"/>
      <w:numFmt w:val="bullet"/>
      <w:lvlText w:val=""/>
      <w:lvlJc w:val="left"/>
      <w:pPr>
        <w:ind w:left="607" w:hanging="360"/>
      </w:pPr>
      <w:rPr>
        <w:rFonts w:ascii="Symbol" w:hAnsi="Symbol" w:cs="Symbol" w:hint="default"/>
      </w:rPr>
    </w:lvl>
    <w:lvl w:ilvl="1" w:tplc="04190003">
      <w:start w:val="1"/>
      <w:numFmt w:val="bullet"/>
      <w:lvlText w:val="o"/>
      <w:lvlJc w:val="left"/>
      <w:pPr>
        <w:ind w:left="1327" w:hanging="360"/>
      </w:pPr>
      <w:rPr>
        <w:rFonts w:ascii="Courier New" w:hAnsi="Courier New" w:cs="Courier New" w:hint="default"/>
      </w:rPr>
    </w:lvl>
    <w:lvl w:ilvl="2" w:tplc="04190005">
      <w:start w:val="1"/>
      <w:numFmt w:val="bullet"/>
      <w:lvlText w:val=""/>
      <w:lvlJc w:val="left"/>
      <w:pPr>
        <w:ind w:left="2047" w:hanging="360"/>
      </w:pPr>
      <w:rPr>
        <w:rFonts w:ascii="Wingdings" w:hAnsi="Wingdings" w:cs="Wingdings" w:hint="default"/>
      </w:rPr>
    </w:lvl>
    <w:lvl w:ilvl="3" w:tplc="04190001">
      <w:start w:val="1"/>
      <w:numFmt w:val="bullet"/>
      <w:lvlText w:val=""/>
      <w:lvlJc w:val="left"/>
      <w:pPr>
        <w:ind w:left="2767" w:hanging="360"/>
      </w:pPr>
      <w:rPr>
        <w:rFonts w:ascii="Symbol" w:hAnsi="Symbol" w:cs="Symbol" w:hint="default"/>
      </w:rPr>
    </w:lvl>
    <w:lvl w:ilvl="4" w:tplc="04190003">
      <w:start w:val="1"/>
      <w:numFmt w:val="bullet"/>
      <w:lvlText w:val="o"/>
      <w:lvlJc w:val="left"/>
      <w:pPr>
        <w:ind w:left="3487" w:hanging="360"/>
      </w:pPr>
      <w:rPr>
        <w:rFonts w:ascii="Courier New" w:hAnsi="Courier New" w:cs="Courier New" w:hint="default"/>
      </w:rPr>
    </w:lvl>
    <w:lvl w:ilvl="5" w:tplc="04190005">
      <w:start w:val="1"/>
      <w:numFmt w:val="bullet"/>
      <w:lvlText w:val=""/>
      <w:lvlJc w:val="left"/>
      <w:pPr>
        <w:ind w:left="4207" w:hanging="360"/>
      </w:pPr>
      <w:rPr>
        <w:rFonts w:ascii="Wingdings" w:hAnsi="Wingdings" w:cs="Wingdings" w:hint="default"/>
      </w:rPr>
    </w:lvl>
    <w:lvl w:ilvl="6" w:tplc="04190001">
      <w:start w:val="1"/>
      <w:numFmt w:val="bullet"/>
      <w:lvlText w:val=""/>
      <w:lvlJc w:val="left"/>
      <w:pPr>
        <w:ind w:left="4927" w:hanging="360"/>
      </w:pPr>
      <w:rPr>
        <w:rFonts w:ascii="Symbol" w:hAnsi="Symbol" w:cs="Symbol" w:hint="default"/>
      </w:rPr>
    </w:lvl>
    <w:lvl w:ilvl="7" w:tplc="04190003">
      <w:start w:val="1"/>
      <w:numFmt w:val="bullet"/>
      <w:lvlText w:val="o"/>
      <w:lvlJc w:val="left"/>
      <w:pPr>
        <w:ind w:left="5647" w:hanging="360"/>
      </w:pPr>
      <w:rPr>
        <w:rFonts w:ascii="Courier New" w:hAnsi="Courier New" w:cs="Courier New" w:hint="default"/>
      </w:rPr>
    </w:lvl>
    <w:lvl w:ilvl="8" w:tplc="04190005">
      <w:start w:val="1"/>
      <w:numFmt w:val="bullet"/>
      <w:lvlText w:val=""/>
      <w:lvlJc w:val="left"/>
      <w:pPr>
        <w:ind w:left="6367" w:hanging="360"/>
      </w:pPr>
      <w:rPr>
        <w:rFonts w:ascii="Wingdings" w:hAnsi="Wingdings" w:cs="Wingdings" w:hint="default"/>
      </w:rPr>
    </w:lvl>
  </w:abstractNum>
  <w:abstractNum w:abstractNumId="15">
    <w:nsid w:val="170C5ACF"/>
    <w:multiLevelType w:val="hybridMultilevel"/>
    <w:tmpl w:val="C6DEA6F6"/>
    <w:lvl w:ilvl="0" w:tplc="DD3E0F2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28A502BF"/>
    <w:multiLevelType w:val="hybridMultilevel"/>
    <w:tmpl w:val="4D647D2A"/>
    <w:lvl w:ilvl="0" w:tplc="F46EAA1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2A5710D6"/>
    <w:multiLevelType w:val="hybridMultilevel"/>
    <w:tmpl w:val="409641BE"/>
    <w:lvl w:ilvl="0" w:tplc="AA669FD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2FB2034D"/>
    <w:multiLevelType w:val="hybridMultilevel"/>
    <w:tmpl w:val="048264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300B48DE"/>
    <w:multiLevelType w:val="hybridMultilevel"/>
    <w:tmpl w:val="C6983AD2"/>
    <w:lvl w:ilvl="0" w:tplc="587E2BBA">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0">
    <w:nsid w:val="31565C79"/>
    <w:multiLevelType w:val="hybridMultilevel"/>
    <w:tmpl w:val="FD0C46DC"/>
    <w:lvl w:ilvl="0" w:tplc="4B6256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32FE7D48"/>
    <w:multiLevelType w:val="multilevel"/>
    <w:tmpl w:val="048264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E0624AD"/>
    <w:multiLevelType w:val="hybridMultilevel"/>
    <w:tmpl w:val="18586762"/>
    <w:lvl w:ilvl="0" w:tplc="4B62568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3F0E303B"/>
    <w:multiLevelType w:val="hybridMultilevel"/>
    <w:tmpl w:val="0F3CC7AA"/>
    <w:lvl w:ilvl="0" w:tplc="3796BDFC">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4">
    <w:nsid w:val="47DC09EF"/>
    <w:multiLevelType w:val="hybridMultilevel"/>
    <w:tmpl w:val="981256AE"/>
    <w:lvl w:ilvl="0" w:tplc="733E8960">
      <w:start w:val="1"/>
      <w:numFmt w:val="decimal"/>
      <w:lvlText w:val="%1."/>
      <w:lvlJc w:val="left"/>
      <w:pPr>
        <w:ind w:left="417" w:hanging="360"/>
      </w:pPr>
      <w:rPr>
        <w:rFonts w:hint="default"/>
      </w:rPr>
    </w:lvl>
    <w:lvl w:ilvl="1" w:tplc="04190019">
      <w:start w:val="1"/>
      <w:numFmt w:val="lowerLetter"/>
      <w:lvlText w:val="%2."/>
      <w:lvlJc w:val="left"/>
      <w:pPr>
        <w:ind w:left="1137" w:hanging="360"/>
      </w:pPr>
    </w:lvl>
    <w:lvl w:ilvl="2" w:tplc="0419001B">
      <w:start w:val="1"/>
      <w:numFmt w:val="lowerRoman"/>
      <w:lvlText w:val="%3."/>
      <w:lvlJc w:val="right"/>
      <w:pPr>
        <w:ind w:left="1857" w:hanging="180"/>
      </w:pPr>
    </w:lvl>
    <w:lvl w:ilvl="3" w:tplc="0419000F">
      <w:start w:val="1"/>
      <w:numFmt w:val="decimal"/>
      <w:lvlText w:val="%4."/>
      <w:lvlJc w:val="left"/>
      <w:pPr>
        <w:ind w:left="2577" w:hanging="360"/>
      </w:pPr>
    </w:lvl>
    <w:lvl w:ilvl="4" w:tplc="04190019">
      <w:start w:val="1"/>
      <w:numFmt w:val="lowerLetter"/>
      <w:lvlText w:val="%5."/>
      <w:lvlJc w:val="left"/>
      <w:pPr>
        <w:ind w:left="3297" w:hanging="360"/>
      </w:pPr>
    </w:lvl>
    <w:lvl w:ilvl="5" w:tplc="0419001B">
      <w:start w:val="1"/>
      <w:numFmt w:val="lowerRoman"/>
      <w:lvlText w:val="%6."/>
      <w:lvlJc w:val="right"/>
      <w:pPr>
        <w:ind w:left="4017" w:hanging="180"/>
      </w:pPr>
    </w:lvl>
    <w:lvl w:ilvl="6" w:tplc="0419000F">
      <w:start w:val="1"/>
      <w:numFmt w:val="decimal"/>
      <w:lvlText w:val="%7."/>
      <w:lvlJc w:val="left"/>
      <w:pPr>
        <w:ind w:left="4737" w:hanging="360"/>
      </w:pPr>
    </w:lvl>
    <w:lvl w:ilvl="7" w:tplc="04190019">
      <w:start w:val="1"/>
      <w:numFmt w:val="lowerLetter"/>
      <w:lvlText w:val="%8."/>
      <w:lvlJc w:val="left"/>
      <w:pPr>
        <w:ind w:left="5457" w:hanging="360"/>
      </w:pPr>
    </w:lvl>
    <w:lvl w:ilvl="8" w:tplc="0419001B">
      <w:start w:val="1"/>
      <w:numFmt w:val="lowerRoman"/>
      <w:lvlText w:val="%9."/>
      <w:lvlJc w:val="right"/>
      <w:pPr>
        <w:ind w:left="6177" w:hanging="180"/>
      </w:pPr>
    </w:lvl>
  </w:abstractNum>
  <w:abstractNum w:abstractNumId="25">
    <w:nsid w:val="50AB66DB"/>
    <w:multiLevelType w:val="hybridMultilevel"/>
    <w:tmpl w:val="442CB8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93054CD"/>
    <w:multiLevelType w:val="hybridMultilevel"/>
    <w:tmpl w:val="84B45F62"/>
    <w:lvl w:ilvl="0" w:tplc="C82CF11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90829D8"/>
    <w:multiLevelType w:val="multilevel"/>
    <w:tmpl w:val="E28A45E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F567C35"/>
    <w:multiLevelType w:val="multilevel"/>
    <w:tmpl w:val="8C4249E8"/>
    <w:lvl w:ilvl="0">
      <w:start w:val="1"/>
      <w:numFmt w:val="decimal"/>
      <w:lvlText w:val="%1."/>
      <w:lvlJc w:val="left"/>
      <w:pPr>
        <w:ind w:left="1698" w:hanging="99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0">
    <w:nsid w:val="76282144"/>
    <w:multiLevelType w:val="hybridMultilevel"/>
    <w:tmpl w:val="15CEE622"/>
    <w:lvl w:ilvl="0" w:tplc="FD58CF8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767C47BE"/>
    <w:multiLevelType w:val="multilevel"/>
    <w:tmpl w:val="6AF22376"/>
    <w:name w:val="WW8Num18"/>
    <w:lvl w:ilvl="0">
      <w:start w:val="1"/>
      <w:numFmt w:val="decimal"/>
      <w:lvlText w:val="%1)"/>
      <w:lvlJc w:val="left"/>
      <w:pPr>
        <w:tabs>
          <w:tab w:val="num" w:pos="360"/>
        </w:tabs>
        <w:ind w:left="360" w:hanging="360"/>
      </w:pPr>
      <w:rPr>
        <w:rFonts w:cs="Times New Roman"/>
        <w:sz w:val="20"/>
        <w:szCs w:val="20"/>
      </w:rPr>
    </w:lvl>
    <w:lvl w:ilvl="1">
      <w:start w:val="1"/>
      <w:numFmt w:val="bullet"/>
      <w:lvlText w:val="-"/>
      <w:lvlJc w:val="left"/>
      <w:pPr>
        <w:tabs>
          <w:tab w:val="num" w:pos="1070"/>
        </w:tabs>
        <w:ind w:left="1070" w:hanging="360"/>
      </w:pPr>
      <w:rPr>
        <w:rFonts w:ascii="Vrinda" w:hAnsi="Vrinda" w:hint="default"/>
        <w:color w:val="auto"/>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12"/>
  </w:num>
  <w:num w:numId="3">
    <w:abstractNumId w:val="30"/>
  </w:num>
  <w:num w:numId="4">
    <w:abstractNumId w:val="10"/>
  </w:num>
  <w:num w:numId="5">
    <w:abstractNumId w:val="17"/>
  </w:num>
  <w:num w:numId="6">
    <w:abstractNumId w:val="0"/>
  </w:num>
  <w:num w:numId="7">
    <w:abstractNumId w:val="7"/>
  </w:num>
  <w:num w:numId="8">
    <w:abstractNumId w:val="25"/>
  </w:num>
  <w:num w:numId="9">
    <w:abstractNumId w:val="18"/>
  </w:num>
  <w:num w:numId="10">
    <w:abstractNumId w:val="11"/>
  </w:num>
  <w:num w:numId="11">
    <w:abstractNumId w:val="21"/>
  </w:num>
  <w:num w:numId="12">
    <w:abstractNumId w:val="8"/>
  </w:num>
  <w:num w:numId="13">
    <w:abstractNumId w:val="29"/>
  </w:num>
  <w:num w:numId="14">
    <w:abstractNumId w:val="26"/>
  </w:num>
  <w:num w:numId="15">
    <w:abstractNumId w:val="15"/>
  </w:num>
  <w:num w:numId="16">
    <w:abstractNumId w:val="13"/>
  </w:num>
  <w:num w:numId="17">
    <w:abstractNumId w:val="19"/>
  </w:num>
  <w:num w:numId="18">
    <w:abstractNumId w:val="23"/>
  </w:num>
  <w:num w:numId="19">
    <w:abstractNumId w:val="16"/>
  </w:num>
  <w:num w:numId="20">
    <w:abstractNumId w:val="20"/>
  </w:num>
  <w:num w:numId="21">
    <w:abstractNumId w:val="22"/>
  </w:num>
  <w:num w:numId="22">
    <w:abstractNumId w:val="27"/>
  </w:num>
  <w:num w:numId="23">
    <w:abstractNumId w:val="14"/>
  </w:num>
  <w:num w:numId="24">
    <w:abstractNumId w:val="24"/>
  </w:num>
  <w:num w:numId="25">
    <w:abstractNumId w:val="2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13D06"/>
    <w:rsid w:val="00026C85"/>
    <w:rsid w:val="000427D4"/>
    <w:rsid w:val="00057F0E"/>
    <w:rsid w:val="00071C4D"/>
    <w:rsid w:val="00074168"/>
    <w:rsid w:val="000868DA"/>
    <w:rsid w:val="000A0FB9"/>
    <w:rsid w:val="000A4485"/>
    <w:rsid w:val="000A70A6"/>
    <w:rsid w:val="000B130F"/>
    <w:rsid w:val="000B4CE4"/>
    <w:rsid w:val="000C44C1"/>
    <w:rsid w:val="000D2898"/>
    <w:rsid w:val="000E379B"/>
    <w:rsid w:val="000E4A59"/>
    <w:rsid w:val="000F6D66"/>
    <w:rsid w:val="00101972"/>
    <w:rsid w:val="00106E75"/>
    <w:rsid w:val="0011560B"/>
    <w:rsid w:val="00117826"/>
    <w:rsid w:val="001210C0"/>
    <w:rsid w:val="00122A2B"/>
    <w:rsid w:val="0012459C"/>
    <w:rsid w:val="00154622"/>
    <w:rsid w:val="00163720"/>
    <w:rsid w:val="00167E05"/>
    <w:rsid w:val="00173E8E"/>
    <w:rsid w:val="001777E3"/>
    <w:rsid w:val="001777E5"/>
    <w:rsid w:val="00177B49"/>
    <w:rsid w:val="00181F8E"/>
    <w:rsid w:val="00183DF3"/>
    <w:rsid w:val="00194F67"/>
    <w:rsid w:val="001A0722"/>
    <w:rsid w:val="001A0783"/>
    <w:rsid w:val="001A37DC"/>
    <w:rsid w:val="001B41F8"/>
    <w:rsid w:val="001D38CA"/>
    <w:rsid w:val="001E0F12"/>
    <w:rsid w:val="001E12FA"/>
    <w:rsid w:val="001F0BF0"/>
    <w:rsid w:val="001F15C0"/>
    <w:rsid w:val="00215CF8"/>
    <w:rsid w:val="00224301"/>
    <w:rsid w:val="00233446"/>
    <w:rsid w:val="00233D6E"/>
    <w:rsid w:val="0024046B"/>
    <w:rsid w:val="00245FF1"/>
    <w:rsid w:val="00265071"/>
    <w:rsid w:val="002666F7"/>
    <w:rsid w:val="00271FEE"/>
    <w:rsid w:val="00274F06"/>
    <w:rsid w:val="00275E89"/>
    <w:rsid w:val="00277E38"/>
    <w:rsid w:val="00285B58"/>
    <w:rsid w:val="002C1F9C"/>
    <w:rsid w:val="002C52D0"/>
    <w:rsid w:val="002C75C9"/>
    <w:rsid w:val="002D789C"/>
    <w:rsid w:val="002D7DAE"/>
    <w:rsid w:val="002E578D"/>
    <w:rsid w:val="002F5B39"/>
    <w:rsid w:val="002F602E"/>
    <w:rsid w:val="0032394C"/>
    <w:rsid w:val="00324F76"/>
    <w:rsid w:val="00342EA7"/>
    <w:rsid w:val="003439BE"/>
    <w:rsid w:val="00344147"/>
    <w:rsid w:val="00357F48"/>
    <w:rsid w:val="003640B9"/>
    <w:rsid w:val="0037049B"/>
    <w:rsid w:val="003721BE"/>
    <w:rsid w:val="003949FC"/>
    <w:rsid w:val="00396CED"/>
    <w:rsid w:val="003A475B"/>
    <w:rsid w:val="003A70D0"/>
    <w:rsid w:val="003C00D1"/>
    <w:rsid w:val="003C1380"/>
    <w:rsid w:val="003C7D18"/>
    <w:rsid w:val="003D4613"/>
    <w:rsid w:val="003D77CC"/>
    <w:rsid w:val="003E3CD0"/>
    <w:rsid w:val="003E4DCA"/>
    <w:rsid w:val="003E746D"/>
    <w:rsid w:val="003F05EE"/>
    <w:rsid w:val="003F7DFA"/>
    <w:rsid w:val="00420886"/>
    <w:rsid w:val="00426706"/>
    <w:rsid w:val="00430E79"/>
    <w:rsid w:val="0043502C"/>
    <w:rsid w:val="00441922"/>
    <w:rsid w:val="00447752"/>
    <w:rsid w:val="0046608C"/>
    <w:rsid w:val="00482E61"/>
    <w:rsid w:val="004A1662"/>
    <w:rsid w:val="004B4E3D"/>
    <w:rsid w:val="004C032F"/>
    <w:rsid w:val="004C0E9E"/>
    <w:rsid w:val="004D14A8"/>
    <w:rsid w:val="004D27F6"/>
    <w:rsid w:val="004D798C"/>
    <w:rsid w:val="004D7BCB"/>
    <w:rsid w:val="004E34A4"/>
    <w:rsid w:val="004F2743"/>
    <w:rsid w:val="00501A73"/>
    <w:rsid w:val="00522596"/>
    <w:rsid w:val="00522C3B"/>
    <w:rsid w:val="00530A44"/>
    <w:rsid w:val="0054118B"/>
    <w:rsid w:val="00547DAF"/>
    <w:rsid w:val="00564164"/>
    <w:rsid w:val="00576480"/>
    <w:rsid w:val="0058373A"/>
    <w:rsid w:val="005937FE"/>
    <w:rsid w:val="005A47DE"/>
    <w:rsid w:val="005B5F6F"/>
    <w:rsid w:val="005C3CE1"/>
    <w:rsid w:val="005D05ED"/>
    <w:rsid w:val="005D192D"/>
    <w:rsid w:val="005D3493"/>
    <w:rsid w:val="005D387E"/>
    <w:rsid w:val="005D40BE"/>
    <w:rsid w:val="005E09E3"/>
    <w:rsid w:val="005E28A9"/>
    <w:rsid w:val="005F76F4"/>
    <w:rsid w:val="006007F5"/>
    <w:rsid w:val="00610267"/>
    <w:rsid w:val="006111C7"/>
    <w:rsid w:val="00611C47"/>
    <w:rsid w:val="006135EF"/>
    <w:rsid w:val="00613BB6"/>
    <w:rsid w:val="006164E3"/>
    <w:rsid w:val="00623125"/>
    <w:rsid w:val="00623C61"/>
    <w:rsid w:val="00623D2F"/>
    <w:rsid w:val="00624D02"/>
    <w:rsid w:val="00625D71"/>
    <w:rsid w:val="00626D47"/>
    <w:rsid w:val="00626D55"/>
    <w:rsid w:val="006476AD"/>
    <w:rsid w:val="0067589B"/>
    <w:rsid w:val="00677D21"/>
    <w:rsid w:val="0068047F"/>
    <w:rsid w:val="0068379A"/>
    <w:rsid w:val="00684029"/>
    <w:rsid w:val="0068427F"/>
    <w:rsid w:val="006866BF"/>
    <w:rsid w:val="00687AC3"/>
    <w:rsid w:val="006909AC"/>
    <w:rsid w:val="006935AD"/>
    <w:rsid w:val="006941A9"/>
    <w:rsid w:val="006B2564"/>
    <w:rsid w:val="006B355B"/>
    <w:rsid w:val="006B6B39"/>
    <w:rsid w:val="006C287E"/>
    <w:rsid w:val="006C535C"/>
    <w:rsid w:val="006C59B9"/>
    <w:rsid w:val="006C7158"/>
    <w:rsid w:val="006D3059"/>
    <w:rsid w:val="006E08EF"/>
    <w:rsid w:val="00712E0A"/>
    <w:rsid w:val="0072191B"/>
    <w:rsid w:val="00721DAC"/>
    <w:rsid w:val="00726FFF"/>
    <w:rsid w:val="007302D7"/>
    <w:rsid w:val="00731460"/>
    <w:rsid w:val="00736B30"/>
    <w:rsid w:val="00783E9A"/>
    <w:rsid w:val="007A2C3B"/>
    <w:rsid w:val="007A6841"/>
    <w:rsid w:val="007B4A8F"/>
    <w:rsid w:val="007F1CEB"/>
    <w:rsid w:val="00801D24"/>
    <w:rsid w:val="00810090"/>
    <w:rsid w:val="00812A9D"/>
    <w:rsid w:val="00813184"/>
    <w:rsid w:val="00821450"/>
    <w:rsid w:val="008243E4"/>
    <w:rsid w:val="008303BB"/>
    <w:rsid w:val="00835A75"/>
    <w:rsid w:val="0083718A"/>
    <w:rsid w:val="00842387"/>
    <w:rsid w:val="008446AC"/>
    <w:rsid w:val="008447D0"/>
    <w:rsid w:val="00846C65"/>
    <w:rsid w:val="00846FDE"/>
    <w:rsid w:val="008548BD"/>
    <w:rsid w:val="008656A1"/>
    <w:rsid w:val="00866B1E"/>
    <w:rsid w:val="00866BD4"/>
    <w:rsid w:val="00875F59"/>
    <w:rsid w:val="00877260"/>
    <w:rsid w:val="00883AA2"/>
    <w:rsid w:val="008873CB"/>
    <w:rsid w:val="00897A2D"/>
    <w:rsid w:val="008A2B0B"/>
    <w:rsid w:val="008C434A"/>
    <w:rsid w:val="008C5EC2"/>
    <w:rsid w:val="008D0306"/>
    <w:rsid w:val="008D10DB"/>
    <w:rsid w:val="008D484B"/>
    <w:rsid w:val="008E08CB"/>
    <w:rsid w:val="008E0B81"/>
    <w:rsid w:val="008E6730"/>
    <w:rsid w:val="008F101A"/>
    <w:rsid w:val="008F3D27"/>
    <w:rsid w:val="008F7B5F"/>
    <w:rsid w:val="00904C3A"/>
    <w:rsid w:val="0093247E"/>
    <w:rsid w:val="0093542F"/>
    <w:rsid w:val="00941F30"/>
    <w:rsid w:val="00943DC0"/>
    <w:rsid w:val="009441C8"/>
    <w:rsid w:val="0094556B"/>
    <w:rsid w:val="00950A18"/>
    <w:rsid w:val="00957DE7"/>
    <w:rsid w:val="009634A9"/>
    <w:rsid w:val="00964497"/>
    <w:rsid w:val="0096619B"/>
    <w:rsid w:val="00971CE1"/>
    <w:rsid w:val="00971DBB"/>
    <w:rsid w:val="00972D02"/>
    <w:rsid w:val="009745C2"/>
    <w:rsid w:val="009776AF"/>
    <w:rsid w:val="009B35B4"/>
    <w:rsid w:val="009C5846"/>
    <w:rsid w:val="009C6343"/>
    <w:rsid w:val="009D392F"/>
    <w:rsid w:val="009D5D58"/>
    <w:rsid w:val="009E4F40"/>
    <w:rsid w:val="009F1E72"/>
    <w:rsid w:val="00A02114"/>
    <w:rsid w:val="00A02EEC"/>
    <w:rsid w:val="00A06A04"/>
    <w:rsid w:val="00A07704"/>
    <w:rsid w:val="00A170CD"/>
    <w:rsid w:val="00A2177D"/>
    <w:rsid w:val="00A254C9"/>
    <w:rsid w:val="00A422EE"/>
    <w:rsid w:val="00A44610"/>
    <w:rsid w:val="00A55B11"/>
    <w:rsid w:val="00A6009B"/>
    <w:rsid w:val="00A66BF1"/>
    <w:rsid w:val="00A67AE6"/>
    <w:rsid w:val="00A74755"/>
    <w:rsid w:val="00A873F3"/>
    <w:rsid w:val="00A97418"/>
    <w:rsid w:val="00AC4D0C"/>
    <w:rsid w:val="00AC5077"/>
    <w:rsid w:val="00AC7F35"/>
    <w:rsid w:val="00AD27DB"/>
    <w:rsid w:val="00AD2AB5"/>
    <w:rsid w:val="00AD63F3"/>
    <w:rsid w:val="00AD767F"/>
    <w:rsid w:val="00AD7741"/>
    <w:rsid w:val="00AD7990"/>
    <w:rsid w:val="00B01CA3"/>
    <w:rsid w:val="00B22547"/>
    <w:rsid w:val="00B35189"/>
    <w:rsid w:val="00B4643D"/>
    <w:rsid w:val="00B51CB6"/>
    <w:rsid w:val="00B53BC8"/>
    <w:rsid w:val="00B64C18"/>
    <w:rsid w:val="00B70AE8"/>
    <w:rsid w:val="00B73A16"/>
    <w:rsid w:val="00B948E9"/>
    <w:rsid w:val="00BA55E7"/>
    <w:rsid w:val="00BA5EED"/>
    <w:rsid w:val="00BB0729"/>
    <w:rsid w:val="00BD0CDF"/>
    <w:rsid w:val="00BD45AA"/>
    <w:rsid w:val="00BD6812"/>
    <w:rsid w:val="00BE0830"/>
    <w:rsid w:val="00BE44A6"/>
    <w:rsid w:val="00BE57A7"/>
    <w:rsid w:val="00BE5E2D"/>
    <w:rsid w:val="00BF0E07"/>
    <w:rsid w:val="00C0023F"/>
    <w:rsid w:val="00C01100"/>
    <w:rsid w:val="00C06612"/>
    <w:rsid w:val="00C069A5"/>
    <w:rsid w:val="00C1635D"/>
    <w:rsid w:val="00C1682A"/>
    <w:rsid w:val="00C179CA"/>
    <w:rsid w:val="00C245C2"/>
    <w:rsid w:val="00C41678"/>
    <w:rsid w:val="00C44E7C"/>
    <w:rsid w:val="00C50357"/>
    <w:rsid w:val="00C64452"/>
    <w:rsid w:val="00C72402"/>
    <w:rsid w:val="00C80C5B"/>
    <w:rsid w:val="00C86C73"/>
    <w:rsid w:val="00C86E75"/>
    <w:rsid w:val="00C927A4"/>
    <w:rsid w:val="00CA075C"/>
    <w:rsid w:val="00CB388D"/>
    <w:rsid w:val="00CB423F"/>
    <w:rsid w:val="00CC2C5A"/>
    <w:rsid w:val="00CC62AB"/>
    <w:rsid w:val="00CC6BDA"/>
    <w:rsid w:val="00CD0A7D"/>
    <w:rsid w:val="00CD308D"/>
    <w:rsid w:val="00CE5C05"/>
    <w:rsid w:val="00CE792A"/>
    <w:rsid w:val="00CF0DD8"/>
    <w:rsid w:val="00CF110D"/>
    <w:rsid w:val="00CF6454"/>
    <w:rsid w:val="00D04367"/>
    <w:rsid w:val="00D04B0E"/>
    <w:rsid w:val="00D0580A"/>
    <w:rsid w:val="00D11784"/>
    <w:rsid w:val="00D34767"/>
    <w:rsid w:val="00D406C0"/>
    <w:rsid w:val="00D5431E"/>
    <w:rsid w:val="00D642A6"/>
    <w:rsid w:val="00D71C33"/>
    <w:rsid w:val="00D832C9"/>
    <w:rsid w:val="00D84EDC"/>
    <w:rsid w:val="00D91E4B"/>
    <w:rsid w:val="00D97A10"/>
    <w:rsid w:val="00DA1A93"/>
    <w:rsid w:val="00DB3B73"/>
    <w:rsid w:val="00DB4396"/>
    <w:rsid w:val="00DC081B"/>
    <w:rsid w:val="00DC0F47"/>
    <w:rsid w:val="00DC733B"/>
    <w:rsid w:val="00DD260A"/>
    <w:rsid w:val="00DD4FB7"/>
    <w:rsid w:val="00DE4B61"/>
    <w:rsid w:val="00DE58D2"/>
    <w:rsid w:val="00E0109E"/>
    <w:rsid w:val="00E0140F"/>
    <w:rsid w:val="00E04527"/>
    <w:rsid w:val="00E053F6"/>
    <w:rsid w:val="00E07FC0"/>
    <w:rsid w:val="00E11577"/>
    <w:rsid w:val="00E1255F"/>
    <w:rsid w:val="00E150E1"/>
    <w:rsid w:val="00E17035"/>
    <w:rsid w:val="00E17D1D"/>
    <w:rsid w:val="00E33149"/>
    <w:rsid w:val="00E3754B"/>
    <w:rsid w:val="00E4420E"/>
    <w:rsid w:val="00E45715"/>
    <w:rsid w:val="00E473F8"/>
    <w:rsid w:val="00E47FE4"/>
    <w:rsid w:val="00E65172"/>
    <w:rsid w:val="00E828D2"/>
    <w:rsid w:val="00E94F43"/>
    <w:rsid w:val="00E96A77"/>
    <w:rsid w:val="00EA4602"/>
    <w:rsid w:val="00EB5F46"/>
    <w:rsid w:val="00EC6700"/>
    <w:rsid w:val="00ED04FF"/>
    <w:rsid w:val="00ED7EBD"/>
    <w:rsid w:val="00EE4102"/>
    <w:rsid w:val="00EF26AC"/>
    <w:rsid w:val="00F01607"/>
    <w:rsid w:val="00F03A2A"/>
    <w:rsid w:val="00F03F43"/>
    <w:rsid w:val="00F20954"/>
    <w:rsid w:val="00F26B47"/>
    <w:rsid w:val="00F3217C"/>
    <w:rsid w:val="00F34004"/>
    <w:rsid w:val="00F357CF"/>
    <w:rsid w:val="00F52D0D"/>
    <w:rsid w:val="00F602F5"/>
    <w:rsid w:val="00F739DC"/>
    <w:rsid w:val="00F879FA"/>
    <w:rsid w:val="00FA11C9"/>
    <w:rsid w:val="00FA154C"/>
    <w:rsid w:val="00FA268A"/>
    <w:rsid w:val="00FA3806"/>
    <w:rsid w:val="00FA51E8"/>
    <w:rsid w:val="00FC2FFE"/>
    <w:rsid w:val="00FF3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footnote text" w:uiPriority="0"/>
    <w:lsdException w:name="caption"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F2743"/>
    <w:rPr>
      <w:rFonts w:eastAsiaTheme="minorEastAsia"/>
      <w:lang w:eastAsia="ru-RU"/>
    </w:rPr>
  </w:style>
  <w:style w:type="paragraph" w:styleId="1">
    <w:name w:val="heading 1"/>
    <w:basedOn w:val="a"/>
    <w:next w:val="a"/>
    <w:link w:val="10"/>
    <w:uiPriority w:val="99"/>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
    <w:next w:val="a"/>
    <w:link w:val="20"/>
    <w:uiPriority w:val="99"/>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9"/>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9"/>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
    <w:next w:val="a"/>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
    <w:next w:val="a"/>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
    <w:next w:val="a"/>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
    <w:next w:val="a"/>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ody Text"/>
    <w:basedOn w:val="a"/>
    <w:link w:val="a5"/>
    <w:unhideWhenUsed/>
    <w:rsid w:val="004F2743"/>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4F2743"/>
    <w:rPr>
      <w:rFonts w:ascii="Times New Roman" w:eastAsia="Times New Roman" w:hAnsi="Times New Roman" w:cs="Times New Roman"/>
      <w:sz w:val="24"/>
      <w:szCs w:val="24"/>
      <w:lang w:eastAsia="ru-RU"/>
    </w:rPr>
  </w:style>
  <w:style w:type="paragraph" w:styleId="a6">
    <w:name w:val="Plain Text"/>
    <w:basedOn w:val="a"/>
    <w:link w:val="a7"/>
    <w:unhideWhenUsed/>
    <w:rsid w:val="004F2743"/>
    <w:pPr>
      <w:spacing w:after="0" w:line="240" w:lineRule="auto"/>
    </w:pPr>
    <w:rPr>
      <w:rFonts w:ascii="Courier New" w:eastAsia="Times New Roman" w:hAnsi="Courier New" w:cs="Courier New"/>
      <w:sz w:val="20"/>
      <w:szCs w:val="20"/>
    </w:rPr>
  </w:style>
  <w:style w:type="character" w:customStyle="1" w:styleId="a7">
    <w:name w:val="Текст Знак"/>
    <w:basedOn w:val="a0"/>
    <w:link w:val="a6"/>
    <w:rsid w:val="004F2743"/>
    <w:rPr>
      <w:rFonts w:ascii="Courier New" w:eastAsia="Times New Roman" w:hAnsi="Courier New" w:cs="Courier New"/>
      <w:sz w:val="20"/>
      <w:szCs w:val="20"/>
      <w:lang w:eastAsia="ru-RU"/>
    </w:rPr>
  </w:style>
  <w:style w:type="character" w:styleId="a8">
    <w:name w:val="Strong"/>
    <w:basedOn w:val="a0"/>
    <w:uiPriority w:val="22"/>
    <w:qFormat/>
    <w:rsid w:val="00DE58D2"/>
    <w:rPr>
      <w:b/>
      <w:bCs/>
    </w:rPr>
  </w:style>
  <w:style w:type="paragraph" w:customStyle="1" w:styleId="a00">
    <w:name w:val="a0"/>
    <w:basedOn w:val="a"/>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Hyperlink"/>
    <w:basedOn w:val="a0"/>
    <w:rsid w:val="00DE58D2"/>
    <w:rPr>
      <w:strike w:val="0"/>
      <w:dstrike w:val="0"/>
      <w:color w:val="000000"/>
      <w:u w:val="none"/>
      <w:effect w:val="none"/>
    </w:rPr>
  </w:style>
  <w:style w:type="paragraph" w:styleId="aa">
    <w:name w:val="Normal (Web)"/>
    <w:basedOn w:val="a"/>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 Spacing"/>
    <w:link w:val="ac"/>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d">
    <w:name w:val="Знак"/>
    <w:basedOn w:val="a"/>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basedOn w:val="a0"/>
    <w:link w:val="1"/>
    <w:uiPriority w:val="99"/>
    <w:rsid w:val="009C5846"/>
    <w:rPr>
      <w:rFonts w:ascii="Arial" w:eastAsia="Times New Roman" w:hAnsi="Arial" w:cs="Times New Roman"/>
      <w:b/>
      <w:bCs/>
      <w:color w:val="000080"/>
      <w:sz w:val="20"/>
      <w:szCs w:val="20"/>
      <w:lang w:eastAsia="ru-RU"/>
    </w:rPr>
  </w:style>
  <w:style w:type="paragraph" w:customStyle="1" w:styleId="ae">
    <w:name w:val="Знак Знак Знак"/>
    <w:basedOn w:val="a"/>
    <w:next w:val="a"/>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
    <w:name w:val="Гипертекстовая ссылка"/>
    <w:uiPriority w:val="99"/>
    <w:rsid w:val="009C5846"/>
    <w:rPr>
      <w:color w:val="008000"/>
      <w:sz w:val="28"/>
      <w:szCs w:val="28"/>
    </w:rPr>
  </w:style>
  <w:style w:type="paragraph" w:customStyle="1" w:styleId="af0">
    <w:name w:val="Содержимое таблицы"/>
    <w:basedOn w:val="a"/>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1">
    <w:name w:val="header"/>
    <w:aliases w:val="ВерхКолонтитул"/>
    <w:basedOn w:val="a"/>
    <w:link w:val="af2"/>
    <w:uiPriority w:val="99"/>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Верхний колонтитул Знак"/>
    <w:aliases w:val="ВерхКолонтитул Знак"/>
    <w:basedOn w:val="a0"/>
    <w:link w:val="af1"/>
    <w:uiPriority w:val="99"/>
    <w:rsid w:val="00EB5F46"/>
    <w:rPr>
      <w:rFonts w:ascii="Times New Roman" w:eastAsia="Times New Roman" w:hAnsi="Times New Roman" w:cs="Times New Roman"/>
      <w:sz w:val="24"/>
      <w:szCs w:val="24"/>
      <w:lang w:eastAsia="ru-RU"/>
    </w:rPr>
  </w:style>
  <w:style w:type="paragraph" w:customStyle="1" w:styleId="22">
    <w:name w:val="Основной текст 22"/>
    <w:basedOn w:val="a"/>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
    <w:link w:val="23"/>
    <w:uiPriority w:val="99"/>
    <w:unhideWhenUsed/>
    <w:rsid w:val="00522596"/>
    <w:pPr>
      <w:spacing w:after="120" w:line="480" w:lineRule="auto"/>
      <w:ind w:left="283"/>
    </w:pPr>
  </w:style>
  <w:style w:type="character" w:customStyle="1" w:styleId="23">
    <w:name w:val="Основной текст с отступом 2 Знак"/>
    <w:basedOn w:val="a0"/>
    <w:link w:val="21"/>
    <w:uiPriority w:val="99"/>
    <w:rsid w:val="00522596"/>
    <w:rPr>
      <w:rFonts w:eastAsiaTheme="minorEastAsia"/>
      <w:lang w:eastAsia="ru-RU"/>
    </w:rPr>
  </w:style>
  <w:style w:type="character" w:customStyle="1" w:styleId="apple-converted-space">
    <w:name w:val="apple-converted-space"/>
    <w:rsid w:val="00A2177D"/>
  </w:style>
  <w:style w:type="character" w:customStyle="1" w:styleId="af3">
    <w:name w:val="Цветовое выделение"/>
    <w:rsid w:val="00A2177D"/>
    <w:rPr>
      <w:b/>
      <w:bCs/>
      <w:color w:val="26282F"/>
    </w:rPr>
  </w:style>
  <w:style w:type="paragraph" w:styleId="af4">
    <w:name w:val="List Paragraph"/>
    <w:basedOn w:val="a"/>
    <w:uiPriority w:val="99"/>
    <w:qFormat/>
    <w:rsid w:val="005A47DE"/>
    <w:pPr>
      <w:ind w:left="720"/>
      <w:contextualSpacing/>
    </w:pPr>
    <w:rPr>
      <w:rFonts w:ascii="Calibri" w:eastAsia="Calibri" w:hAnsi="Calibri" w:cs="Times New Roman"/>
      <w:lang w:eastAsia="en-US"/>
    </w:rPr>
  </w:style>
  <w:style w:type="paragraph" w:styleId="af5">
    <w:name w:val="List"/>
    <w:basedOn w:val="a4"/>
    <w:rsid w:val="005937FE"/>
    <w:pPr>
      <w:suppressAutoHyphens/>
    </w:pPr>
    <w:rPr>
      <w:rFonts w:ascii="Arial" w:hAnsi="Arial" w:cs="Mangal"/>
      <w:lang w:eastAsia="ar-SA"/>
    </w:rPr>
  </w:style>
  <w:style w:type="paragraph" w:customStyle="1" w:styleId="af6">
    <w:name w:val="Таблицы (моноширинный)"/>
    <w:basedOn w:val="a"/>
    <w:next w:val="a"/>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7">
    <w:name w:val="Нормальный (таблица)"/>
    <w:basedOn w:val="a"/>
    <w:next w:val="a"/>
    <w:uiPriority w:val="99"/>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8">
    <w:name w:val="Прижатый влево"/>
    <w:basedOn w:val="a"/>
    <w:next w:val="a"/>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9">
    <w:name w:val="Body Text Indent"/>
    <w:aliases w:val="Основной текст 1,Нумерованный список !!,Надин стиль,Основной текст с отступом Знак Знак"/>
    <w:basedOn w:val="a"/>
    <w:link w:val="afa"/>
    <w:uiPriority w:val="99"/>
    <w:unhideWhenUsed/>
    <w:rsid w:val="00DB3B73"/>
    <w:pPr>
      <w:spacing w:after="120"/>
      <w:ind w:left="283"/>
    </w:pPr>
  </w:style>
  <w:style w:type="character" w:customStyle="1" w:styleId="afa">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0"/>
    <w:link w:val="af9"/>
    <w:uiPriority w:val="99"/>
    <w:rsid w:val="00DB3B73"/>
    <w:rPr>
      <w:rFonts w:eastAsiaTheme="minorEastAsia"/>
      <w:lang w:eastAsia="ru-RU"/>
    </w:rPr>
  </w:style>
  <w:style w:type="character" w:customStyle="1" w:styleId="40">
    <w:name w:val="Заголовок 4 Знак"/>
    <w:basedOn w:val="a0"/>
    <w:link w:val="4"/>
    <w:uiPriority w:val="99"/>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
    <w:link w:val="32"/>
    <w:uiPriority w:val="99"/>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DB3B73"/>
    <w:rPr>
      <w:rFonts w:ascii="Times New Roman" w:eastAsia="Times New Roman" w:hAnsi="Times New Roman" w:cs="Times New Roman"/>
      <w:sz w:val="16"/>
      <w:szCs w:val="16"/>
      <w:lang w:eastAsia="ru-RU"/>
    </w:rPr>
  </w:style>
  <w:style w:type="paragraph" w:styleId="24">
    <w:name w:val="Body Text 2"/>
    <w:basedOn w:val="a"/>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DB3B7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3C7D18"/>
    <w:rPr>
      <w:rFonts w:ascii="Arial" w:eastAsia="Times New Roman" w:hAnsi="Arial" w:cs="Arial"/>
      <w:b/>
      <w:bCs/>
      <w:i/>
      <w:iCs/>
      <w:sz w:val="28"/>
      <w:szCs w:val="28"/>
      <w:lang w:eastAsia="ru-RU"/>
    </w:rPr>
  </w:style>
  <w:style w:type="character" w:customStyle="1" w:styleId="30">
    <w:name w:val="Заголовок 3 Знак"/>
    <w:basedOn w:val="a0"/>
    <w:link w:val="3"/>
    <w:uiPriority w:val="99"/>
    <w:rsid w:val="003C7D18"/>
    <w:rPr>
      <w:rFonts w:ascii="Arial" w:eastAsia="Times New Roman" w:hAnsi="Arial" w:cs="Arial"/>
      <w:b/>
      <w:bCs/>
      <w:sz w:val="26"/>
      <w:szCs w:val="26"/>
      <w:lang w:eastAsia="ru-RU"/>
    </w:rPr>
  </w:style>
  <w:style w:type="character" w:customStyle="1" w:styleId="apple-style-span">
    <w:name w:val="apple-style-span"/>
    <w:basedOn w:val="a0"/>
    <w:rsid w:val="003C7D18"/>
  </w:style>
  <w:style w:type="paragraph" w:styleId="afb">
    <w:name w:val="Title"/>
    <w:basedOn w:val="a"/>
    <w:link w:val="afc"/>
    <w:qFormat/>
    <w:rsid w:val="00E1255F"/>
    <w:pPr>
      <w:spacing w:after="0" w:line="240" w:lineRule="auto"/>
      <w:jc w:val="center"/>
    </w:pPr>
    <w:rPr>
      <w:rFonts w:ascii="Times New Roman" w:eastAsia="Times New Roman" w:hAnsi="Times New Roman" w:cs="Times New Roman"/>
      <w:sz w:val="32"/>
      <w:szCs w:val="24"/>
    </w:rPr>
  </w:style>
  <w:style w:type="character" w:customStyle="1" w:styleId="afc">
    <w:name w:val="Название Знак"/>
    <w:basedOn w:val="a0"/>
    <w:link w:val="afb"/>
    <w:rsid w:val="00E1255F"/>
    <w:rPr>
      <w:rFonts w:ascii="Times New Roman" w:eastAsia="Times New Roman" w:hAnsi="Times New Roman" w:cs="Times New Roman"/>
      <w:sz w:val="32"/>
      <w:szCs w:val="24"/>
      <w:lang w:eastAsia="ru-RU"/>
    </w:rPr>
  </w:style>
  <w:style w:type="paragraph" w:customStyle="1" w:styleId="ConsPlusTitle">
    <w:name w:val="ConsPlusTitle"/>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0"/>
    <w:rsid w:val="00E17035"/>
  </w:style>
  <w:style w:type="paragraph" w:customStyle="1" w:styleId="p5">
    <w:name w:val="p5"/>
    <w:basedOn w:val="a"/>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E17035"/>
  </w:style>
  <w:style w:type="paragraph" w:customStyle="1" w:styleId="p6">
    <w:name w:val="p6"/>
    <w:basedOn w:val="a"/>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E17035"/>
  </w:style>
  <w:style w:type="character" w:customStyle="1" w:styleId="60">
    <w:name w:val="Заголовок 6 Знак"/>
    <w:basedOn w:val="a0"/>
    <w:link w:val="6"/>
    <w:rsid w:val="00E17035"/>
    <w:rPr>
      <w:rFonts w:ascii="Arial" w:eastAsia="Times New Roman" w:hAnsi="Arial" w:cs="Arial"/>
      <w:b/>
      <w:bCs/>
      <w:lang w:eastAsia="ru-RU"/>
    </w:rPr>
  </w:style>
  <w:style w:type="paragraph" w:styleId="afd">
    <w:name w:val="Balloon Text"/>
    <w:basedOn w:val="a"/>
    <w:link w:val="afe"/>
    <w:uiPriority w:val="99"/>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e">
    <w:name w:val="Текст выноски Знак"/>
    <w:basedOn w:val="a0"/>
    <w:link w:val="afd"/>
    <w:uiPriority w:val="99"/>
    <w:rsid w:val="00E17035"/>
    <w:rPr>
      <w:rFonts w:ascii="Tahoma" w:eastAsia="Times New Roman" w:hAnsi="Tahoma" w:cs="Tahoma"/>
      <w:sz w:val="16"/>
      <w:szCs w:val="16"/>
      <w:lang w:eastAsia="ru-RU"/>
    </w:rPr>
  </w:style>
  <w:style w:type="paragraph" w:customStyle="1" w:styleId="aff">
    <w:name w:val="Заголовок статьи"/>
    <w:basedOn w:val="a"/>
    <w:next w:val="a"/>
    <w:uiPriority w:val="99"/>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
    <w:uiPriority w:val="99"/>
    <w:rsid w:val="00E17035"/>
    <w:pPr>
      <w:spacing w:after="0" w:line="240" w:lineRule="auto"/>
    </w:pPr>
    <w:rPr>
      <w:rFonts w:ascii="Times New Roman" w:eastAsia="Times New Roman" w:hAnsi="Times New Roman" w:cs="Times New Roman"/>
      <w:sz w:val="28"/>
      <w:szCs w:val="28"/>
    </w:rPr>
  </w:style>
  <w:style w:type="paragraph" w:customStyle="1" w:styleId="aff0">
    <w:name w:val="Комментарий"/>
    <w:basedOn w:val="a"/>
    <w:next w:val="a"/>
    <w:uiPriority w:val="99"/>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1">
    <w:name w:val="Информация об изменениях документа"/>
    <w:basedOn w:val="aff0"/>
    <w:next w:val="a"/>
    <w:uiPriority w:val="99"/>
    <w:rsid w:val="00E17035"/>
    <w:rPr>
      <w:i/>
      <w:iCs/>
    </w:rPr>
  </w:style>
  <w:style w:type="paragraph" w:styleId="aff2">
    <w:name w:val="footer"/>
    <w:basedOn w:val="a"/>
    <w:link w:val="aff3"/>
    <w:uiPriority w:val="99"/>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3">
    <w:name w:val="Нижний колонтитул Знак"/>
    <w:basedOn w:val="a0"/>
    <w:link w:val="aff2"/>
    <w:uiPriority w:val="99"/>
    <w:rsid w:val="00E17035"/>
    <w:rPr>
      <w:rFonts w:ascii="Times New Roman" w:eastAsia="Times New Roman" w:hAnsi="Times New Roman" w:cs="Times New Roman"/>
      <w:sz w:val="24"/>
      <w:szCs w:val="24"/>
      <w:lang w:eastAsia="ru-RU"/>
    </w:rPr>
  </w:style>
  <w:style w:type="paragraph" w:styleId="aff4">
    <w:name w:val="TOC Heading"/>
    <w:basedOn w:val="1"/>
    <w:next w:val="a"/>
    <w:uiPriority w:val="9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
    <w:next w:val="a"/>
    <w:autoRedefine/>
    <w:uiPriority w:val="9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
    <w:next w:val="a"/>
    <w:autoRedefine/>
    <w:uiPriority w:val="9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
    <w:next w:val="a"/>
    <w:autoRedefine/>
    <w:uiPriority w:val="9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5">
    <w:name w:val="page number"/>
    <w:basedOn w:val="a0"/>
    <w:uiPriority w:val="99"/>
    <w:rsid w:val="00E17035"/>
    <w:rPr>
      <w:rFonts w:cs="Times New Roman"/>
    </w:rPr>
  </w:style>
  <w:style w:type="character" w:customStyle="1" w:styleId="aff6">
    <w:name w:val="Схема документа Знак"/>
    <w:link w:val="aff7"/>
    <w:uiPriority w:val="99"/>
    <w:locked/>
    <w:rsid w:val="00E17035"/>
    <w:rPr>
      <w:rFonts w:ascii="Tahoma" w:hAnsi="Tahoma"/>
      <w:shd w:val="clear" w:color="auto" w:fill="000080"/>
    </w:rPr>
  </w:style>
  <w:style w:type="paragraph" w:styleId="aff7">
    <w:name w:val="Document Map"/>
    <w:basedOn w:val="a"/>
    <w:link w:val="aff6"/>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0"/>
    <w:link w:val="aff7"/>
    <w:uiPriority w:val="99"/>
    <w:rsid w:val="00E17035"/>
    <w:rPr>
      <w:rFonts w:ascii="Tahoma" w:eastAsiaTheme="minorEastAsia" w:hAnsi="Tahoma" w:cs="Tahoma"/>
      <w:sz w:val="16"/>
      <w:szCs w:val="16"/>
      <w:lang w:eastAsia="ru-RU"/>
    </w:rPr>
  </w:style>
  <w:style w:type="character" w:customStyle="1" w:styleId="DocumentMapChar1">
    <w:name w:val="Document Map Char1"/>
    <w:basedOn w:val="a0"/>
    <w:uiPriority w:val="99"/>
    <w:semiHidden/>
    <w:rsid w:val="00E17035"/>
    <w:rPr>
      <w:rFonts w:ascii="Times New Roman" w:hAnsi="Times New Roman"/>
      <w:sz w:val="2"/>
      <w:lang w:eastAsia="ar-SA" w:bidi="ar-SA"/>
    </w:rPr>
  </w:style>
  <w:style w:type="paragraph" w:styleId="HTML">
    <w:name w:val="HTML Preformatted"/>
    <w:basedOn w:val="a"/>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
    <w:uiPriority w:val="99"/>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uiPriority w:val="99"/>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9">
    <w:name w:val="annotation reference"/>
    <w:basedOn w:val="a0"/>
    <w:uiPriority w:val="99"/>
    <w:rsid w:val="00E17035"/>
    <w:rPr>
      <w:rFonts w:cs="Times New Roman"/>
      <w:sz w:val="16"/>
    </w:rPr>
  </w:style>
  <w:style w:type="paragraph" w:styleId="affa">
    <w:name w:val="annotation text"/>
    <w:basedOn w:val="a"/>
    <w:link w:val="affb"/>
    <w:uiPriority w:val="99"/>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b">
    <w:name w:val="Текст примечания Знак"/>
    <w:basedOn w:val="a0"/>
    <w:link w:val="affa"/>
    <w:uiPriority w:val="99"/>
    <w:rsid w:val="00E17035"/>
    <w:rPr>
      <w:rFonts w:ascii="Times New Roman" w:eastAsia="Times New Roman" w:hAnsi="Times New Roman" w:cs="Times New Roman"/>
      <w:sz w:val="20"/>
      <w:szCs w:val="20"/>
      <w:lang w:eastAsia="ar-SA"/>
    </w:rPr>
  </w:style>
  <w:style w:type="paragraph" w:styleId="affc">
    <w:name w:val="annotation subject"/>
    <w:basedOn w:val="affa"/>
    <w:next w:val="affa"/>
    <w:link w:val="affd"/>
    <w:uiPriority w:val="99"/>
    <w:rsid w:val="00E17035"/>
    <w:rPr>
      <w:b/>
      <w:bCs/>
    </w:rPr>
  </w:style>
  <w:style w:type="character" w:customStyle="1" w:styleId="affd">
    <w:name w:val="Тема примечания Знак"/>
    <w:basedOn w:val="affb"/>
    <w:link w:val="affc"/>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e">
    <w:name w:val="footnote text"/>
    <w:basedOn w:val="a"/>
    <w:link w:val="afff"/>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
    <w:name w:val="Текст сноски Знак"/>
    <w:basedOn w:val="a0"/>
    <w:link w:val="affe"/>
    <w:uiPriority w:val="99"/>
    <w:rsid w:val="00E17035"/>
    <w:rPr>
      <w:rFonts w:ascii="Times New Roman" w:eastAsia="Times New Roman" w:hAnsi="Times New Roman" w:cs="Times New Roman"/>
      <w:sz w:val="20"/>
      <w:szCs w:val="20"/>
      <w:lang w:eastAsia="ar-SA"/>
    </w:rPr>
  </w:style>
  <w:style w:type="character" w:styleId="afff0">
    <w:name w:val="footnote reference"/>
    <w:basedOn w:val="a0"/>
    <w:rsid w:val="00E17035"/>
    <w:rPr>
      <w:rFonts w:cs="Times New Roman"/>
      <w:vertAlign w:val="superscript"/>
    </w:rPr>
  </w:style>
  <w:style w:type="paragraph" w:customStyle="1" w:styleId="afff1">
    <w:name w:val="Абзац"/>
    <w:basedOn w:val="a"/>
    <w:link w:val="afff2"/>
    <w:uiPriority w:val="99"/>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2">
    <w:name w:val="Абзац Знак"/>
    <w:link w:val="afff1"/>
    <w:uiPriority w:val="99"/>
    <w:locked/>
    <w:rsid w:val="00E17035"/>
    <w:rPr>
      <w:rFonts w:ascii="Times New Roman" w:eastAsia="Times New Roman" w:hAnsi="Times New Roman" w:cs="Times New Roman"/>
      <w:sz w:val="24"/>
      <w:szCs w:val="24"/>
    </w:rPr>
  </w:style>
  <w:style w:type="paragraph" w:customStyle="1" w:styleId="14">
    <w:name w:val="Стиль1"/>
    <w:basedOn w:val="a"/>
    <w:uiPriority w:val="99"/>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3">
    <w:name w:val="Утратил силу"/>
    <w:uiPriority w:val="99"/>
    <w:rsid w:val="00E17035"/>
    <w:rPr>
      <w:strike/>
      <w:color w:val="666600"/>
    </w:rPr>
  </w:style>
  <w:style w:type="paragraph" w:customStyle="1" w:styleId="formattext">
    <w:name w:val="formattext"/>
    <w:basedOn w:val="a"/>
    <w:uiPriority w:val="99"/>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
    <w:next w:val="a"/>
    <w:autoRedefine/>
    <w:uiPriority w:val="99"/>
    <w:rsid w:val="00E17035"/>
    <w:pPr>
      <w:spacing w:after="100" w:line="259" w:lineRule="auto"/>
      <w:ind w:left="660"/>
    </w:pPr>
    <w:rPr>
      <w:rFonts w:ascii="Calibri" w:eastAsia="Times New Roman" w:hAnsi="Calibri" w:cs="Times New Roman"/>
    </w:rPr>
  </w:style>
  <w:style w:type="paragraph" w:styleId="51">
    <w:name w:val="toc 5"/>
    <w:basedOn w:val="a"/>
    <w:next w:val="a"/>
    <w:autoRedefine/>
    <w:uiPriority w:val="99"/>
    <w:rsid w:val="00E17035"/>
    <w:pPr>
      <w:spacing w:after="100" w:line="259" w:lineRule="auto"/>
      <w:ind w:left="880"/>
    </w:pPr>
    <w:rPr>
      <w:rFonts w:ascii="Calibri" w:eastAsia="Times New Roman" w:hAnsi="Calibri" w:cs="Times New Roman"/>
    </w:rPr>
  </w:style>
  <w:style w:type="paragraph" w:styleId="61">
    <w:name w:val="toc 6"/>
    <w:basedOn w:val="a"/>
    <w:next w:val="a"/>
    <w:autoRedefine/>
    <w:uiPriority w:val="99"/>
    <w:rsid w:val="00E17035"/>
    <w:pPr>
      <w:spacing w:after="100" w:line="259" w:lineRule="auto"/>
      <w:ind w:left="1100"/>
    </w:pPr>
    <w:rPr>
      <w:rFonts w:ascii="Calibri" w:eastAsia="Times New Roman" w:hAnsi="Calibri" w:cs="Times New Roman"/>
    </w:rPr>
  </w:style>
  <w:style w:type="paragraph" w:styleId="71">
    <w:name w:val="toc 7"/>
    <w:basedOn w:val="a"/>
    <w:next w:val="a"/>
    <w:autoRedefine/>
    <w:uiPriority w:val="99"/>
    <w:rsid w:val="00E17035"/>
    <w:pPr>
      <w:spacing w:after="100" w:line="259" w:lineRule="auto"/>
      <w:ind w:left="1320"/>
    </w:pPr>
    <w:rPr>
      <w:rFonts w:ascii="Calibri" w:eastAsia="Times New Roman" w:hAnsi="Calibri" w:cs="Times New Roman"/>
    </w:rPr>
  </w:style>
  <w:style w:type="paragraph" w:styleId="8">
    <w:name w:val="toc 8"/>
    <w:basedOn w:val="a"/>
    <w:next w:val="a"/>
    <w:autoRedefine/>
    <w:uiPriority w:val="99"/>
    <w:rsid w:val="00E17035"/>
    <w:pPr>
      <w:spacing w:after="100" w:line="259" w:lineRule="auto"/>
      <w:ind w:left="1540"/>
    </w:pPr>
    <w:rPr>
      <w:rFonts w:ascii="Calibri" w:eastAsia="Times New Roman" w:hAnsi="Calibri" w:cs="Times New Roman"/>
    </w:rPr>
  </w:style>
  <w:style w:type="paragraph" w:styleId="91">
    <w:name w:val="toc 9"/>
    <w:basedOn w:val="a"/>
    <w:next w:val="a"/>
    <w:autoRedefine/>
    <w:uiPriority w:val="99"/>
    <w:rsid w:val="00E17035"/>
    <w:pPr>
      <w:spacing w:after="100" w:line="259" w:lineRule="auto"/>
      <w:ind w:left="1760"/>
    </w:pPr>
    <w:rPr>
      <w:rFonts w:ascii="Calibri" w:eastAsia="Times New Roman" w:hAnsi="Calibri" w:cs="Times New Roman"/>
    </w:rPr>
  </w:style>
  <w:style w:type="paragraph" w:styleId="34">
    <w:name w:val="Body Text Indent 3"/>
    <w:basedOn w:val="a"/>
    <w:link w:val="35"/>
    <w:uiPriority w:val="99"/>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uiPriority w:val="99"/>
    <w:rsid w:val="00CE792A"/>
    <w:rPr>
      <w:rFonts w:ascii="Times New Roman" w:eastAsia="Times New Roman" w:hAnsi="Times New Roman" w:cs="Times New Roman"/>
      <w:sz w:val="16"/>
      <w:szCs w:val="16"/>
      <w:lang w:eastAsia="ru-RU"/>
    </w:rPr>
  </w:style>
  <w:style w:type="character" w:customStyle="1" w:styleId="a10">
    <w:name w:val="a1"/>
    <w:basedOn w:val="a0"/>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0"/>
    <w:rsid w:val="00B53BC8"/>
  </w:style>
  <w:style w:type="paragraph" w:customStyle="1" w:styleId="rtejustify">
    <w:name w:val="rtejustify"/>
    <w:basedOn w:val="a"/>
    <w:uiPriority w:val="99"/>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
    <w:next w:val="a"/>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0"/>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0"/>
    <w:link w:val="7"/>
    <w:rsid w:val="00A67AE6"/>
    <w:rPr>
      <w:rFonts w:ascii="Calibri" w:eastAsia="Times New Roman" w:hAnsi="Calibri" w:cs="Times New Roman"/>
      <w:sz w:val="24"/>
      <w:szCs w:val="24"/>
      <w:lang w:eastAsia="zh-CN"/>
    </w:rPr>
  </w:style>
  <w:style w:type="character" w:customStyle="1" w:styleId="90">
    <w:name w:val="Заголовок 9 Знак"/>
    <w:basedOn w:val="a0"/>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locked/>
    <w:rsid w:val="00A67AE6"/>
    <w:rPr>
      <w:rFonts w:ascii="TimesET" w:hAnsi="TimesET"/>
      <w:b/>
      <w:sz w:val="24"/>
    </w:rPr>
  </w:style>
  <w:style w:type="paragraph" w:styleId="afff4">
    <w:name w:val="Block Text"/>
    <w:basedOn w:val="a"/>
    <w:uiPriority w:val="99"/>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5">
    <w:name w:val="FollowedHyperlink"/>
    <w:uiPriority w:val="99"/>
    <w:rsid w:val="00A67AE6"/>
    <w:rPr>
      <w:color w:val="800080"/>
      <w:u w:val="single"/>
    </w:rPr>
  </w:style>
  <w:style w:type="character" w:styleId="afff6">
    <w:name w:val="Emphasis"/>
    <w:uiPriority w:val="20"/>
    <w:qFormat/>
    <w:rsid w:val="00A67AE6"/>
    <w:rPr>
      <w:i/>
    </w:rPr>
  </w:style>
  <w:style w:type="character" w:customStyle="1" w:styleId="afff7">
    <w:name w:val="Символ сноски"/>
    <w:rsid w:val="00A67AE6"/>
    <w:rPr>
      <w:vertAlign w:val="superscript"/>
    </w:rPr>
  </w:style>
  <w:style w:type="character" w:customStyle="1" w:styleId="afff8">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9">
    <w:name w:val="Заголовок"/>
    <w:basedOn w:val="a"/>
    <w:next w:val="a4"/>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a">
    <w:name w:val="основной текст документа"/>
    <w:basedOn w:val="a"/>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
    <w:rsid w:val="00A67AE6"/>
    <w:pPr>
      <w:suppressAutoHyphens/>
      <w:spacing w:after="0" w:line="480" w:lineRule="auto"/>
      <w:ind w:left="283"/>
    </w:pPr>
    <w:rPr>
      <w:rFonts w:ascii="Calibri" w:eastAsia="Times New Roman" w:hAnsi="Calibri" w:cs="Calibri"/>
      <w:lang w:eastAsia="zh-CN"/>
    </w:rPr>
  </w:style>
  <w:style w:type="paragraph" w:customStyle="1" w:styleId="afffb">
    <w:name w:val="Текст (справка)"/>
    <w:basedOn w:val="a"/>
    <w:next w:val="a"/>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0"/>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c">
    <w:name w:val="Заголовок таблицы"/>
    <w:basedOn w:val="af0"/>
    <w:rsid w:val="00A67AE6"/>
    <w:pPr>
      <w:widowControl/>
      <w:jc w:val="center"/>
    </w:pPr>
    <w:rPr>
      <w:rFonts w:eastAsia="Times New Roman" w:cs="Times New Roman"/>
      <w:b/>
      <w:bCs/>
      <w:kern w:val="0"/>
      <w:lang w:eastAsia="zh-CN" w:bidi="ar-SA"/>
    </w:rPr>
  </w:style>
  <w:style w:type="paragraph" w:customStyle="1" w:styleId="afffd">
    <w:name w:val="Содержимое врезки"/>
    <w:basedOn w:val="a4"/>
    <w:rsid w:val="00A67AE6"/>
    <w:pPr>
      <w:suppressAutoHyphens/>
    </w:pPr>
    <w:rPr>
      <w:lang w:eastAsia="zh-CN"/>
    </w:rPr>
  </w:style>
  <w:style w:type="paragraph" w:customStyle="1" w:styleId="111">
    <w:name w:val="Основной текст с отступом11"/>
    <w:basedOn w:val="a"/>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0"/>
    <w:uiPriority w:val="99"/>
    <w:semiHidden/>
    <w:rsid w:val="00D34767"/>
    <w:rPr>
      <w:rFonts w:ascii="Times New Roman" w:eastAsia="Times New Roman" w:hAnsi="Times New Roman"/>
      <w:sz w:val="16"/>
      <w:szCs w:val="16"/>
    </w:rPr>
  </w:style>
  <w:style w:type="character" w:customStyle="1" w:styleId="afffe">
    <w:name w:val="Продолжение ссылки"/>
    <w:basedOn w:val="af"/>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
    <w:name w:val="Заголовки Ответить/Переслать"/>
    <w:basedOn w:val="a"/>
    <w:next w:val="a"/>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0"/>
    <w:rsid w:val="00A422EE"/>
  </w:style>
  <w:style w:type="character" w:customStyle="1" w:styleId="311">
    <w:name w:val="Основной текст с отступом 3 Знак1"/>
    <w:basedOn w:val="a0"/>
    <w:uiPriority w:val="99"/>
    <w:semiHidden/>
    <w:rsid w:val="00E47FE4"/>
    <w:rPr>
      <w:rFonts w:ascii="Times New Roman" w:eastAsia="Times New Roman" w:hAnsi="Times New Roman"/>
      <w:sz w:val="16"/>
      <w:szCs w:val="16"/>
    </w:rPr>
  </w:style>
  <w:style w:type="paragraph" w:customStyle="1" w:styleId="consplusnonformat0">
    <w:name w:val="consplusnonformat"/>
    <w:basedOn w:val="a"/>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0"/>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0">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0"/>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c">
    <w:name w:val="Без интервала Знак"/>
    <w:basedOn w:val="a0"/>
    <w:link w:val="ab"/>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3A475B"/>
  </w:style>
  <w:style w:type="paragraph" w:customStyle="1" w:styleId="plaintext">
    <w:name w:val="plaintext"/>
    <w:basedOn w:val="a"/>
    <w:rsid w:val="003A47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742963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o-med@zivil.c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681E82-2079-45FB-BCD2-18779733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4960</Words>
  <Characters>28278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2</cp:revision>
  <dcterms:created xsi:type="dcterms:W3CDTF">2019-12-23T10:20:00Z</dcterms:created>
  <dcterms:modified xsi:type="dcterms:W3CDTF">2019-12-23T10:20:00Z</dcterms:modified>
</cp:coreProperties>
</file>