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3"/>
        <w:gridCol w:w="1620"/>
      </w:tblGrid>
      <w:tr w:rsidR="00F43F51" w:rsidTr="00321102">
        <w:tc>
          <w:tcPr>
            <w:tcW w:w="8403" w:type="dxa"/>
            <w:tcBorders>
              <w:top w:val="single" w:sz="4" w:space="0" w:color="auto"/>
              <w:left w:val="single" w:sz="4" w:space="0" w:color="auto"/>
              <w:bottom w:val="single" w:sz="4" w:space="0" w:color="auto"/>
              <w:right w:val="single" w:sz="4" w:space="0" w:color="auto"/>
            </w:tcBorders>
            <w:hideMark/>
          </w:tcPr>
          <w:p w:rsidR="00F43F51" w:rsidRDefault="00F43F51" w:rsidP="00321102">
            <w:pPr>
              <w:tabs>
                <w:tab w:val="left" w:pos="3882"/>
              </w:tabs>
              <w:spacing w:after="0" w:line="240" w:lineRule="auto"/>
              <w:ind w:right="-51"/>
              <w:jc w:val="center"/>
              <w:rPr>
                <w:rFonts w:ascii="Times New Roman" w:eastAsia="Gungsuh" w:hAnsi="Times New Roman"/>
                <w:b/>
                <w:i/>
                <w:sz w:val="80"/>
                <w:szCs w:val="80"/>
                <w:lang w:eastAsia="en-US"/>
              </w:rPr>
            </w:pPr>
            <w:r>
              <w:rPr>
                <w:rFonts w:ascii="Times New Roman" w:eastAsia="Gungsuh" w:hAnsi="Times New Roman"/>
                <w:b/>
                <w:i/>
                <w:sz w:val="80"/>
                <w:szCs w:val="80"/>
                <w:lang w:eastAsia="en-US"/>
              </w:rPr>
              <w:t>Кульгешский вестник</w:t>
            </w:r>
          </w:p>
        </w:tc>
        <w:tc>
          <w:tcPr>
            <w:tcW w:w="1620" w:type="dxa"/>
            <w:vMerge w:val="restart"/>
            <w:tcBorders>
              <w:top w:val="single" w:sz="4" w:space="0" w:color="auto"/>
              <w:left w:val="single" w:sz="4" w:space="0" w:color="auto"/>
              <w:bottom w:val="single" w:sz="4" w:space="0" w:color="auto"/>
              <w:right w:val="single" w:sz="4" w:space="0" w:color="auto"/>
            </w:tcBorders>
          </w:tcPr>
          <w:p w:rsidR="00F43F51" w:rsidRDefault="00F43F51" w:rsidP="00321102">
            <w:pPr>
              <w:spacing w:after="0" w:line="240" w:lineRule="auto"/>
              <w:ind w:right="-51"/>
              <w:jc w:val="center"/>
              <w:rPr>
                <w:rFonts w:ascii="Times New Roman" w:hAnsi="Times New Roman"/>
                <w:sz w:val="20"/>
                <w:szCs w:val="20"/>
                <w:lang w:eastAsia="en-US"/>
              </w:rPr>
            </w:pPr>
          </w:p>
          <w:p w:rsidR="00F43F51" w:rsidRDefault="00F43F51" w:rsidP="00321102">
            <w:pPr>
              <w:spacing w:after="0" w:line="240" w:lineRule="auto"/>
              <w:ind w:right="-51"/>
              <w:jc w:val="center"/>
              <w:rPr>
                <w:rFonts w:ascii="Times New Roman" w:hAnsi="Times New Roman"/>
                <w:lang w:eastAsia="en-US"/>
              </w:rPr>
            </w:pPr>
            <w:r>
              <w:rPr>
                <w:rFonts w:ascii="Times New Roman" w:hAnsi="Times New Roman"/>
                <w:lang w:eastAsia="en-US"/>
              </w:rPr>
              <w:t>2018</w:t>
            </w:r>
          </w:p>
          <w:p w:rsidR="00F43F51" w:rsidRDefault="00F43F51" w:rsidP="00321102">
            <w:pPr>
              <w:spacing w:after="0" w:line="240" w:lineRule="auto"/>
              <w:ind w:right="-51"/>
              <w:jc w:val="center"/>
              <w:rPr>
                <w:rFonts w:ascii="Times New Roman" w:hAnsi="Times New Roman"/>
                <w:lang w:eastAsia="en-US"/>
              </w:rPr>
            </w:pPr>
            <w:r>
              <w:rPr>
                <w:rFonts w:ascii="Times New Roman" w:hAnsi="Times New Roman"/>
                <w:lang w:eastAsia="en-US"/>
              </w:rPr>
              <w:t xml:space="preserve">01 ноября  </w:t>
            </w:r>
          </w:p>
          <w:p w:rsidR="00F43F51" w:rsidRDefault="00F43F51" w:rsidP="00F43F51">
            <w:pPr>
              <w:spacing w:after="0" w:line="240" w:lineRule="auto"/>
              <w:ind w:right="-51"/>
              <w:jc w:val="center"/>
              <w:rPr>
                <w:rFonts w:ascii="Times New Roman" w:hAnsi="Times New Roman"/>
                <w:sz w:val="20"/>
                <w:szCs w:val="20"/>
                <w:lang w:eastAsia="en-US"/>
              </w:rPr>
            </w:pPr>
            <w:r>
              <w:rPr>
                <w:rFonts w:ascii="Times New Roman" w:hAnsi="Times New Roman"/>
                <w:lang w:eastAsia="en-US"/>
              </w:rPr>
              <w:t xml:space="preserve"> № 20 (226)</w:t>
            </w:r>
          </w:p>
        </w:tc>
      </w:tr>
      <w:tr w:rsidR="00F43F51" w:rsidTr="00321102">
        <w:tc>
          <w:tcPr>
            <w:tcW w:w="8403" w:type="dxa"/>
            <w:tcBorders>
              <w:top w:val="single" w:sz="4" w:space="0" w:color="auto"/>
              <w:left w:val="single" w:sz="4" w:space="0" w:color="auto"/>
              <w:bottom w:val="single" w:sz="4" w:space="0" w:color="auto"/>
              <w:right w:val="single" w:sz="4" w:space="0" w:color="auto"/>
            </w:tcBorders>
            <w:hideMark/>
          </w:tcPr>
          <w:p w:rsidR="00F43F51" w:rsidRDefault="00F43F51" w:rsidP="00321102">
            <w:pPr>
              <w:spacing w:after="0" w:line="240" w:lineRule="auto"/>
              <w:ind w:right="-51" w:firstLine="540"/>
              <w:jc w:val="center"/>
              <w:rPr>
                <w:rFonts w:ascii="Times New Roman" w:hAnsi="Times New Roman"/>
                <w:highlight w:val="darkGray"/>
                <w:lang w:eastAsia="en-US"/>
              </w:rPr>
            </w:pPr>
            <w:r>
              <w:rPr>
                <w:rFonts w:ascii="Times New Roman" w:hAnsi="Times New Roman"/>
                <w:highlight w:val="darkGray"/>
                <w:lang w:eastAsia="en-US"/>
              </w:rPr>
              <w:t xml:space="preserve">Газета основана 4 мая 2006года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3F51" w:rsidRDefault="00F43F51" w:rsidP="00321102">
            <w:pPr>
              <w:spacing w:after="0" w:line="240" w:lineRule="auto"/>
              <w:rPr>
                <w:rFonts w:ascii="Times New Roman" w:hAnsi="Times New Roman"/>
                <w:sz w:val="20"/>
                <w:szCs w:val="20"/>
                <w:lang w:eastAsia="en-US"/>
              </w:rPr>
            </w:pPr>
          </w:p>
        </w:tc>
      </w:tr>
    </w:tbl>
    <w:p w:rsidR="00F43F51" w:rsidRDefault="00F43F51" w:rsidP="00F43F51">
      <w:pPr>
        <w:spacing w:after="0" w:line="240" w:lineRule="auto"/>
        <w:ind w:right="-51" w:firstLine="540"/>
        <w:jc w:val="both"/>
        <w:rPr>
          <w:rFonts w:ascii="Times New Roman" w:hAnsi="Times New Roman"/>
          <w:i/>
          <w:sz w:val="20"/>
          <w:szCs w:val="20"/>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35"/>
      </w:tblGrid>
      <w:tr w:rsidR="00F43F51" w:rsidTr="00321102">
        <w:trPr>
          <w:trHeight w:val="278"/>
        </w:trPr>
        <w:tc>
          <w:tcPr>
            <w:tcW w:w="10031" w:type="dxa"/>
            <w:tcBorders>
              <w:top w:val="single" w:sz="4" w:space="0" w:color="auto"/>
              <w:left w:val="single" w:sz="4" w:space="0" w:color="auto"/>
              <w:bottom w:val="single" w:sz="4" w:space="0" w:color="auto"/>
              <w:right w:val="single" w:sz="4" w:space="0" w:color="auto"/>
            </w:tcBorders>
            <w:hideMark/>
          </w:tcPr>
          <w:p w:rsidR="00F43F51" w:rsidRPr="00F43F51" w:rsidRDefault="00F43F51" w:rsidP="00321102">
            <w:pPr>
              <w:tabs>
                <w:tab w:val="left" w:pos="4890"/>
              </w:tabs>
              <w:spacing w:after="0" w:line="240" w:lineRule="auto"/>
              <w:ind w:firstLine="426"/>
              <w:jc w:val="both"/>
              <w:rPr>
                <w:rFonts w:ascii="Times New Roman" w:hAnsi="Times New Roman"/>
                <w:bCs/>
                <w:i/>
                <w:lang w:eastAsia="en-US"/>
              </w:rPr>
            </w:pPr>
            <w:r w:rsidRPr="00F43F51">
              <w:rPr>
                <w:rFonts w:ascii="Times New Roman" w:hAnsi="Times New Roman"/>
                <w:i/>
                <w:lang w:eastAsia="en-US"/>
              </w:rPr>
              <w:t xml:space="preserve">В номере </w:t>
            </w:r>
          </w:p>
          <w:p w:rsidR="00F43F51" w:rsidRPr="00F43F51" w:rsidRDefault="00F43F51" w:rsidP="00F43F51">
            <w:pPr>
              <w:shd w:val="clear" w:color="auto" w:fill="FFFFFF" w:themeFill="background1"/>
              <w:spacing w:after="0" w:line="240" w:lineRule="auto"/>
              <w:jc w:val="center"/>
              <w:rPr>
                <w:rFonts w:ascii="Times New Roman" w:hAnsi="Times New Roman"/>
                <w:i/>
              </w:rPr>
            </w:pPr>
            <w:r w:rsidRPr="00F43F51">
              <w:rPr>
                <w:rFonts w:ascii="Times New Roman" w:hAnsi="Times New Roman"/>
                <w:i/>
                <w:lang w:eastAsia="en-US"/>
              </w:rPr>
              <w:t xml:space="preserve">1. </w:t>
            </w:r>
            <w:r w:rsidRPr="00F43F51">
              <w:rPr>
                <w:rFonts w:ascii="Times New Roman" w:hAnsi="Times New Roman"/>
                <w:i/>
              </w:rPr>
              <w:t>Решение Собрания депутатов Кульгешского сельского поселения № 83 от 01.11.2018г.</w:t>
            </w:r>
            <w:r>
              <w:rPr>
                <w:rFonts w:ascii="Times New Roman" w:hAnsi="Times New Roman"/>
                <w:i/>
              </w:rPr>
              <w:t xml:space="preserve"> </w:t>
            </w:r>
            <w:r>
              <w:rPr>
                <w:rFonts w:ascii="Times New Roman" w:hAnsi="Times New Roman"/>
                <w:bCs/>
                <w:i/>
              </w:rPr>
              <w:t>«</w:t>
            </w:r>
            <w:r w:rsidRPr="00F43F51">
              <w:rPr>
                <w:rFonts w:ascii="Times New Roman" w:hAnsi="Times New Roman"/>
                <w:i/>
              </w:rPr>
              <w:t>О внесении изменений в решение Собрания депутатов Кульгешского сельского поселения Урмарского района Чувашской Республики от 05 декабря  2017 года № 58 «О бюджете Кульгешского сельского поселения Урмарского района Чувашской Республики на 2018 год и на плановый период 2019 и 2020 годов»</w:t>
            </w:r>
          </w:p>
          <w:p w:rsidR="00F43F51" w:rsidRPr="00365563" w:rsidRDefault="00F43F51" w:rsidP="00321102">
            <w:pPr>
              <w:autoSpaceDE w:val="0"/>
              <w:autoSpaceDN w:val="0"/>
              <w:adjustRightInd w:val="0"/>
              <w:spacing w:after="0" w:line="240" w:lineRule="auto"/>
              <w:ind w:firstLine="284"/>
              <w:jc w:val="both"/>
              <w:rPr>
                <w:rFonts w:ascii="Times New Roman" w:hAnsi="Times New Roman"/>
                <w:sz w:val="20"/>
                <w:szCs w:val="20"/>
              </w:rPr>
            </w:pPr>
          </w:p>
        </w:tc>
      </w:tr>
    </w:tbl>
    <w:p w:rsidR="00F43F51" w:rsidRDefault="00F43F51" w:rsidP="00F43F51">
      <w:pPr>
        <w:shd w:val="clear" w:color="auto" w:fill="FFFFFF" w:themeFill="background1"/>
        <w:spacing w:after="0" w:line="240" w:lineRule="auto"/>
        <w:jc w:val="center"/>
        <w:rPr>
          <w:rFonts w:ascii="Times New Roman" w:hAnsi="Times New Roman"/>
          <w:i/>
        </w:rPr>
      </w:pPr>
    </w:p>
    <w:p w:rsidR="00F43F51" w:rsidRDefault="00F43F51" w:rsidP="00F43F51">
      <w:pPr>
        <w:shd w:val="clear" w:color="auto" w:fill="FFFFFF" w:themeFill="background1"/>
        <w:spacing w:after="0" w:line="240" w:lineRule="auto"/>
        <w:jc w:val="center"/>
        <w:rPr>
          <w:rFonts w:ascii="Times New Roman" w:hAnsi="Times New Roman"/>
          <w:b/>
        </w:rPr>
      </w:pPr>
      <w:r>
        <w:rPr>
          <w:rFonts w:ascii="Times New Roman" w:hAnsi="Times New Roman"/>
          <w:b/>
        </w:rPr>
        <w:t>Решение Собрания депутатов Кульгешского сельского поселения № 83 от 01.11.2018г.</w:t>
      </w:r>
    </w:p>
    <w:p w:rsidR="00F43F51" w:rsidRDefault="00F43F51" w:rsidP="00F43F51">
      <w:pPr>
        <w:spacing w:after="0" w:line="240" w:lineRule="auto"/>
        <w:ind w:right="5477"/>
        <w:jc w:val="both"/>
        <w:rPr>
          <w:rFonts w:ascii="Times New Roman" w:hAnsi="Times New Roman"/>
          <w:bCs/>
          <w:sz w:val="20"/>
          <w:szCs w:val="20"/>
        </w:rPr>
      </w:pPr>
    </w:p>
    <w:p w:rsidR="00F43F51" w:rsidRPr="00F43F51" w:rsidRDefault="00F43F51" w:rsidP="00F43F51">
      <w:pPr>
        <w:spacing w:after="0" w:line="240" w:lineRule="auto"/>
        <w:ind w:right="4819"/>
        <w:jc w:val="both"/>
        <w:rPr>
          <w:rFonts w:ascii="Times New Roman" w:hAnsi="Times New Roman"/>
          <w:sz w:val="20"/>
          <w:szCs w:val="20"/>
        </w:rPr>
      </w:pPr>
      <w:r w:rsidRPr="00F43F51">
        <w:rPr>
          <w:rFonts w:ascii="Times New Roman" w:hAnsi="Times New Roman"/>
          <w:sz w:val="20"/>
          <w:szCs w:val="20"/>
        </w:rPr>
        <w:t>О внесении изменений в решение Собрания депутатов Кульгешского сельского поселения Урмарского района Чувашской Республики от 05 декабря  2017 года № 58 «О бюджете Кульгешского сельского поселения Урмарского района Чувашской Республики на 2018 год и на плановый период 2019 и 2020 годов»</w:t>
      </w:r>
    </w:p>
    <w:p w:rsidR="00F43F51" w:rsidRPr="00F43F51" w:rsidRDefault="00F43F51" w:rsidP="00F43F51">
      <w:pPr>
        <w:spacing w:after="0" w:line="240" w:lineRule="auto"/>
        <w:rPr>
          <w:rFonts w:ascii="Times New Roman" w:hAnsi="Times New Roman"/>
          <w:sz w:val="20"/>
          <w:szCs w:val="20"/>
        </w:rPr>
      </w:pPr>
    </w:p>
    <w:p w:rsidR="00F43F51" w:rsidRPr="00F43F51" w:rsidRDefault="00F43F51" w:rsidP="00F43F51">
      <w:pPr>
        <w:spacing w:after="0" w:line="240" w:lineRule="auto"/>
        <w:ind w:firstLine="709"/>
        <w:jc w:val="both"/>
        <w:rPr>
          <w:rFonts w:ascii="Times New Roman" w:hAnsi="Times New Roman"/>
          <w:sz w:val="20"/>
          <w:szCs w:val="20"/>
        </w:rPr>
      </w:pPr>
      <w:r w:rsidRPr="00F43F51">
        <w:rPr>
          <w:rFonts w:ascii="Times New Roman" w:hAnsi="Times New Roman"/>
          <w:sz w:val="20"/>
          <w:szCs w:val="20"/>
        </w:rPr>
        <w:t xml:space="preserve">Собрание депутатов Кульгешского сельского поселения Урмарского района Чувашской Республики </w:t>
      </w:r>
    </w:p>
    <w:p w:rsidR="00F43F51" w:rsidRPr="00F43F51" w:rsidRDefault="00F43F51" w:rsidP="00F43F51">
      <w:pPr>
        <w:spacing w:after="0" w:line="240" w:lineRule="auto"/>
        <w:ind w:firstLine="709"/>
        <w:jc w:val="both"/>
        <w:rPr>
          <w:rFonts w:ascii="Times New Roman" w:hAnsi="Times New Roman"/>
          <w:sz w:val="20"/>
          <w:szCs w:val="20"/>
        </w:rPr>
      </w:pPr>
      <w:r w:rsidRPr="00F43F51">
        <w:rPr>
          <w:rFonts w:ascii="Times New Roman" w:hAnsi="Times New Roman"/>
          <w:sz w:val="20"/>
          <w:szCs w:val="20"/>
        </w:rPr>
        <w:t>РЕШИЛО:</w:t>
      </w:r>
    </w:p>
    <w:p w:rsidR="00F43F51" w:rsidRPr="00F43F51" w:rsidRDefault="00F43F51" w:rsidP="00F43F51">
      <w:pPr>
        <w:spacing w:after="0" w:line="240" w:lineRule="auto"/>
        <w:ind w:firstLine="709"/>
        <w:jc w:val="both"/>
        <w:rPr>
          <w:rFonts w:ascii="Times New Roman" w:hAnsi="Times New Roman"/>
          <w:sz w:val="20"/>
          <w:szCs w:val="20"/>
        </w:rPr>
      </w:pPr>
      <w:r w:rsidRPr="00F43F51">
        <w:rPr>
          <w:rFonts w:ascii="Times New Roman" w:hAnsi="Times New Roman"/>
          <w:sz w:val="20"/>
          <w:szCs w:val="20"/>
        </w:rPr>
        <w:t xml:space="preserve"> Внести в решение Собрания депутатов Кульгешского сельского поселения Урмарского района Чувашской Республики от 05 декабря 2017 года № 58 «О бюджете Кульгешского сельского поселения Урмарского района Чувашской Республики на 2018 год и на плановый период 2019 и 2020 годов»  следующие изменения:</w:t>
      </w:r>
    </w:p>
    <w:p w:rsidR="00F43F51" w:rsidRPr="00F43F51" w:rsidRDefault="00F43F51" w:rsidP="00F43F51">
      <w:pPr>
        <w:spacing w:after="0" w:line="240" w:lineRule="auto"/>
        <w:ind w:firstLine="709"/>
        <w:jc w:val="both"/>
        <w:rPr>
          <w:rFonts w:ascii="Times New Roman" w:hAnsi="Times New Roman"/>
          <w:sz w:val="20"/>
          <w:szCs w:val="20"/>
        </w:rPr>
      </w:pPr>
      <w:r w:rsidRPr="00F43F51">
        <w:rPr>
          <w:rFonts w:ascii="Times New Roman" w:hAnsi="Times New Roman"/>
          <w:sz w:val="20"/>
          <w:szCs w:val="20"/>
        </w:rPr>
        <w:t xml:space="preserve"> Статья 1.</w:t>
      </w:r>
    </w:p>
    <w:p w:rsidR="00F43F51" w:rsidRPr="00F43F51" w:rsidRDefault="00F43F51" w:rsidP="00F43F51">
      <w:pPr>
        <w:spacing w:after="0" w:line="240" w:lineRule="auto"/>
        <w:ind w:firstLine="709"/>
        <w:jc w:val="both"/>
        <w:rPr>
          <w:rFonts w:ascii="Times New Roman" w:hAnsi="Times New Roman"/>
          <w:sz w:val="20"/>
          <w:szCs w:val="20"/>
        </w:rPr>
      </w:pPr>
      <w:r w:rsidRPr="00F43F51">
        <w:rPr>
          <w:rFonts w:ascii="Times New Roman" w:hAnsi="Times New Roman"/>
          <w:sz w:val="20"/>
          <w:szCs w:val="20"/>
        </w:rPr>
        <w:t>1)в статье 1</w:t>
      </w:r>
    </w:p>
    <w:p w:rsidR="00F43F51" w:rsidRPr="00F43F51" w:rsidRDefault="00F43F51" w:rsidP="00F43F51">
      <w:pPr>
        <w:spacing w:after="0" w:line="240" w:lineRule="auto"/>
        <w:ind w:firstLine="709"/>
        <w:jc w:val="both"/>
        <w:rPr>
          <w:rFonts w:ascii="Times New Roman" w:hAnsi="Times New Roman"/>
          <w:sz w:val="20"/>
          <w:szCs w:val="20"/>
        </w:rPr>
      </w:pPr>
      <w:r w:rsidRPr="00F43F51">
        <w:rPr>
          <w:rFonts w:ascii="Times New Roman" w:hAnsi="Times New Roman"/>
          <w:sz w:val="20"/>
          <w:szCs w:val="20"/>
        </w:rPr>
        <w:t xml:space="preserve">в пункте 1:     </w:t>
      </w:r>
    </w:p>
    <w:p w:rsidR="00F43F51" w:rsidRPr="00F43F51" w:rsidRDefault="00F43F51" w:rsidP="00F43F51">
      <w:pPr>
        <w:spacing w:after="0" w:line="240" w:lineRule="auto"/>
        <w:ind w:firstLine="709"/>
        <w:jc w:val="both"/>
        <w:rPr>
          <w:rFonts w:ascii="Times New Roman" w:hAnsi="Times New Roman"/>
          <w:sz w:val="20"/>
          <w:szCs w:val="20"/>
        </w:rPr>
      </w:pPr>
      <w:r w:rsidRPr="00F43F51">
        <w:rPr>
          <w:rFonts w:ascii="Times New Roman" w:hAnsi="Times New Roman"/>
          <w:sz w:val="20"/>
          <w:szCs w:val="20"/>
        </w:rPr>
        <w:t>в абзаце  втором  слова «3644756  рублей»  заменить словами «3694756 рублей»;</w:t>
      </w:r>
    </w:p>
    <w:p w:rsidR="00F43F51" w:rsidRPr="00F43F51" w:rsidRDefault="00F43F51" w:rsidP="00F43F51">
      <w:pPr>
        <w:spacing w:after="0" w:line="240" w:lineRule="auto"/>
        <w:ind w:left="300"/>
        <w:jc w:val="both"/>
        <w:rPr>
          <w:rFonts w:ascii="Times New Roman" w:hAnsi="Times New Roman"/>
          <w:sz w:val="20"/>
          <w:szCs w:val="20"/>
        </w:rPr>
      </w:pPr>
      <w:r w:rsidRPr="00F43F51">
        <w:rPr>
          <w:rFonts w:ascii="Times New Roman" w:hAnsi="Times New Roman"/>
          <w:sz w:val="20"/>
          <w:szCs w:val="20"/>
        </w:rPr>
        <w:t>слова «объем безвозмездных поступлений  2110056 рублей, из них межбюджетные трансферты из районного бюджета 1926056 рублей»;</w:t>
      </w:r>
    </w:p>
    <w:p w:rsidR="00F43F51" w:rsidRPr="00F43F51" w:rsidRDefault="00F43F51" w:rsidP="00F43F51">
      <w:pPr>
        <w:spacing w:after="0" w:line="240" w:lineRule="auto"/>
        <w:ind w:firstLine="709"/>
        <w:jc w:val="both"/>
        <w:rPr>
          <w:rFonts w:ascii="Times New Roman" w:hAnsi="Times New Roman"/>
          <w:sz w:val="20"/>
          <w:szCs w:val="20"/>
        </w:rPr>
      </w:pPr>
      <w:r w:rsidRPr="00F43F51">
        <w:rPr>
          <w:rFonts w:ascii="Times New Roman" w:hAnsi="Times New Roman"/>
          <w:sz w:val="20"/>
          <w:szCs w:val="20"/>
        </w:rPr>
        <w:t>в абзаце третьем слова «3730861 рублей» заменить словами «3780861 рублей»;</w:t>
      </w:r>
    </w:p>
    <w:p w:rsidR="00F43F51" w:rsidRPr="00F43F51" w:rsidRDefault="00F43F51" w:rsidP="00F43F51">
      <w:pPr>
        <w:spacing w:after="0" w:line="240" w:lineRule="auto"/>
        <w:ind w:firstLine="708"/>
        <w:rPr>
          <w:rFonts w:ascii="Times New Roman" w:hAnsi="Times New Roman"/>
          <w:sz w:val="20"/>
          <w:szCs w:val="20"/>
        </w:rPr>
      </w:pPr>
      <w:r w:rsidRPr="00F43F51">
        <w:rPr>
          <w:rFonts w:ascii="Times New Roman" w:hAnsi="Times New Roman"/>
          <w:sz w:val="20"/>
          <w:szCs w:val="20"/>
        </w:rPr>
        <w:t>2) в статье 5</w:t>
      </w:r>
    </w:p>
    <w:p w:rsidR="00F43F51" w:rsidRPr="00F43F51" w:rsidRDefault="00F43F51" w:rsidP="00F43F51">
      <w:pPr>
        <w:shd w:val="clear" w:color="auto" w:fill="FFFFFF"/>
        <w:spacing w:after="0" w:line="240" w:lineRule="auto"/>
        <w:ind w:firstLine="709"/>
        <w:jc w:val="both"/>
        <w:rPr>
          <w:rFonts w:ascii="Times New Roman" w:hAnsi="Times New Roman"/>
          <w:sz w:val="20"/>
          <w:szCs w:val="20"/>
        </w:rPr>
      </w:pPr>
      <w:r w:rsidRPr="00F43F51">
        <w:rPr>
          <w:rFonts w:ascii="Times New Roman" w:hAnsi="Times New Roman"/>
          <w:sz w:val="20"/>
          <w:szCs w:val="20"/>
        </w:rPr>
        <w:t>внести изменения и дополнения в приложение 3 согласно приложению 1 к настоящему Решению.</w:t>
      </w:r>
    </w:p>
    <w:p w:rsidR="00F43F51" w:rsidRPr="00F43F51" w:rsidRDefault="00F43F51" w:rsidP="00F43F51">
      <w:pPr>
        <w:spacing w:after="0" w:line="240" w:lineRule="auto"/>
        <w:ind w:left="284" w:firstLine="424"/>
        <w:jc w:val="both"/>
        <w:rPr>
          <w:rFonts w:ascii="Times New Roman" w:hAnsi="Times New Roman"/>
          <w:sz w:val="20"/>
          <w:szCs w:val="20"/>
        </w:rPr>
      </w:pPr>
      <w:r w:rsidRPr="00F43F51">
        <w:rPr>
          <w:rFonts w:ascii="Times New Roman" w:hAnsi="Times New Roman"/>
          <w:sz w:val="20"/>
          <w:szCs w:val="20"/>
        </w:rPr>
        <w:t>3) в статье 6</w:t>
      </w:r>
    </w:p>
    <w:p w:rsidR="00F43F51" w:rsidRPr="00F43F51" w:rsidRDefault="00F43F51" w:rsidP="00F43F51">
      <w:pPr>
        <w:shd w:val="clear" w:color="auto" w:fill="FFFFFF"/>
        <w:spacing w:after="0" w:line="240" w:lineRule="auto"/>
        <w:ind w:firstLine="709"/>
        <w:jc w:val="both"/>
        <w:rPr>
          <w:rFonts w:ascii="Times New Roman" w:hAnsi="Times New Roman"/>
          <w:sz w:val="20"/>
          <w:szCs w:val="20"/>
        </w:rPr>
      </w:pPr>
      <w:r w:rsidRPr="00F43F51">
        <w:rPr>
          <w:rFonts w:ascii="Times New Roman" w:hAnsi="Times New Roman"/>
          <w:sz w:val="20"/>
          <w:szCs w:val="20"/>
        </w:rPr>
        <w:t>внести изменения и дополнения в приложения 5,7,9 согласно приложениям 2-4 к настоящему Решению.</w:t>
      </w:r>
    </w:p>
    <w:p w:rsidR="00F43F51" w:rsidRPr="00F43F51" w:rsidRDefault="00F43F51" w:rsidP="00F43F51">
      <w:pPr>
        <w:pStyle w:val="21"/>
        <w:spacing w:after="0" w:line="240" w:lineRule="auto"/>
        <w:ind w:firstLine="709"/>
        <w:rPr>
          <w:color w:val="000000"/>
          <w:sz w:val="20"/>
          <w:szCs w:val="20"/>
        </w:rPr>
      </w:pPr>
      <w:r w:rsidRPr="00F43F51">
        <w:rPr>
          <w:color w:val="000000"/>
          <w:sz w:val="20"/>
          <w:szCs w:val="20"/>
        </w:rPr>
        <w:t>Статья 2.</w:t>
      </w:r>
    </w:p>
    <w:p w:rsidR="00F43F51" w:rsidRPr="00F43F51" w:rsidRDefault="00F43F51" w:rsidP="00F43F51">
      <w:pPr>
        <w:pStyle w:val="21"/>
        <w:spacing w:after="0" w:line="240" w:lineRule="auto"/>
        <w:ind w:firstLine="709"/>
        <w:rPr>
          <w:color w:val="000000"/>
          <w:sz w:val="20"/>
          <w:szCs w:val="20"/>
        </w:rPr>
      </w:pPr>
      <w:r w:rsidRPr="00F43F51">
        <w:rPr>
          <w:color w:val="000000"/>
          <w:sz w:val="20"/>
          <w:szCs w:val="20"/>
        </w:rPr>
        <w:t>Настоящее Решение вступает в силу со дня его официального опубликования и распространяется  на правоотношения, возникшие с 1 января 2018 года.</w:t>
      </w:r>
    </w:p>
    <w:p w:rsidR="00F43F51" w:rsidRPr="00F43F51" w:rsidRDefault="00F43F51" w:rsidP="00F43F51">
      <w:pPr>
        <w:spacing w:after="0" w:line="240" w:lineRule="auto"/>
        <w:jc w:val="both"/>
        <w:rPr>
          <w:rFonts w:ascii="Times New Roman" w:hAnsi="Times New Roman"/>
          <w:sz w:val="20"/>
          <w:szCs w:val="20"/>
        </w:rPr>
      </w:pPr>
    </w:p>
    <w:p w:rsidR="00F43F51" w:rsidRPr="00F43F51" w:rsidRDefault="00F43F51" w:rsidP="00F43F51">
      <w:pPr>
        <w:spacing w:after="0" w:line="240" w:lineRule="auto"/>
        <w:ind w:firstLine="45"/>
        <w:jc w:val="both"/>
        <w:rPr>
          <w:rFonts w:ascii="Times New Roman" w:hAnsi="Times New Roman"/>
          <w:bCs/>
          <w:sz w:val="20"/>
          <w:szCs w:val="20"/>
        </w:rPr>
      </w:pPr>
      <w:r w:rsidRPr="00F43F51">
        <w:rPr>
          <w:rFonts w:ascii="Times New Roman" w:hAnsi="Times New Roman"/>
          <w:bCs/>
          <w:sz w:val="20"/>
          <w:szCs w:val="20"/>
        </w:rPr>
        <w:t xml:space="preserve">Председатель        Собрания         депутатов </w:t>
      </w:r>
    </w:p>
    <w:p w:rsidR="00F43F51" w:rsidRPr="00F43F51" w:rsidRDefault="00F43F51" w:rsidP="00F43F51">
      <w:pPr>
        <w:spacing w:after="0" w:line="240" w:lineRule="auto"/>
        <w:ind w:firstLine="45"/>
        <w:jc w:val="both"/>
        <w:rPr>
          <w:rFonts w:ascii="Times New Roman" w:hAnsi="Times New Roman"/>
          <w:bCs/>
          <w:sz w:val="20"/>
          <w:szCs w:val="20"/>
        </w:rPr>
      </w:pPr>
      <w:r w:rsidRPr="00F43F51">
        <w:rPr>
          <w:rFonts w:ascii="Times New Roman" w:hAnsi="Times New Roman"/>
          <w:sz w:val="20"/>
          <w:szCs w:val="20"/>
        </w:rPr>
        <w:t>Кульгешского</w:t>
      </w:r>
      <w:r w:rsidRPr="00F43F51">
        <w:rPr>
          <w:rFonts w:ascii="Times New Roman" w:hAnsi="Times New Roman"/>
          <w:bCs/>
          <w:sz w:val="20"/>
          <w:szCs w:val="20"/>
        </w:rPr>
        <w:t xml:space="preserve">     сельского    поселения</w:t>
      </w:r>
    </w:p>
    <w:p w:rsidR="00F43F51" w:rsidRPr="00F43F51" w:rsidRDefault="00F43F51" w:rsidP="00F43F51">
      <w:pPr>
        <w:spacing w:after="0" w:line="240" w:lineRule="auto"/>
        <w:ind w:firstLine="45"/>
        <w:jc w:val="both"/>
        <w:rPr>
          <w:rFonts w:ascii="Times New Roman" w:hAnsi="Times New Roman"/>
          <w:bCs/>
          <w:sz w:val="20"/>
          <w:szCs w:val="20"/>
        </w:rPr>
      </w:pPr>
      <w:r w:rsidRPr="00F43F51">
        <w:rPr>
          <w:rFonts w:ascii="Times New Roman" w:hAnsi="Times New Roman"/>
          <w:bCs/>
          <w:sz w:val="20"/>
          <w:szCs w:val="20"/>
        </w:rPr>
        <w:t xml:space="preserve">Урмарского района Чувашской Республики                                                                       В.Н. Борцов                          </w:t>
      </w:r>
    </w:p>
    <w:p w:rsidR="00F43F51" w:rsidRPr="00F43F51" w:rsidRDefault="00F43F51" w:rsidP="00F43F51">
      <w:pPr>
        <w:spacing w:after="0" w:line="240" w:lineRule="auto"/>
        <w:jc w:val="both"/>
        <w:rPr>
          <w:rFonts w:ascii="Times New Roman" w:hAnsi="Times New Roman"/>
          <w:sz w:val="20"/>
          <w:szCs w:val="20"/>
        </w:rPr>
      </w:pPr>
    </w:p>
    <w:p w:rsidR="00F43F51" w:rsidRPr="00F43F51" w:rsidRDefault="00F43F51" w:rsidP="00F43F51">
      <w:pPr>
        <w:spacing w:after="0" w:line="240" w:lineRule="auto"/>
        <w:jc w:val="both"/>
        <w:rPr>
          <w:rFonts w:ascii="Times New Roman" w:hAnsi="Times New Roman"/>
          <w:sz w:val="20"/>
          <w:szCs w:val="20"/>
        </w:rPr>
      </w:pPr>
      <w:r w:rsidRPr="00F43F51">
        <w:rPr>
          <w:rFonts w:ascii="Times New Roman" w:hAnsi="Times New Roman"/>
          <w:sz w:val="20"/>
          <w:szCs w:val="20"/>
        </w:rPr>
        <w:t xml:space="preserve">Глава Кульгешского сельского поселения </w:t>
      </w:r>
    </w:p>
    <w:p w:rsidR="00F43F51" w:rsidRDefault="00F43F51" w:rsidP="00F43F51">
      <w:pPr>
        <w:spacing w:after="0" w:line="240" w:lineRule="auto"/>
        <w:jc w:val="both"/>
        <w:rPr>
          <w:rFonts w:ascii="Times New Roman" w:hAnsi="Times New Roman"/>
          <w:sz w:val="20"/>
          <w:szCs w:val="20"/>
        </w:rPr>
      </w:pPr>
      <w:r w:rsidRPr="00F43F51">
        <w:rPr>
          <w:rFonts w:ascii="Times New Roman" w:hAnsi="Times New Roman"/>
          <w:sz w:val="20"/>
          <w:szCs w:val="20"/>
        </w:rPr>
        <w:t xml:space="preserve">Урмарского района Чувашской    Республики                                                                    О.С. Кузьмин     </w:t>
      </w:r>
    </w:p>
    <w:p w:rsidR="00F43F51" w:rsidRDefault="00F43F51" w:rsidP="00F43F51">
      <w:pPr>
        <w:spacing w:after="0" w:line="240" w:lineRule="auto"/>
        <w:jc w:val="both"/>
        <w:rPr>
          <w:rFonts w:ascii="Times New Roman" w:hAnsi="Times New Roman"/>
          <w:sz w:val="20"/>
          <w:szCs w:val="20"/>
        </w:rPr>
      </w:pPr>
    </w:p>
    <w:p w:rsidR="00F43F51" w:rsidRDefault="00F43F51" w:rsidP="00F43F51">
      <w:pPr>
        <w:spacing w:after="0" w:line="240" w:lineRule="auto"/>
        <w:jc w:val="both"/>
        <w:rPr>
          <w:rFonts w:ascii="Times New Roman" w:hAnsi="Times New Roman"/>
          <w:sz w:val="20"/>
          <w:szCs w:val="20"/>
        </w:rPr>
      </w:pPr>
    </w:p>
    <w:p w:rsidR="00F43F51" w:rsidRDefault="00F43F51" w:rsidP="00F43F51">
      <w:pPr>
        <w:spacing w:after="0" w:line="240" w:lineRule="auto"/>
        <w:jc w:val="both"/>
        <w:rPr>
          <w:rFonts w:ascii="Times New Roman" w:hAnsi="Times New Roman"/>
          <w:sz w:val="20"/>
          <w:szCs w:val="20"/>
        </w:rPr>
      </w:pPr>
    </w:p>
    <w:p w:rsidR="00F43F51" w:rsidRDefault="00F43F51" w:rsidP="00F43F51">
      <w:pPr>
        <w:spacing w:after="0" w:line="240" w:lineRule="auto"/>
        <w:jc w:val="both"/>
        <w:rPr>
          <w:rFonts w:ascii="Times New Roman" w:hAnsi="Times New Roman"/>
          <w:sz w:val="20"/>
          <w:szCs w:val="20"/>
        </w:rPr>
      </w:pPr>
    </w:p>
    <w:p w:rsidR="00F43F51" w:rsidRDefault="00F43F51" w:rsidP="00F43F51">
      <w:pPr>
        <w:spacing w:after="0" w:line="240" w:lineRule="auto"/>
        <w:jc w:val="both"/>
        <w:rPr>
          <w:rFonts w:ascii="Times New Roman" w:hAnsi="Times New Roman"/>
          <w:sz w:val="20"/>
          <w:szCs w:val="20"/>
        </w:rPr>
      </w:pPr>
    </w:p>
    <w:p w:rsidR="00F43F51" w:rsidRDefault="00F43F51" w:rsidP="00F43F51">
      <w:pPr>
        <w:spacing w:after="0" w:line="240" w:lineRule="auto"/>
        <w:jc w:val="both"/>
        <w:rPr>
          <w:rFonts w:ascii="Times New Roman" w:hAnsi="Times New Roman"/>
          <w:sz w:val="20"/>
          <w:szCs w:val="20"/>
        </w:rPr>
      </w:pPr>
    </w:p>
    <w:p w:rsidR="00F43F51" w:rsidRDefault="00F43F51" w:rsidP="00F43F51">
      <w:pPr>
        <w:spacing w:after="0" w:line="240" w:lineRule="auto"/>
        <w:jc w:val="both"/>
        <w:rPr>
          <w:rFonts w:ascii="Times New Roman" w:hAnsi="Times New Roman"/>
          <w:sz w:val="20"/>
          <w:szCs w:val="20"/>
        </w:rPr>
      </w:pPr>
    </w:p>
    <w:p w:rsidR="00F43F51" w:rsidRDefault="00F43F51" w:rsidP="00F43F51">
      <w:pPr>
        <w:spacing w:after="0" w:line="240" w:lineRule="auto"/>
        <w:jc w:val="both"/>
        <w:rPr>
          <w:rFonts w:ascii="Times New Roman" w:hAnsi="Times New Roman"/>
          <w:sz w:val="20"/>
          <w:szCs w:val="20"/>
        </w:rPr>
      </w:pPr>
    </w:p>
    <w:p w:rsidR="00F43F51" w:rsidRPr="00F43F51" w:rsidRDefault="00F43F51" w:rsidP="00F43F51">
      <w:pPr>
        <w:spacing w:after="0" w:line="240" w:lineRule="auto"/>
        <w:jc w:val="both"/>
        <w:rPr>
          <w:rFonts w:ascii="Times New Roman" w:hAnsi="Times New Roman"/>
          <w:sz w:val="20"/>
          <w:szCs w:val="20"/>
        </w:rPr>
      </w:pPr>
      <w:r w:rsidRPr="00F43F51">
        <w:rPr>
          <w:rFonts w:ascii="Times New Roman" w:hAnsi="Times New Roman"/>
          <w:sz w:val="20"/>
          <w:szCs w:val="20"/>
        </w:rPr>
        <w:t xml:space="preserve"> </w:t>
      </w:r>
    </w:p>
    <w:tbl>
      <w:tblPr>
        <w:tblW w:w="0" w:type="auto"/>
        <w:tblCellSpacing w:w="0" w:type="dxa"/>
        <w:tblCellMar>
          <w:top w:w="15" w:type="dxa"/>
          <w:left w:w="15" w:type="dxa"/>
          <w:bottom w:w="15" w:type="dxa"/>
          <w:right w:w="15" w:type="dxa"/>
        </w:tblCellMar>
        <w:tblLook w:val="04A0"/>
      </w:tblPr>
      <w:tblGrid>
        <w:gridCol w:w="1772"/>
        <w:gridCol w:w="6811"/>
        <w:gridCol w:w="766"/>
        <w:gridCol w:w="36"/>
      </w:tblGrid>
      <w:tr w:rsidR="00F43F51" w:rsidRPr="00F43F51" w:rsidTr="00321102">
        <w:trPr>
          <w:gridAfter w:val="1"/>
          <w:trHeight w:val="705"/>
          <w:tblCellSpacing w:w="0" w:type="dxa"/>
        </w:trPr>
        <w:tc>
          <w:tcPr>
            <w:tcW w:w="12735" w:type="dxa"/>
            <w:gridSpan w:val="3"/>
            <w:hideMark/>
          </w:tcPr>
          <w:p w:rsidR="00F43F51" w:rsidRPr="00F43F51" w:rsidRDefault="00F43F51" w:rsidP="00F43F51">
            <w:pPr>
              <w:spacing w:after="0" w:line="240" w:lineRule="auto"/>
              <w:ind w:left="5670"/>
              <w:jc w:val="center"/>
              <w:rPr>
                <w:rFonts w:ascii="Times New Roman" w:hAnsi="Times New Roman"/>
                <w:color w:val="000000"/>
                <w:sz w:val="20"/>
                <w:szCs w:val="20"/>
              </w:rPr>
            </w:pPr>
            <w:r w:rsidRPr="00F43F51">
              <w:rPr>
                <w:rFonts w:ascii="Times New Roman" w:hAnsi="Times New Roman"/>
                <w:color w:val="000000"/>
                <w:sz w:val="20"/>
                <w:szCs w:val="20"/>
              </w:rPr>
              <w:lastRenderedPageBreak/>
              <w:t xml:space="preserve">Приложение 1 </w:t>
            </w:r>
          </w:p>
          <w:p w:rsidR="00F43F51" w:rsidRPr="00F43F51" w:rsidRDefault="00F43F51" w:rsidP="00F43F51">
            <w:pPr>
              <w:spacing w:after="0" w:line="240" w:lineRule="auto"/>
              <w:ind w:left="5670"/>
              <w:jc w:val="center"/>
              <w:rPr>
                <w:rFonts w:ascii="Times New Roman" w:hAnsi="Times New Roman"/>
                <w:color w:val="000000"/>
                <w:sz w:val="20"/>
                <w:szCs w:val="20"/>
              </w:rPr>
            </w:pPr>
            <w:r w:rsidRPr="00F43F51">
              <w:rPr>
                <w:rFonts w:ascii="Times New Roman" w:hAnsi="Times New Roman"/>
                <w:color w:val="000000"/>
                <w:sz w:val="20"/>
                <w:szCs w:val="20"/>
              </w:rPr>
              <w:t xml:space="preserve">к решению Собрания депутатов Кульгешского сельского поселения </w:t>
            </w:r>
          </w:p>
          <w:p w:rsidR="00F43F51" w:rsidRPr="00F43F51" w:rsidRDefault="00F43F51" w:rsidP="00F43F51">
            <w:pPr>
              <w:spacing w:after="0" w:line="240" w:lineRule="auto"/>
              <w:ind w:left="5670"/>
              <w:jc w:val="center"/>
              <w:rPr>
                <w:rFonts w:ascii="Times New Roman" w:hAnsi="Times New Roman"/>
                <w:color w:val="000000"/>
                <w:sz w:val="20"/>
                <w:szCs w:val="20"/>
              </w:rPr>
            </w:pPr>
            <w:r w:rsidRPr="00F43F51">
              <w:rPr>
                <w:rFonts w:ascii="Times New Roman" w:hAnsi="Times New Roman"/>
                <w:color w:val="000000"/>
                <w:sz w:val="20"/>
                <w:szCs w:val="20"/>
              </w:rPr>
              <w:t>от 01.11.2018  № 83</w:t>
            </w:r>
          </w:p>
        </w:tc>
      </w:tr>
      <w:tr w:rsidR="00F43F51" w:rsidRPr="00F43F51" w:rsidTr="00321102">
        <w:trPr>
          <w:trHeight w:val="315"/>
          <w:tblCellSpacing w:w="0" w:type="dxa"/>
        </w:trPr>
        <w:tc>
          <w:tcPr>
            <w:tcW w:w="0" w:type="auto"/>
            <w:gridSpan w:val="4"/>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b/>
                <w:bCs/>
                <w:color w:val="000000"/>
                <w:sz w:val="20"/>
                <w:szCs w:val="20"/>
              </w:rPr>
              <w:t>Изменение прогнозируемых объемов поступлений доходов</w:t>
            </w:r>
          </w:p>
        </w:tc>
      </w:tr>
      <w:tr w:rsidR="00F43F51" w:rsidRPr="00F43F51" w:rsidTr="00321102">
        <w:trPr>
          <w:trHeight w:val="1260"/>
          <w:tblCellSpacing w:w="0" w:type="dxa"/>
        </w:trPr>
        <w:tc>
          <w:tcPr>
            <w:tcW w:w="0" w:type="auto"/>
            <w:gridSpan w:val="4"/>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b/>
                <w:bCs/>
                <w:color w:val="000000"/>
                <w:sz w:val="20"/>
                <w:szCs w:val="20"/>
              </w:rPr>
              <w:t>в бюджет Кульгешского сельского поселения на 2018 год, предусмотренного приложениями к решению Собрания депутатов Кульгешского сельского поселения Урмарского района Чувашской Республики "О бюджете Кульгешского сельского поселения Урмарского района Чувашской Республики на 2018 год и на плановый период 2019 и 2020 годов"</w:t>
            </w:r>
          </w:p>
        </w:tc>
      </w:tr>
      <w:tr w:rsidR="00F43F51" w:rsidRPr="00F43F51" w:rsidTr="00321102">
        <w:trPr>
          <w:trHeight w:val="300"/>
          <w:tblCellSpacing w:w="0" w:type="dxa"/>
        </w:trPr>
        <w:tc>
          <w:tcPr>
            <w:tcW w:w="0" w:type="auto"/>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hideMark/>
          </w:tcPr>
          <w:p w:rsidR="00F43F51" w:rsidRPr="00F43F51" w:rsidRDefault="00F43F51" w:rsidP="00F43F51">
            <w:pPr>
              <w:spacing w:after="0" w:line="240" w:lineRule="auto"/>
              <w:rPr>
                <w:rFonts w:ascii="Times New Roman" w:hAnsi="Times New Roman"/>
                <w:color w:val="000000"/>
                <w:sz w:val="20"/>
                <w:szCs w:val="20"/>
              </w:rPr>
            </w:pPr>
          </w:p>
        </w:tc>
        <w:tc>
          <w:tcPr>
            <w:tcW w:w="0" w:type="auto"/>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(рублей)</w:t>
            </w:r>
          </w:p>
        </w:tc>
        <w:tc>
          <w:tcPr>
            <w:tcW w:w="0" w:type="auto"/>
            <w:vAlign w:val="center"/>
            <w:hideMark/>
          </w:tcPr>
          <w:p w:rsidR="00F43F51" w:rsidRPr="00F43F51" w:rsidRDefault="00F43F51" w:rsidP="00F43F51">
            <w:pPr>
              <w:spacing w:after="0" w:line="240" w:lineRule="auto"/>
              <w:rPr>
                <w:rFonts w:ascii="Times New Roman" w:hAnsi="Times New Roman"/>
                <w:sz w:val="20"/>
                <w:szCs w:val="20"/>
              </w:rPr>
            </w:pPr>
          </w:p>
        </w:tc>
      </w:tr>
      <w:tr w:rsidR="00F43F51" w:rsidRPr="00F43F51" w:rsidTr="00321102">
        <w:trPr>
          <w:trHeight w:val="67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b/>
                <w:bCs/>
                <w:color w:val="000000"/>
                <w:sz w:val="20"/>
                <w:szCs w:val="20"/>
              </w:rPr>
              <w:t xml:space="preserve">Код бюджетной </w:t>
            </w:r>
            <w:r w:rsidRPr="00F43F51">
              <w:rPr>
                <w:rFonts w:ascii="Times New Roman" w:hAnsi="Times New Roman"/>
                <w:b/>
                <w:bCs/>
                <w:color w:val="000000"/>
                <w:sz w:val="20"/>
                <w:szCs w:val="20"/>
              </w:rPr>
              <w:br/>
              <w:t>классификации</w:t>
            </w:r>
          </w:p>
        </w:tc>
        <w:tc>
          <w:tcPr>
            <w:tcW w:w="0" w:type="auto"/>
            <w:tcBorders>
              <w:top w:val="single" w:sz="6" w:space="0" w:color="000000"/>
              <w:left w:val="single" w:sz="6" w:space="0" w:color="000000"/>
              <w:bottom w:val="single" w:sz="6" w:space="0" w:color="000000"/>
              <w:right w:val="single" w:sz="6" w:space="0" w:color="000000"/>
            </w:tcBorders>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b/>
                <w:bCs/>
                <w:color w:val="000000"/>
                <w:sz w:val="20"/>
                <w:szCs w:val="20"/>
              </w:rPr>
              <w:t>Наименование доходов</w:t>
            </w:r>
          </w:p>
        </w:tc>
        <w:tc>
          <w:tcPr>
            <w:tcW w:w="0" w:type="auto"/>
            <w:tcBorders>
              <w:top w:val="single" w:sz="6" w:space="0" w:color="000000"/>
              <w:left w:val="single" w:sz="6" w:space="0" w:color="000000"/>
              <w:bottom w:val="single" w:sz="6" w:space="0" w:color="000000"/>
              <w:right w:val="single" w:sz="6" w:space="0" w:color="000000"/>
            </w:tcBorders>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b/>
                <w:bCs/>
                <w:color w:val="000000"/>
                <w:sz w:val="20"/>
                <w:szCs w:val="20"/>
              </w:rPr>
              <w:t>Сумма</w:t>
            </w:r>
          </w:p>
        </w:tc>
        <w:tc>
          <w:tcPr>
            <w:tcW w:w="0" w:type="auto"/>
            <w:vAlign w:val="center"/>
            <w:hideMark/>
          </w:tcPr>
          <w:p w:rsidR="00F43F51" w:rsidRPr="00F43F51" w:rsidRDefault="00F43F51" w:rsidP="00F43F51">
            <w:pPr>
              <w:spacing w:after="0" w:line="240" w:lineRule="auto"/>
              <w:rPr>
                <w:rFonts w:ascii="Times New Roman" w:hAnsi="Times New Roman"/>
                <w:sz w:val="20"/>
                <w:szCs w:val="20"/>
              </w:rPr>
            </w:pPr>
          </w:p>
        </w:tc>
      </w:tr>
      <w:tr w:rsidR="00F43F51" w:rsidRPr="00F43F51" w:rsidTr="00321102">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3</w:t>
            </w:r>
          </w:p>
        </w:tc>
        <w:tc>
          <w:tcPr>
            <w:tcW w:w="0" w:type="auto"/>
            <w:vAlign w:val="center"/>
            <w:hideMark/>
          </w:tcPr>
          <w:p w:rsidR="00F43F51" w:rsidRPr="00F43F51" w:rsidRDefault="00F43F51" w:rsidP="00F43F51">
            <w:pPr>
              <w:spacing w:after="0" w:line="240" w:lineRule="auto"/>
              <w:rPr>
                <w:rFonts w:ascii="Times New Roman" w:hAnsi="Times New Roman"/>
                <w:sz w:val="20"/>
                <w:szCs w:val="20"/>
              </w:rPr>
            </w:pPr>
          </w:p>
        </w:tc>
      </w:tr>
      <w:tr w:rsidR="00F43F51" w:rsidRPr="00F43F51" w:rsidTr="00321102">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b/>
                <w:bCs/>
                <w:color w:val="000000"/>
                <w:sz w:val="20"/>
                <w:szCs w:val="20"/>
              </w:rPr>
              <w:t>10000000000000000</w:t>
            </w:r>
          </w:p>
        </w:tc>
        <w:tc>
          <w:tcPr>
            <w:tcW w:w="0" w:type="auto"/>
            <w:tcBorders>
              <w:top w:val="single" w:sz="6" w:space="0" w:color="000000"/>
              <w:left w:val="single" w:sz="6" w:space="0" w:color="000000"/>
              <w:bottom w:val="single" w:sz="6" w:space="0" w:color="000000"/>
              <w:right w:val="single" w:sz="6" w:space="0" w:color="000000"/>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b/>
                <w:bCs/>
                <w:color w:val="000000"/>
                <w:sz w:val="20"/>
                <w:szCs w:val="20"/>
              </w:rPr>
              <w:t>НАЛОГОВЫЕ И НЕНАЛОГОВЫЕ ДОХОДЫ, всего</w:t>
            </w:r>
          </w:p>
        </w:tc>
        <w:tc>
          <w:tcPr>
            <w:tcW w:w="0" w:type="auto"/>
            <w:tcBorders>
              <w:top w:val="single" w:sz="6" w:space="0" w:color="000000"/>
              <w:left w:val="single" w:sz="6" w:space="0" w:color="000000"/>
              <w:bottom w:val="single" w:sz="6" w:space="0" w:color="000000"/>
              <w:right w:val="single" w:sz="6" w:space="0" w:color="000000"/>
            </w:tcBorders>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b/>
                <w:bCs/>
                <w:color w:val="000000"/>
                <w:sz w:val="20"/>
                <w:szCs w:val="20"/>
              </w:rPr>
              <w:t>50000</w:t>
            </w:r>
          </w:p>
        </w:tc>
        <w:tc>
          <w:tcPr>
            <w:tcW w:w="0" w:type="auto"/>
            <w:vAlign w:val="center"/>
            <w:hideMark/>
          </w:tcPr>
          <w:p w:rsidR="00F43F51" w:rsidRPr="00F43F51" w:rsidRDefault="00F43F51" w:rsidP="00F43F51">
            <w:pPr>
              <w:spacing w:after="0" w:line="240" w:lineRule="auto"/>
              <w:rPr>
                <w:rFonts w:ascii="Times New Roman" w:hAnsi="Times New Roman"/>
                <w:sz w:val="20"/>
                <w:szCs w:val="20"/>
              </w:rPr>
            </w:pPr>
          </w:p>
        </w:tc>
      </w:tr>
      <w:tr w:rsidR="00F43F51" w:rsidRPr="00F43F51" w:rsidTr="00321102">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в том числе:</w:t>
            </w:r>
          </w:p>
        </w:tc>
        <w:tc>
          <w:tcPr>
            <w:tcW w:w="0" w:type="auto"/>
            <w:tcBorders>
              <w:top w:val="single" w:sz="6" w:space="0" w:color="000000"/>
              <w:left w:val="single" w:sz="6" w:space="0" w:color="000000"/>
              <w:bottom w:val="single" w:sz="6" w:space="0" w:color="000000"/>
              <w:right w:val="single" w:sz="6" w:space="0" w:color="000000"/>
            </w:tcBorders>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vAlign w:val="center"/>
            <w:hideMark/>
          </w:tcPr>
          <w:p w:rsidR="00F43F51" w:rsidRPr="00F43F51" w:rsidRDefault="00F43F51" w:rsidP="00F43F51">
            <w:pPr>
              <w:spacing w:after="0" w:line="240" w:lineRule="auto"/>
              <w:rPr>
                <w:rFonts w:ascii="Times New Roman" w:hAnsi="Times New Roman"/>
                <w:sz w:val="20"/>
                <w:szCs w:val="20"/>
              </w:rPr>
            </w:pPr>
          </w:p>
        </w:tc>
      </w:tr>
      <w:tr w:rsidR="00F43F51" w:rsidRPr="00F43F51" w:rsidTr="00321102">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b/>
                <w:bCs/>
                <w:color w:val="000000"/>
                <w:sz w:val="20"/>
                <w:szCs w:val="20"/>
              </w:rPr>
              <w:t>10100000000000000</w:t>
            </w:r>
          </w:p>
        </w:tc>
        <w:tc>
          <w:tcPr>
            <w:tcW w:w="0" w:type="auto"/>
            <w:tcBorders>
              <w:top w:val="single" w:sz="6" w:space="0" w:color="000000"/>
              <w:left w:val="single" w:sz="6" w:space="0" w:color="000000"/>
              <w:bottom w:val="single" w:sz="6" w:space="0" w:color="000000"/>
              <w:right w:val="single" w:sz="6" w:space="0" w:color="000000"/>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b/>
                <w:bCs/>
                <w:color w:val="000000"/>
                <w:sz w:val="20"/>
                <w:szCs w:val="20"/>
              </w:rPr>
              <w:t>НАЛОГИ НА ПРИБЫЛЬ, ДОХОДЫ, всего</w:t>
            </w:r>
          </w:p>
        </w:tc>
        <w:tc>
          <w:tcPr>
            <w:tcW w:w="0" w:type="auto"/>
            <w:tcBorders>
              <w:top w:val="single" w:sz="6" w:space="0" w:color="000000"/>
              <w:left w:val="single" w:sz="6" w:space="0" w:color="000000"/>
              <w:bottom w:val="single" w:sz="6" w:space="0" w:color="000000"/>
              <w:right w:val="single" w:sz="6" w:space="0" w:color="000000"/>
            </w:tcBorders>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b/>
                <w:bCs/>
                <w:color w:val="000000"/>
                <w:sz w:val="20"/>
                <w:szCs w:val="20"/>
              </w:rPr>
              <w:t>2000</w:t>
            </w:r>
          </w:p>
        </w:tc>
        <w:tc>
          <w:tcPr>
            <w:tcW w:w="0" w:type="auto"/>
            <w:vAlign w:val="center"/>
            <w:hideMark/>
          </w:tcPr>
          <w:p w:rsidR="00F43F51" w:rsidRPr="00F43F51" w:rsidRDefault="00F43F51" w:rsidP="00F43F51">
            <w:pPr>
              <w:spacing w:after="0" w:line="240" w:lineRule="auto"/>
              <w:rPr>
                <w:rFonts w:ascii="Times New Roman" w:hAnsi="Times New Roman"/>
                <w:sz w:val="20"/>
                <w:szCs w:val="20"/>
              </w:rPr>
            </w:pPr>
          </w:p>
        </w:tc>
      </w:tr>
      <w:tr w:rsidR="00F43F51" w:rsidRPr="00F43F51" w:rsidTr="00321102">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из них:</w:t>
            </w:r>
          </w:p>
        </w:tc>
        <w:tc>
          <w:tcPr>
            <w:tcW w:w="0" w:type="auto"/>
            <w:tcBorders>
              <w:top w:val="single" w:sz="6" w:space="0" w:color="000000"/>
              <w:left w:val="single" w:sz="6" w:space="0" w:color="000000"/>
              <w:bottom w:val="single" w:sz="6" w:space="0" w:color="000000"/>
              <w:right w:val="single" w:sz="6" w:space="0" w:color="000000"/>
            </w:tcBorders>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vAlign w:val="center"/>
            <w:hideMark/>
          </w:tcPr>
          <w:p w:rsidR="00F43F51" w:rsidRPr="00F43F51" w:rsidRDefault="00F43F51" w:rsidP="00F43F51">
            <w:pPr>
              <w:spacing w:after="0" w:line="240" w:lineRule="auto"/>
              <w:rPr>
                <w:rFonts w:ascii="Times New Roman" w:hAnsi="Times New Roman"/>
                <w:sz w:val="20"/>
                <w:szCs w:val="20"/>
              </w:rPr>
            </w:pPr>
          </w:p>
        </w:tc>
      </w:tr>
      <w:tr w:rsidR="00F43F51" w:rsidRPr="00F43F51" w:rsidTr="00321102">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b/>
                <w:bCs/>
                <w:color w:val="000000"/>
                <w:sz w:val="20"/>
                <w:szCs w:val="20"/>
              </w:rPr>
              <w:t>10102000010000110</w:t>
            </w:r>
          </w:p>
        </w:tc>
        <w:tc>
          <w:tcPr>
            <w:tcW w:w="0" w:type="auto"/>
            <w:tcBorders>
              <w:top w:val="single" w:sz="6" w:space="0" w:color="000000"/>
              <w:left w:val="single" w:sz="6" w:space="0" w:color="000000"/>
              <w:bottom w:val="single" w:sz="6" w:space="0" w:color="000000"/>
              <w:right w:val="single" w:sz="6" w:space="0" w:color="000000"/>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Налог на доходы физических лиц</w:t>
            </w:r>
          </w:p>
        </w:tc>
        <w:tc>
          <w:tcPr>
            <w:tcW w:w="0" w:type="auto"/>
            <w:tcBorders>
              <w:top w:val="single" w:sz="6" w:space="0" w:color="000000"/>
              <w:left w:val="single" w:sz="6" w:space="0" w:color="000000"/>
              <w:bottom w:val="single" w:sz="6" w:space="0" w:color="000000"/>
              <w:right w:val="single" w:sz="6" w:space="0" w:color="000000"/>
            </w:tcBorders>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2000</w:t>
            </w:r>
          </w:p>
        </w:tc>
        <w:tc>
          <w:tcPr>
            <w:tcW w:w="0" w:type="auto"/>
            <w:vAlign w:val="center"/>
            <w:hideMark/>
          </w:tcPr>
          <w:p w:rsidR="00F43F51" w:rsidRPr="00F43F51" w:rsidRDefault="00F43F51" w:rsidP="00F43F51">
            <w:pPr>
              <w:spacing w:after="0" w:line="240" w:lineRule="auto"/>
              <w:rPr>
                <w:rFonts w:ascii="Times New Roman" w:hAnsi="Times New Roman"/>
                <w:sz w:val="20"/>
                <w:szCs w:val="20"/>
              </w:rPr>
            </w:pPr>
          </w:p>
        </w:tc>
      </w:tr>
      <w:tr w:rsidR="00F43F51" w:rsidRPr="00F43F51" w:rsidTr="00321102">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b/>
                <w:bCs/>
                <w:color w:val="000000"/>
                <w:sz w:val="20"/>
                <w:szCs w:val="20"/>
              </w:rPr>
              <w:t>10500000000000000</w:t>
            </w:r>
          </w:p>
        </w:tc>
        <w:tc>
          <w:tcPr>
            <w:tcW w:w="0" w:type="auto"/>
            <w:tcBorders>
              <w:top w:val="single" w:sz="6" w:space="0" w:color="000000"/>
              <w:left w:val="single" w:sz="6" w:space="0" w:color="000000"/>
              <w:bottom w:val="single" w:sz="6" w:space="0" w:color="000000"/>
              <w:right w:val="single" w:sz="6" w:space="0" w:color="000000"/>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b/>
                <w:bCs/>
                <w:color w:val="000000"/>
                <w:sz w:val="20"/>
                <w:szCs w:val="20"/>
              </w:rPr>
              <w:t>НАЛОГИ НА СОВОКУПНЫЙ ДОХОД</w:t>
            </w:r>
          </w:p>
        </w:tc>
        <w:tc>
          <w:tcPr>
            <w:tcW w:w="0" w:type="auto"/>
            <w:tcBorders>
              <w:top w:val="single" w:sz="6" w:space="0" w:color="000000"/>
              <w:left w:val="single" w:sz="6" w:space="0" w:color="000000"/>
              <w:bottom w:val="single" w:sz="6" w:space="0" w:color="000000"/>
              <w:right w:val="single" w:sz="6" w:space="0" w:color="000000"/>
            </w:tcBorders>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b/>
                <w:bCs/>
                <w:color w:val="000000"/>
                <w:sz w:val="20"/>
                <w:szCs w:val="20"/>
              </w:rPr>
              <w:t>5700</w:t>
            </w:r>
          </w:p>
        </w:tc>
        <w:tc>
          <w:tcPr>
            <w:tcW w:w="0" w:type="auto"/>
            <w:vAlign w:val="center"/>
            <w:hideMark/>
          </w:tcPr>
          <w:p w:rsidR="00F43F51" w:rsidRPr="00F43F51" w:rsidRDefault="00F43F51" w:rsidP="00F43F51">
            <w:pPr>
              <w:spacing w:after="0" w:line="240" w:lineRule="auto"/>
              <w:rPr>
                <w:rFonts w:ascii="Times New Roman" w:hAnsi="Times New Roman"/>
                <w:sz w:val="20"/>
                <w:szCs w:val="20"/>
              </w:rPr>
            </w:pPr>
          </w:p>
        </w:tc>
      </w:tr>
      <w:tr w:rsidR="00F43F51" w:rsidRPr="00F43F51" w:rsidTr="00321102">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10503000010000110</w:t>
            </w:r>
          </w:p>
        </w:tc>
        <w:tc>
          <w:tcPr>
            <w:tcW w:w="0" w:type="auto"/>
            <w:tcBorders>
              <w:top w:val="single" w:sz="6" w:space="0" w:color="000000"/>
              <w:left w:val="single" w:sz="6" w:space="0" w:color="000000"/>
              <w:bottom w:val="single" w:sz="6" w:space="0" w:color="000000"/>
              <w:right w:val="single" w:sz="6" w:space="0" w:color="000000"/>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Единый сельскохозяйственный налог</w:t>
            </w:r>
          </w:p>
        </w:tc>
        <w:tc>
          <w:tcPr>
            <w:tcW w:w="0" w:type="auto"/>
            <w:tcBorders>
              <w:top w:val="single" w:sz="6" w:space="0" w:color="000000"/>
              <w:left w:val="single" w:sz="6" w:space="0" w:color="000000"/>
              <w:bottom w:val="single" w:sz="6" w:space="0" w:color="000000"/>
              <w:right w:val="single" w:sz="6" w:space="0" w:color="000000"/>
            </w:tcBorders>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5700</w:t>
            </w:r>
          </w:p>
        </w:tc>
        <w:tc>
          <w:tcPr>
            <w:tcW w:w="0" w:type="auto"/>
            <w:vAlign w:val="center"/>
            <w:hideMark/>
          </w:tcPr>
          <w:p w:rsidR="00F43F51" w:rsidRPr="00F43F51" w:rsidRDefault="00F43F51" w:rsidP="00F43F51">
            <w:pPr>
              <w:spacing w:after="0" w:line="240" w:lineRule="auto"/>
              <w:rPr>
                <w:rFonts w:ascii="Times New Roman" w:hAnsi="Times New Roman"/>
                <w:sz w:val="20"/>
                <w:szCs w:val="20"/>
              </w:rPr>
            </w:pPr>
          </w:p>
        </w:tc>
      </w:tr>
      <w:tr w:rsidR="00F43F51" w:rsidRPr="00F43F51" w:rsidTr="00321102">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b/>
                <w:bCs/>
                <w:color w:val="000000"/>
                <w:sz w:val="20"/>
                <w:szCs w:val="20"/>
              </w:rPr>
              <w:t>10600000000000000</w:t>
            </w:r>
          </w:p>
        </w:tc>
        <w:tc>
          <w:tcPr>
            <w:tcW w:w="0" w:type="auto"/>
            <w:tcBorders>
              <w:top w:val="single" w:sz="6" w:space="0" w:color="000000"/>
              <w:left w:val="single" w:sz="6" w:space="0" w:color="000000"/>
              <w:bottom w:val="single" w:sz="6" w:space="0" w:color="000000"/>
              <w:right w:val="single" w:sz="6" w:space="0" w:color="000000"/>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b/>
                <w:bCs/>
                <w:color w:val="000000"/>
                <w:sz w:val="20"/>
                <w:szCs w:val="20"/>
              </w:rPr>
              <w:t>НАЛОГИ НА ИМУЩЕСТВО</w:t>
            </w:r>
          </w:p>
        </w:tc>
        <w:tc>
          <w:tcPr>
            <w:tcW w:w="0" w:type="auto"/>
            <w:tcBorders>
              <w:top w:val="single" w:sz="6" w:space="0" w:color="000000"/>
              <w:left w:val="single" w:sz="6" w:space="0" w:color="000000"/>
              <w:bottom w:val="single" w:sz="6" w:space="0" w:color="000000"/>
              <w:right w:val="single" w:sz="6" w:space="0" w:color="000000"/>
            </w:tcBorders>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b/>
                <w:bCs/>
                <w:color w:val="000000"/>
                <w:sz w:val="20"/>
                <w:szCs w:val="20"/>
              </w:rPr>
              <w:t>6200</w:t>
            </w:r>
          </w:p>
        </w:tc>
        <w:tc>
          <w:tcPr>
            <w:tcW w:w="0" w:type="auto"/>
            <w:vAlign w:val="center"/>
            <w:hideMark/>
          </w:tcPr>
          <w:p w:rsidR="00F43F51" w:rsidRPr="00F43F51" w:rsidRDefault="00F43F51" w:rsidP="00F43F51">
            <w:pPr>
              <w:spacing w:after="0" w:line="240" w:lineRule="auto"/>
              <w:rPr>
                <w:rFonts w:ascii="Times New Roman" w:hAnsi="Times New Roman"/>
                <w:sz w:val="20"/>
                <w:szCs w:val="20"/>
              </w:rPr>
            </w:pPr>
          </w:p>
        </w:tc>
      </w:tr>
      <w:tr w:rsidR="00F43F51" w:rsidRPr="00F43F51" w:rsidTr="00321102">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10606000010000110</w:t>
            </w:r>
          </w:p>
        </w:tc>
        <w:tc>
          <w:tcPr>
            <w:tcW w:w="0" w:type="auto"/>
            <w:tcBorders>
              <w:top w:val="single" w:sz="6" w:space="0" w:color="000000"/>
              <w:left w:val="single" w:sz="6" w:space="0" w:color="000000"/>
              <w:bottom w:val="single" w:sz="6" w:space="0" w:color="000000"/>
              <w:right w:val="single" w:sz="6" w:space="0" w:color="000000"/>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Земельный налог</w:t>
            </w:r>
          </w:p>
        </w:tc>
        <w:tc>
          <w:tcPr>
            <w:tcW w:w="0" w:type="auto"/>
            <w:tcBorders>
              <w:top w:val="single" w:sz="6" w:space="0" w:color="000000"/>
              <w:left w:val="single" w:sz="6" w:space="0" w:color="000000"/>
              <w:bottom w:val="single" w:sz="6" w:space="0" w:color="000000"/>
              <w:right w:val="single" w:sz="6" w:space="0" w:color="000000"/>
            </w:tcBorders>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6200</w:t>
            </w:r>
          </w:p>
        </w:tc>
        <w:tc>
          <w:tcPr>
            <w:tcW w:w="0" w:type="auto"/>
            <w:vAlign w:val="center"/>
            <w:hideMark/>
          </w:tcPr>
          <w:p w:rsidR="00F43F51" w:rsidRPr="00F43F51" w:rsidRDefault="00F43F51" w:rsidP="00F43F51">
            <w:pPr>
              <w:spacing w:after="0" w:line="240" w:lineRule="auto"/>
              <w:rPr>
                <w:rFonts w:ascii="Times New Roman" w:hAnsi="Times New Roman"/>
                <w:sz w:val="20"/>
                <w:szCs w:val="20"/>
              </w:rPr>
            </w:pPr>
          </w:p>
        </w:tc>
      </w:tr>
      <w:tr w:rsidR="00F43F51" w:rsidRPr="00F43F51" w:rsidTr="00321102">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b/>
                <w:bCs/>
                <w:color w:val="000000"/>
                <w:sz w:val="20"/>
                <w:szCs w:val="20"/>
              </w:rPr>
              <w:t>10800000000000000</w:t>
            </w:r>
          </w:p>
        </w:tc>
        <w:tc>
          <w:tcPr>
            <w:tcW w:w="0" w:type="auto"/>
            <w:tcBorders>
              <w:top w:val="single" w:sz="6" w:space="0" w:color="000000"/>
              <w:left w:val="single" w:sz="6" w:space="0" w:color="000000"/>
              <w:bottom w:val="single" w:sz="6" w:space="0" w:color="000000"/>
              <w:right w:val="single" w:sz="6" w:space="0" w:color="000000"/>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b/>
                <w:bCs/>
                <w:color w:val="000000"/>
                <w:sz w:val="20"/>
                <w:szCs w:val="20"/>
              </w:rPr>
              <w:t>ГОСУДАРСТВЕННАЯ ПОШЛИНА</w:t>
            </w:r>
          </w:p>
        </w:tc>
        <w:tc>
          <w:tcPr>
            <w:tcW w:w="0" w:type="auto"/>
            <w:tcBorders>
              <w:top w:val="single" w:sz="6" w:space="0" w:color="000000"/>
              <w:left w:val="single" w:sz="6" w:space="0" w:color="000000"/>
              <w:bottom w:val="single" w:sz="6" w:space="0" w:color="000000"/>
              <w:right w:val="single" w:sz="6" w:space="0" w:color="000000"/>
            </w:tcBorders>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b/>
                <w:bCs/>
                <w:color w:val="000000"/>
                <w:sz w:val="20"/>
                <w:szCs w:val="20"/>
              </w:rPr>
              <w:t>-3900</w:t>
            </w:r>
          </w:p>
        </w:tc>
        <w:tc>
          <w:tcPr>
            <w:tcW w:w="0" w:type="auto"/>
            <w:vAlign w:val="center"/>
            <w:hideMark/>
          </w:tcPr>
          <w:p w:rsidR="00F43F51" w:rsidRPr="00F43F51" w:rsidRDefault="00F43F51" w:rsidP="00F43F51">
            <w:pPr>
              <w:spacing w:after="0" w:line="240" w:lineRule="auto"/>
              <w:rPr>
                <w:rFonts w:ascii="Times New Roman" w:hAnsi="Times New Roman"/>
                <w:sz w:val="20"/>
                <w:szCs w:val="20"/>
              </w:rPr>
            </w:pPr>
          </w:p>
        </w:tc>
      </w:tr>
      <w:tr w:rsidR="00F43F51" w:rsidRPr="00F43F51" w:rsidTr="00F43F51">
        <w:trPr>
          <w:trHeight w:val="561"/>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b/>
                <w:bCs/>
                <w:color w:val="000000"/>
                <w:sz w:val="20"/>
                <w:szCs w:val="20"/>
              </w:rPr>
              <w:t>11100000000000000</w:t>
            </w:r>
          </w:p>
        </w:tc>
        <w:tc>
          <w:tcPr>
            <w:tcW w:w="0" w:type="auto"/>
            <w:tcBorders>
              <w:top w:val="single" w:sz="6" w:space="0" w:color="000000"/>
              <w:left w:val="single" w:sz="6" w:space="0" w:color="000000"/>
              <w:bottom w:val="single" w:sz="6" w:space="0" w:color="000000"/>
              <w:right w:val="single" w:sz="6" w:space="0" w:color="000000"/>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b/>
                <w:bCs/>
                <w:color w:val="000000"/>
                <w:sz w:val="20"/>
                <w:szCs w:val="20"/>
              </w:rPr>
              <w:t>ДОХОДЫ ОТ ИСПОЛЬЗОВАНИЯ ИМУЩЕСТВА, НАХОДЯЩЕГОСЯ В ГОСУДАРСТВЕННОЙ И МУНИЦИПАЛЬНОЙ СОБСТВЕННОСТИ всего:</w:t>
            </w:r>
          </w:p>
        </w:tc>
        <w:tc>
          <w:tcPr>
            <w:tcW w:w="0" w:type="auto"/>
            <w:tcBorders>
              <w:top w:val="single" w:sz="6" w:space="0" w:color="000000"/>
              <w:left w:val="single" w:sz="6" w:space="0" w:color="000000"/>
              <w:bottom w:val="single" w:sz="6" w:space="0" w:color="000000"/>
              <w:right w:val="single" w:sz="6" w:space="0" w:color="000000"/>
            </w:tcBorders>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b/>
                <w:bCs/>
                <w:color w:val="000000"/>
                <w:sz w:val="20"/>
                <w:szCs w:val="20"/>
              </w:rPr>
              <w:t>40000</w:t>
            </w:r>
          </w:p>
        </w:tc>
        <w:tc>
          <w:tcPr>
            <w:tcW w:w="0" w:type="auto"/>
            <w:vAlign w:val="center"/>
            <w:hideMark/>
          </w:tcPr>
          <w:p w:rsidR="00F43F51" w:rsidRPr="00F43F51" w:rsidRDefault="00F43F51" w:rsidP="00F43F51">
            <w:pPr>
              <w:spacing w:after="0" w:line="240" w:lineRule="auto"/>
              <w:rPr>
                <w:rFonts w:ascii="Times New Roman" w:hAnsi="Times New Roman"/>
                <w:sz w:val="20"/>
                <w:szCs w:val="20"/>
              </w:rPr>
            </w:pPr>
          </w:p>
        </w:tc>
      </w:tr>
      <w:tr w:rsidR="00F43F51" w:rsidRPr="00F43F51" w:rsidTr="00F43F51">
        <w:trPr>
          <w:trHeight w:val="232"/>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из них:</w:t>
            </w:r>
          </w:p>
        </w:tc>
        <w:tc>
          <w:tcPr>
            <w:tcW w:w="0" w:type="auto"/>
            <w:tcBorders>
              <w:top w:val="single" w:sz="6" w:space="0" w:color="000000"/>
              <w:left w:val="single" w:sz="6" w:space="0" w:color="000000"/>
              <w:bottom w:val="single" w:sz="6" w:space="0" w:color="000000"/>
              <w:right w:val="single" w:sz="6" w:space="0" w:color="000000"/>
            </w:tcBorders>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vAlign w:val="center"/>
            <w:hideMark/>
          </w:tcPr>
          <w:p w:rsidR="00F43F51" w:rsidRPr="00F43F51" w:rsidRDefault="00F43F51" w:rsidP="00F43F51">
            <w:pPr>
              <w:spacing w:after="0" w:line="240" w:lineRule="auto"/>
              <w:rPr>
                <w:rFonts w:ascii="Times New Roman" w:hAnsi="Times New Roman"/>
                <w:sz w:val="20"/>
                <w:szCs w:val="20"/>
              </w:rPr>
            </w:pPr>
          </w:p>
        </w:tc>
      </w:tr>
      <w:tr w:rsidR="00F43F51" w:rsidRPr="00F43F51" w:rsidTr="00321102">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11105000000000100</w:t>
            </w:r>
          </w:p>
        </w:tc>
        <w:tc>
          <w:tcPr>
            <w:tcW w:w="0" w:type="auto"/>
            <w:tcBorders>
              <w:top w:val="single" w:sz="6" w:space="0" w:color="000000"/>
              <w:left w:val="single" w:sz="6" w:space="0" w:color="000000"/>
              <w:bottom w:val="single" w:sz="6" w:space="0" w:color="000000"/>
              <w:right w:val="single" w:sz="6" w:space="0" w:color="000000"/>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single" w:sz="6" w:space="0" w:color="000000"/>
              <w:right w:val="single" w:sz="6" w:space="0" w:color="000000"/>
            </w:tcBorders>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b/>
                <w:bCs/>
                <w:color w:val="000000"/>
                <w:sz w:val="20"/>
                <w:szCs w:val="20"/>
              </w:rPr>
              <w:t>40000</w:t>
            </w:r>
          </w:p>
        </w:tc>
        <w:tc>
          <w:tcPr>
            <w:tcW w:w="0" w:type="auto"/>
            <w:vAlign w:val="center"/>
            <w:hideMark/>
          </w:tcPr>
          <w:p w:rsidR="00F43F51" w:rsidRPr="00F43F51" w:rsidRDefault="00F43F51" w:rsidP="00F43F51">
            <w:pPr>
              <w:spacing w:after="0" w:line="240" w:lineRule="auto"/>
              <w:rPr>
                <w:rFonts w:ascii="Times New Roman" w:hAnsi="Times New Roman"/>
                <w:sz w:val="20"/>
                <w:szCs w:val="20"/>
              </w:rPr>
            </w:pPr>
          </w:p>
        </w:tc>
      </w:tr>
      <w:tr w:rsidR="00F43F51" w:rsidRPr="00F43F51" w:rsidTr="00321102">
        <w:trPr>
          <w:trHeight w:val="390"/>
          <w:tblCellSpacing w:w="0" w:type="dxa"/>
        </w:trPr>
        <w:tc>
          <w:tcPr>
            <w:tcW w:w="0" w:type="auto"/>
            <w:gridSpan w:val="2"/>
            <w:tcBorders>
              <w:top w:val="single" w:sz="6" w:space="0" w:color="000000"/>
              <w:left w:val="single" w:sz="6" w:space="0" w:color="000000"/>
              <w:bottom w:val="single" w:sz="6" w:space="0" w:color="000000"/>
              <w:right w:val="single" w:sz="6" w:space="0" w:color="000000"/>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b/>
                <w:bCs/>
                <w:color w:val="000000"/>
                <w:sz w:val="20"/>
                <w:szCs w:val="20"/>
              </w:rPr>
              <w:t>Доходы бюджета - ИТОГО</w:t>
            </w:r>
          </w:p>
        </w:tc>
        <w:tc>
          <w:tcPr>
            <w:tcW w:w="0" w:type="auto"/>
            <w:tcBorders>
              <w:top w:val="single" w:sz="6" w:space="0" w:color="000000"/>
              <w:left w:val="single" w:sz="6" w:space="0" w:color="000000"/>
              <w:bottom w:val="single" w:sz="6" w:space="0" w:color="000000"/>
              <w:right w:val="single" w:sz="6" w:space="0" w:color="000000"/>
            </w:tcBorders>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b/>
                <w:bCs/>
                <w:color w:val="000000"/>
                <w:sz w:val="20"/>
                <w:szCs w:val="20"/>
              </w:rPr>
              <w:t>50000</w:t>
            </w:r>
          </w:p>
        </w:tc>
        <w:tc>
          <w:tcPr>
            <w:tcW w:w="0" w:type="auto"/>
            <w:vAlign w:val="center"/>
            <w:hideMark/>
          </w:tcPr>
          <w:p w:rsidR="00F43F51" w:rsidRPr="00F43F51" w:rsidRDefault="00F43F51" w:rsidP="00F43F51">
            <w:pPr>
              <w:spacing w:after="0" w:line="240" w:lineRule="auto"/>
              <w:rPr>
                <w:rFonts w:ascii="Times New Roman" w:hAnsi="Times New Roman"/>
                <w:sz w:val="20"/>
                <w:szCs w:val="20"/>
              </w:rPr>
            </w:pPr>
          </w:p>
        </w:tc>
      </w:tr>
      <w:tr w:rsidR="00F43F51" w:rsidRPr="00F43F51" w:rsidTr="00321102">
        <w:trPr>
          <w:trHeight w:val="300"/>
          <w:tblCellSpacing w:w="0" w:type="dxa"/>
        </w:trPr>
        <w:tc>
          <w:tcPr>
            <w:tcW w:w="0" w:type="auto"/>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hideMark/>
          </w:tcPr>
          <w:p w:rsidR="00F43F51" w:rsidRPr="00F43F51" w:rsidRDefault="00F43F51" w:rsidP="00F43F51">
            <w:pPr>
              <w:spacing w:after="0" w:line="240" w:lineRule="auto"/>
              <w:rPr>
                <w:rFonts w:ascii="Times New Roman" w:hAnsi="Times New Roman"/>
                <w:color w:val="000000"/>
                <w:sz w:val="20"/>
                <w:szCs w:val="20"/>
              </w:rPr>
            </w:pPr>
          </w:p>
        </w:tc>
        <w:tc>
          <w:tcPr>
            <w:tcW w:w="0" w:type="auto"/>
            <w:hideMark/>
          </w:tcPr>
          <w:p w:rsidR="00F43F51" w:rsidRPr="00F43F51" w:rsidRDefault="00F43F51" w:rsidP="00F43F51">
            <w:pPr>
              <w:spacing w:after="0" w:line="240" w:lineRule="auto"/>
              <w:rPr>
                <w:rFonts w:ascii="Times New Roman" w:hAnsi="Times New Roman"/>
                <w:color w:val="000000"/>
                <w:sz w:val="20"/>
                <w:szCs w:val="20"/>
              </w:rPr>
            </w:pPr>
          </w:p>
        </w:tc>
        <w:tc>
          <w:tcPr>
            <w:tcW w:w="0" w:type="auto"/>
            <w:vAlign w:val="center"/>
            <w:hideMark/>
          </w:tcPr>
          <w:p w:rsidR="00F43F51" w:rsidRPr="00F43F51" w:rsidRDefault="00F43F51" w:rsidP="00F43F51">
            <w:pPr>
              <w:spacing w:after="0" w:line="240" w:lineRule="auto"/>
              <w:rPr>
                <w:rFonts w:ascii="Times New Roman" w:hAnsi="Times New Roman"/>
                <w:sz w:val="20"/>
                <w:szCs w:val="20"/>
              </w:rPr>
            </w:pPr>
          </w:p>
        </w:tc>
      </w:tr>
    </w:tbl>
    <w:p w:rsidR="00F43F51" w:rsidRPr="00F43F51" w:rsidRDefault="00F43F51" w:rsidP="00F43F51">
      <w:pPr>
        <w:spacing w:after="0" w:line="240" w:lineRule="auto"/>
        <w:jc w:val="both"/>
        <w:rPr>
          <w:rFonts w:ascii="Times New Roman" w:hAnsi="Times New Roman"/>
          <w:sz w:val="20"/>
          <w:szCs w:val="20"/>
        </w:rPr>
      </w:pPr>
    </w:p>
    <w:p w:rsidR="00F43F51" w:rsidRPr="00F43F51" w:rsidRDefault="00F43F51" w:rsidP="00F43F51">
      <w:pPr>
        <w:spacing w:after="0" w:line="240" w:lineRule="auto"/>
        <w:jc w:val="both"/>
        <w:rPr>
          <w:rFonts w:ascii="Times New Roman" w:hAnsi="Times New Roman"/>
          <w:sz w:val="20"/>
          <w:szCs w:val="20"/>
        </w:rPr>
      </w:pPr>
    </w:p>
    <w:p w:rsidR="00F43F51" w:rsidRPr="00F43F51" w:rsidRDefault="00F43F51" w:rsidP="00F43F51">
      <w:pPr>
        <w:spacing w:after="0" w:line="240" w:lineRule="auto"/>
        <w:jc w:val="both"/>
        <w:rPr>
          <w:rFonts w:ascii="Times New Roman" w:hAnsi="Times New Roman"/>
          <w:sz w:val="20"/>
          <w:szCs w:val="20"/>
        </w:rPr>
      </w:pPr>
    </w:p>
    <w:p w:rsidR="00F43F51" w:rsidRPr="00F43F51" w:rsidRDefault="00F43F51" w:rsidP="00F43F51">
      <w:pPr>
        <w:spacing w:after="0" w:line="240" w:lineRule="auto"/>
        <w:jc w:val="both"/>
        <w:rPr>
          <w:rFonts w:ascii="Times New Roman" w:hAnsi="Times New Roman"/>
          <w:sz w:val="20"/>
          <w:szCs w:val="20"/>
        </w:rPr>
      </w:pPr>
    </w:p>
    <w:p w:rsidR="00F43F51" w:rsidRPr="00F43F51" w:rsidRDefault="00F43F51" w:rsidP="00F43F51">
      <w:pPr>
        <w:spacing w:after="0" w:line="240" w:lineRule="auto"/>
        <w:jc w:val="both"/>
        <w:rPr>
          <w:rFonts w:ascii="Times New Roman" w:hAnsi="Times New Roman"/>
          <w:sz w:val="20"/>
          <w:szCs w:val="20"/>
        </w:rPr>
      </w:pPr>
    </w:p>
    <w:p w:rsidR="00F43F51" w:rsidRPr="00F43F51" w:rsidRDefault="00F43F51" w:rsidP="00F43F51">
      <w:pPr>
        <w:spacing w:after="0" w:line="240" w:lineRule="auto"/>
        <w:jc w:val="both"/>
        <w:rPr>
          <w:rFonts w:ascii="Times New Roman" w:hAnsi="Times New Roman"/>
          <w:sz w:val="20"/>
          <w:szCs w:val="20"/>
        </w:rPr>
      </w:pPr>
    </w:p>
    <w:p w:rsidR="00F43F51" w:rsidRPr="00F43F51" w:rsidRDefault="00F43F51" w:rsidP="00F43F51">
      <w:pPr>
        <w:spacing w:after="0" w:line="240" w:lineRule="auto"/>
        <w:jc w:val="both"/>
        <w:rPr>
          <w:rFonts w:ascii="Times New Roman" w:hAnsi="Times New Roman"/>
          <w:sz w:val="20"/>
          <w:szCs w:val="20"/>
        </w:rPr>
      </w:pPr>
    </w:p>
    <w:p w:rsidR="00F43F51" w:rsidRPr="00F43F51" w:rsidRDefault="00F43F51" w:rsidP="00F43F51">
      <w:pPr>
        <w:spacing w:after="0" w:line="240" w:lineRule="auto"/>
        <w:jc w:val="both"/>
        <w:rPr>
          <w:rFonts w:ascii="Times New Roman" w:hAnsi="Times New Roman"/>
          <w:sz w:val="20"/>
          <w:szCs w:val="20"/>
        </w:rPr>
      </w:pPr>
    </w:p>
    <w:p w:rsidR="00F43F51" w:rsidRDefault="00F43F51" w:rsidP="00F43F51">
      <w:pPr>
        <w:spacing w:after="0" w:line="240" w:lineRule="auto"/>
        <w:jc w:val="both"/>
        <w:rPr>
          <w:rFonts w:ascii="Times New Roman" w:hAnsi="Times New Roman"/>
          <w:sz w:val="20"/>
          <w:szCs w:val="20"/>
        </w:rPr>
      </w:pPr>
    </w:p>
    <w:p w:rsidR="00F43F51" w:rsidRDefault="00F43F51" w:rsidP="00F43F51">
      <w:pPr>
        <w:spacing w:after="0" w:line="240" w:lineRule="auto"/>
        <w:jc w:val="both"/>
        <w:rPr>
          <w:rFonts w:ascii="Times New Roman" w:hAnsi="Times New Roman"/>
          <w:sz w:val="20"/>
          <w:szCs w:val="20"/>
        </w:rPr>
      </w:pPr>
    </w:p>
    <w:p w:rsidR="00F43F51" w:rsidRPr="00F43F51" w:rsidRDefault="00F43F51" w:rsidP="00F43F51">
      <w:pPr>
        <w:spacing w:after="0" w:line="240" w:lineRule="auto"/>
        <w:jc w:val="both"/>
        <w:rPr>
          <w:rFonts w:ascii="Times New Roman" w:hAnsi="Times New Roman"/>
          <w:sz w:val="20"/>
          <w:szCs w:val="20"/>
        </w:rPr>
      </w:pPr>
    </w:p>
    <w:p w:rsidR="00F43F51" w:rsidRPr="00F43F51" w:rsidRDefault="00F43F51" w:rsidP="00F43F51">
      <w:pPr>
        <w:spacing w:after="0" w:line="240" w:lineRule="auto"/>
        <w:jc w:val="both"/>
        <w:rPr>
          <w:rFonts w:ascii="Times New Roman" w:hAnsi="Times New Roman"/>
          <w:sz w:val="20"/>
          <w:szCs w:val="20"/>
        </w:rPr>
      </w:pPr>
    </w:p>
    <w:tbl>
      <w:tblPr>
        <w:tblW w:w="0" w:type="auto"/>
        <w:tblCellSpacing w:w="0" w:type="dxa"/>
        <w:tblCellMar>
          <w:top w:w="15" w:type="dxa"/>
          <w:left w:w="15" w:type="dxa"/>
          <w:bottom w:w="15" w:type="dxa"/>
          <w:right w:w="15" w:type="dxa"/>
        </w:tblCellMar>
        <w:tblLook w:val="04A0"/>
      </w:tblPr>
      <w:tblGrid>
        <w:gridCol w:w="4087"/>
        <w:gridCol w:w="620"/>
        <w:gridCol w:w="955"/>
        <w:gridCol w:w="1489"/>
        <w:gridCol w:w="1011"/>
        <w:gridCol w:w="1243"/>
      </w:tblGrid>
      <w:tr w:rsidR="00F43F51" w:rsidRPr="00F43F51" w:rsidTr="00321102">
        <w:trPr>
          <w:trHeight w:val="1253"/>
          <w:tblCellSpacing w:w="0" w:type="dxa"/>
        </w:trPr>
        <w:tc>
          <w:tcPr>
            <w:tcW w:w="5340" w:type="dxa"/>
            <w:tcBorders>
              <w:top w:val="single" w:sz="4" w:space="0" w:color="auto"/>
              <w:left w:val="single" w:sz="4" w:space="0" w:color="auto"/>
            </w:tcBorders>
            <w:vAlign w:val="center"/>
            <w:hideMark/>
          </w:tcPr>
          <w:p w:rsidR="00F43F51" w:rsidRPr="00F43F51" w:rsidRDefault="00F43F51" w:rsidP="00F43F51">
            <w:pPr>
              <w:spacing w:after="0" w:line="240" w:lineRule="auto"/>
              <w:jc w:val="right"/>
              <w:rPr>
                <w:rFonts w:ascii="Times New Roman" w:hAnsi="Times New Roman"/>
                <w:color w:val="000000"/>
                <w:sz w:val="20"/>
                <w:szCs w:val="20"/>
              </w:rPr>
            </w:pPr>
          </w:p>
        </w:tc>
        <w:tc>
          <w:tcPr>
            <w:tcW w:w="4860" w:type="dxa"/>
            <w:gridSpan w:val="5"/>
            <w:tcBorders>
              <w:top w:val="single" w:sz="4" w:space="0" w:color="auto"/>
              <w:right w:val="single" w:sz="4" w:space="0" w:color="auto"/>
            </w:tcBorders>
            <w:vAlign w:val="center"/>
            <w:hideMark/>
          </w:tcPr>
          <w:p w:rsidR="00F43F51" w:rsidRPr="00F43F51" w:rsidRDefault="00F43F51" w:rsidP="00F43F51">
            <w:pPr>
              <w:spacing w:after="0" w:line="240" w:lineRule="auto"/>
              <w:ind w:left="2747" w:hanging="84"/>
              <w:jc w:val="center"/>
              <w:rPr>
                <w:rFonts w:ascii="Times New Roman" w:hAnsi="Times New Roman"/>
                <w:color w:val="000000"/>
                <w:sz w:val="20"/>
                <w:szCs w:val="20"/>
              </w:rPr>
            </w:pPr>
            <w:r w:rsidRPr="00F43F51">
              <w:rPr>
                <w:rFonts w:ascii="Times New Roman" w:hAnsi="Times New Roman"/>
                <w:iCs/>
                <w:color w:val="000000"/>
                <w:sz w:val="20"/>
                <w:szCs w:val="20"/>
              </w:rPr>
              <w:t>Приложение 2</w:t>
            </w:r>
            <w:r w:rsidRPr="00F43F51">
              <w:rPr>
                <w:rFonts w:ascii="Times New Roman" w:hAnsi="Times New Roman"/>
                <w:iCs/>
                <w:color w:val="000000"/>
                <w:sz w:val="20"/>
                <w:szCs w:val="20"/>
              </w:rPr>
              <w:br/>
            </w:r>
            <w:r w:rsidRPr="00F43F51">
              <w:rPr>
                <w:rFonts w:ascii="Times New Roman" w:hAnsi="Times New Roman"/>
                <w:color w:val="000000"/>
                <w:sz w:val="20"/>
                <w:szCs w:val="20"/>
              </w:rPr>
              <w:t xml:space="preserve">к решению Собрания депутатов Кульгешского сельского поселения </w:t>
            </w:r>
          </w:p>
          <w:p w:rsidR="00F43F51" w:rsidRPr="00F43F51" w:rsidRDefault="00F43F51" w:rsidP="00F43F51">
            <w:pPr>
              <w:spacing w:after="0" w:line="240" w:lineRule="auto"/>
              <w:ind w:left="2747" w:hanging="84"/>
              <w:jc w:val="center"/>
              <w:rPr>
                <w:rFonts w:ascii="Times New Roman" w:hAnsi="Times New Roman"/>
                <w:color w:val="000000"/>
                <w:sz w:val="20"/>
                <w:szCs w:val="20"/>
              </w:rPr>
            </w:pPr>
            <w:r w:rsidRPr="00F43F51">
              <w:rPr>
                <w:rFonts w:ascii="Times New Roman" w:hAnsi="Times New Roman"/>
                <w:color w:val="000000"/>
                <w:sz w:val="20"/>
                <w:szCs w:val="20"/>
              </w:rPr>
              <w:t>от 01.11.2018  № 83</w:t>
            </w:r>
          </w:p>
        </w:tc>
      </w:tr>
      <w:tr w:rsidR="00F43F51" w:rsidRPr="00F43F51" w:rsidTr="00F43F51">
        <w:trPr>
          <w:trHeight w:val="2217"/>
          <w:tblCellSpacing w:w="0" w:type="dxa"/>
        </w:trPr>
        <w:tc>
          <w:tcPr>
            <w:tcW w:w="0" w:type="auto"/>
            <w:gridSpan w:val="6"/>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jc w:val="center"/>
              <w:rPr>
                <w:rFonts w:ascii="Times New Roman" w:hAnsi="Times New Roman"/>
                <w:color w:val="000000"/>
                <w:sz w:val="20"/>
                <w:szCs w:val="20"/>
              </w:rPr>
            </w:pPr>
            <w:proofErr w:type="gramStart"/>
            <w:r w:rsidRPr="00F43F51">
              <w:rPr>
                <w:rFonts w:ascii="Times New Roman" w:hAnsi="Times New Roman"/>
                <w:b/>
                <w:bCs/>
                <w:color w:val="000000"/>
                <w:sz w:val="20"/>
                <w:szCs w:val="20"/>
              </w:rPr>
              <w:t>ИЗМЕНЕНИЕ</w:t>
            </w:r>
            <w:r w:rsidRPr="00F43F51">
              <w:rPr>
                <w:rFonts w:ascii="Times New Roman" w:hAnsi="Times New Roman"/>
                <w:b/>
                <w:bCs/>
                <w:color w:val="000000"/>
                <w:sz w:val="20"/>
                <w:szCs w:val="20"/>
              </w:rPr>
              <w:br/>
              <w:t>распределения бюджетных ассигнований по разделам, подразделам, целевым статьям (муниципальным программам Кульгешского сельского поселения Урмарского района Чувашской Республики) и группам (группам и подгруппам) видов расходов классификации расходов бюджета Кульгешского сельского поселения Урмарского района Чувашской Республики на 2018 год, предусмотренного приложениями к решению Собрания депутатов Кульгешского сельского поселения Урмарского района Чувашской Республики</w:t>
            </w:r>
            <w:r w:rsidRPr="00F43F51">
              <w:rPr>
                <w:rFonts w:ascii="Times New Roman" w:hAnsi="Times New Roman"/>
                <w:b/>
                <w:bCs/>
                <w:color w:val="000000"/>
                <w:sz w:val="20"/>
                <w:szCs w:val="20"/>
              </w:rPr>
              <w:br/>
              <w:t>"О бюджете Кульгешского сельского поселения Урмарского района Чувашской Республики</w:t>
            </w:r>
            <w:proofErr w:type="gramEnd"/>
            <w:r w:rsidRPr="00F43F51">
              <w:rPr>
                <w:rFonts w:ascii="Times New Roman" w:hAnsi="Times New Roman"/>
                <w:b/>
                <w:bCs/>
                <w:color w:val="000000"/>
                <w:sz w:val="20"/>
                <w:szCs w:val="20"/>
              </w:rPr>
              <w:t xml:space="preserve"> на 2018 год и на плановый период 2019 и 2020 годов" </w:t>
            </w:r>
          </w:p>
        </w:tc>
      </w:tr>
      <w:tr w:rsidR="00F43F51" w:rsidRPr="00F43F51" w:rsidTr="00F43F51">
        <w:trPr>
          <w:trHeight w:val="237"/>
          <w:tblCellSpacing w:w="0" w:type="dxa"/>
        </w:trPr>
        <w:tc>
          <w:tcPr>
            <w:tcW w:w="0" w:type="auto"/>
            <w:gridSpan w:val="6"/>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(рублей)</w:t>
            </w:r>
          </w:p>
        </w:tc>
      </w:tr>
      <w:tr w:rsidR="00F43F51" w:rsidRPr="00F43F51" w:rsidTr="00321102">
        <w:trPr>
          <w:trHeight w:val="491"/>
          <w:tblCellSpacing w:w="0"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Подраздел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Целевая статья (муниципальные 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Группа (группа и подгруппа) вида расходов</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Сумма (увеличение, уменьшение(-))</w:t>
            </w:r>
          </w:p>
        </w:tc>
      </w:tr>
      <w:tr w:rsidR="00F43F51" w:rsidRPr="00F43F51" w:rsidTr="00321102">
        <w:trPr>
          <w:trHeight w:val="491"/>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rPr>
                <w:rFonts w:ascii="Times New Roman" w:hAnsi="Times New Roman"/>
                <w:color w:val="000000"/>
                <w:sz w:val="20"/>
                <w:szCs w:val="20"/>
              </w:rPr>
            </w:pPr>
          </w:p>
        </w:tc>
      </w:tr>
      <w:tr w:rsidR="00F43F51" w:rsidRPr="00F43F51" w:rsidTr="00321102">
        <w:trPr>
          <w:trHeight w:val="234"/>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6</w:t>
            </w:r>
          </w:p>
        </w:tc>
      </w:tr>
      <w:tr w:rsidR="00F43F51" w:rsidRPr="00F43F51" w:rsidTr="00321102">
        <w:trPr>
          <w:trHeight w:val="228"/>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jc w:val="center"/>
              <w:rPr>
                <w:rFonts w:ascii="Times New Roman" w:hAnsi="Times New Roman"/>
                <w:color w:val="000000"/>
                <w:sz w:val="20"/>
                <w:szCs w:val="20"/>
              </w:rPr>
            </w:pPr>
          </w:p>
        </w:tc>
      </w:tr>
      <w:tr w:rsidR="00F43F51" w:rsidRPr="00F43F51" w:rsidTr="00321102">
        <w:trPr>
          <w:trHeight w:val="246"/>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b/>
                <w:bCs/>
                <w:color w:val="000000"/>
                <w:sz w:val="20"/>
                <w:szCs w:val="20"/>
              </w:rPr>
              <w:t>Всего</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b/>
                <w:bCs/>
                <w:color w:val="000000"/>
                <w:sz w:val="20"/>
                <w:szCs w:val="20"/>
              </w:rPr>
              <w:t>50 000,00</w:t>
            </w:r>
          </w:p>
        </w:tc>
      </w:tr>
      <w:tr w:rsidR="00F43F51" w:rsidRPr="00F43F51" w:rsidTr="00321102">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b/>
                <w:bCs/>
                <w:color w:val="000000"/>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b/>
                <w:bCs/>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b/>
                <w:bCs/>
                <w:color w:val="000000"/>
                <w:sz w:val="20"/>
                <w:szCs w:val="20"/>
              </w:rPr>
              <w:t>60 500,00</w:t>
            </w:r>
          </w:p>
        </w:tc>
      </w:tr>
      <w:tr w:rsidR="00F43F51" w:rsidRPr="00F43F51" w:rsidTr="00F43F51">
        <w:trPr>
          <w:trHeight w:val="942"/>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64 500,00</w:t>
            </w:r>
          </w:p>
        </w:tc>
      </w:tr>
      <w:tr w:rsidR="00F43F51" w:rsidRPr="00F43F51" w:rsidTr="00F43F51">
        <w:trPr>
          <w:trHeight w:val="516"/>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Муниципальная программа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Ч500000000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64 500,00</w:t>
            </w:r>
          </w:p>
        </w:tc>
      </w:tr>
      <w:tr w:rsidR="00F43F51" w:rsidRPr="00F43F51" w:rsidTr="00F43F51">
        <w:trPr>
          <w:trHeight w:val="66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Обеспечение реализации муниципальной программы "Развитие потенциала государственного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Ч5Э0000000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64 500,00</w:t>
            </w:r>
          </w:p>
        </w:tc>
      </w:tr>
      <w:tr w:rsidR="00F43F51" w:rsidRPr="00F43F51" w:rsidTr="00321102">
        <w:trPr>
          <w:trHeight w:val="486"/>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Основное мероприятие "</w:t>
            </w:r>
            <w:proofErr w:type="spellStart"/>
            <w:r w:rsidRPr="00F43F51">
              <w:rPr>
                <w:rFonts w:ascii="Times New Roman" w:hAnsi="Times New Roman"/>
                <w:color w:val="000000"/>
                <w:sz w:val="20"/>
                <w:szCs w:val="20"/>
              </w:rPr>
              <w:t>Общепрограммные</w:t>
            </w:r>
            <w:proofErr w:type="spellEnd"/>
            <w:r w:rsidRPr="00F43F51">
              <w:rPr>
                <w:rFonts w:ascii="Times New Roman" w:hAnsi="Times New Roman"/>
                <w:color w:val="000000"/>
                <w:sz w:val="20"/>
                <w:szCs w:val="20"/>
              </w:rPr>
              <w:t xml:space="preserve"> расходы"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Ч5Э0100000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64 500,00</w:t>
            </w:r>
          </w:p>
        </w:tc>
      </w:tr>
      <w:tr w:rsidR="00F43F51" w:rsidRPr="00F43F51" w:rsidTr="00321102">
        <w:trPr>
          <w:trHeight w:val="453"/>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Обеспечение функций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64 500,00</w:t>
            </w:r>
          </w:p>
        </w:tc>
      </w:tr>
      <w:tr w:rsidR="00F43F51" w:rsidRPr="00F43F51" w:rsidTr="00F43F51">
        <w:trPr>
          <w:trHeight w:val="1286"/>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116 408,48</w:t>
            </w:r>
          </w:p>
        </w:tc>
      </w:tr>
      <w:tr w:rsidR="00F43F51" w:rsidRPr="00F43F51" w:rsidTr="00F43F51">
        <w:trPr>
          <w:trHeight w:val="428"/>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116 408,48</w:t>
            </w:r>
          </w:p>
        </w:tc>
      </w:tr>
      <w:tr w:rsidR="00F43F51" w:rsidRPr="00F43F51" w:rsidTr="00321102">
        <w:trPr>
          <w:trHeight w:val="686"/>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-48 908,48</w:t>
            </w:r>
          </w:p>
        </w:tc>
      </w:tr>
      <w:tr w:rsidR="00F43F51" w:rsidRPr="00F43F51" w:rsidTr="00321102">
        <w:trPr>
          <w:trHeight w:val="726"/>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-48 908,48</w:t>
            </w:r>
          </w:p>
        </w:tc>
      </w:tr>
      <w:tr w:rsidR="00F43F51" w:rsidRPr="00F43F51" w:rsidTr="00321102">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-3 000,00</w:t>
            </w:r>
          </w:p>
        </w:tc>
      </w:tr>
      <w:tr w:rsidR="00F43F51" w:rsidRPr="00F43F51" w:rsidTr="00321102">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-3 000,00</w:t>
            </w:r>
          </w:p>
        </w:tc>
      </w:tr>
      <w:tr w:rsidR="00F43F51" w:rsidRPr="00F43F51" w:rsidTr="00321102">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Резервные фонды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-4 000,00</w:t>
            </w:r>
          </w:p>
        </w:tc>
      </w:tr>
      <w:tr w:rsidR="00F43F51" w:rsidRPr="00F43F51" w:rsidTr="00F43F51">
        <w:trPr>
          <w:trHeight w:val="542"/>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lastRenderedPageBreak/>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-4 000,00</w:t>
            </w:r>
          </w:p>
        </w:tc>
      </w:tr>
      <w:tr w:rsidR="00F43F51" w:rsidRPr="00F43F51" w:rsidTr="00F43F51">
        <w:trPr>
          <w:trHeight w:val="1218"/>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Ч410000000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-4 000,00</w:t>
            </w:r>
          </w:p>
        </w:tc>
      </w:tr>
      <w:tr w:rsidR="00F43F51" w:rsidRPr="00F43F51" w:rsidTr="00F43F51">
        <w:trPr>
          <w:trHeight w:val="92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Ч410100000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-4 000,00</w:t>
            </w:r>
          </w:p>
        </w:tc>
      </w:tr>
      <w:tr w:rsidR="00F43F51" w:rsidRPr="00F43F51" w:rsidTr="00321102">
        <w:trPr>
          <w:trHeight w:val="69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Резервный фонд администрации муниципального образования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-4 000,00</w:t>
            </w:r>
          </w:p>
        </w:tc>
      </w:tr>
      <w:tr w:rsidR="00F43F51" w:rsidRPr="00F43F51" w:rsidTr="00321102">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-4 000,00</w:t>
            </w:r>
          </w:p>
        </w:tc>
      </w:tr>
      <w:tr w:rsidR="00F43F51" w:rsidRPr="00F43F51" w:rsidTr="00321102">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Резервные средства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870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-4 000,00</w:t>
            </w:r>
          </w:p>
        </w:tc>
      </w:tr>
      <w:tr w:rsidR="00F43F51" w:rsidRPr="00F43F51" w:rsidTr="00321102">
        <w:trPr>
          <w:trHeight w:val="458"/>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b/>
                <w:bCs/>
                <w:color w:val="000000"/>
                <w:sz w:val="20"/>
                <w:szCs w:val="20"/>
              </w:rPr>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b/>
                <w:bCs/>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b/>
                <w:bCs/>
                <w:color w:val="000000"/>
                <w:sz w:val="20"/>
                <w:szCs w:val="20"/>
              </w:rPr>
              <w:t>-9 000,00</w:t>
            </w:r>
          </w:p>
        </w:tc>
      </w:tr>
      <w:tr w:rsidR="00F43F51" w:rsidRPr="00F43F51" w:rsidTr="00321102">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Обеспечение пожарной безопасности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-9 000,00</w:t>
            </w:r>
          </w:p>
        </w:tc>
      </w:tr>
      <w:tr w:rsidR="00F43F51" w:rsidRPr="00F43F51" w:rsidTr="00F43F51">
        <w:trPr>
          <w:trHeight w:val="678"/>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Муниципальная программа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Ц800000000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-9 000,00</w:t>
            </w:r>
          </w:p>
        </w:tc>
      </w:tr>
      <w:tr w:rsidR="00F43F51" w:rsidRPr="00F43F51" w:rsidTr="00F43F51">
        <w:trPr>
          <w:trHeight w:val="2064"/>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Ц810000000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-9 000,00</w:t>
            </w:r>
          </w:p>
        </w:tc>
      </w:tr>
      <w:tr w:rsidR="00F43F51" w:rsidRPr="00F43F51" w:rsidTr="00F43F51">
        <w:trPr>
          <w:trHeight w:val="165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 xml:space="preserve">Основное мероприятие "Развитие гражданской обороны, повышение </w:t>
            </w:r>
            <w:proofErr w:type="gramStart"/>
            <w:r w:rsidRPr="00F43F51">
              <w:rPr>
                <w:rFonts w:ascii="Times New Roman" w:hAnsi="Times New Roman"/>
                <w:color w:val="000000"/>
                <w:sz w:val="20"/>
                <w:szCs w:val="20"/>
              </w:rPr>
              <w:t>уровня готовности территориальной подсистемы Чувашской Республики единой государственной системы предупреждения</w:t>
            </w:r>
            <w:proofErr w:type="gramEnd"/>
            <w:r w:rsidRPr="00F43F51">
              <w:rPr>
                <w:rFonts w:ascii="Times New Roman" w:hAnsi="Times New Roman"/>
                <w:color w:val="000000"/>
                <w:sz w:val="20"/>
                <w:szCs w:val="20"/>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Ц810400000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-9 000,00</w:t>
            </w:r>
          </w:p>
        </w:tc>
      </w:tr>
      <w:tr w:rsidR="00F43F51" w:rsidRPr="00F43F51" w:rsidTr="00F43F51">
        <w:trPr>
          <w:trHeight w:val="334"/>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Мероприятия по обеспечению пожарной безопасности муниципальных объектов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-9 000,00</w:t>
            </w:r>
          </w:p>
        </w:tc>
      </w:tr>
      <w:tr w:rsidR="00F43F51" w:rsidRPr="00F43F51" w:rsidTr="00321102">
        <w:trPr>
          <w:trHeight w:val="549"/>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-9 000,00</w:t>
            </w:r>
          </w:p>
        </w:tc>
      </w:tr>
      <w:tr w:rsidR="00F43F51" w:rsidRPr="00F43F51" w:rsidTr="00321102">
        <w:trPr>
          <w:trHeight w:val="73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-9 000,00</w:t>
            </w:r>
          </w:p>
        </w:tc>
      </w:tr>
      <w:tr w:rsidR="00F43F51" w:rsidRPr="00F43F51" w:rsidTr="00321102">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b/>
                <w:bCs/>
                <w:color w:val="000000"/>
                <w:sz w:val="20"/>
                <w:szCs w:val="20"/>
              </w:rPr>
              <w:t>Физическая культура и спорт</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b/>
                <w:bCs/>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b/>
                <w:bCs/>
                <w:color w:val="000000"/>
                <w:sz w:val="20"/>
                <w:szCs w:val="20"/>
              </w:rPr>
              <w:t>-1 500,00</w:t>
            </w:r>
          </w:p>
        </w:tc>
      </w:tr>
      <w:tr w:rsidR="00F43F51" w:rsidRPr="00F43F51" w:rsidTr="00321102">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Физическая культура</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-1 500,00</w:t>
            </w:r>
          </w:p>
        </w:tc>
      </w:tr>
      <w:tr w:rsidR="00F43F51" w:rsidRPr="00F43F51" w:rsidTr="00F43F51">
        <w:trPr>
          <w:trHeight w:val="43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Муниципальная программа "Развитие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Ц500000000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-1 500,00</w:t>
            </w:r>
          </w:p>
        </w:tc>
      </w:tr>
      <w:tr w:rsidR="00F43F51" w:rsidRPr="00F43F51" w:rsidTr="00F43F51">
        <w:trPr>
          <w:trHeight w:val="116"/>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 xml:space="preserve">Подпрограмма "Развитие физической культуры и массового спорта" муниципальной программы "Развитие физической культуры и </w:t>
            </w:r>
            <w:r w:rsidRPr="00F43F51">
              <w:rPr>
                <w:rFonts w:ascii="Times New Roman" w:hAnsi="Times New Roman"/>
                <w:color w:val="000000"/>
                <w:sz w:val="20"/>
                <w:szCs w:val="20"/>
              </w:rPr>
              <w:lastRenderedPageBreak/>
              <w:t>спорта"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lastRenderedPageBreak/>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Ц510000000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-1 500,00</w:t>
            </w:r>
          </w:p>
        </w:tc>
      </w:tr>
      <w:tr w:rsidR="00F43F51" w:rsidRPr="00F43F51" w:rsidTr="00F43F51">
        <w:trPr>
          <w:trHeight w:val="54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lastRenderedPageBreak/>
              <w:t>Основное мероприятие "Физкультурно-оздоровительная и спортивно-массовая работа с населением"</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Ц510100000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-1 500,00</w:t>
            </w:r>
          </w:p>
        </w:tc>
      </w:tr>
      <w:tr w:rsidR="00F43F51" w:rsidRPr="00F43F51" w:rsidTr="00F43F51">
        <w:trPr>
          <w:trHeight w:val="37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Организация и проведение официальных физкультурных мероприятий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Ц510111390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-1 500,00</w:t>
            </w:r>
          </w:p>
        </w:tc>
      </w:tr>
      <w:tr w:rsidR="00F43F51" w:rsidRPr="00F43F51" w:rsidTr="00321102">
        <w:trPr>
          <w:trHeight w:val="583"/>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Ц510111390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-1 500,00</w:t>
            </w:r>
          </w:p>
        </w:tc>
      </w:tr>
      <w:tr w:rsidR="00F43F51" w:rsidRPr="00F43F51" w:rsidTr="00321102">
        <w:trPr>
          <w:trHeight w:val="76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Ц510111390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-1 500,00</w:t>
            </w:r>
          </w:p>
        </w:tc>
      </w:tr>
    </w:tbl>
    <w:p w:rsidR="00F43F51" w:rsidRPr="00F43F51" w:rsidRDefault="00F43F51" w:rsidP="00F43F51">
      <w:pPr>
        <w:spacing w:after="0" w:line="240" w:lineRule="auto"/>
        <w:jc w:val="both"/>
        <w:rPr>
          <w:rFonts w:ascii="Times New Roman" w:hAnsi="Times New Roman"/>
          <w:sz w:val="20"/>
          <w:szCs w:val="20"/>
        </w:rPr>
      </w:pPr>
    </w:p>
    <w:p w:rsidR="00F43F51" w:rsidRPr="00F43F51" w:rsidRDefault="00F43F51" w:rsidP="00F43F51">
      <w:pPr>
        <w:autoSpaceDE w:val="0"/>
        <w:autoSpaceDN w:val="0"/>
        <w:adjustRightInd w:val="0"/>
        <w:spacing w:after="0" w:line="240" w:lineRule="auto"/>
        <w:ind w:right="5244"/>
        <w:jc w:val="both"/>
        <w:rPr>
          <w:rFonts w:ascii="Times New Roman" w:hAnsi="Times New Roman"/>
          <w:sz w:val="20"/>
          <w:szCs w:val="20"/>
        </w:rPr>
      </w:pPr>
    </w:p>
    <w:tbl>
      <w:tblPr>
        <w:tblW w:w="0" w:type="auto"/>
        <w:tblCellSpacing w:w="0" w:type="dxa"/>
        <w:tblCellMar>
          <w:top w:w="15" w:type="dxa"/>
          <w:left w:w="15" w:type="dxa"/>
          <w:bottom w:w="15" w:type="dxa"/>
          <w:right w:w="15" w:type="dxa"/>
        </w:tblCellMar>
        <w:tblLook w:val="04A0"/>
      </w:tblPr>
      <w:tblGrid>
        <w:gridCol w:w="4077"/>
        <w:gridCol w:w="1489"/>
        <w:gridCol w:w="1011"/>
        <w:gridCol w:w="620"/>
        <w:gridCol w:w="955"/>
        <w:gridCol w:w="1243"/>
      </w:tblGrid>
      <w:tr w:rsidR="00F43F51" w:rsidRPr="00F43F51" w:rsidTr="00F43F51">
        <w:trPr>
          <w:trHeight w:val="1101"/>
          <w:tblCellSpacing w:w="0" w:type="dxa"/>
        </w:trPr>
        <w:tc>
          <w:tcPr>
            <w:tcW w:w="4077" w:type="dxa"/>
            <w:vAlign w:val="center"/>
            <w:hideMark/>
          </w:tcPr>
          <w:p w:rsidR="00F43F51" w:rsidRPr="00F43F51" w:rsidRDefault="00F43F51" w:rsidP="00F43F51">
            <w:pPr>
              <w:spacing w:after="0" w:line="240" w:lineRule="auto"/>
              <w:jc w:val="right"/>
              <w:rPr>
                <w:rFonts w:ascii="Times New Roman" w:hAnsi="Times New Roman"/>
                <w:color w:val="000000"/>
                <w:sz w:val="20"/>
                <w:szCs w:val="20"/>
              </w:rPr>
            </w:pPr>
          </w:p>
        </w:tc>
        <w:tc>
          <w:tcPr>
            <w:tcW w:w="5318" w:type="dxa"/>
            <w:gridSpan w:val="5"/>
            <w:tcBorders>
              <w:top w:val="single" w:sz="4" w:space="0" w:color="auto"/>
              <w:right w:val="single" w:sz="4" w:space="0" w:color="auto"/>
            </w:tcBorders>
            <w:vAlign w:val="center"/>
            <w:hideMark/>
          </w:tcPr>
          <w:p w:rsidR="00F43F51" w:rsidRPr="00F43F51" w:rsidRDefault="00F43F51" w:rsidP="00F43F51">
            <w:pPr>
              <w:spacing w:after="0" w:line="240" w:lineRule="auto"/>
              <w:ind w:left="2747" w:hanging="84"/>
              <w:jc w:val="center"/>
              <w:rPr>
                <w:rFonts w:ascii="Times New Roman" w:hAnsi="Times New Roman"/>
                <w:color w:val="000000"/>
                <w:sz w:val="20"/>
                <w:szCs w:val="20"/>
              </w:rPr>
            </w:pPr>
            <w:r w:rsidRPr="00F43F51">
              <w:rPr>
                <w:rFonts w:ascii="Times New Roman" w:hAnsi="Times New Roman"/>
                <w:iCs/>
                <w:color w:val="000000"/>
                <w:sz w:val="20"/>
                <w:szCs w:val="20"/>
              </w:rPr>
              <w:t>Приложение 3</w:t>
            </w:r>
            <w:r w:rsidRPr="00F43F51">
              <w:rPr>
                <w:rFonts w:ascii="Times New Roman" w:hAnsi="Times New Roman"/>
                <w:iCs/>
                <w:color w:val="000000"/>
                <w:sz w:val="20"/>
                <w:szCs w:val="20"/>
              </w:rPr>
              <w:br/>
            </w:r>
            <w:r w:rsidRPr="00F43F51">
              <w:rPr>
                <w:rFonts w:ascii="Times New Roman" w:hAnsi="Times New Roman"/>
                <w:color w:val="000000"/>
                <w:sz w:val="20"/>
                <w:szCs w:val="20"/>
              </w:rPr>
              <w:t>к решению Собрания депутатов Кульгешского сельского поселения</w:t>
            </w:r>
          </w:p>
          <w:p w:rsidR="00F43F51" w:rsidRPr="00F43F51" w:rsidRDefault="00F43F51" w:rsidP="00F43F51">
            <w:pPr>
              <w:spacing w:after="0" w:line="240" w:lineRule="auto"/>
              <w:ind w:left="2747" w:hanging="84"/>
              <w:jc w:val="center"/>
              <w:rPr>
                <w:rFonts w:ascii="Times New Roman" w:hAnsi="Times New Roman"/>
                <w:iCs/>
                <w:color w:val="000000"/>
                <w:sz w:val="20"/>
                <w:szCs w:val="20"/>
              </w:rPr>
            </w:pPr>
            <w:r w:rsidRPr="00F43F51">
              <w:rPr>
                <w:rFonts w:ascii="Times New Roman" w:hAnsi="Times New Roman"/>
                <w:color w:val="000000"/>
                <w:sz w:val="20"/>
                <w:szCs w:val="20"/>
              </w:rPr>
              <w:t>от 01.11.2018  № 83</w:t>
            </w:r>
          </w:p>
        </w:tc>
      </w:tr>
      <w:tr w:rsidR="00F43F51" w:rsidRPr="00F43F51" w:rsidTr="00321102">
        <w:trPr>
          <w:trHeight w:val="1819"/>
          <w:tblCellSpacing w:w="0" w:type="dxa"/>
        </w:trPr>
        <w:tc>
          <w:tcPr>
            <w:tcW w:w="0" w:type="auto"/>
            <w:gridSpan w:val="6"/>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jc w:val="center"/>
              <w:rPr>
                <w:rFonts w:ascii="Times New Roman" w:hAnsi="Times New Roman"/>
                <w:b/>
                <w:bCs/>
                <w:color w:val="000000"/>
                <w:sz w:val="20"/>
                <w:szCs w:val="20"/>
              </w:rPr>
            </w:pPr>
            <w:proofErr w:type="gramStart"/>
            <w:r w:rsidRPr="00F43F51">
              <w:rPr>
                <w:rFonts w:ascii="Times New Roman" w:hAnsi="Times New Roman"/>
                <w:b/>
                <w:bCs/>
                <w:color w:val="000000"/>
                <w:sz w:val="20"/>
                <w:szCs w:val="20"/>
              </w:rPr>
              <w:t>ИЗМЕНЕНИЕ</w:t>
            </w:r>
            <w:r w:rsidRPr="00F43F51">
              <w:rPr>
                <w:rFonts w:ascii="Times New Roman" w:hAnsi="Times New Roman"/>
                <w:b/>
                <w:bCs/>
                <w:color w:val="000000"/>
                <w:sz w:val="20"/>
                <w:szCs w:val="20"/>
              </w:rPr>
              <w:br/>
              <w:t>распределения бюджетных ассигнований по целевым статьям (муниципальным программам Кульгешского сельского поселения Урмарского района Чувашской Республики), группам (группам и подгруппам) видов расходов, разделам, подразделам классификации расходов бюджета Кульгешского сельского поселения Урмарского района Чувашской Республики на 2018 год, предусмотренного приложениями к решению Собрания депутатов Кульгешского сельского поселения Урмарского района Чувашской Республики</w:t>
            </w:r>
            <w:r w:rsidRPr="00F43F51">
              <w:rPr>
                <w:rFonts w:ascii="Times New Roman" w:hAnsi="Times New Roman"/>
                <w:b/>
                <w:bCs/>
                <w:color w:val="000000"/>
                <w:sz w:val="20"/>
                <w:szCs w:val="20"/>
              </w:rPr>
              <w:br/>
              <w:t>"О бюджете Кульгешского сельского поселения Урмарского района Чувашской Республики на</w:t>
            </w:r>
            <w:proofErr w:type="gramEnd"/>
            <w:r w:rsidRPr="00F43F51">
              <w:rPr>
                <w:rFonts w:ascii="Times New Roman" w:hAnsi="Times New Roman"/>
                <w:b/>
                <w:bCs/>
                <w:color w:val="000000"/>
                <w:sz w:val="20"/>
                <w:szCs w:val="20"/>
              </w:rPr>
              <w:t xml:space="preserve"> 2018 год и на плановый период 2019 и 2020 годов"</w:t>
            </w:r>
          </w:p>
        </w:tc>
      </w:tr>
      <w:tr w:rsidR="00F43F51" w:rsidRPr="00F43F51" w:rsidTr="00321102">
        <w:trPr>
          <w:trHeight w:val="286"/>
          <w:tblCellSpacing w:w="0" w:type="dxa"/>
        </w:trPr>
        <w:tc>
          <w:tcPr>
            <w:tcW w:w="0" w:type="auto"/>
            <w:gridSpan w:val="6"/>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(рублей)</w:t>
            </w:r>
          </w:p>
        </w:tc>
      </w:tr>
      <w:tr w:rsidR="00F43F51" w:rsidRPr="00F43F51" w:rsidTr="00321102">
        <w:trPr>
          <w:trHeight w:val="491"/>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Целевая статья (муниципальные 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Группа (группа и подгруппа) вида расходов</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Подраздел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Сумма (увеличение, уменьшение(-))</w:t>
            </w:r>
          </w:p>
        </w:tc>
      </w:tr>
      <w:tr w:rsidR="00F43F51" w:rsidRPr="00F43F51" w:rsidTr="00321102">
        <w:trPr>
          <w:trHeight w:val="491"/>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3F51" w:rsidRPr="00F43F51" w:rsidRDefault="00F43F51" w:rsidP="00F43F51">
            <w:pPr>
              <w:spacing w:after="0" w:line="240" w:lineRule="auto"/>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rPr>
                <w:rFonts w:ascii="Times New Roman" w:hAnsi="Times New Roman"/>
                <w:color w:val="000000"/>
                <w:sz w:val="20"/>
                <w:szCs w:val="20"/>
              </w:rPr>
            </w:pPr>
          </w:p>
        </w:tc>
      </w:tr>
      <w:tr w:rsidR="00F43F51" w:rsidRPr="00F43F51" w:rsidTr="00321102">
        <w:trPr>
          <w:trHeight w:val="319"/>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7</w:t>
            </w:r>
          </w:p>
        </w:tc>
      </w:tr>
      <w:tr w:rsidR="00F43F51" w:rsidRPr="00F43F51" w:rsidTr="00321102">
        <w:trPr>
          <w:trHeight w:val="216"/>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jc w:val="center"/>
              <w:rPr>
                <w:rFonts w:ascii="Times New Roman" w:hAnsi="Times New Roman"/>
                <w:color w:val="000000"/>
                <w:sz w:val="20"/>
                <w:szCs w:val="20"/>
              </w:rPr>
            </w:pPr>
          </w:p>
        </w:tc>
      </w:tr>
      <w:tr w:rsidR="00F43F51" w:rsidRPr="00F43F51" w:rsidTr="00321102">
        <w:trPr>
          <w:trHeight w:val="206"/>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b/>
                <w:bCs/>
                <w:color w:val="000000"/>
                <w:sz w:val="20"/>
                <w:szCs w:val="20"/>
              </w:rPr>
              <w:t>Всего</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b/>
                <w:bCs/>
                <w:color w:val="000000"/>
                <w:sz w:val="20"/>
                <w:szCs w:val="20"/>
              </w:rPr>
              <w:t>50 000,00</w:t>
            </w:r>
          </w:p>
        </w:tc>
      </w:tr>
      <w:tr w:rsidR="00F43F51" w:rsidRPr="00F43F51" w:rsidTr="00F43F51">
        <w:trPr>
          <w:trHeight w:val="446"/>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b/>
                <w:bCs/>
                <w:color w:val="000000"/>
                <w:sz w:val="20"/>
                <w:szCs w:val="20"/>
              </w:rPr>
              <w:t>Муниципальная программа "Развитие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b/>
                <w:bCs/>
                <w:color w:val="000000"/>
                <w:sz w:val="20"/>
                <w:szCs w:val="20"/>
              </w:rPr>
              <w:t>Ц500000000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b/>
                <w:bCs/>
                <w:color w:val="000000"/>
                <w:sz w:val="20"/>
                <w:szCs w:val="20"/>
              </w:rPr>
              <w:t>-1 500,00</w:t>
            </w:r>
          </w:p>
        </w:tc>
      </w:tr>
      <w:tr w:rsidR="00F43F51" w:rsidRPr="00F43F51" w:rsidTr="00F43F51">
        <w:trPr>
          <w:trHeight w:val="936"/>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b/>
                <w:bCs/>
                <w:color w:val="000000"/>
                <w:sz w:val="20"/>
                <w:szCs w:val="20"/>
              </w:rPr>
              <w:t>Подпрограмма "Развитие физической культуры и массового спорта" муниципальной программы "Развитие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b/>
                <w:bCs/>
                <w:color w:val="000000"/>
                <w:sz w:val="20"/>
                <w:szCs w:val="20"/>
              </w:rPr>
              <w:t>Ц510000000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b/>
                <w:bCs/>
                <w:color w:val="000000"/>
                <w:sz w:val="20"/>
                <w:szCs w:val="20"/>
              </w:rPr>
              <w:t>-1 500,00</w:t>
            </w:r>
          </w:p>
        </w:tc>
      </w:tr>
      <w:tr w:rsidR="00F43F51" w:rsidRPr="00F43F51" w:rsidTr="00F43F51">
        <w:trPr>
          <w:trHeight w:val="652"/>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Основное мероприятие "Физкультурно-оздоровительная и спортивно-массовая работа с населением"</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Ц510100000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-1 500,00</w:t>
            </w:r>
          </w:p>
        </w:tc>
      </w:tr>
      <w:tr w:rsidR="00F43F51" w:rsidRPr="00F43F51" w:rsidTr="00F43F51">
        <w:trPr>
          <w:trHeight w:val="478"/>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Организация и проведение официальных физкультурных мероприятий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Ц510111390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-1 500,00</w:t>
            </w:r>
          </w:p>
        </w:tc>
      </w:tr>
      <w:tr w:rsidR="00F43F51" w:rsidRPr="00F43F51" w:rsidTr="00321102">
        <w:trPr>
          <w:trHeight w:val="689"/>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Ц510111390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-1 500,00</w:t>
            </w:r>
          </w:p>
        </w:tc>
      </w:tr>
      <w:tr w:rsidR="00F43F51" w:rsidRPr="00F43F51" w:rsidTr="00321102">
        <w:trPr>
          <w:trHeight w:val="729"/>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Ц510111390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-1 500,00</w:t>
            </w:r>
          </w:p>
        </w:tc>
      </w:tr>
      <w:tr w:rsidR="00F43F51" w:rsidRPr="00F43F51" w:rsidTr="00321102">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Физическая культура и спорт</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Ц510111390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-1 500,00</w:t>
            </w:r>
          </w:p>
        </w:tc>
      </w:tr>
      <w:tr w:rsidR="00F43F51" w:rsidRPr="00F43F51" w:rsidTr="00321102">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Физическая культура</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Ц510111390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-1 500,00</w:t>
            </w:r>
          </w:p>
        </w:tc>
      </w:tr>
      <w:tr w:rsidR="00F43F51" w:rsidRPr="00F43F51" w:rsidTr="00F43F51">
        <w:trPr>
          <w:trHeight w:val="683"/>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b/>
                <w:bCs/>
                <w:color w:val="000000"/>
                <w:sz w:val="20"/>
                <w:szCs w:val="20"/>
              </w:rPr>
              <w:lastRenderedPageBreak/>
              <w:t>Муниципальная программа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b/>
                <w:bCs/>
                <w:color w:val="000000"/>
                <w:sz w:val="20"/>
                <w:szCs w:val="20"/>
              </w:rPr>
              <w:t>Ц800000000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b/>
                <w:bCs/>
                <w:color w:val="000000"/>
                <w:sz w:val="20"/>
                <w:szCs w:val="20"/>
              </w:rPr>
              <w:t>-9 000,00</w:t>
            </w:r>
          </w:p>
        </w:tc>
      </w:tr>
      <w:tr w:rsidR="00F43F51" w:rsidRPr="00F43F51" w:rsidTr="00F43F51">
        <w:trPr>
          <w:trHeight w:val="221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b/>
                <w:bCs/>
                <w:color w:val="000000"/>
                <w:sz w:val="20"/>
                <w:szCs w:val="2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b/>
                <w:bCs/>
                <w:color w:val="000000"/>
                <w:sz w:val="20"/>
                <w:szCs w:val="20"/>
              </w:rPr>
              <w:t>Ц810000000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b/>
                <w:bCs/>
                <w:color w:val="000000"/>
                <w:sz w:val="20"/>
                <w:szCs w:val="20"/>
              </w:rPr>
              <w:t>-9 000,00</w:t>
            </w:r>
          </w:p>
        </w:tc>
      </w:tr>
      <w:tr w:rsidR="00F43F51" w:rsidRPr="00F43F51" w:rsidTr="00F43F51">
        <w:trPr>
          <w:trHeight w:val="1988"/>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 xml:space="preserve">Основное мероприятие "Развитие гражданской обороны, повышение </w:t>
            </w:r>
            <w:proofErr w:type="gramStart"/>
            <w:r w:rsidRPr="00F43F51">
              <w:rPr>
                <w:rFonts w:ascii="Times New Roman" w:hAnsi="Times New Roman"/>
                <w:color w:val="000000"/>
                <w:sz w:val="20"/>
                <w:szCs w:val="20"/>
              </w:rPr>
              <w:t>уровня готовности территориальной подсистемы Чувашской Республики единой государственной системы предупреждения</w:t>
            </w:r>
            <w:proofErr w:type="gramEnd"/>
            <w:r w:rsidRPr="00F43F51">
              <w:rPr>
                <w:rFonts w:ascii="Times New Roman" w:hAnsi="Times New Roman"/>
                <w:color w:val="000000"/>
                <w:sz w:val="20"/>
                <w:szCs w:val="20"/>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Ц810400000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-9 000,00</w:t>
            </w:r>
          </w:p>
        </w:tc>
      </w:tr>
      <w:tr w:rsidR="00F43F51" w:rsidRPr="00F43F51" w:rsidTr="00F43F51">
        <w:trPr>
          <w:trHeight w:val="43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Мероприятия по обеспечению пожарной безопасности муниципальных объектов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-9 000,00</w:t>
            </w:r>
          </w:p>
        </w:tc>
      </w:tr>
      <w:tr w:rsidR="00F43F51" w:rsidRPr="00F43F51" w:rsidTr="00321102">
        <w:trPr>
          <w:trHeight w:val="70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-9 000,00</w:t>
            </w:r>
          </w:p>
        </w:tc>
      </w:tr>
      <w:tr w:rsidR="00F43F51" w:rsidRPr="00F43F51" w:rsidTr="00321102">
        <w:trPr>
          <w:trHeight w:val="6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-9 000,00</w:t>
            </w:r>
          </w:p>
        </w:tc>
      </w:tr>
      <w:tr w:rsidR="00F43F51" w:rsidRPr="00F43F51" w:rsidTr="00321102">
        <w:trPr>
          <w:trHeight w:val="498"/>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-9 000,00</w:t>
            </w:r>
          </w:p>
        </w:tc>
      </w:tr>
      <w:tr w:rsidR="00F43F51" w:rsidRPr="00F43F51" w:rsidTr="00321102">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Обеспечение пожарной безопасности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-9 000,00</w:t>
            </w:r>
          </w:p>
        </w:tc>
      </w:tr>
      <w:tr w:rsidR="00F43F51" w:rsidRPr="00F43F51" w:rsidTr="00F43F51">
        <w:trPr>
          <w:trHeight w:val="514"/>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b/>
                <w:bCs/>
                <w:color w:val="000000"/>
                <w:sz w:val="20"/>
                <w:szCs w:val="20"/>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b/>
                <w:bCs/>
                <w:color w:val="000000"/>
                <w:sz w:val="20"/>
                <w:szCs w:val="20"/>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b/>
                <w:bCs/>
                <w:color w:val="000000"/>
                <w:sz w:val="20"/>
                <w:szCs w:val="20"/>
              </w:rPr>
              <w:t>-4 000,00</w:t>
            </w:r>
          </w:p>
        </w:tc>
      </w:tr>
      <w:tr w:rsidR="00F43F51" w:rsidRPr="00F43F51" w:rsidTr="00F43F51">
        <w:trPr>
          <w:trHeight w:val="120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b/>
                <w:bCs/>
                <w:color w:val="000000"/>
                <w:sz w:val="20"/>
                <w:szCs w:val="20"/>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b/>
                <w:bCs/>
                <w:color w:val="000000"/>
                <w:sz w:val="20"/>
                <w:szCs w:val="20"/>
              </w:rPr>
              <w:t>Ч410000000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b/>
                <w:bCs/>
                <w:color w:val="000000"/>
                <w:sz w:val="20"/>
                <w:szCs w:val="20"/>
              </w:rPr>
              <w:t>-4 000,00</w:t>
            </w:r>
          </w:p>
        </w:tc>
      </w:tr>
      <w:tr w:rsidR="00F43F51" w:rsidRPr="00F43F51" w:rsidTr="00F43F51">
        <w:trPr>
          <w:trHeight w:val="1027"/>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Ч410100000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-4 000,00</w:t>
            </w:r>
          </w:p>
        </w:tc>
      </w:tr>
      <w:tr w:rsidR="00F43F51" w:rsidRPr="00F43F51" w:rsidTr="00321102">
        <w:trPr>
          <w:trHeight w:val="679"/>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Резервный фонд администрации муниципального образования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-4 000,00</w:t>
            </w:r>
          </w:p>
        </w:tc>
      </w:tr>
      <w:tr w:rsidR="00F43F51" w:rsidRPr="00F43F51" w:rsidTr="00321102">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-4 000,00</w:t>
            </w:r>
          </w:p>
        </w:tc>
      </w:tr>
      <w:tr w:rsidR="00F43F51" w:rsidRPr="00F43F51" w:rsidTr="00321102">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Резервные средства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870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-4 000,00</w:t>
            </w:r>
          </w:p>
        </w:tc>
      </w:tr>
      <w:tr w:rsidR="00F43F51" w:rsidRPr="00F43F51" w:rsidTr="00321102">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870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-4 000,00</w:t>
            </w:r>
          </w:p>
        </w:tc>
      </w:tr>
      <w:tr w:rsidR="00F43F51" w:rsidRPr="00F43F51" w:rsidTr="00321102">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Резервные фонды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870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-4 000,00</w:t>
            </w:r>
          </w:p>
        </w:tc>
      </w:tr>
      <w:tr w:rsidR="00F43F51" w:rsidRPr="00F43F51" w:rsidTr="00F43F51">
        <w:trPr>
          <w:trHeight w:val="39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b/>
                <w:bCs/>
                <w:color w:val="000000"/>
                <w:sz w:val="20"/>
                <w:szCs w:val="20"/>
              </w:rPr>
              <w:t>Муниципальная программа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b/>
                <w:bCs/>
                <w:color w:val="000000"/>
                <w:sz w:val="20"/>
                <w:szCs w:val="20"/>
              </w:rPr>
              <w:t>Ч500000000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b/>
                <w:bCs/>
                <w:color w:val="000000"/>
                <w:sz w:val="20"/>
                <w:szCs w:val="20"/>
              </w:rPr>
              <w:t>64 500,00</w:t>
            </w:r>
          </w:p>
        </w:tc>
      </w:tr>
      <w:tr w:rsidR="00F43F51" w:rsidRPr="00F43F51" w:rsidTr="00F43F51">
        <w:trPr>
          <w:trHeight w:val="54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b/>
                <w:bCs/>
                <w:color w:val="000000"/>
                <w:sz w:val="20"/>
                <w:szCs w:val="20"/>
              </w:rPr>
              <w:lastRenderedPageBreak/>
              <w:t>Обеспечение реализации муниципальной программы "Развитие потенциала государственного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b/>
                <w:bCs/>
                <w:color w:val="000000"/>
                <w:sz w:val="20"/>
                <w:szCs w:val="20"/>
              </w:rPr>
              <w:t>Ч5Э0000000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b/>
                <w:bCs/>
                <w:color w:val="000000"/>
                <w:sz w:val="20"/>
                <w:szCs w:val="20"/>
              </w:rPr>
              <w:t>64 500,00</w:t>
            </w:r>
          </w:p>
        </w:tc>
      </w:tr>
      <w:tr w:rsidR="00F43F51" w:rsidRPr="00F43F51" w:rsidTr="00F43F51">
        <w:trPr>
          <w:trHeight w:val="367"/>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Основное мероприятие "</w:t>
            </w:r>
            <w:proofErr w:type="spellStart"/>
            <w:r w:rsidRPr="00F43F51">
              <w:rPr>
                <w:rFonts w:ascii="Times New Roman" w:hAnsi="Times New Roman"/>
                <w:color w:val="000000"/>
                <w:sz w:val="20"/>
                <w:szCs w:val="20"/>
              </w:rPr>
              <w:t>Общепрограммные</w:t>
            </w:r>
            <w:proofErr w:type="spellEnd"/>
            <w:r w:rsidRPr="00F43F51">
              <w:rPr>
                <w:rFonts w:ascii="Times New Roman" w:hAnsi="Times New Roman"/>
                <w:color w:val="000000"/>
                <w:sz w:val="20"/>
                <w:szCs w:val="20"/>
              </w:rPr>
              <w:t xml:space="preserve"> расходы"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Ч5Э0100000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64 500,00</w:t>
            </w:r>
          </w:p>
        </w:tc>
      </w:tr>
      <w:tr w:rsidR="00F43F51" w:rsidRPr="00F43F51" w:rsidTr="00321102">
        <w:trPr>
          <w:trHeight w:val="379"/>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Обеспечение функций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64 500,00</w:t>
            </w:r>
          </w:p>
        </w:tc>
      </w:tr>
      <w:tr w:rsidR="00F43F51" w:rsidRPr="00F43F51" w:rsidTr="00F43F51">
        <w:trPr>
          <w:trHeight w:val="133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116 408,48</w:t>
            </w:r>
          </w:p>
        </w:tc>
      </w:tr>
      <w:tr w:rsidR="00F43F51" w:rsidRPr="00F43F51" w:rsidTr="00F43F51">
        <w:trPr>
          <w:trHeight w:val="472"/>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116 408,48</w:t>
            </w:r>
          </w:p>
        </w:tc>
      </w:tr>
      <w:tr w:rsidR="00F43F51" w:rsidRPr="00F43F51" w:rsidTr="00321102">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116 408,48</w:t>
            </w:r>
          </w:p>
        </w:tc>
      </w:tr>
      <w:tr w:rsidR="00F43F51" w:rsidRPr="00F43F51" w:rsidTr="00F43F51">
        <w:trPr>
          <w:trHeight w:val="1023"/>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116 408,48</w:t>
            </w:r>
          </w:p>
        </w:tc>
      </w:tr>
      <w:tr w:rsidR="00F43F51" w:rsidRPr="00F43F51" w:rsidTr="00321102">
        <w:trPr>
          <w:trHeight w:val="66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-48 908,48</w:t>
            </w:r>
          </w:p>
        </w:tc>
      </w:tr>
      <w:tr w:rsidR="00F43F51" w:rsidRPr="00F43F51" w:rsidTr="00321102">
        <w:trPr>
          <w:trHeight w:val="70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-48 908,48</w:t>
            </w:r>
          </w:p>
        </w:tc>
      </w:tr>
      <w:tr w:rsidR="00F43F51" w:rsidRPr="00F43F51" w:rsidTr="00321102">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-48 908,48</w:t>
            </w:r>
          </w:p>
        </w:tc>
      </w:tr>
      <w:tr w:rsidR="00F43F51" w:rsidRPr="00F43F51" w:rsidTr="00F43F51">
        <w:trPr>
          <w:trHeight w:val="109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-48 908,48</w:t>
            </w:r>
          </w:p>
        </w:tc>
      </w:tr>
      <w:tr w:rsidR="00F43F51" w:rsidRPr="00F43F51" w:rsidTr="00321102">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-3 000,00</w:t>
            </w:r>
          </w:p>
        </w:tc>
      </w:tr>
      <w:tr w:rsidR="00F43F51" w:rsidRPr="00F43F51" w:rsidTr="00321102">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-3 000,00</w:t>
            </w:r>
          </w:p>
        </w:tc>
      </w:tr>
      <w:tr w:rsidR="00F43F51" w:rsidRPr="00F43F51" w:rsidTr="00321102">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-3 000,00</w:t>
            </w:r>
          </w:p>
        </w:tc>
      </w:tr>
      <w:tr w:rsidR="00F43F51" w:rsidRPr="00F43F51" w:rsidTr="00F43F51">
        <w:trPr>
          <w:trHeight w:val="97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-3 000,00</w:t>
            </w:r>
          </w:p>
        </w:tc>
      </w:tr>
    </w:tbl>
    <w:p w:rsidR="00F43F51" w:rsidRPr="00F43F51" w:rsidRDefault="00F43F51" w:rsidP="00F43F51">
      <w:pPr>
        <w:autoSpaceDE w:val="0"/>
        <w:autoSpaceDN w:val="0"/>
        <w:adjustRightInd w:val="0"/>
        <w:spacing w:after="0" w:line="240" w:lineRule="auto"/>
        <w:ind w:right="5244"/>
        <w:jc w:val="both"/>
        <w:rPr>
          <w:rFonts w:ascii="Times New Roman" w:hAnsi="Times New Roman"/>
          <w:sz w:val="20"/>
          <w:szCs w:val="20"/>
        </w:rPr>
      </w:pPr>
    </w:p>
    <w:p w:rsidR="00F43F51" w:rsidRPr="00F43F51" w:rsidRDefault="00F43F51" w:rsidP="00F43F51">
      <w:pPr>
        <w:autoSpaceDE w:val="0"/>
        <w:autoSpaceDN w:val="0"/>
        <w:adjustRightInd w:val="0"/>
        <w:spacing w:after="0" w:line="240" w:lineRule="auto"/>
        <w:ind w:right="5244"/>
        <w:jc w:val="both"/>
        <w:rPr>
          <w:rFonts w:ascii="Times New Roman" w:hAnsi="Times New Roman"/>
          <w:sz w:val="20"/>
          <w:szCs w:val="20"/>
        </w:rPr>
      </w:pPr>
    </w:p>
    <w:p w:rsidR="00F43F51" w:rsidRPr="00F43F51" w:rsidRDefault="00F43F51" w:rsidP="00F43F51">
      <w:pPr>
        <w:autoSpaceDE w:val="0"/>
        <w:autoSpaceDN w:val="0"/>
        <w:adjustRightInd w:val="0"/>
        <w:spacing w:after="0" w:line="240" w:lineRule="auto"/>
        <w:ind w:right="5244"/>
        <w:jc w:val="both"/>
        <w:rPr>
          <w:rFonts w:ascii="Times New Roman" w:hAnsi="Times New Roman"/>
          <w:sz w:val="20"/>
          <w:szCs w:val="20"/>
        </w:rPr>
      </w:pPr>
    </w:p>
    <w:p w:rsidR="00F43F51" w:rsidRPr="00F43F51" w:rsidRDefault="00F43F51" w:rsidP="00F43F51">
      <w:pPr>
        <w:autoSpaceDE w:val="0"/>
        <w:autoSpaceDN w:val="0"/>
        <w:adjustRightInd w:val="0"/>
        <w:spacing w:after="0" w:line="240" w:lineRule="auto"/>
        <w:ind w:right="5244"/>
        <w:jc w:val="both"/>
        <w:rPr>
          <w:rFonts w:ascii="Times New Roman" w:hAnsi="Times New Roman"/>
          <w:sz w:val="20"/>
          <w:szCs w:val="20"/>
        </w:rPr>
      </w:pPr>
    </w:p>
    <w:p w:rsidR="00F43F51" w:rsidRPr="00F43F51" w:rsidRDefault="00F43F51" w:rsidP="00F43F51">
      <w:pPr>
        <w:autoSpaceDE w:val="0"/>
        <w:autoSpaceDN w:val="0"/>
        <w:adjustRightInd w:val="0"/>
        <w:spacing w:after="0" w:line="240" w:lineRule="auto"/>
        <w:ind w:right="5244"/>
        <w:jc w:val="both"/>
        <w:rPr>
          <w:rFonts w:ascii="Times New Roman" w:hAnsi="Times New Roman"/>
          <w:sz w:val="20"/>
          <w:szCs w:val="20"/>
        </w:rPr>
      </w:pPr>
    </w:p>
    <w:p w:rsidR="00F43F51" w:rsidRPr="00F43F51" w:rsidRDefault="00F43F51" w:rsidP="00F43F51">
      <w:pPr>
        <w:autoSpaceDE w:val="0"/>
        <w:autoSpaceDN w:val="0"/>
        <w:adjustRightInd w:val="0"/>
        <w:spacing w:after="0" w:line="240" w:lineRule="auto"/>
        <w:ind w:right="5244"/>
        <w:jc w:val="both"/>
        <w:rPr>
          <w:rFonts w:ascii="Times New Roman" w:hAnsi="Times New Roman"/>
          <w:sz w:val="20"/>
          <w:szCs w:val="20"/>
        </w:rPr>
      </w:pPr>
    </w:p>
    <w:p w:rsidR="00F43F51" w:rsidRPr="00F43F51" w:rsidRDefault="00F43F51" w:rsidP="00F43F51">
      <w:pPr>
        <w:autoSpaceDE w:val="0"/>
        <w:autoSpaceDN w:val="0"/>
        <w:adjustRightInd w:val="0"/>
        <w:spacing w:after="0" w:line="240" w:lineRule="auto"/>
        <w:ind w:right="5244"/>
        <w:jc w:val="both"/>
        <w:rPr>
          <w:rFonts w:ascii="Times New Roman" w:hAnsi="Times New Roman"/>
          <w:sz w:val="20"/>
          <w:szCs w:val="20"/>
        </w:rPr>
      </w:pPr>
    </w:p>
    <w:p w:rsidR="00F43F51" w:rsidRPr="00F43F51" w:rsidRDefault="00F43F51" w:rsidP="00F43F51">
      <w:pPr>
        <w:autoSpaceDE w:val="0"/>
        <w:autoSpaceDN w:val="0"/>
        <w:adjustRightInd w:val="0"/>
        <w:spacing w:after="0" w:line="240" w:lineRule="auto"/>
        <w:ind w:right="5244"/>
        <w:jc w:val="both"/>
        <w:rPr>
          <w:rFonts w:ascii="Times New Roman" w:hAnsi="Times New Roman"/>
          <w:sz w:val="20"/>
          <w:szCs w:val="20"/>
        </w:rPr>
      </w:pPr>
    </w:p>
    <w:p w:rsidR="00F43F51" w:rsidRPr="00F43F51" w:rsidRDefault="00F43F51" w:rsidP="00F43F51">
      <w:pPr>
        <w:autoSpaceDE w:val="0"/>
        <w:autoSpaceDN w:val="0"/>
        <w:adjustRightInd w:val="0"/>
        <w:spacing w:after="0" w:line="240" w:lineRule="auto"/>
        <w:ind w:right="5244"/>
        <w:jc w:val="both"/>
        <w:rPr>
          <w:rFonts w:ascii="Times New Roman" w:hAnsi="Times New Roman"/>
          <w:sz w:val="20"/>
          <w:szCs w:val="20"/>
        </w:rPr>
      </w:pPr>
    </w:p>
    <w:p w:rsidR="00F43F51" w:rsidRPr="00F43F51" w:rsidRDefault="00F43F51" w:rsidP="00F43F51">
      <w:pPr>
        <w:autoSpaceDE w:val="0"/>
        <w:autoSpaceDN w:val="0"/>
        <w:adjustRightInd w:val="0"/>
        <w:spacing w:after="0" w:line="240" w:lineRule="auto"/>
        <w:ind w:right="5244"/>
        <w:jc w:val="both"/>
        <w:rPr>
          <w:rFonts w:ascii="Times New Roman" w:hAnsi="Times New Roman"/>
          <w:sz w:val="20"/>
          <w:szCs w:val="20"/>
        </w:rPr>
      </w:pPr>
    </w:p>
    <w:p w:rsidR="00F43F51" w:rsidRPr="00F43F51" w:rsidRDefault="00F43F51" w:rsidP="00F43F51">
      <w:pPr>
        <w:autoSpaceDE w:val="0"/>
        <w:autoSpaceDN w:val="0"/>
        <w:adjustRightInd w:val="0"/>
        <w:spacing w:after="0" w:line="240" w:lineRule="auto"/>
        <w:ind w:right="5244"/>
        <w:jc w:val="both"/>
        <w:rPr>
          <w:rFonts w:ascii="Times New Roman" w:hAnsi="Times New Roman"/>
          <w:sz w:val="20"/>
          <w:szCs w:val="20"/>
        </w:rPr>
      </w:pPr>
    </w:p>
    <w:p w:rsidR="00F43F51" w:rsidRPr="00F43F51" w:rsidRDefault="00F43F51" w:rsidP="00F43F51">
      <w:pPr>
        <w:autoSpaceDE w:val="0"/>
        <w:autoSpaceDN w:val="0"/>
        <w:adjustRightInd w:val="0"/>
        <w:spacing w:after="0" w:line="240" w:lineRule="auto"/>
        <w:ind w:right="5244"/>
        <w:jc w:val="both"/>
        <w:rPr>
          <w:rFonts w:ascii="Times New Roman" w:hAnsi="Times New Roman"/>
          <w:sz w:val="20"/>
          <w:szCs w:val="20"/>
        </w:rPr>
      </w:pPr>
    </w:p>
    <w:p w:rsidR="00F43F51" w:rsidRPr="00F43F51" w:rsidRDefault="00F43F51" w:rsidP="00F43F51">
      <w:pPr>
        <w:autoSpaceDE w:val="0"/>
        <w:autoSpaceDN w:val="0"/>
        <w:adjustRightInd w:val="0"/>
        <w:spacing w:after="0" w:line="240" w:lineRule="auto"/>
        <w:ind w:right="5244"/>
        <w:jc w:val="both"/>
        <w:rPr>
          <w:rFonts w:ascii="Times New Roman" w:hAnsi="Times New Roman"/>
          <w:sz w:val="20"/>
          <w:szCs w:val="20"/>
        </w:rPr>
      </w:pPr>
    </w:p>
    <w:p w:rsidR="00F43F51" w:rsidRPr="00F43F51" w:rsidRDefault="00F43F51" w:rsidP="00F43F51">
      <w:pPr>
        <w:autoSpaceDE w:val="0"/>
        <w:autoSpaceDN w:val="0"/>
        <w:adjustRightInd w:val="0"/>
        <w:spacing w:after="0" w:line="240" w:lineRule="auto"/>
        <w:ind w:right="5244"/>
        <w:jc w:val="both"/>
        <w:rPr>
          <w:rFonts w:ascii="Times New Roman" w:hAnsi="Times New Roman"/>
          <w:sz w:val="20"/>
          <w:szCs w:val="20"/>
        </w:rPr>
      </w:pPr>
    </w:p>
    <w:p w:rsidR="00F43F51" w:rsidRPr="00F43F51" w:rsidRDefault="00F43F51" w:rsidP="00F43F51">
      <w:pPr>
        <w:autoSpaceDE w:val="0"/>
        <w:autoSpaceDN w:val="0"/>
        <w:adjustRightInd w:val="0"/>
        <w:spacing w:after="0" w:line="240" w:lineRule="auto"/>
        <w:ind w:right="5244"/>
        <w:jc w:val="both"/>
        <w:rPr>
          <w:rFonts w:ascii="Times New Roman" w:hAnsi="Times New Roman"/>
          <w:sz w:val="20"/>
          <w:szCs w:val="20"/>
        </w:rPr>
      </w:pPr>
    </w:p>
    <w:p w:rsidR="00F43F51" w:rsidRPr="00F43F51" w:rsidRDefault="00F43F51" w:rsidP="00F43F51">
      <w:pPr>
        <w:autoSpaceDE w:val="0"/>
        <w:autoSpaceDN w:val="0"/>
        <w:adjustRightInd w:val="0"/>
        <w:spacing w:after="0" w:line="240" w:lineRule="auto"/>
        <w:ind w:right="5244"/>
        <w:jc w:val="both"/>
        <w:rPr>
          <w:rFonts w:ascii="Times New Roman" w:hAnsi="Times New Roman"/>
          <w:sz w:val="20"/>
          <w:szCs w:val="20"/>
        </w:rPr>
      </w:pPr>
    </w:p>
    <w:p w:rsidR="00F43F51" w:rsidRPr="00F43F51" w:rsidRDefault="00F43F51" w:rsidP="00F43F51">
      <w:pPr>
        <w:autoSpaceDE w:val="0"/>
        <w:autoSpaceDN w:val="0"/>
        <w:adjustRightInd w:val="0"/>
        <w:spacing w:after="0" w:line="240" w:lineRule="auto"/>
        <w:ind w:right="5244"/>
        <w:jc w:val="both"/>
        <w:rPr>
          <w:rFonts w:ascii="Times New Roman" w:hAnsi="Times New Roman"/>
          <w:sz w:val="20"/>
          <w:szCs w:val="20"/>
        </w:rPr>
      </w:pPr>
    </w:p>
    <w:tbl>
      <w:tblPr>
        <w:tblW w:w="0" w:type="auto"/>
        <w:tblCellSpacing w:w="0" w:type="dxa"/>
        <w:tblCellMar>
          <w:top w:w="15" w:type="dxa"/>
          <w:left w:w="15" w:type="dxa"/>
          <w:bottom w:w="15" w:type="dxa"/>
          <w:right w:w="15" w:type="dxa"/>
        </w:tblCellMar>
        <w:tblLook w:val="04A0"/>
      </w:tblPr>
      <w:tblGrid>
        <w:gridCol w:w="2784"/>
        <w:gridCol w:w="1303"/>
        <w:gridCol w:w="620"/>
        <w:gridCol w:w="955"/>
        <w:gridCol w:w="1489"/>
        <w:gridCol w:w="1011"/>
        <w:gridCol w:w="1243"/>
      </w:tblGrid>
      <w:tr w:rsidR="00F43F51" w:rsidRPr="00F43F51" w:rsidTr="00F43F51">
        <w:trPr>
          <w:trHeight w:val="1112"/>
          <w:tblCellSpacing w:w="0" w:type="dxa"/>
        </w:trPr>
        <w:tc>
          <w:tcPr>
            <w:tcW w:w="2784" w:type="dxa"/>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jc w:val="right"/>
              <w:rPr>
                <w:rFonts w:ascii="Times New Roman" w:hAnsi="Times New Roman"/>
                <w:color w:val="000000"/>
                <w:sz w:val="20"/>
                <w:szCs w:val="20"/>
              </w:rPr>
            </w:pPr>
          </w:p>
        </w:tc>
        <w:tc>
          <w:tcPr>
            <w:tcW w:w="6621" w:type="dxa"/>
            <w:gridSpan w:val="6"/>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ind w:left="3486"/>
              <w:jc w:val="center"/>
              <w:rPr>
                <w:rFonts w:ascii="Times New Roman" w:hAnsi="Times New Roman"/>
                <w:i/>
                <w:iCs/>
                <w:color w:val="000000"/>
                <w:sz w:val="20"/>
                <w:szCs w:val="20"/>
              </w:rPr>
            </w:pPr>
            <w:r w:rsidRPr="00F43F51">
              <w:rPr>
                <w:rFonts w:ascii="Times New Roman" w:hAnsi="Times New Roman"/>
                <w:i/>
                <w:iCs/>
                <w:color w:val="000000"/>
                <w:sz w:val="20"/>
                <w:szCs w:val="20"/>
              </w:rPr>
              <w:t>Приложение 4</w:t>
            </w:r>
            <w:r w:rsidRPr="00F43F51">
              <w:rPr>
                <w:rFonts w:ascii="Times New Roman" w:hAnsi="Times New Roman"/>
                <w:i/>
                <w:iCs/>
                <w:color w:val="000000"/>
                <w:sz w:val="20"/>
                <w:szCs w:val="20"/>
              </w:rPr>
              <w:br/>
              <w:t xml:space="preserve">к решению Собрания депутатов </w:t>
            </w:r>
            <w:r w:rsidRPr="00F43F51">
              <w:rPr>
                <w:rFonts w:ascii="Times New Roman" w:hAnsi="Times New Roman"/>
                <w:i/>
                <w:iCs/>
                <w:color w:val="000000"/>
                <w:sz w:val="20"/>
                <w:szCs w:val="20"/>
              </w:rPr>
              <w:br/>
              <w:t xml:space="preserve">Кульгешского сельского поселения  </w:t>
            </w:r>
          </w:p>
          <w:p w:rsidR="00F43F51" w:rsidRPr="00F43F51" w:rsidRDefault="00F43F51" w:rsidP="00F43F51">
            <w:pPr>
              <w:spacing w:after="0" w:line="240" w:lineRule="auto"/>
              <w:ind w:left="3486"/>
              <w:jc w:val="center"/>
              <w:rPr>
                <w:rFonts w:ascii="Times New Roman" w:hAnsi="Times New Roman"/>
                <w:color w:val="000000"/>
                <w:sz w:val="20"/>
                <w:szCs w:val="20"/>
              </w:rPr>
            </w:pPr>
            <w:r w:rsidRPr="00F43F51">
              <w:rPr>
                <w:rFonts w:ascii="Times New Roman" w:hAnsi="Times New Roman"/>
                <w:i/>
                <w:iCs/>
                <w:color w:val="000000"/>
                <w:sz w:val="20"/>
                <w:szCs w:val="20"/>
              </w:rPr>
              <w:t xml:space="preserve">от    01.11. 2018  № 83 </w:t>
            </w:r>
          </w:p>
        </w:tc>
      </w:tr>
      <w:tr w:rsidR="00F43F51" w:rsidRPr="00F43F51" w:rsidTr="00F43F51">
        <w:trPr>
          <w:trHeight w:val="1081"/>
          <w:tblCellSpacing w:w="0" w:type="dxa"/>
        </w:trPr>
        <w:tc>
          <w:tcPr>
            <w:tcW w:w="0" w:type="auto"/>
            <w:gridSpan w:val="7"/>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b/>
                <w:bCs/>
                <w:color w:val="000000"/>
                <w:sz w:val="20"/>
                <w:szCs w:val="20"/>
              </w:rPr>
              <w:t>ИЗМЕНЕНИЕ</w:t>
            </w:r>
            <w:r w:rsidRPr="00F43F51">
              <w:rPr>
                <w:rFonts w:ascii="Times New Roman" w:hAnsi="Times New Roman"/>
                <w:b/>
                <w:bCs/>
                <w:color w:val="000000"/>
                <w:sz w:val="20"/>
                <w:szCs w:val="20"/>
              </w:rPr>
              <w:br/>
              <w:t xml:space="preserve">ведомственной структуры расходов бюджета Кульгешского сельского поселения Урмарского района Чувашской Республики на 2018 год, предусмотренной приложениями к решению Собрания депутатов Кульгешского сельского поселения Урмарского района Чувашской Республики "О бюджете Кульгешского сельского поселения Урмарского района Чувашской Республики на 2018 год и на плановый период 2019 и 2020 годов" </w:t>
            </w:r>
          </w:p>
        </w:tc>
      </w:tr>
      <w:tr w:rsidR="00F43F51" w:rsidRPr="00F43F51" w:rsidTr="00321102">
        <w:trPr>
          <w:trHeight w:val="256"/>
          <w:tblCellSpacing w:w="0" w:type="dxa"/>
        </w:trPr>
        <w:tc>
          <w:tcPr>
            <w:tcW w:w="0" w:type="auto"/>
            <w:gridSpan w:val="7"/>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(рублей)</w:t>
            </w:r>
          </w:p>
        </w:tc>
      </w:tr>
      <w:tr w:rsidR="00F43F51" w:rsidRPr="00F43F51" w:rsidTr="00321102">
        <w:trPr>
          <w:trHeight w:val="509"/>
          <w:tblCellSpacing w:w="0"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Главный распорядитель</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Подраздел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Целевая статья (муниципальные 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Группа (группа и подгруппа) вида расходов</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Сумма (увеличение, уменьшение(-))</w:t>
            </w:r>
          </w:p>
        </w:tc>
      </w:tr>
      <w:tr w:rsidR="00F43F51" w:rsidRPr="00F43F51" w:rsidTr="00321102">
        <w:trPr>
          <w:trHeight w:val="509"/>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rPr>
                <w:rFonts w:ascii="Times New Roman" w:hAnsi="Times New Roman"/>
                <w:color w:val="000000"/>
                <w:sz w:val="20"/>
                <w:szCs w:val="20"/>
              </w:rPr>
            </w:pPr>
          </w:p>
        </w:tc>
      </w:tr>
      <w:tr w:rsidR="00F43F51" w:rsidRPr="00F43F51" w:rsidTr="00321102">
        <w:trPr>
          <w:trHeight w:val="335"/>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7</w:t>
            </w:r>
          </w:p>
        </w:tc>
      </w:tr>
      <w:tr w:rsidR="00F43F51" w:rsidRPr="00F43F51" w:rsidTr="00321102">
        <w:trPr>
          <w:trHeight w:val="228"/>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43F51" w:rsidRPr="00F43F51" w:rsidRDefault="00F43F51" w:rsidP="00F43F51">
            <w:pPr>
              <w:spacing w:after="0" w:line="240" w:lineRule="auto"/>
              <w:jc w:val="center"/>
              <w:rPr>
                <w:rFonts w:ascii="Times New Roman" w:hAnsi="Times New Roman"/>
                <w:color w:val="000000"/>
                <w:sz w:val="20"/>
                <w:szCs w:val="20"/>
              </w:rPr>
            </w:pPr>
          </w:p>
        </w:tc>
      </w:tr>
      <w:tr w:rsidR="00F43F51" w:rsidRPr="00F43F51" w:rsidTr="00321102">
        <w:trPr>
          <w:trHeight w:val="306"/>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b/>
                <w:bCs/>
                <w:color w:val="000000"/>
                <w:sz w:val="20"/>
                <w:szCs w:val="20"/>
              </w:rPr>
              <w:t>Всего</w:t>
            </w:r>
          </w:p>
        </w:tc>
        <w:tc>
          <w:tcPr>
            <w:tcW w:w="0" w:type="auto"/>
            <w:tcBorders>
              <w:top w:val="single" w:sz="4" w:space="0" w:color="auto"/>
              <w:left w:val="single" w:sz="4" w:space="0" w:color="auto"/>
              <w:bottom w:val="single" w:sz="4" w:space="0" w:color="auto"/>
              <w:right w:val="single" w:sz="4" w:space="0" w:color="auto"/>
            </w:tcBorders>
            <w:hideMark/>
          </w:tcPr>
          <w:p w:rsidR="00F43F51" w:rsidRPr="00F43F51" w:rsidRDefault="00F43F51" w:rsidP="00F43F51">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b/>
                <w:bCs/>
                <w:color w:val="000000"/>
                <w:sz w:val="20"/>
                <w:szCs w:val="20"/>
              </w:rPr>
              <w:t>50 000,00</w:t>
            </w:r>
          </w:p>
        </w:tc>
      </w:tr>
      <w:tr w:rsidR="00F43F51" w:rsidRPr="00F43F51" w:rsidTr="00321102">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b/>
                <w:bCs/>
                <w:color w:val="000000"/>
                <w:sz w:val="20"/>
                <w:szCs w:val="20"/>
              </w:rPr>
              <w:t>Администрация Кульгешского сельского поселения Урмарского района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b/>
                <w:bCs/>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b/>
                <w:bCs/>
                <w:color w:val="000000"/>
                <w:sz w:val="20"/>
                <w:szCs w:val="20"/>
              </w:rPr>
              <w:t>50 000,00</w:t>
            </w:r>
          </w:p>
        </w:tc>
      </w:tr>
      <w:tr w:rsidR="00F43F51" w:rsidRPr="00F43F51" w:rsidTr="00321102">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60 500,00</w:t>
            </w:r>
          </w:p>
        </w:tc>
      </w:tr>
      <w:tr w:rsidR="00F43F51" w:rsidRPr="00F43F51" w:rsidTr="00F43F51">
        <w:trPr>
          <w:trHeight w:val="1656"/>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64 500,00</w:t>
            </w:r>
          </w:p>
        </w:tc>
      </w:tr>
      <w:tr w:rsidR="00F43F51" w:rsidRPr="00F43F51" w:rsidTr="00F43F51">
        <w:trPr>
          <w:trHeight w:val="62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Муниципальная программа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Ч500000000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64 500,00</w:t>
            </w:r>
          </w:p>
        </w:tc>
      </w:tr>
      <w:tr w:rsidR="00F43F51" w:rsidRPr="00F43F51" w:rsidTr="00F43F51">
        <w:trPr>
          <w:trHeight w:val="872"/>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Обеспечение реализации муниципальной программы "Развитие потенциала государственного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Ч5Э0000000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64 500,00</w:t>
            </w:r>
          </w:p>
        </w:tc>
      </w:tr>
      <w:tr w:rsidR="00F43F51" w:rsidRPr="00F43F51" w:rsidTr="00F43F51">
        <w:trPr>
          <w:trHeight w:val="319"/>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Основное мероприятие "</w:t>
            </w:r>
            <w:proofErr w:type="spellStart"/>
            <w:r w:rsidRPr="00F43F51">
              <w:rPr>
                <w:rFonts w:ascii="Times New Roman" w:hAnsi="Times New Roman"/>
                <w:color w:val="000000"/>
                <w:sz w:val="20"/>
                <w:szCs w:val="20"/>
              </w:rPr>
              <w:t>Общепрограммные</w:t>
            </w:r>
            <w:proofErr w:type="spellEnd"/>
            <w:r w:rsidRPr="00F43F51">
              <w:rPr>
                <w:rFonts w:ascii="Times New Roman" w:hAnsi="Times New Roman"/>
                <w:color w:val="000000"/>
                <w:sz w:val="20"/>
                <w:szCs w:val="20"/>
              </w:rPr>
              <w:t xml:space="preserve"> расходы"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Ч5Э0100000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64 500,00</w:t>
            </w:r>
          </w:p>
        </w:tc>
      </w:tr>
      <w:tr w:rsidR="00F43F51" w:rsidRPr="00F43F51" w:rsidTr="00F43F51">
        <w:trPr>
          <w:trHeight w:val="383"/>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Обеспечение функций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64 500,00</w:t>
            </w:r>
          </w:p>
        </w:tc>
      </w:tr>
      <w:tr w:rsidR="00F43F51" w:rsidRPr="00F43F51" w:rsidTr="00F43F51">
        <w:trPr>
          <w:trHeight w:val="200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116 408,48</w:t>
            </w:r>
          </w:p>
        </w:tc>
      </w:tr>
      <w:tr w:rsidR="00F43F51" w:rsidRPr="00F43F51" w:rsidTr="00F43F51">
        <w:trPr>
          <w:trHeight w:val="5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116 408,48</w:t>
            </w:r>
          </w:p>
        </w:tc>
      </w:tr>
      <w:tr w:rsidR="00F43F51" w:rsidRPr="00F43F51" w:rsidTr="00F43F51">
        <w:trPr>
          <w:trHeight w:val="82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lastRenderedPageBreak/>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-48 908,48</w:t>
            </w:r>
          </w:p>
        </w:tc>
      </w:tr>
      <w:tr w:rsidR="00F43F51" w:rsidRPr="00F43F51" w:rsidTr="00F43F51">
        <w:trPr>
          <w:trHeight w:val="852"/>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-48 908,48</w:t>
            </w:r>
          </w:p>
        </w:tc>
      </w:tr>
      <w:tr w:rsidR="00F43F51" w:rsidRPr="00F43F51" w:rsidTr="00321102">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-3 000,00</w:t>
            </w:r>
          </w:p>
        </w:tc>
      </w:tr>
      <w:tr w:rsidR="00F43F51" w:rsidRPr="00F43F51" w:rsidTr="00F43F51">
        <w:trPr>
          <w:trHeight w:val="3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-3 000,00</w:t>
            </w:r>
          </w:p>
        </w:tc>
      </w:tr>
      <w:tr w:rsidR="00F43F51" w:rsidRPr="00F43F51" w:rsidTr="00321102">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Резервные фонды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-4 000,00</w:t>
            </w:r>
          </w:p>
        </w:tc>
      </w:tr>
      <w:tr w:rsidR="00F43F51" w:rsidRPr="00F43F51" w:rsidTr="00F43F51">
        <w:trPr>
          <w:trHeight w:val="813"/>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-4 000,00</w:t>
            </w:r>
          </w:p>
        </w:tc>
      </w:tr>
      <w:tr w:rsidR="00F43F51" w:rsidRPr="00F43F51" w:rsidTr="00F43F51">
        <w:trPr>
          <w:trHeight w:val="1961"/>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Ч410000000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-4 000,00</w:t>
            </w:r>
          </w:p>
        </w:tc>
      </w:tr>
      <w:tr w:rsidR="00F43F51" w:rsidRPr="00F43F51" w:rsidTr="00F43F51">
        <w:trPr>
          <w:trHeight w:val="1553"/>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Ч410100000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-4 000,00</w:t>
            </w:r>
          </w:p>
        </w:tc>
      </w:tr>
      <w:tr w:rsidR="00F43F51" w:rsidRPr="00F43F51" w:rsidTr="00F43F51">
        <w:trPr>
          <w:trHeight w:val="868"/>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Резервный фонд администрации муниципального образования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-4 000,00</w:t>
            </w:r>
          </w:p>
        </w:tc>
      </w:tr>
      <w:tr w:rsidR="00F43F51" w:rsidRPr="00F43F51" w:rsidTr="00F43F51">
        <w:trPr>
          <w:trHeight w:val="186"/>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-4 000,00</w:t>
            </w:r>
          </w:p>
        </w:tc>
      </w:tr>
      <w:tr w:rsidR="00F43F51" w:rsidRPr="00F43F51" w:rsidTr="00F43F51">
        <w:trPr>
          <w:trHeight w:val="121"/>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Резервные средства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870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-4 000,00</w:t>
            </w:r>
          </w:p>
        </w:tc>
      </w:tr>
      <w:tr w:rsidR="00F43F51" w:rsidRPr="00F43F51" w:rsidTr="00321102">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-9 000,00</w:t>
            </w:r>
          </w:p>
        </w:tc>
      </w:tr>
      <w:tr w:rsidR="00F43F51" w:rsidRPr="00F43F51" w:rsidTr="00321102">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Обеспечение пожарной безопасности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-9 000,00</w:t>
            </w:r>
          </w:p>
        </w:tc>
      </w:tr>
      <w:tr w:rsidR="00F43F51" w:rsidRPr="00F43F51" w:rsidTr="00F43F51">
        <w:trPr>
          <w:trHeight w:val="953"/>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Муниципальная программа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Ц800000000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-9 000,00</w:t>
            </w:r>
          </w:p>
        </w:tc>
      </w:tr>
      <w:tr w:rsidR="00F43F51" w:rsidRPr="00F43F51" w:rsidTr="00321102">
        <w:trPr>
          <w:trHeight w:val="346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lastRenderedPageBreak/>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Ц810000000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-9 000,00</w:t>
            </w:r>
          </w:p>
        </w:tc>
      </w:tr>
      <w:tr w:rsidR="00F43F51" w:rsidRPr="00F43F51" w:rsidTr="00F43F51">
        <w:trPr>
          <w:trHeight w:val="2844"/>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 xml:space="preserve">Основное мероприятие "Развитие гражданской обороны, повышение </w:t>
            </w:r>
            <w:proofErr w:type="gramStart"/>
            <w:r w:rsidRPr="00F43F51">
              <w:rPr>
                <w:rFonts w:ascii="Times New Roman" w:hAnsi="Times New Roman"/>
                <w:color w:val="000000"/>
                <w:sz w:val="20"/>
                <w:szCs w:val="20"/>
              </w:rPr>
              <w:t>уровня готовности территориальной подсистемы Чувашской Республики единой государственной системы предупреждения</w:t>
            </w:r>
            <w:proofErr w:type="gramEnd"/>
            <w:r w:rsidRPr="00F43F51">
              <w:rPr>
                <w:rFonts w:ascii="Times New Roman" w:hAnsi="Times New Roman"/>
                <w:color w:val="000000"/>
                <w:sz w:val="20"/>
                <w:szCs w:val="20"/>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Ц810400000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-9 000,00</w:t>
            </w:r>
          </w:p>
        </w:tc>
      </w:tr>
      <w:tr w:rsidR="00F43F51" w:rsidRPr="00F43F51" w:rsidTr="00F43F51">
        <w:trPr>
          <w:trHeight w:val="506"/>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Мероприятия по обеспечению пожарной безопасности муниципальных объектов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-9 000,00</w:t>
            </w:r>
          </w:p>
        </w:tc>
      </w:tr>
      <w:tr w:rsidR="00F43F51" w:rsidRPr="00F43F51" w:rsidTr="00F43F51">
        <w:trPr>
          <w:trHeight w:val="899"/>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-9 000,00</w:t>
            </w:r>
          </w:p>
        </w:tc>
      </w:tr>
      <w:tr w:rsidR="00F43F51" w:rsidRPr="00F43F51" w:rsidTr="00321102">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-9 000,00</w:t>
            </w:r>
          </w:p>
        </w:tc>
      </w:tr>
      <w:tr w:rsidR="00F43F51" w:rsidRPr="00F43F51" w:rsidTr="00321102">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Физическая культура и спорт</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-1 500,00</w:t>
            </w:r>
          </w:p>
        </w:tc>
      </w:tr>
      <w:tr w:rsidR="00F43F51" w:rsidRPr="00F43F51" w:rsidTr="00321102">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Физическая культура</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-1 500,00</w:t>
            </w:r>
          </w:p>
        </w:tc>
      </w:tr>
      <w:tr w:rsidR="00F43F51" w:rsidRPr="00F43F51" w:rsidTr="00321102">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Муниципальная программа "Развитие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Ц500000000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-1 500,00</w:t>
            </w:r>
          </w:p>
        </w:tc>
      </w:tr>
      <w:tr w:rsidR="00F43F51" w:rsidRPr="00F43F51" w:rsidTr="00321102">
        <w:trPr>
          <w:trHeight w:val="139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Подпрограмма "Развитие физической культуры и массового спорта" муниципальной программы "Развитие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Ц510000000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-1 500,00</w:t>
            </w:r>
          </w:p>
        </w:tc>
      </w:tr>
      <w:tr w:rsidR="00F43F51" w:rsidRPr="00F43F51" w:rsidTr="00F43F51">
        <w:trPr>
          <w:trHeight w:val="913"/>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Основное мероприятие "Физкультурно-оздоровительная и спортивно-массовая работа с населением"</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Ц510100000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-1 500,00</w:t>
            </w:r>
          </w:p>
        </w:tc>
      </w:tr>
      <w:tr w:rsidR="00F43F51" w:rsidRPr="00F43F51" w:rsidTr="00F43F51">
        <w:trPr>
          <w:trHeight w:val="644"/>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Организация и проведение официальных физкультурных мероприятий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Ц510111390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-1 500,00</w:t>
            </w:r>
          </w:p>
        </w:tc>
      </w:tr>
      <w:tr w:rsidR="00F43F51" w:rsidRPr="00F43F51" w:rsidTr="00321102">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lastRenderedPageBreak/>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Ц510111390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-1 500,00</w:t>
            </w:r>
          </w:p>
        </w:tc>
      </w:tr>
      <w:tr w:rsidR="00F43F51" w:rsidRPr="00F43F51" w:rsidTr="00321102">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3F51" w:rsidRPr="00F43F51" w:rsidRDefault="00F43F51" w:rsidP="00F43F51">
            <w:pPr>
              <w:spacing w:after="0" w:line="240" w:lineRule="auto"/>
              <w:rPr>
                <w:rFonts w:ascii="Times New Roman" w:hAnsi="Times New Roman"/>
                <w:color w:val="000000"/>
                <w:sz w:val="20"/>
                <w:szCs w:val="20"/>
              </w:rPr>
            </w:pPr>
            <w:r w:rsidRPr="00F43F51">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Ц510111390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center"/>
              <w:rPr>
                <w:rFonts w:ascii="Times New Roman" w:hAnsi="Times New Roman"/>
                <w:color w:val="000000"/>
                <w:sz w:val="20"/>
                <w:szCs w:val="20"/>
              </w:rPr>
            </w:pPr>
            <w:r w:rsidRPr="00F43F51">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43F51" w:rsidRPr="00F43F51" w:rsidRDefault="00F43F51" w:rsidP="00F43F51">
            <w:pPr>
              <w:spacing w:after="0" w:line="240" w:lineRule="auto"/>
              <w:jc w:val="right"/>
              <w:rPr>
                <w:rFonts w:ascii="Times New Roman" w:hAnsi="Times New Roman"/>
                <w:color w:val="000000"/>
                <w:sz w:val="20"/>
                <w:szCs w:val="20"/>
              </w:rPr>
            </w:pPr>
            <w:r w:rsidRPr="00F43F51">
              <w:rPr>
                <w:rFonts w:ascii="Times New Roman" w:hAnsi="Times New Roman"/>
                <w:color w:val="000000"/>
                <w:sz w:val="20"/>
                <w:szCs w:val="20"/>
              </w:rPr>
              <w:t>-1 500,00</w:t>
            </w:r>
          </w:p>
        </w:tc>
      </w:tr>
    </w:tbl>
    <w:p w:rsidR="00F43F51" w:rsidRPr="00365563" w:rsidRDefault="00F43F51" w:rsidP="00F43F51">
      <w:pPr>
        <w:spacing w:after="0" w:line="240" w:lineRule="auto"/>
        <w:jc w:val="both"/>
        <w:rPr>
          <w:rFonts w:ascii="Times New Roman" w:hAnsi="Times New Roman"/>
          <w:sz w:val="20"/>
          <w:szCs w:val="20"/>
        </w:rPr>
      </w:pPr>
    </w:p>
    <w:p w:rsidR="00F43F51" w:rsidRPr="00365563" w:rsidRDefault="00F43F51" w:rsidP="00F43F51">
      <w:pPr>
        <w:spacing w:after="0" w:line="240" w:lineRule="auto"/>
        <w:jc w:val="both"/>
        <w:rPr>
          <w:rFonts w:ascii="Times New Roman" w:hAnsi="Times New Roman"/>
          <w:sz w:val="20"/>
          <w:szCs w:val="20"/>
        </w:rPr>
      </w:pPr>
    </w:p>
    <w:p w:rsidR="00F43F51" w:rsidRDefault="00F43F51" w:rsidP="00F43F51"/>
    <w:tbl>
      <w:tblPr>
        <w:tblpPr w:leftFromText="181" w:rightFromText="181" w:bottomFromText="200" w:vertAnchor="text" w:horzAnchor="margin" w:tblpY="555"/>
        <w:tblW w:w="9606" w:type="dxa"/>
        <w:shd w:val="clear" w:color="auto" w:fill="C0C0C0"/>
        <w:tblCellMar>
          <w:left w:w="0" w:type="dxa"/>
          <w:right w:w="0" w:type="dxa"/>
        </w:tblCellMar>
        <w:tblLook w:val="04A0"/>
      </w:tblPr>
      <w:tblGrid>
        <w:gridCol w:w="3652"/>
        <w:gridCol w:w="2552"/>
        <w:gridCol w:w="3402"/>
      </w:tblGrid>
      <w:tr w:rsidR="00F43F51" w:rsidTr="00321102">
        <w:trPr>
          <w:trHeight w:val="1607"/>
        </w:trPr>
        <w:tc>
          <w:tcPr>
            <w:tcW w:w="3652" w:type="dxa"/>
            <w:shd w:val="clear" w:color="auto" w:fill="C0C0C0"/>
            <w:tcMar>
              <w:top w:w="0" w:type="dxa"/>
              <w:left w:w="108" w:type="dxa"/>
              <w:bottom w:w="0" w:type="dxa"/>
              <w:right w:w="108" w:type="dxa"/>
            </w:tcMar>
          </w:tcPr>
          <w:p w:rsidR="00F43F51" w:rsidRDefault="00F43F51" w:rsidP="00321102">
            <w:pPr>
              <w:spacing w:after="0" w:line="240" w:lineRule="auto"/>
              <w:ind w:right="-51" w:firstLine="540"/>
              <w:jc w:val="center"/>
              <w:rPr>
                <w:rFonts w:ascii="Times New Roman" w:hAnsi="Times New Roman"/>
                <w:sz w:val="20"/>
                <w:szCs w:val="20"/>
                <w:lang w:eastAsia="en-US"/>
              </w:rPr>
            </w:pPr>
          </w:p>
          <w:p w:rsidR="00F43F51" w:rsidRDefault="00F43F51" w:rsidP="00321102">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Периодическое печатное издание</w:t>
            </w:r>
          </w:p>
          <w:p w:rsidR="00F43F51" w:rsidRDefault="00F43F51" w:rsidP="00321102">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«Кульгешский вестник»</w:t>
            </w:r>
          </w:p>
          <w:p w:rsidR="00F43F51" w:rsidRDefault="00F43F51" w:rsidP="00321102">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Адрес редакционного совета</w:t>
            </w:r>
          </w:p>
          <w:p w:rsidR="00F43F51" w:rsidRDefault="00F43F51" w:rsidP="00321102">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и издателя:</w:t>
            </w:r>
          </w:p>
          <w:p w:rsidR="00F43F51" w:rsidRDefault="00F43F51" w:rsidP="00321102">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429408, д. Кульгеши, ул</w:t>
            </w:r>
            <w:proofErr w:type="gramStart"/>
            <w:r>
              <w:rPr>
                <w:rFonts w:ascii="Times New Roman" w:hAnsi="Times New Roman"/>
                <w:sz w:val="20"/>
                <w:szCs w:val="20"/>
                <w:lang w:eastAsia="en-US"/>
              </w:rPr>
              <w:t>.Ш</w:t>
            </w:r>
            <w:proofErr w:type="gramEnd"/>
            <w:r>
              <w:rPr>
                <w:rFonts w:ascii="Times New Roman" w:hAnsi="Times New Roman"/>
                <w:sz w:val="20"/>
                <w:szCs w:val="20"/>
                <w:lang w:eastAsia="en-US"/>
              </w:rPr>
              <w:t>кольная, д.2</w:t>
            </w:r>
          </w:p>
          <w:p w:rsidR="00F43F51" w:rsidRDefault="00F43F51" w:rsidP="00321102">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val="en-US" w:eastAsia="en-US"/>
              </w:rPr>
              <w:t>Email: kulgeshi@urmary.cap.ru</w:t>
            </w:r>
          </w:p>
          <w:p w:rsidR="00F43F51" w:rsidRDefault="00F43F51" w:rsidP="00321102">
            <w:pPr>
              <w:spacing w:after="0" w:line="240" w:lineRule="auto"/>
              <w:ind w:right="-51" w:firstLine="540"/>
              <w:jc w:val="center"/>
              <w:rPr>
                <w:rFonts w:ascii="Times New Roman" w:hAnsi="Times New Roman"/>
                <w:sz w:val="20"/>
                <w:szCs w:val="20"/>
                <w:lang w:eastAsia="en-US"/>
              </w:rPr>
            </w:pPr>
          </w:p>
        </w:tc>
        <w:tc>
          <w:tcPr>
            <w:tcW w:w="2552" w:type="dxa"/>
            <w:shd w:val="clear" w:color="auto" w:fill="C0C0C0"/>
            <w:tcMar>
              <w:top w:w="0" w:type="dxa"/>
              <w:left w:w="108" w:type="dxa"/>
              <w:bottom w:w="0" w:type="dxa"/>
              <w:right w:w="108" w:type="dxa"/>
            </w:tcMar>
            <w:hideMark/>
          </w:tcPr>
          <w:p w:rsidR="00F43F51" w:rsidRDefault="00F43F51" w:rsidP="00321102">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w:t>
            </w:r>
          </w:p>
          <w:p w:rsidR="00F43F51" w:rsidRDefault="00F43F51" w:rsidP="00321102">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Учредитель:</w:t>
            </w:r>
          </w:p>
          <w:p w:rsidR="00F43F51" w:rsidRDefault="00F43F51" w:rsidP="00321102">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xml:space="preserve">Администрация  Кульгешского сельского поселения </w:t>
            </w:r>
          </w:p>
          <w:p w:rsidR="00F43F51" w:rsidRDefault="00F43F51" w:rsidP="00321102">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Урмарского района</w:t>
            </w:r>
          </w:p>
          <w:p w:rsidR="00F43F51" w:rsidRDefault="00F43F51" w:rsidP="00321102">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Чувашской Республики</w:t>
            </w:r>
          </w:p>
        </w:tc>
        <w:tc>
          <w:tcPr>
            <w:tcW w:w="3402" w:type="dxa"/>
            <w:shd w:val="clear" w:color="auto" w:fill="C0C0C0"/>
            <w:tcMar>
              <w:top w:w="0" w:type="dxa"/>
              <w:left w:w="108" w:type="dxa"/>
              <w:bottom w:w="0" w:type="dxa"/>
              <w:right w:w="108" w:type="dxa"/>
            </w:tcMar>
            <w:hideMark/>
          </w:tcPr>
          <w:p w:rsidR="00F43F51" w:rsidRDefault="00F43F51" w:rsidP="00321102">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w:t>
            </w:r>
          </w:p>
          <w:p w:rsidR="00F43F51" w:rsidRDefault="00F43F51" w:rsidP="00321102">
            <w:pPr>
              <w:spacing w:after="0" w:line="240" w:lineRule="auto"/>
              <w:ind w:right="-51" w:firstLine="33"/>
              <w:jc w:val="center"/>
              <w:rPr>
                <w:rFonts w:ascii="Times New Roman" w:hAnsi="Times New Roman"/>
                <w:sz w:val="20"/>
                <w:szCs w:val="20"/>
                <w:lang w:eastAsia="en-US"/>
              </w:rPr>
            </w:pPr>
            <w:r>
              <w:rPr>
                <w:rFonts w:ascii="Times New Roman" w:hAnsi="Times New Roman"/>
                <w:sz w:val="20"/>
                <w:szCs w:val="20"/>
                <w:lang w:eastAsia="en-US"/>
              </w:rPr>
              <w:t xml:space="preserve">Председатель </w:t>
            </w:r>
            <w:proofErr w:type="gramStart"/>
            <w:r>
              <w:rPr>
                <w:rFonts w:ascii="Times New Roman" w:hAnsi="Times New Roman"/>
                <w:sz w:val="20"/>
                <w:szCs w:val="20"/>
                <w:lang w:eastAsia="en-US"/>
              </w:rPr>
              <w:t>редакционного</w:t>
            </w:r>
            <w:proofErr w:type="gramEnd"/>
            <w:r>
              <w:rPr>
                <w:rFonts w:ascii="Times New Roman" w:hAnsi="Times New Roman"/>
                <w:sz w:val="20"/>
                <w:szCs w:val="20"/>
                <w:lang w:eastAsia="en-US"/>
              </w:rPr>
              <w:t xml:space="preserve"> </w:t>
            </w:r>
          </w:p>
          <w:p w:rsidR="00F43F51" w:rsidRDefault="00F43F51" w:rsidP="00321102">
            <w:pPr>
              <w:spacing w:after="0" w:line="240" w:lineRule="auto"/>
              <w:ind w:right="-51" w:firstLine="33"/>
              <w:jc w:val="center"/>
              <w:rPr>
                <w:rFonts w:ascii="Times New Roman" w:hAnsi="Times New Roman"/>
                <w:sz w:val="20"/>
                <w:szCs w:val="20"/>
                <w:lang w:eastAsia="en-US"/>
              </w:rPr>
            </w:pPr>
            <w:r>
              <w:rPr>
                <w:rFonts w:ascii="Times New Roman" w:hAnsi="Times New Roman"/>
                <w:sz w:val="20"/>
                <w:szCs w:val="20"/>
                <w:lang w:eastAsia="en-US"/>
              </w:rPr>
              <w:t>совета - главный редактор</w:t>
            </w:r>
          </w:p>
          <w:p w:rsidR="00F43F51" w:rsidRDefault="00F43F51" w:rsidP="00321102">
            <w:pPr>
              <w:spacing w:after="0" w:line="240" w:lineRule="auto"/>
              <w:ind w:right="-51" w:firstLine="33"/>
              <w:jc w:val="center"/>
              <w:rPr>
                <w:rFonts w:ascii="Times New Roman" w:hAnsi="Times New Roman"/>
                <w:sz w:val="20"/>
                <w:szCs w:val="20"/>
                <w:lang w:eastAsia="en-US"/>
              </w:rPr>
            </w:pPr>
            <w:r>
              <w:rPr>
                <w:rFonts w:ascii="Times New Roman" w:hAnsi="Times New Roman"/>
                <w:sz w:val="20"/>
                <w:szCs w:val="20"/>
                <w:lang w:eastAsia="en-US"/>
              </w:rPr>
              <w:t> Сергеева Е.И.</w:t>
            </w:r>
          </w:p>
          <w:p w:rsidR="00F43F51" w:rsidRDefault="00F43F51" w:rsidP="00321102">
            <w:pPr>
              <w:spacing w:after="0" w:line="240" w:lineRule="auto"/>
              <w:ind w:right="-51" w:firstLine="33"/>
              <w:jc w:val="center"/>
              <w:rPr>
                <w:rFonts w:ascii="Times New Roman" w:hAnsi="Times New Roman"/>
                <w:sz w:val="20"/>
                <w:szCs w:val="20"/>
                <w:lang w:eastAsia="en-US"/>
              </w:rPr>
            </w:pPr>
            <w:r>
              <w:rPr>
                <w:rFonts w:ascii="Times New Roman" w:hAnsi="Times New Roman"/>
                <w:sz w:val="20"/>
                <w:szCs w:val="20"/>
                <w:lang w:eastAsia="en-US"/>
              </w:rPr>
              <w:t>Тираж 10 экз.</w:t>
            </w:r>
          </w:p>
          <w:p w:rsidR="00F43F51" w:rsidRDefault="00F43F51" w:rsidP="00321102">
            <w:pPr>
              <w:spacing w:after="0" w:line="240" w:lineRule="auto"/>
              <w:ind w:right="-51" w:firstLine="33"/>
              <w:jc w:val="center"/>
              <w:rPr>
                <w:rFonts w:ascii="Times New Roman" w:hAnsi="Times New Roman"/>
                <w:sz w:val="20"/>
                <w:szCs w:val="20"/>
                <w:lang w:eastAsia="en-US"/>
              </w:rPr>
            </w:pPr>
            <w:r>
              <w:rPr>
                <w:rFonts w:ascii="Times New Roman" w:hAnsi="Times New Roman"/>
                <w:sz w:val="20"/>
                <w:szCs w:val="20"/>
                <w:lang w:eastAsia="en-US"/>
              </w:rPr>
              <w:t>Объем 1 п.л. формат  А-4</w:t>
            </w:r>
          </w:p>
          <w:p w:rsidR="00F43F51" w:rsidRDefault="00F43F51" w:rsidP="00321102">
            <w:pPr>
              <w:spacing w:after="0" w:line="240" w:lineRule="auto"/>
              <w:ind w:right="-51" w:firstLine="33"/>
              <w:jc w:val="center"/>
              <w:rPr>
                <w:rFonts w:ascii="Times New Roman" w:hAnsi="Times New Roman"/>
                <w:sz w:val="20"/>
                <w:szCs w:val="20"/>
                <w:lang w:eastAsia="en-US"/>
              </w:rPr>
            </w:pPr>
            <w:r>
              <w:rPr>
                <w:rFonts w:ascii="Times New Roman" w:hAnsi="Times New Roman"/>
                <w:sz w:val="20"/>
                <w:szCs w:val="20"/>
                <w:lang w:eastAsia="en-US"/>
              </w:rPr>
              <w:t>Распространяется бесплатно</w:t>
            </w:r>
          </w:p>
        </w:tc>
      </w:tr>
    </w:tbl>
    <w:p w:rsidR="00F43F51" w:rsidRDefault="00F43F51" w:rsidP="00F43F51"/>
    <w:p w:rsidR="00F43F51" w:rsidRDefault="00F43F51" w:rsidP="00F43F51"/>
    <w:p w:rsidR="008D6041" w:rsidRDefault="008D6041"/>
    <w:sectPr w:rsidR="008D6041" w:rsidSect="008D60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2020603050405020304"/>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Baltica Chv">
    <w:panose1 w:val="00000000000000000000"/>
    <w:charset w:val="00"/>
    <w:family w:val="auto"/>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singleLevel"/>
    <w:tmpl w:val="00000003"/>
    <w:lvl w:ilvl="0">
      <w:start w:val="1"/>
      <w:numFmt w:val="decimal"/>
      <w:lvlText w:val="%1)"/>
      <w:lvlJc w:val="left"/>
      <w:pPr>
        <w:tabs>
          <w:tab w:val="num" w:pos="0"/>
        </w:tabs>
        <w:ind w:left="1069" w:hanging="36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52D3A24"/>
    <w:multiLevelType w:val="hybridMultilevel"/>
    <w:tmpl w:val="3BBCEB2E"/>
    <w:lvl w:ilvl="0" w:tplc="D14006B8">
      <w:start w:val="1"/>
      <w:numFmt w:val="decimal"/>
      <w:lvlText w:val="%1."/>
      <w:lvlJc w:val="left"/>
      <w:pPr>
        <w:ind w:left="1961" w:hanging="11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07991C9F"/>
    <w:multiLevelType w:val="hybridMultilevel"/>
    <w:tmpl w:val="0C14D4A4"/>
    <w:lvl w:ilvl="0" w:tplc="9BB4C3B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079B7154"/>
    <w:multiLevelType w:val="multilevel"/>
    <w:tmpl w:val="000000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E04607F"/>
    <w:multiLevelType w:val="hybridMultilevel"/>
    <w:tmpl w:val="252EB826"/>
    <w:lvl w:ilvl="0" w:tplc="FE4C46E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23397DE7"/>
    <w:multiLevelType w:val="multilevel"/>
    <w:tmpl w:val="000000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263029A3"/>
    <w:multiLevelType w:val="hybridMultilevel"/>
    <w:tmpl w:val="05668408"/>
    <w:lvl w:ilvl="0" w:tplc="3CFC211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1">
    <w:nsid w:val="35C86773"/>
    <w:multiLevelType w:val="hybridMultilevel"/>
    <w:tmpl w:val="5FE65DCC"/>
    <w:lvl w:ilvl="0" w:tplc="09EE3A1A">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69CC1409"/>
    <w:multiLevelType w:val="multilevel"/>
    <w:tmpl w:val="760E9104"/>
    <w:lvl w:ilvl="0">
      <w:start w:val="1"/>
      <w:numFmt w:val="decimal"/>
      <w:lvlText w:val="%1."/>
      <w:lvlJc w:val="left"/>
      <w:pPr>
        <w:ind w:left="108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713F4A9C"/>
    <w:multiLevelType w:val="hybridMultilevel"/>
    <w:tmpl w:val="70F4AEA8"/>
    <w:lvl w:ilvl="0" w:tplc="34667F70">
      <w:start w:val="1"/>
      <w:numFmt w:val="decimal"/>
      <w:lvlText w:val="%1."/>
      <w:lvlJc w:val="left"/>
      <w:pPr>
        <w:ind w:left="1961" w:hanging="11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12"/>
  </w:num>
  <w:num w:numId="3">
    <w:abstractNumId w:val="2"/>
  </w:num>
  <w:num w:numId="4">
    <w:abstractNumId w:val="3"/>
  </w:num>
  <w:num w:numId="5">
    <w:abstractNumId w:val="4"/>
  </w:num>
  <w:num w:numId="6">
    <w:abstractNumId w:val="10"/>
  </w:num>
  <w:num w:numId="7">
    <w:abstractNumId w:val="7"/>
  </w:num>
  <w:num w:numId="8">
    <w:abstractNumId w:val="9"/>
  </w:num>
  <w:num w:numId="9">
    <w:abstractNumId w:val="13"/>
  </w:num>
  <w:num w:numId="10">
    <w:abstractNumId w:val="5"/>
  </w:num>
  <w:num w:numId="11">
    <w:abstractNumId w:val="6"/>
  </w:num>
  <w:num w:numId="12">
    <w:abstractNumId w:val="1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3F51"/>
    <w:rsid w:val="005D2BA4"/>
    <w:rsid w:val="008D6041"/>
    <w:rsid w:val="009865A2"/>
    <w:rsid w:val="00DB7D90"/>
    <w:rsid w:val="00F43F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0"/>
    <w:lsdException w:name="toc 5" w:uiPriority="0"/>
    <w:lsdException w:name="toc 6" w:uiPriority="0"/>
    <w:lsdException w:name="toc 7" w:uiPriority="0"/>
    <w:lsdException w:name="toc 8" w:uiPriority="0"/>
    <w:lsdException w:name="toc 9" w:uiPriority="0"/>
    <w:lsdException w:name="caption" w:qFormat="1"/>
    <w:lsdException w:name="toa heading"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nhideWhenUsed="0" w:qFormat="1"/>
    <w:lsdException w:name="Emphasis" w:semiHidden="0" w:unhideWhenUsed="0" w:qFormat="1"/>
    <w:lsdException w:name="Document Map" w:uiPriority="0"/>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F51"/>
    <w:pPr>
      <w:spacing w:after="200" w:line="276" w:lineRule="auto"/>
    </w:pPr>
    <w:rPr>
      <w:rFonts w:ascii="Calibri" w:eastAsia="Times New Roman" w:hAnsi="Calibri" w:cs="Times New Roman"/>
      <w:lang w:eastAsia="ru-RU"/>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0"/>
    <w:uiPriority w:val="99"/>
    <w:qFormat/>
    <w:rsid w:val="00F43F51"/>
    <w:pPr>
      <w:keepNext/>
      <w:spacing w:after="0" w:line="240" w:lineRule="auto"/>
      <w:jc w:val="center"/>
      <w:outlineLvl w:val="0"/>
    </w:pPr>
    <w:rPr>
      <w:rFonts w:ascii="Times New Roman" w:hAnsi="Times New Roman"/>
      <w:sz w:val="20"/>
      <w:szCs w:val="20"/>
      <w:u w:val="single"/>
    </w:rPr>
  </w:style>
  <w:style w:type="paragraph" w:styleId="2">
    <w:name w:val="heading 2"/>
    <w:basedOn w:val="a"/>
    <w:next w:val="a"/>
    <w:link w:val="20"/>
    <w:uiPriority w:val="99"/>
    <w:qFormat/>
    <w:rsid w:val="00F43F51"/>
    <w:pPr>
      <w:keepNext/>
      <w:spacing w:before="240" w:after="60" w:line="240" w:lineRule="auto"/>
      <w:outlineLvl w:val="1"/>
    </w:pPr>
    <w:rPr>
      <w:rFonts w:ascii="Cambria" w:hAnsi="Cambria"/>
      <w:b/>
      <w:bCs/>
      <w:i/>
      <w:iCs/>
      <w:sz w:val="28"/>
      <w:szCs w:val="28"/>
    </w:rPr>
  </w:style>
  <w:style w:type="paragraph" w:styleId="3">
    <w:name w:val="heading 3"/>
    <w:basedOn w:val="a"/>
    <w:link w:val="30"/>
    <w:uiPriority w:val="99"/>
    <w:qFormat/>
    <w:rsid w:val="00F43F51"/>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next w:val="a"/>
    <w:link w:val="40"/>
    <w:uiPriority w:val="99"/>
    <w:qFormat/>
    <w:rsid w:val="00F43F51"/>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iPriority w:val="99"/>
    <w:qFormat/>
    <w:rsid w:val="00F43F51"/>
    <w:pPr>
      <w:keepNext/>
      <w:spacing w:after="0" w:line="240" w:lineRule="auto"/>
      <w:ind w:firstLine="720"/>
      <w:jc w:val="center"/>
      <w:outlineLvl w:val="4"/>
    </w:pPr>
    <w:rPr>
      <w:rFonts w:ascii="Times New Roman" w:hAnsi="Times New Roman"/>
      <w:sz w:val="24"/>
      <w:szCs w:val="20"/>
    </w:rPr>
  </w:style>
  <w:style w:type="paragraph" w:styleId="6">
    <w:name w:val="heading 6"/>
    <w:basedOn w:val="a"/>
    <w:next w:val="a"/>
    <w:link w:val="60"/>
    <w:uiPriority w:val="99"/>
    <w:qFormat/>
    <w:rsid w:val="00F43F51"/>
    <w:pPr>
      <w:keepNext/>
      <w:spacing w:before="220" w:after="0" w:line="240" w:lineRule="auto"/>
      <w:jc w:val="center"/>
      <w:outlineLvl w:val="5"/>
    </w:pPr>
    <w:rPr>
      <w:rFonts w:ascii="Times New Roman" w:hAnsi="Times New Roman"/>
      <w:sz w:val="24"/>
      <w:szCs w:val="18"/>
    </w:rPr>
  </w:style>
  <w:style w:type="paragraph" w:styleId="7">
    <w:name w:val="heading 7"/>
    <w:basedOn w:val="a"/>
    <w:next w:val="a"/>
    <w:link w:val="70"/>
    <w:uiPriority w:val="99"/>
    <w:qFormat/>
    <w:rsid w:val="00F43F51"/>
    <w:pPr>
      <w:spacing w:before="240" w:after="60" w:line="240" w:lineRule="auto"/>
      <w:outlineLvl w:val="6"/>
    </w:pPr>
    <w:rPr>
      <w:rFonts w:ascii="Times New Roman" w:hAnsi="Times New Roman"/>
      <w:sz w:val="24"/>
      <w:szCs w:val="24"/>
    </w:rPr>
  </w:style>
  <w:style w:type="paragraph" w:styleId="8">
    <w:name w:val="heading 8"/>
    <w:basedOn w:val="a"/>
    <w:next w:val="a"/>
    <w:link w:val="80"/>
    <w:uiPriority w:val="99"/>
    <w:qFormat/>
    <w:rsid w:val="00F43F51"/>
    <w:pPr>
      <w:spacing w:before="240" w:after="60" w:line="240" w:lineRule="auto"/>
      <w:outlineLvl w:val="7"/>
    </w:pPr>
    <w:rPr>
      <w:rFonts w:eastAsia="Calibri"/>
      <w:i/>
      <w:iCs/>
      <w:sz w:val="24"/>
      <w:szCs w:val="24"/>
    </w:rPr>
  </w:style>
  <w:style w:type="paragraph" w:styleId="9">
    <w:name w:val="heading 9"/>
    <w:basedOn w:val="a"/>
    <w:next w:val="a"/>
    <w:link w:val="90"/>
    <w:uiPriority w:val="99"/>
    <w:qFormat/>
    <w:rsid w:val="00F43F51"/>
    <w:pPr>
      <w:spacing w:before="240" w:after="60" w:line="240" w:lineRule="auto"/>
      <w:outlineLvl w:val="8"/>
    </w:pPr>
    <w:rPr>
      <w:rFonts w:ascii="Cambria" w:eastAsia="Calibri"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43F51"/>
    <w:rPr>
      <w:rFonts w:cs="Times New Roman"/>
      <w:color w:val="0000FF"/>
      <w:u w:val="single"/>
    </w:rPr>
  </w:style>
  <w:style w:type="paragraph" w:customStyle="1" w:styleId="ConsPlusNormal">
    <w:name w:val="ConsPlusNormal"/>
    <w:rsid w:val="00F43F51"/>
    <w:pPr>
      <w:widowControl w:val="0"/>
      <w:suppressAutoHyphens/>
      <w:autoSpaceDE w:val="0"/>
      <w:ind w:firstLine="720"/>
    </w:pPr>
    <w:rPr>
      <w:rFonts w:ascii="Arial" w:eastAsia="Times New Roman" w:hAnsi="Arial" w:cs="Arial"/>
      <w:sz w:val="20"/>
      <w:szCs w:val="20"/>
      <w:lang w:eastAsia="ar-SA"/>
    </w:rPr>
  </w:style>
  <w:style w:type="paragraph" w:styleId="a4">
    <w:name w:val="Normal (Web)"/>
    <w:basedOn w:val="a"/>
    <w:uiPriority w:val="99"/>
    <w:rsid w:val="00F43F51"/>
    <w:pPr>
      <w:spacing w:before="100" w:after="100" w:line="240" w:lineRule="auto"/>
    </w:pPr>
    <w:rPr>
      <w:rFonts w:ascii="Times New Roman" w:hAnsi="Times New Roman"/>
      <w:sz w:val="24"/>
      <w:szCs w:val="24"/>
    </w:rPr>
  </w:style>
  <w:style w:type="paragraph" w:customStyle="1" w:styleId="formattext">
    <w:name w:val="formattext"/>
    <w:basedOn w:val="a"/>
    <w:rsid w:val="00F43F51"/>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F43F51"/>
    <w:pPr>
      <w:widowControl w:val="0"/>
      <w:autoSpaceDE w:val="0"/>
      <w:autoSpaceDN w:val="0"/>
      <w:adjustRightInd w:val="0"/>
    </w:pPr>
    <w:rPr>
      <w:rFonts w:ascii="Calibri" w:eastAsia="Times New Roman" w:hAnsi="Calibri" w:cs="Calibri"/>
      <w:b/>
      <w:bCs/>
      <w:lang w:eastAsia="ru-RU"/>
    </w:rPr>
  </w:style>
  <w:style w:type="paragraph" w:customStyle="1" w:styleId="ConsPlusNonformat">
    <w:name w:val="ConsPlusNonformat"/>
    <w:rsid w:val="00F43F51"/>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unformattext">
    <w:name w:val="unformattext"/>
    <w:basedOn w:val="a"/>
    <w:rsid w:val="00F43F51"/>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basedOn w:val="a0"/>
    <w:link w:val="1"/>
    <w:uiPriority w:val="99"/>
    <w:rsid w:val="00F43F51"/>
    <w:rPr>
      <w:rFonts w:ascii="Times New Roman" w:eastAsia="Times New Roman" w:hAnsi="Times New Roman" w:cs="Times New Roman"/>
      <w:sz w:val="20"/>
      <w:szCs w:val="20"/>
      <w:u w:val="single"/>
      <w:lang w:eastAsia="ru-RU"/>
    </w:rPr>
  </w:style>
  <w:style w:type="character" w:customStyle="1" w:styleId="20">
    <w:name w:val="Заголовок 2 Знак"/>
    <w:basedOn w:val="a0"/>
    <w:link w:val="2"/>
    <w:uiPriority w:val="99"/>
    <w:rsid w:val="00F43F51"/>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F43F5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9"/>
    <w:rsid w:val="00F43F5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F43F51"/>
    <w:rPr>
      <w:rFonts w:ascii="Times New Roman" w:eastAsia="Times New Roman" w:hAnsi="Times New Roman" w:cs="Times New Roman"/>
      <w:sz w:val="24"/>
      <w:szCs w:val="20"/>
      <w:lang w:eastAsia="ru-RU"/>
    </w:rPr>
  </w:style>
  <w:style w:type="character" w:customStyle="1" w:styleId="60">
    <w:name w:val="Заголовок 6 Знак"/>
    <w:basedOn w:val="a0"/>
    <w:link w:val="6"/>
    <w:uiPriority w:val="99"/>
    <w:rsid w:val="00F43F51"/>
    <w:rPr>
      <w:rFonts w:ascii="Times New Roman" w:eastAsia="Times New Roman" w:hAnsi="Times New Roman" w:cs="Times New Roman"/>
      <w:sz w:val="24"/>
      <w:szCs w:val="18"/>
      <w:lang w:eastAsia="ru-RU"/>
    </w:rPr>
  </w:style>
  <w:style w:type="character" w:customStyle="1" w:styleId="70">
    <w:name w:val="Заголовок 7 Знак"/>
    <w:basedOn w:val="a0"/>
    <w:link w:val="7"/>
    <w:uiPriority w:val="99"/>
    <w:rsid w:val="00F43F51"/>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F43F51"/>
    <w:rPr>
      <w:rFonts w:ascii="Calibri" w:eastAsia="Calibri" w:hAnsi="Calibri" w:cs="Times New Roman"/>
      <w:i/>
      <w:iCs/>
      <w:sz w:val="24"/>
      <w:szCs w:val="24"/>
      <w:lang w:eastAsia="ru-RU"/>
    </w:rPr>
  </w:style>
  <w:style w:type="character" w:customStyle="1" w:styleId="90">
    <w:name w:val="Заголовок 9 Знак"/>
    <w:basedOn w:val="a0"/>
    <w:link w:val="9"/>
    <w:uiPriority w:val="99"/>
    <w:rsid w:val="00F43F51"/>
    <w:rPr>
      <w:rFonts w:ascii="Cambria" w:eastAsia="Calibri" w:hAnsi="Cambria" w:cs="Times New Roman"/>
      <w:sz w:val="20"/>
      <w:szCs w:val="20"/>
      <w:lang w:eastAsia="ru-RU"/>
    </w:rPr>
  </w:style>
  <w:style w:type="paragraph" w:styleId="21">
    <w:name w:val="Body Text Indent 2"/>
    <w:basedOn w:val="a"/>
    <w:link w:val="22"/>
    <w:uiPriority w:val="99"/>
    <w:unhideWhenUsed/>
    <w:rsid w:val="00F43F51"/>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uiPriority w:val="99"/>
    <w:rsid w:val="00F43F51"/>
    <w:rPr>
      <w:rFonts w:ascii="Times New Roman" w:eastAsia="Times New Roman" w:hAnsi="Times New Roman" w:cs="Times New Roman"/>
      <w:sz w:val="24"/>
      <w:szCs w:val="24"/>
      <w:lang w:eastAsia="ru-RU"/>
    </w:rPr>
  </w:style>
  <w:style w:type="paragraph" w:styleId="a5">
    <w:name w:val="No Spacing"/>
    <w:qFormat/>
    <w:rsid w:val="00F43F51"/>
    <w:rPr>
      <w:rFonts w:ascii="Calibri" w:eastAsia="Calibri" w:hAnsi="Calibri" w:cs="Times New Roman"/>
    </w:rPr>
  </w:style>
  <w:style w:type="paragraph" w:customStyle="1" w:styleId="ConsNonformat">
    <w:name w:val="ConsNonformat"/>
    <w:uiPriority w:val="99"/>
    <w:rsid w:val="00F43F51"/>
    <w:pPr>
      <w:widowControl w:val="0"/>
      <w:suppressAutoHyphens/>
      <w:autoSpaceDE w:val="0"/>
      <w:ind w:right="19772"/>
    </w:pPr>
    <w:rPr>
      <w:rFonts w:ascii="Courier New" w:eastAsia="SimSun" w:hAnsi="Courier New" w:cs="Courier New"/>
      <w:sz w:val="20"/>
      <w:szCs w:val="20"/>
      <w:lang w:eastAsia="ar-SA"/>
    </w:rPr>
  </w:style>
  <w:style w:type="character" w:customStyle="1" w:styleId="z-">
    <w:name w:val="z-Начало формы Знак"/>
    <w:basedOn w:val="a0"/>
    <w:link w:val="z-0"/>
    <w:uiPriority w:val="99"/>
    <w:semiHidden/>
    <w:rsid w:val="00F43F51"/>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F43F51"/>
    <w:pPr>
      <w:pBdr>
        <w:bottom w:val="single" w:sz="6" w:space="1" w:color="auto"/>
      </w:pBdr>
      <w:spacing w:after="0" w:line="240" w:lineRule="auto"/>
      <w:jc w:val="center"/>
    </w:pPr>
    <w:rPr>
      <w:rFonts w:ascii="Arial" w:hAnsi="Arial" w:cs="Arial"/>
      <w:vanish/>
      <w:sz w:val="16"/>
      <w:szCs w:val="16"/>
    </w:rPr>
  </w:style>
  <w:style w:type="character" w:customStyle="1" w:styleId="z-1">
    <w:name w:val="z-Начало формы Знак1"/>
    <w:basedOn w:val="a0"/>
    <w:link w:val="z-0"/>
    <w:uiPriority w:val="99"/>
    <w:semiHidden/>
    <w:rsid w:val="00F43F51"/>
    <w:rPr>
      <w:rFonts w:ascii="Arial" w:eastAsia="Times New Roman" w:hAnsi="Arial" w:cs="Arial"/>
      <w:vanish/>
      <w:sz w:val="16"/>
      <w:szCs w:val="16"/>
      <w:lang w:eastAsia="ru-RU"/>
    </w:rPr>
  </w:style>
  <w:style w:type="character" w:customStyle="1" w:styleId="z-2">
    <w:name w:val="z-Конец формы Знак"/>
    <w:basedOn w:val="a0"/>
    <w:link w:val="z-3"/>
    <w:uiPriority w:val="99"/>
    <w:semiHidden/>
    <w:rsid w:val="00F43F51"/>
    <w:rPr>
      <w:rFonts w:ascii="Arial" w:eastAsia="Times New Roman" w:hAnsi="Arial" w:cs="Arial"/>
      <w:vanish/>
      <w:sz w:val="16"/>
      <w:szCs w:val="16"/>
      <w:lang w:eastAsia="ru-RU"/>
    </w:rPr>
  </w:style>
  <w:style w:type="paragraph" w:styleId="z-3">
    <w:name w:val="HTML Bottom of Form"/>
    <w:basedOn w:val="a"/>
    <w:next w:val="a"/>
    <w:link w:val="z-2"/>
    <w:hidden/>
    <w:uiPriority w:val="99"/>
    <w:semiHidden/>
    <w:unhideWhenUsed/>
    <w:rsid w:val="00F43F51"/>
    <w:pPr>
      <w:pBdr>
        <w:top w:val="single" w:sz="6" w:space="1" w:color="auto"/>
      </w:pBdr>
      <w:spacing w:after="0" w:line="240" w:lineRule="auto"/>
      <w:jc w:val="center"/>
    </w:pPr>
    <w:rPr>
      <w:rFonts w:ascii="Arial" w:hAnsi="Arial" w:cs="Arial"/>
      <w:vanish/>
      <w:sz w:val="16"/>
      <w:szCs w:val="16"/>
    </w:rPr>
  </w:style>
  <w:style w:type="character" w:customStyle="1" w:styleId="z-10">
    <w:name w:val="z-Конец формы Знак1"/>
    <w:basedOn w:val="a0"/>
    <w:link w:val="z-3"/>
    <w:uiPriority w:val="99"/>
    <w:semiHidden/>
    <w:rsid w:val="00F43F51"/>
    <w:rPr>
      <w:rFonts w:ascii="Arial" w:eastAsia="Times New Roman" w:hAnsi="Arial" w:cs="Arial"/>
      <w:vanish/>
      <w:sz w:val="16"/>
      <w:szCs w:val="16"/>
      <w:lang w:eastAsia="ru-RU"/>
    </w:rPr>
  </w:style>
  <w:style w:type="character" w:customStyle="1" w:styleId="a6">
    <w:name w:val="Текст выноски Знак"/>
    <w:basedOn w:val="a0"/>
    <w:link w:val="a7"/>
    <w:uiPriority w:val="99"/>
    <w:rsid w:val="00F43F51"/>
    <w:rPr>
      <w:rFonts w:ascii="Tahoma" w:eastAsia="Calibri" w:hAnsi="Tahoma" w:cs="Tahoma"/>
      <w:sz w:val="16"/>
      <w:szCs w:val="16"/>
    </w:rPr>
  </w:style>
  <w:style w:type="paragraph" w:styleId="a7">
    <w:name w:val="Balloon Text"/>
    <w:basedOn w:val="a"/>
    <w:link w:val="a6"/>
    <w:uiPriority w:val="99"/>
    <w:unhideWhenUsed/>
    <w:rsid w:val="00F43F51"/>
    <w:pPr>
      <w:spacing w:after="0" w:line="240" w:lineRule="auto"/>
    </w:pPr>
    <w:rPr>
      <w:rFonts w:ascii="Tahoma" w:eastAsia="Calibri" w:hAnsi="Tahoma" w:cs="Tahoma"/>
      <w:sz w:val="16"/>
      <w:szCs w:val="16"/>
      <w:lang w:eastAsia="en-US"/>
    </w:rPr>
  </w:style>
  <w:style w:type="character" w:customStyle="1" w:styleId="11">
    <w:name w:val="Текст выноски Знак1"/>
    <w:basedOn w:val="a0"/>
    <w:link w:val="a7"/>
    <w:rsid w:val="00F43F51"/>
    <w:rPr>
      <w:rFonts w:ascii="Tahoma" w:eastAsia="Times New Roman" w:hAnsi="Tahoma" w:cs="Tahoma"/>
      <w:sz w:val="16"/>
      <w:szCs w:val="16"/>
      <w:lang w:eastAsia="ru-RU"/>
    </w:rPr>
  </w:style>
  <w:style w:type="table" w:styleId="a8">
    <w:name w:val="Table Grid"/>
    <w:basedOn w:val="a1"/>
    <w:uiPriority w:val="99"/>
    <w:rsid w:val="00F43F5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F43F51"/>
    <w:pPr>
      <w:spacing w:before="100" w:beforeAutospacing="1" w:after="100" w:afterAutospacing="1" w:line="240" w:lineRule="auto"/>
    </w:pPr>
    <w:rPr>
      <w:rFonts w:ascii="Times New Roman" w:hAnsi="Times New Roman"/>
      <w:sz w:val="24"/>
      <w:szCs w:val="24"/>
    </w:rPr>
  </w:style>
  <w:style w:type="paragraph" w:styleId="31">
    <w:name w:val="Body Text Indent 3"/>
    <w:basedOn w:val="a"/>
    <w:link w:val="32"/>
    <w:uiPriority w:val="99"/>
    <w:unhideWhenUsed/>
    <w:rsid w:val="00F43F51"/>
    <w:pPr>
      <w:suppressAutoHyphens/>
      <w:spacing w:after="120" w:line="240" w:lineRule="auto"/>
      <w:ind w:left="283"/>
    </w:pPr>
    <w:rPr>
      <w:rFonts w:ascii="Times New Roman" w:hAnsi="Times New Roman"/>
      <w:sz w:val="16"/>
      <w:szCs w:val="16"/>
      <w:lang w:eastAsia="zh-CN"/>
    </w:rPr>
  </w:style>
  <w:style w:type="character" w:customStyle="1" w:styleId="32">
    <w:name w:val="Основной текст с отступом 3 Знак"/>
    <w:basedOn w:val="a0"/>
    <w:link w:val="31"/>
    <w:uiPriority w:val="99"/>
    <w:rsid w:val="00F43F51"/>
    <w:rPr>
      <w:rFonts w:ascii="Times New Roman" w:eastAsia="Times New Roman" w:hAnsi="Times New Roman" w:cs="Times New Roman"/>
      <w:sz w:val="16"/>
      <w:szCs w:val="16"/>
      <w:lang w:eastAsia="zh-CN"/>
    </w:rPr>
  </w:style>
  <w:style w:type="paragraph" w:styleId="a9">
    <w:name w:val="Body Text"/>
    <w:basedOn w:val="a"/>
    <w:link w:val="aa"/>
    <w:uiPriority w:val="99"/>
    <w:rsid w:val="00F43F51"/>
    <w:pPr>
      <w:spacing w:after="0" w:line="240" w:lineRule="auto"/>
      <w:jc w:val="both"/>
    </w:pPr>
    <w:rPr>
      <w:rFonts w:ascii="Times New Roman" w:hAnsi="Times New Roman"/>
      <w:sz w:val="24"/>
      <w:szCs w:val="24"/>
    </w:rPr>
  </w:style>
  <w:style w:type="character" w:customStyle="1" w:styleId="aa">
    <w:name w:val="Основной текст Знак"/>
    <w:basedOn w:val="a0"/>
    <w:link w:val="a9"/>
    <w:uiPriority w:val="99"/>
    <w:rsid w:val="00F43F51"/>
    <w:rPr>
      <w:rFonts w:ascii="Times New Roman" w:eastAsia="Times New Roman" w:hAnsi="Times New Roman" w:cs="Times New Roman"/>
      <w:sz w:val="24"/>
      <w:szCs w:val="24"/>
      <w:lang w:eastAsia="ru-RU"/>
    </w:rPr>
  </w:style>
  <w:style w:type="paragraph" w:styleId="ab">
    <w:name w:val="Body Text Indent"/>
    <w:aliases w:val="Основной текст 1,Нумерованный список !!,Надин стиль,Body Text Indent,Основной текст с отступом Знак Знак"/>
    <w:basedOn w:val="a"/>
    <w:link w:val="ac"/>
    <w:uiPriority w:val="99"/>
    <w:rsid w:val="00F43F51"/>
    <w:pPr>
      <w:tabs>
        <w:tab w:val="left" w:pos="3969"/>
      </w:tabs>
      <w:spacing w:after="0" w:line="240" w:lineRule="auto"/>
      <w:ind w:firstLine="708"/>
      <w:jc w:val="both"/>
    </w:pPr>
    <w:rPr>
      <w:rFonts w:ascii="Times New Roman" w:hAnsi="Times New Roman"/>
      <w:sz w:val="26"/>
      <w:szCs w:val="20"/>
    </w:rPr>
  </w:style>
  <w:style w:type="character" w:customStyle="1" w:styleId="ac">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b"/>
    <w:uiPriority w:val="99"/>
    <w:rsid w:val="00F43F51"/>
    <w:rPr>
      <w:rFonts w:ascii="Times New Roman" w:eastAsia="Times New Roman" w:hAnsi="Times New Roman" w:cs="Times New Roman"/>
      <w:sz w:val="26"/>
      <w:szCs w:val="20"/>
      <w:lang w:eastAsia="ru-RU"/>
    </w:rPr>
  </w:style>
  <w:style w:type="paragraph" w:customStyle="1" w:styleId="ConsNormal">
    <w:name w:val="ConsNormal"/>
    <w:link w:val="ConsNormal0"/>
    <w:uiPriority w:val="99"/>
    <w:rsid w:val="00F43F51"/>
    <w:pPr>
      <w:widowControl w:val="0"/>
      <w:autoSpaceDE w:val="0"/>
      <w:autoSpaceDN w:val="0"/>
      <w:adjustRightInd w:val="0"/>
      <w:ind w:right="19772" w:firstLine="720"/>
    </w:pPr>
    <w:rPr>
      <w:rFonts w:ascii="Arial" w:eastAsia="Times New Roman" w:hAnsi="Arial" w:cs="Arial"/>
      <w:sz w:val="24"/>
      <w:szCs w:val="24"/>
      <w:lang w:eastAsia="ru-RU"/>
    </w:rPr>
  </w:style>
  <w:style w:type="paragraph" w:customStyle="1" w:styleId="ad">
    <w:name w:val="Заголовок статьи"/>
    <w:basedOn w:val="a"/>
    <w:next w:val="a"/>
    <w:rsid w:val="00F43F51"/>
    <w:pPr>
      <w:autoSpaceDE w:val="0"/>
      <w:autoSpaceDN w:val="0"/>
      <w:adjustRightInd w:val="0"/>
      <w:spacing w:after="0" w:line="240" w:lineRule="auto"/>
      <w:ind w:left="1612" w:hanging="892"/>
      <w:jc w:val="both"/>
    </w:pPr>
    <w:rPr>
      <w:rFonts w:ascii="Arial" w:hAnsi="Arial" w:cs="Arial"/>
      <w:sz w:val="16"/>
      <w:szCs w:val="16"/>
    </w:rPr>
  </w:style>
  <w:style w:type="paragraph" w:customStyle="1" w:styleId="12">
    <w:name w:val="Абзац списка1"/>
    <w:basedOn w:val="a"/>
    <w:rsid w:val="00F43F51"/>
    <w:pPr>
      <w:spacing w:after="0" w:line="240" w:lineRule="auto"/>
      <w:ind w:left="720"/>
      <w:contextualSpacing/>
    </w:pPr>
    <w:rPr>
      <w:rFonts w:ascii="Times New Roman" w:hAnsi="Times New Roman"/>
      <w:sz w:val="24"/>
      <w:szCs w:val="24"/>
    </w:rPr>
  </w:style>
  <w:style w:type="character" w:customStyle="1" w:styleId="ae">
    <w:name w:val="Цветовое выделение"/>
    <w:rsid w:val="00F43F51"/>
    <w:rPr>
      <w:b/>
      <w:color w:val="000080"/>
      <w:sz w:val="20"/>
    </w:rPr>
  </w:style>
  <w:style w:type="character" w:customStyle="1" w:styleId="af">
    <w:name w:val="Гипертекстовая ссылка"/>
    <w:uiPriority w:val="99"/>
    <w:rsid w:val="00F43F51"/>
    <w:rPr>
      <w:b/>
      <w:color w:val="008000"/>
      <w:sz w:val="16"/>
    </w:rPr>
  </w:style>
  <w:style w:type="paragraph" w:styleId="af0">
    <w:name w:val="header"/>
    <w:aliases w:val=" Знак Знак"/>
    <w:basedOn w:val="a"/>
    <w:link w:val="af1"/>
    <w:uiPriority w:val="99"/>
    <w:rsid w:val="00F43F51"/>
    <w:pPr>
      <w:tabs>
        <w:tab w:val="center" w:pos="4153"/>
        <w:tab w:val="right" w:pos="8306"/>
      </w:tabs>
      <w:spacing w:after="0" w:line="240" w:lineRule="auto"/>
      <w:ind w:firstLine="567"/>
      <w:jc w:val="both"/>
    </w:pPr>
    <w:rPr>
      <w:rFonts w:ascii="Times New Roman" w:hAnsi="Times New Roman"/>
      <w:sz w:val="28"/>
      <w:szCs w:val="28"/>
    </w:rPr>
  </w:style>
  <w:style w:type="character" w:customStyle="1" w:styleId="af1">
    <w:name w:val="Верхний колонтитул Знак"/>
    <w:aliases w:val=" Знак Знак Знак"/>
    <w:basedOn w:val="a0"/>
    <w:link w:val="af0"/>
    <w:uiPriority w:val="99"/>
    <w:rsid w:val="00F43F51"/>
    <w:rPr>
      <w:rFonts w:ascii="Times New Roman" w:eastAsia="Times New Roman" w:hAnsi="Times New Roman" w:cs="Times New Roman"/>
      <w:sz w:val="28"/>
      <w:szCs w:val="28"/>
      <w:lang w:eastAsia="ru-RU"/>
    </w:rPr>
  </w:style>
  <w:style w:type="paragraph" w:customStyle="1" w:styleId="13">
    <w:name w:val="13"/>
    <w:basedOn w:val="a"/>
    <w:rsid w:val="00F43F51"/>
    <w:pPr>
      <w:spacing w:after="0" w:line="240" w:lineRule="auto"/>
    </w:pPr>
    <w:rPr>
      <w:rFonts w:ascii="Times New Roman" w:hAnsi="Times New Roman"/>
      <w:sz w:val="28"/>
      <w:szCs w:val="28"/>
    </w:rPr>
  </w:style>
  <w:style w:type="paragraph" w:customStyle="1" w:styleId="af2">
    <w:name w:val="Комментарий"/>
    <w:basedOn w:val="a"/>
    <w:next w:val="a"/>
    <w:rsid w:val="00F43F51"/>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3">
    <w:name w:val="Информация об изменениях документа"/>
    <w:basedOn w:val="af2"/>
    <w:next w:val="a"/>
    <w:rsid w:val="00F43F51"/>
    <w:rPr>
      <w:i/>
      <w:iCs/>
    </w:rPr>
  </w:style>
  <w:style w:type="paragraph" w:styleId="af4">
    <w:name w:val="footer"/>
    <w:basedOn w:val="a"/>
    <w:link w:val="af5"/>
    <w:uiPriority w:val="99"/>
    <w:rsid w:val="00F43F51"/>
    <w:pPr>
      <w:tabs>
        <w:tab w:val="center" w:pos="4677"/>
        <w:tab w:val="right" w:pos="9355"/>
      </w:tabs>
      <w:spacing w:after="0" w:line="240" w:lineRule="auto"/>
    </w:pPr>
    <w:rPr>
      <w:rFonts w:ascii="Times New Roman" w:hAnsi="Times New Roman"/>
      <w:sz w:val="24"/>
      <w:szCs w:val="24"/>
    </w:rPr>
  </w:style>
  <w:style w:type="character" w:customStyle="1" w:styleId="af5">
    <w:name w:val="Нижний колонтитул Знак"/>
    <w:basedOn w:val="a0"/>
    <w:link w:val="af4"/>
    <w:uiPriority w:val="99"/>
    <w:rsid w:val="00F43F51"/>
    <w:rPr>
      <w:rFonts w:ascii="Times New Roman" w:eastAsia="Times New Roman" w:hAnsi="Times New Roman" w:cs="Times New Roman"/>
      <w:sz w:val="24"/>
      <w:szCs w:val="24"/>
      <w:lang w:eastAsia="ru-RU"/>
    </w:rPr>
  </w:style>
  <w:style w:type="paragraph" w:customStyle="1" w:styleId="14">
    <w:name w:val="Заголовок оглавления1"/>
    <w:basedOn w:val="1"/>
    <w:next w:val="a"/>
    <w:rsid w:val="00F43F51"/>
    <w:pPr>
      <w:keepLines/>
      <w:spacing w:before="240" w:line="259" w:lineRule="auto"/>
      <w:jc w:val="left"/>
      <w:outlineLvl w:val="9"/>
    </w:pPr>
    <w:rPr>
      <w:rFonts w:ascii="Calibri Light" w:hAnsi="Calibri Light" w:cs="Calibri Light"/>
      <w:color w:val="2E74B5"/>
      <w:sz w:val="32"/>
      <w:szCs w:val="32"/>
      <w:u w:val="none"/>
    </w:rPr>
  </w:style>
  <w:style w:type="paragraph" w:styleId="23">
    <w:name w:val="toc 2"/>
    <w:basedOn w:val="a"/>
    <w:next w:val="a"/>
    <w:autoRedefine/>
    <w:uiPriority w:val="99"/>
    <w:rsid w:val="00F43F51"/>
    <w:pPr>
      <w:suppressAutoHyphens/>
      <w:snapToGrid w:val="0"/>
      <w:spacing w:after="100" w:line="240" w:lineRule="auto"/>
      <w:ind w:left="220"/>
    </w:pPr>
    <w:rPr>
      <w:rFonts w:ascii="Times New Roman" w:hAnsi="Times New Roman"/>
      <w:lang w:eastAsia="ar-SA"/>
    </w:rPr>
  </w:style>
  <w:style w:type="paragraph" w:styleId="15">
    <w:name w:val="toc 1"/>
    <w:basedOn w:val="a"/>
    <w:next w:val="a"/>
    <w:autoRedefine/>
    <w:uiPriority w:val="99"/>
    <w:rsid w:val="00F43F51"/>
    <w:pPr>
      <w:suppressAutoHyphens/>
      <w:snapToGrid w:val="0"/>
      <w:spacing w:after="100" w:line="240" w:lineRule="auto"/>
    </w:pPr>
    <w:rPr>
      <w:rFonts w:ascii="Times New Roman" w:hAnsi="Times New Roman"/>
      <w:lang w:eastAsia="ar-SA"/>
    </w:rPr>
  </w:style>
  <w:style w:type="paragraph" w:styleId="33">
    <w:name w:val="toc 3"/>
    <w:basedOn w:val="a"/>
    <w:next w:val="a"/>
    <w:autoRedefine/>
    <w:uiPriority w:val="99"/>
    <w:rsid w:val="00F43F51"/>
    <w:pPr>
      <w:suppressAutoHyphens/>
      <w:snapToGrid w:val="0"/>
      <w:spacing w:after="100" w:line="240" w:lineRule="auto"/>
      <w:ind w:left="440"/>
    </w:pPr>
    <w:rPr>
      <w:rFonts w:ascii="Times New Roman" w:hAnsi="Times New Roman"/>
      <w:lang w:eastAsia="ar-SA"/>
    </w:rPr>
  </w:style>
  <w:style w:type="character" w:styleId="af6">
    <w:name w:val="page number"/>
    <w:basedOn w:val="a0"/>
    <w:uiPriority w:val="99"/>
    <w:rsid w:val="00F43F51"/>
    <w:rPr>
      <w:rFonts w:cs="Times New Roman"/>
    </w:rPr>
  </w:style>
  <w:style w:type="character" w:customStyle="1" w:styleId="af7">
    <w:name w:val="Схема документа Знак"/>
    <w:link w:val="af8"/>
    <w:semiHidden/>
    <w:locked/>
    <w:rsid w:val="00F43F51"/>
    <w:rPr>
      <w:rFonts w:ascii="Tahoma" w:hAnsi="Tahoma"/>
      <w:shd w:val="clear" w:color="auto" w:fill="000080"/>
    </w:rPr>
  </w:style>
  <w:style w:type="paragraph" w:styleId="af8">
    <w:name w:val="Document Map"/>
    <w:basedOn w:val="a"/>
    <w:link w:val="af7"/>
    <w:semiHidden/>
    <w:rsid w:val="00F43F51"/>
    <w:pPr>
      <w:shd w:val="clear" w:color="auto" w:fill="000080"/>
      <w:spacing w:after="0" w:line="240" w:lineRule="auto"/>
    </w:pPr>
    <w:rPr>
      <w:rFonts w:ascii="Tahoma" w:eastAsiaTheme="minorHAnsi" w:hAnsi="Tahoma" w:cstheme="minorBidi"/>
      <w:shd w:val="clear" w:color="auto" w:fill="000080"/>
      <w:lang w:eastAsia="en-US"/>
    </w:rPr>
  </w:style>
  <w:style w:type="character" w:customStyle="1" w:styleId="16">
    <w:name w:val="Схема документа Знак1"/>
    <w:basedOn w:val="a0"/>
    <w:link w:val="af8"/>
    <w:rsid w:val="00F43F51"/>
    <w:rPr>
      <w:rFonts w:ascii="Tahoma" w:eastAsia="Times New Roman" w:hAnsi="Tahoma" w:cs="Tahoma"/>
      <w:sz w:val="16"/>
      <w:szCs w:val="16"/>
      <w:lang w:eastAsia="ru-RU"/>
    </w:rPr>
  </w:style>
  <w:style w:type="paragraph" w:styleId="HTML">
    <w:name w:val="HTML Preformatted"/>
    <w:basedOn w:val="a"/>
    <w:link w:val="HTML0"/>
    <w:rsid w:val="00F43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rsid w:val="00F43F51"/>
    <w:rPr>
      <w:rFonts w:ascii="Courier New" w:eastAsia="Times New Roman" w:hAnsi="Courier New" w:cs="Times New Roman"/>
      <w:sz w:val="20"/>
      <w:szCs w:val="20"/>
      <w:lang w:eastAsia="ru-RU"/>
    </w:rPr>
  </w:style>
  <w:style w:type="character" w:customStyle="1" w:styleId="num">
    <w:name w:val="num"/>
    <w:rsid w:val="00F43F51"/>
  </w:style>
  <w:style w:type="paragraph" w:customStyle="1" w:styleId="ConsPlusDocList">
    <w:name w:val="ConsPlusDocList"/>
    <w:next w:val="a"/>
    <w:rsid w:val="00F43F51"/>
    <w:pPr>
      <w:widowControl w:val="0"/>
      <w:suppressAutoHyphens/>
      <w:autoSpaceDE w:val="0"/>
    </w:pPr>
    <w:rPr>
      <w:rFonts w:ascii="Arial" w:eastAsia="Times New Roman" w:hAnsi="Arial" w:cs="Arial"/>
      <w:kern w:val="2"/>
      <w:sz w:val="20"/>
      <w:szCs w:val="20"/>
      <w:lang w:eastAsia="zh-CN"/>
    </w:rPr>
  </w:style>
  <w:style w:type="paragraph" w:customStyle="1" w:styleId="ConsPlusCell">
    <w:name w:val="ConsPlusCell"/>
    <w:next w:val="a"/>
    <w:rsid w:val="00F43F51"/>
    <w:pPr>
      <w:widowControl w:val="0"/>
      <w:suppressAutoHyphens/>
      <w:autoSpaceDE w:val="0"/>
    </w:pPr>
    <w:rPr>
      <w:rFonts w:ascii="Arial" w:eastAsia="Times New Roman" w:hAnsi="Arial" w:cs="Arial"/>
      <w:kern w:val="2"/>
      <w:sz w:val="20"/>
      <w:szCs w:val="20"/>
      <w:lang w:eastAsia="zh-CN"/>
    </w:rPr>
  </w:style>
  <w:style w:type="paragraph" w:customStyle="1" w:styleId="ConsPlusDocList1">
    <w:name w:val="ConsPlusDocList1"/>
    <w:next w:val="a"/>
    <w:rsid w:val="00F43F51"/>
    <w:pPr>
      <w:widowControl w:val="0"/>
      <w:suppressAutoHyphens/>
      <w:autoSpaceDE w:val="0"/>
    </w:pPr>
    <w:rPr>
      <w:rFonts w:ascii="Arial" w:eastAsia="Times New Roman" w:hAnsi="Arial" w:cs="Arial"/>
      <w:kern w:val="1"/>
      <w:sz w:val="20"/>
      <w:szCs w:val="20"/>
      <w:lang w:eastAsia="zh-CN"/>
    </w:rPr>
  </w:style>
  <w:style w:type="paragraph" w:customStyle="1" w:styleId="ConsPlusCell1">
    <w:name w:val="ConsPlusCell1"/>
    <w:next w:val="a"/>
    <w:rsid w:val="00F43F51"/>
    <w:pPr>
      <w:widowControl w:val="0"/>
      <w:suppressAutoHyphens/>
      <w:autoSpaceDE w:val="0"/>
    </w:pPr>
    <w:rPr>
      <w:rFonts w:ascii="Arial" w:eastAsia="Times New Roman" w:hAnsi="Arial" w:cs="Arial"/>
      <w:kern w:val="1"/>
      <w:sz w:val="20"/>
      <w:szCs w:val="20"/>
      <w:lang w:eastAsia="zh-CN"/>
    </w:rPr>
  </w:style>
  <w:style w:type="paragraph" w:customStyle="1" w:styleId="S">
    <w:name w:val="S_Обычный"/>
    <w:basedOn w:val="a"/>
    <w:link w:val="S0"/>
    <w:rsid w:val="00F43F51"/>
    <w:pPr>
      <w:suppressAutoHyphens/>
      <w:spacing w:before="120" w:after="0" w:line="360" w:lineRule="auto"/>
      <w:ind w:firstLine="709"/>
      <w:jc w:val="both"/>
    </w:pPr>
    <w:rPr>
      <w:rFonts w:ascii="Times New Roman" w:hAnsi="Times New Roman"/>
      <w:color w:val="000000"/>
      <w:sz w:val="24"/>
      <w:szCs w:val="20"/>
      <w:lang w:eastAsia="ar-SA"/>
    </w:rPr>
  </w:style>
  <w:style w:type="character" w:customStyle="1" w:styleId="S0">
    <w:name w:val="S_Обычный Знак"/>
    <w:link w:val="S"/>
    <w:locked/>
    <w:rsid w:val="00F43F51"/>
    <w:rPr>
      <w:rFonts w:ascii="Times New Roman" w:eastAsia="Times New Roman" w:hAnsi="Times New Roman" w:cs="Times New Roman"/>
      <w:color w:val="000000"/>
      <w:sz w:val="24"/>
      <w:szCs w:val="20"/>
      <w:lang w:eastAsia="ar-SA"/>
    </w:rPr>
  </w:style>
  <w:style w:type="paragraph" w:customStyle="1" w:styleId="s1">
    <w:name w:val="s_1"/>
    <w:basedOn w:val="a"/>
    <w:rsid w:val="00F43F51"/>
    <w:pPr>
      <w:spacing w:before="100" w:beforeAutospacing="1" w:after="100" w:afterAutospacing="1" w:line="240" w:lineRule="auto"/>
    </w:pPr>
    <w:rPr>
      <w:rFonts w:ascii="Times New Roman" w:hAnsi="Times New Roman"/>
      <w:sz w:val="24"/>
      <w:szCs w:val="24"/>
    </w:rPr>
  </w:style>
  <w:style w:type="paragraph" w:styleId="a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F43F51"/>
    <w:pPr>
      <w:spacing w:before="120" w:after="120" w:line="240" w:lineRule="auto"/>
      <w:jc w:val="center"/>
    </w:pPr>
    <w:rPr>
      <w:rFonts w:ascii="Times New Roman" w:hAnsi="Times New Roman"/>
      <w:b/>
      <w:bCs/>
    </w:rPr>
  </w:style>
  <w:style w:type="paragraph" w:customStyle="1" w:styleId="100">
    <w:name w:val="Табличный_слева_10"/>
    <w:basedOn w:val="a"/>
    <w:rsid w:val="00F43F51"/>
    <w:pPr>
      <w:spacing w:after="0" w:line="240" w:lineRule="auto"/>
    </w:pPr>
    <w:rPr>
      <w:rFonts w:ascii="Times New Roman" w:hAnsi="Times New Roman"/>
      <w:sz w:val="20"/>
      <w:szCs w:val="20"/>
    </w:rPr>
  </w:style>
  <w:style w:type="paragraph" w:customStyle="1" w:styleId="101">
    <w:name w:val="Табличный_заголовки_10"/>
    <w:basedOn w:val="a"/>
    <w:rsid w:val="00F43F51"/>
    <w:pPr>
      <w:spacing w:before="120" w:after="60" w:line="240" w:lineRule="auto"/>
      <w:ind w:firstLine="567"/>
      <w:jc w:val="center"/>
    </w:pPr>
    <w:rPr>
      <w:rFonts w:ascii="Times New Roman" w:hAnsi="Times New Roman"/>
      <w:b/>
      <w:bCs/>
      <w:sz w:val="20"/>
      <w:szCs w:val="20"/>
    </w:rPr>
  </w:style>
  <w:style w:type="paragraph" w:styleId="afa">
    <w:name w:val="annotation text"/>
    <w:basedOn w:val="a"/>
    <w:link w:val="afb"/>
    <w:uiPriority w:val="99"/>
    <w:rsid w:val="00F43F51"/>
    <w:pPr>
      <w:suppressAutoHyphens/>
      <w:snapToGrid w:val="0"/>
      <w:spacing w:after="0" w:line="240" w:lineRule="auto"/>
    </w:pPr>
    <w:rPr>
      <w:rFonts w:ascii="Times New Roman" w:hAnsi="Times New Roman"/>
      <w:sz w:val="20"/>
      <w:szCs w:val="20"/>
      <w:lang w:eastAsia="ar-SA"/>
    </w:rPr>
  </w:style>
  <w:style w:type="character" w:customStyle="1" w:styleId="afb">
    <w:name w:val="Текст примечания Знак"/>
    <w:basedOn w:val="a0"/>
    <w:link w:val="afa"/>
    <w:uiPriority w:val="99"/>
    <w:rsid w:val="00F43F51"/>
    <w:rPr>
      <w:rFonts w:ascii="Times New Roman" w:eastAsia="Times New Roman" w:hAnsi="Times New Roman" w:cs="Times New Roman"/>
      <w:sz w:val="20"/>
      <w:szCs w:val="20"/>
      <w:lang w:eastAsia="ar-SA"/>
    </w:rPr>
  </w:style>
  <w:style w:type="paragraph" w:styleId="afc">
    <w:name w:val="annotation subject"/>
    <w:basedOn w:val="afa"/>
    <w:next w:val="afa"/>
    <w:link w:val="afd"/>
    <w:rsid w:val="00F43F51"/>
    <w:rPr>
      <w:b/>
      <w:bCs/>
    </w:rPr>
  </w:style>
  <w:style w:type="character" w:customStyle="1" w:styleId="afd">
    <w:name w:val="Тема примечания Знак"/>
    <w:basedOn w:val="afb"/>
    <w:link w:val="afc"/>
    <w:rsid w:val="00F43F51"/>
    <w:rPr>
      <w:b/>
      <w:bCs/>
    </w:rPr>
  </w:style>
  <w:style w:type="paragraph" w:styleId="afe">
    <w:name w:val="footnote text"/>
    <w:basedOn w:val="a"/>
    <w:link w:val="aff"/>
    <w:uiPriority w:val="99"/>
    <w:rsid w:val="00F43F51"/>
    <w:pPr>
      <w:suppressAutoHyphens/>
      <w:snapToGrid w:val="0"/>
      <w:spacing w:after="0" w:line="240" w:lineRule="auto"/>
    </w:pPr>
    <w:rPr>
      <w:rFonts w:ascii="Times New Roman" w:hAnsi="Times New Roman"/>
      <w:sz w:val="20"/>
      <w:szCs w:val="20"/>
      <w:lang w:eastAsia="ar-SA"/>
    </w:rPr>
  </w:style>
  <w:style w:type="character" w:customStyle="1" w:styleId="aff">
    <w:name w:val="Текст сноски Знак"/>
    <w:basedOn w:val="a0"/>
    <w:link w:val="afe"/>
    <w:uiPriority w:val="99"/>
    <w:rsid w:val="00F43F51"/>
    <w:rPr>
      <w:rFonts w:ascii="Times New Roman" w:eastAsia="Times New Roman" w:hAnsi="Times New Roman" w:cs="Times New Roman"/>
      <w:sz w:val="20"/>
      <w:szCs w:val="20"/>
      <w:lang w:eastAsia="ar-SA"/>
    </w:rPr>
  </w:style>
  <w:style w:type="paragraph" w:customStyle="1" w:styleId="17">
    <w:name w:val="Без интервала1"/>
    <w:rsid w:val="00F43F51"/>
    <w:pPr>
      <w:suppressAutoHyphens/>
      <w:snapToGrid w:val="0"/>
    </w:pPr>
    <w:rPr>
      <w:rFonts w:ascii="Times New Roman" w:eastAsia="Times New Roman" w:hAnsi="Times New Roman" w:cs="Times New Roman"/>
      <w:lang w:eastAsia="ar-SA"/>
    </w:rPr>
  </w:style>
  <w:style w:type="paragraph" w:customStyle="1" w:styleId="aff0">
    <w:name w:val="Абзац"/>
    <w:basedOn w:val="a"/>
    <w:link w:val="aff1"/>
    <w:rsid w:val="00F43F51"/>
    <w:pPr>
      <w:spacing w:after="0" w:line="360" w:lineRule="auto"/>
      <w:ind w:firstLine="567"/>
      <w:jc w:val="both"/>
    </w:pPr>
    <w:rPr>
      <w:rFonts w:ascii="Times New Roman" w:hAnsi="Times New Roman"/>
      <w:sz w:val="24"/>
      <w:szCs w:val="20"/>
    </w:rPr>
  </w:style>
  <w:style w:type="character" w:customStyle="1" w:styleId="aff1">
    <w:name w:val="Абзац Знак"/>
    <w:link w:val="aff0"/>
    <w:locked/>
    <w:rsid w:val="00F43F51"/>
    <w:rPr>
      <w:rFonts w:ascii="Times New Roman" w:eastAsia="Times New Roman" w:hAnsi="Times New Roman" w:cs="Times New Roman"/>
      <w:sz w:val="24"/>
      <w:szCs w:val="20"/>
      <w:lang w:eastAsia="ru-RU"/>
    </w:rPr>
  </w:style>
  <w:style w:type="paragraph" w:customStyle="1" w:styleId="18">
    <w:name w:val="Стиль1"/>
    <w:basedOn w:val="a"/>
    <w:rsid w:val="00F43F51"/>
    <w:pPr>
      <w:tabs>
        <w:tab w:val="left" w:pos="720"/>
      </w:tabs>
      <w:spacing w:after="0"/>
      <w:ind w:left="-57" w:right="-57" w:firstLine="709"/>
      <w:jc w:val="both"/>
    </w:pPr>
    <w:rPr>
      <w:rFonts w:ascii="Times New Roman" w:hAnsi="Times New Roman"/>
      <w:spacing w:val="-10"/>
      <w:sz w:val="24"/>
      <w:szCs w:val="24"/>
    </w:rPr>
  </w:style>
  <w:style w:type="character" w:customStyle="1" w:styleId="aff2">
    <w:name w:val="Утратил силу"/>
    <w:rsid w:val="00F43F51"/>
    <w:rPr>
      <w:strike/>
      <w:color w:val="666600"/>
    </w:rPr>
  </w:style>
  <w:style w:type="paragraph" w:customStyle="1" w:styleId="aff3">
    <w:name w:val="Нормальный (таблица)"/>
    <w:basedOn w:val="a"/>
    <w:next w:val="a"/>
    <w:uiPriority w:val="99"/>
    <w:rsid w:val="00F43F51"/>
    <w:pPr>
      <w:widowControl w:val="0"/>
      <w:autoSpaceDE w:val="0"/>
      <w:autoSpaceDN w:val="0"/>
      <w:adjustRightInd w:val="0"/>
      <w:spacing w:after="0" w:line="240" w:lineRule="auto"/>
      <w:jc w:val="both"/>
    </w:pPr>
    <w:rPr>
      <w:rFonts w:ascii="Arial" w:hAnsi="Arial" w:cs="Arial"/>
      <w:sz w:val="24"/>
      <w:szCs w:val="24"/>
    </w:rPr>
  </w:style>
  <w:style w:type="paragraph" w:customStyle="1" w:styleId="aff4">
    <w:name w:val="Прижатый влево"/>
    <w:basedOn w:val="a"/>
    <w:next w:val="a"/>
    <w:rsid w:val="00F43F51"/>
    <w:pPr>
      <w:widowControl w:val="0"/>
      <w:autoSpaceDE w:val="0"/>
      <w:autoSpaceDN w:val="0"/>
      <w:adjustRightInd w:val="0"/>
      <w:spacing w:after="0" w:line="240" w:lineRule="auto"/>
    </w:pPr>
    <w:rPr>
      <w:rFonts w:ascii="Arial" w:hAnsi="Arial" w:cs="Arial"/>
      <w:sz w:val="24"/>
      <w:szCs w:val="24"/>
    </w:rPr>
  </w:style>
  <w:style w:type="paragraph" w:styleId="41">
    <w:name w:val="toc 4"/>
    <w:basedOn w:val="a"/>
    <w:next w:val="a"/>
    <w:autoRedefine/>
    <w:rsid w:val="00F43F51"/>
    <w:pPr>
      <w:spacing w:after="100" w:line="259" w:lineRule="auto"/>
      <w:ind w:left="660"/>
    </w:pPr>
  </w:style>
  <w:style w:type="paragraph" w:styleId="51">
    <w:name w:val="toc 5"/>
    <w:basedOn w:val="a"/>
    <w:next w:val="a"/>
    <w:autoRedefine/>
    <w:rsid w:val="00F43F51"/>
    <w:pPr>
      <w:spacing w:after="100" w:line="259" w:lineRule="auto"/>
      <w:ind w:left="880"/>
    </w:pPr>
  </w:style>
  <w:style w:type="paragraph" w:styleId="61">
    <w:name w:val="toc 6"/>
    <w:basedOn w:val="a"/>
    <w:next w:val="a"/>
    <w:autoRedefine/>
    <w:rsid w:val="00F43F51"/>
    <w:pPr>
      <w:spacing w:after="100" w:line="259" w:lineRule="auto"/>
      <w:ind w:left="1100"/>
    </w:pPr>
  </w:style>
  <w:style w:type="paragraph" w:styleId="71">
    <w:name w:val="toc 7"/>
    <w:basedOn w:val="a"/>
    <w:next w:val="a"/>
    <w:autoRedefine/>
    <w:rsid w:val="00F43F51"/>
    <w:pPr>
      <w:spacing w:after="100" w:line="259" w:lineRule="auto"/>
      <w:ind w:left="1320"/>
    </w:pPr>
  </w:style>
  <w:style w:type="paragraph" w:styleId="81">
    <w:name w:val="toc 8"/>
    <w:basedOn w:val="a"/>
    <w:next w:val="a"/>
    <w:autoRedefine/>
    <w:rsid w:val="00F43F51"/>
    <w:pPr>
      <w:spacing w:after="100" w:line="259" w:lineRule="auto"/>
      <w:ind w:left="1540"/>
    </w:pPr>
  </w:style>
  <w:style w:type="paragraph" w:styleId="91">
    <w:name w:val="toc 9"/>
    <w:basedOn w:val="a"/>
    <w:next w:val="a"/>
    <w:autoRedefine/>
    <w:rsid w:val="00F43F51"/>
    <w:pPr>
      <w:spacing w:after="100" w:line="259" w:lineRule="auto"/>
      <w:ind w:left="1760"/>
    </w:pPr>
  </w:style>
  <w:style w:type="paragraph" w:styleId="24">
    <w:name w:val="Body Text 2"/>
    <w:basedOn w:val="a"/>
    <w:link w:val="25"/>
    <w:uiPriority w:val="99"/>
    <w:rsid w:val="00F43F51"/>
    <w:pPr>
      <w:spacing w:after="0" w:line="240" w:lineRule="auto"/>
      <w:jc w:val="both"/>
    </w:pPr>
    <w:rPr>
      <w:rFonts w:ascii="Times New Roman" w:hAnsi="Times New Roman"/>
      <w:sz w:val="24"/>
      <w:szCs w:val="20"/>
    </w:rPr>
  </w:style>
  <w:style w:type="character" w:customStyle="1" w:styleId="25">
    <w:name w:val="Основной текст 2 Знак"/>
    <w:basedOn w:val="a0"/>
    <w:link w:val="24"/>
    <w:uiPriority w:val="99"/>
    <w:rsid w:val="00F43F51"/>
    <w:rPr>
      <w:rFonts w:ascii="Times New Roman" w:eastAsia="Times New Roman" w:hAnsi="Times New Roman" w:cs="Times New Roman"/>
      <w:sz w:val="24"/>
      <w:szCs w:val="20"/>
      <w:lang w:eastAsia="ru-RU"/>
    </w:rPr>
  </w:style>
  <w:style w:type="paragraph" w:styleId="34">
    <w:name w:val="Body Text 3"/>
    <w:basedOn w:val="a"/>
    <w:link w:val="35"/>
    <w:rsid w:val="00F43F51"/>
    <w:pPr>
      <w:spacing w:after="0" w:line="280" w:lineRule="auto"/>
      <w:jc w:val="both"/>
    </w:pPr>
    <w:rPr>
      <w:rFonts w:ascii="Times New Roman" w:hAnsi="Times New Roman"/>
      <w:szCs w:val="24"/>
    </w:rPr>
  </w:style>
  <w:style w:type="character" w:customStyle="1" w:styleId="35">
    <w:name w:val="Основной текст 3 Знак"/>
    <w:basedOn w:val="a0"/>
    <w:link w:val="34"/>
    <w:rsid w:val="00F43F51"/>
    <w:rPr>
      <w:rFonts w:ascii="Times New Roman" w:eastAsia="Times New Roman" w:hAnsi="Times New Roman" w:cs="Times New Roman"/>
      <w:szCs w:val="24"/>
      <w:lang w:eastAsia="ru-RU"/>
    </w:rPr>
  </w:style>
  <w:style w:type="paragraph" w:styleId="aff5">
    <w:name w:val="Plain Text"/>
    <w:basedOn w:val="a"/>
    <w:link w:val="aff6"/>
    <w:uiPriority w:val="99"/>
    <w:rsid w:val="00F43F51"/>
    <w:pPr>
      <w:spacing w:after="0" w:line="240" w:lineRule="auto"/>
      <w:ind w:firstLine="567"/>
      <w:jc w:val="both"/>
    </w:pPr>
    <w:rPr>
      <w:rFonts w:ascii="Courier New" w:hAnsi="Courier New" w:cs="Courier New"/>
      <w:sz w:val="20"/>
      <w:szCs w:val="20"/>
    </w:rPr>
  </w:style>
  <w:style w:type="character" w:customStyle="1" w:styleId="aff6">
    <w:name w:val="Текст Знак"/>
    <w:basedOn w:val="a0"/>
    <w:link w:val="aff5"/>
    <w:uiPriority w:val="99"/>
    <w:rsid w:val="00F43F51"/>
    <w:rPr>
      <w:rFonts w:ascii="Courier New" w:eastAsia="Times New Roman" w:hAnsi="Courier New" w:cs="Courier New"/>
      <w:sz w:val="20"/>
      <w:szCs w:val="20"/>
      <w:lang w:eastAsia="ru-RU"/>
    </w:rPr>
  </w:style>
  <w:style w:type="paragraph" w:styleId="aff7">
    <w:name w:val="List Paragraph"/>
    <w:basedOn w:val="a"/>
    <w:uiPriority w:val="34"/>
    <w:qFormat/>
    <w:rsid w:val="00F43F51"/>
    <w:pPr>
      <w:spacing w:after="0" w:line="240" w:lineRule="auto"/>
      <w:ind w:left="720"/>
      <w:contextualSpacing/>
    </w:pPr>
    <w:rPr>
      <w:rFonts w:ascii="Times New Roman" w:hAnsi="Times New Roman"/>
      <w:sz w:val="24"/>
      <w:szCs w:val="24"/>
    </w:rPr>
  </w:style>
  <w:style w:type="paragraph" w:customStyle="1" w:styleId="aff8">
    <w:name w:val="Содержимое таблицы"/>
    <w:basedOn w:val="a"/>
    <w:uiPriority w:val="99"/>
    <w:rsid w:val="00F43F51"/>
    <w:pPr>
      <w:widowControl w:val="0"/>
      <w:suppressLineNumbers/>
      <w:suppressAutoHyphens/>
      <w:spacing w:after="0" w:line="240" w:lineRule="auto"/>
    </w:pPr>
    <w:rPr>
      <w:rFonts w:ascii="Arial" w:eastAsia="Lucida Sans Unicode" w:hAnsi="Arial"/>
      <w:kern w:val="1"/>
      <w:sz w:val="20"/>
      <w:szCs w:val="24"/>
      <w:lang w:eastAsia="zh-CN"/>
    </w:rPr>
  </w:style>
  <w:style w:type="paragraph" w:customStyle="1" w:styleId="aff9">
    <w:name w:val="Таблицы (моноширинный)"/>
    <w:basedOn w:val="a"/>
    <w:next w:val="a"/>
    <w:rsid w:val="00F43F51"/>
    <w:pPr>
      <w:autoSpaceDE w:val="0"/>
      <w:autoSpaceDN w:val="0"/>
      <w:adjustRightInd w:val="0"/>
      <w:spacing w:after="0" w:line="240" w:lineRule="auto"/>
      <w:jc w:val="both"/>
    </w:pPr>
    <w:rPr>
      <w:rFonts w:ascii="Courier New" w:hAnsi="Courier New" w:cs="Courier New"/>
      <w:sz w:val="20"/>
      <w:szCs w:val="20"/>
    </w:rPr>
  </w:style>
  <w:style w:type="character" w:customStyle="1" w:styleId="apple-style-span">
    <w:name w:val="apple-style-span"/>
    <w:basedOn w:val="a0"/>
    <w:rsid w:val="00F43F51"/>
  </w:style>
  <w:style w:type="character" w:customStyle="1" w:styleId="apple-converted-space">
    <w:name w:val="apple-converted-space"/>
    <w:basedOn w:val="a0"/>
    <w:uiPriority w:val="99"/>
    <w:rsid w:val="00F43F51"/>
  </w:style>
  <w:style w:type="paragraph" w:customStyle="1" w:styleId="a20">
    <w:name w:val="a2"/>
    <w:basedOn w:val="a"/>
    <w:rsid w:val="00F43F51"/>
    <w:pPr>
      <w:spacing w:before="100" w:beforeAutospacing="1" w:after="100" w:afterAutospacing="1" w:line="240" w:lineRule="auto"/>
    </w:pPr>
    <w:rPr>
      <w:rFonts w:ascii="Times New Roman" w:hAnsi="Times New Roman"/>
      <w:sz w:val="24"/>
      <w:szCs w:val="24"/>
    </w:rPr>
  </w:style>
  <w:style w:type="character" w:customStyle="1" w:styleId="a30">
    <w:name w:val="a3"/>
    <w:basedOn w:val="a0"/>
    <w:rsid w:val="00F43F51"/>
  </w:style>
  <w:style w:type="character" w:styleId="affa">
    <w:name w:val="Strong"/>
    <w:basedOn w:val="a0"/>
    <w:uiPriority w:val="99"/>
    <w:qFormat/>
    <w:rsid w:val="00F43F51"/>
    <w:rPr>
      <w:b/>
      <w:bCs/>
    </w:rPr>
  </w:style>
  <w:style w:type="paragraph" w:customStyle="1" w:styleId="ConsPlusTitlePage">
    <w:name w:val="ConsPlusTitlePage"/>
    <w:rsid w:val="00F43F51"/>
    <w:pPr>
      <w:widowControl w:val="0"/>
      <w:autoSpaceDE w:val="0"/>
      <w:autoSpaceDN w:val="0"/>
    </w:pPr>
    <w:rPr>
      <w:rFonts w:ascii="Tahoma" w:eastAsia="Times New Roman" w:hAnsi="Tahoma" w:cs="Tahoma"/>
      <w:sz w:val="20"/>
      <w:szCs w:val="20"/>
      <w:lang w:eastAsia="ru-RU"/>
    </w:rPr>
  </w:style>
  <w:style w:type="paragraph" w:styleId="affb">
    <w:name w:val="Title"/>
    <w:basedOn w:val="a"/>
    <w:link w:val="affc"/>
    <w:qFormat/>
    <w:rsid w:val="00F43F51"/>
    <w:pPr>
      <w:autoSpaceDE w:val="0"/>
      <w:autoSpaceDN w:val="0"/>
      <w:adjustRightInd w:val="0"/>
      <w:spacing w:after="0" w:line="312" w:lineRule="auto"/>
      <w:jc w:val="center"/>
    </w:pPr>
    <w:rPr>
      <w:rFonts w:ascii="Times New Roman" w:hAnsi="Times New Roman"/>
      <w:sz w:val="28"/>
      <w:szCs w:val="28"/>
    </w:rPr>
  </w:style>
  <w:style w:type="character" w:customStyle="1" w:styleId="affc">
    <w:name w:val="Название Знак"/>
    <w:basedOn w:val="a0"/>
    <w:link w:val="affb"/>
    <w:rsid w:val="00F43F51"/>
    <w:rPr>
      <w:rFonts w:ascii="Times New Roman" w:eastAsia="Times New Roman" w:hAnsi="Times New Roman" w:cs="Times New Roman"/>
      <w:sz w:val="28"/>
      <w:szCs w:val="28"/>
      <w:lang w:eastAsia="ru-RU"/>
    </w:rPr>
  </w:style>
  <w:style w:type="paragraph" w:customStyle="1" w:styleId="Default">
    <w:name w:val="Default"/>
    <w:uiPriority w:val="99"/>
    <w:rsid w:val="00F43F51"/>
    <w:pPr>
      <w:autoSpaceDE w:val="0"/>
      <w:autoSpaceDN w:val="0"/>
      <w:adjustRightInd w:val="0"/>
    </w:pPr>
    <w:rPr>
      <w:rFonts w:ascii="Times New Roman" w:eastAsia="Times New Roman" w:hAnsi="Times New Roman" w:cs="Times New Roman"/>
      <w:color w:val="000000"/>
      <w:sz w:val="24"/>
      <w:szCs w:val="24"/>
      <w:lang w:eastAsia="ru-RU"/>
    </w:rPr>
  </w:style>
  <w:style w:type="paragraph" w:customStyle="1" w:styleId="26">
    <w:name w:val="Абзац списка2"/>
    <w:basedOn w:val="a"/>
    <w:rsid w:val="00F43F51"/>
    <w:pPr>
      <w:autoSpaceDE w:val="0"/>
      <w:autoSpaceDN w:val="0"/>
      <w:spacing w:after="0" w:line="240" w:lineRule="auto"/>
      <w:ind w:left="720"/>
    </w:pPr>
    <w:rPr>
      <w:rFonts w:ascii="Times New Roman" w:hAnsi="Times New Roman"/>
      <w:sz w:val="20"/>
      <w:szCs w:val="20"/>
    </w:rPr>
  </w:style>
  <w:style w:type="paragraph" w:customStyle="1" w:styleId="36">
    <w:name w:val="Абзац списка3"/>
    <w:basedOn w:val="a"/>
    <w:rsid w:val="00F43F51"/>
    <w:pPr>
      <w:autoSpaceDE w:val="0"/>
      <w:autoSpaceDN w:val="0"/>
      <w:spacing w:after="0" w:line="240" w:lineRule="auto"/>
      <w:ind w:left="720"/>
    </w:pPr>
    <w:rPr>
      <w:rFonts w:ascii="Times New Roman" w:hAnsi="Times New Roman"/>
      <w:sz w:val="20"/>
      <w:szCs w:val="20"/>
    </w:rPr>
  </w:style>
  <w:style w:type="character" w:customStyle="1" w:styleId="WW8Num1z0">
    <w:name w:val="WW8Num1z0"/>
    <w:rsid w:val="00F43F51"/>
    <w:rPr>
      <w:rFonts w:cs="Times New Roman"/>
    </w:rPr>
  </w:style>
  <w:style w:type="character" w:customStyle="1" w:styleId="WW8Num2z0">
    <w:name w:val="WW8Num2z0"/>
    <w:rsid w:val="00F43F51"/>
    <w:rPr>
      <w:color w:val="auto"/>
    </w:rPr>
  </w:style>
  <w:style w:type="character" w:customStyle="1" w:styleId="WW8Num2z1">
    <w:name w:val="WW8Num2z1"/>
    <w:rsid w:val="00F43F51"/>
  </w:style>
  <w:style w:type="character" w:customStyle="1" w:styleId="WW8Num2z2">
    <w:name w:val="WW8Num2z2"/>
    <w:rsid w:val="00F43F51"/>
  </w:style>
  <w:style w:type="character" w:customStyle="1" w:styleId="WW8Num2z3">
    <w:name w:val="WW8Num2z3"/>
    <w:rsid w:val="00F43F51"/>
  </w:style>
  <w:style w:type="character" w:customStyle="1" w:styleId="WW8Num2z4">
    <w:name w:val="WW8Num2z4"/>
    <w:rsid w:val="00F43F51"/>
  </w:style>
  <w:style w:type="character" w:customStyle="1" w:styleId="WW8Num2z5">
    <w:name w:val="WW8Num2z5"/>
    <w:rsid w:val="00F43F51"/>
  </w:style>
  <w:style w:type="character" w:customStyle="1" w:styleId="WW8Num2z6">
    <w:name w:val="WW8Num2z6"/>
    <w:rsid w:val="00F43F51"/>
  </w:style>
  <w:style w:type="character" w:customStyle="1" w:styleId="WW8Num2z7">
    <w:name w:val="WW8Num2z7"/>
    <w:rsid w:val="00F43F51"/>
  </w:style>
  <w:style w:type="character" w:customStyle="1" w:styleId="WW8Num2z8">
    <w:name w:val="WW8Num2z8"/>
    <w:rsid w:val="00F43F51"/>
  </w:style>
  <w:style w:type="character" w:customStyle="1" w:styleId="WW8Num3z0">
    <w:name w:val="WW8Num3z0"/>
    <w:rsid w:val="00F43F51"/>
    <w:rPr>
      <w:color w:val="auto"/>
    </w:rPr>
  </w:style>
  <w:style w:type="character" w:customStyle="1" w:styleId="WW8Num3z1">
    <w:name w:val="WW8Num3z1"/>
    <w:rsid w:val="00F43F51"/>
  </w:style>
  <w:style w:type="character" w:customStyle="1" w:styleId="WW8Num3z2">
    <w:name w:val="WW8Num3z2"/>
    <w:rsid w:val="00F43F51"/>
  </w:style>
  <w:style w:type="character" w:customStyle="1" w:styleId="WW8Num3z3">
    <w:name w:val="WW8Num3z3"/>
    <w:rsid w:val="00F43F51"/>
  </w:style>
  <w:style w:type="character" w:customStyle="1" w:styleId="WW8Num3z4">
    <w:name w:val="WW8Num3z4"/>
    <w:rsid w:val="00F43F51"/>
  </w:style>
  <w:style w:type="character" w:customStyle="1" w:styleId="WW8Num3z5">
    <w:name w:val="WW8Num3z5"/>
    <w:rsid w:val="00F43F51"/>
  </w:style>
  <w:style w:type="character" w:customStyle="1" w:styleId="WW8Num3z6">
    <w:name w:val="WW8Num3z6"/>
    <w:rsid w:val="00F43F51"/>
  </w:style>
  <w:style w:type="character" w:customStyle="1" w:styleId="WW8Num3z7">
    <w:name w:val="WW8Num3z7"/>
    <w:rsid w:val="00F43F51"/>
  </w:style>
  <w:style w:type="character" w:customStyle="1" w:styleId="WW8Num3z8">
    <w:name w:val="WW8Num3z8"/>
    <w:rsid w:val="00F43F51"/>
  </w:style>
  <w:style w:type="character" w:customStyle="1" w:styleId="WW8Num4z0">
    <w:name w:val="WW8Num4z0"/>
    <w:rsid w:val="00F43F51"/>
    <w:rPr>
      <w:rFonts w:ascii="Times New Roman" w:hAnsi="Times New Roman" w:cs="Times New Roman"/>
      <w:color w:val="auto"/>
      <w:sz w:val="24"/>
      <w:szCs w:val="24"/>
    </w:rPr>
  </w:style>
  <w:style w:type="character" w:customStyle="1" w:styleId="WW8Num4z1">
    <w:name w:val="WW8Num4z1"/>
    <w:rsid w:val="00F43F51"/>
    <w:rPr>
      <w:rFonts w:cs="Times New Roman"/>
    </w:rPr>
  </w:style>
  <w:style w:type="character" w:customStyle="1" w:styleId="WW8Num5z0">
    <w:name w:val="WW8Num5z0"/>
    <w:rsid w:val="00F43F51"/>
    <w:rPr>
      <w:rFonts w:cs="Times New Roman"/>
    </w:rPr>
  </w:style>
  <w:style w:type="character" w:customStyle="1" w:styleId="WW8Num6z0">
    <w:name w:val="WW8Num6z0"/>
    <w:rsid w:val="00F43F51"/>
    <w:rPr>
      <w:rFonts w:cs="Times New Roman"/>
    </w:rPr>
  </w:style>
  <w:style w:type="character" w:customStyle="1" w:styleId="WW8Num6z3">
    <w:name w:val="WW8Num6z3"/>
    <w:rsid w:val="00F43F51"/>
    <w:rPr>
      <w:rFonts w:ascii="TimesNewRomanPSMT" w:eastAsia="Times New Roman" w:hAnsi="TimesNewRomanPSMT" w:cs="TimesNewRomanPSMT"/>
    </w:rPr>
  </w:style>
  <w:style w:type="character" w:customStyle="1" w:styleId="WW8Num7z0">
    <w:name w:val="WW8Num7z0"/>
    <w:rsid w:val="00F43F51"/>
    <w:rPr>
      <w:rFonts w:cs="Times New Roman"/>
    </w:rPr>
  </w:style>
  <w:style w:type="character" w:customStyle="1" w:styleId="WW8Num8z0">
    <w:name w:val="WW8Num8z0"/>
    <w:rsid w:val="00F43F51"/>
    <w:rPr>
      <w:rFonts w:cs="Times New Roman"/>
    </w:rPr>
  </w:style>
  <w:style w:type="character" w:customStyle="1" w:styleId="WW8Num9z0">
    <w:name w:val="WW8Num9z0"/>
    <w:rsid w:val="00F43F51"/>
    <w:rPr>
      <w:rFonts w:ascii="Symbol" w:hAnsi="Symbol" w:cs="Symbol"/>
    </w:rPr>
  </w:style>
  <w:style w:type="character" w:customStyle="1" w:styleId="WW8Num9z1">
    <w:name w:val="WW8Num9z1"/>
    <w:rsid w:val="00F43F51"/>
    <w:rPr>
      <w:rFonts w:ascii="Courier New" w:hAnsi="Courier New" w:cs="Courier New"/>
    </w:rPr>
  </w:style>
  <w:style w:type="character" w:customStyle="1" w:styleId="WW8Num9z2">
    <w:name w:val="WW8Num9z2"/>
    <w:rsid w:val="00F43F51"/>
    <w:rPr>
      <w:rFonts w:ascii="Wingdings" w:hAnsi="Wingdings" w:cs="Wingdings"/>
    </w:rPr>
  </w:style>
  <w:style w:type="character" w:customStyle="1" w:styleId="WW8Num10z0">
    <w:name w:val="WW8Num10z0"/>
    <w:rsid w:val="00F43F51"/>
    <w:rPr>
      <w:rFonts w:ascii="Times New Roman" w:hAnsi="Times New Roman" w:cs="Times New Roman"/>
      <w:color w:val="auto"/>
      <w:sz w:val="24"/>
      <w:szCs w:val="24"/>
    </w:rPr>
  </w:style>
  <w:style w:type="character" w:customStyle="1" w:styleId="WW8Num10z1">
    <w:name w:val="WW8Num10z1"/>
    <w:rsid w:val="00F43F51"/>
    <w:rPr>
      <w:rFonts w:cs="Times New Roman"/>
    </w:rPr>
  </w:style>
  <w:style w:type="character" w:customStyle="1" w:styleId="WW8Num11z0">
    <w:name w:val="WW8Num11z0"/>
    <w:rsid w:val="00F43F51"/>
    <w:rPr>
      <w:rFonts w:cs="Times New Roman"/>
      <w:sz w:val="20"/>
      <w:szCs w:val="20"/>
    </w:rPr>
  </w:style>
  <w:style w:type="character" w:customStyle="1" w:styleId="WW8Num11z1">
    <w:name w:val="WW8Num11z1"/>
    <w:rsid w:val="00F43F51"/>
    <w:rPr>
      <w:rFonts w:ascii="Vrinda" w:hAnsi="Vrinda" w:cs="Vrinda"/>
      <w:color w:val="auto"/>
    </w:rPr>
  </w:style>
  <w:style w:type="character" w:customStyle="1" w:styleId="WW8Num11z2">
    <w:name w:val="WW8Num11z2"/>
    <w:rsid w:val="00F43F51"/>
    <w:rPr>
      <w:rFonts w:cs="Times New Roman"/>
    </w:rPr>
  </w:style>
  <w:style w:type="character" w:customStyle="1" w:styleId="WW8Num12z0">
    <w:name w:val="WW8Num12z0"/>
    <w:rsid w:val="00F43F51"/>
    <w:rPr>
      <w:rFonts w:cs="Times New Roman"/>
    </w:rPr>
  </w:style>
  <w:style w:type="character" w:customStyle="1" w:styleId="WW8Num12z1">
    <w:name w:val="WW8Num12z1"/>
    <w:rsid w:val="00F43F51"/>
    <w:rPr>
      <w:rFonts w:ascii="Vrinda" w:hAnsi="Vrinda" w:cs="Vrinda"/>
      <w:color w:val="auto"/>
    </w:rPr>
  </w:style>
  <w:style w:type="character" w:customStyle="1" w:styleId="WW8Num13z0">
    <w:name w:val="WW8Num13z0"/>
    <w:rsid w:val="00F43F51"/>
    <w:rPr>
      <w:rFonts w:cs="Times New Roman"/>
    </w:rPr>
  </w:style>
  <w:style w:type="character" w:customStyle="1" w:styleId="WW8Num14z0">
    <w:name w:val="WW8Num14z0"/>
    <w:rsid w:val="00F43F51"/>
    <w:rPr>
      <w:rFonts w:cs="Times New Roman"/>
    </w:rPr>
  </w:style>
  <w:style w:type="character" w:customStyle="1" w:styleId="WW8Num15z0">
    <w:name w:val="WW8Num15z0"/>
    <w:rsid w:val="00F43F51"/>
    <w:rPr>
      <w:rFonts w:cs="Times New Roman"/>
    </w:rPr>
  </w:style>
  <w:style w:type="character" w:customStyle="1" w:styleId="WW8Num15z1">
    <w:name w:val="WW8Num15z1"/>
    <w:rsid w:val="00F43F51"/>
    <w:rPr>
      <w:rFonts w:ascii="Vrinda" w:hAnsi="Vrinda" w:cs="Vrinda"/>
      <w:color w:val="auto"/>
    </w:rPr>
  </w:style>
  <w:style w:type="character" w:customStyle="1" w:styleId="WW8Num16z0">
    <w:name w:val="WW8Num16z0"/>
    <w:rsid w:val="00F43F51"/>
    <w:rPr>
      <w:rFonts w:cs="Times New Roman"/>
    </w:rPr>
  </w:style>
  <w:style w:type="character" w:customStyle="1" w:styleId="WW8Num17z0">
    <w:name w:val="WW8Num17z0"/>
    <w:rsid w:val="00F43F51"/>
    <w:rPr>
      <w:rFonts w:cs="Times New Roman"/>
    </w:rPr>
  </w:style>
  <w:style w:type="character" w:customStyle="1" w:styleId="WW8Num18z0">
    <w:name w:val="WW8Num18z0"/>
    <w:rsid w:val="00F43F51"/>
    <w:rPr>
      <w:color w:val="auto"/>
    </w:rPr>
  </w:style>
  <w:style w:type="character" w:customStyle="1" w:styleId="WW8Num18z1">
    <w:name w:val="WW8Num18z1"/>
    <w:rsid w:val="00F43F51"/>
  </w:style>
  <w:style w:type="character" w:customStyle="1" w:styleId="WW8Num18z2">
    <w:name w:val="WW8Num18z2"/>
    <w:rsid w:val="00F43F51"/>
  </w:style>
  <w:style w:type="character" w:customStyle="1" w:styleId="WW8Num18z3">
    <w:name w:val="WW8Num18z3"/>
    <w:rsid w:val="00F43F51"/>
  </w:style>
  <w:style w:type="character" w:customStyle="1" w:styleId="WW8Num18z4">
    <w:name w:val="WW8Num18z4"/>
    <w:rsid w:val="00F43F51"/>
  </w:style>
  <w:style w:type="character" w:customStyle="1" w:styleId="WW8Num18z5">
    <w:name w:val="WW8Num18z5"/>
    <w:rsid w:val="00F43F51"/>
  </w:style>
  <w:style w:type="character" w:customStyle="1" w:styleId="WW8Num18z6">
    <w:name w:val="WW8Num18z6"/>
    <w:rsid w:val="00F43F51"/>
  </w:style>
  <w:style w:type="character" w:customStyle="1" w:styleId="WW8Num18z7">
    <w:name w:val="WW8Num18z7"/>
    <w:rsid w:val="00F43F51"/>
  </w:style>
  <w:style w:type="character" w:customStyle="1" w:styleId="WW8Num18z8">
    <w:name w:val="WW8Num18z8"/>
    <w:rsid w:val="00F43F51"/>
  </w:style>
  <w:style w:type="character" w:customStyle="1" w:styleId="WW8Num19z0">
    <w:name w:val="WW8Num19z0"/>
    <w:rsid w:val="00F43F51"/>
    <w:rPr>
      <w:rFonts w:cs="Times New Roman"/>
    </w:rPr>
  </w:style>
  <w:style w:type="character" w:customStyle="1" w:styleId="WW8Num20z0">
    <w:name w:val="WW8Num20z0"/>
    <w:rsid w:val="00F43F51"/>
    <w:rPr>
      <w:rFonts w:cs="Times New Roman"/>
    </w:rPr>
  </w:style>
  <w:style w:type="character" w:customStyle="1" w:styleId="WW8Num21z0">
    <w:name w:val="WW8Num21z0"/>
    <w:rsid w:val="00F43F51"/>
    <w:rPr>
      <w:rFonts w:cs="Times New Roman"/>
      <w:sz w:val="20"/>
      <w:szCs w:val="20"/>
    </w:rPr>
  </w:style>
  <w:style w:type="character" w:customStyle="1" w:styleId="WW8Num21z1">
    <w:name w:val="WW8Num21z1"/>
    <w:rsid w:val="00F43F51"/>
    <w:rPr>
      <w:rFonts w:ascii="Vrinda" w:hAnsi="Vrinda" w:cs="Vrinda"/>
      <w:color w:val="auto"/>
    </w:rPr>
  </w:style>
  <w:style w:type="character" w:customStyle="1" w:styleId="WW8Num21z2">
    <w:name w:val="WW8Num21z2"/>
    <w:rsid w:val="00F43F51"/>
    <w:rPr>
      <w:rFonts w:cs="Times New Roman"/>
    </w:rPr>
  </w:style>
  <w:style w:type="character" w:customStyle="1" w:styleId="WW8Num22z0">
    <w:name w:val="WW8Num22z0"/>
    <w:rsid w:val="00F43F51"/>
  </w:style>
  <w:style w:type="character" w:customStyle="1" w:styleId="WW8Num22z1">
    <w:name w:val="WW8Num22z1"/>
    <w:rsid w:val="00F43F51"/>
  </w:style>
  <w:style w:type="character" w:customStyle="1" w:styleId="WW8Num22z2">
    <w:name w:val="WW8Num22z2"/>
    <w:rsid w:val="00F43F51"/>
  </w:style>
  <w:style w:type="character" w:customStyle="1" w:styleId="WW8Num22z3">
    <w:name w:val="WW8Num22z3"/>
    <w:rsid w:val="00F43F51"/>
  </w:style>
  <w:style w:type="character" w:customStyle="1" w:styleId="WW8Num22z4">
    <w:name w:val="WW8Num22z4"/>
    <w:rsid w:val="00F43F51"/>
  </w:style>
  <w:style w:type="character" w:customStyle="1" w:styleId="WW8Num22z5">
    <w:name w:val="WW8Num22z5"/>
    <w:rsid w:val="00F43F51"/>
  </w:style>
  <w:style w:type="character" w:customStyle="1" w:styleId="WW8Num22z6">
    <w:name w:val="WW8Num22z6"/>
    <w:rsid w:val="00F43F51"/>
  </w:style>
  <w:style w:type="character" w:customStyle="1" w:styleId="WW8Num22z7">
    <w:name w:val="WW8Num22z7"/>
    <w:rsid w:val="00F43F51"/>
  </w:style>
  <w:style w:type="character" w:customStyle="1" w:styleId="WW8Num22z8">
    <w:name w:val="WW8Num22z8"/>
    <w:rsid w:val="00F43F51"/>
  </w:style>
  <w:style w:type="character" w:customStyle="1" w:styleId="WW8Num23z0">
    <w:name w:val="WW8Num23z0"/>
    <w:rsid w:val="00F43F51"/>
    <w:rPr>
      <w:rFonts w:cs="Times New Roman"/>
    </w:rPr>
  </w:style>
  <w:style w:type="character" w:customStyle="1" w:styleId="WW8Num24z0">
    <w:name w:val="WW8Num24z0"/>
    <w:rsid w:val="00F43F51"/>
    <w:rPr>
      <w:rFonts w:cs="Times New Roman"/>
    </w:rPr>
  </w:style>
  <w:style w:type="character" w:customStyle="1" w:styleId="WW8Num25z0">
    <w:name w:val="WW8Num25z0"/>
    <w:rsid w:val="00F43F51"/>
  </w:style>
  <w:style w:type="character" w:customStyle="1" w:styleId="WW8Num25z1">
    <w:name w:val="WW8Num25z1"/>
    <w:rsid w:val="00F43F51"/>
  </w:style>
  <w:style w:type="character" w:customStyle="1" w:styleId="WW8Num25z2">
    <w:name w:val="WW8Num25z2"/>
    <w:rsid w:val="00F43F51"/>
  </w:style>
  <w:style w:type="character" w:customStyle="1" w:styleId="WW8Num25z3">
    <w:name w:val="WW8Num25z3"/>
    <w:rsid w:val="00F43F51"/>
  </w:style>
  <w:style w:type="character" w:customStyle="1" w:styleId="WW8Num25z4">
    <w:name w:val="WW8Num25z4"/>
    <w:rsid w:val="00F43F51"/>
  </w:style>
  <w:style w:type="character" w:customStyle="1" w:styleId="WW8Num25z5">
    <w:name w:val="WW8Num25z5"/>
    <w:rsid w:val="00F43F51"/>
  </w:style>
  <w:style w:type="character" w:customStyle="1" w:styleId="WW8Num25z6">
    <w:name w:val="WW8Num25z6"/>
    <w:rsid w:val="00F43F51"/>
  </w:style>
  <w:style w:type="character" w:customStyle="1" w:styleId="WW8Num25z7">
    <w:name w:val="WW8Num25z7"/>
    <w:rsid w:val="00F43F51"/>
  </w:style>
  <w:style w:type="character" w:customStyle="1" w:styleId="WW8Num25z8">
    <w:name w:val="WW8Num25z8"/>
    <w:rsid w:val="00F43F51"/>
  </w:style>
  <w:style w:type="character" w:customStyle="1" w:styleId="19">
    <w:name w:val="Основной шрифт абзаца1"/>
    <w:rsid w:val="00F43F51"/>
  </w:style>
  <w:style w:type="character" w:customStyle="1" w:styleId="DocumentMapChar1">
    <w:name w:val="Document Map Char1"/>
    <w:rsid w:val="00F43F51"/>
    <w:rPr>
      <w:rFonts w:ascii="Times New Roman" w:hAnsi="Times New Roman" w:cs="Times New Roman"/>
      <w:sz w:val="2"/>
      <w:lang w:bidi="ar-SA"/>
    </w:rPr>
  </w:style>
  <w:style w:type="character" w:customStyle="1" w:styleId="1a">
    <w:name w:val="Знак примечания1"/>
    <w:rsid w:val="00F43F51"/>
    <w:rPr>
      <w:rFonts w:cs="Times New Roman"/>
      <w:sz w:val="16"/>
    </w:rPr>
  </w:style>
  <w:style w:type="character" w:customStyle="1" w:styleId="affd">
    <w:name w:val="Символ сноски"/>
    <w:rsid w:val="00F43F51"/>
    <w:rPr>
      <w:rFonts w:cs="Times New Roman"/>
      <w:vertAlign w:val="superscript"/>
    </w:rPr>
  </w:style>
  <w:style w:type="paragraph" w:customStyle="1" w:styleId="affe">
    <w:name w:val="Заголовок"/>
    <w:basedOn w:val="a"/>
    <w:next w:val="a9"/>
    <w:rsid w:val="00F43F51"/>
    <w:pPr>
      <w:keepNext/>
      <w:suppressAutoHyphens/>
      <w:spacing w:before="240" w:after="120" w:line="240" w:lineRule="auto"/>
    </w:pPr>
    <w:rPr>
      <w:rFonts w:ascii="Liberation Sans" w:eastAsia="Microsoft YaHei" w:hAnsi="Liberation Sans" w:cs="Arial"/>
      <w:sz w:val="28"/>
      <w:szCs w:val="28"/>
      <w:lang w:eastAsia="zh-CN"/>
    </w:rPr>
  </w:style>
  <w:style w:type="character" w:customStyle="1" w:styleId="1b">
    <w:name w:val="Основной текст Знак1"/>
    <w:basedOn w:val="a0"/>
    <w:rsid w:val="00F43F51"/>
    <w:rPr>
      <w:sz w:val="24"/>
      <w:szCs w:val="24"/>
      <w:lang w:eastAsia="zh-CN"/>
    </w:rPr>
  </w:style>
  <w:style w:type="paragraph" w:styleId="afff">
    <w:name w:val="List"/>
    <w:basedOn w:val="a9"/>
    <w:rsid w:val="00F43F51"/>
    <w:pPr>
      <w:suppressAutoHyphens/>
    </w:pPr>
    <w:rPr>
      <w:rFonts w:cs="Arial"/>
      <w:lang w:eastAsia="zh-CN"/>
    </w:rPr>
  </w:style>
  <w:style w:type="paragraph" w:customStyle="1" w:styleId="1c">
    <w:name w:val="Указатель1"/>
    <w:basedOn w:val="a"/>
    <w:rsid w:val="00F43F51"/>
    <w:pPr>
      <w:suppressLineNumbers/>
      <w:suppressAutoHyphens/>
      <w:spacing w:after="0" w:line="240" w:lineRule="auto"/>
    </w:pPr>
    <w:rPr>
      <w:rFonts w:ascii="Times New Roman" w:hAnsi="Times New Roman" w:cs="Arial"/>
      <w:sz w:val="24"/>
      <w:szCs w:val="24"/>
      <w:lang w:eastAsia="zh-CN"/>
    </w:rPr>
  </w:style>
  <w:style w:type="character" w:customStyle="1" w:styleId="1d">
    <w:name w:val="Основной текст с отступом Знак1"/>
    <w:basedOn w:val="a0"/>
    <w:rsid w:val="00F43F51"/>
    <w:rPr>
      <w:sz w:val="26"/>
      <w:lang w:eastAsia="zh-CN"/>
    </w:rPr>
  </w:style>
  <w:style w:type="paragraph" w:customStyle="1" w:styleId="210">
    <w:name w:val="Основной текст с отступом 21"/>
    <w:basedOn w:val="a"/>
    <w:rsid w:val="00F43F51"/>
    <w:pPr>
      <w:suppressAutoHyphens/>
      <w:spacing w:after="120" w:line="480" w:lineRule="auto"/>
      <w:ind w:left="283"/>
    </w:pPr>
    <w:rPr>
      <w:rFonts w:ascii="Times New Roman" w:hAnsi="Times New Roman"/>
      <w:sz w:val="24"/>
      <w:szCs w:val="24"/>
      <w:lang w:eastAsia="zh-CN"/>
    </w:rPr>
  </w:style>
  <w:style w:type="character" w:customStyle="1" w:styleId="1e">
    <w:name w:val="Верхний колонтитул Знак1"/>
    <w:basedOn w:val="a0"/>
    <w:rsid w:val="00F43F51"/>
    <w:rPr>
      <w:sz w:val="28"/>
      <w:szCs w:val="28"/>
      <w:lang w:eastAsia="zh-CN"/>
    </w:rPr>
  </w:style>
  <w:style w:type="character" w:customStyle="1" w:styleId="1f">
    <w:name w:val="Нижний колонтитул Знак1"/>
    <w:basedOn w:val="a0"/>
    <w:rsid w:val="00F43F51"/>
    <w:rPr>
      <w:sz w:val="24"/>
      <w:szCs w:val="24"/>
      <w:lang w:eastAsia="zh-CN"/>
    </w:rPr>
  </w:style>
  <w:style w:type="paragraph" w:styleId="afff0">
    <w:name w:val="toa heading"/>
    <w:basedOn w:val="1"/>
    <w:next w:val="a"/>
    <w:rsid w:val="00F43F51"/>
    <w:pPr>
      <w:keepLines/>
      <w:suppressAutoHyphens/>
      <w:spacing w:before="240" w:line="256" w:lineRule="auto"/>
      <w:jc w:val="left"/>
      <w:outlineLvl w:val="9"/>
    </w:pPr>
    <w:rPr>
      <w:rFonts w:ascii="Calibri Light" w:hAnsi="Calibri Light" w:cs="Calibri Light"/>
      <w:color w:val="2E74B5"/>
      <w:sz w:val="32"/>
      <w:szCs w:val="32"/>
      <w:u w:val="none"/>
      <w:lang w:eastAsia="zh-CN"/>
    </w:rPr>
  </w:style>
  <w:style w:type="paragraph" w:customStyle="1" w:styleId="1f0">
    <w:name w:val="Схема документа1"/>
    <w:basedOn w:val="a"/>
    <w:rsid w:val="00F43F51"/>
    <w:pPr>
      <w:shd w:val="clear" w:color="auto" w:fill="000080"/>
      <w:suppressAutoHyphens/>
      <w:spacing w:after="0" w:line="240" w:lineRule="auto"/>
    </w:pPr>
    <w:rPr>
      <w:rFonts w:ascii="Tahoma" w:hAnsi="Tahoma" w:cs="Tahoma"/>
      <w:sz w:val="20"/>
      <w:szCs w:val="20"/>
      <w:lang w:eastAsia="zh-CN"/>
    </w:rPr>
  </w:style>
  <w:style w:type="character" w:customStyle="1" w:styleId="HTML1">
    <w:name w:val="Стандартный HTML Знак1"/>
    <w:basedOn w:val="a0"/>
    <w:rsid w:val="00F43F51"/>
    <w:rPr>
      <w:rFonts w:ascii="Courier New" w:hAnsi="Courier New" w:cs="Courier New"/>
      <w:lang w:eastAsia="zh-CN"/>
    </w:rPr>
  </w:style>
  <w:style w:type="paragraph" w:customStyle="1" w:styleId="1f1">
    <w:name w:val="Название объекта1"/>
    <w:basedOn w:val="a"/>
    <w:next w:val="a"/>
    <w:rsid w:val="00F43F51"/>
    <w:pPr>
      <w:suppressAutoHyphens/>
      <w:spacing w:before="120" w:after="120" w:line="240" w:lineRule="auto"/>
      <w:jc w:val="center"/>
    </w:pPr>
    <w:rPr>
      <w:rFonts w:ascii="Times New Roman" w:hAnsi="Times New Roman"/>
      <w:b/>
      <w:bCs/>
      <w:lang w:eastAsia="zh-CN"/>
    </w:rPr>
  </w:style>
  <w:style w:type="paragraph" w:customStyle="1" w:styleId="1f2">
    <w:name w:val="Текст примечания1"/>
    <w:basedOn w:val="a"/>
    <w:rsid w:val="00F43F51"/>
    <w:pPr>
      <w:suppressAutoHyphens/>
      <w:snapToGrid w:val="0"/>
      <w:spacing w:after="0" w:line="240" w:lineRule="auto"/>
    </w:pPr>
    <w:rPr>
      <w:rFonts w:ascii="Times New Roman" w:hAnsi="Times New Roman"/>
      <w:sz w:val="20"/>
      <w:szCs w:val="20"/>
      <w:lang w:eastAsia="zh-CN"/>
    </w:rPr>
  </w:style>
  <w:style w:type="character" w:customStyle="1" w:styleId="1f3">
    <w:name w:val="Текст примечания Знак1"/>
    <w:basedOn w:val="a0"/>
    <w:uiPriority w:val="99"/>
    <w:semiHidden/>
    <w:rsid w:val="00F43F51"/>
    <w:rPr>
      <w:lang w:eastAsia="zh-CN"/>
    </w:rPr>
  </w:style>
  <w:style w:type="character" w:customStyle="1" w:styleId="1f4">
    <w:name w:val="Тема примечания Знак1"/>
    <w:basedOn w:val="1f3"/>
    <w:rsid w:val="00F43F51"/>
    <w:rPr>
      <w:b/>
      <w:bCs/>
    </w:rPr>
  </w:style>
  <w:style w:type="character" w:customStyle="1" w:styleId="1f5">
    <w:name w:val="Текст сноски Знак1"/>
    <w:basedOn w:val="a0"/>
    <w:rsid w:val="00F43F51"/>
    <w:rPr>
      <w:lang w:eastAsia="zh-CN"/>
    </w:rPr>
  </w:style>
  <w:style w:type="paragraph" w:customStyle="1" w:styleId="102">
    <w:name w:val="Оглавление 10"/>
    <w:basedOn w:val="1c"/>
    <w:rsid w:val="00F43F51"/>
    <w:pPr>
      <w:tabs>
        <w:tab w:val="right" w:leader="dot" w:pos="7091"/>
      </w:tabs>
      <w:ind w:left="2547"/>
    </w:pPr>
  </w:style>
  <w:style w:type="paragraph" w:customStyle="1" w:styleId="afff1">
    <w:name w:val="Заголовок таблицы"/>
    <w:basedOn w:val="aff8"/>
    <w:rsid w:val="00F43F51"/>
    <w:pPr>
      <w:widowControl/>
      <w:jc w:val="center"/>
    </w:pPr>
    <w:rPr>
      <w:rFonts w:ascii="Times New Roman" w:eastAsia="Times New Roman" w:hAnsi="Times New Roman"/>
      <w:b/>
      <w:bCs/>
      <w:kern w:val="0"/>
      <w:sz w:val="24"/>
    </w:rPr>
  </w:style>
  <w:style w:type="character" w:customStyle="1" w:styleId="afff2">
    <w:name w:val="Продолжение ссылки"/>
    <w:basedOn w:val="af"/>
    <w:rsid w:val="00F43F51"/>
    <w:rPr>
      <w:color w:val="106BBE"/>
    </w:rPr>
  </w:style>
  <w:style w:type="paragraph" w:customStyle="1" w:styleId="FR2">
    <w:name w:val="FR2"/>
    <w:rsid w:val="00F43F51"/>
    <w:pPr>
      <w:widowControl w:val="0"/>
      <w:autoSpaceDE w:val="0"/>
      <w:autoSpaceDN w:val="0"/>
      <w:adjustRightInd w:val="0"/>
      <w:jc w:val="both"/>
    </w:pPr>
    <w:rPr>
      <w:rFonts w:ascii="Arial" w:eastAsia="Times New Roman" w:hAnsi="Arial" w:cs="Arial"/>
      <w:sz w:val="16"/>
      <w:szCs w:val="16"/>
      <w:lang w:eastAsia="ru-RU"/>
    </w:rPr>
  </w:style>
  <w:style w:type="paragraph" w:customStyle="1" w:styleId="afff3">
    <w:name w:val="Заголовки Ответить/Переслать"/>
    <w:basedOn w:val="a"/>
    <w:next w:val="a"/>
    <w:rsid w:val="00F43F51"/>
    <w:pPr>
      <w:pBdr>
        <w:left w:val="single" w:sz="18" w:space="1" w:color="auto"/>
      </w:pBdr>
      <w:shd w:val="pct10" w:color="auto" w:fill="auto"/>
      <w:spacing w:after="0" w:line="240" w:lineRule="auto"/>
    </w:pPr>
    <w:rPr>
      <w:rFonts w:ascii="Arial" w:hAnsi="Arial"/>
      <w:b/>
      <w:noProof/>
      <w:sz w:val="20"/>
      <w:szCs w:val="20"/>
    </w:rPr>
  </w:style>
  <w:style w:type="paragraph" w:customStyle="1" w:styleId="1f6">
    <w:name w:val="Обычный1"/>
    <w:uiPriority w:val="99"/>
    <w:rsid w:val="00F43F51"/>
    <w:rPr>
      <w:rFonts w:ascii="Times New Roman" w:eastAsia="Times New Roman" w:hAnsi="Times New Roman" w:cs="Times New Roman"/>
      <w:sz w:val="24"/>
      <w:szCs w:val="20"/>
      <w:lang w:eastAsia="ru-RU"/>
    </w:rPr>
  </w:style>
  <w:style w:type="paragraph" w:styleId="afff4">
    <w:name w:val="TOC Heading"/>
    <w:basedOn w:val="1"/>
    <w:next w:val="a"/>
    <w:uiPriority w:val="39"/>
    <w:qFormat/>
    <w:rsid w:val="00F43F51"/>
    <w:pPr>
      <w:keepLines/>
      <w:spacing w:before="480" w:line="276" w:lineRule="auto"/>
      <w:jc w:val="left"/>
      <w:outlineLvl w:val="9"/>
    </w:pPr>
    <w:rPr>
      <w:rFonts w:ascii="Cambria" w:hAnsi="Cambria"/>
      <w:b/>
      <w:bCs/>
      <w:color w:val="365F91"/>
      <w:sz w:val="28"/>
      <w:szCs w:val="28"/>
      <w:u w:val="none"/>
    </w:rPr>
  </w:style>
  <w:style w:type="paragraph" w:customStyle="1" w:styleId="42">
    <w:name w:val="Абзац списка4"/>
    <w:basedOn w:val="a"/>
    <w:rsid w:val="00F43F51"/>
    <w:pPr>
      <w:spacing w:after="0" w:line="240" w:lineRule="auto"/>
      <w:ind w:left="720"/>
    </w:pPr>
    <w:rPr>
      <w:rFonts w:ascii="Times New Roman" w:hAnsi="Times New Roman"/>
      <w:sz w:val="24"/>
      <w:szCs w:val="24"/>
    </w:rPr>
  </w:style>
  <w:style w:type="character" w:customStyle="1" w:styleId="WW8Num1z1">
    <w:name w:val="WW8Num1z1"/>
    <w:rsid w:val="00F43F51"/>
  </w:style>
  <w:style w:type="character" w:customStyle="1" w:styleId="WW8Num1z2">
    <w:name w:val="WW8Num1z2"/>
    <w:rsid w:val="00F43F51"/>
  </w:style>
  <w:style w:type="character" w:customStyle="1" w:styleId="WW8Num1z3">
    <w:name w:val="WW8Num1z3"/>
    <w:rsid w:val="00F43F51"/>
  </w:style>
  <w:style w:type="character" w:customStyle="1" w:styleId="WW8Num1z4">
    <w:name w:val="WW8Num1z4"/>
    <w:rsid w:val="00F43F51"/>
  </w:style>
  <w:style w:type="character" w:customStyle="1" w:styleId="WW8Num1z5">
    <w:name w:val="WW8Num1z5"/>
    <w:rsid w:val="00F43F51"/>
  </w:style>
  <w:style w:type="character" w:customStyle="1" w:styleId="WW8Num1z6">
    <w:name w:val="WW8Num1z6"/>
    <w:rsid w:val="00F43F51"/>
  </w:style>
  <w:style w:type="character" w:customStyle="1" w:styleId="WW8Num1z7">
    <w:name w:val="WW8Num1z7"/>
    <w:rsid w:val="00F43F51"/>
  </w:style>
  <w:style w:type="character" w:customStyle="1" w:styleId="WW8Num1z8">
    <w:name w:val="WW8Num1z8"/>
    <w:rsid w:val="00F43F51"/>
  </w:style>
  <w:style w:type="character" w:customStyle="1" w:styleId="WW8Num4z2">
    <w:name w:val="WW8Num4z2"/>
    <w:rsid w:val="00F43F51"/>
  </w:style>
  <w:style w:type="character" w:customStyle="1" w:styleId="WW8Num4z3">
    <w:name w:val="WW8Num4z3"/>
    <w:rsid w:val="00F43F51"/>
  </w:style>
  <w:style w:type="character" w:customStyle="1" w:styleId="WW8Num4z4">
    <w:name w:val="WW8Num4z4"/>
    <w:rsid w:val="00F43F51"/>
  </w:style>
  <w:style w:type="character" w:customStyle="1" w:styleId="WW8Num4z5">
    <w:name w:val="WW8Num4z5"/>
    <w:rsid w:val="00F43F51"/>
  </w:style>
  <w:style w:type="character" w:customStyle="1" w:styleId="WW8Num4z6">
    <w:name w:val="WW8Num4z6"/>
    <w:rsid w:val="00F43F51"/>
  </w:style>
  <w:style w:type="character" w:customStyle="1" w:styleId="WW8Num4z7">
    <w:name w:val="WW8Num4z7"/>
    <w:rsid w:val="00F43F51"/>
  </w:style>
  <w:style w:type="character" w:customStyle="1" w:styleId="WW8Num4z8">
    <w:name w:val="WW8Num4z8"/>
    <w:rsid w:val="00F43F51"/>
  </w:style>
  <w:style w:type="character" w:customStyle="1" w:styleId="WW8Num5z1">
    <w:name w:val="WW8Num5z1"/>
    <w:rsid w:val="00F43F51"/>
  </w:style>
  <w:style w:type="character" w:customStyle="1" w:styleId="WW8Num5z2">
    <w:name w:val="WW8Num5z2"/>
    <w:rsid w:val="00F43F51"/>
  </w:style>
  <w:style w:type="character" w:customStyle="1" w:styleId="WW8Num5z3">
    <w:name w:val="WW8Num5z3"/>
    <w:rsid w:val="00F43F51"/>
  </w:style>
  <w:style w:type="character" w:customStyle="1" w:styleId="WW8Num5z4">
    <w:name w:val="WW8Num5z4"/>
    <w:rsid w:val="00F43F51"/>
  </w:style>
  <w:style w:type="character" w:customStyle="1" w:styleId="WW8Num5z5">
    <w:name w:val="WW8Num5z5"/>
    <w:rsid w:val="00F43F51"/>
  </w:style>
  <w:style w:type="character" w:customStyle="1" w:styleId="WW8Num5z6">
    <w:name w:val="WW8Num5z6"/>
    <w:rsid w:val="00F43F51"/>
  </w:style>
  <w:style w:type="character" w:customStyle="1" w:styleId="WW8Num5z7">
    <w:name w:val="WW8Num5z7"/>
    <w:rsid w:val="00F43F51"/>
  </w:style>
  <w:style w:type="character" w:customStyle="1" w:styleId="WW8Num5z8">
    <w:name w:val="WW8Num5z8"/>
    <w:rsid w:val="00F43F51"/>
  </w:style>
  <w:style w:type="character" w:customStyle="1" w:styleId="WW8Num6z1">
    <w:name w:val="WW8Num6z1"/>
    <w:rsid w:val="00F43F51"/>
  </w:style>
  <w:style w:type="character" w:customStyle="1" w:styleId="WW8Num6z2">
    <w:name w:val="WW8Num6z2"/>
    <w:rsid w:val="00F43F51"/>
  </w:style>
  <w:style w:type="character" w:customStyle="1" w:styleId="WW8Num6z4">
    <w:name w:val="WW8Num6z4"/>
    <w:rsid w:val="00F43F51"/>
  </w:style>
  <w:style w:type="character" w:customStyle="1" w:styleId="WW8Num6z5">
    <w:name w:val="WW8Num6z5"/>
    <w:rsid w:val="00F43F51"/>
  </w:style>
  <w:style w:type="character" w:customStyle="1" w:styleId="WW8Num6z6">
    <w:name w:val="WW8Num6z6"/>
    <w:rsid w:val="00F43F51"/>
  </w:style>
  <w:style w:type="character" w:customStyle="1" w:styleId="WW8Num6z7">
    <w:name w:val="WW8Num6z7"/>
    <w:rsid w:val="00F43F51"/>
  </w:style>
  <w:style w:type="character" w:customStyle="1" w:styleId="WW8Num6z8">
    <w:name w:val="WW8Num6z8"/>
    <w:rsid w:val="00F43F51"/>
  </w:style>
  <w:style w:type="character" w:customStyle="1" w:styleId="WW8Num7z1">
    <w:name w:val="WW8Num7z1"/>
    <w:rsid w:val="00F43F51"/>
  </w:style>
  <w:style w:type="character" w:customStyle="1" w:styleId="WW8Num7z2">
    <w:name w:val="WW8Num7z2"/>
    <w:rsid w:val="00F43F51"/>
  </w:style>
  <w:style w:type="character" w:customStyle="1" w:styleId="WW8Num7z3">
    <w:name w:val="WW8Num7z3"/>
    <w:rsid w:val="00F43F51"/>
  </w:style>
  <w:style w:type="character" w:customStyle="1" w:styleId="WW8Num7z4">
    <w:name w:val="WW8Num7z4"/>
    <w:rsid w:val="00F43F51"/>
  </w:style>
  <w:style w:type="character" w:customStyle="1" w:styleId="WW8Num7z5">
    <w:name w:val="WW8Num7z5"/>
    <w:rsid w:val="00F43F51"/>
  </w:style>
  <w:style w:type="character" w:customStyle="1" w:styleId="WW8Num7z6">
    <w:name w:val="WW8Num7z6"/>
    <w:rsid w:val="00F43F51"/>
  </w:style>
  <w:style w:type="character" w:customStyle="1" w:styleId="WW8Num7z7">
    <w:name w:val="WW8Num7z7"/>
    <w:rsid w:val="00F43F51"/>
  </w:style>
  <w:style w:type="character" w:customStyle="1" w:styleId="WW8Num7z8">
    <w:name w:val="WW8Num7z8"/>
    <w:rsid w:val="00F43F51"/>
  </w:style>
  <w:style w:type="character" w:customStyle="1" w:styleId="WW8Num8z1">
    <w:name w:val="WW8Num8z1"/>
    <w:rsid w:val="00F43F51"/>
    <w:rPr>
      <w:rFonts w:ascii="Courier New" w:hAnsi="Courier New" w:cs="Courier New"/>
    </w:rPr>
  </w:style>
  <w:style w:type="character" w:customStyle="1" w:styleId="WW8Num8z2">
    <w:name w:val="WW8Num8z2"/>
    <w:rsid w:val="00F43F51"/>
    <w:rPr>
      <w:rFonts w:ascii="Wingdings" w:hAnsi="Wingdings" w:cs="Wingdings"/>
    </w:rPr>
  </w:style>
  <w:style w:type="character" w:customStyle="1" w:styleId="WW8Num9z3">
    <w:name w:val="WW8Num9z3"/>
    <w:rsid w:val="00F43F51"/>
  </w:style>
  <w:style w:type="character" w:customStyle="1" w:styleId="WW8Num9z4">
    <w:name w:val="WW8Num9z4"/>
    <w:rsid w:val="00F43F51"/>
  </w:style>
  <w:style w:type="character" w:customStyle="1" w:styleId="WW8Num9z5">
    <w:name w:val="WW8Num9z5"/>
    <w:rsid w:val="00F43F51"/>
  </w:style>
  <w:style w:type="character" w:customStyle="1" w:styleId="WW8Num9z6">
    <w:name w:val="WW8Num9z6"/>
    <w:rsid w:val="00F43F51"/>
  </w:style>
  <w:style w:type="character" w:customStyle="1" w:styleId="WW8Num9z7">
    <w:name w:val="WW8Num9z7"/>
    <w:rsid w:val="00F43F51"/>
  </w:style>
  <w:style w:type="character" w:customStyle="1" w:styleId="WW8Num9z8">
    <w:name w:val="WW8Num9z8"/>
    <w:rsid w:val="00F43F51"/>
  </w:style>
  <w:style w:type="character" w:customStyle="1" w:styleId="WW8Num10z2">
    <w:name w:val="WW8Num10z2"/>
    <w:rsid w:val="00F43F51"/>
  </w:style>
  <w:style w:type="character" w:customStyle="1" w:styleId="WW8Num10z3">
    <w:name w:val="WW8Num10z3"/>
    <w:rsid w:val="00F43F51"/>
  </w:style>
  <w:style w:type="character" w:customStyle="1" w:styleId="WW8Num10z4">
    <w:name w:val="WW8Num10z4"/>
    <w:rsid w:val="00F43F51"/>
  </w:style>
  <w:style w:type="character" w:customStyle="1" w:styleId="WW8Num10z5">
    <w:name w:val="WW8Num10z5"/>
    <w:rsid w:val="00F43F51"/>
  </w:style>
  <w:style w:type="character" w:customStyle="1" w:styleId="WW8Num10z6">
    <w:name w:val="WW8Num10z6"/>
    <w:rsid w:val="00F43F51"/>
  </w:style>
  <w:style w:type="character" w:customStyle="1" w:styleId="WW8Num10z7">
    <w:name w:val="WW8Num10z7"/>
    <w:rsid w:val="00F43F51"/>
  </w:style>
  <w:style w:type="character" w:customStyle="1" w:styleId="WW8Num10z8">
    <w:name w:val="WW8Num10z8"/>
    <w:rsid w:val="00F43F51"/>
  </w:style>
  <w:style w:type="character" w:customStyle="1" w:styleId="WW8Num11z3">
    <w:name w:val="WW8Num11z3"/>
    <w:rsid w:val="00F43F51"/>
  </w:style>
  <w:style w:type="character" w:customStyle="1" w:styleId="WW8Num11z4">
    <w:name w:val="WW8Num11z4"/>
    <w:rsid w:val="00F43F51"/>
  </w:style>
  <w:style w:type="character" w:customStyle="1" w:styleId="WW8Num11z5">
    <w:name w:val="WW8Num11z5"/>
    <w:rsid w:val="00F43F51"/>
  </w:style>
  <w:style w:type="character" w:customStyle="1" w:styleId="WW8Num11z6">
    <w:name w:val="WW8Num11z6"/>
    <w:rsid w:val="00F43F51"/>
  </w:style>
  <w:style w:type="character" w:customStyle="1" w:styleId="WW8Num11z7">
    <w:name w:val="WW8Num11z7"/>
    <w:rsid w:val="00F43F51"/>
  </w:style>
  <w:style w:type="character" w:customStyle="1" w:styleId="WW8Num11z8">
    <w:name w:val="WW8Num11z8"/>
    <w:rsid w:val="00F43F51"/>
  </w:style>
  <w:style w:type="character" w:customStyle="1" w:styleId="WW8Num12z2">
    <w:name w:val="WW8Num12z2"/>
    <w:rsid w:val="00F43F51"/>
  </w:style>
  <w:style w:type="character" w:customStyle="1" w:styleId="WW8Num12z3">
    <w:name w:val="WW8Num12z3"/>
    <w:rsid w:val="00F43F51"/>
  </w:style>
  <w:style w:type="character" w:customStyle="1" w:styleId="WW8Num12z4">
    <w:name w:val="WW8Num12z4"/>
    <w:rsid w:val="00F43F51"/>
  </w:style>
  <w:style w:type="character" w:customStyle="1" w:styleId="WW8Num12z5">
    <w:name w:val="WW8Num12z5"/>
    <w:rsid w:val="00F43F51"/>
  </w:style>
  <w:style w:type="character" w:customStyle="1" w:styleId="WW8Num12z6">
    <w:name w:val="WW8Num12z6"/>
    <w:rsid w:val="00F43F51"/>
  </w:style>
  <w:style w:type="character" w:customStyle="1" w:styleId="WW8Num12z7">
    <w:name w:val="WW8Num12z7"/>
    <w:rsid w:val="00F43F51"/>
  </w:style>
  <w:style w:type="character" w:customStyle="1" w:styleId="WW8Num12z8">
    <w:name w:val="WW8Num12z8"/>
    <w:rsid w:val="00F43F51"/>
  </w:style>
  <w:style w:type="character" w:customStyle="1" w:styleId="WW8Num13z1">
    <w:name w:val="WW8Num13z1"/>
    <w:rsid w:val="00F43F51"/>
  </w:style>
  <w:style w:type="character" w:customStyle="1" w:styleId="WW8Num13z2">
    <w:name w:val="WW8Num13z2"/>
    <w:rsid w:val="00F43F51"/>
  </w:style>
  <w:style w:type="character" w:customStyle="1" w:styleId="WW8Num13z3">
    <w:name w:val="WW8Num13z3"/>
    <w:rsid w:val="00F43F51"/>
  </w:style>
  <w:style w:type="character" w:customStyle="1" w:styleId="WW8Num13z4">
    <w:name w:val="WW8Num13z4"/>
    <w:rsid w:val="00F43F51"/>
  </w:style>
  <w:style w:type="character" w:customStyle="1" w:styleId="WW8Num13z5">
    <w:name w:val="WW8Num13z5"/>
    <w:rsid w:val="00F43F51"/>
  </w:style>
  <w:style w:type="character" w:customStyle="1" w:styleId="WW8Num13z6">
    <w:name w:val="WW8Num13z6"/>
    <w:rsid w:val="00F43F51"/>
  </w:style>
  <w:style w:type="character" w:customStyle="1" w:styleId="WW8Num13z7">
    <w:name w:val="WW8Num13z7"/>
    <w:rsid w:val="00F43F51"/>
  </w:style>
  <w:style w:type="character" w:customStyle="1" w:styleId="WW8Num13z8">
    <w:name w:val="WW8Num13z8"/>
    <w:rsid w:val="00F43F51"/>
  </w:style>
  <w:style w:type="character" w:customStyle="1" w:styleId="WW8Num14z1">
    <w:name w:val="WW8Num14z1"/>
    <w:rsid w:val="00F43F51"/>
  </w:style>
  <w:style w:type="character" w:customStyle="1" w:styleId="WW8Num14z2">
    <w:name w:val="WW8Num14z2"/>
    <w:rsid w:val="00F43F51"/>
  </w:style>
  <w:style w:type="character" w:customStyle="1" w:styleId="WW8Num14z3">
    <w:name w:val="WW8Num14z3"/>
    <w:rsid w:val="00F43F51"/>
  </w:style>
  <w:style w:type="character" w:customStyle="1" w:styleId="WW8Num14z4">
    <w:name w:val="WW8Num14z4"/>
    <w:rsid w:val="00F43F51"/>
  </w:style>
  <w:style w:type="character" w:customStyle="1" w:styleId="WW8Num14z5">
    <w:name w:val="WW8Num14z5"/>
    <w:rsid w:val="00F43F51"/>
  </w:style>
  <w:style w:type="character" w:customStyle="1" w:styleId="WW8Num14z6">
    <w:name w:val="WW8Num14z6"/>
    <w:rsid w:val="00F43F51"/>
  </w:style>
  <w:style w:type="character" w:customStyle="1" w:styleId="WW8Num14z7">
    <w:name w:val="WW8Num14z7"/>
    <w:rsid w:val="00F43F51"/>
  </w:style>
  <w:style w:type="character" w:customStyle="1" w:styleId="WW8Num14z8">
    <w:name w:val="WW8Num14z8"/>
    <w:rsid w:val="00F43F51"/>
  </w:style>
  <w:style w:type="character" w:customStyle="1" w:styleId="WW8Num15z2">
    <w:name w:val="WW8Num15z2"/>
    <w:rsid w:val="00F43F51"/>
  </w:style>
  <w:style w:type="character" w:customStyle="1" w:styleId="WW8Num15z3">
    <w:name w:val="WW8Num15z3"/>
    <w:rsid w:val="00F43F51"/>
  </w:style>
  <w:style w:type="character" w:customStyle="1" w:styleId="WW8Num15z4">
    <w:name w:val="WW8Num15z4"/>
    <w:rsid w:val="00F43F51"/>
  </w:style>
  <w:style w:type="character" w:customStyle="1" w:styleId="WW8Num15z5">
    <w:name w:val="WW8Num15z5"/>
    <w:rsid w:val="00F43F51"/>
  </w:style>
  <w:style w:type="character" w:customStyle="1" w:styleId="WW8Num15z6">
    <w:name w:val="WW8Num15z6"/>
    <w:rsid w:val="00F43F51"/>
  </w:style>
  <w:style w:type="character" w:customStyle="1" w:styleId="WW8Num15z7">
    <w:name w:val="WW8Num15z7"/>
    <w:rsid w:val="00F43F51"/>
  </w:style>
  <w:style w:type="character" w:customStyle="1" w:styleId="WW8Num15z8">
    <w:name w:val="WW8Num15z8"/>
    <w:rsid w:val="00F43F51"/>
  </w:style>
  <w:style w:type="character" w:customStyle="1" w:styleId="WW8Num16z1">
    <w:name w:val="WW8Num16z1"/>
    <w:rsid w:val="00F43F51"/>
  </w:style>
  <w:style w:type="character" w:customStyle="1" w:styleId="WW8Num16z2">
    <w:name w:val="WW8Num16z2"/>
    <w:rsid w:val="00F43F51"/>
  </w:style>
  <w:style w:type="character" w:customStyle="1" w:styleId="WW8Num16z3">
    <w:name w:val="WW8Num16z3"/>
    <w:rsid w:val="00F43F51"/>
  </w:style>
  <w:style w:type="character" w:customStyle="1" w:styleId="WW8Num16z4">
    <w:name w:val="WW8Num16z4"/>
    <w:rsid w:val="00F43F51"/>
  </w:style>
  <w:style w:type="character" w:customStyle="1" w:styleId="WW8Num16z5">
    <w:name w:val="WW8Num16z5"/>
    <w:rsid w:val="00F43F51"/>
  </w:style>
  <w:style w:type="character" w:customStyle="1" w:styleId="WW8Num16z6">
    <w:name w:val="WW8Num16z6"/>
    <w:rsid w:val="00F43F51"/>
  </w:style>
  <w:style w:type="character" w:customStyle="1" w:styleId="WW8Num16z7">
    <w:name w:val="WW8Num16z7"/>
    <w:rsid w:val="00F43F51"/>
  </w:style>
  <w:style w:type="character" w:customStyle="1" w:styleId="WW8Num16z8">
    <w:name w:val="WW8Num16z8"/>
    <w:rsid w:val="00F43F51"/>
  </w:style>
  <w:style w:type="character" w:customStyle="1" w:styleId="WW8Num17z1">
    <w:name w:val="WW8Num17z1"/>
    <w:rsid w:val="00F43F51"/>
  </w:style>
  <w:style w:type="character" w:customStyle="1" w:styleId="WW8Num17z2">
    <w:name w:val="WW8Num17z2"/>
    <w:rsid w:val="00F43F51"/>
  </w:style>
  <w:style w:type="character" w:customStyle="1" w:styleId="WW8Num17z3">
    <w:name w:val="WW8Num17z3"/>
    <w:rsid w:val="00F43F51"/>
  </w:style>
  <w:style w:type="character" w:customStyle="1" w:styleId="WW8Num17z4">
    <w:name w:val="WW8Num17z4"/>
    <w:rsid w:val="00F43F51"/>
  </w:style>
  <w:style w:type="character" w:customStyle="1" w:styleId="WW8Num17z5">
    <w:name w:val="WW8Num17z5"/>
    <w:rsid w:val="00F43F51"/>
  </w:style>
  <w:style w:type="character" w:customStyle="1" w:styleId="WW8Num17z6">
    <w:name w:val="WW8Num17z6"/>
    <w:rsid w:val="00F43F51"/>
  </w:style>
  <w:style w:type="character" w:customStyle="1" w:styleId="WW8Num17z7">
    <w:name w:val="WW8Num17z7"/>
    <w:rsid w:val="00F43F51"/>
  </w:style>
  <w:style w:type="character" w:customStyle="1" w:styleId="WW8Num17z8">
    <w:name w:val="WW8Num17z8"/>
    <w:rsid w:val="00F43F51"/>
  </w:style>
  <w:style w:type="character" w:customStyle="1" w:styleId="WW8Num19z1">
    <w:name w:val="WW8Num19z1"/>
    <w:rsid w:val="00F43F51"/>
  </w:style>
  <w:style w:type="character" w:customStyle="1" w:styleId="WW8Num19z2">
    <w:name w:val="WW8Num19z2"/>
    <w:rsid w:val="00F43F51"/>
  </w:style>
  <w:style w:type="character" w:customStyle="1" w:styleId="WW8Num19z3">
    <w:name w:val="WW8Num19z3"/>
    <w:rsid w:val="00F43F51"/>
  </w:style>
  <w:style w:type="character" w:customStyle="1" w:styleId="WW8Num19z4">
    <w:name w:val="WW8Num19z4"/>
    <w:rsid w:val="00F43F51"/>
  </w:style>
  <w:style w:type="character" w:customStyle="1" w:styleId="WW8Num19z5">
    <w:name w:val="WW8Num19z5"/>
    <w:rsid w:val="00F43F51"/>
  </w:style>
  <w:style w:type="character" w:customStyle="1" w:styleId="WW8Num19z6">
    <w:name w:val="WW8Num19z6"/>
    <w:rsid w:val="00F43F51"/>
  </w:style>
  <w:style w:type="character" w:customStyle="1" w:styleId="WW8Num19z7">
    <w:name w:val="WW8Num19z7"/>
    <w:rsid w:val="00F43F51"/>
  </w:style>
  <w:style w:type="character" w:customStyle="1" w:styleId="WW8Num19z8">
    <w:name w:val="WW8Num19z8"/>
    <w:rsid w:val="00F43F51"/>
  </w:style>
  <w:style w:type="character" w:customStyle="1" w:styleId="WW8Num20z1">
    <w:name w:val="WW8Num20z1"/>
    <w:rsid w:val="00F43F51"/>
  </w:style>
  <w:style w:type="character" w:customStyle="1" w:styleId="WW8Num20z2">
    <w:name w:val="WW8Num20z2"/>
    <w:rsid w:val="00F43F51"/>
  </w:style>
  <w:style w:type="character" w:customStyle="1" w:styleId="WW8Num20z3">
    <w:name w:val="WW8Num20z3"/>
    <w:rsid w:val="00F43F51"/>
  </w:style>
  <w:style w:type="character" w:customStyle="1" w:styleId="WW8Num20z4">
    <w:name w:val="WW8Num20z4"/>
    <w:rsid w:val="00F43F51"/>
  </w:style>
  <w:style w:type="character" w:customStyle="1" w:styleId="WW8Num20z5">
    <w:name w:val="WW8Num20z5"/>
    <w:rsid w:val="00F43F51"/>
  </w:style>
  <w:style w:type="character" w:customStyle="1" w:styleId="WW8Num20z6">
    <w:name w:val="WW8Num20z6"/>
    <w:rsid w:val="00F43F51"/>
  </w:style>
  <w:style w:type="character" w:customStyle="1" w:styleId="WW8Num20z7">
    <w:name w:val="WW8Num20z7"/>
    <w:rsid w:val="00F43F51"/>
  </w:style>
  <w:style w:type="character" w:customStyle="1" w:styleId="WW8Num20z8">
    <w:name w:val="WW8Num20z8"/>
    <w:rsid w:val="00F43F51"/>
  </w:style>
  <w:style w:type="character" w:customStyle="1" w:styleId="WW8Num21z3">
    <w:name w:val="WW8Num21z3"/>
    <w:rsid w:val="00F43F51"/>
  </w:style>
  <w:style w:type="character" w:customStyle="1" w:styleId="WW8Num21z4">
    <w:name w:val="WW8Num21z4"/>
    <w:rsid w:val="00F43F51"/>
  </w:style>
  <w:style w:type="character" w:customStyle="1" w:styleId="WW8Num21z5">
    <w:name w:val="WW8Num21z5"/>
    <w:rsid w:val="00F43F51"/>
  </w:style>
  <w:style w:type="character" w:customStyle="1" w:styleId="WW8Num21z6">
    <w:name w:val="WW8Num21z6"/>
    <w:rsid w:val="00F43F51"/>
  </w:style>
  <w:style w:type="character" w:customStyle="1" w:styleId="WW8Num21z7">
    <w:name w:val="WW8Num21z7"/>
    <w:rsid w:val="00F43F51"/>
  </w:style>
  <w:style w:type="character" w:customStyle="1" w:styleId="WW8Num21z8">
    <w:name w:val="WW8Num21z8"/>
    <w:rsid w:val="00F43F51"/>
  </w:style>
  <w:style w:type="character" w:customStyle="1" w:styleId="WW8Num23z1">
    <w:name w:val="WW8Num23z1"/>
    <w:rsid w:val="00F43F51"/>
  </w:style>
  <w:style w:type="character" w:customStyle="1" w:styleId="WW8Num23z2">
    <w:name w:val="WW8Num23z2"/>
    <w:rsid w:val="00F43F51"/>
  </w:style>
  <w:style w:type="character" w:customStyle="1" w:styleId="WW8Num23z3">
    <w:name w:val="WW8Num23z3"/>
    <w:rsid w:val="00F43F51"/>
  </w:style>
  <w:style w:type="character" w:customStyle="1" w:styleId="WW8Num23z4">
    <w:name w:val="WW8Num23z4"/>
    <w:rsid w:val="00F43F51"/>
  </w:style>
  <w:style w:type="character" w:customStyle="1" w:styleId="WW8Num23z5">
    <w:name w:val="WW8Num23z5"/>
    <w:rsid w:val="00F43F51"/>
  </w:style>
  <w:style w:type="character" w:customStyle="1" w:styleId="WW8Num23z6">
    <w:name w:val="WW8Num23z6"/>
    <w:rsid w:val="00F43F51"/>
  </w:style>
  <w:style w:type="character" w:customStyle="1" w:styleId="WW8Num23z7">
    <w:name w:val="WW8Num23z7"/>
    <w:rsid w:val="00F43F51"/>
  </w:style>
  <w:style w:type="character" w:customStyle="1" w:styleId="WW8Num23z8">
    <w:name w:val="WW8Num23z8"/>
    <w:rsid w:val="00F43F51"/>
  </w:style>
  <w:style w:type="character" w:customStyle="1" w:styleId="WW8Num24z1">
    <w:name w:val="WW8Num24z1"/>
    <w:rsid w:val="00F43F51"/>
  </w:style>
  <w:style w:type="character" w:customStyle="1" w:styleId="WW8Num24z2">
    <w:name w:val="WW8Num24z2"/>
    <w:rsid w:val="00F43F51"/>
  </w:style>
  <w:style w:type="character" w:customStyle="1" w:styleId="WW8Num24z3">
    <w:name w:val="WW8Num24z3"/>
    <w:rsid w:val="00F43F51"/>
  </w:style>
  <w:style w:type="character" w:customStyle="1" w:styleId="WW8Num24z4">
    <w:name w:val="WW8Num24z4"/>
    <w:rsid w:val="00F43F51"/>
  </w:style>
  <w:style w:type="character" w:customStyle="1" w:styleId="WW8Num24z5">
    <w:name w:val="WW8Num24z5"/>
    <w:rsid w:val="00F43F51"/>
  </w:style>
  <w:style w:type="character" w:customStyle="1" w:styleId="WW8Num24z6">
    <w:name w:val="WW8Num24z6"/>
    <w:rsid w:val="00F43F51"/>
  </w:style>
  <w:style w:type="character" w:customStyle="1" w:styleId="WW8Num24z7">
    <w:name w:val="WW8Num24z7"/>
    <w:rsid w:val="00F43F51"/>
  </w:style>
  <w:style w:type="character" w:customStyle="1" w:styleId="WW8Num24z8">
    <w:name w:val="WW8Num24z8"/>
    <w:rsid w:val="00F43F51"/>
  </w:style>
  <w:style w:type="character" w:customStyle="1" w:styleId="103">
    <w:name w:val="Знак Знак10"/>
    <w:basedOn w:val="19"/>
    <w:rsid w:val="00F43F51"/>
    <w:rPr>
      <w:rFonts w:ascii="Cambria" w:eastAsia="Times New Roman" w:hAnsi="Cambria" w:cs="Times New Roman"/>
      <w:b/>
      <w:bCs/>
      <w:color w:val="365F91"/>
      <w:sz w:val="28"/>
      <w:szCs w:val="28"/>
    </w:rPr>
  </w:style>
  <w:style w:type="character" w:customStyle="1" w:styleId="92">
    <w:name w:val="Знак Знак9"/>
    <w:basedOn w:val="19"/>
    <w:rsid w:val="00F43F51"/>
    <w:rPr>
      <w:rFonts w:ascii="Times New Roman" w:eastAsia="Lucida Sans Unicode" w:hAnsi="Times New Roman" w:cs="Tahoma"/>
      <w:kern w:val="1"/>
      <w:sz w:val="28"/>
      <w:szCs w:val="24"/>
    </w:rPr>
  </w:style>
  <w:style w:type="character" w:customStyle="1" w:styleId="82">
    <w:name w:val="Знак Знак8"/>
    <w:basedOn w:val="19"/>
    <w:rsid w:val="00F43F51"/>
    <w:rPr>
      <w:rFonts w:ascii="Times New Roman" w:eastAsia="Lucida Sans Unicode" w:hAnsi="Times New Roman" w:cs="Tahoma"/>
      <w:b/>
      <w:kern w:val="1"/>
      <w:szCs w:val="20"/>
    </w:rPr>
  </w:style>
  <w:style w:type="character" w:customStyle="1" w:styleId="72">
    <w:name w:val="Знак Знак7"/>
    <w:basedOn w:val="19"/>
    <w:rsid w:val="00F43F51"/>
    <w:rPr>
      <w:rFonts w:ascii="Baltica Chv" w:eastAsia="Lucida Sans Unicode" w:hAnsi="Baltica Chv" w:cs="Tahoma"/>
      <w:b/>
      <w:caps/>
      <w:spacing w:val="40"/>
      <w:kern w:val="1"/>
      <w:szCs w:val="20"/>
    </w:rPr>
  </w:style>
  <w:style w:type="character" w:customStyle="1" w:styleId="62">
    <w:name w:val="Знак Знак6"/>
    <w:basedOn w:val="19"/>
    <w:rsid w:val="00F43F51"/>
    <w:rPr>
      <w:rFonts w:ascii="Calibri" w:eastAsia="Times New Roman" w:hAnsi="Calibri" w:cs="Times New Roman"/>
    </w:rPr>
  </w:style>
  <w:style w:type="character" w:customStyle="1" w:styleId="afff5">
    <w:name w:val="Знак Знак Знак Знак"/>
    <w:basedOn w:val="19"/>
    <w:rsid w:val="00F43F51"/>
    <w:rPr>
      <w:rFonts w:ascii="Calibri" w:eastAsia="Times New Roman" w:hAnsi="Calibri" w:cs="Times New Roman"/>
    </w:rPr>
  </w:style>
  <w:style w:type="character" w:customStyle="1" w:styleId="52">
    <w:name w:val="Знак Знак5"/>
    <w:basedOn w:val="19"/>
    <w:rsid w:val="00F43F51"/>
    <w:rPr>
      <w:rFonts w:ascii="Times New Roman" w:eastAsia="Times New Roman" w:hAnsi="Times New Roman" w:cs="Times New Roman"/>
      <w:sz w:val="28"/>
      <w:szCs w:val="28"/>
    </w:rPr>
  </w:style>
  <w:style w:type="character" w:customStyle="1" w:styleId="43">
    <w:name w:val="Знак Знак4"/>
    <w:basedOn w:val="19"/>
    <w:rsid w:val="00F43F51"/>
    <w:rPr>
      <w:rFonts w:ascii="Tahoma" w:eastAsia="Times New Roman" w:hAnsi="Tahoma" w:cs="Tahoma"/>
      <w:sz w:val="16"/>
      <w:szCs w:val="16"/>
    </w:rPr>
  </w:style>
  <w:style w:type="character" w:customStyle="1" w:styleId="37">
    <w:name w:val="Знак Знак3"/>
    <w:basedOn w:val="19"/>
    <w:rsid w:val="00F43F51"/>
    <w:rPr>
      <w:rFonts w:ascii="Times New Roman" w:eastAsia="Times New Roman" w:hAnsi="Times New Roman" w:cs="Times New Roman"/>
      <w:sz w:val="28"/>
      <w:szCs w:val="24"/>
    </w:rPr>
  </w:style>
  <w:style w:type="character" w:customStyle="1" w:styleId="27">
    <w:name w:val="Знак Знак2"/>
    <w:basedOn w:val="19"/>
    <w:rsid w:val="00F43F51"/>
    <w:rPr>
      <w:rFonts w:ascii="Times New Roman" w:eastAsia="Times New Roman" w:hAnsi="Times New Roman" w:cs="Times New Roman"/>
      <w:sz w:val="16"/>
      <w:szCs w:val="16"/>
    </w:rPr>
  </w:style>
  <w:style w:type="character" w:customStyle="1" w:styleId="1f7">
    <w:name w:val="Знак Знак1"/>
    <w:basedOn w:val="19"/>
    <w:rsid w:val="00F43F51"/>
    <w:rPr>
      <w:rFonts w:ascii="Times New Roman" w:eastAsia="Times New Roman" w:hAnsi="Times New Roman" w:cs="Times New Roman"/>
      <w:sz w:val="24"/>
      <w:szCs w:val="24"/>
    </w:rPr>
  </w:style>
  <w:style w:type="character" w:customStyle="1" w:styleId="1f8">
    <w:name w:val="Сильное выделение1"/>
    <w:rsid w:val="00F43F51"/>
    <w:rPr>
      <w:b/>
      <w:bCs/>
      <w:i/>
      <w:iCs/>
      <w:color w:val="4F81BD"/>
    </w:rPr>
  </w:style>
  <w:style w:type="paragraph" w:customStyle="1" w:styleId="310">
    <w:name w:val="Основной текст с отступом 31"/>
    <w:basedOn w:val="a"/>
    <w:rsid w:val="00F43F51"/>
    <w:pPr>
      <w:suppressAutoHyphens/>
      <w:spacing w:after="0" w:line="360" w:lineRule="auto"/>
      <w:ind w:firstLine="900"/>
      <w:jc w:val="both"/>
    </w:pPr>
    <w:rPr>
      <w:rFonts w:ascii="Times New Roman" w:hAnsi="Times New Roman"/>
      <w:sz w:val="28"/>
      <w:szCs w:val="28"/>
      <w:lang w:eastAsia="zh-CN"/>
    </w:rPr>
  </w:style>
  <w:style w:type="paragraph" w:customStyle="1" w:styleId="311">
    <w:name w:val="Основной текст 31"/>
    <w:basedOn w:val="a"/>
    <w:rsid w:val="00F43F51"/>
    <w:pPr>
      <w:suppressAutoHyphens/>
      <w:spacing w:after="120" w:line="240" w:lineRule="auto"/>
    </w:pPr>
    <w:rPr>
      <w:rFonts w:ascii="Times New Roman" w:hAnsi="Times New Roman"/>
      <w:sz w:val="16"/>
      <w:szCs w:val="16"/>
      <w:lang w:eastAsia="zh-CN"/>
    </w:rPr>
  </w:style>
  <w:style w:type="paragraph" w:customStyle="1" w:styleId="53">
    <w:name w:val="Абзац списка5"/>
    <w:basedOn w:val="a"/>
    <w:rsid w:val="00F43F51"/>
    <w:pPr>
      <w:spacing w:after="0" w:line="240" w:lineRule="auto"/>
      <w:ind w:left="720"/>
    </w:pPr>
    <w:rPr>
      <w:rFonts w:ascii="Times New Roman" w:hAnsi="Times New Roman"/>
      <w:sz w:val="24"/>
      <w:szCs w:val="24"/>
    </w:rPr>
  </w:style>
  <w:style w:type="character" w:styleId="afff6">
    <w:name w:val="Intense Emphasis"/>
    <w:qFormat/>
    <w:rsid w:val="00F43F51"/>
    <w:rPr>
      <w:b/>
      <w:bCs/>
      <w:i/>
      <w:iCs/>
      <w:color w:val="4F81BD"/>
    </w:rPr>
  </w:style>
  <w:style w:type="character" w:customStyle="1" w:styleId="38">
    <w:name w:val="Основной текст (3)_"/>
    <w:link w:val="39"/>
    <w:uiPriority w:val="99"/>
    <w:locked/>
    <w:rsid w:val="00F43F51"/>
    <w:rPr>
      <w:rFonts w:ascii="Batang" w:eastAsia="Batang" w:hAnsi="Batang" w:cs="Batang"/>
      <w:sz w:val="18"/>
      <w:szCs w:val="18"/>
      <w:shd w:val="clear" w:color="auto" w:fill="FFFFFF"/>
    </w:rPr>
  </w:style>
  <w:style w:type="paragraph" w:customStyle="1" w:styleId="39">
    <w:name w:val="Основной текст (3)"/>
    <w:basedOn w:val="a"/>
    <w:link w:val="38"/>
    <w:uiPriority w:val="99"/>
    <w:rsid w:val="00F43F51"/>
    <w:pPr>
      <w:shd w:val="clear" w:color="auto" w:fill="FFFFFF"/>
      <w:spacing w:before="180" w:after="0" w:line="0" w:lineRule="atLeast"/>
      <w:jc w:val="center"/>
    </w:pPr>
    <w:rPr>
      <w:rFonts w:ascii="Batang" w:eastAsia="Batang" w:hAnsi="Batang" w:cs="Batang"/>
      <w:sz w:val="18"/>
      <w:szCs w:val="18"/>
      <w:lang w:eastAsia="en-US"/>
    </w:rPr>
  </w:style>
  <w:style w:type="character" w:customStyle="1" w:styleId="1f9">
    <w:name w:val="Заголовок №1_"/>
    <w:link w:val="1fa"/>
    <w:locked/>
    <w:rsid w:val="00F43F51"/>
    <w:rPr>
      <w:rFonts w:ascii="Batang" w:eastAsia="Batang" w:hAnsi="Batang" w:cs="Batang"/>
      <w:spacing w:val="10"/>
      <w:sz w:val="21"/>
      <w:szCs w:val="21"/>
      <w:shd w:val="clear" w:color="auto" w:fill="FFFFFF"/>
    </w:rPr>
  </w:style>
  <w:style w:type="paragraph" w:customStyle="1" w:styleId="1fa">
    <w:name w:val="Заголовок №1"/>
    <w:basedOn w:val="a"/>
    <w:link w:val="1f9"/>
    <w:rsid w:val="00F43F51"/>
    <w:pPr>
      <w:shd w:val="clear" w:color="auto" w:fill="FFFFFF"/>
      <w:spacing w:before="840" w:after="60" w:line="0" w:lineRule="atLeast"/>
      <w:jc w:val="center"/>
      <w:outlineLvl w:val="0"/>
    </w:pPr>
    <w:rPr>
      <w:rFonts w:ascii="Batang" w:eastAsia="Batang" w:hAnsi="Batang" w:cs="Batang"/>
      <w:spacing w:val="10"/>
      <w:sz w:val="21"/>
      <w:szCs w:val="21"/>
      <w:lang w:eastAsia="en-US"/>
    </w:rPr>
  </w:style>
  <w:style w:type="paragraph" w:customStyle="1" w:styleId="1fb">
    <w:name w:val="Основной текст1"/>
    <w:basedOn w:val="a"/>
    <w:rsid w:val="00F43F51"/>
    <w:pPr>
      <w:shd w:val="clear" w:color="auto" w:fill="FFFFFF"/>
      <w:spacing w:after="240" w:line="322" w:lineRule="exact"/>
      <w:jc w:val="center"/>
    </w:pPr>
    <w:rPr>
      <w:rFonts w:ascii="Batang" w:eastAsia="Batang" w:hAnsi="Batang" w:cs="Batang"/>
      <w:sz w:val="23"/>
      <w:szCs w:val="23"/>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43F51"/>
    <w:pPr>
      <w:spacing w:before="100" w:beforeAutospacing="1" w:after="100" w:afterAutospacing="1" w:line="240" w:lineRule="auto"/>
    </w:pPr>
    <w:rPr>
      <w:rFonts w:ascii="Tahoma" w:hAnsi="Tahoma" w:cs="Tahoma"/>
      <w:sz w:val="20"/>
      <w:szCs w:val="20"/>
      <w:lang w:val="en-US" w:eastAsia="en-US"/>
    </w:rPr>
  </w:style>
  <w:style w:type="paragraph" w:customStyle="1" w:styleId="ListParagraph1">
    <w:name w:val="List Paragraph1"/>
    <w:basedOn w:val="a"/>
    <w:uiPriority w:val="99"/>
    <w:rsid w:val="00F43F51"/>
    <w:pPr>
      <w:spacing w:after="0" w:line="240" w:lineRule="auto"/>
      <w:ind w:left="720"/>
      <w:contextualSpacing/>
    </w:pPr>
    <w:rPr>
      <w:rFonts w:ascii="Times New Roman" w:eastAsia="Calibri" w:hAnsi="Times New Roman"/>
      <w:sz w:val="24"/>
      <w:szCs w:val="24"/>
    </w:rPr>
  </w:style>
  <w:style w:type="character" w:customStyle="1" w:styleId="ConsNormal0">
    <w:name w:val="ConsNormal Знак"/>
    <w:link w:val="ConsNormal"/>
    <w:uiPriority w:val="99"/>
    <w:locked/>
    <w:rsid w:val="00F43F51"/>
    <w:rPr>
      <w:rFonts w:ascii="Arial" w:eastAsia="Times New Roman" w:hAnsi="Arial" w:cs="Arial"/>
      <w:sz w:val="24"/>
      <w:szCs w:val="24"/>
      <w:lang w:eastAsia="ru-RU"/>
    </w:rPr>
  </w:style>
  <w:style w:type="paragraph" w:customStyle="1" w:styleId="headertext">
    <w:name w:val="headertext"/>
    <w:basedOn w:val="a"/>
    <w:uiPriority w:val="99"/>
    <w:rsid w:val="00F43F51"/>
    <w:pPr>
      <w:spacing w:before="100" w:beforeAutospacing="1" w:after="100" w:afterAutospacing="1" w:line="240" w:lineRule="auto"/>
    </w:pPr>
    <w:rPr>
      <w:rFonts w:ascii="Times New Roman" w:eastAsia="Calibri" w:hAnsi="Times New Roman"/>
      <w:sz w:val="24"/>
      <w:szCs w:val="24"/>
    </w:rPr>
  </w:style>
  <w:style w:type="paragraph" w:customStyle="1" w:styleId="Standard">
    <w:name w:val="Standard"/>
    <w:uiPriority w:val="99"/>
    <w:rsid w:val="00F43F51"/>
    <w:pPr>
      <w:suppressAutoHyphens/>
      <w:textAlignment w:val="baseline"/>
    </w:pPr>
    <w:rPr>
      <w:rFonts w:ascii="Times New Roman" w:eastAsia="Calibri" w:hAnsi="Times New Roman" w:cs="Times New Roman"/>
      <w:kern w:val="1"/>
      <w:sz w:val="24"/>
      <w:szCs w:val="24"/>
      <w:lang w:eastAsia="zh-CN"/>
    </w:rPr>
  </w:style>
  <w:style w:type="paragraph" w:customStyle="1" w:styleId="1KGK9">
    <w:name w:val="1KG=K9"/>
    <w:uiPriority w:val="99"/>
    <w:rsid w:val="00F43F51"/>
    <w:pPr>
      <w:suppressAutoHyphens/>
      <w:textAlignment w:val="baseline"/>
    </w:pPr>
    <w:rPr>
      <w:rFonts w:ascii="MS Sans Serif" w:eastAsia="Times New Roman" w:hAnsi="MS Sans Serif" w:cs="Times New Roman"/>
      <w:kern w:val="1"/>
      <w:sz w:val="24"/>
      <w:szCs w:val="20"/>
      <w:lang w:eastAsia="zh-CN"/>
    </w:rPr>
  </w:style>
  <w:style w:type="paragraph" w:customStyle="1" w:styleId="afff7">
    <w:name w:val="текст_реф_ау"/>
    <w:basedOn w:val="a"/>
    <w:uiPriority w:val="99"/>
    <w:rsid w:val="00F43F51"/>
    <w:pPr>
      <w:spacing w:after="0" w:line="312" w:lineRule="auto"/>
      <w:ind w:firstLine="720"/>
      <w:jc w:val="both"/>
    </w:pPr>
    <w:rPr>
      <w:rFonts w:ascii="Times New Roman" w:eastAsia="Calibri" w:hAnsi="Times New Roman"/>
      <w:spacing w:val="-2"/>
      <w:sz w:val="28"/>
      <w:szCs w:val="20"/>
    </w:rPr>
  </w:style>
  <w:style w:type="paragraph" w:customStyle="1" w:styleId="S2">
    <w:name w:val="S_Титульный"/>
    <w:basedOn w:val="a"/>
    <w:uiPriority w:val="99"/>
    <w:semiHidden/>
    <w:rsid w:val="00F43F51"/>
    <w:pPr>
      <w:spacing w:after="0" w:line="360" w:lineRule="auto"/>
      <w:ind w:left="3060"/>
      <w:jc w:val="right"/>
    </w:pPr>
    <w:rPr>
      <w:rFonts w:ascii="Times New Roman" w:eastAsia="Calibri" w:hAnsi="Times New Roman"/>
      <w:b/>
      <w:caps/>
      <w:sz w:val="24"/>
      <w:szCs w:val="24"/>
    </w:rPr>
  </w:style>
  <w:style w:type="table" w:customStyle="1" w:styleId="1fc">
    <w:name w:val="Сетка таблицы1"/>
    <w:uiPriority w:val="99"/>
    <w:rsid w:val="00F43F51"/>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F43F51"/>
    <w:pPr>
      <w:keepLines/>
      <w:overflowPunct w:val="0"/>
      <w:autoSpaceDE w:val="0"/>
      <w:autoSpaceDN w:val="0"/>
      <w:adjustRightInd w:val="0"/>
      <w:jc w:val="both"/>
    </w:pPr>
    <w:rPr>
      <w:rFonts w:ascii="Times New Roman" w:eastAsia="Calibri" w:hAnsi="Times New Roman" w:cs="Times New Roman"/>
      <w:sz w:val="28"/>
      <w:szCs w:val="20"/>
      <w:lang w:eastAsia="ru-RU"/>
    </w:rPr>
  </w:style>
  <w:style w:type="paragraph" w:customStyle="1" w:styleId="afff8">
    <w:name w:val="Знак Знак"/>
    <w:basedOn w:val="a"/>
    <w:uiPriority w:val="99"/>
    <w:rsid w:val="00F43F51"/>
    <w:pPr>
      <w:spacing w:after="0" w:line="240" w:lineRule="auto"/>
    </w:pPr>
    <w:rPr>
      <w:rFonts w:ascii="Verdana" w:eastAsia="Calibri" w:hAnsi="Verdana" w:cs="Verdana"/>
      <w:sz w:val="20"/>
      <w:szCs w:val="20"/>
      <w:lang w:val="en-US" w:eastAsia="en-US"/>
    </w:rPr>
  </w:style>
  <w:style w:type="character" w:styleId="afff9">
    <w:name w:val="Emphasis"/>
    <w:uiPriority w:val="99"/>
    <w:qFormat/>
    <w:rsid w:val="00F43F51"/>
    <w:rPr>
      <w:rFonts w:cs="Times New Roman"/>
      <w:i/>
    </w:rPr>
  </w:style>
  <w:style w:type="paragraph" w:customStyle="1" w:styleId="NoSpacing1">
    <w:name w:val="No Spacing1"/>
    <w:uiPriority w:val="99"/>
    <w:rsid w:val="00F43F51"/>
    <w:rPr>
      <w:rFonts w:ascii="Calibri" w:eastAsia="Calibri" w:hAnsi="Calibri" w:cs="Times New Roman"/>
      <w:lang w:eastAsia="ru-RU"/>
    </w:rPr>
  </w:style>
  <w:style w:type="paragraph" w:customStyle="1" w:styleId="afffa">
    <w:name w:val="Знак"/>
    <w:basedOn w:val="a"/>
    <w:uiPriority w:val="99"/>
    <w:rsid w:val="00F43F51"/>
    <w:pPr>
      <w:spacing w:before="100" w:beforeAutospacing="1" w:after="100" w:afterAutospacing="1" w:line="240" w:lineRule="auto"/>
    </w:pPr>
    <w:rPr>
      <w:rFonts w:ascii="Tahoma" w:eastAsia="Calibri" w:hAnsi="Tahoma"/>
      <w:sz w:val="20"/>
      <w:szCs w:val="20"/>
      <w:lang w:val="en-US" w:eastAsia="en-US"/>
    </w:rPr>
  </w:style>
  <w:style w:type="paragraph" w:customStyle="1" w:styleId="Iauiue1">
    <w:name w:val="Iau?iue1"/>
    <w:uiPriority w:val="99"/>
    <w:rsid w:val="00F43F51"/>
    <w:pPr>
      <w:overflowPunct w:val="0"/>
      <w:autoSpaceDE w:val="0"/>
      <w:autoSpaceDN w:val="0"/>
      <w:adjustRightInd w:val="0"/>
      <w:jc w:val="both"/>
      <w:textAlignment w:val="baseline"/>
    </w:pPr>
    <w:rPr>
      <w:rFonts w:ascii="Arial" w:eastAsia="Calibri" w:hAnsi="Arial" w:cs="Times New Roman"/>
      <w:sz w:val="24"/>
      <w:szCs w:val="20"/>
      <w:lang w:val="en-US" w:eastAsia="ru-RU"/>
    </w:rPr>
  </w:style>
  <w:style w:type="paragraph" w:customStyle="1" w:styleId="1fd">
    <w:name w:val="Знак1"/>
    <w:basedOn w:val="a"/>
    <w:uiPriority w:val="99"/>
    <w:rsid w:val="00F43F51"/>
    <w:pPr>
      <w:spacing w:after="160" w:line="240" w:lineRule="exact"/>
    </w:pPr>
    <w:rPr>
      <w:rFonts w:ascii="Tahoma" w:eastAsia="Calibri" w:hAnsi="Tahoma"/>
      <w:sz w:val="20"/>
      <w:szCs w:val="20"/>
      <w:lang w:val="en-US" w:eastAsia="en-US"/>
    </w:rPr>
  </w:style>
  <w:style w:type="paragraph" w:customStyle="1" w:styleId="afffb">
    <w:name w:val="Стиль"/>
    <w:uiPriority w:val="99"/>
    <w:rsid w:val="00F43F51"/>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CharChar">
    <w:name w:val="Char Char Знак"/>
    <w:basedOn w:val="a"/>
    <w:uiPriority w:val="99"/>
    <w:rsid w:val="00F43F51"/>
    <w:pPr>
      <w:spacing w:after="160" w:line="240" w:lineRule="exact"/>
    </w:pPr>
    <w:rPr>
      <w:rFonts w:ascii="Tahoma" w:eastAsia="Calibri" w:hAnsi="Tahoma"/>
      <w:sz w:val="20"/>
      <w:szCs w:val="20"/>
      <w:lang w:val="en-US" w:eastAsia="en-US"/>
    </w:rPr>
  </w:style>
  <w:style w:type="paragraph" w:customStyle="1" w:styleId="P16">
    <w:name w:val="P16"/>
    <w:basedOn w:val="a"/>
    <w:hidden/>
    <w:uiPriority w:val="99"/>
    <w:rsid w:val="00F43F51"/>
    <w:pPr>
      <w:widowControl w:val="0"/>
      <w:autoSpaceDE w:val="0"/>
      <w:autoSpaceDN w:val="0"/>
      <w:adjustRightInd w:val="0"/>
      <w:spacing w:after="0" w:line="240" w:lineRule="auto"/>
      <w:ind w:firstLine="720"/>
      <w:jc w:val="distribute"/>
    </w:pPr>
    <w:rPr>
      <w:rFonts w:ascii="Arial" w:hAnsi="Arial" w:cs="Tahoma"/>
      <w:sz w:val="20"/>
      <w:szCs w:val="20"/>
    </w:rPr>
  </w:style>
  <w:style w:type="paragraph" w:customStyle="1" w:styleId="Iauiue">
    <w:name w:val="Iau?iue"/>
    <w:uiPriority w:val="99"/>
    <w:rsid w:val="00F43F51"/>
    <w:pPr>
      <w:suppressAutoHyphens/>
    </w:pPr>
    <w:rPr>
      <w:rFonts w:ascii="Times New Roman" w:eastAsia="Times New Roman" w:hAnsi="Times New Roman" w:cs="Times New Roman"/>
      <w:sz w:val="20"/>
      <w:szCs w:val="20"/>
      <w:lang w:val="en-US" w:eastAsia="ar-SA"/>
    </w:rPr>
  </w:style>
  <w:style w:type="paragraph" w:customStyle="1" w:styleId="Caaieaao">
    <w:name w:val="Caaiea?ao"/>
    <w:basedOn w:val="3"/>
    <w:uiPriority w:val="99"/>
    <w:rsid w:val="00F43F51"/>
    <w:pPr>
      <w:keepNext/>
      <w:widowControl w:val="0"/>
      <w:spacing w:before="120" w:beforeAutospacing="0" w:after="240" w:afterAutospacing="0"/>
      <w:outlineLvl w:val="9"/>
    </w:pPr>
    <w:rPr>
      <w:rFonts w:ascii="Arial" w:eastAsia="Calibri" w:hAnsi="Arial"/>
      <w:bCs w:val="0"/>
      <w:sz w:val="22"/>
      <w:szCs w:val="20"/>
    </w:rPr>
  </w:style>
  <w:style w:type="paragraph" w:customStyle="1" w:styleId="Oaaeeoa">
    <w:name w:val="Oaaeeoa"/>
    <w:basedOn w:val="afffc"/>
    <w:uiPriority w:val="99"/>
    <w:rsid w:val="00F43F51"/>
  </w:style>
  <w:style w:type="paragraph" w:styleId="afffc">
    <w:name w:val="Message Header"/>
    <w:basedOn w:val="a"/>
    <w:link w:val="afffd"/>
    <w:uiPriority w:val="99"/>
    <w:semiHidden/>
    <w:rsid w:val="00F43F5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Calibri" w:hAnsi="Cambria"/>
      <w:sz w:val="24"/>
      <w:szCs w:val="24"/>
    </w:rPr>
  </w:style>
  <w:style w:type="character" w:customStyle="1" w:styleId="afffd">
    <w:name w:val="Шапка Знак"/>
    <w:basedOn w:val="a0"/>
    <w:link w:val="afffc"/>
    <w:uiPriority w:val="99"/>
    <w:semiHidden/>
    <w:rsid w:val="00F43F51"/>
    <w:rPr>
      <w:rFonts w:ascii="Cambria" w:eastAsia="Calibri" w:hAnsi="Cambria" w:cs="Times New Roman"/>
      <w:sz w:val="24"/>
      <w:szCs w:val="24"/>
      <w:shd w:val="pct20" w:color="auto" w:fill="auto"/>
      <w:lang w:eastAsia="ru-RU"/>
    </w:rPr>
  </w:style>
  <w:style w:type="paragraph" w:customStyle="1" w:styleId="1fe">
    <w:name w:val="заголовок 1"/>
    <w:basedOn w:val="a"/>
    <w:next w:val="a"/>
    <w:uiPriority w:val="99"/>
    <w:rsid w:val="00F43F51"/>
    <w:pPr>
      <w:keepNext/>
      <w:tabs>
        <w:tab w:val="left" w:pos="709"/>
      </w:tabs>
      <w:overflowPunct w:val="0"/>
      <w:autoSpaceDE w:val="0"/>
      <w:autoSpaceDN w:val="0"/>
      <w:adjustRightInd w:val="0"/>
      <w:spacing w:after="0" w:line="240" w:lineRule="auto"/>
      <w:jc w:val="center"/>
      <w:textAlignment w:val="baseline"/>
    </w:pPr>
    <w:rPr>
      <w:rFonts w:ascii="Times New Roman" w:eastAsia="Calibri" w:hAnsi="Times New Roman"/>
      <w:b/>
      <w:szCs w:val="20"/>
    </w:rPr>
  </w:style>
  <w:style w:type="paragraph" w:customStyle="1" w:styleId="afffe">
    <w:name w:val="в) Подраздел"/>
    <w:basedOn w:val="2"/>
    <w:next w:val="a"/>
    <w:link w:val="affff"/>
    <w:uiPriority w:val="99"/>
    <w:rsid w:val="00F43F51"/>
    <w:pPr>
      <w:keepLines/>
      <w:spacing w:before="200" w:after="120" w:line="276" w:lineRule="auto"/>
      <w:ind w:firstLine="709"/>
      <w:jc w:val="both"/>
    </w:pPr>
    <w:rPr>
      <w:rFonts w:ascii="Times New Roman" w:eastAsia="Calibri" w:hAnsi="Times New Roman"/>
      <w:bCs w:val="0"/>
      <w:i w:val="0"/>
      <w:iCs w:val="0"/>
      <w:color w:val="00519A"/>
      <w:sz w:val="26"/>
      <w:szCs w:val="20"/>
    </w:rPr>
  </w:style>
  <w:style w:type="character" w:customStyle="1" w:styleId="affff">
    <w:name w:val="в) Подраздел Знак"/>
    <w:link w:val="afffe"/>
    <w:uiPriority w:val="99"/>
    <w:locked/>
    <w:rsid w:val="00F43F51"/>
    <w:rPr>
      <w:rFonts w:ascii="Times New Roman" w:eastAsia="Calibri" w:hAnsi="Times New Roman" w:cs="Times New Roman"/>
      <w:b/>
      <w:color w:val="00519A"/>
      <w:sz w:val="26"/>
      <w:szCs w:val="20"/>
      <w:lang w:eastAsia="ru-RU"/>
    </w:rPr>
  </w:style>
  <w:style w:type="paragraph" w:customStyle="1" w:styleId="affff0">
    <w:name w:val="г) Заголовок"/>
    <w:basedOn w:val="a"/>
    <w:uiPriority w:val="99"/>
    <w:rsid w:val="00F43F51"/>
    <w:pPr>
      <w:keepNext/>
      <w:keepLines/>
      <w:spacing w:after="0"/>
      <w:ind w:firstLine="709"/>
      <w:contextualSpacing/>
      <w:jc w:val="both"/>
      <w:outlineLvl w:val="2"/>
    </w:pPr>
    <w:rPr>
      <w:rFonts w:ascii="Times New Roman" w:eastAsia="Calibri" w:hAnsi="Times New Roman"/>
      <w:b/>
      <w:bCs/>
      <w:color w:val="00519A"/>
      <w:sz w:val="24"/>
      <w:szCs w:val="24"/>
    </w:rPr>
  </w:style>
  <w:style w:type="paragraph" w:customStyle="1" w:styleId="affff1">
    <w:name w:val="д) Позаголовок"/>
    <w:basedOn w:val="affff0"/>
    <w:next w:val="a"/>
    <w:uiPriority w:val="99"/>
    <w:rsid w:val="00F43F51"/>
    <w:pPr>
      <w:outlineLvl w:val="3"/>
    </w:pPr>
    <w:rPr>
      <w:i/>
      <w:iCs/>
    </w:rPr>
  </w:style>
  <w:style w:type="paragraph" w:customStyle="1" w:styleId="-1">
    <w:name w:val="з) Список - буллиты 1"/>
    <w:basedOn w:val="a"/>
    <w:link w:val="-10"/>
    <w:autoRedefine/>
    <w:uiPriority w:val="99"/>
    <w:rsid w:val="00F43F51"/>
    <w:pPr>
      <w:spacing w:after="0"/>
      <w:ind w:left="1080" w:hanging="360"/>
      <w:contextualSpacing/>
      <w:jc w:val="both"/>
    </w:pPr>
    <w:rPr>
      <w:rFonts w:ascii="Times New Roman" w:eastAsia="Calibri" w:hAnsi="Times New Roman"/>
      <w:sz w:val="20"/>
      <w:szCs w:val="20"/>
    </w:rPr>
  </w:style>
  <w:style w:type="character" w:customStyle="1" w:styleId="-10">
    <w:name w:val="з) Список - буллиты 1 Знак"/>
    <w:link w:val="-1"/>
    <w:uiPriority w:val="99"/>
    <w:locked/>
    <w:rsid w:val="00F43F51"/>
    <w:rPr>
      <w:rFonts w:ascii="Times New Roman" w:eastAsia="Calibri" w:hAnsi="Times New Roman" w:cs="Times New Roman"/>
      <w:sz w:val="20"/>
      <w:szCs w:val="20"/>
      <w:lang w:eastAsia="ru-RU"/>
    </w:rPr>
  </w:style>
  <w:style w:type="paragraph" w:customStyle="1" w:styleId="-2">
    <w:name w:val="и) Список - буллиты 2"/>
    <w:basedOn w:val="a"/>
    <w:link w:val="-20"/>
    <w:uiPriority w:val="99"/>
    <w:rsid w:val="00F43F51"/>
    <w:pPr>
      <w:spacing w:after="0"/>
      <w:ind w:left="1440" w:hanging="360"/>
      <w:contextualSpacing/>
      <w:jc w:val="both"/>
    </w:pPr>
    <w:rPr>
      <w:rFonts w:ascii="Times New Roman" w:eastAsia="Calibri" w:hAnsi="Times New Roman"/>
      <w:sz w:val="24"/>
      <w:szCs w:val="20"/>
    </w:rPr>
  </w:style>
  <w:style w:type="character" w:customStyle="1" w:styleId="-20">
    <w:name w:val="и) Список - буллиты 2 Знак"/>
    <w:link w:val="-2"/>
    <w:uiPriority w:val="99"/>
    <w:locked/>
    <w:rsid w:val="00F43F51"/>
    <w:rPr>
      <w:rFonts w:ascii="Times New Roman" w:eastAsia="Calibri" w:hAnsi="Times New Roman" w:cs="Times New Roman"/>
      <w:sz w:val="24"/>
      <w:szCs w:val="20"/>
      <w:lang w:eastAsia="ru-RU"/>
    </w:rPr>
  </w:style>
  <w:style w:type="paragraph" w:customStyle="1" w:styleId="affff2">
    <w:name w:val="к) Ненумерованный заголовок"/>
    <w:basedOn w:val="a"/>
    <w:next w:val="a"/>
    <w:link w:val="affff3"/>
    <w:uiPriority w:val="99"/>
    <w:rsid w:val="00F43F51"/>
    <w:pPr>
      <w:keepNext/>
      <w:keepLines/>
      <w:spacing w:after="0"/>
      <w:ind w:firstLine="709"/>
      <w:jc w:val="both"/>
    </w:pPr>
    <w:rPr>
      <w:rFonts w:ascii="Times New Roman" w:eastAsia="Calibri" w:hAnsi="Times New Roman"/>
      <w:b/>
      <w:sz w:val="24"/>
      <w:szCs w:val="20"/>
    </w:rPr>
  </w:style>
  <w:style w:type="character" w:customStyle="1" w:styleId="affff3">
    <w:name w:val="к) Ненумерованный заголовок Знак"/>
    <w:link w:val="affff2"/>
    <w:uiPriority w:val="99"/>
    <w:locked/>
    <w:rsid w:val="00F43F51"/>
    <w:rPr>
      <w:rFonts w:ascii="Times New Roman" w:eastAsia="Calibri" w:hAnsi="Times New Roman" w:cs="Times New Roman"/>
      <w:b/>
      <w:sz w:val="24"/>
      <w:szCs w:val="20"/>
      <w:lang w:eastAsia="ru-RU"/>
    </w:rPr>
  </w:style>
  <w:style w:type="paragraph" w:customStyle="1" w:styleId="28">
    <w:name w:val="?????? 2"/>
    <w:basedOn w:val="a"/>
    <w:uiPriority w:val="99"/>
    <w:rsid w:val="00F43F51"/>
    <w:pPr>
      <w:widowControl w:val="0"/>
      <w:suppressAutoHyphens/>
      <w:autoSpaceDE w:val="0"/>
      <w:spacing w:after="0" w:line="240" w:lineRule="auto"/>
      <w:ind w:left="566" w:hanging="283"/>
    </w:pPr>
    <w:rPr>
      <w:rFonts w:ascii="Times New Roman" w:eastAsia="Calibri" w:hAnsi="Times New Roman"/>
      <w:kern w:val="1"/>
      <w:sz w:val="24"/>
      <w:szCs w:val="24"/>
      <w:lang w:eastAsia="hi-IN" w:bidi="hi-IN"/>
    </w:rPr>
  </w:style>
  <w:style w:type="paragraph" w:customStyle="1" w:styleId="p6">
    <w:name w:val="p6"/>
    <w:basedOn w:val="a"/>
    <w:uiPriority w:val="99"/>
    <w:rsid w:val="00F43F51"/>
    <w:pPr>
      <w:spacing w:before="100" w:beforeAutospacing="1" w:after="100" w:afterAutospacing="1" w:line="240" w:lineRule="auto"/>
    </w:pPr>
    <w:rPr>
      <w:rFonts w:ascii="Times New Roman" w:eastAsia="Calibri" w:hAnsi="Times New Roman"/>
      <w:sz w:val="24"/>
      <w:szCs w:val="24"/>
    </w:rPr>
  </w:style>
  <w:style w:type="paragraph" w:customStyle="1" w:styleId="P2">
    <w:name w:val="P2"/>
    <w:basedOn w:val="a"/>
    <w:hidden/>
    <w:uiPriority w:val="99"/>
    <w:rsid w:val="00F43F51"/>
    <w:pPr>
      <w:adjustRightInd w:val="0"/>
      <w:spacing w:after="0" w:line="240" w:lineRule="auto"/>
    </w:pPr>
    <w:rPr>
      <w:rFonts w:ascii="Times New Roman" w:eastAsia="Calibri" w:hAnsi="Times New Roman"/>
      <w:sz w:val="24"/>
      <w:szCs w:val="20"/>
    </w:rPr>
  </w:style>
  <w:style w:type="character" w:customStyle="1" w:styleId="T6">
    <w:name w:val="T6"/>
    <w:hidden/>
    <w:uiPriority w:val="99"/>
    <w:rsid w:val="00F43F51"/>
    <w:rPr>
      <w:b/>
    </w:rPr>
  </w:style>
  <w:style w:type="paragraph" w:customStyle="1" w:styleId="P60">
    <w:name w:val="P6"/>
    <w:basedOn w:val="a"/>
    <w:hidden/>
    <w:uiPriority w:val="99"/>
    <w:rsid w:val="00F43F51"/>
    <w:pPr>
      <w:adjustRightInd w:val="0"/>
      <w:spacing w:after="0" w:line="240" w:lineRule="auto"/>
    </w:pPr>
    <w:rPr>
      <w:rFonts w:ascii="Times New Roman" w:eastAsia="Calibri" w:hAnsi="Times New Roman"/>
      <w:b/>
      <w:sz w:val="24"/>
      <w:szCs w:val="20"/>
    </w:rPr>
  </w:style>
  <w:style w:type="paragraph" w:customStyle="1" w:styleId="P3">
    <w:name w:val="P3"/>
    <w:basedOn w:val="a"/>
    <w:hidden/>
    <w:uiPriority w:val="99"/>
    <w:rsid w:val="00F43F51"/>
    <w:pPr>
      <w:adjustRightInd w:val="0"/>
      <w:spacing w:after="0" w:line="240" w:lineRule="auto"/>
    </w:pPr>
    <w:rPr>
      <w:rFonts w:ascii="Times New Roman" w:eastAsia="Calibri" w:hAnsi="Times New Roman"/>
      <w:b/>
      <w:sz w:val="24"/>
      <w:szCs w:val="20"/>
    </w:rPr>
  </w:style>
  <w:style w:type="paragraph" w:customStyle="1" w:styleId="P5">
    <w:name w:val="P5"/>
    <w:basedOn w:val="Standard"/>
    <w:hidden/>
    <w:uiPriority w:val="99"/>
    <w:rsid w:val="00F43F51"/>
    <w:pPr>
      <w:suppressAutoHyphens w:val="0"/>
      <w:adjustRightInd w:val="0"/>
      <w:textAlignment w:val="auto"/>
    </w:pPr>
    <w:rPr>
      <w:kern w:val="0"/>
      <w:szCs w:val="20"/>
      <w:lang w:eastAsia="ru-RU"/>
    </w:rPr>
  </w:style>
  <w:style w:type="paragraph" w:customStyle="1" w:styleId="rtecenter">
    <w:name w:val="rtecenter"/>
    <w:basedOn w:val="a"/>
    <w:uiPriority w:val="99"/>
    <w:rsid w:val="00F43F51"/>
    <w:pPr>
      <w:spacing w:before="100" w:beforeAutospacing="1" w:after="100" w:afterAutospacing="1" w:line="240" w:lineRule="auto"/>
    </w:pPr>
    <w:rPr>
      <w:rFonts w:ascii="Times New Roman" w:eastAsia="Calibri" w:hAnsi="Times New Roman"/>
      <w:sz w:val="24"/>
      <w:szCs w:val="24"/>
    </w:rPr>
  </w:style>
  <w:style w:type="paragraph" w:customStyle="1" w:styleId="HEADERTEXT0">
    <w:name w:val=".HEADERTEXT"/>
    <w:uiPriority w:val="99"/>
    <w:rsid w:val="00F43F51"/>
    <w:pPr>
      <w:widowControl w:val="0"/>
      <w:autoSpaceDE w:val="0"/>
      <w:autoSpaceDN w:val="0"/>
      <w:adjustRightInd w:val="0"/>
    </w:pPr>
    <w:rPr>
      <w:rFonts w:ascii="Times New Roman" w:eastAsia="Calibri" w:hAnsi="Times New Roman" w:cs="Times New Roman"/>
      <w:color w:val="2B4279"/>
      <w:sz w:val="24"/>
      <w:szCs w:val="24"/>
      <w:lang w:eastAsia="ru-RU"/>
    </w:rPr>
  </w:style>
  <w:style w:type="paragraph" w:customStyle="1" w:styleId="211">
    <w:name w:val="Основной текст 21"/>
    <w:basedOn w:val="a"/>
    <w:rsid w:val="00F43F51"/>
    <w:pPr>
      <w:suppressAutoHyphens/>
      <w:spacing w:after="0" w:line="240" w:lineRule="auto"/>
    </w:pPr>
    <w:rPr>
      <w:rFonts w:ascii="Arial" w:eastAsia="Calibri" w:hAnsi="Arial"/>
      <w:b/>
      <w:sz w:val="18"/>
      <w:szCs w:val="20"/>
      <w:lang w:eastAsia="ar-SA"/>
    </w:rPr>
  </w:style>
  <w:style w:type="character" w:customStyle="1" w:styleId="w">
    <w:name w:val="w"/>
    <w:uiPriority w:val="99"/>
    <w:rsid w:val="00F43F51"/>
  </w:style>
  <w:style w:type="table" w:customStyle="1" w:styleId="TableNormal1">
    <w:name w:val="Table Normal1"/>
    <w:uiPriority w:val="99"/>
    <w:semiHidden/>
    <w:rsid w:val="00F43F51"/>
    <w:pPr>
      <w:widowControl w:val="0"/>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F43F51"/>
    <w:pPr>
      <w:widowControl w:val="0"/>
      <w:spacing w:before="94" w:after="0" w:line="240" w:lineRule="auto"/>
      <w:ind w:right="106"/>
      <w:jc w:val="center"/>
    </w:pPr>
    <w:rPr>
      <w:rFonts w:cs="Calibri"/>
      <w:lang w:val="en-US" w:eastAsia="en-US"/>
    </w:rPr>
  </w:style>
  <w:style w:type="table" w:customStyle="1" w:styleId="29">
    <w:name w:val="Сетка таблицы2"/>
    <w:uiPriority w:val="99"/>
    <w:rsid w:val="00F43F51"/>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rsid w:val="00F43F51"/>
    <w:pPr>
      <w:widowControl w:val="0"/>
      <w:suppressAutoHyphens/>
      <w:autoSpaceDE w:val="0"/>
      <w:spacing w:after="0" w:line="240" w:lineRule="auto"/>
    </w:pPr>
    <w:rPr>
      <w:rFonts w:ascii="Bookman Old Style" w:hAnsi="Bookman Old Style" w:cs="Calibri"/>
      <w:sz w:val="24"/>
      <w:szCs w:val="24"/>
      <w:lang w:eastAsia="ar-SA"/>
    </w:rPr>
  </w:style>
  <w:style w:type="paragraph" w:customStyle="1" w:styleId="63">
    <w:name w:val="Абзац списка6"/>
    <w:basedOn w:val="a"/>
    <w:rsid w:val="00F43F51"/>
    <w:pPr>
      <w:spacing w:after="0" w:line="240" w:lineRule="auto"/>
      <w:ind w:left="72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3003</Words>
  <Characters>17120</Characters>
  <Application>Microsoft Office Word</Application>
  <DocSecurity>0</DocSecurity>
  <Lines>142</Lines>
  <Paragraphs>40</Paragraphs>
  <ScaleCrop>false</ScaleCrop>
  <Company>Microsoft</Company>
  <LinksUpToDate>false</LinksUpToDate>
  <CharactersWithSpaces>20083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2</cp:revision>
  <dcterms:created xsi:type="dcterms:W3CDTF">2018-11-30T10:14:00Z</dcterms:created>
  <dcterms:modified xsi:type="dcterms:W3CDTF">2018-11-30T10:27:00Z</dcterms:modified>
</cp:coreProperties>
</file>