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897771" w:rsidTr="00897771">
        <w:tc>
          <w:tcPr>
            <w:tcW w:w="8403" w:type="dxa"/>
            <w:tcBorders>
              <w:top w:val="single" w:sz="4" w:space="0" w:color="auto"/>
              <w:left w:val="single" w:sz="4" w:space="0" w:color="auto"/>
              <w:bottom w:val="single" w:sz="4" w:space="0" w:color="auto"/>
              <w:right w:val="single" w:sz="4" w:space="0" w:color="auto"/>
            </w:tcBorders>
            <w:hideMark/>
          </w:tcPr>
          <w:p w:rsidR="00897771" w:rsidRDefault="00897771" w:rsidP="00234631">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897771" w:rsidRDefault="00897771" w:rsidP="00234631">
            <w:pPr>
              <w:spacing w:after="0" w:line="240" w:lineRule="auto"/>
              <w:ind w:right="-51"/>
              <w:jc w:val="center"/>
              <w:rPr>
                <w:rFonts w:ascii="Times New Roman" w:hAnsi="Times New Roman"/>
                <w:sz w:val="20"/>
                <w:szCs w:val="20"/>
                <w:lang w:eastAsia="en-US"/>
              </w:rPr>
            </w:pPr>
          </w:p>
          <w:p w:rsidR="00897771" w:rsidRDefault="00897771" w:rsidP="00234631">
            <w:pPr>
              <w:spacing w:after="0" w:line="240" w:lineRule="auto"/>
              <w:ind w:right="-51"/>
              <w:jc w:val="center"/>
              <w:rPr>
                <w:rFonts w:ascii="Times New Roman" w:hAnsi="Times New Roman"/>
                <w:lang w:eastAsia="en-US"/>
              </w:rPr>
            </w:pPr>
            <w:r>
              <w:rPr>
                <w:rFonts w:ascii="Times New Roman" w:hAnsi="Times New Roman"/>
                <w:lang w:eastAsia="en-US"/>
              </w:rPr>
              <w:t>2018</w:t>
            </w:r>
          </w:p>
          <w:p w:rsidR="00897771" w:rsidRDefault="00897771" w:rsidP="00234631">
            <w:pPr>
              <w:spacing w:after="0" w:line="240" w:lineRule="auto"/>
              <w:ind w:right="-51"/>
              <w:jc w:val="center"/>
              <w:rPr>
                <w:rFonts w:ascii="Times New Roman" w:hAnsi="Times New Roman"/>
                <w:lang w:eastAsia="en-US"/>
              </w:rPr>
            </w:pPr>
            <w:r>
              <w:rPr>
                <w:rFonts w:ascii="Times New Roman" w:hAnsi="Times New Roman"/>
                <w:lang w:eastAsia="en-US"/>
              </w:rPr>
              <w:t xml:space="preserve">05 июня  </w:t>
            </w:r>
          </w:p>
          <w:p w:rsidR="00897771" w:rsidRDefault="00897771" w:rsidP="00234631">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12 (218)</w:t>
            </w:r>
          </w:p>
        </w:tc>
      </w:tr>
      <w:tr w:rsidR="00897771" w:rsidTr="00897771">
        <w:tc>
          <w:tcPr>
            <w:tcW w:w="8403" w:type="dxa"/>
            <w:tcBorders>
              <w:top w:val="single" w:sz="4" w:space="0" w:color="auto"/>
              <w:left w:val="single" w:sz="4" w:space="0" w:color="auto"/>
              <w:bottom w:val="single" w:sz="4" w:space="0" w:color="auto"/>
              <w:right w:val="single" w:sz="4" w:space="0" w:color="auto"/>
            </w:tcBorders>
            <w:hideMark/>
          </w:tcPr>
          <w:p w:rsidR="00897771" w:rsidRDefault="00897771" w:rsidP="00234631">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7771" w:rsidRDefault="00897771" w:rsidP="00234631">
            <w:pPr>
              <w:spacing w:after="0" w:line="240" w:lineRule="auto"/>
              <w:rPr>
                <w:rFonts w:ascii="Times New Roman" w:hAnsi="Times New Roman"/>
                <w:sz w:val="20"/>
                <w:szCs w:val="20"/>
                <w:lang w:eastAsia="en-US"/>
              </w:rPr>
            </w:pPr>
          </w:p>
        </w:tc>
      </w:tr>
    </w:tbl>
    <w:p w:rsidR="00897771" w:rsidRDefault="00897771" w:rsidP="00234631">
      <w:pPr>
        <w:spacing w:after="0" w:line="240" w:lineRule="auto"/>
        <w:ind w:right="-51" w:firstLine="540"/>
        <w:jc w:val="both"/>
        <w:rPr>
          <w:rFonts w:ascii="Times New Roman" w:hAnsi="Times New Roman"/>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897771" w:rsidRPr="0048515B" w:rsidTr="00897771">
        <w:trPr>
          <w:trHeight w:val="278"/>
        </w:trPr>
        <w:tc>
          <w:tcPr>
            <w:tcW w:w="10031" w:type="dxa"/>
            <w:tcBorders>
              <w:top w:val="single" w:sz="4" w:space="0" w:color="auto"/>
              <w:left w:val="single" w:sz="4" w:space="0" w:color="auto"/>
              <w:bottom w:val="single" w:sz="4" w:space="0" w:color="auto"/>
              <w:right w:val="single" w:sz="4" w:space="0" w:color="auto"/>
            </w:tcBorders>
          </w:tcPr>
          <w:p w:rsidR="00897771" w:rsidRPr="0048515B" w:rsidRDefault="00897771" w:rsidP="0048515B">
            <w:pPr>
              <w:tabs>
                <w:tab w:val="left" w:pos="4890"/>
              </w:tabs>
              <w:spacing w:after="0" w:line="240" w:lineRule="auto"/>
              <w:ind w:firstLine="426"/>
              <w:jc w:val="both"/>
              <w:rPr>
                <w:rFonts w:ascii="Times New Roman" w:hAnsi="Times New Roman"/>
                <w:bCs/>
                <w:i/>
                <w:lang w:eastAsia="en-US"/>
              </w:rPr>
            </w:pPr>
            <w:r w:rsidRPr="0048515B">
              <w:rPr>
                <w:rFonts w:ascii="Times New Roman" w:hAnsi="Times New Roman"/>
                <w:i/>
                <w:lang w:eastAsia="en-US"/>
              </w:rPr>
              <w:t xml:space="preserve">В номере </w:t>
            </w:r>
          </w:p>
          <w:p w:rsidR="009F3EF7" w:rsidRPr="0048515B" w:rsidRDefault="00897771"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lang w:eastAsia="en-US"/>
              </w:rPr>
              <w:t xml:space="preserve">1. </w:t>
            </w:r>
            <w:r w:rsidR="009F3EF7" w:rsidRPr="0048515B">
              <w:rPr>
                <w:rFonts w:ascii="Times New Roman" w:hAnsi="Times New Roman"/>
                <w:i/>
              </w:rPr>
              <w:t>Постановление администрации Кульгешского сельского поселения № 20 от 01.06.2018г.</w:t>
            </w:r>
            <w:r w:rsidR="0048515B">
              <w:rPr>
                <w:rFonts w:ascii="Times New Roman" w:hAnsi="Times New Roman"/>
                <w:i/>
              </w:rPr>
              <w:t xml:space="preserve"> «</w:t>
            </w:r>
            <w:r w:rsidR="009F3EF7" w:rsidRPr="0048515B">
              <w:rPr>
                <w:rFonts w:ascii="Times New Roman" w:hAnsi="Times New Roman"/>
                <w:bCs/>
                <w:i/>
              </w:rPr>
              <w:t>Об утверждении плана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w:t>
            </w:r>
            <w:r w:rsidR="009F3EF7" w:rsidRPr="0048515B">
              <w:rPr>
                <w:rFonts w:ascii="Times New Roman" w:hAnsi="Times New Roman"/>
                <w:i/>
              </w:rPr>
              <w:t xml:space="preserve"> </w:t>
            </w:r>
          </w:p>
          <w:p w:rsidR="009F3EF7" w:rsidRPr="0048515B" w:rsidRDefault="00897771"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lang w:eastAsia="en-US"/>
              </w:rPr>
              <w:t xml:space="preserve">2. </w:t>
            </w:r>
            <w:r w:rsidR="009F3EF7" w:rsidRPr="0048515B">
              <w:rPr>
                <w:rFonts w:ascii="Times New Roman" w:hAnsi="Times New Roman"/>
                <w:i/>
              </w:rPr>
              <w:t>Постановление администрации Кульгешского сельского поселения № 21 от 04.06.2018г.</w:t>
            </w:r>
            <w:r w:rsidR="00EF0468">
              <w:rPr>
                <w:rFonts w:ascii="Times New Roman" w:hAnsi="Times New Roman"/>
                <w:i/>
              </w:rPr>
              <w:t xml:space="preserve"> «</w:t>
            </w:r>
            <w:r w:rsidR="009F3EF7" w:rsidRPr="0048515B">
              <w:rPr>
                <w:rFonts w:ascii="Times New Roman" w:hAnsi="Times New Roman"/>
                <w:i/>
              </w:rPr>
              <w:t>О внесении изменений в постановление администрации Урмарского района от 12.02.2018 № 05 «</w:t>
            </w:r>
            <w:r w:rsidR="009F3EF7" w:rsidRPr="0048515B">
              <w:rPr>
                <w:rFonts w:ascii="Times New Roman" w:hAnsi="Times New Roman"/>
                <w:i/>
                <w:color w:val="000000"/>
              </w:rPr>
              <w:t xml:space="preserve">Об утверждении административного регламента </w:t>
            </w:r>
            <w:r w:rsidR="009F3EF7" w:rsidRPr="0048515B">
              <w:rPr>
                <w:rFonts w:ascii="Times New Roman" w:hAnsi="Times New Roman"/>
                <w:bCs/>
                <w:i/>
              </w:rPr>
              <w:t>Кульгешского сельского поселения Урмарского района Чувашской Республики по предоставлению муниципальной услуги «Порядок предоставления порубочного билета и (или) разрешения на пересадку деревьев и кустарников»</w:t>
            </w:r>
          </w:p>
          <w:p w:rsidR="009F3EF7" w:rsidRPr="0048515B" w:rsidRDefault="009F3EF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3. Постановление администрации Кульгешского сельского поселения № 22 от 04.06.2018г.</w:t>
            </w:r>
            <w:r w:rsidR="00EF0468">
              <w:rPr>
                <w:rFonts w:ascii="Times New Roman" w:hAnsi="Times New Roman"/>
                <w:i/>
              </w:rPr>
              <w:t xml:space="preserve"> «</w:t>
            </w:r>
            <w:r w:rsidRPr="0048515B">
              <w:rPr>
                <w:rFonts w:ascii="Times New Roman" w:hAnsi="Times New Roman"/>
                <w:i/>
              </w:rPr>
              <w:t>О внесении изменений в постановление администрации Урмарского района от 14.04.2014 № 13 «</w:t>
            </w:r>
            <w:r w:rsidRPr="0048515B">
              <w:rPr>
                <w:rFonts w:ascii="Times New Roman" w:hAnsi="Times New Roman"/>
                <w:bCs/>
                <w:i/>
              </w:rPr>
              <w:t>Об утверждении Административного регламента администрации Кульгешского сельского поселения Урмарского района по предоставлению муниципальной услуги «</w:t>
            </w:r>
            <w:r w:rsidRPr="0048515B">
              <w:rPr>
                <w:rFonts w:ascii="Times New Roman" w:hAnsi="Times New Roman"/>
                <w:i/>
              </w:rPr>
              <w:t>Предоставление жилых помещений малоимущим гражданам по договорам социального найма»</w:t>
            </w:r>
          </w:p>
          <w:p w:rsidR="00857087" w:rsidRPr="0048515B" w:rsidRDefault="009F3EF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 xml:space="preserve">4. </w:t>
            </w:r>
            <w:r w:rsidR="00857087" w:rsidRPr="0048515B">
              <w:rPr>
                <w:rFonts w:ascii="Times New Roman" w:hAnsi="Times New Roman"/>
                <w:i/>
              </w:rPr>
              <w:t>Постановление администрации Кульгешского сельского поселения № 23 от 04.06.2018г.</w:t>
            </w:r>
            <w:r w:rsidR="00EF0468">
              <w:rPr>
                <w:rFonts w:ascii="Times New Roman" w:hAnsi="Times New Roman"/>
                <w:i/>
              </w:rPr>
              <w:t xml:space="preserve"> «</w:t>
            </w:r>
            <w:r w:rsidR="00857087" w:rsidRPr="0048515B">
              <w:rPr>
                <w:rFonts w:ascii="Times New Roman" w:hAnsi="Times New Roman"/>
                <w:i/>
              </w:rPr>
              <w:t>О внесении изменений в постановление администрации Урмарского района от 22.10.2015 № 75 «</w:t>
            </w:r>
            <w:r w:rsidR="00857087" w:rsidRPr="0048515B">
              <w:rPr>
                <w:rFonts w:ascii="Times New Roman" w:hAnsi="Times New Roman"/>
                <w:bCs/>
                <w:i/>
              </w:rPr>
              <w:t>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w:t>
            </w:r>
            <w:r w:rsidR="00857087" w:rsidRPr="0048515B">
              <w:rPr>
                <w:rFonts w:ascii="Times New Roman" w:hAnsi="Times New Roman"/>
                <w:i/>
              </w:rPr>
              <w:t>Присвоение, изменение и аннулирование адресов»</w:t>
            </w:r>
          </w:p>
          <w:p w:rsidR="00857087"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5. Постановление администрации Кульгешского сельского поселения № 24 от 04.06.2018г.</w:t>
            </w:r>
            <w:r w:rsidR="00EF0468">
              <w:rPr>
                <w:rFonts w:ascii="Times New Roman" w:hAnsi="Times New Roman"/>
                <w:i/>
              </w:rPr>
              <w:t xml:space="preserve"> «</w:t>
            </w:r>
            <w:r w:rsidRPr="0048515B">
              <w:rPr>
                <w:rFonts w:ascii="Times New Roman" w:hAnsi="Times New Roman"/>
                <w:i/>
              </w:rPr>
              <w:t>О внесении изменений в постановление администрации Урмарского района от 22.08.2016 №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sidRPr="0048515B">
              <w:rPr>
                <w:rFonts w:ascii="Times New Roman" w:hAnsi="Times New Roman"/>
                <w:bCs/>
                <w:i/>
              </w:rPr>
              <w:t>»</w:t>
            </w:r>
          </w:p>
          <w:p w:rsidR="00857087"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6. Постановление администрации Кульгешского сельского поселения № 25 от 04.06.2018г.</w:t>
            </w:r>
            <w:r w:rsidR="00EF0468">
              <w:rPr>
                <w:rFonts w:ascii="Times New Roman" w:hAnsi="Times New Roman"/>
                <w:i/>
              </w:rPr>
              <w:t xml:space="preserve"> «</w:t>
            </w:r>
            <w:r w:rsidRPr="0048515B">
              <w:rPr>
                <w:rFonts w:ascii="Times New Roman" w:hAnsi="Times New Roman"/>
                <w:i/>
              </w:rPr>
              <w:t>О внесении изменений в постановление администрации Урмарского района от 22.08.2016 № 57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sidRPr="0048515B">
              <w:rPr>
                <w:rFonts w:ascii="Times New Roman" w:hAnsi="Times New Roman"/>
                <w:bCs/>
                <w:i/>
              </w:rPr>
              <w:t>»</w:t>
            </w:r>
          </w:p>
          <w:p w:rsidR="00857087"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 xml:space="preserve">7.  </w:t>
            </w:r>
            <w:proofErr w:type="gramStart"/>
            <w:r w:rsidRPr="0048515B">
              <w:rPr>
                <w:rFonts w:ascii="Times New Roman" w:hAnsi="Times New Roman"/>
                <w:i/>
              </w:rPr>
              <w:t>Постановление администрации Кульгешского сельского поселения № 26 от 04.06.2018г</w:t>
            </w:r>
            <w:r w:rsidR="00EF0468">
              <w:rPr>
                <w:rFonts w:ascii="Times New Roman" w:hAnsi="Times New Roman"/>
                <w:i/>
              </w:rPr>
              <w:t>. «</w:t>
            </w:r>
            <w:r w:rsidRPr="0048515B">
              <w:rPr>
                <w:rFonts w:ascii="Times New Roman" w:hAnsi="Times New Roman"/>
                <w:i/>
              </w:rPr>
              <w:t>О внесении изменений в постановление администрации Урмарского района от 25.10.2016 № 64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48515B">
              <w:rPr>
                <w:rFonts w:ascii="Times New Roman" w:hAnsi="Times New Roman"/>
                <w:bCs/>
                <w:i/>
                <w:spacing w:val="-2"/>
              </w:rPr>
              <w:t>»»</w:t>
            </w:r>
            <w:proofErr w:type="gramEnd"/>
          </w:p>
          <w:p w:rsidR="00857087"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8. Постановление администрации Кульгешского сельского поселения № 27 от 04.06.2018г.</w:t>
            </w:r>
            <w:r w:rsidR="00EF0468">
              <w:rPr>
                <w:rFonts w:ascii="Times New Roman" w:hAnsi="Times New Roman"/>
                <w:i/>
              </w:rPr>
              <w:t xml:space="preserve"> «</w:t>
            </w:r>
            <w:r w:rsidRPr="0048515B">
              <w:rPr>
                <w:rFonts w:ascii="Times New Roman" w:hAnsi="Times New Roman"/>
                <w:i/>
              </w:rPr>
              <w:t>О внесении изменений в постановление администрации Урмарского района от 25.10.2016 № 65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«Предварительное согласование предоставления земельного участка</w:t>
            </w:r>
            <w:r w:rsidRPr="0048515B">
              <w:rPr>
                <w:rFonts w:ascii="Times New Roman" w:hAnsi="Times New Roman"/>
                <w:bCs/>
                <w:i/>
                <w:spacing w:val="-2"/>
              </w:rPr>
              <w:t>»</w:t>
            </w:r>
          </w:p>
          <w:p w:rsidR="00857087"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9. Постановление администрации Кульгешского сельского поселения № 28 от 04.06.2018г.</w:t>
            </w:r>
            <w:r w:rsidR="00EF0468">
              <w:rPr>
                <w:rFonts w:ascii="Times New Roman" w:hAnsi="Times New Roman"/>
                <w:i/>
              </w:rPr>
              <w:t xml:space="preserve"> </w:t>
            </w:r>
            <w:r w:rsidR="00EF0468">
              <w:rPr>
                <w:i/>
              </w:rPr>
              <w:t>«</w:t>
            </w:r>
            <w:r w:rsidRPr="0048515B">
              <w:rPr>
                <w:rFonts w:ascii="Times New Roman" w:hAnsi="Times New Roman"/>
                <w:i/>
              </w:rPr>
              <w:t>О внесении изменений в постановление администрации Урмарского района от 20.11.2017 №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w:t>
            </w:r>
            <w:r w:rsidRPr="0048515B">
              <w:rPr>
                <w:rFonts w:ascii="Times New Roman" w:hAnsi="Times New Roman"/>
                <w:bCs/>
                <w:i/>
              </w:rPr>
              <w:t>Подготовка и в</w:t>
            </w:r>
            <w:r w:rsidRPr="0048515B">
              <w:rPr>
                <w:rFonts w:ascii="Times New Roman" w:eastAsia="Calibri" w:hAnsi="Times New Roman"/>
                <w:bCs/>
                <w:i/>
              </w:rPr>
              <w:t>ыдача градостроительного плана земельного участка</w:t>
            </w:r>
            <w:r w:rsidRPr="0048515B">
              <w:rPr>
                <w:rFonts w:ascii="Times New Roman" w:hAnsi="Times New Roman"/>
                <w:i/>
              </w:rPr>
              <w:t>»</w:t>
            </w:r>
            <w:r w:rsidRPr="0048515B">
              <w:rPr>
                <w:rFonts w:ascii="Times New Roman" w:hAnsi="Times New Roman"/>
                <w:bCs/>
                <w:i/>
              </w:rPr>
              <w:t>»</w:t>
            </w:r>
          </w:p>
          <w:p w:rsidR="00857087"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10. Постановление администрации Кульгешского сельского поселения № 29 от 04.06.2018г.</w:t>
            </w:r>
            <w:r w:rsidR="00EF0468">
              <w:rPr>
                <w:rFonts w:ascii="Times New Roman" w:hAnsi="Times New Roman"/>
                <w:i/>
              </w:rPr>
              <w:t xml:space="preserve"> «</w:t>
            </w:r>
            <w:r w:rsidRPr="0048515B">
              <w:rPr>
                <w:rFonts w:ascii="Times New Roman" w:hAnsi="Times New Roman"/>
                <w:i/>
              </w:rPr>
              <w:t>О внесении изменений в постановление администрации Урмарского района от 12.12.2017 № 59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Pr="0048515B">
              <w:rPr>
                <w:rFonts w:ascii="Times New Roman" w:hAnsi="Times New Roman"/>
                <w:bCs/>
                <w:i/>
              </w:rPr>
              <w:t>»</w:t>
            </w:r>
          </w:p>
          <w:p w:rsidR="0048515B" w:rsidRPr="0048515B" w:rsidRDefault="00857087" w:rsidP="00EF0468">
            <w:pPr>
              <w:widowControl w:val="0"/>
              <w:autoSpaceDE w:val="0"/>
              <w:autoSpaceDN w:val="0"/>
              <w:spacing w:after="0" w:line="240" w:lineRule="auto"/>
              <w:ind w:firstLine="284"/>
              <w:jc w:val="both"/>
              <w:rPr>
                <w:rFonts w:ascii="Times New Roman" w:hAnsi="Times New Roman"/>
                <w:i/>
              </w:rPr>
            </w:pPr>
            <w:r w:rsidRPr="0048515B">
              <w:rPr>
                <w:rFonts w:ascii="Times New Roman" w:hAnsi="Times New Roman"/>
                <w:i/>
              </w:rPr>
              <w:t xml:space="preserve">11. </w:t>
            </w:r>
            <w:r w:rsidR="0048515B" w:rsidRPr="0048515B">
              <w:rPr>
                <w:rFonts w:ascii="Times New Roman" w:hAnsi="Times New Roman"/>
                <w:i/>
              </w:rPr>
              <w:t>Постановление администрации Кульгешского сельского поселения № 30 от 04.06.2018г.</w:t>
            </w:r>
            <w:r w:rsidR="00EF0468">
              <w:rPr>
                <w:rFonts w:ascii="Times New Roman" w:hAnsi="Times New Roman"/>
                <w:i/>
              </w:rPr>
              <w:t xml:space="preserve"> «</w:t>
            </w:r>
            <w:r w:rsidR="0048515B" w:rsidRPr="0048515B">
              <w:rPr>
                <w:rFonts w:ascii="Times New Roman" w:hAnsi="Times New Roman"/>
                <w:i/>
              </w:rPr>
              <w:t xml:space="preserve">О внесении изменений в постановление администрации Урмарского района от 12.12.2017 № 60 «Об утверждении административного регламента администрации Кульгешского сельского поселения </w:t>
            </w:r>
            <w:r w:rsidR="0048515B" w:rsidRPr="0048515B">
              <w:rPr>
                <w:rFonts w:ascii="Times New Roman" w:hAnsi="Times New Roman"/>
                <w:i/>
              </w:rPr>
              <w:lastRenderedPageBreak/>
              <w:t>Урмарского района Чувашской Республики по предоставлению муниципальной услуги «Выдача разрешения на ввод объекта в эксплуатацию</w:t>
            </w:r>
            <w:r w:rsidR="0048515B" w:rsidRPr="0048515B">
              <w:rPr>
                <w:rFonts w:ascii="Times New Roman" w:hAnsi="Times New Roman"/>
                <w:bCs/>
                <w:i/>
              </w:rPr>
              <w:t>»</w:t>
            </w:r>
          </w:p>
          <w:p w:rsidR="00857087" w:rsidRPr="0048515B" w:rsidRDefault="00857087" w:rsidP="00EF0468">
            <w:pPr>
              <w:widowControl w:val="0"/>
              <w:autoSpaceDE w:val="0"/>
              <w:autoSpaceDN w:val="0"/>
              <w:spacing w:after="0" w:line="240" w:lineRule="auto"/>
              <w:ind w:firstLine="284"/>
              <w:jc w:val="both"/>
              <w:rPr>
                <w:rFonts w:ascii="Times New Roman" w:hAnsi="Times New Roman"/>
                <w:bCs/>
                <w:i/>
              </w:rPr>
            </w:pPr>
            <w:r w:rsidRPr="0048515B">
              <w:rPr>
                <w:rFonts w:ascii="Times New Roman" w:hAnsi="Times New Roman"/>
                <w:i/>
              </w:rPr>
              <w:t>12. Постановление администрации Кульгешского сельского поселения № 31 от 05.06.2018г.</w:t>
            </w:r>
            <w:r w:rsidR="00EF0468">
              <w:rPr>
                <w:rFonts w:ascii="Times New Roman" w:hAnsi="Times New Roman"/>
                <w:i/>
              </w:rPr>
              <w:t xml:space="preserve"> «</w:t>
            </w:r>
            <w:r w:rsidRPr="0048515B">
              <w:rPr>
                <w:rFonts w:ascii="Times New Roman" w:hAnsi="Times New Roman"/>
                <w:bCs/>
                <w:i/>
              </w:rPr>
              <w:t>Об утверждении Порядка проведения антикоррупционной экспертизы</w:t>
            </w:r>
            <w:r w:rsidR="00EF0468">
              <w:rPr>
                <w:rFonts w:ascii="Times New Roman" w:hAnsi="Times New Roman"/>
                <w:bCs/>
                <w:i/>
              </w:rPr>
              <w:t xml:space="preserve"> </w:t>
            </w:r>
            <w:r w:rsidRPr="0048515B">
              <w:rPr>
                <w:rFonts w:ascii="Times New Roman" w:hAnsi="Times New Roman"/>
                <w:bCs/>
                <w:i/>
              </w:rPr>
              <w:t>проектов нормативных правовых актов и нормативных правовых</w:t>
            </w:r>
            <w:r w:rsidR="00EF0468">
              <w:rPr>
                <w:rFonts w:ascii="Times New Roman" w:hAnsi="Times New Roman"/>
                <w:bCs/>
                <w:i/>
              </w:rPr>
              <w:t xml:space="preserve"> </w:t>
            </w:r>
            <w:r w:rsidRPr="0048515B">
              <w:rPr>
                <w:rFonts w:ascii="Times New Roman" w:hAnsi="Times New Roman"/>
                <w:bCs/>
                <w:i/>
              </w:rPr>
              <w:t>актов, принимаемых администрацией Кульгешского сельского поселения</w:t>
            </w:r>
            <w:r w:rsidR="00EF0468">
              <w:rPr>
                <w:rFonts w:ascii="Times New Roman" w:hAnsi="Times New Roman"/>
                <w:bCs/>
                <w:i/>
              </w:rPr>
              <w:t>»</w:t>
            </w:r>
          </w:p>
          <w:p w:rsidR="00897771" w:rsidRPr="0048515B" w:rsidRDefault="0048515B" w:rsidP="00EF0468">
            <w:pPr>
              <w:spacing w:after="0" w:line="240" w:lineRule="auto"/>
              <w:ind w:firstLine="284"/>
              <w:jc w:val="both"/>
              <w:rPr>
                <w:rFonts w:ascii="Times New Roman" w:hAnsi="Times New Roman"/>
                <w:bCs/>
                <w:i/>
                <w:lang w:eastAsia="en-US"/>
              </w:rPr>
            </w:pPr>
            <w:r w:rsidRPr="0048515B">
              <w:rPr>
                <w:rFonts w:ascii="Times New Roman" w:hAnsi="Times New Roman"/>
                <w:bCs/>
                <w:i/>
              </w:rPr>
              <w:t xml:space="preserve">13. </w:t>
            </w:r>
            <w:r w:rsidR="009F3EF7" w:rsidRPr="0048515B">
              <w:rPr>
                <w:rFonts w:ascii="Times New Roman" w:hAnsi="Times New Roman"/>
                <w:i/>
              </w:rPr>
              <w:t>Постановление администрации Кульгешского сельского поселения № 32 от 05.06.2018г.</w:t>
            </w:r>
            <w:r w:rsidR="00EF0468">
              <w:rPr>
                <w:rFonts w:ascii="Times New Roman" w:hAnsi="Times New Roman"/>
                <w:i/>
              </w:rPr>
              <w:t xml:space="preserve"> «</w:t>
            </w:r>
            <w:r w:rsidR="009F3EF7" w:rsidRPr="0048515B">
              <w:rPr>
                <w:rFonts w:ascii="Times New Roman" w:hAnsi="Times New Roman"/>
                <w:i/>
                <w:lang w:eastAsia="en-US"/>
              </w:rPr>
              <w:t>О внесении изменений в постановление администрации Кульгешского сельского поселения от 23.04.2018 года №14 «О предоставлении земельных участков в аренду ИП КФХ Ванюкова Владимира Николаевича»</w:t>
            </w:r>
          </w:p>
        </w:tc>
      </w:tr>
    </w:tbl>
    <w:p w:rsidR="00897771" w:rsidRPr="0048515B" w:rsidRDefault="00897771" w:rsidP="0048515B">
      <w:pPr>
        <w:shd w:val="clear" w:color="auto" w:fill="FFFFFF" w:themeFill="background1"/>
        <w:spacing w:after="0" w:line="240" w:lineRule="auto"/>
        <w:jc w:val="center"/>
        <w:rPr>
          <w:rFonts w:ascii="Times New Roman" w:hAnsi="Times New Roman"/>
          <w:i/>
        </w:rPr>
      </w:pPr>
    </w:p>
    <w:p w:rsidR="00234631" w:rsidRDefault="00334D0B" w:rsidP="00234631">
      <w:pPr>
        <w:widowControl w:val="0"/>
        <w:autoSpaceDE w:val="0"/>
        <w:autoSpaceDN w:val="0"/>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20 от 01.06.2018г.</w:t>
      </w:r>
    </w:p>
    <w:p w:rsidR="00897771" w:rsidRPr="00334D0B" w:rsidRDefault="00334D0B" w:rsidP="00234631">
      <w:pPr>
        <w:widowControl w:val="0"/>
        <w:autoSpaceDE w:val="0"/>
        <w:autoSpaceDN w:val="0"/>
        <w:spacing w:after="0" w:line="240" w:lineRule="auto"/>
        <w:jc w:val="center"/>
        <w:rPr>
          <w:rFonts w:ascii="Times New Roman" w:hAnsi="Times New Roman"/>
          <w:b/>
        </w:rPr>
      </w:pPr>
      <w:r>
        <w:rPr>
          <w:rFonts w:ascii="Times New Roman" w:hAnsi="Times New Roman"/>
          <w:b/>
        </w:rPr>
        <w:t xml:space="preserve"> </w:t>
      </w:r>
    </w:p>
    <w:p w:rsidR="00897771" w:rsidRDefault="00897771" w:rsidP="00234631">
      <w:pPr>
        <w:spacing w:after="0" w:line="240" w:lineRule="auto"/>
        <w:ind w:right="5477"/>
        <w:jc w:val="both"/>
        <w:rPr>
          <w:rFonts w:ascii="Times New Roman" w:hAnsi="Times New Roman"/>
          <w:sz w:val="20"/>
          <w:szCs w:val="20"/>
        </w:rPr>
      </w:pPr>
      <w:r w:rsidRPr="00897771">
        <w:rPr>
          <w:rFonts w:ascii="Times New Roman" w:hAnsi="Times New Roman"/>
          <w:bCs/>
          <w:sz w:val="20"/>
          <w:szCs w:val="20"/>
        </w:rPr>
        <w:t>Об утверждении плана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w:t>
      </w:r>
      <w:r w:rsidRPr="00897771">
        <w:rPr>
          <w:rFonts w:ascii="Times New Roman" w:hAnsi="Times New Roman"/>
          <w:sz w:val="20"/>
          <w:szCs w:val="20"/>
        </w:rPr>
        <w:t xml:space="preserve"> </w:t>
      </w:r>
    </w:p>
    <w:p w:rsidR="009F3EF7" w:rsidRPr="00897771" w:rsidRDefault="009F3EF7" w:rsidP="00234631">
      <w:pPr>
        <w:spacing w:after="0" w:line="240" w:lineRule="auto"/>
        <w:ind w:right="5477"/>
        <w:jc w:val="both"/>
        <w:rPr>
          <w:rFonts w:ascii="Times New Roman" w:hAnsi="Times New Roman"/>
          <w:sz w:val="20"/>
          <w:szCs w:val="20"/>
        </w:rPr>
      </w:pPr>
    </w:p>
    <w:p w:rsidR="00897771" w:rsidRPr="00897771" w:rsidRDefault="00897771" w:rsidP="00234631">
      <w:pPr>
        <w:pStyle w:val="a7"/>
        <w:spacing w:before="0" w:beforeAutospacing="0" w:after="0" w:afterAutospacing="0"/>
        <w:ind w:firstLine="539"/>
        <w:jc w:val="both"/>
        <w:rPr>
          <w:sz w:val="20"/>
          <w:szCs w:val="20"/>
        </w:rPr>
      </w:pPr>
      <w:r w:rsidRPr="00897771">
        <w:rPr>
          <w:sz w:val="20"/>
          <w:szCs w:val="20"/>
        </w:rPr>
        <w:t xml:space="preserve">В соответствии с Федеральными Законами от 06 октября 2003 г. № 131- ФЗ «Об общих принципах организации местного самоуправления в Российской Федерации», от 25.07.2002 года № 114-ФЗ «О противодействии экстремистской деятельности», от 06.03.2006 № 35-ФЗ «О противодействии терроризму», </w:t>
      </w:r>
      <w:proofErr w:type="gramStart"/>
      <w:r w:rsidRPr="00897771">
        <w:rPr>
          <w:sz w:val="20"/>
          <w:szCs w:val="20"/>
        </w:rPr>
        <w:t>Указом Президента Российской Федерации от 15.02.2006 года «О мерах по противодействию терроризму», в целях обеспечения личной защищенности и имущественной безопасности граждан на территории  и в</w:t>
      </w:r>
      <w:proofErr w:type="gramEnd"/>
      <w:r w:rsidRPr="00897771">
        <w:rPr>
          <w:sz w:val="20"/>
          <w:szCs w:val="20"/>
        </w:rPr>
        <w:t xml:space="preserve"> </w:t>
      </w:r>
      <w:proofErr w:type="gramStart"/>
      <w:r w:rsidRPr="00897771">
        <w:rPr>
          <w:sz w:val="20"/>
          <w:szCs w:val="20"/>
        </w:rPr>
        <w:t>целях</w:t>
      </w:r>
      <w:proofErr w:type="gramEnd"/>
      <w:r w:rsidRPr="00897771">
        <w:rPr>
          <w:sz w:val="20"/>
          <w:szCs w:val="20"/>
        </w:rPr>
        <w:t xml:space="preserve"> активизации работы по противодействию терроризму и экстремизму в Кульгешском сельском поселении и совершенствования государственной системы предупреждения угроз терроризма и экстремизма </w:t>
      </w:r>
    </w:p>
    <w:p w:rsidR="00897771" w:rsidRPr="00897771" w:rsidRDefault="00897771" w:rsidP="00234631">
      <w:pPr>
        <w:pStyle w:val="a7"/>
        <w:spacing w:before="0" w:beforeAutospacing="0" w:after="0" w:afterAutospacing="0"/>
        <w:ind w:firstLine="539"/>
        <w:jc w:val="both"/>
        <w:rPr>
          <w:b/>
          <w:sz w:val="20"/>
          <w:szCs w:val="20"/>
        </w:rPr>
      </w:pPr>
      <w:r w:rsidRPr="00897771">
        <w:rPr>
          <w:rStyle w:val="affff0"/>
          <w:sz w:val="20"/>
          <w:szCs w:val="20"/>
        </w:rPr>
        <w:t>Администрация Кульгешского сельского поселения   Урмарского района ПОСТАНОВЛЯЕТ:</w:t>
      </w:r>
    </w:p>
    <w:p w:rsidR="00897771" w:rsidRPr="00897771" w:rsidRDefault="00897771" w:rsidP="00234631">
      <w:pPr>
        <w:pStyle w:val="a7"/>
        <w:spacing w:before="0" w:beforeAutospacing="0" w:after="0" w:afterAutospacing="0"/>
        <w:ind w:firstLine="539"/>
        <w:jc w:val="both"/>
        <w:rPr>
          <w:sz w:val="20"/>
          <w:szCs w:val="20"/>
        </w:rPr>
      </w:pPr>
      <w:r w:rsidRPr="00897771">
        <w:rPr>
          <w:sz w:val="20"/>
          <w:szCs w:val="20"/>
        </w:rPr>
        <w:t>1. Утвердить прилагаемый план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 (далее – План).</w:t>
      </w:r>
    </w:p>
    <w:p w:rsidR="00897771" w:rsidRPr="00897771" w:rsidRDefault="00897771" w:rsidP="00234631">
      <w:pPr>
        <w:pStyle w:val="a7"/>
        <w:spacing w:before="0" w:beforeAutospacing="0" w:after="0" w:afterAutospacing="0"/>
        <w:ind w:firstLine="539"/>
        <w:jc w:val="both"/>
        <w:rPr>
          <w:sz w:val="20"/>
          <w:szCs w:val="20"/>
        </w:rPr>
      </w:pPr>
      <w:r w:rsidRPr="00897771">
        <w:rPr>
          <w:sz w:val="20"/>
          <w:szCs w:val="20"/>
        </w:rPr>
        <w:t xml:space="preserve">2. </w:t>
      </w:r>
      <w:proofErr w:type="gramStart"/>
      <w:r w:rsidRPr="00897771">
        <w:rPr>
          <w:sz w:val="20"/>
          <w:szCs w:val="20"/>
        </w:rPr>
        <w:t>Рекомендовать учреждениям, организациям, находящихся на территории Кульгешского сельского поселения, принять участие в мероприятиях, предусмотренных Планом.</w:t>
      </w:r>
      <w:proofErr w:type="gramEnd"/>
    </w:p>
    <w:p w:rsidR="00897771" w:rsidRPr="00897771" w:rsidRDefault="00897771" w:rsidP="00234631">
      <w:pPr>
        <w:spacing w:after="0" w:line="240" w:lineRule="auto"/>
        <w:ind w:firstLine="539"/>
        <w:jc w:val="both"/>
        <w:rPr>
          <w:rFonts w:ascii="Times New Roman" w:hAnsi="Times New Roman"/>
          <w:sz w:val="20"/>
          <w:szCs w:val="20"/>
        </w:rPr>
      </w:pPr>
      <w:r w:rsidRPr="00897771">
        <w:rPr>
          <w:rFonts w:ascii="Times New Roman" w:hAnsi="Times New Roman"/>
          <w:sz w:val="20"/>
          <w:szCs w:val="20"/>
        </w:rPr>
        <w:t>3. Настоящее постановление вступает в силу со дня его официального опубликования.</w:t>
      </w:r>
    </w:p>
    <w:p w:rsidR="00897771" w:rsidRPr="00897771" w:rsidRDefault="00897771" w:rsidP="00234631">
      <w:pPr>
        <w:pStyle w:val="a7"/>
        <w:spacing w:before="0" w:beforeAutospacing="0" w:after="0" w:afterAutospacing="0"/>
        <w:ind w:firstLine="539"/>
        <w:jc w:val="both"/>
        <w:rPr>
          <w:sz w:val="20"/>
          <w:szCs w:val="20"/>
        </w:rPr>
      </w:pPr>
      <w:r w:rsidRPr="00897771">
        <w:rPr>
          <w:sz w:val="20"/>
          <w:szCs w:val="20"/>
        </w:rPr>
        <w:t xml:space="preserve">4. </w:t>
      </w:r>
      <w:proofErr w:type="gramStart"/>
      <w:r w:rsidRPr="00897771">
        <w:rPr>
          <w:sz w:val="20"/>
          <w:szCs w:val="20"/>
        </w:rPr>
        <w:t>Контроль за</w:t>
      </w:r>
      <w:proofErr w:type="gramEnd"/>
      <w:r w:rsidRPr="00897771">
        <w:rPr>
          <w:sz w:val="20"/>
          <w:szCs w:val="20"/>
        </w:rPr>
        <w:t xml:space="preserve"> выполнением настоящего постановления оставляю за собой.</w:t>
      </w:r>
    </w:p>
    <w:tbl>
      <w:tblPr>
        <w:tblW w:w="10031" w:type="dxa"/>
        <w:tblLayout w:type="fixed"/>
        <w:tblLook w:val="0000"/>
      </w:tblPr>
      <w:tblGrid>
        <w:gridCol w:w="3794"/>
        <w:gridCol w:w="3251"/>
        <w:gridCol w:w="2986"/>
      </w:tblGrid>
      <w:tr w:rsidR="00897771" w:rsidRPr="00897771" w:rsidTr="00897771">
        <w:tc>
          <w:tcPr>
            <w:tcW w:w="3794" w:type="dxa"/>
            <w:shd w:val="clear" w:color="auto" w:fill="auto"/>
          </w:tcPr>
          <w:p w:rsidR="00897771" w:rsidRPr="00897771" w:rsidRDefault="00897771" w:rsidP="00234631">
            <w:pPr>
              <w:pStyle w:val="a7"/>
              <w:spacing w:before="0" w:beforeAutospacing="0" w:after="0" w:afterAutospacing="0"/>
              <w:rPr>
                <w:sz w:val="20"/>
                <w:szCs w:val="20"/>
              </w:rPr>
            </w:pPr>
          </w:p>
          <w:p w:rsidR="00897771" w:rsidRPr="00897771" w:rsidRDefault="00897771" w:rsidP="00234631">
            <w:pPr>
              <w:pStyle w:val="a7"/>
              <w:spacing w:before="0" w:beforeAutospacing="0" w:after="0" w:afterAutospacing="0"/>
              <w:rPr>
                <w:sz w:val="20"/>
                <w:szCs w:val="20"/>
              </w:rPr>
            </w:pPr>
            <w:r w:rsidRPr="00897771">
              <w:rPr>
                <w:sz w:val="20"/>
                <w:szCs w:val="20"/>
              </w:rPr>
              <w:t>Глава Кульгешского сельского поселения Урмарского района</w:t>
            </w:r>
          </w:p>
        </w:tc>
        <w:tc>
          <w:tcPr>
            <w:tcW w:w="3251" w:type="dxa"/>
            <w:shd w:val="clear" w:color="auto" w:fill="auto"/>
          </w:tcPr>
          <w:p w:rsidR="00897771" w:rsidRPr="00897771" w:rsidRDefault="00897771" w:rsidP="00234631">
            <w:pPr>
              <w:pStyle w:val="a7"/>
              <w:snapToGrid w:val="0"/>
              <w:spacing w:before="0" w:beforeAutospacing="0" w:after="0" w:afterAutospacing="0"/>
              <w:rPr>
                <w:sz w:val="20"/>
                <w:szCs w:val="20"/>
              </w:rPr>
            </w:pPr>
          </w:p>
        </w:tc>
        <w:tc>
          <w:tcPr>
            <w:tcW w:w="2986" w:type="dxa"/>
            <w:shd w:val="clear" w:color="auto" w:fill="auto"/>
          </w:tcPr>
          <w:p w:rsidR="00897771" w:rsidRPr="00897771" w:rsidRDefault="00897771" w:rsidP="00234631">
            <w:pPr>
              <w:pStyle w:val="a7"/>
              <w:snapToGrid w:val="0"/>
              <w:spacing w:before="0" w:beforeAutospacing="0" w:after="0" w:afterAutospacing="0"/>
              <w:jc w:val="right"/>
              <w:rPr>
                <w:sz w:val="20"/>
                <w:szCs w:val="20"/>
              </w:rPr>
            </w:pPr>
          </w:p>
          <w:p w:rsidR="00897771" w:rsidRPr="00897771" w:rsidRDefault="00897771" w:rsidP="00234631">
            <w:pPr>
              <w:pStyle w:val="a7"/>
              <w:spacing w:before="0" w:beforeAutospacing="0" w:after="0" w:afterAutospacing="0"/>
              <w:jc w:val="right"/>
              <w:rPr>
                <w:sz w:val="20"/>
                <w:szCs w:val="20"/>
              </w:rPr>
            </w:pPr>
          </w:p>
          <w:p w:rsidR="00897771" w:rsidRPr="00897771" w:rsidRDefault="00897771" w:rsidP="00234631">
            <w:pPr>
              <w:pStyle w:val="a7"/>
              <w:spacing w:before="0" w:beforeAutospacing="0" w:after="0" w:afterAutospacing="0"/>
              <w:jc w:val="right"/>
              <w:rPr>
                <w:sz w:val="20"/>
                <w:szCs w:val="20"/>
              </w:rPr>
            </w:pPr>
          </w:p>
          <w:p w:rsidR="00897771" w:rsidRPr="00897771" w:rsidRDefault="00897771" w:rsidP="00234631">
            <w:pPr>
              <w:pStyle w:val="a7"/>
              <w:spacing w:before="0" w:beforeAutospacing="0" w:after="0" w:afterAutospacing="0"/>
              <w:jc w:val="center"/>
              <w:rPr>
                <w:sz w:val="20"/>
                <w:szCs w:val="20"/>
              </w:rPr>
            </w:pPr>
            <w:r w:rsidRPr="00897771">
              <w:rPr>
                <w:sz w:val="20"/>
                <w:szCs w:val="20"/>
              </w:rPr>
              <w:t>О.С. Кузьмин</w:t>
            </w:r>
          </w:p>
        </w:tc>
      </w:tr>
    </w:tbl>
    <w:p w:rsidR="00897771" w:rsidRPr="00897771" w:rsidRDefault="00897771" w:rsidP="00234631">
      <w:pPr>
        <w:pStyle w:val="a7"/>
        <w:spacing w:before="0" w:beforeAutospacing="0" w:after="0" w:afterAutospacing="0"/>
        <w:rPr>
          <w:sz w:val="20"/>
          <w:szCs w:val="20"/>
        </w:rPr>
      </w:pPr>
    </w:p>
    <w:p w:rsidR="00897771" w:rsidRPr="00897771" w:rsidRDefault="00897771" w:rsidP="00234631">
      <w:pPr>
        <w:pStyle w:val="a7"/>
        <w:spacing w:before="0" w:beforeAutospacing="0" w:after="0" w:afterAutospacing="0"/>
        <w:ind w:left="5670"/>
        <w:jc w:val="center"/>
        <w:rPr>
          <w:sz w:val="20"/>
          <w:szCs w:val="20"/>
        </w:rPr>
      </w:pPr>
      <w:proofErr w:type="gramStart"/>
      <w:r w:rsidRPr="00897771">
        <w:rPr>
          <w:sz w:val="20"/>
          <w:szCs w:val="20"/>
        </w:rPr>
        <w:t>Утвержден</w:t>
      </w:r>
      <w:proofErr w:type="gramEnd"/>
      <w:r w:rsidRPr="00897771">
        <w:rPr>
          <w:sz w:val="20"/>
          <w:szCs w:val="20"/>
        </w:rPr>
        <w:br/>
        <w:t xml:space="preserve">постановлением администрации </w:t>
      </w:r>
      <w:r w:rsidRPr="00897771">
        <w:rPr>
          <w:sz w:val="20"/>
          <w:szCs w:val="20"/>
        </w:rPr>
        <w:br/>
        <w:t>Кульгешского сельского поселения</w:t>
      </w:r>
    </w:p>
    <w:p w:rsidR="00897771" w:rsidRPr="00897771" w:rsidRDefault="00897771" w:rsidP="00234631">
      <w:pPr>
        <w:pStyle w:val="a7"/>
        <w:spacing w:before="0" w:beforeAutospacing="0" w:after="0" w:afterAutospacing="0"/>
        <w:ind w:left="5670"/>
        <w:jc w:val="center"/>
        <w:rPr>
          <w:sz w:val="20"/>
          <w:szCs w:val="20"/>
        </w:rPr>
      </w:pPr>
      <w:r w:rsidRPr="00897771">
        <w:rPr>
          <w:sz w:val="20"/>
          <w:szCs w:val="20"/>
        </w:rPr>
        <w:t>от 01 июня 2018 г.  № 20</w:t>
      </w:r>
    </w:p>
    <w:p w:rsidR="00897771" w:rsidRPr="00897771" w:rsidRDefault="00897771" w:rsidP="00234631">
      <w:pPr>
        <w:pStyle w:val="a7"/>
        <w:spacing w:before="0" w:beforeAutospacing="0" w:after="0" w:afterAutospacing="0"/>
        <w:jc w:val="center"/>
        <w:rPr>
          <w:rStyle w:val="affff0"/>
          <w:sz w:val="20"/>
          <w:szCs w:val="20"/>
        </w:rPr>
      </w:pPr>
    </w:p>
    <w:p w:rsidR="00897771" w:rsidRPr="00897771" w:rsidRDefault="00897771" w:rsidP="00EF0468">
      <w:pPr>
        <w:pStyle w:val="a7"/>
        <w:spacing w:before="0" w:beforeAutospacing="0" w:after="0" w:afterAutospacing="0"/>
        <w:jc w:val="center"/>
        <w:rPr>
          <w:rStyle w:val="affff0"/>
          <w:sz w:val="20"/>
          <w:szCs w:val="20"/>
        </w:rPr>
      </w:pPr>
      <w:proofErr w:type="gramStart"/>
      <w:r w:rsidRPr="00897771">
        <w:rPr>
          <w:rStyle w:val="affff0"/>
          <w:sz w:val="20"/>
          <w:szCs w:val="20"/>
        </w:rPr>
        <w:t>П</w:t>
      </w:r>
      <w:proofErr w:type="gramEnd"/>
      <w:r w:rsidRPr="00897771">
        <w:rPr>
          <w:rStyle w:val="affff0"/>
          <w:sz w:val="20"/>
          <w:szCs w:val="20"/>
        </w:rPr>
        <w:t xml:space="preserve"> Л А Н </w:t>
      </w:r>
      <w:r w:rsidRPr="00897771">
        <w:rPr>
          <w:b/>
          <w:bCs/>
          <w:sz w:val="20"/>
          <w:szCs w:val="20"/>
        </w:rPr>
        <w:br/>
      </w:r>
      <w:r w:rsidRPr="00897771">
        <w:rPr>
          <w:rStyle w:val="affff0"/>
          <w:sz w:val="20"/>
          <w:szCs w:val="20"/>
        </w:rPr>
        <w:t>комплексных организационных и профилактических мероприятий по противодействию терроризму и экстремизму в Кульгешском сельском поселении на 2018- 2019 годы</w:t>
      </w:r>
    </w:p>
    <w:p w:rsidR="00897771" w:rsidRPr="00897771" w:rsidRDefault="00897771" w:rsidP="00234631">
      <w:pPr>
        <w:pStyle w:val="a7"/>
        <w:spacing w:before="0" w:beforeAutospacing="0" w:after="0" w:afterAutospacing="0"/>
        <w:jc w:val="center"/>
        <w:rPr>
          <w:rStyle w:val="affff0"/>
          <w:sz w:val="20"/>
          <w:szCs w:val="20"/>
        </w:rPr>
      </w:pPr>
    </w:p>
    <w:tbl>
      <w:tblPr>
        <w:tblW w:w="9684"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CellMar>
          <w:top w:w="30" w:type="dxa"/>
          <w:left w:w="30" w:type="dxa"/>
          <w:bottom w:w="30" w:type="dxa"/>
          <w:right w:w="30" w:type="dxa"/>
        </w:tblCellMar>
        <w:tblLook w:val="04A0"/>
      </w:tblPr>
      <w:tblGrid>
        <w:gridCol w:w="490"/>
        <w:gridCol w:w="3292"/>
        <w:gridCol w:w="1653"/>
        <w:gridCol w:w="4249"/>
      </w:tblGrid>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 xml:space="preserve">№ </w:t>
            </w:r>
            <w:proofErr w:type="spellStart"/>
            <w:proofErr w:type="gramStart"/>
            <w:r w:rsidRPr="00897771">
              <w:rPr>
                <w:rFonts w:ascii="Times New Roman" w:hAnsi="Times New Roman"/>
                <w:color w:val="000000"/>
                <w:sz w:val="20"/>
                <w:szCs w:val="20"/>
              </w:rPr>
              <w:t>п</w:t>
            </w:r>
            <w:proofErr w:type="spellEnd"/>
            <w:proofErr w:type="gramEnd"/>
            <w:r w:rsidRPr="00897771">
              <w:rPr>
                <w:rFonts w:ascii="Times New Roman" w:hAnsi="Times New Roman"/>
                <w:color w:val="000000"/>
                <w:sz w:val="20"/>
                <w:szCs w:val="20"/>
              </w:rPr>
              <w:t>/</w:t>
            </w:r>
            <w:proofErr w:type="spellStart"/>
            <w:r w:rsidRPr="00897771">
              <w:rPr>
                <w:rFonts w:ascii="Times New Roman" w:hAnsi="Times New Roman"/>
                <w:color w:val="000000"/>
                <w:sz w:val="20"/>
                <w:szCs w:val="20"/>
              </w:rPr>
              <w:t>п</w:t>
            </w:r>
            <w:proofErr w:type="spellEnd"/>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Наименование мероприятий</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Срок исполнения</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Ответственный</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lang w:val="en-US"/>
              </w:rPr>
              <w:t>1</w:t>
            </w:r>
            <w:r w:rsidRPr="00897771">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Выявление граждан, проживающих на территории поселения без регистрации</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Специалисты администрации,</w:t>
            </w:r>
          </w:p>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уполномоченный участковый полиции</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lang w:val="en-US"/>
              </w:rPr>
              <w:t>2</w:t>
            </w:r>
            <w:r w:rsidRPr="00897771">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Выступление специалистов по вопросу профилактики терроризма и экстремизма на встречах с населением</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согласно графику встреч с населением</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Специалисты администрации</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lang w:val="en-US"/>
              </w:rPr>
              <w:t>3</w:t>
            </w:r>
            <w:r w:rsidRPr="00897771">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Проведение профилактических бесед с подростками</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Директор МБОУ Кульгешской ООШ, заведующая Кульгешским СК и сельской библиотеки,</w:t>
            </w:r>
          </w:p>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уполномоченный участковый полиции</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lang w:val="en-US"/>
              </w:rPr>
              <w:t>4</w:t>
            </w:r>
            <w:r w:rsidRPr="00897771">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 xml:space="preserve">Контролирование мест скопления </w:t>
            </w:r>
            <w:r w:rsidRPr="00897771">
              <w:rPr>
                <w:rFonts w:ascii="Times New Roman" w:hAnsi="Times New Roman"/>
                <w:color w:val="000000"/>
                <w:sz w:val="20"/>
                <w:szCs w:val="20"/>
              </w:rPr>
              <w:lastRenderedPageBreak/>
              <w:t>людей (учреждения образования и культуры и т.д.) на предмет выявления подозрительных людей, оставленных сумок, пакетов</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lastRenderedPageBreak/>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 xml:space="preserve">Директор МБОУ Кульгешской ООШ, </w:t>
            </w:r>
            <w:r w:rsidRPr="00897771">
              <w:rPr>
                <w:rFonts w:ascii="Times New Roman" w:hAnsi="Times New Roman"/>
                <w:color w:val="000000"/>
                <w:sz w:val="20"/>
                <w:szCs w:val="20"/>
              </w:rPr>
              <w:lastRenderedPageBreak/>
              <w:t>заведующая Кульгешским СК  и сельской библиотеки</w:t>
            </w:r>
          </w:p>
          <w:p w:rsidR="00897771" w:rsidRPr="00897771" w:rsidRDefault="00897771" w:rsidP="00234631">
            <w:pPr>
              <w:spacing w:after="0" w:line="240" w:lineRule="auto"/>
              <w:jc w:val="center"/>
              <w:rPr>
                <w:rFonts w:ascii="Times New Roman" w:hAnsi="Times New Roman"/>
                <w:color w:val="000000"/>
                <w:sz w:val="20"/>
                <w:szCs w:val="20"/>
              </w:rPr>
            </w:pP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lang w:val="en-US"/>
              </w:rPr>
            </w:pPr>
            <w:r w:rsidRPr="00897771">
              <w:rPr>
                <w:rFonts w:ascii="Times New Roman" w:hAnsi="Times New Roman"/>
                <w:color w:val="000000"/>
                <w:sz w:val="20"/>
                <w:szCs w:val="20"/>
                <w:lang w:val="en-US"/>
              </w:rPr>
              <w:lastRenderedPageBreak/>
              <w:t>5.</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Распространение информационных листов,  по антитеррористической пропаганде в поселении</w:t>
            </w:r>
          </w:p>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 </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регулярно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заведующая Кульгешским СК  и сельской библиотеки</w:t>
            </w:r>
          </w:p>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(по согласованию)</w:t>
            </w:r>
          </w:p>
        </w:tc>
      </w:tr>
      <w:tr w:rsidR="00897771" w:rsidRPr="00897771" w:rsidTr="00897771">
        <w:trPr>
          <w:trHeight w:val="1530"/>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6</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Обследование заброшенных объектов и мест, в которых могут находиться и осуществлять незаконную деятельность лица экстремистской и террористической направленности</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ежеквартально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Администрация Кульгешского сельского поселения</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7</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color w:val="000000"/>
                <w:sz w:val="20"/>
                <w:szCs w:val="20"/>
              </w:rPr>
            </w:pPr>
            <w:r w:rsidRPr="00897771">
              <w:rPr>
                <w:rFonts w:ascii="Times New Roman" w:hAnsi="Times New Roman"/>
                <w:color w:val="000000"/>
                <w:sz w:val="20"/>
                <w:szCs w:val="20"/>
              </w:rPr>
              <w:t xml:space="preserve">Осуществление через СМИ, на интернет – </w:t>
            </w:r>
            <w:proofErr w:type="gramStart"/>
            <w:r w:rsidRPr="00897771">
              <w:rPr>
                <w:rFonts w:ascii="Times New Roman" w:hAnsi="Times New Roman"/>
                <w:color w:val="000000"/>
                <w:sz w:val="20"/>
                <w:szCs w:val="20"/>
              </w:rPr>
              <w:t>сайте</w:t>
            </w:r>
            <w:proofErr w:type="gramEnd"/>
            <w:r w:rsidRPr="00897771">
              <w:rPr>
                <w:rFonts w:ascii="Times New Roman" w:hAnsi="Times New Roman"/>
                <w:color w:val="000000"/>
                <w:sz w:val="20"/>
                <w:szCs w:val="20"/>
              </w:rPr>
              <w:t xml:space="preserve"> Администрации Кульгешского сельского поселения публикаций статей и заметок по антитеррористической пропаганде.</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Администрация Кульгешского сельского поселения</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8</w:t>
            </w:r>
          </w:p>
          <w:p w:rsidR="00897771" w:rsidRPr="00897771" w:rsidRDefault="00897771" w:rsidP="00234631">
            <w:pPr>
              <w:spacing w:after="0" w:line="240" w:lineRule="auto"/>
              <w:rPr>
                <w:rFonts w:ascii="Times New Roman" w:hAnsi="Times New Roman"/>
                <w:color w:val="000000"/>
                <w:sz w:val="20"/>
                <w:szCs w:val="20"/>
              </w:rPr>
            </w:pP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pStyle w:val="a7"/>
              <w:spacing w:before="0" w:beforeAutospacing="0" w:after="0" w:afterAutospacing="0"/>
              <w:rPr>
                <w:color w:val="000000"/>
                <w:sz w:val="20"/>
                <w:szCs w:val="20"/>
              </w:rPr>
            </w:pPr>
            <w:r w:rsidRPr="00897771">
              <w:rPr>
                <w:color w:val="000000"/>
                <w:sz w:val="20"/>
                <w:szCs w:val="20"/>
              </w:rPr>
              <w:t>Обновление федерального списка запрещенных экстремистских материалов и направить в  Кульгешскую сельскую библиотеку</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pStyle w:val="a7"/>
              <w:spacing w:before="0" w:beforeAutospacing="0" w:after="0" w:afterAutospacing="0"/>
              <w:jc w:val="center"/>
              <w:rPr>
                <w:color w:val="000000"/>
                <w:sz w:val="20"/>
                <w:szCs w:val="20"/>
              </w:rPr>
            </w:pPr>
            <w:r w:rsidRPr="00897771">
              <w:rPr>
                <w:color w:val="000000"/>
                <w:sz w:val="20"/>
                <w:szCs w:val="20"/>
              </w:rPr>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pStyle w:val="a7"/>
              <w:spacing w:before="0" w:beforeAutospacing="0" w:after="0" w:afterAutospacing="0"/>
              <w:jc w:val="center"/>
              <w:rPr>
                <w:color w:val="000000"/>
                <w:sz w:val="20"/>
                <w:szCs w:val="20"/>
              </w:rPr>
            </w:pPr>
            <w:proofErr w:type="gramStart"/>
            <w:r w:rsidRPr="00897771">
              <w:rPr>
                <w:color w:val="000000"/>
                <w:sz w:val="20"/>
                <w:szCs w:val="20"/>
              </w:rPr>
              <w:t>Ответственный</w:t>
            </w:r>
            <w:proofErr w:type="gramEnd"/>
            <w:r w:rsidRPr="00897771">
              <w:rPr>
                <w:color w:val="000000"/>
                <w:sz w:val="20"/>
                <w:szCs w:val="20"/>
              </w:rPr>
              <w:t xml:space="preserve"> по профилактике терроризма и экстремизма на территории поселения</w:t>
            </w:r>
          </w:p>
        </w:tc>
      </w:tr>
      <w:tr w:rsidR="00897771" w:rsidRPr="00897771" w:rsidTr="00897771">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color w:val="000000"/>
                <w:sz w:val="20"/>
                <w:szCs w:val="20"/>
              </w:rPr>
            </w:pPr>
            <w:r w:rsidRPr="00897771">
              <w:rPr>
                <w:rFonts w:ascii="Times New Roman" w:hAnsi="Times New Roman"/>
                <w:color w:val="000000"/>
                <w:sz w:val="20"/>
                <w:szCs w:val="20"/>
              </w:rPr>
              <w:t>9</w:t>
            </w:r>
          </w:p>
          <w:p w:rsidR="00897771" w:rsidRPr="00897771" w:rsidRDefault="00897771" w:rsidP="00234631">
            <w:pPr>
              <w:spacing w:after="0" w:line="240" w:lineRule="auto"/>
              <w:rPr>
                <w:rFonts w:ascii="Times New Roman" w:hAnsi="Times New Roman"/>
                <w:color w:val="000000"/>
                <w:sz w:val="20"/>
                <w:szCs w:val="20"/>
              </w:rPr>
            </w:pP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pStyle w:val="a7"/>
              <w:spacing w:before="0" w:beforeAutospacing="0" w:after="0" w:afterAutospacing="0"/>
              <w:rPr>
                <w:color w:val="000000"/>
                <w:sz w:val="20"/>
                <w:szCs w:val="20"/>
              </w:rPr>
            </w:pPr>
            <w:r w:rsidRPr="00897771">
              <w:rPr>
                <w:sz w:val="20"/>
                <w:szCs w:val="20"/>
              </w:rPr>
              <w:t xml:space="preserve">Организация проведения разъяснительной работы с молодежью по вопросам предотвращения террористических актов и проявлений молодежного экстремизма </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pStyle w:val="a7"/>
              <w:spacing w:before="0" w:beforeAutospacing="0" w:after="0" w:afterAutospacing="0"/>
              <w:jc w:val="center"/>
              <w:rPr>
                <w:color w:val="000000"/>
                <w:sz w:val="20"/>
                <w:szCs w:val="20"/>
              </w:rPr>
            </w:pPr>
            <w:r w:rsidRPr="00897771">
              <w:rPr>
                <w:sz w:val="20"/>
                <w:szCs w:val="20"/>
              </w:rPr>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pStyle w:val="a7"/>
              <w:spacing w:before="0" w:beforeAutospacing="0" w:after="0" w:afterAutospacing="0"/>
              <w:jc w:val="center"/>
              <w:rPr>
                <w:color w:val="000000"/>
                <w:sz w:val="20"/>
                <w:szCs w:val="20"/>
              </w:rPr>
            </w:pPr>
            <w:r w:rsidRPr="00897771">
              <w:rPr>
                <w:sz w:val="20"/>
                <w:szCs w:val="20"/>
              </w:rPr>
              <w:t>Администрация поселения, уполномоченный участковый инспектор</w:t>
            </w:r>
          </w:p>
        </w:tc>
      </w:tr>
    </w:tbl>
    <w:p w:rsidR="00897771" w:rsidRPr="00897771" w:rsidRDefault="00897771" w:rsidP="00234631">
      <w:pPr>
        <w:pStyle w:val="a7"/>
        <w:spacing w:before="0" w:beforeAutospacing="0" w:after="0" w:afterAutospacing="0"/>
        <w:jc w:val="center"/>
        <w:rPr>
          <w:rStyle w:val="affff0"/>
          <w:sz w:val="20"/>
          <w:szCs w:val="20"/>
        </w:rPr>
      </w:pPr>
    </w:p>
    <w:p w:rsidR="00897771" w:rsidRPr="00897771" w:rsidRDefault="00897771" w:rsidP="00234631">
      <w:pPr>
        <w:pStyle w:val="a7"/>
        <w:spacing w:before="0" w:beforeAutospacing="0" w:after="0" w:afterAutospacing="0"/>
        <w:jc w:val="center"/>
        <w:rPr>
          <w:sz w:val="20"/>
          <w:szCs w:val="20"/>
        </w:rPr>
      </w:pPr>
    </w:p>
    <w:p w:rsidR="00897771" w:rsidRPr="00897771" w:rsidRDefault="00234631" w:rsidP="00234631">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21 от 04.06.2018г.</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12.02.2018 № 05 «</w:t>
      </w:r>
      <w:r w:rsidRPr="00897771">
        <w:rPr>
          <w:rFonts w:ascii="Times New Roman" w:hAnsi="Times New Roman"/>
          <w:color w:val="000000"/>
          <w:sz w:val="20"/>
          <w:szCs w:val="20"/>
        </w:rPr>
        <w:t xml:space="preserve">Об утверждении административного регламента </w:t>
      </w:r>
      <w:r w:rsidRPr="00897771">
        <w:rPr>
          <w:rFonts w:ascii="Times New Roman" w:hAnsi="Times New Roman"/>
          <w:bCs/>
          <w:sz w:val="20"/>
          <w:szCs w:val="20"/>
        </w:rPr>
        <w:t>Кульгешского сельского поселения Урмарского района Чувашской Республики по предоставлению муниципальной услуги «Порядок предоставления порубочного билета и (или) разрешения на пересадку деревьев и кустарников»</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Кульгешского сельского поселения Урмарского района Чувашской Республики по предоставлению муниципальной услуги «Порядок предоставления порубочного билета и (или) разрешения на пересадку деревьев и кустарников»</w:t>
      </w:r>
      <w:r w:rsidRPr="00897771">
        <w:rPr>
          <w:rFonts w:ascii="Times New Roman" w:hAnsi="Times New Roman"/>
          <w:sz w:val="20"/>
          <w:szCs w:val="20"/>
        </w:rPr>
        <w:t xml:space="preserve">, утвержденный постановлением администрации Кульгешского сельского поселения Урмарского района Чувашской Республики от 12.02.2018 № 05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w:t>
      </w:r>
      <w:r w:rsidRPr="00897771">
        <w:rPr>
          <w:rFonts w:ascii="Times New Roman" w:hAnsi="Times New Roman" w:cs="Times New Roman"/>
          <w:sz w:val="20"/>
          <w:szCs w:val="20"/>
          <w:lang w:val="en-US"/>
        </w:rPr>
        <w:t>V</w:t>
      </w:r>
      <w:r w:rsidRPr="00897771">
        <w:rPr>
          <w:rFonts w:ascii="Times New Roman" w:hAnsi="Times New Roman" w:cs="Times New Roman"/>
          <w:sz w:val="20"/>
          <w:szCs w:val="20"/>
        </w:rPr>
        <w:t xml:space="preserve">.    </w:t>
      </w:r>
      <w:r w:rsidRPr="00897771">
        <w:rPr>
          <w:rFonts w:ascii="Times New Roman" w:hAnsi="Times New Roman" w:cs="Times New Roman"/>
          <w:bCs w:val="0"/>
          <w:sz w:val="20"/>
          <w:szCs w:val="20"/>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7771" w:rsidRPr="00897771" w:rsidRDefault="00897771" w:rsidP="00234631">
      <w:pPr>
        <w:pStyle w:val="ConsPlusTitle"/>
        <w:ind w:firstLine="709"/>
        <w:jc w:val="both"/>
        <w:outlineLvl w:val="1"/>
        <w:rPr>
          <w:rFonts w:ascii="Times New Roman" w:hAnsi="Times New Roman" w:cs="Times New Roman"/>
          <w:sz w:val="20"/>
          <w:szCs w:val="20"/>
        </w:rPr>
      </w:pPr>
      <w:bookmarkStart w:id="0" w:name="P14"/>
      <w:bookmarkEnd w:id="0"/>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6"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w:t>
      </w:r>
      <w:r w:rsidRPr="00897771">
        <w:rPr>
          <w:rFonts w:ascii="Times New Roman" w:hAnsi="Times New Roman" w:cs="Times New Roman"/>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bookmarkStart w:id="1" w:name="P36"/>
      <w:bookmarkEnd w:id="1"/>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897771">
        <w:rPr>
          <w:rFonts w:ascii="Times New Roman" w:hAnsi="Times New Roman" w:cs="Times New Roman"/>
        </w:rPr>
        <w:lastRenderedPageBreak/>
        <w:t xml:space="preserve">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1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1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bookmarkStart w:id="2" w:name="P58"/>
      <w:bookmarkEnd w:id="2"/>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pStyle w:val="ConsPlusNormal0"/>
        <w:ind w:firstLine="0"/>
        <w:jc w:val="both"/>
        <w:rPr>
          <w:rFonts w:ascii="Times New Roman" w:hAnsi="Times New Roman" w:cs="Times New Roman"/>
        </w:rPr>
      </w:pP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234631" w:rsidRPr="00897771" w:rsidRDefault="00234631" w:rsidP="00234631">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22 от 04.06.2018г.</w:t>
      </w:r>
    </w:p>
    <w:p w:rsidR="00234631" w:rsidRPr="00897771" w:rsidRDefault="0023463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24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14.04.2014 № 13 «</w:t>
      </w:r>
      <w:r w:rsidRPr="00897771">
        <w:rPr>
          <w:rFonts w:ascii="Times New Roman" w:hAnsi="Times New Roman"/>
          <w:bCs/>
          <w:sz w:val="20"/>
          <w:szCs w:val="20"/>
        </w:rPr>
        <w:t xml:space="preserve">Об утверждении Административного регламента администрации Кульгешского </w:t>
      </w:r>
      <w:r w:rsidRPr="00897771">
        <w:rPr>
          <w:rFonts w:ascii="Times New Roman" w:hAnsi="Times New Roman"/>
          <w:bCs/>
          <w:sz w:val="20"/>
          <w:szCs w:val="20"/>
        </w:rPr>
        <w:lastRenderedPageBreak/>
        <w:t>сельского поселения Урмарского района по предоставлению муниципальной услуги «</w:t>
      </w:r>
      <w:r w:rsidRPr="00897771">
        <w:rPr>
          <w:rFonts w:ascii="Times New Roman" w:hAnsi="Times New Roman"/>
          <w:sz w:val="20"/>
          <w:szCs w:val="20"/>
        </w:rPr>
        <w:t>Предоставление жилых помещений малоимущим гражданам по договорам социального найма»</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Предоставление жилых помещений малоимущим гражданам по договорам социального найма</w:t>
      </w:r>
      <w:r w:rsidRPr="00897771">
        <w:rPr>
          <w:rFonts w:ascii="Times New Roman" w:hAnsi="Times New Roman"/>
          <w:bCs/>
          <w:sz w:val="20"/>
          <w:szCs w:val="20"/>
        </w:rPr>
        <w:t>»</w:t>
      </w:r>
      <w:r w:rsidRPr="00897771">
        <w:rPr>
          <w:rFonts w:ascii="Times New Roman" w:hAnsi="Times New Roman"/>
          <w:sz w:val="20"/>
          <w:szCs w:val="20"/>
        </w:rPr>
        <w:t xml:space="preserve">, утвержденный постановлением администрации Кульгешского сельского поселения Урмарского района Чувашской Республики от 14.04.2014 № 13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b w:val="0"/>
          <w:sz w:val="20"/>
          <w:szCs w:val="20"/>
        </w:rPr>
        <w:t>«</w:t>
      </w:r>
      <w:r w:rsidRPr="00897771">
        <w:rPr>
          <w:rFonts w:ascii="Times New Roman" w:hAnsi="Times New Roman" w:cs="Times New Roman"/>
          <w:b w:val="0"/>
          <w:sz w:val="20"/>
          <w:szCs w:val="20"/>
          <w:lang w:val="en-US"/>
        </w:rPr>
        <w:t>V</w:t>
      </w:r>
      <w:r w:rsidRPr="00897771">
        <w:rPr>
          <w:rFonts w:ascii="Times New Roman" w:hAnsi="Times New Roman" w:cs="Times New Roman"/>
          <w:b w:val="0"/>
          <w:sz w:val="20"/>
          <w:szCs w:val="20"/>
        </w:rPr>
        <w:t xml:space="preserve">. </w:t>
      </w:r>
      <w:r w:rsidRPr="00897771">
        <w:rPr>
          <w:rStyle w:val="affff0"/>
          <w:rFonts w:ascii="Times New Roman" w:hAnsi="Times New Roman" w:cs="Times New Roman"/>
          <w:sz w:val="20"/>
          <w:szCs w:val="20"/>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r w:rsidRPr="00897771">
        <w:rPr>
          <w:rFonts w:ascii="Times New Roman" w:hAnsi="Times New Roman" w:cs="Times New Roman"/>
          <w:sz w:val="20"/>
          <w:szCs w:val="20"/>
        </w:rPr>
        <w:t xml:space="preserve"> </w:t>
      </w:r>
    </w:p>
    <w:p w:rsidR="00897771" w:rsidRPr="00897771" w:rsidRDefault="00897771" w:rsidP="00234631">
      <w:pPr>
        <w:pStyle w:val="ConsPlusTitle"/>
        <w:ind w:firstLine="709"/>
        <w:jc w:val="both"/>
        <w:outlineLvl w:val="0"/>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proofErr w:type="spellStart"/>
      <w:r w:rsidRPr="00897771">
        <w:rPr>
          <w:rFonts w:ascii="Times New Roman" w:hAnsi="Times New Roman" w:cs="Times New Roman"/>
          <w:sz w:val="20"/>
          <w:szCs w:val="20"/>
        </w:rPr>
        <w:t>поряда</w:t>
      </w:r>
      <w:proofErr w:type="spellEnd"/>
      <w:r w:rsidRPr="00897771">
        <w:rPr>
          <w:rFonts w:ascii="Times New Roman" w:hAnsi="Times New Roman" w:cs="Times New Roman"/>
          <w:sz w:val="20"/>
          <w:szCs w:val="20"/>
        </w:rPr>
        <w:t xml:space="preserve">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17"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97771">
        <w:rPr>
          <w:rFonts w:ascii="Times New Roman" w:hAnsi="Times New Roman" w:cs="Times New Roman"/>
        </w:rPr>
        <w:lastRenderedPageBreak/>
        <w:t>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2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w:t>
      </w:r>
      <w:r w:rsidRPr="00897771">
        <w:rPr>
          <w:rFonts w:ascii="Times New Roman" w:hAnsi="Times New Roman" w:cs="Times New Roman"/>
        </w:rPr>
        <w:lastRenderedPageBreak/>
        <w:t>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2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pStyle w:val="ConsPlusNormal0"/>
        <w:ind w:firstLine="0"/>
        <w:jc w:val="both"/>
        <w:rPr>
          <w:rFonts w:ascii="Times New Roman" w:hAnsi="Times New Roman" w:cs="Times New Roman"/>
        </w:rPr>
      </w:pPr>
    </w:p>
    <w:p w:rsidR="00421E74" w:rsidRPr="00897771" w:rsidRDefault="00421E74" w:rsidP="00421E74">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23 от 04.06.2018г.</w:t>
      </w:r>
    </w:p>
    <w:p w:rsidR="00421E74" w:rsidRPr="00897771" w:rsidRDefault="00421E74" w:rsidP="00421E74">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widowControl w:val="0"/>
        <w:autoSpaceDE w:val="0"/>
        <w:autoSpaceDN w:val="0"/>
        <w:adjustRightInd w:val="0"/>
        <w:spacing w:after="0" w:line="240" w:lineRule="auto"/>
        <w:ind w:right="5399"/>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22.10.2015 № 75 «</w:t>
      </w:r>
      <w:r w:rsidRPr="00897771">
        <w:rPr>
          <w:rFonts w:ascii="Times New Roman" w:hAnsi="Times New Roman"/>
          <w:bCs/>
          <w:sz w:val="20"/>
          <w:szCs w:val="20"/>
        </w:rPr>
        <w:t>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Присвоение,</w:t>
      </w:r>
      <w:r w:rsidRPr="00897771">
        <w:rPr>
          <w:rFonts w:ascii="Times New Roman" w:hAnsi="Times New Roman"/>
          <w:b/>
          <w:sz w:val="20"/>
          <w:szCs w:val="20"/>
        </w:rPr>
        <w:t xml:space="preserve"> </w:t>
      </w:r>
      <w:r w:rsidRPr="00897771">
        <w:rPr>
          <w:rFonts w:ascii="Times New Roman" w:hAnsi="Times New Roman"/>
          <w:sz w:val="20"/>
          <w:szCs w:val="20"/>
        </w:rPr>
        <w:t>изменение и аннулирование адресов»</w:t>
      </w:r>
    </w:p>
    <w:p w:rsidR="00897771" w:rsidRPr="00897771" w:rsidRDefault="00897771" w:rsidP="00234631">
      <w:pPr>
        <w:spacing w:after="0" w:line="240" w:lineRule="auto"/>
        <w:ind w:right="5241"/>
        <w:jc w:val="both"/>
        <w:rPr>
          <w:rFonts w:ascii="Times New Roman" w:hAnsi="Times New Roman"/>
          <w:sz w:val="20"/>
          <w:szCs w:val="20"/>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adjustRightInd w:val="0"/>
        <w:spacing w:after="0" w:line="240" w:lineRule="auto"/>
        <w:ind w:right="-5"/>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Присвоение,</w:t>
      </w:r>
      <w:r w:rsidRPr="00897771">
        <w:rPr>
          <w:rFonts w:ascii="Times New Roman" w:hAnsi="Times New Roman"/>
          <w:b/>
          <w:sz w:val="20"/>
          <w:szCs w:val="20"/>
        </w:rPr>
        <w:t xml:space="preserve"> </w:t>
      </w:r>
      <w:r w:rsidRPr="00897771">
        <w:rPr>
          <w:rFonts w:ascii="Times New Roman" w:hAnsi="Times New Roman"/>
          <w:sz w:val="20"/>
          <w:szCs w:val="20"/>
        </w:rPr>
        <w:t xml:space="preserve">изменение и аннулирование адресов», утвержденный постановлением администрации Кульгешского сельского поселения Урмарского района Чувашской Республики от 22.10.2015 № 75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pStyle w:val="24"/>
        <w:jc w:val="center"/>
        <w:rPr>
          <w:b/>
          <w:bCs/>
          <w:sz w:val="20"/>
        </w:rPr>
      </w:pPr>
      <w:r w:rsidRPr="00897771">
        <w:rPr>
          <w:b/>
          <w:sz w:val="20"/>
        </w:rPr>
        <w:t>«</w:t>
      </w:r>
      <w:r w:rsidRPr="00897771">
        <w:rPr>
          <w:b/>
          <w:sz w:val="20"/>
          <w:lang w:val="en-US"/>
        </w:rPr>
        <w:t>V</w:t>
      </w:r>
      <w:r w:rsidRPr="00897771">
        <w:rPr>
          <w:b/>
          <w:sz w:val="20"/>
        </w:rPr>
        <w:t xml:space="preserve">. </w:t>
      </w:r>
      <w:r w:rsidRPr="00897771">
        <w:rPr>
          <w:b/>
          <w:bCs/>
          <w:sz w:val="20"/>
        </w:rPr>
        <w:t>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897771" w:rsidRPr="00897771" w:rsidRDefault="00897771" w:rsidP="00234631">
      <w:pPr>
        <w:pStyle w:val="ConsPlusTitle"/>
        <w:ind w:firstLine="709"/>
        <w:jc w:val="center"/>
        <w:outlineLvl w:val="0"/>
        <w:rPr>
          <w:rFonts w:ascii="Times New Roman" w:hAnsi="Times New Roman" w:cs="Times New Roman"/>
          <w:sz w:val="20"/>
          <w:szCs w:val="20"/>
        </w:rPr>
      </w:pPr>
    </w:p>
    <w:p w:rsidR="00897771" w:rsidRPr="00897771" w:rsidRDefault="00897771" w:rsidP="00234631">
      <w:pPr>
        <w:pStyle w:val="ConsPlusTitle"/>
        <w:ind w:firstLine="709"/>
        <w:jc w:val="both"/>
        <w:outlineLvl w:val="0"/>
        <w:rPr>
          <w:rFonts w:ascii="Times New Roman" w:hAnsi="Times New Roman" w:cs="Times New Roman"/>
          <w:sz w:val="20"/>
          <w:szCs w:val="20"/>
        </w:rPr>
      </w:pPr>
      <w:r w:rsidRPr="00897771">
        <w:rPr>
          <w:rFonts w:ascii="Times New Roman" w:hAnsi="Times New Roman" w:cs="Times New Roman"/>
          <w:sz w:val="20"/>
          <w:szCs w:val="20"/>
        </w:rPr>
        <w:t>5.1. Предмет досудебного (внесудебного) порядка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28"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897771">
        <w:rPr>
          <w:rFonts w:ascii="Times New Roman" w:hAnsi="Times New Roman" w:cs="Times New Roman"/>
        </w:rPr>
        <w:lastRenderedPageBreak/>
        <w:t>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3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lastRenderedPageBreak/>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3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B17DE0" w:rsidRPr="00897771" w:rsidRDefault="00B17DE0" w:rsidP="00B17DE0">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24 от 04.06.2018г.</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22.08.2016 №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sidRPr="00897771">
        <w:rPr>
          <w:rFonts w:ascii="Times New Roman" w:hAnsi="Times New Roman"/>
          <w:bCs/>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 xml:space="preserve">«Выдача разрешения на строительство, реконструкцию объекта капитального строительства», утвержденный постановлением администрации Кульгешского сельского поселения Урмарского района Чувашской Республики от 22.08.2016 № 56 изменение, </w:t>
      </w:r>
      <w:r w:rsidRPr="00897771">
        <w:rPr>
          <w:rFonts w:ascii="Times New Roman" w:hAnsi="Times New Roman"/>
          <w:sz w:val="20"/>
          <w:szCs w:val="20"/>
        </w:rPr>
        <w:lastRenderedPageBreak/>
        <w:t xml:space="preserve">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pStyle w:val="ConsPlusTitle"/>
        <w:ind w:firstLine="709"/>
        <w:jc w:val="both"/>
        <w:outlineLvl w:val="0"/>
        <w:rPr>
          <w:rFonts w:ascii="Times New Roman" w:hAnsi="Times New Roman" w:cs="Times New Roman"/>
          <w:sz w:val="20"/>
          <w:szCs w:val="20"/>
        </w:rPr>
      </w:pPr>
      <w:r w:rsidRPr="00897771">
        <w:rPr>
          <w:rFonts w:ascii="Times New Roman" w:hAnsi="Times New Roman" w:cs="Times New Roman"/>
          <w:sz w:val="20"/>
          <w:szCs w:val="20"/>
        </w:rPr>
        <w:t>«</w:t>
      </w:r>
      <w:r w:rsidRPr="00897771">
        <w:rPr>
          <w:rFonts w:ascii="Times New Roman" w:hAnsi="Times New Roman" w:cs="Times New Roman"/>
          <w:sz w:val="20"/>
          <w:szCs w:val="20"/>
          <w:lang w:val="en-US"/>
        </w:rPr>
        <w:t>V</w:t>
      </w:r>
      <w:r w:rsidRPr="00897771">
        <w:rPr>
          <w:rFonts w:ascii="Times New Roman" w:hAnsi="Times New Roman" w:cs="Times New Roman"/>
          <w:sz w:val="20"/>
          <w:szCs w:val="20"/>
        </w:rPr>
        <w:t>.    Досудебный (внесудебный) порядок обжалования решений и действий (бездействия) органа местного самоуправления, исполняющего муниципальную услугу, а также должностных лиц, муниципальных служащих администрации Кульгешского сельского поселения Урмарского района Чувашской Республики</w:t>
      </w:r>
    </w:p>
    <w:p w:rsidR="00897771" w:rsidRPr="00897771" w:rsidRDefault="00897771" w:rsidP="00234631">
      <w:pPr>
        <w:pStyle w:val="ConsPlusTitle"/>
        <w:ind w:firstLine="709"/>
        <w:jc w:val="both"/>
        <w:outlineLvl w:val="1"/>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39"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897771">
        <w:rPr>
          <w:rFonts w:ascii="Times New Roman" w:hAnsi="Times New Roman" w:cs="Times New Roman"/>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4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4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4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lastRenderedPageBreak/>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B17DE0" w:rsidRPr="00897771" w:rsidRDefault="00B17DE0" w:rsidP="00234631">
      <w:pPr>
        <w:pStyle w:val="ConsPlusNormal0"/>
        <w:ind w:firstLine="0"/>
        <w:jc w:val="both"/>
        <w:rPr>
          <w:rFonts w:ascii="Times New Roman" w:hAnsi="Times New Roman" w:cs="Times New Roman"/>
        </w:rPr>
      </w:pPr>
    </w:p>
    <w:p w:rsidR="00B17DE0" w:rsidRPr="00897771" w:rsidRDefault="00B17DE0" w:rsidP="00B17DE0">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25 от 04.06.2018г.</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22.08.2016 № 57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решения о согласовании переустройства и (или) перепланировки жилого помещения»</w:t>
      </w:r>
      <w:r w:rsidRPr="00897771">
        <w:rPr>
          <w:rFonts w:ascii="Times New Roman" w:hAnsi="Times New Roman"/>
          <w:bCs/>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 xml:space="preserve">«Выдача решения о согласовании переустройства и (или) перепланировки жилого помещения», утвержденный постановлением администрации Кульгешского сельского поселения Урмарского района Чувашской Республики от 22.08.2016 № 57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spacing w:after="0" w:line="240" w:lineRule="auto"/>
        <w:ind w:firstLine="720"/>
        <w:jc w:val="center"/>
        <w:rPr>
          <w:rFonts w:ascii="Times New Roman" w:hAnsi="Times New Roman"/>
          <w:b/>
          <w:bCs/>
          <w:color w:val="000000"/>
          <w:sz w:val="20"/>
          <w:szCs w:val="20"/>
        </w:rPr>
      </w:pPr>
      <w:r w:rsidRPr="00897771">
        <w:rPr>
          <w:rFonts w:ascii="Times New Roman" w:hAnsi="Times New Roman"/>
          <w:b/>
          <w:bCs/>
          <w:color w:val="000000"/>
          <w:sz w:val="20"/>
          <w:szCs w:val="20"/>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50"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w:t>
      </w:r>
      <w:r w:rsidRPr="00897771">
        <w:rPr>
          <w:rFonts w:ascii="Times New Roman" w:hAnsi="Times New Roman" w:cs="Times New Roman"/>
        </w:rPr>
        <w:lastRenderedPageBreak/>
        <w:t>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5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w:t>
      </w:r>
      <w:r w:rsidRPr="00897771">
        <w:rPr>
          <w:rFonts w:ascii="Times New Roman" w:hAnsi="Times New Roman" w:cs="Times New Roman"/>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5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6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pStyle w:val="ConsPlusNormal0"/>
        <w:ind w:firstLine="0"/>
        <w:jc w:val="both"/>
        <w:rPr>
          <w:rFonts w:ascii="Times New Roman" w:hAnsi="Times New Roman" w:cs="Times New Roman"/>
        </w:rPr>
      </w:pPr>
    </w:p>
    <w:p w:rsidR="00B17DE0" w:rsidRPr="00897771" w:rsidRDefault="00B17DE0" w:rsidP="00B17DE0">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26 от 04.06.2018г.</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25.10.2016 № 64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897771">
        <w:rPr>
          <w:rFonts w:ascii="Times New Roman" w:hAnsi="Times New Roman"/>
          <w:bCs/>
          <w:spacing w:val="-2"/>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w:t>
      </w:r>
      <w:proofErr w:type="gramStart"/>
      <w:r w:rsidRPr="00897771">
        <w:rPr>
          <w:rFonts w:ascii="Times New Roman" w:hAnsi="Times New Roman"/>
          <w:sz w:val="20"/>
          <w:szCs w:val="20"/>
        </w:rPr>
        <w:t xml:space="preserve">Внести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897771">
        <w:rPr>
          <w:rFonts w:ascii="Times New Roman" w:hAnsi="Times New Roman"/>
          <w:bCs/>
          <w:spacing w:val="-2"/>
          <w:sz w:val="20"/>
          <w:szCs w:val="20"/>
        </w:rPr>
        <w:t>»</w:t>
      </w:r>
      <w:r w:rsidRPr="00897771">
        <w:rPr>
          <w:rFonts w:ascii="Times New Roman" w:hAnsi="Times New Roman"/>
          <w:sz w:val="20"/>
          <w:szCs w:val="20"/>
        </w:rPr>
        <w:t xml:space="preserve">, утвержденный постановлением администрации Кульгешского сельского поселения Урмарского района Чувашской Республики от 25.10.2016 № 64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roofErr w:type="gramEnd"/>
    </w:p>
    <w:p w:rsidR="00897771" w:rsidRPr="00897771" w:rsidRDefault="00897771" w:rsidP="00234631">
      <w:pPr>
        <w:autoSpaceDE w:val="0"/>
        <w:autoSpaceDN w:val="0"/>
        <w:spacing w:after="0" w:line="240" w:lineRule="auto"/>
        <w:ind w:firstLine="567"/>
        <w:jc w:val="center"/>
        <w:rPr>
          <w:rFonts w:ascii="Times New Roman" w:hAnsi="Times New Roman"/>
          <w:b/>
          <w:sz w:val="20"/>
          <w:szCs w:val="20"/>
        </w:rPr>
      </w:pPr>
      <w:r w:rsidRPr="00897771">
        <w:rPr>
          <w:rFonts w:ascii="Times New Roman" w:hAnsi="Times New Roman"/>
          <w:b/>
          <w:bCs/>
          <w:color w:val="000000"/>
          <w:sz w:val="20"/>
          <w:szCs w:val="20"/>
        </w:rPr>
        <w:t xml:space="preserve">«V. </w:t>
      </w:r>
      <w:r w:rsidRPr="00897771">
        <w:rPr>
          <w:rFonts w:ascii="Times New Roman" w:hAnsi="Times New Roman"/>
          <w:b/>
          <w:sz w:val="20"/>
          <w:szCs w:val="20"/>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897771" w:rsidRPr="00897771" w:rsidRDefault="00897771" w:rsidP="00234631">
      <w:pPr>
        <w:spacing w:after="0" w:line="240" w:lineRule="auto"/>
        <w:rPr>
          <w:rFonts w:ascii="Times New Roman" w:hAnsi="Times New Roman"/>
          <w:b/>
          <w:bCs/>
          <w:color w:val="000000"/>
          <w:sz w:val="20"/>
          <w:szCs w:val="20"/>
        </w:rPr>
      </w:pP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lastRenderedPageBreak/>
        <w:t xml:space="preserve">1) нарушение срока регистрации запроса о предоставлении муниципальной услуги, запроса, указанного в </w:t>
      </w:r>
      <w:hyperlink r:id="rId61"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w:t>
      </w:r>
      <w:r w:rsidRPr="00897771">
        <w:rPr>
          <w:rFonts w:ascii="Times New Roman" w:hAnsi="Times New Roman" w:cs="Times New Roman"/>
        </w:rPr>
        <w:lastRenderedPageBreak/>
        <w:t xml:space="preserve">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6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7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7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EF0468" w:rsidRDefault="00EF0468" w:rsidP="00234631">
      <w:pPr>
        <w:pStyle w:val="ConsPlusNormal0"/>
        <w:ind w:firstLine="0"/>
        <w:jc w:val="both"/>
        <w:rPr>
          <w:rFonts w:ascii="Times New Roman" w:hAnsi="Times New Roman" w:cs="Times New Roman"/>
        </w:rPr>
      </w:pPr>
    </w:p>
    <w:p w:rsidR="00EF0468" w:rsidRDefault="00EF0468" w:rsidP="00234631">
      <w:pPr>
        <w:pStyle w:val="ConsPlusNormal0"/>
        <w:ind w:firstLine="0"/>
        <w:jc w:val="both"/>
        <w:rPr>
          <w:rFonts w:ascii="Times New Roman" w:hAnsi="Times New Roman" w:cs="Times New Roman"/>
        </w:rPr>
      </w:pPr>
    </w:p>
    <w:p w:rsidR="00EF0468" w:rsidRDefault="00EF0468" w:rsidP="00234631">
      <w:pPr>
        <w:pStyle w:val="ConsPlusNormal0"/>
        <w:ind w:firstLine="0"/>
        <w:jc w:val="both"/>
        <w:rPr>
          <w:rFonts w:ascii="Times New Roman" w:hAnsi="Times New Roman" w:cs="Times New Roman"/>
        </w:rPr>
      </w:pPr>
    </w:p>
    <w:p w:rsidR="00B17DE0" w:rsidRPr="00897771" w:rsidRDefault="00B17DE0" w:rsidP="00234631">
      <w:pPr>
        <w:pStyle w:val="ConsPlusNormal0"/>
        <w:ind w:firstLine="0"/>
        <w:jc w:val="both"/>
        <w:rPr>
          <w:rFonts w:ascii="Times New Roman" w:hAnsi="Times New Roman" w:cs="Times New Roman"/>
        </w:rPr>
      </w:pPr>
    </w:p>
    <w:p w:rsidR="00B17DE0" w:rsidRPr="00897771" w:rsidRDefault="00897771" w:rsidP="00B17DE0">
      <w:pPr>
        <w:widowControl w:val="0"/>
        <w:autoSpaceDE w:val="0"/>
        <w:autoSpaceDN w:val="0"/>
        <w:spacing w:after="0" w:line="240" w:lineRule="auto"/>
        <w:jc w:val="center"/>
        <w:rPr>
          <w:sz w:val="20"/>
          <w:szCs w:val="20"/>
        </w:rPr>
      </w:pPr>
      <w:r w:rsidRPr="00897771">
        <w:rPr>
          <w:rFonts w:ascii="Times New Roman" w:hAnsi="Times New Roman"/>
        </w:rPr>
        <w:lastRenderedPageBreak/>
        <w:t xml:space="preserve"> </w:t>
      </w:r>
      <w:r w:rsidR="00B17DE0">
        <w:rPr>
          <w:rFonts w:ascii="Times New Roman" w:hAnsi="Times New Roman"/>
          <w:b/>
        </w:rPr>
        <w:t>Постановление администрации Кульгешского сельского поселения № 27 от 04.06.2018г.</w:t>
      </w:r>
    </w:p>
    <w:p w:rsidR="00897771" w:rsidRPr="00897771" w:rsidRDefault="00897771" w:rsidP="00B17DE0">
      <w:pPr>
        <w:pStyle w:val="ConsPlusNormal0"/>
        <w:ind w:firstLine="0"/>
        <w:jc w:val="both"/>
        <w:rPr>
          <w:rFonts w:ascii="Times New Roman" w:hAnsi="Times New Roman"/>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25.10.2016 № 65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«Предварительное согласование предоставления земельного участка</w:t>
      </w:r>
      <w:r w:rsidRPr="00897771">
        <w:rPr>
          <w:rFonts w:ascii="Times New Roman" w:hAnsi="Times New Roman"/>
          <w:bCs/>
          <w:spacing w:val="-2"/>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Добавить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«Предварительное согласование предоставления земельного участка</w:t>
      </w:r>
      <w:r w:rsidRPr="00897771">
        <w:rPr>
          <w:rFonts w:ascii="Times New Roman" w:hAnsi="Times New Roman"/>
          <w:bCs/>
          <w:spacing w:val="-2"/>
          <w:sz w:val="20"/>
          <w:szCs w:val="20"/>
        </w:rPr>
        <w:t>»</w:t>
      </w:r>
      <w:r w:rsidRPr="00897771">
        <w:rPr>
          <w:rFonts w:ascii="Times New Roman" w:hAnsi="Times New Roman"/>
          <w:sz w:val="20"/>
          <w:szCs w:val="20"/>
        </w:rPr>
        <w:t xml:space="preserve">, утвержденный постановлением администрации Кульгешского сельского поселения Урмарского района Чувашской Республики от 25.10.2016 № 65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autoSpaceDE w:val="0"/>
        <w:autoSpaceDN w:val="0"/>
        <w:spacing w:after="0" w:line="240" w:lineRule="auto"/>
        <w:ind w:firstLine="567"/>
        <w:jc w:val="center"/>
        <w:rPr>
          <w:rFonts w:ascii="Times New Roman" w:hAnsi="Times New Roman"/>
          <w:b/>
          <w:sz w:val="20"/>
          <w:szCs w:val="20"/>
        </w:rPr>
      </w:pPr>
      <w:r w:rsidRPr="00897771">
        <w:rPr>
          <w:rFonts w:ascii="Times New Roman" w:hAnsi="Times New Roman"/>
          <w:b/>
          <w:bCs/>
          <w:color w:val="000000"/>
          <w:sz w:val="20"/>
          <w:szCs w:val="20"/>
        </w:rPr>
        <w:t xml:space="preserve">«V. </w:t>
      </w:r>
      <w:r w:rsidRPr="00897771">
        <w:rPr>
          <w:rFonts w:ascii="Times New Roman" w:hAnsi="Times New Roman"/>
          <w:b/>
          <w:sz w:val="20"/>
          <w:szCs w:val="20"/>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897771" w:rsidRPr="00897771" w:rsidRDefault="00897771" w:rsidP="00234631">
      <w:pPr>
        <w:spacing w:after="0" w:line="240" w:lineRule="auto"/>
        <w:rPr>
          <w:rFonts w:ascii="Times New Roman" w:hAnsi="Times New Roman"/>
          <w:b/>
          <w:bCs/>
          <w:color w:val="000000"/>
          <w:sz w:val="20"/>
          <w:szCs w:val="20"/>
        </w:rPr>
      </w:pP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72"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3"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897771">
        <w:rPr>
          <w:rFonts w:ascii="Times New Roman" w:hAnsi="Times New Roman" w:cs="Times New Roman"/>
        </w:rPr>
        <w:lastRenderedPageBreak/>
        <w:t>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7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w:t>
      </w:r>
      <w:r w:rsidRPr="00897771">
        <w:rPr>
          <w:rFonts w:ascii="Times New Roman" w:hAnsi="Times New Roman" w:cs="Times New Roman"/>
        </w:rPr>
        <w:lastRenderedPageBreak/>
        <w:t>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8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8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pStyle w:val="ConsPlusNormal0"/>
        <w:ind w:firstLine="0"/>
        <w:jc w:val="both"/>
        <w:rPr>
          <w:rFonts w:ascii="Times New Roman" w:hAnsi="Times New Roman" w:cs="Times New Roman"/>
        </w:rPr>
      </w:pP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B17DE0" w:rsidRDefault="00B17DE0" w:rsidP="00B17DE0">
      <w:pPr>
        <w:widowControl w:val="0"/>
        <w:autoSpaceDE w:val="0"/>
        <w:autoSpaceDN w:val="0"/>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28 от 04.06.2018г.</w:t>
      </w:r>
    </w:p>
    <w:p w:rsidR="00B17DE0" w:rsidRPr="00897771" w:rsidRDefault="00B17DE0" w:rsidP="00B17DE0">
      <w:pPr>
        <w:widowControl w:val="0"/>
        <w:autoSpaceDE w:val="0"/>
        <w:autoSpaceDN w:val="0"/>
        <w:spacing w:after="0" w:line="240" w:lineRule="auto"/>
        <w:jc w:val="center"/>
        <w:rPr>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20.11.2017 №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bCs/>
          <w:sz w:val="20"/>
          <w:szCs w:val="20"/>
        </w:rPr>
        <w:t>Подготовка и в</w:t>
      </w:r>
      <w:r w:rsidRPr="00897771">
        <w:rPr>
          <w:rFonts w:ascii="Times New Roman" w:eastAsia="Calibri" w:hAnsi="Times New Roman"/>
          <w:bCs/>
          <w:sz w:val="20"/>
          <w:szCs w:val="20"/>
        </w:rPr>
        <w:t>ыдача градостроительного плана земельного участка</w:t>
      </w:r>
      <w:r w:rsidRPr="00897771">
        <w:rPr>
          <w:rFonts w:ascii="Times New Roman" w:hAnsi="Times New Roman"/>
          <w:sz w:val="20"/>
          <w:szCs w:val="20"/>
        </w:rPr>
        <w:t>»</w:t>
      </w:r>
      <w:r w:rsidRPr="00897771">
        <w:rPr>
          <w:rFonts w:ascii="Times New Roman" w:hAnsi="Times New Roman"/>
          <w:bCs/>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w:t>
      </w:r>
      <w:r w:rsidRPr="00897771">
        <w:rPr>
          <w:rFonts w:ascii="Times New Roman" w:hAnsi="Times New Roman"/>
          <w:bCs/>
          <w:sz w:val="20"/>
          <w:szCs w:val="20"/>
        </w:rPr>
        <w:t>Подготовка и в</w:t>
      </w:r>
      <w:r w:rsidRPr="00897771">
        <w:rPr>
          <w:rFonts w:ascii="Times New Roman" w:eastAsia="Calibri" w:hAnsi="Times New Roman"/>
          <w:bCs/>
          <w:sz w:val="20"/>
          <w:szCs w:val="20"/>
        </w:rPr>
        <w:t>ыдача градостроительного плана земельного участка</w:t>
      </w:r>
      <w:r w:rsidRPr="00897771">
        <w:rPr>
          <w:rFonts w:ascii="Times New Roman" w:hAnsi="Times New Roman"/>
          <w:sz w:val="20"/>
          <w:szCs w:val="20"/>
        </w:rPr>
        <w:t xml:space="preserve">», утвержденный постановлением администрации Кульгешского сельского поселения Урмарского района Чувашской Республики от 20.11.2017 № 56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w:t>
      </w:r>
      <w:r w:rsidRPr="00897771">
        <w:rPr>
          <w:rFonts w:ascii="Times New Roman" w:hAnsi="Times New Roman" w:cs="Times New Roman"/>
          <w:sz w:val="20"/>
          <w:szCs w:val="20"/>
          <w:lang w:val="en-US"/>
        </w:rPr>
        <w:t>V</w:t>
      </w:r>
      <w:r w:rsidRPr="00897771">
        <w:rPr>
          <w:rFonts w:ascii="Times New Roman" w:hAnsi="Times New Roman" w:cs="Times New Roman"/>
          <w:sz w:val="20"/>
          <w:szCs w:val="20"/>
        </w:rPr>
        <w:t>.    Досудебный (внесудебный) порядок обжалования решений и действий (бездействия) органа местного самоуправления, исполняющего муниципальную услугу, а также должностных лиц, муниципальных служащих администрации Кульгешского сельского поселения Урмарского района Чувашской Республики</w:t>
      </w:r>
    </w:p>
    <w:p w:rsidR="00897771" w:rsidRPr="00897771" w:rsidRDefault="00897771" w:rsidP="00234631">
      <w:pPr>
        <w:pStyle w:val="ConsPlusTitle"/>
        <w:ind w:firstLine="709"/>
        <w:jc w:val="both"/>
        <w:outlineLvl w:val="1"/>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83"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4"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w:t>
      </w:r>
      <w:r w:rsidRPr="00897771">
        <w:rPr>
          <w:rFonts w:ascii="Times New Roman" w:hAnsi="Times New Roman" w:cs="Times New Roman"/>
        </w:rPr>
        <w:lastRenderedPageBreak/>
        <w:t>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8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sidRPr="00897771">
        <w:rPr>
          <w:rFonts w:ascii="Times New Roman" w:hAnsi="Times New Roman" w:cs="Times New Roman"/>
        </w:rPr>
        <w:lastRenderedPageBreak/>
        <w:t>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9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9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pStyle w:val="ConsPlusNormal0"/>
        <w:ind w:firstLine="0"/>
        <w:jc w:val="both"/>
        <w:rPr>
          <w:rFonts w:ascii="Times New Roman" w:hAnsi="Times New Roman" w:cs="Times New Roman"/>
        </w:rPr>
      </w:pPr>
    </w:p>
    <w:p w:rsidR="00B17DE0" w:rsidRPr="00897771" w:rsidRDefault="00B17DE0" w:rsidP="00B17DE0">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29 от 04.06.2018г.</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12.12.2017 № 59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Pr="00897771">
        <w:rPr>
          <w:rFonts w:ascii="Times New Roman" w:hAnsi="Times New Roman"/>
          <w:bCs/>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В соответствии с Уставом Кульгешского сельского поселения Урмарского района Чувашской </w:t>
      </w:r>
      <w:r w:rsidRPr="00897771">
        <w:rPr>
          <w:rFonts w:ascii="Times New Roman" w:hAnsi="Times New Roman" w:cs="Times New Roman"/>
        </w:rPr>
        <w:lastRenderedPageBreak/>
        <w:t>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 xml:space="preserve">«Выдача разрешения на строительство, реконструкцию объекта капитального строительства и индивидуальное строительство», утвержденный постановлением администрации Кульгешского сельского поселения Урмарского района Чувашской Республики от 18.12.2017 № 59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widowControl w:val="0"/>
        <w:autoSpaceDE w:val="0"/>
        <w:autoSpaceDN w:val="0"/>
        <w:spacing w:after="0" w:line="240" w:lineRule="auto"/>
        <w:ind w:firstLine="567"/>
        <w:jc w:val="center"/>
        <w:rPr>
          <w:rFonts w:ascii="Times New Roman" w:hAnsi="Times New Roman"/>
          <w:b/>
          <w:color w:val="000000" w:themeColor="text1"/>
          <w:sz w:val="20"/>
          <w:szCs w:val="20"/>
        </w:rPr>
      </w:pPr>
      <w:r w:rsidRPr="00897771">
        <w:rPr>
          <w:rFonts w:ascii="Times New Roman" w:hAnsi="Times New Roman"/>
          <w:sz w:val="20"/>
          <w:szCs w:val="20"/>
        </w:rPr>
        <w:t>«</w:t>
      </w:r>
      <w:r w:rsidRPr="00897771">
        <w:rPr>
          <w:rFonts w:ascii="Times New Roman" w:hAnsi="Times New Roman"/>
          <w:sz w:val="20"/>
          <w:szCs w:val="20"/>
          <w:lang w:val="en-US"/>
        </w:rPr>
        <w:t>V</w:t>
      </w:r>
      <w:r w:rsidRPr="00897771">
        <w:rPr>
          <w:rFonts w:ascii="Times New Roman" w:hAnsi="Times New Roman"/>
          <w:sz w:val="20"/>
          <w:szCs w:val="20"/>
        </w:rPr>
        <w:t xml:space="preserve">.  </w:t>
      </w:r>
      <w:r w:rsidRPr="00897771">
        <w:rPr>
          <w:rFonts w:ascii="Times New Roman" w:hAnsi="Times New Roman"/>
          <w:b/>
          <w:color w:val="000000" w:themeColor="text1"/>
          <w:sz w:val="20"/>
          <w:szCs w:val="2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94"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5"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6"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w:t>
      </w:r>
      <w:r w:rsidRPr="00897771">
        <w:rPr>
          <w:rFonts w:ascii="Times New Roman" w:hAnsi="Times New Roman" w:cs="Times New Roman"/>
        </w:rPr>
        <w:lastRenderedPageBreak/>
        <w:t>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9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0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10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lastRenderedPageBreak/>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B17DE0" w:rsidRPr="00897771" w:rsidRDefault="00B17DE0" w:rsidP="00B17DE0">
      <w:pPr>
        <w:widowControl w:val="0"/>
        <w:autoSpaceDE w:val="0"/>
        <w:autoSpaceDN w:val="0"/>
        <w:spacing w:after="0" w:line="240" w:lineRule="auto"/>
        <w:jc w:val="center"/>
        <w:rPr>
          <w:sz w:val="20"/>
          <w:szCs w:val="20"/>
        </w:rPr>
      </w:pPr>
      <w:r>
        <w:rPr>
          <w:rFonts w:ascii="Times New Roman" w:hAnsi="Times New Roman"/>
          <w:b/>
        </w:rPr>
        <w:t>Постановление администрации Кульгешского сельского поселения № 30 от 04.06.2018г.</w:t>
      </w: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897771" w:rsidRPr="00897771" w:rsidRDefault="00897771" w:rsidP="00234631">
      <w:pPr>
        <w:spacing w:after="0" w:line="240" w:lineRule="auto"/>
        <w:ind w:right="5101"/>
        <w:jc w:val="both"/>
        <w:rPr>
          <w:rFonts w:ascii="Times New Roman" w:hAnsi="Times New Roman"/>
          <w:sz w:val="20"/>
          <w:szCs w:val="20"/>
        </w:rPr>
      </w:pPr>
      <w:r w:rsidRPr="00897771">
        <w:rPr>
          <w:rFonts w:ascii="Times New Roman" w:hAnsi="Times New Roman"/>
          <w:sz w:val="20"/>
          <w:szCs w:val="20"/>
        </w:rPr>
        <w:t>О внесении изменений в постановление администрации Урмарского района от 12.12.2017 № 60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r w:rsidRPr="00897771">
        <w:rPr>
          <w:rFonts w:ascii="Times New Roman" w:hAnsi="Times New Roman"/>
          <w:bCs/>
          <w:sz w:val="20"/>
          <w:szCs w:val="20"/>
        </w:rPr>
        <w:t>»</w:t>
      </w:r>
    </w:p>
    <w:p w:rsidR="00897771" w:rsidRPr="00897771" w:rsidRDefault="00897771" w:rsidP="00234631">
      <w:pPr>
        <w:pStyle w:val="ConsPlusNormal0"/>
        <w:ind w:right="4960"/>
        <w:jc w:val="both"/>
        <w:rPr>
          <w:rFonts w:ascii="Times New Roman" w:hAnsi="Times New Roman" w:cs="Times New Roman"/>
        </w:rPr>
      </w:pP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В соответствии с Уставом Кульгешского сельского поселения Урмарского района Чувашской Республики</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 xml:space="preserve">Администрация Кульгешского сельского поселения Урмарского района </w:t>
      </w:r>
    </w:p>
    <w:p w:rsidR="00897771" w:rsidRPr="00897771" w:rsidRDefault="00897771" w:rsidP="00234631">
      <w:pPr>
        <w:pStyle w:val="ConsPlusNormal0"/>
        <w:ind w:right="-5" w:firstLine="709"/>
        <w:jc w:val="both"/>
        <w:rPr>
          <w:rFonts w:ascii="Times New Roman" w:hAnsi="Times New Roman" w:cs="Times New Roman"/>
        </w:rPr>
      </w:pPr>
      <w:r w:rsidRPr="00897771">
        <w:rPr>
          <w:rFonts w:ascii="Times New Roman" w:hAnsi="Times New Roman" w:cs="Times New Roman"/>
        </w:rPr>
        <w:t>ПОСТАНОВЛЯЕТ:</w:t>
      </w:r>
    </w:p>
    <w:p w:rsidR="00897771" w:rsidRPr="00897771" w:rsidRDefault="00897771" w:rsidP="00234631">
      <w:pPr>
        <w:widowControl w:val="0"/>
        <w:autoSpaceDE w:val="0"/>
        <w:autoSpaceDN w:val="0"/>
        <w:spacing w:after="0" w:line="240" w:lineRule="auto"/>
        <w:ind w:right="-5" w:firstLine="709"/>
        <w:jc w:val="both"/>
        <w:rPr>
          <w:rFonts w:ascii="Times New Roman" w:hAnsi="Times New Roman"/>
          <w:sz w:val="20"/>
          <w:szCs w:val="20"/>
        </w:rPr>
      </w:pPr>
      <w:r w:rsidRPr="00897771">
        <w:rPr>
          <w:rFonts w:ascii="Times New Roman" w:hAnsi="Times New Roman"/>
          <w:sz w:val="20"/>
          <w:szCs w:val="20"/>
        </w:rPr>
        <w:t xml:space="preserve">1. Внести в Административный регламент </w:t>
      </w:r>
      <w:r w:rsidRPr="00897771">
        <w:rPr>
          <w:rFonts w:ascii="Times New Roman" w:hAnsi="Times New Roman"/>
          <w:bCs/>
          <w:sz w:val="20"/>
          <w:szCs w:val="20"/>
        </w:rPr>
        <w:t xml:space="preserve">Кульгешского сельского поселения Урмарского района Чувашской Республики по предоставлению муниципальной услуги </w:t>
      </w:r>
      <w:r w:rsidRPr="00897771">
        <w:rPr>
          <w:rFonts w:ascii="Times New Roman" w:hAnsi="Times New Roman"/>
          <w:sz w:val="20"/>
          <w:szCs w:val="20"/>
        </w:rPr>
        <w:t xml:space="preserve">«Выдача разрешения на ввод объекта в эксплуатацию», утвержденный постановлением администрации Кульгешского сельского поселения Урмарского района Чувашской Республики от 18.12.2017 № 60 изменение, изложив главу </w:t>
      </w:r>
      <w:r w:rsidRPr="00897771">
        <w:rPr>
          <w:rFonts w:ascii="Times New Roman" w:hAnsi="Times New Roman"/>
          <w:sz w:val="20"/>
          <w:szCs w:val="20"/>
          <w:lang w:val="en-US"/>
        </w:rPr>
        <w:t>V</w:t>
      </w:r>
      <w:r w:rsidRPr="00897771">
        <w:rPr>
          <w:rFonts w:ascii="Times New Roman" w:hAnsi="Times New Roman"/>
          <w:sz w:val="20"/>
          <w:szCs w:val="20"/>
        </w:rPr>
        <w:t xml:space="preserve"> в следующей редакции:</w:t>
      </w:r>
    </w:p>
    <w:p w:rsidR="00897771" w:rsidRPr="00897771" w:rsidRDefault="00897771" w:rsidP="00234631">
      <w:pPr>
        <w:widowControl w:val="0"/>
        <w:autoSpaceDE w:val="0"/>
        <w:autoSpaceDN w:val="0"/>
        <w:spacing w:after="0" w:line="240" w:lineRule="auto"/>
        <w:ind w:firstLine="567"/>
        <w:jc w:val="center"/>
        <w:rPr>
          <w:rFonts w:ascii="Times New Roman" w:hAnsi="Times New Roman"/>
          <w:b/>
          <w:color w:val="000000" w:themeColor="text1"/>
          <w:sz w:val="20"/>
          <w:szCs w:val="20"/>
        </w:rPr>
      </w:pPr>
      <w:r w:rsidRPr="00897771">
        <w:rPr>
          <w:rFonts w:ascii="Times New Roman" w:hAnsi="Times New Roman"/>
          <w:sz w:val="20"/>
          <w:szCs w:val="20"/>
        </w:rPr>
        <w:t>«</w:t>
      </w:r>
      <w:r w:rsidRPr="00897771">
        <w:rPr>
          <w:rFonts w:ascii="Times New Roman" w:hAnsi="Times New Roman"/>
          <w:sz w:val="20"/>
          <w:szCs w:val="20"/>
          <w:lang w:val="en-US"/>
        </w:rPr>
        <w:t>V</w:t>
      </w:r>
      <w:r w:rsidRPr="00897771">
        <w:rPr>
          <w:rFonts w:ascii="Times New Roman" w:hAnsi="Times New Roman"/>
          <w:sz w:val="20"/>
          <w:szCs w:val="20"/>
        </w:rPr>
        <w:t xml:space="preserve">.  </w:t>
      </w:r>
      <w:r w:rsidRPr="00897771">
        <w:rPr>
          <w:rFonts w:ascii="Times New Roman" w:hAnsi="Times New Roman"/>
          <w:b/>
          <w:sz w:val="20"/>
          <w:szCs w:val="2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97771" w:rsidRPr="00897771" w:rsidRDefault="00897771" w:rsidP="00234631">
      <w:pPr>
        <w:pStyle w:val="ConsPlusTitle"/>
        <w:ind w:firstLine="709"/>
        <w:jc w:val="center"/>
        <w:outlineLvl w:val="0"/>
        <w:rPr>
          <w:rFonts w:ascii="Times New Roman" w:hAnsi="Times New Roman" w:cs="Times New Roman"/>
          <w:sz w:val="20"/>
          <w:szCs w:val="20"/>
        </w:rPr>
      </w:pPr>
      <w:r w:rsidRPr="00897771">
        <w:rPr>
          <w:rFonts w:ascii="Times New Roman" w:hAnsi="Times New Roman" w:cs="Times New Roman"/>
          <w:sz w:val="20"/>
          <w:szCs w:val="20"/>
        </w:rPr>
        <w:t xml:space="preserve">5.1. Предмет досудебного (внесудебного) </w:t>
      </w:r>
      <w:r w:rsidRPr="00897771">
        <w:rPr>
          <w:rFonts w:ascii="Times New Roman" w:hAnsi="Times New Roman" w:cs="Times New Roman"/>
          <w:bCs w:val="0"/>
          <w:sz w:val="20"/>
          <w:szCs w:val="20"/>
        </w:rPr>
        <w:t>порядка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7771">
        <w:rPr>
          <w:rFonts w:ascii="Times New Roman" w:hAnsi="Times New Roman" w:cs="Times New Roman"/>
          <w:sz w:val="20"/>
          <w:szCs w:val="20"/>
        </w:rPr>
        <w:t>,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1. Заявитель может обратиться с жалобой, в том числе в следующих случаях:</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105" w:history="1">
        <w:r w:rsidRPr="00897771">
          <w:rPr>
            <w:rFonts w:ascii="Times New Roman" w:hAnsi="Times New Roman" w:cs="Times New Roman"/>
          </w:rPr>
          <w:t>статье 15.1</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нарушение срока предоставления муниципальной услуги. </w:t>
      </w:r>
      <w:proofErr w:type="gramStart"/>
      <w:r w:rsidRPr="00897771">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6" w:history="1">
        <w:r w:rsidRPr="00897771">
          <w:rPr>
            <w:rFonts w:ascii="Times New Roman" w:hAnsi="Times New Roman" w:cs="Times New Roman"/>
          </w:rPr>
          <w:t>частью 1.3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7) отказ органа,  предоставляющего муниципальную услугу, должностного лица органа, </w:t>
      </w:r>
      <w:r w:rsidRPr="00897771">
        <w:rPr>
          <w:rFonts w:ascii="Times New Roman" w:hAnsi="Times New Roman" w:cs="Times New Roman"/>
        </w:rPr>
        <w:lastRenderedPageBreak/>
        <w:t xml:space="preserve">предоставляющего муниципальную услугу, многофункционального центра, работника многофункционального центра, организаций, предусмотренных </w:t>
      </w:r>
      <w:hyperlink r:id="rId107"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897771">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7771" w:rsidRPr="00897771" w:rsidRDefault="00897771" w:rsidP="00234631">
      <w:pPr>
        <w:pStyle w:val="ConsPlusTitle"/>
        <w:ind w:firstLine="709"/>
        <w:outlineLvl w:val="1"/>
        <w:rPr>
          <w:rFonts w:ascii="Times New Roman" w:hAnsi="Times New Roman" w:cs="Times New Roman"/>
          <w:sz w:val="20"/>
          <w:szCs w:val="20"/>
        </w:rPr>
      </w:pPr>
      <w:r w:rsidRPr="00897771">
        <w:rPr>
          <w:rFonts w:ascii="Times New Roman" w:hAnsi="Times New Roman" w:cs="Times New Roman"/>
          <w:sz w:val="20"/>
          <w:szCs w:val="20"/>
        </w:rPr>
        <w:t>5.2. Общие требования к порядку подачи и рассмотрения жалобы</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1. </w:t>
      </w:r>
      <w:proofErr w:type="gramStart"/>
      <w:r w:rsidRPr="00897771">
        <w:rPr>
          <w:rFonts w:ascii="Times New Roman" w:hAnsi="Times New Roman" w:cs="Times New Roman"/>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8"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w:t>
      </w:r>
      <w:proofErr w:type="gramEnd"/>
      <w:r w:rsidRPr="00897771">
        <w:rPr>
          <w:rFonts w:ascii="Times New Roman" w:hAnsi="Times New Roman" w:cs="Times New Roman"/>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9"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подаются руководителям этих организаций.</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2. </w:t>
      </w:r>
      <w:proofErr w:type="gramStart"/>
      <w:r w:rsidRPr="00897771">
        <w:rPr>
          <w:rFonts w:ascii="Times New Roman" w:hAnsi="Times New Roman" w:cs="Times New Roman"/>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897771">
        <w:rPr>
          <w:rFonts w:ascii="Times New Roman" w:hAnsi="Times New Roman" w:cs="Times New Roman"/>
        </w:rPr>
        <w:t xml:space="preserve"> и муниципальных услуг, а также может быть </w:t>
      </w:r>
      <w:proofErr w:type="gramStart"/>
      <w:r w:rsidRPr="00897771">
        <w:rPr>
          <w:rFonts w:ascii="Times New Roman" w:hAnsi="Times New Roman" w:cs="Times New Roman"/>
        </w:rPr>
        <w:t>принята</w:t>
      </w:r>
      <w:proofErr w:type="gramEnd"/>
      <w:r w:rsidRPr="00897771">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97771">
        <w:rPr>
          <w:rFonts w:ascii="Times New Roman" w:hAnsi="Times New Roman" w:cs="Times New Roman"/>
        </w:rPr>
        <w:t xml:space="preserve">Жалоба на решения и действия (бездействие) организаций, предусмотренных </w:t>
      </w:r>
      <w:hyperlink r:id="rId110"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897771">
        <w:rPr>
          <w:rFonts w:ascii="Times New Roman" w:hAnsi="Times New Roman" w:cs="Times New Roman"/>
        </w:rPr>
        <w:t xml:space="preserve"> заявителя.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4. Жалоба должна содержать:</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1"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897771">
        <w:rPr>
          <w:rFonts w:ascii="Times New Roman" w:hAnsi="Times New Roman" w:cs="Times New Roman"/>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2"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их работников;</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3"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их работников.</w:t>
      </w:r>
      <w:proofErr w:type="gramEnd"/>
      <w:r w:rsidRPr="00897771">
        <w:rPr>
          <w:rFonts w:ascii="Times New Roman" w:hAnsi="Times New Roman" w:cs="Times New Roman"/>
        </w:rPr>
        <w:t xml:space="preserve"> Заявителем могут быть представлены документы (при наличии), подтверждающие доводы заявителя, либо их копии.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5. </w:t>
      </w:r>
      <w:proofErr w:type="gramStart"/>
      <w:r w:rsidRPr="00897771">
        <w:rPr>
          <w:rFonts w:ascii="Times New Roman" w:hAnsi="Times New Roman" w:cs="Times New Roman"/>
        </w:rPr>
        <w:t xml:space="preserve">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114"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897771">
        <w:rPr>
          <w:rFonts w:ascii="Times New Roman" w:hAnsi="Times New Roman" w:cs="Times New Roman"/>
        </w:rPr>
        <w:t xml:space="preserve">, организаций, предусмотренных </w:t>
      </w:r>
      <w:hyperlink r:id="rId115" w:history="1">
        <w:r w:rsidRPr="00897771">
          <w:rPr>
            <w:rFonts w:ascii="Times New Roman" w:hAnsi="Times New Roman" w:cs="Times New Roman"/>
          </w:rPr>
          <w:t>частью 1.1 статьи 16</w:t>
        </w:r>
      </w:hyperlink>
      <w:r w:rsidRPr="00897771">
        <w:rPr>
          <w:rFonts w:ascii="Times New Roman" w:hAnsi="Times New Roman" w:cs="Times New Roman"/>
        </w:rPr>
        <w:t xml:space="preserve">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6. По результатам рассмотрения жалобы принимается одно из следующих решений:</w:t>
      </w:r>
    </w:p>
    <w:p w:rsidR="00897771" w:rsidRPr="00897771" w:rsidRDefault="00897771" w:rsidP="00234631">
      <w:pPr>
        <w:pStyle w:val="ConsPlusNormal0"/>
        <w:ind w:firstLine="709"/>
        <w:jc w:val="both"/>
        <w:rPr>
          <w:rFonts w:ascii="Times New Roman" w:hAnsi="Times New Roman" w:cs="Times New Roman"/>
        </w:rPr>
      </w:pPr>
      <w:proofErr w:type="gramStart"/>
      <w:r w:rsidRPr="0089777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в удовлетворении жалобы отказывается</w:t>
      </w:r>
      <w:proofErr w:type="gramStart"/>
      <w:r w:rsidRPr="00897771">
        <w:rPr>
          <w:rFonts w:ascii="Times New Roman" w:hAnsi="Times New Roman" w:cs="Times New Roman"/>
        </w:rPr>
        <w:t>.».</w:t>
      </w:r>
      <w:proofErr w:type="gramEnd"/>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2. Настоящее постановление вступает в силу после его официального опубликования.</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 xml:space="preserve">3. </w:t>
      </w:r>
      <w:proofErr w:type="gramStart"/>
      <w:r w:rsidRPr="00897771">
        <w:rPr>
          <w:rFonts w:ascii="Times New Roman" w:hAnsi="Times New Roman" w:cs="Times New Roman"/>
        </w:rPr>
        <w:t>Контроль за</w:t>
      </w:r>
      <w:proofErr w:type="gramEnd"/>
      <w:r w:rsidRPr="00897771">
        <w:rPr>
          <w:rFonts w:ascii="Times New Roman" w:hAnsi="Times New Roman" w:cs="Times New Roman"/>
        </w:rPr>
        <w:t xml:space="preserve"> исполнением настоящего постановления оставляю за собой.</w:t>
      </w:r>
    </w:p>
    <w:p w:rsidR="00897771" w:rsidRPr="00897771" w:rsidRDefault="00897771" w:rsidP="00234631">
      <w:pPr>
        <w:pStyle w:val="ConsPlusNormal0"/>
        <w:ind w:firstLine="709"/>
        <w:jc w:val="both"/>
        <w:rPr>
          <w:rFonts w:ascii="Times New Roman" w:hAnsi="Times New Roman" w:cs="Times New Roman"/>
        </w:rPr>
      </w:pPr>
    </w:p>
    <w:p w:rsidR="00897771" w:rsidRPr="00897771" w:rsidRDefault="00897771" w:rsidP="00234631">
      <w:pPr>
        <w:pStyle w:val="ConsPlusNormal0"/>
        <w:jc w:val="both"/>
        <w:rPr>
          <w:rFonts w:ascii="Times New Roman" w:hAnsi="Times New Roman" w:cs="Times New Roman"/>
        </w:rPr>
      </w:pP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pStyle w:val="ConsPlusNormal0"/>
        <w:ind w:firstLine="0"/>
        <w:jc w:val="both"/>
        <w:rPr>
          <w:rFonts w:ascii="Times New Roman" w:hAnsi="Times New Roman" w:cs="Times New Roman"/>
        </w:rPr>
      </w:pP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B17DE0" w:rsidRDefault="00B17DE0" w:rsidP="00B17DE0">
      <w:pPr>
        <w:widowControl w:val="0"/>
        <w:autoSpaceDE w:val="0"/>
        <w:autoSpaceDN w:val="0"/>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31 от 05.06.2018г.</w:t>
      </w:r>
    </w:p>
    <w:p w:rsidR="00B17DE0" w:rsidRPr="00897771" w:rsidRDefault="00B17DE0" w:rsidP="00B17DE0">
      <w:pPr>
        <w:widowControl w:val="0"/>
        <w:autoSpaceDE w:val="0"/>
        <w:autoSpaceDN w:val="0"/>
        <w:spacing w:after="0" w:line="240" w:lineRule="auto"/>
        <w:jc w:val="center"/>
        <w:rPr>
          <w:sz w:val="20"/>
          <w:szCs w:val="20"/>
        </w:rPr>
      </w:pPr>
    </w:p>
    <w:p w:rsidR="00897771" w:rsidRPr="00897771" w:rsidRDefault="00897771" w:rsidP="00234631">
      <w:pPr>
        <w:spacing w:after="0" w:line="240" w:lineRule="auto"/>
        <w:ind w:right="5386"/>
        <w:jc w:val="both"/>
        <w:rPr>
          <w:rFonts w:ascii="Times New Roman" w:hAnsi="Times New Roman"/>
          <w:sz w:val="20"/>
          <w:szCs w:val="20"/>
        </w:rPr>
      </w:pPr>
      <w:r w:rsidRPr="00897771">
        <w:rPr>
          <w:rFonts w:ascii="Times New Roman" w:hAnsi="Times New Roman"/>
          <w:bCs/>
          <w:sz w:val="20"/>
          <w:szCs w:val="20"/>
        </w:rPr>
        <w:t>Об утверждении Порядка проведения антикоррупционной экспертизы</w:t>
      </w:r>
      <w:r w:rsidRPr="00897771">
        <w:rPr>
          <w:rFonts w:ascii="Times New Roman" w:hAnsi="Times New Roman"/>
          <w:sz w:val="20"/>
          <w:szCs w:val="20"/>
        </w:rPr>
        <w:br/>
      </w:r>
      <w:r w:rsidRPr="00897771">
        <w:rPr>
          <w:rFonts w:ascii="Times New Roman" w:hAnsi="Times New Roman"/>
          <w:bCs/>
          <w:sz w:val="20"/>
          <w:szCs w:val="20"/>
        </w:rPr>
        <w:t>проектов нормативных правовых актов и нормативных правовых</w:t>
      </w:r>
      <w:r w:rsidRPr="00897771">
        <w:rPr>
          <w:rFonts w:ascii="Times New Roman" w:hAnsi="Times New Roman"/>
          <w:sz w:val="20"/>
          <w:szCs w:val="20"/>
        </w:rPr>
        <w:br/>
      </w:r>
      <w:r w:rsidRPr="00897771">
        <w:rPr>
          <w:rFonts w:ascii="Times New Roman" w:hAnsi="Times New Roman"/>
          <w:bCs/>
          <w:sz w:val="20"/>
          <w:szCs w:val="20"/>
        </w:rPr>
        <w:t>актов, принимаемых администрацией Кульгешского сельского поселения</w:t>
      </w:r>
    </w:p>
    <w:p w:rsidR="00897771" w:rsidRPr="00897771" w:rsidRDefault="00897771" w:rsidP="00234631">
      <w:pPr>
        <w:spacing w:after="0" w:line="240" w:lineRule="auto"/>
        <w:ind w:firstLine="709"/>
        <w:jc w:val="both"/>
        <w:rPr>
          <w:rFonts w:ascii="Times New Roman" w:hAnsi="Times New Roman"/>
          <w:sz w:val="20"/>
          <w:szCs w:val="20"/>
        </w:rPr>
      </w:pPr>
      <w:proofErr w:type="gramStart"/>
      <w:r w:rsidRPr="00897771">
        <w:rPr>
          <w:rFonts w:ascii="Times New Roman" w:hAnsi="Times New Roman"/>
          <w:sz w:val="20"/>
          <w:szCs w:val="20"/>
        </w:rPr>
        <w:t>Руководствуясь Федеральным законом от 17 июля 2009 г. № 172-ФЗ «Об антикоррупционной экспертизе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Уставом Кульгешского сельского поселения, администрация Кульгешского</w:t>
      </w:r>
      <w:proofErr w:type="gramEnd"/>
      <w:r w:rsidRPr="00897771">
        <w:rPr>
          <w:rFonts w:ascii="Times New Roman" w:hAnsi="Times New Roman"/>
          <w:sz w:val="20"/>
          <w:szCs w:val="20"/>
        </w:rPr>
        <w:t xml:space="preserve"> сельского поселения</w:t>
      </w:r>
    </w:p>
    <w:p w:rsidR="00897771" w:rsidRPr="00897771" w:rsidRDefault="00897771" w:rsidP="00234631">
      <w:pPr>
        <w:spacing w:after="0" w:line="240" w:lineRule="auto"/>
        <w:jc w:val="both"/>
        <w:rPr>
          <w:rFonts w:ascii="Times New Roman" w:hAnsi="Times New Roman"/>
          <w:sz w:val="20"/>
          <w:szCs w:val="20"/>
        </w:rPr>
      </w:pPr>
      <w:r w:rsidRPr="00897771">
        <w:rPr>
          <w:rFonts w:ascii="Times New Roman" w:hAnsi="Times New Roman"/>
          <w:sz w:val="20"/>
          <w:szCs w:val="20"/>
        </w:rPr>
        <w:t>ПОСТАНОВЛЯЕТ:</w:t>
      </w:r>
      <w:r w:rsidRPr="00897771">
        <w:rPr>
          <w:rFonts w:ascii="Times New Roman" w:hAnsi="Times New Roman"/>
          <w:sz w:val="20"/>
          <w:szCs w:val="20"/>
        </w:rPr>
        <w:br/>
        <w:t xml:space="preserve">           1. Утвердить прилагаемый Порядок проведения антикоррупционной экспертизы проектов нормативных правовых актов и нормативных правовых актов, принимаемых администрацией Кульгешского сельского поселения.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2. Возложить функции по проведению антикоррупционной экспертизы проектов нормативных правовых актов и нормативных правовых актов (далее - НПА), принимаемых администрацией Кульгешского сельского поселения на специалистов, осуществляющих правовую экспертизу НПА.           </w:t>
      </w:r>
    </w:p>
    <w:p w:rsidR="00897771" w:rsidRPr="00897771" w:rsidRDefault="00897771" w:rsidP="00234631">
      <w:pPr>
        <w:pStyle w:val="ConsPlusNormal0"/>
        <w:ind w:firstLine="709"/>
        <w:jc w:val="both"/>
        <w:rPr>
          <w:rFonts w:ascii="Times New Roman" w:hAnsi="Times New Roman" w:cs="Times New Roman"/>
        </w:rPr>
      </w:pPr>
      <w:r w:rsidRPr="00897771">
        <w:rPr>
          <w:rFonts w:ascii="Times New Roman" w:hAnsi="Times New Roman" w:cs="Times New Roman"/>
        </w:rPr>
        <w:t>3. Настоящее постановление вступает в силу после его официального опубликования.</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4. </w:t>
      </w:r>
      <w:proofErr w:type="gramStart"/>
      <w:r w:rsidRPr="00897771">
        <w:rPr>
          <w:rFonts w:ascii="Times New Roman" w:hAnsi="Times New Roman"/>
          <w:sz w:val="20"/>
          <w:szCs w:val="20"/>
        </w:rPr>
        <w:t>Контроль за</w:t>
      </w:r>
      <w:proofErr w:type="gramEnd"/>
      <w:r w:rsidRPr="00897771">
        <w:rPr>
          <w:rFonts w:ascii="Times New Roman" w:hAnsi="Times New Roman"/>
          <w:sz w:val="20"/>
          <w:szCs w:val="20"/>
        </w:rPr>
        <w:t xml:space="preserve"> исполнением настоящего постановления оставляю за собой.</w:t>
      </w:r>
    </w:p>
    <w:p w:rsidR="00897771" w:rsidRPr="00897771" w:rsidRDefault="00897771" w:rsidP="00234631">
      <w:pPr>
        <w:spacing w:after="0" w:line="240" w:lineRule="auto"/>
        <w:ind w:firstLine="709"/>
        <w:jc w:val="both"/>
        <w:rPr>
          <w:rFonts w:ascii="Times New Roman" w:hAnsi="Times New Roman"/>
          <w:sz w:val="20"/>
          <w:szCs w:val="20"/>
        </w:rPr>
      </w:pPr>
    </w:p>
    <w:p w:rsidR="00897771" w:rsidRPr="00897771" w:rsidRDefault="00897771" w:rsidP="00234631">
      <w:pPr>
        <w:spacing w:after="0" w:line="240" w:lineRule="auto"/>
        <w:ind w:firstLine="709"/>
        <w:jc w:val="both"/>
        <w:rPr>
          <w:rFonts w:ascii="Times New Roman" w:hAnsi="Times New Roman"/>
          <w:sz w:val="20"/>
          <w:szCs w:val="20"/>
        </w:rPr>
      </w:pPr>
    </w:p>
    <w:p w:rsidR="00897771" w:rsidRPr="00897771" w:rsidRDefault="00897771" w:rsidP="00234631">
      <w:pPr>
        <w:spacing w:after="0" w:line="240" w:lineRule="auto"/>
        <w:jc w:val="both"/>
        <w:rPr>
          <w:rFonts w:ascii="Times New Roman" w:hAnsi="Times New Roman"/>
          <w:sz w:val="20"/>
          <w:szCs w:val="20"/>
        </w:rPr>
      </w:pPr>
      <w:r w:rsidRPr="00897771">
        <w:rPr>
          <w:rFonts w:ascii="Times New Roman" w:hAnsi="Times New Roman"/>
          <w:sz w:val="20"/>
          <w:szCs w:val="20"/>
        </w:rPr>
        <w:t>Глава Кульгешского сельского поселения                                                             О.С. Кузьмин</w:t>
      </w:r>
    </w:p>
    <w:p w:rsidR="00897771" w:rsidRPr="00897771" w:rsidRDefault="00897771" w:rsidP="00234631">
      <w:pPr>
        <w:spacing w:after="0" w:line="240" w:lineRule="auto"/>
        <w:jc w:val="both"/>
        <w:rPr>
          <w:rFonts w:ascii="Times New Roman" w:hAnsi="Times New Roman"/>
          <w:sz w:val="20"/>
          <w:szCs w:val="20"/>
        </w:rPr>
      </w:pPr>
      <w:r w:rsidRPr="00897771">
        <w:rPr>
          <w:rFonts w:ascii="Times New Roman" w:hAnsi="Times New Roman"/>
          <w:sz w:val="20"/>
          <w:szCs w:val="20"/>
        </w:rPr>
        <w:t xml:space="preserve"> </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lastRenderedPageBreak/>
        <w:t xml:space="preserve">  </w:t>
      </w:r>
    </w:p>
    <w:p w:rsidR="00897771" w:rsidRPr="00897771" w:rsidRDefault="00897771" w:rsidP="00234631">
      <w:pPr>
        <w:spacing w:after="0" w:line="240" w:lineRule="auto"/>
        <w:ind w:left="5529"/>
        <w:jc w:val="center"/>
        <w:rPr>
          <w:rFonts w:ascii="Times New Roman" w:hAnsi="Times New Roman"/>
          <w:sz w:val="20"/>
          <w:szCs w:val="20"/>
        </w:rPr>
      </w:pPr>
      <w:r w:rsidRPr="00897771">
        <w:rPr>
          <w:rFonts w:ascii="Times New Roman" w:hAnsi="Times New Roman"/>
          <w:sz w:val="20"/>
          <w:szCs w:val="20"/>
        </w:rPr>
        <w:t>Приложение </w:t>
      </w:r>
      <w:r w:rsidRPr="00897771">
        <w:rPr>
          <w:rFonts w:ascii="Times New Roman" w:hAnsi="Times New Roman"/>
          <w:sz w:val="20"/>
          <w:szCs w:val="20"/>
        </w:rPr>
        <w:br/>
        <w:t>к постановлению администрации </w:t>
      </w:r>
      <w:r w:rsidRPr="00897771">
        <w:rPr>
          <w:rFonts w:ascii="Times New Roman" w:hAnsi="Times New Roman"/>
          <w:sz w:val="20"/>
          <w:szCs w:val="20"/>
        </w:rPr>
        <w:br/>
        <w:t>Кульгешского сельского поселения </w:t>
      </w:r>
      <w:r w:rsidRPr="00897771">
        <w:rPr>
          <w:rFonts w:ascii="Times New Roman" w:hAnsi="Times New Roman"/>
          <w:sz w:val="20"/>
          <w:szCs w:val="20"/>
        </w:rPr>
        <w:br/>
        <w:t>от 05.06.2018г. № 31</w:t>
      </w:r>
    </w:p>
    <w:p w:rsidR="00897771" w:rsidRPr="00897771" w:rsidRDefault="00897771" w:rsidP="00234631">
      <w:pPr>
        <w:spacing w:after="0" w:line="240" w:lineRule="auto"/>
        <w:jc w:val="center"/>
        <w:rPr>
          <w:rFonts w:ascii="Times New Roman" w:hAnsi="Times New Roman"/>
          <w:b/>
          <w:sz w:val="20"/>
          <w:szCs w:val="20"/>
        </w:rPr>
      </w:pPr>
      <w:r w:rsidRPr="00897771">
        <w:rPr>
          <w:rFonts w:ascii="Times New Roman" w:hAnsi="Times New Roman"/>
          <w:sz w:val="20"/>
          <w:szCs w:val="20"/>
        </w:rPr>
        <w:br/>
      </w:r>
      <w:r w:rsidRPr="00897771">
        <w:rPr>
          <w:rFonts w:ascii="Times New Roman" w:hAnsi="Times New Roman"/>
          <w:b/>
          <w:sz w:val="20"/>
          <w:szCs w:val="20"/>
        </w:rPr>
        <w:t>ПОРЯДОК</w:t>
      </w:r>
      <w:r w:rsidRPr="00897771">
        <w:rPr>
          <w:rFonts w:ascii="Times New Roman" w:hAnsi="Times New Roman"/>
          <w:b/>
          <w:sz w:val="20"/>
          <w:szCs w:val="20"/>
        </w:rPr>
        <w:br/>
        <w:t>проведения антикоррупционной экспертизы проектов нормативных правовых актов и нормативных правовых актов, принимаемых администрацией </w:t>
      </w:r>
      <w:r w:rsidRPr="00897771">
        <w:rPr>
          <w:rFonts w:ascii="Times New Roman" w:hAnsi="Times New Roman"/>
          <w:b/>
          <w:sz w:val="20"/>
          <w:szCs w:val="20"/>
        </w:rPr>
        <w:br/>
        <w:t>Кульгешского сельского поселения</w:t>
      </w:r>
    </w:p>
    <w:p w:rsidR="00897771" w:rsidRPr="00897771" w:rsidRDefault="00897771" w:rsidP="00234631">
      <w:pPr>
        <w:spacing w:after="0" w:line="240" w:lineRule="auto"/>
        <w:ind w:firstLine="709"/>
        <w:jc w:val="center"/>
        <w:rPr>
          <w:rFonts w:ascii="Times New Roman" w:hAnsi="Times New Roman"/>
          <w:sz w:val="20"/>
          <w:szCs w:val="20"/>
        </w:rPr>
      </w:pPr>
    </w:p>
    <w:p w:rsidR="00897771" w:rsidRPr="00897771" w:rsidRDefault="00897771" w:rsidP="00234631">
      <w:pPr>
        <w:spacing w:after="0" w:line="240" w:lineRule="auto"/>
        <w:ind w:firstLine="709"/>
        <w:jc w:val="center"/>
        <w:rPr>
          <w:rFonts w:ascii="Times New Roman" w:hAnsi="Times New Roman"/>
          <w:b/>
          <w:sz w:val="20"/>
          <w:szCs w:val="20"/>
        </w:rPr>
      </w:pPr>
      <w:r w:rsidRPr="00897771">
        <w:rPr>
          <w:rFonts w:ascii="Times New Roman" w:hAnsi="Times New Roman"/>
          <w:b/>
          <w:sz w:val="20"/>
          <w:szCs w:val="20"/>
        </w:rPr>
        <w:t>I. Общие положения</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            1.1. </w:t>
      </w:r>
      <w:proofErr w:type="gramStart"/>
      <w:r w:rsidRPr="00897771">
        <w:rPr>
          <w:rFonts w:ascii="Times New Roman" w:hAnsi="Times New Roman"/>
          <w:sz w:val="20"/>
          <w:szCs w:val="20"/>
        </w:rPr>
        <w:t>Настоящий Порядок разработан в соответствии с федеральными законами от 25 декабря 2008 г. № 273-ФЗ "О противодействии коррупции", от 17 июля 2009 г. № 172-ФЗ "Об антикоррупционной экспертизе нормативных правовых актов и проектов нормативных правовых актов" и устанавливает порядок проведения антикоррупционной экспертизы проектов НПА администрации Кульгешского сельского поселения и НПА администрации Кульгешского сельского поселения, порядок и срок подготовки заключений, составляемых при проведении</w:t>
      </w:r>
      <w:proofErr w:type="gramEnd"/>
      <w:r w:rsidRPr="00897771">
        <w:rPr>
          <w:rFonts w:ascii="Times New Roman" w:hAnsi="Times New Roman"/>
          <w:sz w:val="20"/>
          <w:szCs w:val="20"/>
        </w:rPr>
        <w:t xml:space="preserve"> антикоррупционной экспертизы. </w:t>
      </w:r>
      <w:r w:rsidRPr="00897771">
        <w:rPr>
          <w:rFonts w:ascii="Times New Roman" w:hAnsi="Times New Roman"/>
          <w:sz w:val="20"/>
          <w:szCs w:val="20"/>
        </w:rPr>
        <w:br/>
        <w:t xml:space="preserve">            1.2. Под антикоррупционной экспертизой проектов НПА и НПА (далее - </w:t>
      </w:r>
      <w:proofErr w:type="spellStart"/>
      <w:r w:rsidRPr="00897771">
        <w:rPr>
          <w:rFonts w:ascii="Times New Roman" w:hAnsi="Times New Roman"/>
          <w:sz w:val="20"/>
          <w:szCs w:val="20"/>
        </w:rPr>
        <w:t>анти-коррупционная</w:t>
      </w:r>
      <w:proofErr w:type="spellEnd"/>
      <w:r w:rsidRPr="00897771">
        <w:rPr>
          <w:rFonts w:ascii="Times New Roman" w:hAnsi="Times New Roman"/>
          <w:sz w:val="20"/>
          <w:szCs w:val="20"/>
        </w:rPr>
        <w:t xml:space="preserve"> экспертиза) для целей настоящего Порядка понимается деятельность, направленная на выявление в НПА или проектах НПА положений, способствующих созданию условий для проявления коррупции, и предотвращение включения в них указанных положений.</w:t>
      </w:r>
    </w:p>
    <w:p w:rsidR="00897771" w:rsidRPr="00897771" w:rsidRDefault="00897771" w:rsidP="00234631">
      <w:pPr>
        <w:spacing w:after="0" w:line="240" w:lineRule="auto"/>
        <w:jc w:val="center"/>
        <w:rPr>
          <w:rFonts w:ascii="Times New Roman" w:hAnsi="Times New Roman"/>
          <w:b/>
          <w:sz w:val="20"/>
          <w:szCs w:val="20"/>
        </w:rPr>
      </w:pPr>
      <w:r w:rsidRPr="00897771">
        <w:rPr>
          <w:rFonts w:ascii="Times New Roman" w:hAnsi="Times New Roman"/>
          <w:b/>
          <w:sz w:val="20"/>
          <w:szCs w:val="20"/>
        </w:rPr>
        <w:t>II. Порядок и сроки проведения антикоррупционной экспертизы проектов НПА, НПА по направлениям деятельности</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2.1. </w:t>
      </w:r>
      <w:proofErr w:type="spellStart"/>
      <w:proofErr w:type="gramStart"/>
      <w:r w:rsidRPr="00897771">
        <w:rPr>
          <w:rFonts w:ascii="Times New Roman" w:hAnsi="Times New Roman"/>
          <w:sz w:val="20"/>
          <w:szCs w:val="20"/>
        </w:rPr>
        <w:t>Антикоррупционная</w:t>
      </w:r>
      <w:proofErr w:type="spellEnd"/>
      <w:r w:rsidRPr="00897771">
        <w:rPr>
          <w:rFonts w:ascii="Times New Roman" w:hAnsi="Times New Roman"/>
          <w:sz w:val="20"/>
          <w:szCs w:val="20"/>
        </w:rPr>
        <w:t xml:space="preserve"> экспертиза проектов НПА и НПА по направлениям деятельности проводится при проведении правовой экспертизы специалистами администрации Кульгешского сельского поселения согласно Методике проведения антикоррупционной экспертизы НПА и проектов НПА,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w:t>
      </w:r>
      <w:r w:rsidRPr="00897771">
        <w:rPr>
          <w:rFonts w:ascii="Times New Roman" w:hAnsi="Times New Roman"/>
          <w:sz w:val="20"/>
          <w:szCs w:val="20"/>
        </w:rPr>
        <w:br/>
        <w:t xml:space="preserve">           2.2.</w:t>
      </w:r>
      <w:proofErr w:type="gramEnd"/>
      <w:r w:rsidRPr="00897771">
        <w:rPr>
          <w:rFonts w:ascii="Times New Roman" w:hAnsi="Times New Roman"/>
          <w:sz w:val="20"/>
          <w:szCs w:val="20"/>
        </w:rPr>
        <w:t xml:space="preserve"> </w:t>
      </w:r>
      <w:proofErr w:type="spellStart"/>
      <w:r w:rsidRPr="00897771">
        <w:rPr>
          <w:rFonts w:ascii="Times New Roman" w:hAnsi="Times New Roman"/>
          <w:sz w:val="20"/>
          <w:szCs w:val="20"/>
        </w:rPr>
        <w:t>Антикоррупционная</w:t>
      </w:r>
      <w:proofErr w:type="spellEnd"/>
      <w:r w:rsidRPr="00897771">
        <w:rPr>
          <w:rFonts w:ascii="Times New Roman" w:hAnsi="Times New Roman"/>
          <w:sz w:val="20"/>
          <w:szCs w:val="20"/>
        </w:rPr>
        <w:t xml:space="preserve"> экспертиза проектов НПА и НПА по направлениям деятельности проводится в течение 5 рабочих дней.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2.3. Выявленные в проекте НПА и НПА по направлениям деятельности </w:t>
      </w:r>
      <w:proofErr w:type="spellStart"/>
      <w:r w:rsidRPr="00897771">
        <w:rPr>
          <w:rFonts w:ascii="Times New Roman" w:hAnsi="Times New Roman"/>
          <w:sz w:val="20"/>
          <w:szCs w:val="20"/>
        </w:rPr>
        <w:t>коррупциогенные</w:t>
      </w:r>
      <w:proofErr w:type="spellEnd"/>
      <w:r w:rsidRPr="00897771">
        <w:rPr>
          <w:rFonts w:ascii="Times New Roman" w:hAnsi="Times New Roman"/>
          <w:sz w:val="20"/>
          <w:szCs w:val="20"/>
        </w:rPr>
        <w:t xml:space="preserve"> факторы отражаются в заключении по форме согласно приложению к настоящему Порядку.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2.4. В заключении отражаются следующие сведения: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дата заключения;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реквизиты проекта НПА (наименование вида документа, наименование проекта НПА);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выявленные положения проекта НПА, способствующие созданию условий для проявления коррупции, с указанием структурных единиц проекта документа (раздела, подраздела, пункта, подпункта, абзаца);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 перечень выявленных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 предложения по устранению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w:t>
      </w:r>
      <w:proofErr w:type="spellStart"/>
      <w:r w:rsidRPr="00897771">
        <w:rPr>
          <w:rFonts w:ascii="Times New Roman" w:hAnsi="Times New Roman"/>
          <w:sz w:val="20"/>
          <w:szCs w:val="20"/>
        </w:rPr>
        <w:t>должность</w:t>
      </w:r>
      <w:proofErr w:type="gramStart"/>
      <w:r w:rsidRPr="00897771">
        <w:rPr>
          <w:rFonts w:ascii="Times New Roman" w:hAnsi="Times New Roman"/>
          <w:sz w:val="20"/>
          <w:szCs w:val="20"/>
        </w:rPr>
        <w:t>,п</w:t>
      </w:r>
      <w:proofErr w:type="gramEnd"/>
      <w:r w:rsidRPr="00897771">
        <w:rPr>
          <w:rFonts w:ascii="Times New Roman" w:hAnsi="Times New Roman"/>
          <w:sz w:val="20"/>
          <w:szCs w:val="20"/>
        </w:rPr>
        <w:t>одпись</w:t>
      </w:r>
      <w:proofErr w:type="spellEnd"/>
      <w:r w:rsidRPr="00897771">
        <w:rPr>
          <w:rFonts w:ascii="Times New Roman" w:hAnsi="Times New Roman"/>
          <w:sz w:val="20"/>
          <w:szCs w:val="20"/>
        </w:rPr>
        <w:t xml:space="preserve">, расшифровка подписи лица, которое провело  </w:t>
      </w:r>
      <w:proofErr w:type="spellStart"/>
      <w:r w:rsidRPr="00897771">
        <w:rPr>
          <w:rFonts w:ascii="Times New Roman" w:hAnsi="Times New Roman"/>
          <w:sz w:val="20"/>
          <w:szCs w:val="20"/>
        </w:rPr>
        <w:t>антикоррупционную</w:t>
      </w:r>
      <w:proofErr w:type="spellEnd"/>
      <w:r w:rsidRPr="00897771">
        <w:rPr>
          <w:rFonts w:ascii="Times New Roman" w:hAnsi="Times New Roman"/>
          <w:sz w:val="20"/>
          <w:szCs w:val="20"/>
        </w:rPr>
        <w:t xml:space="preserve"> экспертизу.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В заключении также отражаются возможные негативные последствия сохранения в проекте НПА выявленных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2.5. Заключение подлежит рассмотрению лицом, подготовившим проект НПА.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2.6. В случае возникновения разногласий проект НПА с заключением предварительно рассматривается на заседании рабочей группы.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2.7. По результатам рассмотрения заключения рабочей группой принимается решение о внесении изменений в проект НПА, либо об отсутствии необходимости внесения изменений в проект НПА.</w:t>
      </w:r>
    </w:p>
    <w:p w:rsidR="00897771" w:rsidRPr="00897771" w:rsidRDefault="00897771" w:rsidP="00234631">
      <w:pPr>
        <w:spacing w:after="0" w:line="240" w:lineRule="auto"/>
        <w:ind w:firstLine="709"/>
        <w:jc w:val="both"/>
        <w:rPr>
          <w:rFonts w:ascii="Times New Roman" w:hAnsi="Times New Roman"/>
          <w:sz w:val="20"/>
          <w:szCs w:val="20"/>
        </w:rPr>
      </w:pPr>
    </w:p>
    <w:p w:rsidR="00897771" w:rsidRPr="00897771" w:rsidRDefault="00897771" w:rsidP="00234631">
      <w:pPr>
        <w:spacing w:after="0" w:line="240" w:lineRule="auto"/>
        <w:jc w:val="center"/>
        <w:rPr>
          <w:rFonts w:ascii="Times New Roman" w:hAnsi="Times New Roman"/>
          <w:b/>
          <w:sz w:val="20"/>
          <w:szCs w:val="20"/>
        </w:rPr>
      </w:pPr>
      <w:r w:rsidRPr="00897771">
        <w:rPr>
          <w:rFonts w:ascii="Times New Roman" w:hAnsi="Times New Roman"/>
          <w:b/>
          <w:sz w:val="20"/>
          <w:szCs w:val="20"/>
        </w:rPr>
        <w:t>III. Порядок и сроки проведения антикоррупционной экспертизы НПА</w:t>
      </w:r>
    </w:p>
    <w:p w:rsidR="00897771" w:rsidRPr="00897771" w:rsidRDefault="00897771" w:rsidP="00234631">
      <w:pPr>
        <w:spacing w:after="0" w:line="240" w:lineRule="auto"/>
        <w:ind w:firstLine="709"/>
        <w:jc w:val="both"/>
        <w:rPr>
          <w:rFonts w:ascii="Times New Roman" w:hAnsi="Times New Roman"/>
          <w:sz w:val="20"/>
          <w:szCs w:val="20"/>
        </w:rPr>
      </w:pPr>
      <w:proofErr w:type="gramStart"/>
      <w:r w:rsidRPr="00897771">
        <w:rPr>
          <w:rFonts w:ascii="Times New Roman" w:hAnsi="Times New Roman"/>
          <w:sz w:val="20"/>
          <w:szCs w:val="20"/>
        </w:rPr>
        <w:t>3.1.Антикоррупционная экспертиза действующих НПА осуществляется в соответствии с Методикой проведения антикоррупционной экспертизы НПА и проектов НПА,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специалистом администрации Кульгешского сельского поселения, осуществляющим правовую экспертизу проектов НПА, НПА по направлениям деятельности. </w:t>
      </w:r>
      <w:proofErr w:type="gramEnd"/>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3.2. </w:t>
      </w:r>
      <w:proofErr w:type="gramStart"/>
      <w:r w:rsidRPr="00897771">
        <w:rPr>
          <w:rFonts w:ascii="Times New Roman" w:hAnsi="Times New Roman"/>
          <w:sz w:val="20"/>
          <w:szCs w:val="20"/>
        </w:rPr>
        <w:t xml:space="preserve">Выявленные в НПА </w:t>
      </w:r>
      <w:proofErr w:type="spellStart"/>
      <w:r w:rsidRPr="00897771">
        <w:rPr>
          <w:rFonts w:ascii="Times New Roman" w:hAnsi="Times New Roman"/>
          <w:sz w:val="20"/>
          <w:szCs w:val="20"/>
        </w:rPr>
        <w:t>коррупциогенные</w:t>
      </w:r>
      <w:proofErr w:type="spellEnd"/>
      <w:r w:rsidRPr="00897771">
        <w:rPr>
          <w:rFonts w:ascii="Times New Roman" w:hAnsi="Times New Roman"/>
          <w:sz w:val="20"/>
          <w:szCs w:val="20"/>
        </w:rPr>
        <w:t xml:space="preserve"> факторы отражаются в заключении, по составляемом по форме согласно приложению к настоящему Порядку. </w:t>
      </w:r>
      <w:proofErr w:type="gramEnd"/>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3.3. В заключении отражаются: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дата заключения;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реквизиты НПА (наименование вида документа, дата, регистрационный номер и наименование НПА);</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выявленные положения НПА, способствующие созданию условий для проявления коррупции, с указанием структурных единиц документа (раздела, подраздела, пункта, подпункта, абзаца);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 перечень выявленных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 предложения по устранению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lastRenderedPageBreak/>
        <w:t xml:space="preserve">- должность, подпись, расшифровка подписи лица, которое провело </w:t>
      </w:r>
      <w:proofErr w:type="spellStart"/>
      <w:r w:rsidRPr="00897771">
        <w:rPr>
          <w:rFonts w:ascii="Times New Roman" w:hAnsi="Times New Roman"/>
          <w:sz w:val="20"/>
          <w:szCs w:val="20"/>
        </w:rPr>
        <w:t>антикоррупционную</w:t>
      </w:r>
      <w:proofErr w:type="spellEnd"/>
      <w:r w:rsidRPr="00897771">
        <w:rPr>
          <w:rFonts w:ascii="Times New Roman" w:hAnsi="Times New Roman"/>
          <w:sz w:val="20"/>
          <w:szCs w:val="20"/>
        </w:rPr>
        <w:t xml:space="preserve"> экспертизу.</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В заключении также отражаются возможные негативные последствия сохранения в НПА выявленных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3.4. Заключение подписывается лицом, проводившим </w:t>
      </w:r>
      <w:proofErr w:type="spellStart"/>
      <w:r w:rsidRPr="00897771">
        <w:rPr>
          <w:rFonts w:ascii="Times New Roman" w:hAnsi="Times New Roman"/>
          <w:sz w:val="20"/>
          <w:szCs w:val="20"/>
        </w:rPr>
        <w:t>антикоррупционную</w:t>
      </w:r>
      <w:proofErr w:type="spellEnd"/>
      <w:r w:rsidRPr="00897771">
        <w:rPr>
          <w:rFonts w:ascii="Times New Roman" w:hAnsi="Times New Roman"/>
          <w:sz w:val="20"/>
          <w:szCs w:val="20"/>
        </w:rPr>
        <w:t xml:space="preserve"> экспертизу, и направляется главе поселения для рассмотрения и принятия мер.</w:t>
      </w:r>
    </w:p>
    <w:p w:rsidR="00897771" w:rsidRPr="00897771" w:rsidRDefault="00897771" w:rsidP="00234631">
      <w:pPr>
        <w:spacing w:after="0" w:line="240" w:lineRule="auto"/>
        <w:ind w:firstLine="709"/>
        <w:jc w:val="both"/>
        <w:rPr>
          <w:rFonts w:ascii="Times New Roman" w:hAnsi="Times New Roman"/>
          <w:sz w:val="20"/>
          <w:szCs w:val="20"/>
        </w:rPr>
      </w:pPr>
    </w:p>
    <w:p w:rsidR="00897771" w:rsidRPr="00897771" w:rsidRDefault="00897771" w:rsidP="00234631">
      <w:pPr>
        <w:spacing w:after="0" w:line="240" w:lineRule="auto"/>
        <w:jc w:val="center"/>
        <w:rPr>
          <w:rFonts w:ascii="Times New Roman" w:hAnsi="Times New Roman"/>
          <w:b/>
          <w:sz w:val="20"/>
          <w:szCs w:val="20"/>
        </w:rPr>
      </w:pPr>
      <w:r w:rsidRPr="00897771">
        <w:rPr>
          <w:rFonts w:ascii="Times New Roman" w:hAnsi="Times New Roman"/>
          <w:b/>
          <w:sz w:val="20"/>
          <w:szCs w:val="20"/>
        </w:rPr>
        <w:t>IV. Порядок проведения независимой антикоррупционной экспертизы НПА</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4.1. Независимая </w:t>
      </w:r>
      <w:proofErr w:type="spellStart"/>
      <w:r w:rsidRPr="00897771">
        <w:rPr>
          <w:rFonts w:ascii="Times New Roman" w:hAnsi="Times New Roman"/>
          <w:sz w:val="20"/>
          <w:szCs w:val="20"/>
        </w:rPr>
        <w:t>антикоррупционная</w:t>
      </w:r>
      <w:proofErr w:type="spellEnd"/>
      <w:r w:rsidRPr="00897771">
        <w:rPr>
          <w:rFonts w:ascii="Times New Roman" w:hAnsi="Times New Roman"/>
          <w:sz w:val="20"/>
          <w:szCs w:val="20"/>
        </w:rPr>
        <w:t xml:space="preserve"> экспертиза НПА (проектов) (далее - независимая </w:t>
      </w:r>
      <w:proofErr w:type="spellStart"/>
      <w:r w:rsidRPr="00897771">
        <w:rPr>
          <w:rFonts w:ascii="Times New Roman" w:hAnsi="Times New Roman"/>
          <w:sz w:val="20"/>
          <w:szCs w:val="20"/>
        </w:rPr>
        <w:t>антикоррупционная</w:t>
      </w:r>
      <w:proofErr w:type="spellEnd"/>
      <w:r w:rsidRPr="00897771">
        <w:rPr>
          <w:rFonts w:ascii="Times New Roman" w:hAnsi="Times New Roman"/>
          <w:sz w:val="20"/>
          <w:szCs w:val="20"/>
        </w:rPr>
        <w:t xml:space="preserve"> экспертиза) проводится юридическими лицами или физическими лицами, аккредитованными Министерством юстиции Российской Федерации в качестве независимых экспертов антикоррупционной экспертизы НПА и проектов НПА, в соответствии с Методикой.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4.2. Для проведения независимой антикоррупционной экспертизы специалист администрации Кульгешского сельского поселения обеспечивает их размещение в установленном порядке на официальном сайте администрации Кульгешского сельского поселения http:// </w:t>
      </w:r>
      <w:hyperlink r:id="rId116" w:history="1">
        <w:r w:rsidRPr="00897771">
          <w:rPr>
            <w:rStyle w:val="a3"/>
            <w:color w:val="auto"/>
            <w:sz w:val="20"/>
            <w:szCs w:val="20"/>
            <w:lang w:val="en-US"/>
          </w:rPr>
          <w:t>http</w:t>
        </w:r>
        <w:r w:rsidRPr="00897771">
          <w:rPr>
            <w:rStyle w:val="a3"/>
            <w:color w:val="auto"/>
            <w:sz w:val="20"/>
            <w:szCs w:val="20"/>
          </w:rPr>
          <w:t>://</w:t>
        </w:r>
        <w:proofErr w:type="spellStart"/>
        <w:r w:rsidRPr="00897771">
          <w:rPr>
            <w:rStyle w:val="a3"/>
            <w:color w:val="auto"/>
            <w:sz w:val="20"/>
            <w:szCs w:val="20"/>
            <w:lang w:val="en-US"/>
          </w:rPr>
          <w:t>gov</w:t>
        </w:r>
        <w:proofErr w:type="spellEnd"/>
        <w:r w:rsidRPr="00897771">
          <w:rPr>
            <w:rStyle w:val="a3"/>
            <w:color w:val="auto"/>
            <w:sz w:val="20"/>
            <w:szCs w:val="20"/>
          </w:rPr>
          <w:t>.</w:t>
        </w:r>
        <w:r w:rsidRPr="00897771">
          <w:rPr>
            <w:rStyle w:val="a3"/>
            <w:color w:val="auto"/>
            <w:sz w:val="20"/>
            <w:szCs w:val="20"/>
            <w:lang w:val="en-US"/>
          </w:rPr>
          <w:t>cap</w:t>
        </w:r>
        <w:r w:rsidRPr="00897771">
          <w:rPr>
            <w:rStyle w:val="a3"/>
            <w:color w:val="auto"/>
            <w:sz w:val="20"/>
            <w:szCs w:val="20"/>
          </w:rPr>
          <w:t>.</w:t>
        </w:r>
        <w:proofErr w:type="spellStart"/>
        <w:r w:rsidRPr="00897771">
          <w:rPr>
            <w:rStyle w:val="a3"/>
            <w:color w:val="auto"/>
            <w:sz w:val="20"/>
            <w:szCs w:val="20"/>
            <w:lang w:val="en-US"/>
          </w:rPr>
          <w:t>ru</w:t>
        </w:r>
        <w:proofErr w:type="spellEnd"/>
        <w:r w:rsidRPr="00897771">
          <w:rPr>
            <w:rStyle w:val="a3"/>
            <w:color w:val="auto"/>
            <w:sz w:val="20"/>
            <w:szCs w:val="20"/>
          </w:rPr>
          <w:t>/</w:t>
        </w:r>
        <w:r w:rsidRPr="00897771">
          <w:rPr>
            <w:rStyle w:val="a3"/>
            <w:color w:val="auto"/>
            <w:sz w:val="20"/>
            <w:szCs w:val="20"/>
            <w:lang w:val="en-US"/>
          </w:rPr>
          <w:t>default</w:t>
        </w:r>
        <w:r w:rsidRPr="00897771">
          <w:rPr>
            <w:rStyle w:val="a3"/>
            <w:color w:val="auto"/>
            <w:sz w:val="20"/>
            <w:szCs w:val="20"/>
          </w:rPr>
          <w:t>.</w:t>
        </w:r>
        <w:proofErr w:type="spellStart"/>
        <w:r w:rsidRPr="00897771">
          <w:rPr>
            <w:rStyle w:val="a3"/>
            <w:color w:val="auto"/>
            <w:sz w:val="20"/>
            <w:szCs w:val="20"/>
            <w:lang w:val="en-US"/>
          </w:rPr>
          <w:t>aspx</w:t>
        </w:r>
        <w:proofErr w:type="spellEnd"/>
        <w:r w:rsidRPr="00897771">
          <w:rPr>
            <w:rStyle w:val="a3"/>
            <w:color w:val="auto"/>
            <w:sz w:val="20"/>
            <w:szCs w:val="20"/>
          </w:rPr>
          <w:t>?</w:t>
        </w:r>
        <w:proofErr w:type="spellStart"/>
        <w:r w:rsidRPr="00897771">
          <w:rPr>
            <w:rStyle w:val="a3"/>
            <w:color w:val="auto"/>
            <w:sz w:val="20"/>
            <w:szCs w:val="20"/>
            <w:lang w:val="en-US"/>
          </w:rPr>
          <w:t>gov</w:t>
        </w:r>
        <w:proofErr w:type="spellEnd"/>
        <w:r w:rsidRPr="00897771">
          <w:rPr>
            <w:rStyle w:val="a3"/>
            <w:color w:val="auto"/>
            <w:sz w:val="20"/>
            <w:szCs w:val="20"/>
          </w:rPr>
          <w:t>_</w:t>
        </w:r>
        <w:r w:rsidRPr="00897771">
          <w:rPr>
            <w:rStyle w:val="a3"/>
            <w:color w:val="auto"/>
            <w:sz w:val="20"/>
            <w:szCs w:val="20"/>
            <w:lang w:val="en-US"/>
          </w:rPr>
          <w:t>id</w:t>
        </w:r>
        <w:r w:rsidRPr="00897771">
          <w:rPr>
            <w:rStyle w:val="a3"/>
            <w:color w:val="auto"/>
            <w:sz w:val="20"/>
            <w:szCs w:val="20"/>
          </w:rPr>
          <w:t>=453</w:t>
        </w:r>
      </w:hyperlink>
      <w:r w:rsidRPr="00897771">
        <w:rPr>
          <w:rFonts w:ascii="Times New Roman" w:hAnsi="Times New Roman"/>
          <w:sz w:val="20"/>
          <w:szCs w:val="20"/>
        </w:rPr>
        <w:t xml:space="preserve"> в сети Интернет.</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4.3. При размещении НПА (проектов) для проведения независимой ант</w:t>
      </w:r>
      <w:proofErr w:type="gramStart"/>
      <w:r w:rsidRPr="00897771">
        <w:rPr>
          <w:rFonts w:ascii="Times New Roman" w:hAnsi="Times New Roman"/>
          <w:sz w:val="20"/>
          <w:szCs w:val="20"/>
        </w:rPr>
        <w:t>и-</w:t>
      </w:r>
      <w:proofErr w:type="gramEnd"/>
      <w:r w:rsidRPr="00897771">
        <w:rPr>
          <w:rFonts w:ascii="Times New Roman" w:hAnsi="Times New Roman"/>
          <w:sz w:val="20"/>
          <w:szCs w:val="20"/>
        </w:rPr>
        <w:t xml:space="preserve"> коррупционной экспертизы на сайте администрации Кульгешского сельского поселения указываются адрес электронной почты для направления экспертных заключений, даты начала и окончания приема заключений по результатам независимой антикоррупционной экспертизы.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4.4. Срок проведения независимой антикоррупционной экспертизы при размещении НПА (проектов) на официальном сайте администрации Кульгешского сельского поселения в сети Интернет составляет семь рабочих дней.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4.5.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4.6. В заключении по результатам независимой антикоррупционной экспертизы должны быть указаны выявленные в НПА (проекте) </w:t>
      </w:r>
      <w:proofErr w:type="spellStart"/>
      <w:r w:rsidRPr="00897771">
        <w:rPr>
          <w:rFonts w:ascii="Times New Roman" w:hAnsi="Times New Roman"/>
          <w:sz w:val="20"/>
          <w:szCs w:val="20"/>
        </w:rPr>
        <w:t>коррупциогенные</w:t>
      </w:r>
      <w:proofErr w:type="spellEnd"/>
      <w:r w:rsidRPr="00897771">
        <w:rPr>
          <w:rFonts w:ascii="Times New Roman" w:hAnsi="Times New Roman"/>
          <w:sz w:val="20"/>
          <w:szCs w:val="20"/>
        </w:rPr>
        <w:t xml:space="preserve"> факторы и предложены способы их устранения. </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4.7. Заключение, составленное по результатам независимой антикоррупционной экспертизы, носит рекомендательный характер и подлежит обязательному рассмотрению администрацией Кульгешского сельского поселения.</w:t>
      </w:r>
    </w:p>
    <w:p w:rsidR="00897771" w:rsidRPr="00897771" w:rsidRDefault="00897771" w:rsidP="00234631">
      <w:pPr>
        <w:spacing w:after="0" w:line="240" w:lineRule="auto"/>
        <w:ind w:firstLine="709"/>
        <w:jc w:val="both"/>
        <w:rPr>
          <w:rFonts w:ascii="Times New Roman" w:hAnsi="Times New Roman"/>
          <w:sz w:val="20"/>
          <w:szCs w:val="20"/>
        </w:rPr>
      </w:pPr>
      <w:r w:rsidRPr="00897771">
        <w:rPr>
          <w:rFonts w:ascii="Times New Roman" w:hAnsi="Times New Roman"/>
          <w:sz w:val="20"/>
          <w:szCs w:val="20"/>
        </w:rPr>
        <w:t xml:space="preserve">4.8. В тридцатидневный срок со дня получения заключения независимой ан- </w:t>
      </w:r>
      <w:proofErr w:type="spellStart"/>
      <w:r w:rsidRPr="00897771">
        <w:rPr>
          <w:rFonts w:ascii="Times New Roman" w:hAnsi="Times New Roman"/>
          <w:sz w:val="20"/>
          <w:szCs w:val="20"/>
        </w:rPr>
        <w:t>тикоррупционной</w:t>
      </w:r>
      <w:proofErr w:type="spellEnd"/>
      <w:r w:rsidRPr="00897771">
        <w:rPr>
          <w:rFonts w:ascii="Times New Roman" w:hAnsi="Times New Roman"/>
          <w:sz w:val="20"/>
          <w:szCs w:val="20"/>
        </w:rPr>
        <w:t xml:space="preserve"> экспертизы специалистом, проводившим независимую </w:t>
      </w:r>
      <w:proofErr w:type="spellStart"/>
      <w:r w:rsidRPr="00897771">
        <w:rPr>
          <w:rFonts w:ascii="Times New Roman" w:hAnsi="Times New Roman"/>
          <w:sz w:val="20"/>
          <w:szCs w:val="20"/>
        </w:rPr>
        <w:t>анти-коррупционную</w:t>
      </w:r>
      <w:proofErr w:type="spellEnd"/>
      <w:r w:rsidRPr="00897771">
        <w:rPr>
          <w:rFonts w:ascii="Times New Roman" w:hAnsi="Times New Roman"/>
          <w:sz w:val="20"/>
          <w:szCs w:val="20"/>
        </w:rPr>
        <w:t xml:space="preserve"> экспертизу данного НПА (проекта), готовится проект мотивированного ответа и предоставляется на подпись главе Кульгешского сельского поселения, за исключением случаев, когда в заключени</w:t>
      </w:r>
      <w:proofErr w:type="gramStart"/>
      <w:r w:rsidRPr="00897771">
        <w:rPr>
          <w:rFonts w:ascii="Times New Roman" w:hAnsi="Times New Roman"/>
          <w:sz w:val="20"/>
          <w:szCs w:val="20"/>
        </w:rPr>
        <w:t>и</w:t>
      </w:r>
      <w:proofErr w:type="gramEnd"/>
      <w:r w:rsidRPr="00897771">
        <w:rPr>
          <w:rFonts w:ascii="Times New Roman" w:hAnsi="Times New Roman"/>
          <w:sz w:val="20"/>
          <w:szCs w:val="20"/>
        </w:rPr>
        <w:t xml:space="preserve"> независимой антикоррупционной экспертизы отсутствуют предложения о способе устранения выявленных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p w:rsidR="00897771" w:rsidRPr="00897771" w:rsidRDefault="00897771" w:rsidP="00234631">
      <w:pPr>
        <w:spacing w:after="0" w:line="240" w:lineRule="auto"/>
        <w:ind w:left="5387"/>
        <w:jc w:val="center"/>
        <w:rPr>
          <w:rFonts w:ascii="Times New Roman" w:hAnsi="Times New Roman"/>
          <w:sz w:val="20"/>
          <w:szCs w:val="20"/>
        </w:rPr>
      </w:pPr>
      <w:r w:rsidRPr="00897771">
        <w:rPr>
          <w:rFonts w:ascii="Times New Roman" w:hAnsi="Times New Roman"/>
          <w:sz w:val="20"/>
          <w:szCs w:val="20"/>
        </w:rPr>
        <w:t>Приложение</w:t>
      </w:r>
    </w:p>
    <w:p w:rsidR="00897771" w:rsidRPr="00897771" w:rsidRDefault="00897771" w:rsidP="00234631">
      <w:pPr>
        <w:spacing w:after="0" w:line="240" w:lineRule="auto"/>
        <w:ind w:left="5387"/>
        <w:jc w:val="center"/>
        <w:rPr>
          <w:rFonts w:ascii="Times New Roman" w:hAnsi="Times New Roman"/>
          <w:sz w:val="20"/>
          <w:szCs w:val="20"/>
        </w:rPr>
      </w:pPr>
      <w:r w:rsidRPr="00897771">
        <w:rPr>
          <w:rFonts w:ascii="Times New Roman" w:hAnsi="Times New Roman"/>
          <w:sz w:val="20"/>
          <w:szCs w:val="20"/>
        </w:rPr>
        <w:t>к  Порядку     проведения    антикоррупционной экспертизы нормативных правовых актов   и   проектов нормативных правовых      актов,  принимаемых администрацией Кульгешского сельского поселения</w:t>
      </w:r>
    </w:p>
    <w:p w:rsidR="00897771" w:rsidRPr="00897771" w:rsidRDefault="00897771" w:rsidP="00234631">
      <w:pPr>
        <w:spacing w:after="0" w:line="240" w:lineRule="auto"/>
        <w:jc w:val="right"/>
        <w:rPr>
          <w:rFonts w:ascii="Times New Roman" w:hAnsi="Times New Roman"/>
          <w:sz w:val="20"/>
          <w:szCs w:val="20"/>
        </w:rPr>
      </w:pPr>
      <w:r w:rsidRPr="00897771">
        <w:rPr>
          <w:rFonts w:ascii="Times New Roman" w:hAnsi="Times New Roman"/>
          <w:sz w:val="20"/>
          <w:szCs w:val="20"/>
        </w:rPr>
        <w:t>                                       </w:t>
      </w:r>
    </w:p>
    <w:p w:rsidR="00897771" w:rsidRPr="00897771" w:rsidRDefault="00897771" w:rsidP="00234631">
      <w:pPr>
        <w:spacing w:after="0" w:line="240" w:lineRule="auto"/>
        <w:jc w:val="right"/>
        <w:rPr>
          <w:rFonts w:ascii="Times New Roman" w:hAnsi="Times New Roman"/>
          <w:sz w:val="20"/>
          <w:szCs w:val="20"/>
        </w:rPr>
      </w:pPr>
      <w:r w:rsidRPr="00897771">
        <w:rPr>
          <w:rFonts w:ascii="Times New Roman" w:hAnsi="Times New Roman"/>
          <w:sz w:val="20"/>
          <w:szCs w:val="20"/>
        </w:rPr>
        <w:t> </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ЗАКЛЮЧЕНИЕ</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_____________________________________________________________________________</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(структурное подразделение)</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по результатам проведения антикоррупционной экспертизы</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_____________________________________________________________________________</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(вид и наименование НПА (проекта НПА), регистрационный номер и дата принятия  НПА)</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____________</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(дата)</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 </w:t>
      </w:r>
    </w:p>
    <w:tbl>
      <w:tblPr>
        <w:tblW w:w="10667" w:type="dxa"/>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28"/>
        <w:gridCol w:w="3188"/>
        <w:gridCol w:w="3616"/>
        <w:gridCol w:w="3435"/>
      </w:tblGrid>
      <w:tr w:rsidR="00897771" w:rsidRPr="00897771" w:rsidTr="00897771">
        <w:trPr>
          <w:jc w:val="center"/>
        </w:trPr>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sz w:val="20"/>
                <w:szCs w:val="20"/>
              </w:rPr>
            </w:pPr>
            <w:proofErr w:type="spellStart"/>
            <w:r w:rsidRPr="00897771">
              <w:rPr>
                <w:rFonts w:ascii="Times New Roman" w:hAnsi="Times New Roman"/>
                <w:sz w:val="20"/>
                <w:szCs w:val="20"/>
              </w:rPr>
              <w:t>Коррупциогенный</w:t>
            </w:r>
            <w:proofErr w:type="spellEnd"/>
            <w:r w:rsidRPr="00897771">
              <w:rPr>
                <w:rFonts w:ascii="Times New Roman" w:hAnsi="Times New Roman"/>
                <w:sz w:val="20"/>
                <w:szCs w:val="20"/>
              </w:rPr>
              <w:t xml:space="preserve"> фактор &lt;*&gt;</w:t>
            </w:r>
          </w:p>
        </w:tc>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Положения НПА (проекта НПА)</w:t>
            </w:r>
            <w:proofErr w:type="gramStart"/>
            <w:r w:rsidRPr="00897771">
              <w:rPr>
                <w:rFonts w:ascii="Times New Roman" w:hAnsi="Times New Roman"/>
                <w:sz w:val="20"/>
                <w:szCs w:val="20"/>
              </w:rPr>
              <w:t xml:space="preserve"> ,</w:t>
            </w:r>
            <w:proofErr w:type="gramEnd"/>
            <w:r w:rsidRPr="00897771">
              <w:rPr>
                <w:rFonts w:ascii="Times New Roman" w:hAnsi="Times New Roman"/>
                <w:sz w:val="20"/>
                <w:szCs w:val="20"/>
              </w:rPr>
              <w:t xml:space="preserve"> в которых выявлены </w:t>
            </w:r>
            <w:proofErr w:type="spellStart"/>
            <w:r w:rsidRPr="00897771">
              <w:rPr>
                <w:rFonts w:ascii="Times New Roman" w:hAnsi="Times New Roman"/>
                <w:sz w:val="20"/>
                <w:szCs w:val="20"/>
              </w:rPr>
              <w:t>коррупциогенные</w:t>
            </w:r>
            <w:proofErr w:type="spellEnd"/>
            <w:r w:rsidRPr="00897771">
              <w:rPr>
                <w:rFonts w:ascii="Times New Roman" w:hAnsi="Times New Roman"/>
                <w:sz w:val="20"/>
                <w:szCs w:val="20"/>
              </w:rPr>
              <w:t xml:space="preserve"> факторы</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 xml:space="preserve">Предложения и рекомендации о способах устранения в НПА, проекте НПА выявленных </w:t>
            </w:r>
            <w:proofErr w:type="spellStart"/>
            <w:r w:rsidRPr="00897771">
              <w:rPr>
                <w:rFonts w:ascii="Times New Roman" w:hAnsi="Times New Roman"/>
                <w:sz w:val="20"/>
                <w:szCs w:val="20"/>
              </w:rPr>
              <w:t>коррупциогенных</w:t>
            </w:r>
            <w:proofErr w:type="spellEnd"/>
            <w:r w:rsidRPr="00897771">
              <w:rPr>
                <w:rFonts w:ascii="Times New Roman" w:hAnsi="Times New Roman"/>
                <w:sz w:val="20"/>
                <w:szCs w:val="20"/>
              </w:rPr>
              <w:t xml:space="preserve"> факторов</w:t>
            </w:r>
          </w:p>
        </w:tc>
      </w:tr>
      <w:tr w:rsidR="00897771" w:rsidRPr="00897771" w:rsidTr="00897771">
        <w:trPr>
          <w:jc w:val="center"/>
        </w:trPr>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r>
      <w:tr w:rsidR="00897771" w:rsidRPr="00897771" w:rsidTr="00897771">
        <w:trPr>
          <w:jc w:val="center"/>
        </w:trPr>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r>
      <w:tr w:rsidR="00897771" w:rsidRPr="00897771" w:rsidTr="00897771">
        <w:trPr>
          <w:jc w:val="center"/>
        </w:trPr>
        <w:tc>
          <w:tcPr>
            <w:tcW w:w="49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4080"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w:t>
            </w:r>
          </w:p>
        </w:tc>
      </w:tr>
    </w:tbl>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 </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xml:space="preserve">Должностное лицо, которое провело </w:t>
      </w:r>
      <w:proofErr w:type="spellStart"/>
      <w:r w:rsidRPr="00897771">
        <w:rPr>
          <w:rFonts w:ascii="Times New Roman" w:hAnsi="Times New Roman"/>
          <w:sz w:val="20"/>
          <w:szCs w:val="20"/>
        </w:rPr>
        <w:t>антикоррупционную</w:t>
      </w:r>
      <w:proofErr w:type="spellEnd"/>
      <w:r w:rsidRPr="00897771">
        <w:rPr>
          <w:rFonts w:ascii="Times New Roman" w:hAnsi="Times New Roman"/>
          <w:sz w:val="20"/>
          <w:szCs w:val="20"/>
        </w:rPr>
        <w:t xml:space="preserve"> экспертизу:</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______________________                                                                  ______________________</w:t>
      </w:r>
    </w:p>
    <w:p w:rsidR="00897771" w:rsidRPr="00897771" w:rsidRDefault="00897771" w:rsidP="00234631">
      <w:pPr>
        <w:spacing w:after="0" w:line="240" w:lineRule="auto"/>
        <w:rPr>
          <w:rFonts w:ascii="Times New Roman" w:hAnsi="Times New Roman"/>
          <w:sz w:val="20"/>
          <w:szCs w:val="20"/>
        </w:rPr>
      </w:pPr>
      <w:r w:rsidRPr="00897771">
        <w:rPr>
          <w:rFonts w:ascii="Times New Roman" w:hAnsi="Times New Roman"/>
          <w:sz w:val="20"/>
          <w:szCs w:val="20"/>
        </w:rPr>
        <w:t>   (должность)                                                   (подпись)                                                 (И.О. Фамилия)</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lastRenderedPageBreak/>
        <w:t> </w:t>
      </w:r>
    </w:p>
    <w:p w:rsidR="00897771" w:rsidRPr="00897771" w:rsidRDefault="00897771" w:rsidP="00234631">
      <w:pPr>
        <w:spacing w:after="0" w:line="240" w:lineRule="auto"/>
        <w:jc w:val="center"/>
        <w:rPr>
          <w:rFonts w:ascii="Times New Roman" w:hAnsi="Times New Roman"/>
          <w:sz w:val="20"/>
          <w:szCs w:val="20"/>
        </w:rPr>
      </w:pPr>
      <w:r w:rsidRPr="00897771">
        <w:rPr>
          <w:rFonts w:ascii="Times New Roman" w:hAnsi="Times New Roman"/>
          <w:sz w:val="20"/>
          <w:szCs w:val="20"/>
        </w:rPr>
        <w:t>--------------------------------</w:t>
      </w:r>
    </w:p>
    <w:p w:rsidR="00897771" w:rsidRPr="00897771" w:rsidRDefault="00897771" w:rsidP="00234631">
      <w:pPr>
        <w:spacing w:after="0" w:line="240" w:lineRule="auto"/>
        <w:jc w:val="both"/>
        <w:rPr>
          <w:rFonts w:ascii="Times New Roman" w:hAnsi="Times New Roman"/>
          <w:sz w:val="20"/>
          <w:szCs w:val="20"/>
        </w:rPr>
      </w:pPr>
      <w:r w:rsidRPr="00897771">
        <w:rPr>
          <w:rFonts w:ascii="Times New Roman" w:hAnsi="Times New Roman"/>
          <w:sz w:val="20"/>
          <w:szCs w:val="20"/>
        </w:rPr>
        <w:t xml:space="preserve">&lt;*&gt; </w:t>
      </w:r>
      <w:proofErr w:type="spellStart"/>
      <w:r w:rsidRPr="00897771">
        <w:rPr>
          <w:rFonts w:ascii="Times New Roman" w:hAnsi="Times New Roman"/>
          <w:sz w:val="20"/>
          <w:szCs w:val="20"/>
        </w:rPr>
        <w:t>Коррупциогенные</w:t>
      </w:r>
      <w:proofErr w:type="spellEnd"/>
      <w:r w:rsidRPr="00897771">
        <w:rPr>
          <w:rFonts w:ascii="Times New Roman" w:hAnsi="Times New Roman"/>
          <w:sz w:val="20"/>
          <w:szCs w:val="20"/>
        </w:rPr>
        <w:t xml:space="preserve"> факторы указываются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p>
    <w:p w:rsidR="00897771" w:rsidRPr="00897771" w:rsidRDefault="00897771" w:rsidP="00234631">
      <w:pPr>
        <w:spacing w:after="0" w:line="240" w:lineRule="auto"/>
        <w:rPr>
          <w:rFonts w:ascii="Times New Roman" w:hAnsi="Times New Roman"/>
          <w:sz w:val="20"/>
          <w:szCs w:val="20"/>
        </w:rPr>
      </w:pPr>
    </w:p>
    <w:p w:rsidR="00897771" w:rsidRPr="00897771" w:rsidRDefault="00897771" w:rsidP="00234631">
      <w:pPr>
        <w:shd w:val="clear" w:color="auto" w:fill="FFFFFF" w:themeFill="background1"/>
        <w:spacing w:after="0" w:line="240" w:lineRule="auto"/>
        <w:jc w:val="center"/>
        <w:rPr>
          <w:rFonts w:ascii="Times New Roman" w:hAnsi="Times New Roman"/>
          <w:sz w:val="20"/>
          <w:szCs w:val="20"/>
        </w:rPr>
      </w:pPr>
    </w:p>
    <w:p w:rsidR="00B17DE0" w:rsidRDefault="00B17DE0" w:rsidP="00B17DE0">
      <w:pPr>
        <w:widowControl w:val="0"/>
        <w:autoSpaceDE w:val="0"/>
        <w:autoSpaceDN w:val="0"/>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32 от 05.06.2018г.</w:t>
      </w:r>
    </w:p>
    <w:p w:rsidR="00B17DE0" w:rsidRPr="00897771" w:rsidRDefault="00B17DE0" w:rsidP="00B17DE0">
      <w:pPr>
        <w:widowControl w:val="0"/>
        <w:autoSpaceDE w:val="0"/>
        <w:autoSpaceDN w:val="0"/>
        <w:spacing w:after="0" w:line="240" w:lineRule="auto"/>
        <w:jc w:val="center"/>
        <w:rPr>
          <w:sz w:val="20"/>
          <w:szCs w:val="20"/>
        </w:rPr>
      </w:pPr>
    </w:p>
    <w:p w:rsidR="00897771" w:rsidRPr="00897771" w:rsidRDefault="00897771" w:rsidP="00234631">
      <w:pPr>
        <w:spacing w:after="0" w:line="240" w:lineRule="auto"/>
        <w:ind w:right="4819"/>
        <w:jc w:val="both"/>
        <w:rPr>
          <w:rFonts w:ascii="Times New Roman" w:hAnsi="Times New Roman"/>
          <w:sz w:val="20"/>
          <w:szCs w:val="20"/>
          <w:lang w:eastAsia="en-US"/>
        </w:rPr>
      </w:pPr>
      <w:r w:rsidRPr="00897771">
        <w:rPr>
          <w:rFonts w:ascii="Times New Roman" w:hAnsi="Times New Roman"/>
          <w:sz w:val="20"/>
          <w:szCs w:val="20"/>
          <w:lang w:eastAsia="en-US"/>
        </w:rPr>
        <w:t>О внесении изменений в постановление администрации Кульгешского сельского поселения от 23.04.2018 года №14 «О предоставлении земельных участков в аренду ИП КФХ Ванюкова Владимира Николаевича»</w:t>
      </w:r>
    </w:p>
    <w:p w:rsidR="00897771" w:rsidRPr="00897771" w:rsidRDefault="00897771" w:rsidP="00234631">
      <w:pPr>
        <w:spacing w:after="0" w:line="240" w:lineRule="auto"/>
        <w:rPr>
          <w:rFonts w:ascii="Times New Roman" w:hAnsi="Times New Roman"/>
          <w:sz w:val="20"/>
          <w:szCs w:val="20"/>
        </w:rPr>
      </w:pPr>
    </w:p>
    <w:p w:rsidR="00897771" w:rsidRPr="00897771" w:rsidRDefault="00897771" w:rsidP="00234631">
      <w:pPr>
        <w:spacing w:after="0" w:line="240" w:lineRule="auto"/>
        <w:ind w:firstLine="851"/>
        <w:jc w:val="both"/>
        <w:rPr>
          <w:rFonts w:ascii="Times New Roman" w:hAnsi="Times New Roman"/>
          <w:sz w:val="20"/>
          <w:szCs w:val="20"/>
          <w:lang w:eastAsia="en-US"/>
        </w:rPr>
      </w:pPr>
      <w:r w:rsidRPr="00897771">
        <w:rPr>
          <w:rFonts w:ascii="Times New Roman" w:hAnsi="Times New Roman"/>
          <w:sz w:val="20"/>
          <w:szCs w:val="20"/>
        </w:rPr>
        <w:t xml:space="preserve">Администрация </w:t>
      </w:r>
      <w:r w:rsidRPr="00897771">
        <w:rPr>
          <w:rFonts w:ascii="Times New Roman" w:hAnsi="Times New Roman"/>
          <w:sz w:val="20"/>
          <w:szCs w:val="20"/>
          <w:lang w:eastAsia="en-US"/>
        </w:rPr>
        <w:t>Кульгешского сельского поселения Урмарского района</w:t>
      </w:r>
    </w:p>
    <w:p w:rsidR="00897771" w:rsidRPr="00897771" w:rsidRDefault="00897771" w:rsidP="00234631">
      <w:pPr>
        <w:spacing w:after="0" w:line="240" w:lineRule="auto"/>
        <w:ind w:firstLine="851"/>
        <w:jc w:val="both"/>
        <w:rPr>
          <w:rFonts w:ascii="Times New Roman" w:hAnsi="Times New Roman"/>
          <w:sz w:val="20"/>
          <w:szCs w:val="20"/>
          <w:lang w:eastAsia="en-US"/>
        </w:rPr>
      </w:pPr>
      <w:r w:rsidRPr="00897771">
        <w:rPr>
          <w:rFonts w:ascii="Times New Roman" w:hAnsi="Times New Roman"/>
          <w:sz w:val="20"/>
          <w:szCs w:val="20"/>
          <w:lang w:eastAsia="en-US"/>
        </w:rPr>
        <w:t>ПОСТАНОВЛЯЕТ:</w:t>
      </w:r>
    </w:p>
    <w:p w:rsidR="00897771" w:rsidRPr="00897771" w:rsidRDefault="00897771" w:rsidP="00234631">
      <w:pPr>
        <w:pStyle w:val="aff2"/>
        <w:numPr>
          <w:ilvl w:val="0"/>
          <w:numId w:val="30"/>
        </w:numPr>
        <w:ind w:left="0" w:firstLine="851"/>
        <w:jc w:val="both"/>
        <w:rPr>
          <w:sz w:val="20"/>
          <w:szCs w:val="20"/>
          <w:lang w:eastAsia="en-US"/>
        </w:rPr>
      </w:pPr>
      <w:r w:rsidRPr="00897771">
        <w:rPr>
          <w:sz w:val="20"/>
          <w:szCs w:val="20"/>
          <w:lang w:eastAsia="en-US"/>
        </w:rPr>
        <w:t>Внести в постановление администрации Кульгешского сельского поселения от 23.04.2018 года №14 «О  предоставлении земельных участков в аренду ИП КФХ Ванюкова Владимира Николаевича» следующие изменения:</w:t>
      </w:r>
    </w:p>
    <w:p w:rsidR="00897771" w:rsidRPr="00897771" w:rsidRDefault="00897771" w:rsidP="00234631">
      <w:pPr>
        <w:pStyle w:val="aff2"/>
        <w:ind w:left="0" w:firstLine="851"/>
        <w:jc w:val="both"/>
        <w:rPr>
          <w:sz w:val="20"/>
          <w:szCs w:val="20"/>
          <w:lang w:eastAsia="en-US"/>
        </w:rPr>
      </w:pPr>
      <w:proofErr w:type="gramStart"/>
      <w:r w:rsidRPr="00897771">
        <w:rPr>
          <w:sz w:val="20"/>
          <w:szCs w:val="20"/>
          <w:lang w:eastAsia="en-US"/>
        </w:rPr>
        <w:t>п.1 читать в следующей редакции «</w:t>
      </w:r>
      <w:r w:rsidRPr="00897771">
        <w:rPr>
          <w:sz w:val="20"/>
          <w:szCs w:val="20"/>
        </w:rPr>
        <w:t>Предоставить в аренду индивидуальному предпринимателю главе крестьянского фермерского хозяйства Ванюкову Владимиру Николаевичу земельные участки, категория земель: земли сельскохозяйственного назначения, разрешенное использование: для ведения сельскохозяйственного производства,  площадью 1932000 кв. м. с кадастровым номером 21:19:050101:94 и площадью 345000кв. м. с кадастровым номером 21:19:050101:95, имеющих местоположение:</w:t>
      </w:r>
      <w:proofErr w:type="gramEnd"/>
      <w:r w:rsidRPr="00897771">
        <w:rPr>
          <w:sz w:val="20"/>
          <w:szCs w:val="20"/>
        </w:rPr>
        <w:t xml:space="preserve"> Чувашская Республика - Чувашия, Урмарский р-н, Кульгешское сельское поселение, для ведения сельскохозяйственного производства, сроком на 25 лет, в границах, указанных в кадастровом паспорте земельного участка</w:t>
      </w:r>
      <w:proofErr w:type="gramStart"/>
      <w:r w:rsidRPr="00897771">
        <w:rPr>
          <w:sz w:val="20"/>
          <w:szCs w:val="20"/>
        </w:rPr>
        <w:t>.»</w:t>
      </w:r>
      <w:proofErr w:type="gramEnd"/>
    </w:p>
    <w:p w:rsidR="00897771" w:rsidRPr="00897771" w:rsidRDefault="00897771" w:rsidP="00234631">
      <w:pPr>
        <w:pStyle w:val="24"/>
        <w:numPr>
          <w:ilvl w:val="0"/>
          <w:numId w:val="30"/>
        </w:numPr>
        <w:ind w:left="0" w:firstLine="851"/>
        <w:jc w:val="both"/>
        <w:rPr>
          <w:sz w:val="20"/>
        </w:rPr>
      </w:pPr>
      <w:r w:rsidRPr="00897771">
        <w:rPr>
          <w:sz w:val="20"/>
        </w:rPr>
        <w:t>Настоящее постановление вступает в силу после его официального опубликования.</w:t>
      </w:r>
    </w:p>
    <w:p w:rsidR="00897771" w:rsidRPr="00897771" w:rsidRDefault="00897771" w:rsidP="00234631">
      <w:pPr>
        <w:pStyle w:val="24"/>
        <w:ind w:firstLine="851"/>
        <w:jc w:val="both"/>
        <w:rPr>
          <w:sz w:val="20"/>
        </w:rPr>
      </w:pPr>
    </w:p>
    <w:p w:rsidR="00897771" w:rsidRPr="00897771" w:rsidRDefault="00897771" w:rsidP="00234631">
      <w:pPr>
        <w:pStyle w:val="24"/>
        <w:ind w:firstLine="851"/>
        <w:jc w:val="both"/>
        <w:rPr>
          <w:sz w:val="20"/>
        </w:rPr>
      </w:pPr>
      <w:r w:rsidRPr="00897771">
        <w:rPr>
          <w:sz w:val="20"/>
        </w:rPr>
        <w:t xml:space="preserve">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 xml:space="preserve">Глава администрации Кульгешского </w:t>
      </w:r>
    </w:p>
    <w:p w:rsidR="00897771" w:rsidRPr="00897771" w:rsidRDefault="00897771" w:rsidP="00234631">
      <w:pPr>
        <w:pStyle w:val="ConsPlusNormal0"/>
        <w:ind w:firstLine="0"/>
        <w:jc w:val="both"/>
        <w:rPr>
          <w:rFonts w:ascii="Times New Roman" w:hAnsi="Times New Roman" w:cs="Times New Roman"/>
        </w:rPr>
      </w:pPr>
      <w:r w:rsidRPr="00897771">
        <w:rPr>
          <w:rFonts w:ascii="Times New Roman" w:hAnsi="Times New Roman" w:cs="Times New Roman"/>
        </w:rPr>
        <w:t>сельского поселения Урмарского района                                                           О.С. Кузьмин</w:t>
      </w:r>
    </w:p>
    <w:p w:rsidR="00897771" w:rsidRPr="00897771" w:rsidRDefault="00897771" w:rsidP="00234631">
      <w:pPr>
        <w:shd w:val="clear" w:color="auto" w:fill="FFFFFF" w:themeFill="background1"/>
        <w:spacing w:after="0" w:line="240" w:lineRule="auto"/>
        <w:ind w:firstLine="851"/>
        <w:jc w:val="both"/>
        <w:rPr>
          <w:rFonts w:ascii="Times New Roman" w:hAnsi="Times New Roman"/>
          <w:sz w:val="20"/>
          <w:szCs w:val="20"/>
        </w:rPr>
      </w:pPr>
    </w:p>
    <w:p w:rsidR="00897771" w:rsidRPr="00897771" w:rsidRDefault="00897771" w:rsidP="00234631">
      <w:pPr>
        <w:shd w:val="clear" w:color="auto" w:fill="FFFFFF" w:themeFill="background1"/>
        <w:spacing w:after="0" w:line="240" w:lineRule="auto"/>
        <w:ind w:firstLine="851"/>
        <w:jc w:val="both"/>
        <w:rPr>
          <w:rFonts w:ascii="Times New Roman" w:hAnsi="Times New Roman"/>
          <w:sz w:val="20"/>
          <w:szCs w:val="20"/>
        </w:rPr>
      </w:pPr>
    </w:p>
    <w:p w:rsidR="00897771" w:rsidRPr="00897771" w:rsidRDefault="00897771" w:rsidP="00234631">
      <w:pPr>
        <w:shd w:val="clear" w:color="auto" w:fill="FFFFFF" w:themeFill="background1"/>
        <w:spacing w:after="0" w:line="240" w:lineRule="auto"/>
        <w:ind w:firstLine="851"/>
        <w:jc w:val="both"/>
        <w:rPr>
          <w:rFonts w:ascii="Times New Roman" w:hAnsi="Times New Roman"/>
          <w:sz w:val="20"/>
          <w:szCs w:val="20"/>
        </w:rPr>
      </w:pPr>
    </w:p>
    <w:p w:rsidR="00897771" w:rsidRDefault="00897771" w:rsidP="00234631">
      <w:pPr>
        <w:shd w:val="clear" w:color="auto" w:fill="FFFFFF" w:themeFill="background1"/>
        <w:spacing w:after="0" w:line="240" w:lineRule="auto"/>
        <w:ind w:firstLine="851"/>
        <w:jc w:val="both"/>
      </w:pPr>
    </w:p>
    <w:p w:rsidR="00897771" w:rsidRDefault="00897771" w:rsidP="00234631">
      <w:pPr>
        <w:shd w:val="clear" w:color="auto" w:fill="FFFFFF" w:themeFill="background1"/>
        <w:spacing w:after="0" w:line="240" w:lineRule="auto"/>
        <w:ind w:firstLine="851"/>
        <w:jc w:val="both"/>
      </w:pPr>
    </w:p>
    <w:p w:rsidR="00897771" w:rsidRDefault="00897771" w:rsidP="00234631">
      <w:pPr>
        <w:shd w:val="clear" w:color="auto" w:fill="FFFFFF" w:themeFill="background1"/>
        <w:spacing w:after="0" w:line="240" w:lineRule="auto"/>
        <w:ind w:firstLine="851"/>
        <w:jc w:val="both"/>
      </w:pPr>
    </w:p>
    <w:p w:rsidR="00897771" w:rsidRDefault="00897771" w:rsidP="00234631">
      <w:pPr>
        <w:autoSpaceDE w:val="0"/>
        <w:autoSpaceDN w:val="0"/>
        <w:adjustRightInd w:val="0"/>
        <w:spacing w:after="0" w:line="240" w:lineRule="auto"/>
        <w:ind w:firstLine="709"/>
        <w:jc w:val="both"/>
        <w:rPr>
          <w:rFonts w:ascii="Times New Roman" w:hAnsi="Times New Roman"/>
          <w:sz w:val="20"/>
          <w:szCs w:val="20"/>
        </w:rPr>
      </w:pPr>
    </w:p>
    <w:p w:rsidR="00897771" w:rsidRDefault="00897771" w:rsidP="00234631">
      <w:pPr>
        <w:spacing w:after="0" w:line="240" w:lineRule="auto"/>
        <w:jc w:val="right"/>
        <w:rPr>
          <w:rFonts w:ascii="Times New Roman" w:hAnsi="Times New Roman"/>
          <w:sz w:val="20"/>
          <w:szCs w:val="20"/>
        </w:rPr>
      </w:pPr>
    </w:p>
    <w:tbl>
      <w:tblPr>
        <w:tblpPr w:leftFromText="181" w:rightFromText="181" w:bottomFromText="200" w:vertAnchor="text" w:horzAnchor="margin" w:tblpXSpec="center" w:tblpY="378"/>
        <w:tblW w:w="10368" w:type="dxa"/>
        <w:shd w:val="clear" w:color="auto" w:fill="C0C0C0"/>
        <w:tblCellMar>
          <w:left w:w="0" w:type="dxa"/>
          <w:right w:w="0" w:type="dxa"/>
        </w:tblCellMar>
        <w:tblLook w:val="04A0"/>
      </w:tblPr>
      <w:tblGrid>
        <w:gridCol w:w="4248"/>
        <w:gridCol w:w="2880"/>
        <w:gridCol w:w="3240"/>
      </w:tblGrid>
      <w:tr w:rsidR="00897771" w:rsidTr="00897771">
        <w:trPr>
          <w:trHeight w:val="1607"/>
        </w:trPr>
        <w:tc>
          <w:tcPr>
            <w:tcW w:w="4248" w:type="dxa"/>
            <w:shd w:val="clear" w:color="auto" w:fill="C0C0C0"/>
            <w:tcMar>
              <w:top w:w="0" w:type="dxa"/>
              <w:left w:w="108" w:type="dxa"/>
              <w:bottom w:w="0" w:type="dxa"/>
              <w:right w:w="108" w:type="dxa"/>
            </w:tcMar>
          </w:tcPr>
          <w:p w:rsidR="00897771" w:rsidRDefault="00897771" w:rsidP="00234631">
            <w:pPr>
              <w:spacing w:after="0" w:line="240" w:lineRule="auto"/>
              <w:ind w:right="-51" w:firstLine="540"/>
              <w:jc w:val="center"/>
              <w:rPr>
                <w:rFonts w:ascii="Times New Roman" w:hAnsi="Times New Roman"/>
                <w:sz w:val="20"/>
                <w:szCs w:val="20"/>
                <w:lang w:eastAsia="en-US"/>
              </w:rPr>
            </w:pP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897771" w:rsidRDefault="00897771" w:rsidP="00234631">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897771" w:rsidRDefault="00897771" w:rsidP="00234631">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897771" w:rsidRDefault="00897771" w:rsidP="00234631">
      <w:pPr>
        <w:spacing w:after="0" w:line="240" w:lineRule="auto"/>
      </w:pPr>
    </w:p>
    <w:p w:rsidR="00897771" w:rsidRDefault="00897771" w:rsidP="00234631">
      <w:pPr>
        <w:spacing w:after="0" w:line="240" w:lineRule="auto"/>
      </w:pPr>
    </w:p>
    <w:p w:rsidR="008D6041" w:rsidRDefault="008D6041" w:rsidP="00234631">
      <w:pPr>
        <w:spacing w:after="0" w:line="240" w:lineRule="auto"/>
      </w:pPr>
    </w:p>
    <w:sectPr w:rsidR="008D6041" w:rsidSect="00B17DE0">
      <w:pgSz w:w="11906" w:h="16838"/>
      <w:pgMar w:top="709"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altica Chv">
    <w:panose1 w:val="00000000000000000000"/>
    <w:charset w:val="00"/>
    <w:family w:val="auto"/>
    <w:pitch w:val="variable"/>
    <w:sig w:usb0="00000203" w:usb1="00000000" w:usb2="00000000" w:usb3="00000000" w:csb0="00000005" w:csb1="00000000"/>
  </w:font>
  <w:font w:name="DejaVu Sans">
    <w:panose1 w:val="020B0603030804020204"/>
    <w:charset w:val="CC"/>
    <w:family w:val="swiss"/>
    <w:pitch w:val="variable"/>
    <w:sig w:usb0="E7002EFF" w:usb1="D200FDFF" w:usb2="0A246029" w:usb3="00000000" w:csb0="000001F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027B57"/>
    <w:multiLevelType w:val="multilevel"/>
    <w:tmpl w:val="3C588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41BC6"/>
    <w:multiLevelType w:val="multilevel"/>
    <w:tmpl w:val="4280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D4A29"/>
    <w:multiLevelType w:val="multilevel"/>
    <w:tmpl w:val="1B62DFE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43D2C"/>
    <w:multiLevelType w:val="multilevel"/>
    <w:tmpl w:val="132A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8">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9">
    <w:nsid w:val="1D201D65"/>
    <w:multiLevelType w:val="multilevel"/>
    <w:tmpl w:val="F722723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557752"/>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2B713D31"/>
    <w:multiLevelType w:val="multilevel"/>
    <w:tmpl w:val="92CE6D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65793A"/>
    <w:multiLevelType w:val="multilevel"/>
    <w:tmpl w:val="F67A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CC52E8"/>
    <w:multiLevelType w:val="multilevel"/>
    <w:tmpl w:val="9AA0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20A22"/>
    <w:multiLevelType w:val="multilevel"/>
    <w:tmpl w:val="B738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D03D11"/>
    <w:multiLevelType w:val="multilevel"/>
    <w:tmpl w:val="AF26AF6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547045"/>
    <w:multiLevelType w:val="multilevel"/>
    <w:tmpl w:val="96B2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EB2AA6"/>
    <w:multiLevelType w:val="multilevel"/>
    <w:tmpl w:val="C2DCF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2547B3"/>
    <w:multiLevelType w:val="multilevel"/>
    <w:tmpl w:val="B7A00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F39D1"/>
    <w:multiLevelType w:val="multilevel"/>
    <w:tmpl w:val="814C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4925FA"/>
    <w:multiLevelType w:val="multilevel"/>
    <w:tmpl w:val="49E4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7C7774"/>
    <w:multiLevelType w:val="multilevel"/>
    <w:tmpl w:val="C8586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A94991"/>
    <w:multiLevelType w:val="multilevel"/>
    <w:tmpl w:val="0A92C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DC5827"/>
    <w:multiLevelType w:val="multilevel"/>
    <w:tmpl w:val="0E5092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294B86"/>
    <w:multiLevelType w:val="multilevel"/>
    <w:tmpl w:val="1474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357380"/>
    <w:multiLevelType w:val="multilevel"/>
    <w:tmpl w:val="AC6048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40C44A8"/>
    <w:multiLevelType w:val="multilevel"/>
    <w:tmpl w:val="6CDC92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3F56DD"/>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9">
    <w:nsid w:val="7B9844B6"/>
    <w:multiLevelType w:val="hybridMultilevel"/>
    <w:tmpl w:val="9BF47236"/>
    <w:lvl w:ilvl="0" w:tplc="E20455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20"/>
  </w:num>
  <w:num w:numId="6">
    <w:abstractNumId w:val="5"/>
  </w:num>
  <w:num w:numId="7">
    <w:abstractNumId w:val="9"/>
  </w:num>
  <w:num w:numId="8">
    <w:abstractNumId w:val="15"/>
  </w:num>
  <w:num w:numId="9">
    <w:abstractNumId w:val="29"/>
  </w:num>
  <w:num w:numId="10">
    <w:abstractNumId w:val="8"/>
  </w:num>
  <w:num w:numId="11">
    <w:abstractNumId w:val="7"/>
  </w:num>
  <w:num w:numId="12">
    <w:abstractNumId w:val="28"/>
  </w:num>
  <w:num w:numId="13">
    <w:abstractNumId w:val="2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2"/>
  </w:num>
  <w:num w:numId="19">
    <w:abstractNumId w:val="4"/>
    <w:lvlOverride w:ilvl="0">
      <w:startOverride w:val="2"/>
    </w:lvlOverride>
  </w:num>
  <w:num w:numId="20">
    <w:abstractNumId w:val="18"/>
    <w:lvlOverride w:ilvl="0">
      <w:startOverride w:val="3"/>
    </w:lvlOverride>
  </w:num>
  <w:num w:numId="21">
    <w:abstractNumId w:val="12"/>
    <w:lvlOverride w:ilvl="0">
      <w:startOverride w:val="4"/>
    </w:lvlOverride>
  </w:num>
  <w:num w:numId="22">
    <w:abstractNumId w:val="16"/>
    <w:lvlOverride w:ilvl="0">
      <w:startOverride w:val="5"/>
    </w:lvlOverride>
  </w:num>
  <w:num w:numId="23">
    <w:abstractNumId w:val="13"/>
    <w:lvlOverride w:ilvl="0">
      <w:startOverride w:val="6"/>
    </w:lvlOverride>
  </w:num>
  <w:num w:numId="24">
    <w:abstractNumId w:val="24"/>
    <w:lvlOverride w:ilvl="0">
      <w:startOverride w:val="7"/>
    </w:lvlOverride>
  </w:num>
  <w:num w:numId="25">
    <w:abstractNumId w:val="6"/>
    <w:lvlOverride w:ilvl="0">
      <w:startOverride w:val="8"/>
    </w:lvlOverride>
  </w:num>
  <w:num w:numId="26">
    <w:abstractNumId w:val="14"/>
    <w:lvlOverride w:ilvl="0">
      <w:startOverride w:val="9"/>
    </w:lvlOverride>
  </w:num>
  <w:num w:numId="27">
    <w:abstractNumId w:val="19"/>
  </w:num>
  <w:num w:numId="28">
    <w:abstractNumId w:val="26"/>
  </w:num>
  <w:num w:numId="29">
    <w:abstractNumId w:val="2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771"/>
    <w:rsid w:val="00097631"/>
    <w:rsid w:val="00234631"/>
    <w:rsid w:val="00334D0B"/>
    <w:rsid w:val="00421E74"/>
    <w:rsid w:val="0048515B"/>
    <w:rsid w:val="005D2BA4"/>
    <w:rsid w:val="00617A24"/>
    <w:rsid w:val="00857087"/>
    <w:rsid w:val="00897771"/>
    <w:rsid w:val="008D6041"/>
    <w:rsid w:val="009F3EF7"/>
    <w:rsid w:val="00B17DE0"/>
    <w:rsid w:val="00C101CF"/>
    <w:rsid w:val="00EF0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oa heading" w:qFormat="1"/>
    <w:lsdException w:name="List" w:qFormat="1"/>
    <w:lsdException w:name="Title" w:semiHidden="0" w:uiPriority="0" w:unhideWhenUsed="0" w:qFormat="1"/>
    <w:lsdException w:name="Default Paragraph Font" w:uiPriority="1"/>
    <w:lsdException w:name="Body Text" w:uiPriority="0" w:qFormat="1"/>
    <w:lsdException w:name="Body Text Indent" w:qFormat="1"/>
    <w:lsdException w:name="Message Header" w:qFormat="1"/>
    <w:lsdException w:name="Subtitle" w:semiHidden="0" w:uiPriority="11" w:unhideWhenUsed="0" w:qFormat="1"/>
    <w:lsdException w:name="Body Text 2" w:qFormat="1"/>
    <w:lsdException w:name="Body Text 3" w:qFormat="1"/>
    <w:lsdException w:name="Body Text Indent 2" w:uiPriority="0" w:qFormat="1"/>
    <w:lsdException w:name="Body Text Indent 3" w:qFormat="1"/>
    <w:lsdException w:name="Strong" w:semiHidden="0" w:uiPriority="0" w:unhideWhenUsed="0" w:qFormat="1"/>
    <w:lsdException w:name="Emphasis" w:semiHidden="0" w:unhideWhenUsed="0" w:qFormat="1"/>
    <w:lsdException w:name="Document Map" w:qFormat="1"/>
    <w:lsdException w:name="Plain Text" w:qFormat="1"/>
    <w:lsdException w:name="Normal (Web)" w:qFormat="1"/>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771"/>
    <w:pPr>
      <w:spacing w:after="200" w:line="276" w:lineRule="auto"/>
      <w:jc w:val="left"/>
    </w:pPr>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qFormat/>
    <w:rsid w:val="00897771"/>
    <w:pPr>
      <w:spacing w:before="100" w:beforeAutospacing="1" w:after="100" w:afterAutospacing="1" w:line="240" w:lineRule="auto"/>
      <w:outlineLvl w:val="0"/>
    </w:pPr>
    <w:rPr>
      <w:rFonts w:ascii="Times New Roman" w:hAnsi="Times New Roman"/>
      <w:b/>
      <w:bCs/>
      <w:sz w:val="48"/>
      <w:szCs w:val="48"/>
    </w:rPr>
  </w:style>
  <w:style w:type="paragraph" w:styleId="2">
    <w:name w:val="heading 2"/>
    <w:basedOn w:val="a"/>
    <w:next w:val="a"/>
    <w:link w:val="20"/>
    <w:uiPriority w:val="99"/>
    <w:semiHidden/>
    <w:unhideWhenUsed/>
    <w:qFormat/>
    <w:rsid w:val="00897771"/>
    <w:pPr>
      <w:keepNext/>
      <w:spacing w:before="240" w:after="60" w:line="240" w:lineRule="auto"/>
      <w:outlineLvl w:val="1"/>
    </w:pPr>
    <w:rPr>
      <w:rFonts w:ascii="Cambria" w:hAnsi="Cambria"/>
      <w:b/>
      <w:bCs/>
      <w:i/>
      <w:iCs/>
      <w:sz w:val="28"/>
      <w:szCs w:val="28"/>
    </w:rPr>
  </w:style>
  <w:style w:type="paragraph" w:styleId="3">
    <w:name w:val="heading 3"/>
    <w:basedOn w:val="a"/>
    <w:link w:val="30"/>
    <w:uiPriority w:val="99"/>
    <w:semiHidden/>
    <w:unhideWhenUsed/>
    <w:qFormat/>
    <w:rsid w:val="0089777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semiHidden/>
    <w:unhideWhenUsed/>
    <w:qFormat/>
    <w:rsid w:val="00897771"/>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semiHidden/>
    <w:unhideWhenUsed/>
    <w:qFormat/>
    <w:rsid w:val="00897771"/>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9"/>
    <w:semiHidden/>
    <w:unhideWhenUsed/>
    <w:qFormat/>
    <w:rsid w:val="00897771"/>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uiPriority w:val="99"/>
    <w:semiHidden/>
    <w:unhideWhenUsed/>
    <w:qFormat/>
    <w:rsid w:val="00897771"/>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semiHidden/>
    <w:unhideWhenUsed/>
    <w:qFormat/>
    <w:rsid w:val="00897771"/>
    <w:pPr>
      <w:spacing w:before="240" w:after="60" w:line="240" w:lineRule="auto"/>
      <w:outlineLvl w:val="7"/>
    </w:pPr>
    <w:rPr>
      <w:rFonts w:eastAsia="Calibri"/>
      <w:i/>
      <w:iCs/>
      <w:sz w:val="24"/>
      <w:szCs w:val="24"/>
    </w:rPr>
  </w:style>
  <w:style w:type="paragraph" w:styleId="9">
    <w:name w:val="heading 9"/>
    <w:basedOn w:val="a"/>
    <w:next w:val="a"/>
    <w:link w:val="90"/>
    <w:uiPriority w:val="99"/>
    <w:semiHidden/>
    <w:unhideWhenUsed/>
    <w:qFormat/>
    <w:rsid w:val="00897771"/>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897771"/>
    <w:rPr>
      <w:rFonts w:ascii="Times New Roman" w:eastAsia="Times New Roman" w:hAnsi="Times New Roman" w:cs="Times New Roman"/>
      <w:b/>
      <w:bCs/>
      <w:sz w:val="48"/>
      <w:szCs w:val="48"/>
      <w:lang w:eastAsia="ru-RU"/>
    </w:rPr>
  </w:style>
  <w:style w:type="character" w:customStyle="1" w:styleId="20">
    <w:name w:val="Заголовок 2 Знак"/>
    <w:basedOn w:val="a0"/>
    <w:link w:val="2"/>
    <w:uiPriority w:val="99"/>
    <w:semiHidden/>
    <w:rsid w:val="0089777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8977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semiHidden/>
    <w:rsid w:val="0089777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897771"/>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semiHidden/>
    <w:rsid w:val="00897771"/>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semiHidden/>
    <w:rsid w:val="0089777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897771"/>
    <w:rPr>
      <w:rFonts w:ascii="Calibri" w:eastAsia="Calibri" w:hAnsi="Calibri" w:cs="Times New Roman"/>
      <w:i/>
      <w:iCs/>
      <w:sz w:val="24"/>
      <w:szCs w:val="24"/>
      <w:lang w:eastAsia="ru-RU"/>
    </w:rPr>
  </w:style>
  <w:style w:type="character" w:customStyle="1" w:styleId="90">
    <w:name w:val="Заголовок 9 Знак"/>
    <w:basedOn w:val="a0"/>
    <w:link w:val="9"/>
    <w:uiPriority w:val="99"/>
    <w:semiHidden/>
    <w:rsid w:val="00897771"/>
    <w:rPr>
      <w:rFonts w:ascii="Cambria" w:eastAsia="Calibri" w:hAnsi="Cambria" w:cs="Times New Roman"/>
      <w:sz w:val="20"/>
      <w:szCs w:val="20"/>
      <w:lang w:eastAsia="ru-RU"/>
    </w:rPr>
  </w:style>
  <w:style w:type="character" w:styleId="a3">
    <w:name w:val="Hyperlink"/>
    <w:basedOn w:val="a0"/>
    <w:uiPriority w:val="99"/>
    <w:unhideWhenUsed/>
    <w:rsid w:val="00897771"/>
    <w:rPr>
      <w:rFonts w:ascii="Times New Roman" w:hAnsi="Times New Roman" w:cs="Times New Roman" w:hint="default"/>
      <w:color w:val="0000FF"/>
      <w:u w:val="single"/>
    </w:rPr>
  </w:style>
  <w:style w:type="character" w:styleId="a4">
    <w:name w:val="FollowedHyperlink"/>
    <w:basedOn w:val="a0"/>
    <w:uiPriority w:val="99"/>
    <w:semiHidden/>
    <w:unhideWhenUsed/>
    <w:rsid w:val="00897771"/>
    <w:rPr>
      <w:color w:val="800080" w:themeColor="followedHyperlink"/>
      <w:u w:val="single"/>
    </w:rPr>
  </w:style>
  <w:style w:type="character" w:styleId="a5">
    <w:name w:val="Emphasis"/>
    <w:uiPriority w:val="99"/>
    <w:qFormat/>
    <w:rsid w:val="00897771"/>
    <w:rPr>
      <w:rFonts w:ascii="Times New Roman" w:hAnsi="Times New Roman" w:cs="Times New Roman" w:hint="default"/>
      <w:i/>
      <w:iCs w:val="0"/>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uiPriority w:val="99"/>
    <w:rsid w:val="00897771"/>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semiHidden/>
    <w:unhideWhenUsed/>
    <w:rsid w:val="00897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semiHidden/>
    <w:rsid w:val="00897771"/>
    <w:rPr>
      <w:rFonts w:ascii="Courier New" w:eastAsia="Times New Roman" w:hAnsi="Courier New" w:cs="Times New Roman"/>
      <w:sz w:val="20"/>
      <w:szCs w:val="20"/>
      <w:lang w:eastAsia="ru-RU"/>
    </w:rPr>
  </w:style>
  <w:style w:type="character" w:customStyle="1" w:styleId="a6">
    <w:name w:val="Обычный (веб) Знак"/>
    <w:basedOn w:val="a0"/>
    <w:link w:val="a7"/>
    <w:locked/>
    <w:rsid w:val="00897771"/>
    <w:rPr>
      <w:rFonts w:ascii="Times New Roman" w:eastAsia="Times New Roman" w:hAnsi="Times New Roman" w:cs="Times New Roman"/>
      <w:sz w:val="24"/>
      <w:szCs w:val="24"/>
      <w:lang w:eastAsia="ru-RU"/>
    </w:rPr>
  </w:style>
  <w:style w:type="paragraph" w:styleId="a7">
    <w:name w:val="Normal (Web)"/>
    <w:basedOn w:val="a"/>
    <w:link w:val="a6"/>
    <w:uiPriority w:val="99"/>
    <w:unhideWhenUsed/>
    <w:qFormat/>
    <w:rsid w:val="00897771"/>
    <w:pPr>
      <w:spacing w:before="100" w:beforeAutospacing="1" w:after="100" w:afterAutospacing="1" w:line="240" w:lineRule="auto"/>
    </w:pPr>
    <w:rPr>
      <w:rFonts w:ascii="Times New Roman" w:hAnsi="Times New Roman"/>
      <w:sz w:val="24"/>
      <w:szCs w:val="24"/>
    </w:rPr>
  </w:style>
  <w:style w:type="paragraph" w:styleId="12">
    <w:name w:val="toc 1"/>
    <w:basedOn w:val="a"/>
    <w:next w:val="a"/>
    <w:autoRedefine/>
    <w:uiPriority w:val="99"/>
    <w:semiHidden/>
    <w:unhideWhenUsed/>
    <w:qFormat/>
    <w:rsid w:val="00897771"/>
    <w:pPr>
      <w:suppressAutoHyphens/>
      <w:snapToGrid w:val="0"/>
      <w:spacing w:after="100" w:line="240" w:lineRule="auto"/>
    </w:pPr>
    <w:rPr>
      <w:rFonts w:ascii="Times New Roman" w:hAnsi="Times New Roman"/>
      <w:lang w:eastAsia="ar-SA"/>
    </w:rPr>
  </w:style>
  <w:style w:type="paragraph" w:styleId="81">
    <w:name w:val="toc 8"/>
    <w:basedOn w:val="a"/>
    <w:next w:val="a"/>
    <w:autoRedefine/>
    <w:uiPriority w:val="99"/>
    <w:semiHidden/>
    <w:unhideWhenUsed/>
    <w:qFormat/>
    <w:rsid w:val="00897771"/>
    <w:pPr>
      <w:spacing w:after="100" w:line="256" w:lineRule="auto"/>
      <w:ind w:left="1540"/>
    </w:pPr>
  </w:style>
  <w:style w:type="paragraph" w:styleId="91">
    <w:name w:val="toc 9"/>
    <w:basedOn w:val="a"/>
    <w:next w:val="a"/>
    <w:autoRedefine/>
    <w:uiPriority w:val="99"/>
    <w:semiHidden/>
    <w:unhideWhenUsed/>
    <w:qFormat/>
    <w:rsid w:val="00897771"/>
    <w:pPr>
      <w:spacing w:after="100" w:line="256" w:lineRule="auto"/>
      <w:ind w:left="1760"/>
    </w:pPr>
  </w:style>
  <w:style w:type="paragraph" w:styleId="a8">
    <w:name w:val="footnote text"/>
    <w:basedOn w:val="a"/>
    <w:link w:val="a9"/>
    <w:uiPriority w:val="99"/>
    <w:semiHidden/>
    <w:unhideWhenUsed/>
    <w:qFormat/>
    <w:rsid w:val="00897771"/>
    <w:pPr>
      <w:suppressAutoHyphens/>
      <w:snapToGrid w:val="0"/>
      <w:spacing w:after="0" w:line="240" w:lineRule="auto"/>
    </w:pPr>
    <w:rPr>
      <w:rFonts w:ascii="Times New Roman" w:hAnsi="Times New Roman"/>
      <w:sz w:val="20"/>
      <w:szCs w:val="20"/>
      <w:lang w:eastAsia="ar-SA"/>
    </w:rPr>
  </w:style>
  <w:style w:type="character" w:customStyle="1" w:styleId="a9">
    <w:name w:val="Текст сноски Знак"/>
    <w:basedOn w:val="a0"/>
    <w:link w:val="a8"/>
    <w:uiPriority w:val="99"/>
    <w:semiHidden/>
    <w:rsid w:val="00897771"/>
    <w:rPr>
      <w:rFonts w:ascii="Times New Roman" w:eastAsia="Times New Roman" w:hAnsi="Times New Roman" w:cs="Times New Roman"/>
      <w:sz w:val="20"/>
      <w:szCs w:val="20"/>
      <w:lang w:eastAsia="ar-SA"/>
    </w:rPr>
  </w:style>
  <w:style w:type="character" w:customStyle="1" w:styleId="aa">
    <w:name w:val="Текст примечания Знак"/>
    <w:basedOn w:val="a0"/>
    <w:link w:val="ab"/>
    <w:uiPriority w:val="99"/>
    <w:semiHidden/>
    <w:rsid w:val="00897771"/>
    <w:rPr>
      <w:rFonts w:ascii="Times New Roman" w:eastAsia="Times New Roman" w:hAnsi="Times New Roman" w:cs="Times New Roman"/>
      <w:sz w:val="20"/>
      <w:szCs w:val="20"/>
      <w:lang w:eastAsia="ar-SA"/>
    </w:rPr>
  </w:style>
  <w:style w:type="paragraph" w:styleId="ab">
    <w:name w:val="annotation text"/>
    <w:basedOn w:val="a"/>
    <w:link w:val="aa"/>
    <w:uiPriority w:val="99"/>
    <w:semiHidden/>
    <w:unhideWhenUsed/>
    <w:qFormat/>
    <w:rsid w:val="00897771"/>
    <w:pPr>
      <w:suppressAutoHyphens/>
      <w:snapToGrid w:val="0"/>
      <w:spacing w:after="0" w:line="240" w:lineRule="auto"/>
    </w:pPr>
    <w:rPr>
      <w:rFonts w:ascii="Times New Roman" w:hAnsi="Times New Roman"/>
      <w:sz w:val="20"/>
      <w:szCs w:val="20"/>
      <w:lang w:eastAsia="ar-SA"/>
    </w:rPr>
  </w:style>
  <w:style w:type="character" w:customStyle="1" w:styleId="ac">
    <w:name w:val="Верхний колонтитул Знак"/>
    <w:aliases w:val="Знак Знак Знак"/>
    <w:basedOn w:val="a0"/>
    <w:link w:val="ad"/>
    <w:uiPriority w:val="99"/>
    <w:locked/>
    <w:rsid w:val="00897771"/>
    <w:rPr>
      <w:rFonts w:ascii="Times New Roman" w:eastAsia="Times New Roman" w:hAnsi="Times New Roman" w:cs="Times New Roman"/>
      <w:sz w:val="28"/>
      <w:szCs w:val="28"/>
      <w:lang w:eastAsia="ru-RU"/>
    </w:rPr>
  </w:style>
  <w:style w:type="paragraph" w:styleId="ad">
    <w:name w:val="header"/>
    <w:aliases w:val="Знак Знак"/>
    <w:basedOn w:val="a"/>
    <w:link w:val="ac"/>
    <w:uiPriority w:val="99"/>
    <w:unhideWhenUsed/>
    <w:qFormat/>
    <w:rsid w:val="00897771"/>
    <w:pPr>
      <w:spacing w:after="0" w:line="240" w:lineRule="auto"/>
    </w:pPr>
    <w:rPr>
      <w:rFonts w:ascii="Times New Roman" w:hAnsi="Times New Roman"/>
      <w:sz w:val="28"/>
      <w:szCs w:val="28"/>
    </w:rPr>
  </w:style>
  <w:style w:type="character" w:customStyle="1" w:styleId="13">
    <w:name w:val="Верхний колонтитул Знак1"/>
    <w:aliases w:val="Знак Знак Знак1"/>
    <w:basedOn w:val="a0"/>
    <w:link w:val="ad"/>
    <w:uiPriority w:val="99"/>
    <w:semiHidden/>
    <w:rsid w:val="00897771"/>
    <w:rPr>
      <w:rFonts w:ascii="Calibri" w:eastAsia="Times New Roman" w:hAnsi="Calibri" w:cs="Times New Roman"/>
      <w:lang w:eastAsia="ru-RU"/>
    </w:rPr>
  </w:style>
  <w:style w:type="paragraph" w:styleId="ae">
    <w:name w:val="footer"/>
    <w:basedOn w:val="a"/>
    <w:link w:val="af"/>
    <w:uiPriority w:val="99"/>
    <w:semiHidden/>
    <w:unhideWhenUsed/>
    <w:qFormat/>
    <w:rsid w:val="00897771"/>
    <w:pPr>
      <w:tabs>
        <w:tab w:val="center" w:pos="4677"/>
        <w:tab w:val="right" w:pos="9355"/>
      </w:tabs>
      <w:spacing w:after="0" w:line="288" w:lineRule="auto"/>
      <w:ind w:firstLine="720"/>
      <w:jc w:val="both"/>
    </w:pPr>
    <w:rPr>
      <w:rFonts w:ascii="Times New Roman" w:hAnsi="Times New Roman"/>
      <w:kern w:val="2"/>
      <w:sz w:val="24"/>
      <w:szCs w:val="24"/>
      <w:lang w:val="en-AU" w:eastAsia="ar-SA"/>
    </w:rPr>
  </w:style>
  <w:style w:type="character" w:customStyle="1" w:styleId="af">
    <w:name w:val="Нижний колонтитул Знак"/>
    <w:basedOn w:val="a0"/>
    <w:link w:val="ae"/>
    <w:uiPriority w:val="99"/>
    <w:semiHidden/>
    <w:rsid w:val="00897771"/>
    <w:rPr>
      <w:rFonts w:ascii="Times New Roman" w:eastAsia="Times New Roman" w:hAnsi="Times New Roman" w:cs="Times New Roman"/>
      <w:kern w:val="2"/>
      <w:sz w:val="24"/>
      <w:szCs w:val="24"/>
      <w:lang w:val="en-AU" w:eastAsia="ar-SA"/>
    </w:rPr>
  </w:style>
  <w:style w:type="paragraph" w:styleId="af0">
    <w:name w:val="Body Text"/>
    <w:basedOn w:val="a"/>
    <w:link w:val="af1"/>
    <w:unhideWhenUsed/>
    <w:qFormat/>
    <w:rsid w:val="00897771"/>
    <w:pPr>
      <w:spacing w:after="0" w:line="240" w:lineRule="auto"/>
      <w:jc w:val="both"/>
    </w:pPr>
    <w:rPr>
      <w:rFonts w:ascii="Times New Roman" w:hAnsi="Times New Roman"/>
      <w:sz w:val="24"/>
      <w:szCs w:val="24"/>
    </w:rPr>
  </w:style>
  <w:style w:type="character" w:customStyle="1" w:styleId="af1">
    <w:name w:val="Основной текст Знак"/>
    <w:basedOn w:val="a0"/>
    <w:link w:val="af0"/>
    <w:rsid w:val="00897771"/>
    <w:rPr>
      <w:rFonts w:ascii="Times New Roman" w:eastAsia="Times New Roman" w:hAnsi="Times New Roman" w:cs="Times New Roman"/>
      <w:sz w:val="24"/>
      <w:szCs w:val="24"/>
      <w:lang w:eastAsia="ru-RU"/>
    </w:rPr>
  </w:style>
  <w:style w:type="paragraph" w:styleId="af2">
    <w:name w:val="List"/>
    <w:basedOn w:val="af0"/>
    <w:uiPriority w:val="99"/>
    <w:semiHidden/>
    <w:unhideWhenUsed/>
    <w:qFormat/>
    <w:rsid w:val="00897771"/>
    <w:pPr>
      <w:suppressAutoHyphens/>
    </w:pPr>
    <w:rPr>
      <w:rFonts w:cs="Arial"/>
      <w:lang w:eastAsia="zh-CN"/>
    </w:rPr>
  </w:style>
  <w:style w:type="paragraph" w:styleId="af3">
    <w:name w:val="Title"/>
    <w:basedOn w:val="a"/>
    <w:link w:val="af4"/>
    <w:qFormat/>
    <w:rsid w:val="00897771"/>
    <w:pPr>
      <w:autoSpaceDE w:val="0"/>
      <w:autoSpaceDN w:val="0"/>
      <w:adjustRightInd w:val="0"/>
      <w:spacing w:after="0" w:line="312" w:lineRule="auto"/>
      <w:jc w:val="center"/>
    </w:pPr>
    <w:rPr>
      <w:rFonts w:ascii="Times New Roman" w:hAnsi="Times New Roman"/>
      <w:sz w:val="28"/>
      <w:szCs w:val="28"/>
    </w:rPr>
  </w:style>
  <w:style w:type="character" w:customStyle="1" w:styleId="af4">
    <w:name w:val="Название Знак"/>
    <w:basedOn w:val="a0"/>
    <w:link w:val="af3"/>
    <w:rsid w:val="00897771"/>
    <w:rPr>
      <w:rFonts w:ascii="Times New Roman" w:eastAsia="Times New Roman" w:hAnsi="Times New Roman" w:cs="Times New Roman"/>
      <w:sz w:val="28"/>
      <w:szCs w:val="28"/>
      <w:lang w:eastAsia="ru-RU"/>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6"/>
    <w:uiPriority w:val="99"/>
    <w:semiHidden/>
    <w:locked/>
    <w:rsid w:val="00897771"/>
    <w:rPr>
      <w:rFonts w:ascii="Times New Roman" w:eastAsia="Times New Roman" w:hAnsi="Times New Roman" w:cs="Times New Roman"/>
      <w:sz w:val="26"/>
      <w:szCs w:val="20"/>
      <w:lang w:eastAsia="ru-RU"/>
    </w:rPr>
  </w:style>
  <w:style w:type="paragraph" w:styleId="af6">
    <w:name w:val="Body Text Indent"/>
    <w:aliases w:val="Основной текст 1,Нумерованный список !!,Надин стиль,Body Text Indent,Основной текст с отступом Знак Знак"/>
    <w:basedOn w:val="a"/>
    <w:link w:val="af5"/>
    <w:uiPriority w:val="99"/>
    <w:semiHidden/>
    <w:unhideWhenUsed/>
    <w:qFormat/>
    <w:rsid w:val="00897771"/>
    <w:pPr>
      <w:tabs>
        <w:tab w:val="left" w:pos="3969"/>
      </w:tabs>
      <w:spacing w:after="0" w:line="240" w:lineRule="auto"/>
      <w:ind w:firstLine="708"/>
      <w:jc w:val="both"/>
    </w:pPr>
    <w:rPr>
      <w:rFonts w:ascii="Times New Roman" w:hAnsi="Times New Roman"/>
      <w:sz w:val="26"/>
      <w:szCs w:val="20"/>
    </w:rPr>
  </w:style>
  <w:style w:type="character" w:customStyle="1" w:styleId="14">
    <w:name w:val="Основной текст с отступом Знак1"/>
    <w:aliases w:val="Основной текст 1 Знак1,Нумерованный список !! Знак1,Надин стиль Знак1,Body Text Indent Знак1,Основной текст с отступом Знак Знак Знак1"/>
    <w:basedOn w:val="a0"/>
    <w:link w:val="af6"/>
    <w:uiPriority w:val="99"/>
    <w:semiHidden/>
    <w:rsid w:val="00897771"/>
    <w:rPr>
      <w:rFonts w:ascii="Calibri" w:eastAsia="Times New Roman" w:hAnsi="Calibri" w:cs="Times New Roman"/>
      <w:lang w:eastAsia="ru-RU"/>
    </w:rPr>
  </w:style>
  <w:style w:type="paragraph" w:styleId="af7">
    <w:name w:val="Message Header"/>
    <w:basedOn w:val="a"/>
    <w:link w:val="af8"/>
    <w:uiPriority w:val="99"/>
    <w:semiHidden/>
    <w:unhideWhenUsed/>
    <w:qFormat/>
    <w:rsid w:val="008977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sz w:val="24"/>
      <w:szCs w:val="24"/>
    </w:rPr>
  </w:style>
  <w:style w:type="character" w:customStyle="1" w:styleId="af8">
    <w:name w:val="Шапка Знак"/>
    <w:basedOn w:val="a0"/>
    <w:link w:val="af7"/>
    <w:uiPriority w:val="99"/>
    <w:semiHidden/>
    <w:rsid w:val="00897771"/>
    <w:rPr>
      <w:rFonts w:ascii="Cambria" w:eastAsia="Calibri" w:hAnsi="Cambria" w:cs="Times New Roman"/>
      <w:sz w:val="24"/>
      <w:szCs w:val="24"/>
      <w:shd w:val="pct20" w:color="auto" w:fill="auto"/>
      <w:lang w:eastAsia="ru-RU"/>
    </w:rPr>
  </w:style>
  <w:style w:type="paragraph" w:styleId="21">
    <w:name w:val="Body Text 2"/>
    <w:basedOn w:val="a"/>
    <w:link w:val="22"/>
    <w:uiPriority w:val="99"/>
    <w:semiHidden/>
    <w:unhideWhenUsed/>
    <w:qFormat/>
    <w:rsid w:val="00897771"/>
    <w:pPr>
      <w:spacing w:after="0" w:line="240" w:lineRule="auto"/>
      <w:jc w:val="both"/>
    </w:pPr>
    <w:rPr>
      <w:rFonts w:ascii="Times New Roman" w:hAnsi="Times New Roman"/>
      <w:sz w:val="24"/>
      <w:szCs w:val="20"/>
    </w:rPr>
  </w:style>
  <w:style w:type="character" w:customStyle="1" w:styleId="22">
    <w:name w:val="Основной текст 2 Знак"/>
    <w:basedOn w:val="a0"/>
    <w:link w:val="21"/>
    <w:uiPriority w:val="99"/>
    <w:semiHidden/>
    <w:rsid w:val="00897771"/>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qFormat/>
    <w:rsid w:val="00897771"/>
    <w:pPr>
      <w:spacing w:after="0" w:line="278" w:lineRule="auto"/>
      <w:jc w:val="both"/>
    </w:pPr>
    <w:rPr>
      <w:rFonts w:ascii="Times New Roman" w:hAnsi="Times New Roman"/>
      <w:szCs w:val="24"/>
    </w:rPr>
  </w:style>
  <w:style w:type="character" w:customStyle="1" w:styleId="32">
    <w:name w:val="Основной текст 3 Знак"/>
    <w:basedOn w:val="a0"/>
    <w:link w:val="31"/>
    <w:uiPriority w:val="99"/>
    <w:semiHidden/>
    <w:rsid w:val="00897771"/>
    <w:rPr>
      <w:rFonts w:ascii="Times New Roman" w:eastAsia="Times New Roman" w:hAnsi="Times New Roman" w:cs="Times New Roman"/>
      <w:szCs w:val="24"/>
      <w:lang w:eastAsia="ru-RU"/>
    </w:rPr>
  </w:style>
  <w:style w:type="character" w:customStyle="1" w:styleId="23">
    <w:name w:val="Основной текст с отступом 2 Знак"/>
    <w:aliases w:val="Знак1 Знак, Знак1 Знак"/>
    <w:basedOn w:val="a0"/>
    <w:link w:val="24"/>
    <w:locked/>
    <w:rsid w:val="00897771"/>
    <w:rPr>
      <w:rFonts w:ascii="Times New Roman" w:eastAsia="Times New Roman" w:hAnsi="Times New Roman" w:cs="Times New Roman"/>
      <w:sz w:val="26"/>
      <w:szCs w:val="20"/>
      <w:lang w:eastAsia="ru-RU"/>
    </w:rPr>
  </w:style>
  <w:style w:type="paragraph" w:styleId="24">
    <w:name w:val="Body Text Indent 2"/>
    <w:aliases w:val="Знак1, Знак1"/>
    <w:basedOn w:val="a"/>
    <w:link w:val="23"/>
    <w:unhideWhenUsed/>
    <w:qFormat/>
    <w:rsid w:val="00897771"/>
    <w:pPr>
      <w:spacing w:after="0" w:line="240" w:lineRule="auto"/>
      <w:ind w:firstLine="720"/>
      <w:jc w:val="right"/>
    </w:pPr>
    <w:rPr>
      <w:rFonts w:ascii="Times New Roman" w:hAnsi="Times New Roman"/>
      <w:sz w:val="26"/>
      <w:szCs w:val="20"/>
    </w:rPr>
  </w:style>
  <w:style w:type="character" w:customStyle="1" w:styleId="210">
    <w:name w:val="Основной текст с отступом 2 Знак1"/>
    <w:aliases w:val="Знак1 Знак1"/>
    <w:basedOn w:val="a0"/>
    <w:link w:val="24"/>
    <w:uiPriority w:val="99"/>
    <w:semiHidden/>
    <w:rsid w:val="00897771"/>
    <w:rPr>
      <w:rFonts w:ascii="Calibri" w:eastAsia="Times New Roman" w:hAnsi="Calibri" w:cs="Times New Roman"/>
      <w:lang w:eastAsia="ru-RU"/>
    </w:rPr>
  </w:style>
  <w:style w:type="paragraph" w:styleId="33">
    <w:name w:val="Body Text Indent 3"/>
    <w:basedOn w:val="a"/>
    <w:link w:val="34"/>
    <w:uiPriority w:val="99"/>
    <w:semiHidden/>
    <w:unhideWhenUsed/>
    <w:qFormat/>
    <w:rsid w:val="00897771"/>
    <w:pPr>
      <w:suppressAutoHyphens/>
      <w:spacing w:after="120" w:line="240" w:lineRule="auto"/>
      <w:ind w:left="283"/>
    </w:pPr>
    <w:rPr>
      <w:rFonts w:ascii="Times New Roman" w:hAnsi="Times New Roman"/>
      <w:sz w:val="16"/>
      <w:szCs w:val="16"/>
      <w:lang w:eastAsia="zh-CN"/>
    </w:rPr>
  </w:style>
  <w:style w:type="character" w:customStyle="1" w:styleId="34">
    <w:name w:val="Основной текст с отступом 3 Знак"/>
    <w:basedOn w:val="a0"/>
    <w:link w:val="33"/>
    <w:uiPriority w:val="99"/>
    <w:semiHidden/>
    <w:rsid w:val="00897771"/>
    <w:rPr>
      <w:rFonts w:ascii="Times New Roman" w:eastAsia="Times New Roman" w:hAnsi="Times New Roman" w:cs="Times New Roman"/>
      <w:sz w:val="16"/>
      <w:szCs w:val="16"/>
      <w:lang w:eastAsia="zh-CN"/>
    </w:rPr>
  </w:style>
  <w:style w:type="paragraph" w:styleId="af9">
    <w:name w:val="Document Map"/>
    <w:basedOn w:val="a"/>
    <w:link w:val="15"/>
    <w:uiPriority w:val="99"/>
    <w:semiHidden/>
    <w:unhideWhenUsed/>
    <w:qFormat/>
    <w:rsid w:val="00897771"/>
    <w:pPr>
      <w:shd w:val="clear" w:color="auto" w:fill="000080"/>
      <w:spacing w:after="0" w:line="240" w:lineRule="auto"/>
    </w:pPr>
    <w:rPr>
      <w:rFonts w:ascii="Tahoma" w:eastAsiaTheme="minorHAnsi" w:hAnsi="Tahoma" w:cstheme="minorBidi"/>
      <w:lang w:eastAsia="en-US"/>
    </w:rPr>
  </w:style>
  <w:style w:type="character" w:customStyle="1" w:styleId="15">
    <w:name w:val="Схема документа Знак1"/>
    <w:basedOn w:val="a0"/>
    <w:link w:val="af9"/>
    <w:uiPriority w:val="99"/>
    <w:semiHidden/>
    <w:locked/>
    <w:rsid w:val="00897771"/>
    <w:rPr>
      <w:rFonts w:ascii="Tahoma" w:hAnsi="Tahoma"/>
      <w:shd w:val="clear" w:color="auto" w:fill="000080"/>
    </w:rPr>
  </w:style>
  <w:style w:type="character" w:customStyle="1" w:styleId="afa">
    <w:name w:val="Схема документа Знак"/>
    <w:basedOn w:val="a0"/>
    <w:link w:val="af9"/>
    <w:semiHidden/>
    <w:rsid w:val="00897771"/>
    <w:rPr>
      <w:rFonts w:ascii="Tahoma" w:eastAsia="Times New Roman" w:hAnsi="Tahoma" w:cs="Tahoma"/>
      <w:sz w:val="16"/>
      <w:szCs w:val="16"/>
      <w:lang w:eastAsia="ru-RU"/>
    </w:rPr>
  </w:style>
  <w:style w:type="character" w:customStyle="1" w:styleId="afb">
    <w:name w:val="Текст Знак"/>
    <w:basedOn w:val="a0"/>
    <w:link w:val="afc"/>
    <w:uiPriority w:val="99"/>
    <w:semiHidden/>
    <w:rsid w:val="00897771"/>
    <w:rPr>
      <w:rFonts w:ascii="Courier New" w:eastAsia="Times New Roman" w:hAnsi="Courier New" w:cs="Courier New"/>
      <w:sz w:val="20"/>
      <w:szCs w:val="20"/>
      <w:lang w:eastAsia="ru-RU"/>
    </w:rPr>
  </w:style>
  <w:style w:type="paragraph" w:styleId="afc">
    <w:name w:val="Plain Text"/>
    <w:basedOn w:val="a"/>
    <w:link w:val="afb"/>
    <w:uiPriority w:val="99"/>
    <w:semiHidden/>
    <w:unhideWhenUsed/>
    <w:qFormat/>
    <w:rsid w:val="00897771"/>
    <w:pPr>
      <w:spacing w:after="0" w:line="240" w:lineRule="auto"/>
      <w:ind w:firstLine="567"/>
      <w:jc w:val="both"/>
    </w:pPr>
    <w:rPr>
      <w:rFonts w:ascii="Courier New" w:hAnsi="Courier New" w:cs="Courier New"/>
      <w:sz w:val="20"/>
      <w:szCs w:val="20"/>
    </w:rPr>
  </w:style>
  <w:style w:type="character" w:customStyle="1" w:styleId="afd">
    <w:name w:val="Тема примечания Знак"/>
    <w:basedOn w:val="aa"/>
    <w:link w:val="afe"/>
    <w:uiPriority w:val="99"/>
    <w:semiHidden/>
    <w:rsid w:val="00897771"/>
    <w:rPr>
      <w:b/>
      <w:bCs/>
    </w:rPr>
  </w:style>
  <w:style w:type="paragraph" w:styleId="afe">
    <w:name w:val="annotation subject"/>
    <w:basedOn w:val="ab"/>
    <w:next w:val="ab"/>
    <w:link w:val="afd"/>
    <w:uiPriority w:val="99"/>
    <w:semiHidden/>
    <w:unhideWhenUsed/>
    <w:qFormat/>
    <w:rsid w:val="00897771"/>
    <w:rPr>
      <w:b/>
      <w:bCs/>
    </w:rPr>
  </w:style>
  <w:style w:type="paragraph" w:styleId="aff">
    <w:name w:val="Balloon Text"/>
    <w:basedOn w:val="a"/>
    <w:link w:val="16"/>
    <w:uiPriority w:val="99"/>
    <w:semiHidden/>
    <w:unhideWhenUsed/>
    <w:qFormat/>
    <w:rsid w:val="00897771"/>
    <w:pPr>
      <w:spacing w:after="0" w:line="240" w:lineRule="auto"/>
    </w:pPr>
    <w:rPr>
      <w:rFonts w:ascii="Tahoma" w:eastAsia="Calibri" w:hAnsi="Tahoma" w:cs="Tahoma"/>
      <w:sz w:val="16"/>
      <w:szCs w:val="16"/>
      <w:lang w:eastAsia="en-US"/>
    </w:rPr>
  </w:style>
  <w:style w:type="character" w:customStyle="1" w:styleId="16">
    <w:name w:val="Текст выноски Знак1"/>
    <w:basedOn w:val="a0"/>
    <w:link w:val="aff"/>
    <w:uiPriority w:val="99"/>
    <w:semiHidden/>
    <w:locked/>
    <w:rsid w:val="00897771"/>
    <w:rPr>
      <w:rFonts w:ascii="Tahoma" w:eastAsia="Calibri" w:hAnsi="Tahoma" w:cs="Tahoma"/>
      <w:sz w:val="16"/>
      <w:szCs w:val="16"/>
    </w:rPr>
  </w:style>
  <w:style w:type="character" w:customStyle="1" w:styleId="aff0">
    <w:name w:val="Текст выноски Знак"/>
    <w:basedOn w:val="a0"/>
    <w:link w:val="aff"/>
    <w:uiPriority w:val="99"/>
    <w:semiHidden/>
    <w:rsid w:val="00897771"/>
    <w:rPr>
      <w:rFonts w:ascii="Tahoma" w:eastAsia="Times New Roman" w:hAnsi="Tahoma" w:cs="Tahoma"/>
      <w:sz w:val="16"/>
      <w:szCs w:val="16"/>
      <w:lang w:eastAsia="ru-RU"/>
    </w:rPr>
  </w:style>
  <w:style w:type="paragraph" w:styleId="aff1">
    <w:name w:val="No Spacing"/>
    <w:uiPriority w:val="99"/>
    <w:qFormat/>
    <w:rsid w:val="00897771"/>
    <w:pPr>
      <w:jc w:val="left"/>
    </w:pPr>
    <w:rPr>
      <w:rFonts w:ascii="Calibri" w:eastAsia="Calibri" w:hAnsi="Calibri" w:cs="Times New Roman"/>
    </w:rPr>
  </w:style>
  <w:style w:type="paragraph" w:styleId="aff2">
    <w:name w:val="List Paragraph"/>
    <w:basedOn w:val="a"/>
    <w:uiPriority w:val="34"/>
    <w:qFormat/>
    <w:rsid w:val="00897771"/>
    <w:pPr>
      <w:spacing w:after="0" w:line="240" w:lineRule="auto"/>
      <w:ind w:left="720"/>
      <w:contextualSpacing/>
    </w:pPr>
    <w:rPr>
      <w:rFonts w:ascii="Times New Roman" w:hAnsi="Times New Roman"/>
      <w:sz w:val="24"/>
      <w:szCs w:val="24"/>
    </w:rPr>
  </w:style>
  <w:style w:type="paragraph" w:customStyle="1" w:styleId="211">
    <w:name w:val="Основной текст с отступом 21"/>
    <w:basedOn w:val="a"/>
    <w:uiPriority w:val="99"/>
    <w:qFormat/>
    <w:rsid w:val="00897771"/>
    <w:pPr>
      <w:suppressAutoHyphens/>
      <w:spacing w:after="120" w:line="480" w:lineRule="auto"/>
      <w:ind w:left="283"/>
    </w:pPr>
    <w:rPr>
      <w:rFonts w:ascii="Times New Roman" w:hAnsi="Times New Roman"/>
      <w:sz w:val="24"/>
      <w:szCs w:val="24"/>
      <w:lang w:eastAsia="zh-CN"/>
    </w:rPr>
  </w:style>
  <w:style w:type="paragraph" w:customStyle="1" w:styleId="310">
    <w:name w:val="Основной текст с отступом 31"/>
    <w:basedOn w:val="a"/>
    <w:uiPriority w:val="99"/>
    <w:qFormat/>
    <w:rsid w:val="00897771"/>
    <w:pPr>
      <w:suppressAutoHyphens/>
      <w:spacing w:after="0" w:line="360" w:lineRule="auto"/>
      <w:ind w:firstLine="900"/>
      <w:jc w:val="both"/>
    </w:pPr>
    <w:rPr>
      <w:rFonts w:ascii="Times New Roman" w:hAnsi="Times New Roman"/>
      <w:sz w:val="28"/>
      <w:szCs w:val="28"/>
      <w:lang w:eastAsia="zh-CN"/>
    </w:rPr>
  </w:style>
  <w:style w:type="paragraph" w:customStyle="1" w:styleId="212">
    <w:name w:val="Основной текст 21"/>
    <w:basedOn w:val="a"/>
    <w:uiPriority w:val="99"/>
    <w:qFormat/>
    <w:rsid w:val="00897771"/>
    <w:pPr>
      <w:suppressAutoHyphens/>
      <w:spacing w:after="0" w:line="240" w:lineRule="auto"/>
    </w:pPr>
    <w:rPr>
      <w:rFonts w:ascii="Arial" w:eastAsia="Calibri" w:hAnsi="Arial"/>
      <w:b/>
      <w:sz w:val="18"/>
      <w:szCs w:val="20"/>
      <w:lang w:eastAsia="ar-SA"/>
    </w:rPr>
  </w:style>
  <w:style w:type="paragraph" w:customStyle="1" w:styleId="Style2">
    <w:name w:val="Style2"/>
    <w:basedOn w:val="a"/>
    <w:uiPriority w:val="99"/>
    <w:qFormat/>
    <w:rsid w:val="00897771"/>
    <w:pPr>
      <w:widowControl w:val="0"/>
      <w:suppressAutoHyphens/>
      <w:autoSpaceDE w:val="0"/>
      <w:spacing w:after="0" w:line="240" w:lineRule="auto"/>
    </w:pPr>
    <w:rPr>
      <w:rFonts w:ascii="Bookman Old Style" w:hAnsi="Bookman Old Style" w:cs="Calibri"/>
      <w:sz w:val="24"/>
      <w:szCs w:val="24"/>
      <w:lang w:eastAsia="ar-SA"/>
    </w:rPr>
  </w:style>
  <w:style w:type="character" w:customStyle="1" w:styleId="ConsPlusNormal">
    <w:name w:val="ConsPlusNormal Знак"/>
    <w:link w:val="ConsPlusNormal0"/>
    <w:locked/>
    <w:rsid w:val="00897771"/>
    <w:rPr>
      <w:rFonts w:ascii="Arial" w:eastAsia="Times New Roman" w:hAnsi="Arial" w:cs="Arial"/>
      <w:kern w:val="2"/>
      <w:sz w:val="20"/>
      <w:szCs w:val="20"/>
      <w:lang w:eastAsia="ru-RU"/>
    </w:rPr>
  </w:style>
  <w:style w:type="paragraph" w:customStyle="1" w:styleId="ConsPlusNormal0">
    <w:name w:val="ConsPlusNormal"/>
    <w:link w:val="ConsPlusNormal"/>
    <w:qFormat/>
    <w:rsid w:val="00897771"/>
    <w:pPr>
      <w:widowControl w:val="0"/>
      <w:suppressAutoHyphens/>
      <w:ind w:firstLine="720"/>
      <w:jc w:val="left"/>
    </w:pPr>
    <w:rPr>
      <w:rFonts w:ascii="Arial" w:eastAsia="Times New Roman" w:hAnsi="Arial" w:cs="Arial"/>
      <w:kern w:val="2"/>
      <w:sz w:val="20"/>
      <w:szCs w:val="20"/>
      <w:lang w:eastAsia="ru-RU"/>
    </w:rPr>
  </w:style>
  <w:style w:type="paragraph" w:customStyle="1" w:styleId="Style15">
    <w:name w:val="Style15"/>
    <w:basedOn w:val="a"/>
    <w:uiPriority w:val="99"/>
    <w:qFormat/>
    <w:rsid w:val="00897771"/>
    <w:pPr>
      <w:widowControl w:val="0"/>
      <w:autoSpaceDE w:val="0"/>
      <w:autoSpaceDN w:val="0"/>
      <w:adjustRightInd w:val="0"/>
      <w:spacing w:after="0" w:line="323" w:lineRule="exact"/>
      <w:ind w:firstLine="734"/>
    </w:pPr>
    <w:rPr>
      <w:rFonts w:ascii="Times New Roman" w:hAnsi="Times New Roman"/>
      <w:sz w:val="24"/>
      <w:szCs w:val="24"/>
    </w:rPr>
  </w:style>
  <w:style w:type="paragraph" w:customStyle="1" w:styleId="ConsNonformat">
    <w:name w:val="ConsNonformat"/>
    <w:uiPriority w:val="99"/>
    <w:qFormat/>
    <w:rsid w:val="00897771"/>
    <w:pPr>
      <w:widowControl w:val="0"/>
      <w:suppressAutoHyphens/>
      <w:autoSpaceDE w:val="0"/>
      <w:ind w:right="19772"/>
      <w:jc w:val="left"/>
    </w:pPr>
    <w:rPr>
      <w:rFonts w:ascii="Courier New" w:eastAsia="SimSun" w:hAnsi="Courier New" w:cs="Courier New"/>
      <w:sz w:val="20"/>
      <w:szCs w:val="20"/>
      <w:lang w:eastAsia="ar-SA"/>
    </w:rPr>
  </w:style>
  <w:style w:type="paragraph" w:customStyle="1" w:styleId="msonormalcxspmiddle">
    <w:name w:val="msonormalcxspmiddle"/>
    <w:basedOn w:val="a"/>
    <w:uiPriority w:val="99"/>
    <w:qFormat/>
    <w:rsid w:val="00897771"/>
    <w:pPr>
      <w:spacing w:before="100" w:beforeAutospacing="1" w:after="100" w:afterAutospacing="1" w:line="240" w:lineRule="auto"/>
    </w:pPr>
    <w:rPr>
      <w:rFonts w:ascii="Times New Roman" w:hAnsi="Times New Roman"/>
      <w:sz w:val="24"/>
      <w:szCs w:val="24"/>
    </w:rPr>
  </w:style>
  <w:style w:type="character" w:customStyle="1" w:styleId="ConsNormal">
    <w:name w:val="ConsNormal Знак"/>
    <w:link w:val="ConsNormal0"/>
    <w:uiPriority w:val="99"/>
    <w:locked/>
    <w:rsid w:val="00897771"/>
    <w:rPr>
      <w:rFonts w:ascii="Arial" w:eastAsia="Times New Roman" w:hAnsi="Arial" w:cs="Arial"/>
      <w:sz w:val="24"/>
      <w:szCs w:val="24"/>
      <w:lang w:eastAsia="ru-RU"/>
    </w:rPr>
  </w:style>
  <w:style w:type="paragraph" w:customStyle="1" w:styleId="ConsNormal0">
    <w:name w:val="ConsNormal"/>
    <w:link w:val="ConsNormal"/>
    <w:uiPriority w:val="99"/>
    <w:qFormat/>
    <w:rsid w:val="00897771"/>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aff3">
    <w:name w:val="Заголовок статьи"/>
    <w:basedOn w:val="a"/>
    <w:next w:val="a"/>
    <w:uiPriority w:val="99"/>
    <w:qFormat/>
    <w:rsid w:val="00897771"/>
    <w:pPr>
      <w:autoSpaceDE w:val="0"/>
      <w:autoSpaceDN w:val="0"/>
      <w:adjustRightInd w:val="0"/>
      <w:spacing w:after="0" w:line="240" w:lineRule="auto"/>
      <w:ind w:left="1612" w:hanging="892"/>
      <w:jc w:val="both"/>
    </w:pPr>
    <w:rPr>
      <w:rFonts w:ascii="Arial" w:hAnsi="Arial" w:cs="Arial"/>
      <w:sz w:val="16"/>
      <w:szCs w:val="16"/>
    </w:rPr>
  </w:style>
  <w:style w:type="paragraph" w:customStyle="1" w:styleId="17">
    <w:name w:val="Абзац списка1"/>
    <w:basedOn w:val="a"/>
    <w:qFormat/>
    <w:rsid w:val="00897771"/>
    <w:pPr>
      <w:spacing w:after="0" w:line="240" w:lineRule="auto"/>
      <w:ind w:left="720"/>
      <w:contextualSpacing/>
    </w:pPr>
    <w:rPr>
      <w:rFonts w:ascii="Times New Roman" w:hAnsi="Times New Roman"/>
      <w:sz w:val="24"/>
      <w:szCs w:val="24"/>
    </w:rPr>
  </w:style>
  <w:style w:type="paragraph" w:customStyle="1" w:styleId="130">
    <w:name w:val="13"/>
    <w:basedOn w:val="a"/>
    <w:uiPriority w:val="99"/>
    <w:qFormat/>
    <w:rsid w:val="00897771"/>
    <w:pPr>
      <w:spacing w:after="0" w:line="240" w:lineRule="auto"/>
    </w:pPr>
    <w:rPr>
      <w:rFonts w:ascii="Times New Roman" w:hAnsi="Times New Roman"/>
      <w:sz w:val="28"/>
      <w:szCs w:val="28"/>
    </w:rPr>
  </w:style>
  <w:style w:type="paragraph" w:customStyle="1" w:styleId="aff4">
    <w:name w:val="Комментарий"/>
    <w:basedOn w:val="a"/>
    <w:next w:val="a"/>
    <w:uiPriority w:val="99"/>
    <w:qFormat/>
    <w:rsid w:val="00897771"/>
    <w:pPr>
      <w:shd w:val="clear" w:color="auto" w:fill="F0F0F0"/>
      <w:autoSpaceDE w:val="0"/>
      <w:autoSpaceDN w:val="0"/>
      <w:adjustRightInd w:val="0"/>
      <w:spacing w:before="75" w:after="0" w:line="240" w:lineRule="auto"/>
      <w:ind w:left="170"/>
      <w:jc w:val="both"/>
    </w:pPr>
    <w:rPr>
      <w:rFonts w:ascii="Arial" w:hAnsi="Arial" w:cs="Arial"/>
      <w:color w:val="353842"/>
      <w:sz w:val="24"/>
      <w:szCs w:val="24"/>
    </w:rPr>
  </w:style>
  <w:style w:type="paragraph" w:customStyle="1" w:styleId="aff5">
    <w:name w:val="Информация об изменениях документа"/>
    <w:basedOn w:val="aff4"/>
    <w:next w:val="a"/>
    <w:uiPriority w:val="99"/>
    <w:qFormat/>
    <w:rsid w:val="00897771"/>
    <w:rPr>
      <w:i/>
      <w:iCs/>
    </w:rPr>
  </w:style>
  <w:style w:type="paragraph" w:customStyle="1" w:styleId="18">
    <w:name w:val="Заголовок оглавления1"/>
    <w:basedOn w:val="1"/>
    <w:next w:val="a"/>
    <w:uiPriority w:val="99"/>
    <w:qFormat/>
    <w:rsid w:val="00897771"/>
    <w:pPr>
      <w:keepNext/>
      <w:keepLines/>
      <w:spacing w:before="240" w:beforeAutospacing="0" w:after="0" w:afterAutospacing="0" w:line="256" w:lineRule="auto"/>
      <w:outlineLvl w:val="9"/>
    </w:pPr>
    <w:rPr>
      <w:rFonts w:ascii="Calibri Light" w:hAnsi="Calibri Light" w:cs="Calibri Light"/>
      <w:b w:val="0"/>
      <w:bCs w:val="0"/>
      <w:color w:val="2E74B5"/>
      <w:sz w:val="32"/>
      <w:szCs w:val="32"/>
    </w:rPr>
  </w:style>
  <w:style w:type="paragraph" w:customStyle="1" w:styleId="ConsPlusDocList">
    <w:name w:val="ConsPlusDocList"/>
    <w:next w:val="a"/>
    <w:uiPriority w:val="99"/>
    <w:qFormat/>
    <w:rsid w:val="00897771"/>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qFormat/>
    <w:rsid w:val="00897771"/>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uiPriority w:val="99"/>
    <w:qFormat/>
    <w:rsid w:val="00897771"/>
    <w:pPr>
      <w:widowControl w:val="0"/>
      <w:suppressAutoHyphens/>
      <w:autoSpaceDE w:val="0"/>
      <w:jc w:val="left"/>
    </w:pPr>
    <w:rPr>
      <w:rFonts w:ascii="Arial" w:eastAsia="Times New Roman" w:hAnsi="Arial" w:cs="Arial"/>
      <w:kern w:val="2"/>
      <w:sz w:val="20"/>
      <w:szCs w:val="20"/>
      <w:lang w:eastAsia="zh-CN"/>
    </w:rPr>
  </w:style>
  <w:style w:type="paragraph" w:customStyle="1" w:styleId="ConsPlusCell1">
    <w:name w:val="ConsPlusCell1"/>
    <w:next w:val="a"/>
    <w:uiPriority w:val="99"/>
    <w:qFormat/>
    <w:rsid w:val="00897771"/>
    <w:pPr>
      <w:widowControl w:val="0"/>
      <w:suppressAutoHyphens/>
      <w:autoSpaceDE w:val="0"/>
      <w:jc w:val="left"/>
    </w:pPr>
    <w:rPr>
      <w:rFonts w:ascii="Arial" w:eastAsia="Times New Roman" w:hAnsi="Arial" w:cs="Arial"/>
      <w:kern w:val="2"/>
      <w:sz w:val="20"/>
      <w:szCs w:val="20"/>
      <w:lang w:eastAsia="zh-CN"/>
    </w:rPr>
  </w:style>
  <w:style w:type="character" w:customStyle="1" w:styleId="S">
    <w:name w:val="S_Обычный Знак"/>
    <w:link w:val="S0"/>
    <w:locked/>
    <w:rsid w:val="00897771"/>
    <w:rPr>
      <w:rFonts w:ascii="Times New Roman" w:eastAsia="Times New Roman" w:hAnsi="Times New Roman" w:cs="Times New Roman"/>
      <w:color w:val="000000"/>
      <w:sz w:val="24"/>
      <w:szCs w:val="20"/>
      <w:lang w:eastAsia="ar-SA"/>
    </w:rPr>
  </w:style>
  <w:style w:type="paragraph" w:customStyle="1" w:styleId="S0">
    <w:name w:val="S_Обычный"/>
    <w:basedOn w:val="a"/>
    <w:link w:val="S"/>
    <w:qFormat/>
    <w:rsid w:val="00897771"/>
    <w:pPr>
      <w:suppressAutoHyphens/>
      <w:spacing w:before="120" w:after="0" w:line="360" w:lineRule="auto"/>
      <w:ind w:firstLine="709"/>
      <w:jc w:val="both"/>
    </w:pPr>
    <w:rPr>
      <w:rFonts w:ascii="Times New Roman" w:hAnsi="Times New Roman"/>
      <w:color w:val="000000"/>
      <w:sz w:val="24"/>
      <w:szCs w:val="20"/>
      <w:lang w:eastAsia="ar-SA"/>
    </w:rPr>
  </w:style>
  <w:style w:type="paragraph" w:customStyle="1" w:styleId="s1">
    <w:name w:val="s_1"/>
    <w:basedOn w:val="a"/>
    <w:uiPriority w:val="99"/>
    <w:qFormat/>
    <w:rsid w:val="00897771"/>
    <w:pPr>
      <w:spacing w:before="100" w:beforeAutospacing="1" w:after="100" w:afterAutospacing="1" w:line="240" w:lineRule="auto"/>
    </w:pPr>
    <w:rPr>
      <w:rFonts w:ascii="Times New Roman" w:hAnsi="Times New Roman"/>
      <w:sz w:val="24"/>
      <w:szCs w:val="24"/>
    </w:rPr>
  </w:style>
  <w:style w:type="paragraph" w:customStyle="1" w:styleId="100">
    <w:name w:val="Табличный_слева_10"/>
    <w:basedOn w:val="a"/>
    <w:uiPriority w:val="99"/>
    <w:qFormat/>
    <w:rsid w:val="00897771"/>
    <w:pPr>
      <w:spacing w:after="0" w:line="240" w:lineRule="auto"/>
    </w:pPr>
    <w:rPr>
      <w:rFonts w:ascii="Times New Roman" w:hAnsi="Times New Roman"/>
      <w:sz w:val="20"/>
      <w:szCs w:val="20"/>
    </w:rPr>
  </w:style>
  <w:style w:type="paragraph" w:customStyle="1" w:styleId="101">
    <w:name w:val="Табличный_заголовки_10"/>
    <w:basedOn w:val="a"/>
    <w:uiPriority w:val="99"/>
    <w:qFormat/>
    <w:rsid w:val="00897771"/>
    <w:pPr>
      <w:spacing w:before="120" w:after="60" w:line="240" w:lineRule="auto"/>
      <w:ind w:firstLine="567"/>
      <w:jc w:val="center"/>
    </w:pPr>
    <w:rPr>
      <w:rFonts w:ascii="Times New Roman" w:hAnsi="Times New Roman"/>
      <w:b/>
      <w:bCs/>
      <w:sz w:val="20"/>
      <w:szCs w:val="20"/>
    </w:rPr>
  </w:style>
  <w:style w:type="paragraph" w:customStyle="1" w:styleId="19">
    <w:name w:val="Без интервала1"/>
    <w:uiPriority w:val="99"/>
    <w:qFormat/>
    <w:rsid w:val="00897771"/>
    <w:pPr>
      <w:suppressAutoHyphens/>
      <w:snapToGrid w:val="0"/>
      <w:jc w:val="left"/>
    </w:pPr>
    <w:rPr>
      <w:rFonts w:ascii="Times New Roman" w:eastAsia="Times New Roman" w:hAnsi="Times New Roman" w:cs="Times New Roman"/>
      <w:lang w:eastAsia="ar-SA"/>
    </w:rPr>
  </w:style>
  <w:style w:type="character" w:customStyle="1" w:styleId="aff6">
    <w:name w:val="Абзац Знак"/>
    <w:link w:val="aff7"/>
    <w:locked/>
    <w:rsid w:val="00897771"/>
    <w:rPr>
      <w:rFonts w:ascii="Times New Roman" w:eastAsia="Times New Roman" w:hAnsi="Times New Roman" w:cs="Times New Roman"/>
      <w:sz w:val="24"/>
      <w:szCs w:val="20"/>
      <w:lang w:eastAsia="ru-RU"/>
    </w:rPr>
  </w:style>
  <w:style w:type="paragraph" w:customStyle="1" w:styleId="aff7">
    <w:name w:val="Абзац"/>
    <w:basedOn w:val="a"/>
    <w:link w:val="aff6"/>
    <w:qFormat/>
    <w:rsid w:val="00897771"/>
    <w:pPr>
      <w:spacing w:after="0" w:line="360" w:lineRule="auto"/>
      <w:ind w:firstLine="567"/>
      <w:jc w:val="both"/>
    </w:pPr>
    <w:rPr>
      <w:rFonts w:ascii="Times New Roman" w:hAnsi="Times New Roman"/>
      <w:sz w:val="24"/>
      <w:szCs w:val="20"/>
    </w:rPr>
  </w:style>
  <w:style w:type="paragraph" w:customStyle="1" w:styleId="1a">
    <w:name w:val="Стиль1"/>
    <w:basedOn w:val="a"/>
    <w:uiPriority w:val="99"/>
    <w:qFormat/>
    <w:rsid w:val="00897771"/>
    <w:pPr>
      <w:tabs>
        <w:tab w:val="left" w:pos="720"/>
      </w:tabs>
      <w:spacing w:after="0"/>
      <w:ind w:left="-57" w:right="-57" w:firstLine="709"/>
      <w:jc w:val="both"/>
    </w:pPr>
    <w:rPr>
      <w:rFonts w:ascii="Times New Roman" w:hAnsi="Times New Roman"/>
      <w:spacing w:val="-10"/>
      <w:sz w:val="24"/>
      <w:szCs w:val="24"/>
    </w:rPr>
  </w:style>
  <w:style w:type="paragraph" w:customStyle="1" w:styleId="formattext">
    <w:name w:val="formattext"/>
    <w:basedOn w:val="a"/>
    <w:uiPriority w:val="99"/>
    <w:qFormat/>
    <w:rsid w:val="00897771"/>
    <w:pPr>
      <w:spacing w:before="100" w:beforeAutospacing="1" w:after="100" w:afterAutospacing="1" w:line="240" w:lineRule="auto"/>
    </w:pPr>
    <w:rPr>
      <w:rFonts w:ascii="Times New Roman" w:hAnsi="Times New Roman"/>
      <w:sz w:val="24"/>
      <w:szCs w:val="24"/>
    </w:rPr>
  </w:style>
  <w:style w:type="paragraph" w:customStyle="1" w:styleId="aff8">
    <w:name w:val="Нормальный (таблица)"/>
    <w:basedOn w:val="a"/>
    <w:next w:val="a"/>
    <w:uiPriority w:val="99"/>
    <w:qFormat/>
    <w:rsid w:val="00897771"/>
    <w:pPr>
      <w:widowControl w:val="0"/>
      <w:autoSpaceDE w:val="0"/>
      <w:autoSpaceDN w:val="0"/>
      <w:adjustRightInd w:val="0"/>
      <w:spacing w:after="0" w:line="240" w:lineRule="auto"/>
      <w:jc w:val="both"/>
    </w:pPr>
    <w:rPr>
      <w:rFonts w:ascii="Arial" w:hAnsi="Arial" w:cs="Arial"/>
      <w:sz w:val="24"/>
      <w:szCs w:val="24"/>
    </w:rPr>
  </w:style>
  <w:style w:type="paragraph" w:customStyle="1" w:styleId="aff9">
    <w:name w:val="Прижатый влево"/>
    <w:basedOn w:val="a"/>
    <w:next w:val="a"/>
    <w:uiPriority w:val="99"/>
    <w:qFormat/>
    <w:rsid w:val="00897771"/>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qFormat/>
    <w:rsid w:val="00897771"/>
    <w:pPr>
      <w:widowControl w:val="0"/>
      <w:autoSpaceDE w:val="0"/>
      <w:autoSpaceDN w:val="0"/>
      <w:adjustRightInd w:val="0"/>
      <w:jc w:val="left"/>
    </w:pPr>
    <w:rPr>
      <w:rFonts w:ascii="Calibri" w:eastAsia="Times New Roman" w:hAnsi="Calibri" w:cs="Calibri"/>
      <w:b/>
      <w:bCs/>
      <w:lang w:eastAsia="ru-RU"/>
    </w:rPr>
  </w:style>
  <w:style w:type="paragraph" w:customStyle="1" w:styleId="affa">
    <w:name w:val="Содержимое таблицы"/>
    <w:basedOn w:val="a"/>
    <w:uiPriority w:val="99"/>
    <w:qFormat/>
    <w:rsid w:val="00897771"/>
    <w:pPr>
      <w:widowControl w:val="0"/>
      <w:suppressLineNumbers/>
      <w:suppressAutoHyphens/>
      <w:spacing w:after="0" w:line="240" w:lineRule="auto"/>
    </w:pPr>
    <w:rPr>
      <w:rFonts w:ascii="Arial" w:eastAsia="Lucida Sans Unicode" w:hAnsi="Arial"/>
      <w:kern w:val="2"/>
      <w:sz w:val="20"/>
      <w:szCs w:val="24"/>
      <w:lang w:eastAsia="zh-CN"/>
    </w:rPr>
  </w:style>
  <w:style w:type="paragraph" w:customStyle="1" w:styleId="ConsPlusNonformat">
    <w:name w:val="ConsPlusNonformat"/>
    <w:uiPriority w:val="99"/>
    <w:qFormat/>
    <w:rsid w:val="00897771"/>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b">
    <w:name w:val="Таблицы (моноширинный)"/>
    <w:basedOn w:val="a"/>
    <w:next w:val="a"/>
    <w:qFormat/>
    <w:rsid w:val="00897771"/>
    <w:pPr>
      <w:autoSpaceDE w:val="0"/>
      <w:autoSpaceDN w:val="0"/>
      <w:adjustRightInd w:val="0"/>
      <w:spacing w:after="0" w:line="240" w:lineRule="auto"/>
      <w:jc w:val="both"/>
    </w:pPr>
    <w:rPr>
      <w:rFonts w:ascii="Courier New" w:hAnsi="Courier New" w:cs="Courier New"/>
      <w:sz w:val="20"/>
      <w:szCs w:val="20"/>
    </w:rPr>
  </w:style>
  <w:style w:type="paragraph" w:customStyle="1" w:styleId="a20">
    <w:name w:val="a2"/>
    <w:basedOn w:val="a"/>
    <w:qFormat/>
    <w:rsid w:val="00897771"/>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897771"/>
    <w:pPr>
      <w:widowControl w:val="0"/>
      <w:autoSpaceDE w:val="0"/>
      <w:autoSpaceDN w:val="0"/>
      <w:jc w:val="left"/>
    </w:pPr>
    <w:rPr>
      <w:rFonts w:ascii="Tahoma" w:eastAsia="Times New Roman" w:hAnsi="Tahoma" w:cs="Tahoma"/>
      <w:sz w:val="20"/>
      <w:szCs w:val="20"/>
      <w:lang w:eastAsia="ru-RU"/>
    </w:rPr>
  </w:style>
  <w:style w:type="paragraph" w:customStyle="1" w:styleId="Default">
    <w:name w:val="Default"/>
    <w:qFormat/>
    <w:rsid w:val="00897771"/>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5">
    <w:name w:val="Абзац списка2"/>
    <w:basedOn w:val="a"/>
    <w:uiPriority w:val="99"/>
    <w:qFormat/>
    <w:rsid w:val="00897771"/>
    <w:pPr>
      <w:autoSpaceDE w:val="0"/>
      <w:autoSpaceDN w:val="0"/>
      <w:spacing w:after="0" w:line="240" w:lineRule="auto"/>
      <w:ind w:left="720"/>
    </w:pPr>
    <w:rPr>
      <w:rFonts w:ascii="Times New Roman" w:hAnsi="Times New Roman"/>
      <w:sz w:val="20"/>
      <w:szCs w:val="20"/>
    </w:rPr>
  </w:style>
  <w:style w:type="paragraph" w:customStyle="1" w:styleId="35">
    <w:name w:val="Абзац списка3"/>
    <w:basedOn w:val="a"/>
    <w:qFormat/>
    <w:rsid w:val="00897771"/>
    <w:pPr>
      <w:autoSpaceDE w:val="0"/>
      <w:autoSpaceDN w:val="0"/>
      <w:spacing w:after="0" w:line="240" w:lineRule="auto"/>
      <w:ind w:left="720"/>
    </w:pPr>
    <w:rPr>
      <w:rFonts w:ascii="Times New Roman" w:hAnsi="Times New Roman"/>
      <w:sz w:val="20"/>
      <w:szCs w:val="20"/>
    </w:rPr>
  </w:style>
  <w:style w:type="paragraph" w:customStyle="1" w:styleId="affc">
    <w:name w:val="Заголовок"/>
    <w:basedOn w:val="a"/>
    <w:next w:val="af0"/>
    <w:uiPriority w:val="99"/>
    <w:qFormat/>
    <w:rsid w:val="00897771"/>
    <w:pPr>
      <w:keepNext/>
      <w:suppressAutoHyphens/>
      <w:spacing w:before="240" w:after="120" w:line="240" w:lineRule="auto"/>
    </w:pPr>
    <w:rPr>
      <w:rFonts w:ascii="Liberation Sans" w:eastAsia="Microsoft YaHei" w:hAnsi="Liberation Sans" w:cs="Arial"/>
      <w:sz w:val="28"/>
      <w:szCs w:val="28"/>
      <w:lang w:eastAsia="zh-CN"/>
    </w:rPr>
  </w:style>
  <w:style w:type="paragraph" w:customStyle="1" w:styleId="1b">
    <w:name w:val="Указатель1"/>
    <w:basedOn w:val="a"/>
    <w:uiPriority w:val="99"/>
    <w:qFormat/>
    <w:rsid w:val="00897771"/>
    <w:pPr>
      <w:suppressLineNumbers/>
      <w:suppressAutoHyphens/>
      <w:spacing w:after="0" w:line="240" w:lineRule="auto"/>
    </w:pPr>
    <w:rPr>
      <w:rFonts w:ascii="Times New Roman" w:hAnsi="Times New Roman" w:cs="Arial"/>
      <w:sz w:val="24"/>
      <w:szCs w:val="24"/>
      <w:lang w:eastAsia="zh-CN"/>
    </w:rPr>
  </w:style>
  <w:style w:type="paragraph" w:customStyle="1" w:styleId="1c">
    <w:name w:val="Схема документа1"/>
    <w:basedOn w:val="a"/>
    <w:uiPriority w:val="99"/>
    <w:qFormat/>
    <w:rsid w:val="00897771"/>
    <w:pPr>
      <w:shd w:val="clear" w:color="auto" w:fill="000080"/>
      <w:suppressAutoHyphens/>
      <w:spacing w:after="0" w:line="240" w:lineRule="auto"/>
    </w:pPr>
    <w:rPr>
      <w:rFonts w:ascii="Tahoma" w:hAnsi="Tahoma" w:cs="Tahoma"/>
      <w:sz w:val="20"/>
      <w:szCs w:val="20"/>
      <w:lang w:eastAsia="zh-CN"/>
    </w:rPr>
  </w:style>
  <w:style w:type="paragraph" w:customStyle="1" w:styleId="1d">
    <w:name w:val="Название объекта1"/>
    <w:basedOn w:val="a"/>
    <w:next w:val="a"/>
    <w:uiPriority w:val="99"/>
    <w:qFormat/>
    <w:rsid w:val="00897771"/>
    <w:pPr>
      <w:suppressAutoHyphens/>
      <w:spacing w:before="120" w:after="120" w:line="240" w:lineRule="auto"/>
      <w:jc w:val="center"/>
    </w:pPr>
    <w:rPr>
      <w:rFonts w:ascii="Times New Roman" w:hAnsi="Times New Roman"/>
      <w:b/>
      <w:bCs/>
      <w:lang w:eastAsia="zh-CN"/>
    </w:rPr>
  </w:style>
  <w:style w:type="paragraph" w:customStyle="1" w:styleId="1e">
    <w:name w:val="Текст примечания1"/>
    <w:basedOn w:val="a"/>
    <w:uiPriority w:val="99"/>
    <w:qFormat/>
    <w:rsid w:val="00897771"/>
    <w:pPr>
      <w:suppressAutoHyphens/>
      <w:snapToGrid w:val="0"/>
      <w:spacing w:after="0" w:line="240" w:lineRule="auto"/>
    </w:pPr>
    <w:rPr>
      <w:rFonts w:ascii="Times New Roman" w:hAnsi="Times New Roman"/>
      <w:sz w:val="20"/>
      <w:szCs w:val="20"/>
      <w:lang w:eastAsia="zh-CN"/>
    </w:rPr>
  </w:style>
  <w:style w:type="paragraph" w:customStyle="1" w:styleId="102">
    <w:name w:val="Оглавление 10"/>
    <w:basedOn w:val="1b"/>
    <w:uiPriority w:val="99"/>
    <w:qFormat/>
    <w:rsid w:val="00897771"/>
    <w:pPr>
      <w:tabs>
        <w:tab w:val="right" w:leader="dot" w:pos="7091"/>
      </w:tabs>
      <w:ind w:left="2547"/>
    </w:pPr>
  </w:style>
  <w:style w:type="paragraph" w:customStyle="1" w:styleId="affd">
    <w:name w:val="Заголовок таблицы"/>
    <w:basedOn w:val="affa"/>
    <w:uiPriority w:val="99"/>
    <w:qFormat/>
    <w:rsid w:val="00897771"/>
    <w:pPr>
      <w:widowControl/>
      <w:jc w:val="center"/>
    </w:pPr>
    <w:rPr>
      <w:rFonts w:ascii="Times New Roman" w:eastAsia="Times New Roman" w:hAnsi="Times New Roman"/>
      <w:b/>
      <w:bCs/>
      <w:kern w:val="0"/>
      <w:sz w:val="24"/>
    </w:rPr>
  </w:style>
  <w:style w:type="paragraph" w:customStyle="1" w:styleId="FR2">
    <w:name w:val="FR2"/>
    <w:uiPriority w:val="99"/>
    <w:qFormat/>
    <w:rsid w:val="00897771"/>
    <w:pPr>
      <w:widowControl w:val="0"/>
      <w:autoSpaceDE w:val="0"/>
      <w:autoSpaceDN w:val="0"/>
      <w:adjustRightInd w:val="0"/>
    </w:pPr>
    <w:rPr>
      <w:rFonts w:ascii="Arial" w:eastAsia="Times New Roman" w:hAnsi="Arial" w:cs="Arial"/>
      <w:sz w:val="16"/>
      <w:szCs w:val="16"/>
      <w:lang w:eastAsia="ru-RU"/>
    </w:rPr>
  </w:style>
  <w:style w:type="paragraph" w:customStyle="1" w:styleId="affe">
    <w:name w:val="Заголовки Ответить/Переслать"/>
    <w:basedOn w:val="a"/>
    <w:next w:val="a"/>
    <w:uiPriority w:val="99"/>
    <w:qFormat/>
    <w:rsid w:val="00897771"/>
    <w:pPr>
      <w:pBdr>
        <w:left w:val="single" w:sz="18" w:space="1" w:color="auto"/>
      </w:pBdr>
      <w:shd w:val="pct10" w:color="auto" w:fill="auto"/>
      <w:spacing w:after="0" w:line="240" w:lineRule="auto"/>
    </w:pPr>
    <w:rPr>
      <w:rFonts w:ascii="Arial" w:hAnsi="Arial"/>
      <w:b/>
      <w:noProof/>
      <w:sz w:val="20"/>
      <w:szCs w:val="20"/>
    </w:rPr>
  </w:style>
  <w:style w:type="paragraph" w:customStyle="1" w:styleId="1f">
    <w:name w:val="Обычный1"/>
    <w:uiPriority w:val="99"/>
    <w:qFormat/>
    <w:rsid w:val="00897771"/>
    <w:pPr>
      <w:jc w:val="left"/>
    </w:pPr>
    <w:rPr>
      <w:rFonts w:ascii="Times New Roman" w:eastAsia="Times New Roman" w:hAnsi="Times New Roman" w:cs="Times New Roman"/>
      <w:sz w:val="24"/>
      <w:szCs w:val="20"/>
      <w:lang w:eastAsia="ru-RU"/>
    </w:rPr>
  </w:style>
  <w:style w:type="paragraph" w:customStyle="1" w:styleId="41">
    <w:name w:val="Абзац списка4"/>
    <w:basedOn w:val="a"/>
    <w:uiPriority w:val="99"/>
    <w:qFormat/>
    <w:rsid w:val="00897771"/>
    <w:pPr>
      <w:spacing w:after="0" w:line="240" w:lineRule="auto"/>
      <w:ind w:left="720"/>
    </w:pPr>
    <w:rPr>
      <w:rFonts w:ascii="Times New Roman" w:hAnsi="Times New Roman"/>
      <w:sz w:val="24"/>
      <w:szCs w:val="24"/>
    </w:rPr>
  </w:style>
  <w:style w:type="paragraph" w:customStyle="1" w:styleId="311">
    <w:name w:val="Основной текст 31"/>
    <w:basedOn w:val="a"/>
    <w:uiPriority w:val="99"/>
    <w:qFormat/>
    <w:rsid w:val="00897771"/>
    <w:pPr>
      <w:suppressAutoHyphens/>
      <w:spacing w:after="120" w:line="240" w:lineRule="auto"/>
    </w:pPr>
    <w:rPr>
      <w:rFonts w:ascii="Times New Roman" w:hAnsi="Times New Roman"/>
      <w:sz w:val="16"/>
      <w:szCs w:val="16"/>
      <w:lang w:eastAsia="zh-CN"/>
    </w:rPr>
  </w:style>
  <w:style w:type="paragraph" w:customStyle="1" w:styleId="51">
    <w:name w:val="Абзац списка5"/>
    <w:basedOn w:val="a"/>
    <w:uiPriority w:val="99"/>
    <w:qFormat/>
    <w:rsid w:val="00897771"/>
    <w:pPr>
      <w:spacing w:after="0" w:line="240" w:lineRule="auto"/>
      <w:ind w:left="720"/>
    </w:pPr>
    <w:rPr>
      <w:rFonts w:ascii="Times New Roman" w:hAnsi="Times New Roman"/>
      <w:sz w:val="24"/>
      <w:szCs w:val="24"/>
    </w:rPr>
  </w:style>
  <w:style w:type="character" w:customStyle="1" w:styleId="36">
    <w:name w:val="Основной текст (3)_"/>
    <w:link w:val="37"/>
    <w:uiPriority w:val="99"/>
    <w:locked/>
    <w:rsid w:val="00897771"/>
    <w:rPr>
      <w:rFonts w:ascii="Batang" w:eastAsia="Batang" w:hAnsi="Batang" w:cs="Batang"/>
      <w:sz w:val="18"/>
      <w:szCs w:val="18"/>
      <w:shd w:val="clear" w:color="auto" w:fill="FFFFFF"/>
    </w:rPr>
  </w:style>
  <w:style w:type="paragraph" w:customStyle="1" w:styleId="37">
    <w:name w:val="Основной текст (3)"/>
    <w:basedOn w:val="a"/>
    <w:link w:val="36"/>
    <w:uiPriority w:val="99"/>
    <w:qFormat/>
    <w:rsid w:val="00897771"/>
    <w:pPr>
      <w:shd w:val="clear" w:color="auto" w:fill="FFFFFF"/>
      <w:spacing w:before="180" w:after="0" w:line="0" w:lineRule="atLeast"/>
      <w:jc w:val="center"/>
    </w:pPr>
    <w:rPr>
      <w:rFonts w:ascii="Batang" w:eastAsia="Batang" w:hAnsi="Batang" w:cs="Batang"/>
      <w:sz w:val="18"/>
      <w:szCs w:val="18"/>
      <w:lang w:eastAsia="en-US"/>
    </w:rPr>
  </w:style>
  <w:style w:type="character" w:customStyle="1" w:styleId="1f0">
    <w:name w:val="Заголовок №1_"/>
    <w:link w:val="1f1"/>
    <w:locked/>
    <w:rsid w:val="00897771"/>
    <w:rPr>
      <w:rFonts w:ascii="Batang" w:eastAsia="Batang" w:hAnsi="Batang" w:cs="Batang"/>
      <w:spacing w:val="10"/>
      <w:sz w:val="21"/>
      <w:szCs w:val="21"/>
      <w:shd w:val="clear" w:color="auto" w:fill="FFFFFF"/>
    </w:rPr>
  </w:style>
  <w:style w:type="paragraph" w:customStyle="1" w:styleId="1f1">
    <w:name w:val="Заголовок №1"/>
    <w:basedOn w:val="a"/>
    <w:link w:val="1f0"/>
    <w:qFormat/>
    <w:rsid w:val="00897771"/>
    <w:pPr>
      <w:shd w:val="clear" w:color="auto" w:fill="FFFFFF"/>
      <w:spacing w:before="840" w:after="60" w:line="0" w:lineRule="atLeast"/>
      <w:jc w:val="center"/>
      <w:outlineLvl w:val="0"/>
    </w:pPr>
    <w:rPr>
      <w:rFonts w:ascii="Batang" w:eastAsia="Batang" w:hAnsi="Batang" w:cs="Batang"/>
      <w:spacing w:val="10"/>
      <w:sz w:val="21"/>
      <w:szCs w:val="21"/>
      <w:lang w:eastAsia="en-US"/>
    </w:rPr>
  </w:style>
  <w:style w:type="paragraph" w:customStyle="1" w:styleId="1f2">
    <w:name w:val="Основной текст1"/>
    <w:basedOn w:val="a"/>
    <w:link w:val="afff"/>
    <w:qFormat/>
    <w:rsid w:val="00897771"/>
    <w:pPr>
      <w:shd w:val="clear" w:color="auto" w:fill="FFFFFF"/>
      <w:spacing w:after="240" w:line="322" w:lineRule="exact"/>
      <w:jc w:val="center"/>
    </w:pPr>
    <w:rPr>
      <w:rFonts w:ascii="Batang" w:eastAsia="Batang" w:hAnsi="Batang" w:cs="Batang"/>
      <w:sz w:val="23"/>
      <w:szCs w:val="23"/>
    </w:rPr>
  </w:style>
  <w:style w:type="character" w:customStyle="1" w:styleId="afff">
    <w:name w:val="Основной текст_"/>
    <w:basedOn w:val="a0"/>
    <w:link w:val="1f2"/>
    <w:rsid w:val="00897771"/>
    <w:rPr>
      <w:rFonts w:ascii="Batang" w:eastAsia="Batang" w:hAnsi="Batang" w:cs="Batang"/>
      <w:sz w:val="23"/>
      <w:szCs w:val="23"/>
      <w:shd w:val="clear" w:color="auto" w:fill="FFFFFF"/>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97771"/>
    <w:pPr>
      <w:spacing w:before="100" w:beforeAutospacing="1" w:after="100" w:afterAutospacing="1" w:line="240" w:lineRule="auto"/>
    </w:pPr>
    <w:rPr>
      <w:rFonts w:ascii="Tahoma" w:hAnsi="Tahoma" w:cs="Tahoma"/>
      <w:sz w:val="20"/>
      <w:szCs w:val="20"/>
      <w:lang w:val="en-US" w:eastAsia="en-US"/>
    </w:rPr>
  </w:style>
  <w:style w:type="paragraph" w:customStyle="1" w:styleId="ListParagraph1">
    <w:name w:val="List Paragraph1"/>
    <w:basedOn w:val="a"/>
    <w:uiPriority w:val="99"/>
    <w:qFormat/>
    <w:rsid w:val="00897771"/>
    <w:pPr>
      <w:spacing w:after="0" w:line="240" w:lineRule="auto"/>
      <w:ind w:left="720"/>
      <w:contextualSpacing/>
    </w:pPr>
    <w:rPr>
      <w:rFonts w:ascii="Times New Roman" w:eastAsia="Calibri" w:hAnsi="Times New Roman"/>
      <w:sz w:val="24"/>
      <w:szCs w:val="24"/>
    </w:rPr>
  </w:style>
  <w:style w:type="paragraph" w:customStyle="1" w:styleId="headertext">
    <w:name w:val="headertext"/>
    <w:basedOn w:val="a"/>
    <w:uiPriority w:val="99"/>
    <w:qFormat/>
    <w:rsid w:val="00897771"/>
    <w:pPr>
      <w:spacing w:before="100" w:beforeAutospacing="1" w:after="100" w:afterAutospacing="1" w:line="240" w:lineRule="auto"/>
    </w:pPr>
    <w:rPr>
      <w:rFonts w:ascii="Times New Roman" w:eastAsia="Calibri" w:hAnsi="Times New Roman"/>
      <w:sz w:val="24"/>
      <w:szCs w:val="24"/>
    </w:rPr>
  </w:style>
  <w:style w:type="paragraph" w:customStyle="1" w:styleId="Standard">
    <w:name w:val="Standard"/>
    <w:uiPriority w:val="99"/>
    <w:qFormat/>
    <w:rsid w:val="00897771"/>
    <w:pPr>
      <w:suppressAutoHyphens/>
      <w:jc w:val="left"/>
    </w:pPr>
    <w:rPr>
      <w:rFonts w:ascii="Times New Roman" w:eastAsia="Calibri" w:hAnsi="Times New Roman" w:cs="Times New Roman"/>
      <w:kern w:val="2"/>
      <w:sz w:val="24"/>
      <w:szCs w:val="24"/>
      <w:lang w:eastAsia="zh-CN"/>
    </w:rPr>
  </w:style>
  <w:style w:type="paragraph" w:customStyle="1" w:styleId="1KGK9">
    <w:name w:val="1KG=K9"/>
    <w:uiPriority w:val="99"/>
    <w:qFormat/>
    <w:rsid w:val="00897771"/>
    <w:pPr>
      <w:suppressAutoHyphens/>
      <w:jc w:val="left"/>
    </w:pPr>
    <w:rPr>
      <w:rFonts w:ascii="MS Sans Serif" w:eastAsia="Times New Roman" w:hAnsi="MS Sans Serif" w:cs="Times New Roman"/>
      <w:kern w:val="2"/>
      <w:sz w:val="24"/>
      <w:szCs w:val="20"/>
      <w:lang w:eastAsia="zh-CN"/>
    </w:rPr>
  </w:style>
  <w:style w:type="paragraph" w:customStyle="1" w:styleId="afff0">
    <w:name w:val="текст_реф_ау"/>
    <w:basedOn w:val="a"/>
    <w:uiPriority w:val="99"/>
    <w:qFormat/>
    <w:rsid w:val="00897771"/>
    <w:pPr>
      <w:spacing w:after="0" w:line="312" w:lineRule="auto"/>
      <w:ind w:firstLine="720"/>
      <w:jc w:val="both"/>
    </w:pPr>
    <w:rPr>
      <w:rFonts w:ascii="Times New Roman" w:eastAsia="Calibri" w:hAnsi="Times New Roman"/>
      <w:spacing w:val="-2"/>
      <w:sz w:val="28"/>
      <w:szCs w:val="20"/>
    </w:rPr>
  </w:style>
  <w:style w:type="paragraph" w:customStyle="1" w:styleId="HeadDoc">
    <w:name w:val="HeadDoc"/>
    <w:uiPriority w:val="99"/>
    <w:qFormat/>
    <w:rsid w:val="00897771"/>
    <w:pPr>
      <w:keepLines/>
      <w:overflowPunct w:val="0"/>
      <w:autoSpaceDE w:val="0"/>
      <w:autoSpaceDN w:val="0"/>
      <w:adjustRightInd w:val="0"/>
    </w:pPr>
    <w:rPr>
      <w:rFonts w:ascii="Times New Roman" w:eastAsia="Calibri" w:hAnsi="Times New Roman" w:cs="Times New Roman"/>
      <w:sz w:val="28"/>
      <w:szCs w:val="20"/>
      <w:lang w:eastAsia="ru-RU"/>
    </w:rPr>
  </w:style>
  <w:style w:type="paragraph" w:customStyle="1" w:styleId="NoSpacing1">
    <w:name w:val="No Spacing1"/>
    <w:uiPriority w:val="99"/>
    <w:qFormat/>
    <w:rsid w:val="00897771"/>
    <w:pPr>
      <w:jc w:val="left"/>
    </w:pPr>
    <w:rPr>
      <w:rFonts w:ascii="Calibri" w:eastAsia="Calibri" w:hAnsi="Calibri" w:cs="Times New Roman"/>
      <w:lang w:eastAsia="ru-RU"/>
    </w:rPr>
  </w:style>
  <w:style w:type="paragraph" w:customStyle="1" w:styleId="afff1">
    <w:name w:val="Знак"/>
    <w:basedOn w:val="a"/>
    <w:uiPriority w:val="99"/>
    <w:qFormat/>
    <w:rsid w:val="00897771"/>
    <w:pPr>
      <w:spacing w:before="100" w:beforeAutospacing="1" w:after="100" w:afterAutospacing="1" w:line="240" w:lineRule="auto"/>
    </w:pPr>
    <w:rPr>
      <w:rFonts w:ascii="Tahoma" w:eastAsia="Calibri" w:hAnsi="Tahoma"/>
      <w:sz w:val="20"/>
      <w:szCs w:val="20"/>
      <w:lang w:val="en-US" w:eastAsia="en-US"/>
    </w:rPr>
  </w:style>
  <w:style w:type="paragraph" w:customStyle="1" w:styleId="Iauiue1">
    <w:name w:val="Iau?iue1"/>
    <w:uiPriority w:val="99"/>
    <w:qFormat/>
    <w:rsid w:val="00897771"/>
    <w:pPr>
      <w:overflowPunct w:val="0"/>
      <w:autoSpaceDE w:val="0"/>
      <w:autoSpaceDN w:val="0"/>
      <w:adjustRightInd w:val="0"/>
    </w:pPr>
    <w:rPr>
      <w:rFonts w:ascii="Arial" w:eastAsia="Calibri" w:hAnsi="Arial" w:cs="Times New Roman"/>
      <w:sz w:val="24"/>
      <w:szCs w:val="20"/>
      <w:lang w:val="en-US" w:eastAsia="ru-RU"/>
    </w:rPr>
  </w:style>
  <w:style w:type="paragraph" w:customStyle="1" w:styleId="afff2">
    <w:name w:val="Стиль"/>
    <w:uiPriority w:val="99"/>
    <w:qFormat/>
    <w:rsid w:val="00897771"/>
    <w:pPr>
      <w:widowControl w:val="0"/>
      <w:autoSpaceDE w:val="0"/>
      <w:autoSpaceDN w:val="0"/>
      <w:adjustRightInd w:val="0"/>
      <w:jc w:val="left"/>
    </w:pPr>
    <w:rPr>
      <w:rFonts w:ascii="Times New Roman" w:eastAsia="Calibri" w:hAnsi="Times New Roman" w:cs="Times New Roman"/>
      <w:sz w:val="24"/>
      <w:szCs w:val="24"/>
      <w:lang w:eastAsia="ru-RU"/>
    </w:rPr>
  </w:style>
  <w:style w:type="paragraph" w:customStyle="1" w:styleId="CharChar">
    <w:name w:val="Char Char Знак"/>
    <w:basedOn w:val="a"/>
    <w:uiPriority w:val="99"/>
    <w:qFormat/>
    <w:rsid w:val="00897771"/>
    <w:pPr>
      <w:spacing w:after="160" w:line="240" w:lineRule="exact"/>
    </w:pPr>
    <w:rPr>
      <w:rFonts w:ascii="Tahoma" w:eastAsia="Calibri" w:hAnsi="Tahoma"/>
      <w:sz w:val="20"/>
      <w:szCs w:val="20"/>
      <w:lang w:val="en-US" w:eastAsia="en-US"/>
    </w:rPr>
  </w:style>
  <w:style w:type="paragraph" w:customStyle="1" w:styleId="P16">
    <w:name w:val="P16"/>
    <w:basedOn w:val="a"/>
    <w:uiPriority w:val="99"/>
    <w:qFormat/>
    <w:rsid w:val="00897771"/>
    <w:pPr>
      <w:widowControl w:val="0"/>
      <w:autoSpaceDE w:val="0"/>
      <w:autoSpaceDN w:val="0"/>
      <w:adjustRightInd w:val="0"/>
      <w:spacing w:after="0" w:line="240" w:lineRule="auto"/>
      <w:ind w:firstLine="720"/>
      <w:jc w:val="distribute"/>
    </w:pPr>
    <w:rPr>
      <w:rFonts w:ascii="Arial" w:hAnsi="Arial" w:cs="Tahoma"/>
      <w:sz w:val="20"/>
      <w:szCs w:val="20"/>
    </w:rPr>
  </w:style>
  <w:style w:type="paragraph" w:customStyle="1" w:styleId="Iauiue">
    <w:name w:val="Iau?iue"/>
    <w:uiPriority w:val="99"/>
    <w:qFormat/>
    <w:rsid w:val="00897771"/>
    <w:pPr>
      <w:suppressAutoHyphens/>
      <w:jc w:val="left"/>
    </w:pPr>
    <w:rPr>
      <w:rFonts w:ascii="Times New Roman" w:eastAsia="Times New Roman" w:hAnsi="Times New Roman" w:cs="Times New Roman"/>
      <w:sz w:val="20"/>
      <w:szCs w:val="20"/>
      <w:lang w:val="en-US" w:eastAsia="ar-SA"/>
    </w:rPr>
  </w:style>
  <w:style w:type="paragraph" w:customStyle="1" w:styleId="Caaieaao">
    <w:name w:val="Caaiea?ao"/>
    <w:basedOn w:val="3"/>
    <w:uiPriority w:val="99"/>
    <w:qFormat/>
    <w:rsid w:val="00897771"/>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7"/>
    <w:uiPriority w:val="99"/>
    <w:qFormat/>
    <w:rsid w:val="00897771"/>
  </w:style>
  <w:style w:type="paragraph" w:customStyle="1" w:styleId="1f3">
    <w:name w:val="заголовок 1"/>
    <w:basedOn w:val="a"/>
    <w:next w:val="a"/>
    <w:uiPriority w:val="99"/>
    <w:qFormat/>
    <w:rsid w:val="00897771"/>
    <w:pPr>
      <w:keepNext/>
      <w:tabs>
        <w:tab w:val="left" w:pos="709"/>
      </w:tabs>
      <w:overflowPunct w:val="0"/>
      <w:autoSpaceDE w:val="0"/>
      <w:autoSpaceDN w:val="0"/>
      <w:adjustRightInd w:val="0"/>
      <w:spacing w:after="0" w:line="240" w:lineRule="auto"/>
      <w:jc w:val="center"/>
    </w:pPr>
    <w:rPr>
      <w:rFonts w:ascii="Times New Roman" w:eastAsia="Calibri" w:hAnsi="Times New Roman"/>
      <w:b/>
      <w:szCs w:val="20"/>
    </w:rPr>
  </w:style>
  <w:style w:type="character" w:customStyle="1" w:styleId="afff3">
    <w:name w:val="в) Подраздел Знак"/>
    <w:link w:val="afff4"/>
    <w:uiPriority w:val="99"/>
    <w:locked/>
    <w:rsid w:val="00897771"/>
    <w:rPr>
      <w:rFonts w:ascii="Times New Roman" w:eastAsia="Calibri" w:hAnsi="Times New Roman" w:cs="Times New Roman"/>
      <w:b/>
      <w:color w:val="00519A"/>
      <w:sz w:val="26"/>
      <w:szCs w:val="20"/>
      <w:lang w:eastAsia="ru-RU"/>
    </w:rPr>
  </w:style>
  <w:style w:type="paragraph" w:customStyle="1" w:styleId="afff4">
    <w:name w:val="в) Подраздел"/>
    <w:basedOn w:val="2"/>
    <w:next w:val="a"/>
    <w:link w:val="afff3"/>
    <w:uiPriority w:val="99"/>
    <w:qFormat/>
    <w:rsid w:val="00897771"/>
    <w:pPr>
      <w:keepLines/>
      <w:spacing w:before="200" w:after="120" w:line="276" w:lineRule="auto"/>
      <w:ind w:firstLine="709"/>
      <w:jc w:val="both"/>
    </w:pPr>
    <w:rPr>
      <w:rFonts w:ascii="Times New Roman" w:eastAsia="Calibri" w:hAnsi="Times New Roman"/>
      <w:bCs w:val="0"/>
      <w:i w:val="0"/>
      <w:iCs w:val="0"/>
      <w:color w:val="00519A"/>
      <w:sz w:val="26"/>
      <w:szCs w:val="20"/>
    </w:rPr>
  </w:style>
  <w:style w:type="paragraph" w:customStyle="1" w:styleId="afff5">
    <w:name w:val="г) Заголовок"/>
    <w:basedOn w:val="a"/>
    <w:uiPriority w:val="99"/>
    <w:qFormat/>
    <w:rsid w:val="00897771"/>
    <w:pPr>
      <w:keepNext/>
      <w:keepLines/>
      <w:spacing w:after="0"/>
      <w:ind w:firstLine="709"/>
      <w:contextualSpacing/>
      <w:jc w:val="both"/>
      <w:outlineLvl w:val="2"/>
    </w:pPr>
    <w:rPr>
      <w:rFonts w:ascii="Times New Roman" w:eastAsia="Calibri" w:hAnsi="Times New Roman"/>
      <w:b/>
      <w:bCs/>
      <w:color w:val="00519A"/>
      <w:sz w:val="24"/>
      <w:szCs w:val="24"/>
    </w:rPr>
  </w:style>
  <w:style w:type="paragraph" w:customStyle="1" w:styleId="afff6">
    <w:name w:val="д) Позаголовок"/>
    <w:basedOn w:val="afff5"/>
    <w:next w:val="a"/>
    <w:uiPriority w:val="99"/>
    <w:qFormat/>
    <w:rsid w:val="00897771"/>
    <w:pPr>
      <w:outlineLvl w:val="3"/>
    </w:pPr>
    <w:rPr>
      <w:i/>
      <w:iCs/>
    </w:rPr>
  </w:style>
  <w:style w:type="character" w:customStyle="1" w:styleId="-1">
    <w:name w:val="з) Список - буллиты 1 Знак"/>
    <w:link w:val="-10"/>
    <w:uiPriority w:val="99"/>
    <w:locked/>
    <w:rsid w:val="00897771"/>
    <w:rPr>
      <w:rFonts w:ascii="Times New Roman" w:eastAsia="Calibri" w:hAnsi="Times New Roman" w:cs="Times New Roman"/>
      <w:sz w:val="20"/>
      <w:szCs w:val="20"/>
      <w:lang w:eastAsia="ru-RU"/>
    </w:rPr>
  </w:style>
  <w:style w:type="paragraph" w:customStyle="1" w:styleId="-10">
    <w:name w:val="з) Список - буллиты 1"/>
    <w:basedOn w:val="a"/>
    <w:link w:val="-1"/>
    <w:autoRedefine/>
    <w:uiPriority w:val="99"/>
    <w:qFormat/>
    <w:rsid w:val="00897771"/>
    <w:pPr>
      <w:spacing w:after="0"/>
      <w:ind w:left="1080" w:hanging="360"/>
      <w:contextualSpacing/>
      <w:jc w:val="both"/>
    </w:pPr>
    <w:rPr>
      <w:rFonts w:ascii="Times New Roman" w:eastAsia="Calibri" w:hAnsi="Times New Roman"/>
      <w:sz w:val="20"/>
      <w:szCs w:val="20"/>
    </w:rPr>
  </w:style>
  <w:style w:type="character" w:customStyle="1" w:styleId="-2">
    <w:name w:val="и) Список - буллиты 2 Знак"/>
    <w:link w:val="-20"/>
    <w:uiPriority w:val="99"/>
    <w:locked/>
    <w:rsid w:val="00897771"/>
    <w:rPr>
      <w:rFonts w:ascii="Times New Roman" w:eastAsia="Calibri" w:hAnsi="Times New Roman" w:cs="Times New Roman"/>
      <w:sz w:val="24"/>
      <w:szCs w:val="20"/>
      <w:lang w:eastAsia="ru-RU"/>
    </w:rPr>
  </w:style>
  <w:style w:type="paragraph" w:customStyle="1" w:styleId="-20">
    <w:name w:val="и) Список - буллиты 2"/>
    <w:basedOn w:val="a"/>
    <w:link w:val="-2"/>
    <w:uiPriority w:val="99"/>
    <w:qFormat/>
    <w:rsid w:val="00897771"/>
    <w:pPr>
      <w:spacing w:after="0"/>
      <w:ind w:left="1440" w:hanging="360"/>
      <w:contextualSpacing/>
      <w:jc w:val="both"/>
    </w:pPr>
    <w:rPr>
      <w:rFonts w:ascii="Times New Roman" w:eastAsia="Calibri" w:hAnsi="Times New Roman"/>
      <w:sz w:val="24"/>
      <w:szCs w:val="20"/>
    </w:rPr>
  </w:style>
  <w:style w:type="character" w:customStyle="1" w:styleId="afff7">
    <w:name w:val="к) Ненумерованный заголовок Знак"/>
    <w:link w:val="afff8"/>
    <w:uiPriority w:val="99"/>
    <w:locked/>
    <w:rsid w:val="00897771"/>
    <w:rPr>
      <w:rFonts w:ascii="Times New Roman" w:eastAsia="Calibri" w:hAnsi="Times New Roman" w:cs="Times New Roman"/>
      <w:b/>
      <w:sz w:val="24"/>
      <w:szCs w:val="20"/>
      <w:lang w:eastAsia="ru-RU"/>
    </w:rPr>
  </w:style>
  <w:style w:type="paragraph" w:customStyle="1" w:styleId="afff8">
    <w:name w:val="к) Ненумерованный заголовок"/>
    <w:basedOn w:val="a"/>
    <w:next w:val="a"/>
    <w:link w:val="afff7"/>
    <w:uiPriority w:val="99"/>
    <w:qFormat/>
    <w:rsid w:val="00897771"/>
    <w:pPr>
      <w:keepNext/>
      <w:keepLines/>
      <w:spacing w:after="0"/>
      <w:ind w:firstLine="709"/>
      <w:jc w:val="both"/>
    </w:pPr>
    <w:rPr>
      <w:rFonts w:ascii="Times New Roman" w:eastAsia="Calibri" w:hAnsi="Times New Roman"/>
      <w:b/>
      <w:sz w:val="24"/>
      <w:szCs w:val="20"/>
    </w:rPr>
  </w:style>
  <w:style w:type="paragraph" w:customStyle="1" w:styleId="26">
    <w:name w:val="?????? 2"/>
    <w:basedOn w:val="a"/>
    <w:uiPriority w:val="99"/>
    <w:qFormat/>
    <w:rsid w:val="00897771"/>
    <w:pPr>
      <w:widowControl w:val="0"/>
      <w:suppressAutoHyphens/>
      <w:autoSpaceDE w:val="0"/>
      <w:spacing w:after="0" w:line="240" w:lineRule="auto"/>
      <w:ind w:left="566" w:hanging="283"/>
    </w:pPr>
    <w:rPr>
      <w:rFonts w:ascii="Times New Roman" w:eastAsia="Calibri" w:hAnsi="Times New Roman"/>
      <w:kern w:val="2"/>
      <w:sz w:val="24"/>
      <w:szCs w:val="24"/>
      <w:lang w:eastAsia="hi-IN" w:bidi="hi-IN"/>
    </w:rPr>
  </w:style>
  <w:style w:type="paragraph" w:customStyle="1" w:styleId="p6">
    <w:name w:val="p6"/>
    <w:basedOn w:val="a"/>
    <w:uiPriority w:val="99"/>
    <w:qFormat/>
    <w:rsid w:val="00897771"/>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a"/>
    <w:uiPriority w:val="99"/>
    <w:qFormat/>
    <w:rsid w:val="00897771"/>
    <w:pPr>
      <w:adjustRightInd w:val="0"/>
      <w:spacing w:after="0" w:line="240" w:lineRule="auto"/>
    </w:pPr>
    <w:rPr>
      <w:rFonts w:ascii="Times New Roman" w:eastAsia="Calibri" w:hAnsi="Times New Roman"/>
      <w:sz w:val="24"/>
      <w:szCs w:val="20"/>
    </w:rPr>
  </w:style>
  <w:style w:type="paragraph" w:customStyle="1" w:styleId="P60">
    <w:name w:val="P6"/>
    <w:basedOn w:val="a"/>
    <w:uiPriority w:val="99"/>
    <w:qFormat/>
    <w:rsid w:val="00897771"/>
    <w:pPr>
      <w:adjustRightInd w:val="0"/>
      <w:spacing w:after="0" w:line="240" w:lineRule="auto"/>
    </w:pPr>
    <w:rPr>
      <w:rFonts w:ascii="Times New Roman" w:eastAsia="Calibri" w:hAnsi="Times New Roman"/>
      <w:b/>
      <w:sz w:val="24"/>
      <w:szCs w:val="20"/>
    </w:rPr>
  </w:style>
  <w:style w:type="paragraph" w:customStyle="1" w:styleId="P3">
    <w:name w:val="P3"/>
    <w:basedOn w:val="a"/>
    <w:uiPriority w:val="99"/>
    <w:qFormat/>
    <w:rsid w:val="00897771"/>
    <w:pPr>
      <w:adjustRightInd w:val="0"/>
      <w:spacing w:after="0" w:line="240" w:lineRule="auto"/>
    </w:pPr>
    <w:rPr>
      <w:rFonts w:ascii="Times New Roman" w:eastAsia="Calibri" w:hAnsi="Times New Roman"/>
      <w:b/>
      <w:sz w:val="24"/>
      <w:szCs w:val="20"/>
    </w:rPr>
  </w:style>
  <w:style w:type="paragraph" w:customStyle="1" w:styleId="P5">
    <w:name w:val="P5"/>
    <w:basedOn w:val="Standard"/>
    <w:uiPriority w:val="99"/>
    <w:qFormat/>
    <w:rsid w:val="00897771"/>
    <w:pPr>
      <w:suppressAutoHyphens w:val="0"/>
      <w:adjustRightInd w:val="0"/>
    </w:pPr>
    <w:rPr>
      <w:kern w:val="0"/>
      <w:szCs w:val="20"/>
      <w:lang w:eastAsia="ru-RU"/>
    </w:rPr>
  </w:style>
  <w:style w:type="paragraph" w:customStyle="1" w:styleId="rtecenter">
    <w:name w:val="rtecenter"/>
    <w:basedOn w:val="a"/>
    <w:uiPriority w:val="99"/>
    <w:qFormat/>
    <w:rsid w:val="00897771"/>
    <w:pPr>
      <w:spacing w:before="100" w:beforeAutospacing="1" w:after="100" w:afterAutospacing="1" w:line="240" w:lineRule="auto"/>
    </w:pPr>
    <w:rPr>
      <w:rFonts w:ascii="Times New Roman" w:eastAsia="Calibri" w:hAnsi="Times New Roman"/>
      <w:sz w:val="24"/>
      <w:szCs w:val="24"/>
    </w:rPr>
  </w:style>
  <w:style w:type="paragraph" w:customStyle="1" w:styleId="HEADERTEXT0">
    <w:name w:val=".HEADERTEXT"/>
    <w:uiPriority w:val="99"/>
    <w:qFormat/>
    <w:rsid w:val="00897771"/>
    <w:pPr>
      <w:widowControl w:val="0"/>
      <w:autoSpaceDE w:val="0"/>
      <w:autoSpaceDN w:val="0"/>
      <w:adjustRightInd w:val="0"/>
      <w:jc w:val="left"/>
    </w:pPr>
    <w:rPr>
      <w:rFonts w:ascii="Times New Roman" w:eastAsia="Calibri" w:hAnsi="Times New Roman" w:cs="Times New Roman"/>
      <w:color w:val="2B4279"/>
      <w:sz w:val="24"/>
      <w:szCs w:val="24"/>
      <w:lang w:eastAsia="ru-RU"/>
    </w:rPr>
  </w:style>
  <w:style w:type="paragraph" w:customStyle="1" w:styleId="TableParagraph">
    <w:name w:val="Table Paragraph"/>
    <w:basedOn w:val="a"/>
    <w:uiPriority w:val="99"/>
    <w:qFormat/>
    <w:rsid w:val="00897771"/>
    <w:pPr>
      <w:widowControl w:val="0"/>
      <w:spacing w:before="94" w:after="0" w:line="240" w:lineRule="auto"/>
      <w:ind w:right="106"/>
      <w:jc w:val="center"/>
    </w:pPr>
    <w:rPr>
      <w:rFonts w:cs="Calibri"/>
      <w:lang w:val="en-US" w:eastAsia="en-US"/>
    </w:rPr>
  </w:style>
  <w:style w:type="character" w:styleId="afff9">
    <w:name w:val="Intense Emphasis"/>
    <w:qFormat/>
    <w:rsid w:val="00897771"/>
    <w:rPr>
      <w:b/>
      <w:bCs/>
      <w:i/>
      <w:iCs/>
      <w:color w:val="4F81BD"/>
    </w:rPr>
  </w:style>
  <w:style w:type="character" w:customStyle="1" w:styleId="afffa">
    <w:name w:val="Гипертекстовая ссылка"/>
    <w:uiPriority w:val="99"/>
    <w:rsid w:val="00897771"/>
    <w:rPr>
      <w:b/>
      <w:bCs w:val="0"/>
      <w:color w:val="008000"/>
      <w:sz w:val="16"/>
    </w:rPr>
  </w:style>
  <w:style w:type="character" w:customStyle="1" w:styleId="FontStyle19">
    <w:name w:val="Font Style19"/>
    <w:uiPriority w:val="99"/>
    <w:rsid w:val="00897771"/>
    <w:rPr>
      <w:rFonts w:ascii="Times New Roman" w:hAnsi="Times New Roman" w:cs="Times New Roman" w:hint="default"/>
      <w:sz w:val="26"/>
      <w:szCs w:val="26"/>
    </w:rPr>
  </w:style>
  <w:style w:type="paragraph" w:styleId="z-">
    <w:name w:val="HTML Top of Form"/>
    <w:basedOn w:val="a"/>
    <w:next w:val="a"/>
    <w:link w:val="z-1"/>
    <w:hidden/>
    <w:uiPriority w:val="99"/>
    <w:semiHidden/>
    <w:unhideWhenUsed/>
    <w:rsid w:val="00897771"/>
    <w:pPr>
      <w:pBdr>
        <w:bottom w:val="single" w:sz="6" w:space="1" w:color="auto"/>
      </w:pBdr>
      <w:spacing w:after="0"/>
      <w:jc w:val="center"/>
    </w:pPr>
    <w:rPr>
      <w:rFonts w:ascii="Arial" w:hAnsi="Arial" w:cs="Arial"/>
      <w:vanish/>
      <w:sz w:val="16"/>
      <w:szCs w:val="16"/>
    </w:rPr>
  </w:style>
  <w:style w:type="character" w:customStyle="1" w:styleId="z-1">
    <w:name w:val="z-Начало формы Знак1"/>
    <w:basedOn w:val="a0"/>
    <w:link w:val="z-"/>
    <w:uiPriority w:val="99"/>
    <w:semiHidden/>
    <w:locked/>
    <w:rsid w:val="00897771"/>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7771"/>
    <w:rPr>
      <w:rFonts w:ascii="Arial" w:eastAsia="Times New Roman" w:hAnsi="Arial" w:cs="Arial"/>
      <w:vanish/>
      <w:sz w:val="16"/>
      <w:szCs w:val="16"/>
      <w:lang w:eastAsia="ru-RU"/>
    </w:rPr>
  </w:style>
  <w:style w:type="paragraph" w:styleId="z-2">
    <w:name w:val="HTML Bottom of Form"/>
    <w:basedOn w:val="a"/>
    <w:next w:val="a"/>
    <w:link w:val="z-10"/>
    <w:hidden/>
    <w:uiPriority w:val="99"/>
    <w:semiHidden/>
    <w:unhideWhenUsed/>
    <w:rsid w:val="00897771"/>
    <w:pPr>
      <w:pBdr>
        <w:top w:val="single" w:sz="6" w:space="1" w:color="auto"/>
      </w:pBdr>
      <w:spacing w:after="0"/>
      <w:jc w:val="center"/>
    </w:pPr>
    <w:rPr>
      <w:rFonts w:ascii="Arial" w:hAnsi="Arial" w:cs="Arial"/>
      <w:vanish/>
      <w:sz w:val="16"/>
      <w:szCs w:val="16"/>
    </w:rPr>
  </w:style>
  <w:style w:type="character" w:customStyle="1" w:styleId="z-10">
    <w:name w:val="z-Конец формы Знак1"/>
    <w:basedOn w:val="a0"/>
    <w:link w:val="z-2"/>
    <w:uiPriority w:val="99"/>
    <w:semiHidden/>
    <w:locked/>
    <w:rsid w:val="00897771"/>
    <w:rPr>
      <w:rFonts w:ascii="Arial" w:eastAsia="Times New Roman" w:hAnsi="Arial" w:cs="Arial"/>
      <w:vanish/>
      <w:sz w:val="16"/>
      <w:szCs w:val="16"/>
      <w:lang w:eastAsia="ru-RU"/>
    </w:rPr>
  </w:style>
  <w:style w:type="character" w:customStyle="1" w:styleId="z-3">
    <w:name w:val="z-Конец формы Знак"/>
    <w:basedOn w:val="a0"/>
    <w:link w:val="z-2"/>
    <w:uiPriority w:val="99"/>
    <w:semiHidden/>
    <w:rsid w:val="00897771"/>
    <w:rPr>
      <w:rFonts w:ascii="Arial" w:eastAsia="Times New Roman" w:hAnsi="Arial" w:cs="Arial"/>
      <w:vanish/>
      <w:sz w:val="16"/>
      <w:szCs w:val="16"/>
      <w:lang w:eastAsia="ru-RU"/>
    </w:rPr>
  </w:style>
  <w:style w:type="character" w:customStyle="1" w:styleId="afffb">
    <w:name w:val="Цветовое выделение"/>
    <w:rsid w:val="00897771"/>
    <w:rPr>
      <w:b/>
      <w:bCs w:val="0"/>
      <w:color w:val="000080"/>
      <w:sz w:val="20"/>
    </w:rPr>
  </w:style>
  <w:style w:type="character" w:customStyle="1" w:styleId="num">
    <w:name w:val="num"/>
    <w:rsid w:val="00897771"/>
  </w:style>
  <w:style w:type="character" w:customStyle="1" w:styleId="afffc">
    <w:name w:val="Утратил силу"/>
    <w:rsid w:val="00897771"/>
    <w:rPr>
      <w:strike/>
      <w:color w:val="666600"/>
    </w:rPr>
  </w:style>
  <w:style w:type="character" w:customStyle="1" w:styleId="apple-style-span">
    <w:name w:val="apple-style-span"/>
    <w:basedOn w:val="a0"/>
    <w:rsid w:val="00897771"/>
  </w:style>
  <w:style w:type="character" w:customStyle="1" w:styleId="apple-converted-space">
    <w:name w:val="apple-converted-space"/>
    <w:basedOn w:val="a0"/>
    <w:rsid w:val="00897771"/>
  </w:style>
  <w:style w:type="character" w:customStyle="1" w:styleId="a30">
    <w:name w:val="a3"/>
    <w:basedOn w:val="a0"/>
    <w:rsid w:val="00897771"/>
  </w:style>
  <w:style w:type="character" w:customStyle="1" w:styleId="WW8Num1z0">
    <w:name w:val="WW8Num1z0"/>
    <w:rsid w:val="00897771"/>
    <w:rPr>
      <w:rFonts w:ascii="Times New Roman" w:hAnsi="Times New Roman" w:cs="Times New Roman" w:hint="default"/>
    </w:rPr>
  </w:style>
  <w:style w:type="character" w:customStyle="1" w:styleId="WW8Num2z0">
    <w:name w:val="WW8Num2z0"/>
    <w:rsid w:val="00897771"/>
    <w:rPr>
      <w:color w:val="auto"/>
    </w:rPr>
  </w:style>
  <w:style w:type="character" w:customStyle="1" w:styleId="WW8Num2z1">
    <w:name w:val="WW8Num2z1"/>
    <w:rsid w:val="00897771"/>
  </w:style>
  <w:style w:type="character" w:customStyle="1" w:styleId="WW8Num2z2">
    <w:name w:val="WW8Num2z2"/>
    <w:rsid w:val="00897771"/>
  </w:style>
  <w:style w:type="character" w:customStyle="1" w:styleId="WW8Num2z3">
    <w:name w:val="WW8Num2z3"/>
    <w:rsid w:val="00897771"/>
  </w:style>
  <w:style w:type="character" w:customStyle="1" w:styleId="WW8Num2z4">
    <w:name w:val="WW8Num2z4"/>
    <w:rsid w:val="00897771"/>
  </w:style>
  <w:style w:type="character" w:customStyle="1" w:styleId="WW8Num2z5">
    <w:name w:val="WW8Num2z5"/>
    <w:rsid w:val="00897771"/>
  </w:style>
  <w:style w:type="character" w:customStyle="1" w:styleId="WW8Num2z6">
    <w:name w:val="WW8Num2z6"/>
    <w:rsid w:val="00897771"/>
  </w:style>
  <w:style w:type="character" w:customStyle="1" w:styleId="WW8Num2z7">
    <w:name w:val="WW8Num2z7"/>
    <w:rsid w:val="00897771"/>
  </w:style>
  <w:style w:type="character" w:customStyle="1" w:styleId="WW8Num2z8">
    <w:name w:val="WW8Num2z8"/>
    <w:rsid w:val="00897771"/>
  </w:style>
  <w:style w:type="character" w:customStyle="1" w:styleId="WW8Num3z0">
    <w:name w:val="WW8Num3z0"/>
    <w:rsid w:val="00897771"/>
    <w:rPr>
      <w:color w:val="auto"/>
    </w:rPr>
  </w:style>
  <w:style w:type="character" w:customStyle="1" w:styleId="WW8Num3z1">
    <w:name w:val="WW8Num3z1"/>
    <w:rsid w:val="00897771"/>
  </w:style>
  <w:style w:type="character" w:customStyle="1" w:styleId="WW8Num3z2">
    <w:name w:val="WW8Num3z2"/>
    <w:rsid w:val="00897771"/>
  </w:style>
  <w:style w:type="character" w:customStyle="1" w:styleId="WW8Num3z3">
    <w:name w:val="WW8Num3z3"/>
    <w:rsid w:val="00897771"/>
  </w:style>
  <w:style w:type="character" w:customStyle="1" w:styleId="WW8Num3z4">
    <w:name w:val="WW8Num3z4"/>
    <w:rsid w:val="00897771"/>
  </w:style>
  <w:style w:type="character" w:customStyle="1" w:styleId="WW8Num3z5">
    <w:name w:val="WW8Num3z5"/>
    <w:rsid w:val="00897771"/>
  </w:style>
  <w:style w:type="character" w:customStyle="1" w:styleId="WW8Num3z6">
    <w:name w:val="WW8Num3z6"/>
    <w:rsid w:val="00897771"/>
  </w:style>
  <w:style w:type="character" w:customStyle="1" w:styleId="WW8Num3z7">
    <w:name w:val="WW8Num3z7"/>
    <w:rsid w:val="00897771"/>
  </w:style>
  <w:style w:type="character" w:customStyle="1" w:styleId="WW8Num3z8">
    <w:name w:val="WW8Num3z8"/>
    <w:rsid w:val="00897771"/>
  </w:style>
  <w:style w:type="character" w:customStyle="1" w:styleId="WW8Num4z0">
    <w:name w:val="WW8Num4z0"/>
    <w:rsid w:val="00897771"/>
    <w:rPr>
      <w:rFonts w:ascii="Times New Roman" w:hAnsi="Times New Roman" w:cs="Times New Roman" w:hint="default"/>
      <w:color w:val="auto"/>
      <w:sz w:val="24"/>
      <w:szCs w:val="24"/>
    </w:rPr>
  </w:style>
  <w:style w:type="character" w:customStyle="1" w:styleId="WW8Num4z1">
    <w:name w:val="WW8Num4z1"/>
    <w:rsid w:val="00897771"/>
    <w:rPr>
      <w:rFonts w:ascii="Times New Roman" w:hAnsi="Times New Roman" w:cs="Times New Roman" w:hint="default"/>
    </w:rPr>
  </w:style>
  <w:style w:type="character" w:customStyle="1" w:styleId="WW8Num5z0">
    <w:name w:val="WW8Num5z0"/>
    <w:rsid w:val="00897771"/>
    <w:rPr>
      <w:rFonts w:ascii="Times New Roman" w:hAnsi="Times New Roman" w:cs="Times New Roman" w:hint="default"/>
    </w:rPr>
  </w:style>
  <w:style w:type="character" w:customStyle="1" w:styleId="WW8Num6z0">
    <w:name w:val="WW8Num6z0"/>
    <w:rsid w:val="00897771"/>
    <w:rPr>
      <w:rFonts w:ascii="Times New Roman" w:hAnsi="Times New Roman" w:cs="Times New Roman" w:hint="default"/>
    </w:rPr>
  </w:style>
  <w:style w:type="character" w:customStyle="1" w:styleId="WW8Num6z3">
    <w:name w:val="WW8Num6z3"/>
    <w:rsid w:val="00897771"/>
    <w:rPr>
      <w:rFonts w:ascii="TimesNewRomanPSMT" w:eastAsia="Times New Roman" w:hAnsi="TimesNewRomanPSMT" w:cs="TimesNewRomanPSMT" w:hint="default"/>
    </w:rPr>
  </w:style>
  <w:style w:type="character" w:customStyle="1" w:styleId="WW8Num7z0">
    <w:name w:val="WW8Num7z0"/>
    <w:rsid w:val="00897771"/>
    <w:rPr>
      <w:rFonts w:ascii="Times New Roman" w:hAnsi="Times New Roman" w:cs="Times New Roman" w:hint="default"/>
    </w:rPr>
  </w:style>
  <w:style w:type="character" w:customStyle="1" w:styleId="WW8Num8z0">
    <w:name w:val="WW8Num8z0"/>
    <w:rsid w:val="00897771"/>
    <w:rPr>
      <w:rFonts w:ascii="Times New Roman" w:hAnsi="Times New Roman" w:cs="Times New Roman" w:hint="default"/>
    </w:rPr>
  </w:style>
  <w:style w:type="character" w:customStyle="1" w:styleId="WW8Num9z0">
    <w:name w:val="WW8Num9z0"/>
    <w:rsid w:val="00897771"/>
    <w:rPr>
      <w:rFonts w:ascii="Symbol" w:hAnsi="Symbol" w:cs="Symbol" w:hint="default"/>
    </w:rPr>
  </w:style>
  <w:style w:type="character" w:customStyle="1" w:styleId="WW8Num9z1">
    <w:name w:val="WW8Num9z1"/>
    <w:rsid w:val="00897771"/>
    <w:rPr>
      <w:rFonts w:ascii="Courier New" w:hAnsi="Courier New" w:cs="Courier New" w:hint="default"/>
    </w:rPr>
  </w:style>
  <w:style w:type="character" w:customStyle="1" w:styleId="WW8Num9z2">
    <w:name w:val="WW8Num9z2"/>
    <w:rsid w:val="00897771"/>
    <w:rPr>
      <w:rFonts w:ascii="Wingdings" w:hAnsi="Wingdings" w:cs="Wingdings" w:hint="default"/>
    </w:rPr>
  </w:style>
  <w:style w:type="character" w:customStyle="1" w:styleId="WW8Num10z0">
    <w:name w:val="WW8Num10z0"/>
    <w:rsid w:val="00897771"/>
    <w:rPr>
      <w:rFonts w:ascii="Times New Roman" w:hAnsi="Times New Roman" w:cs="Times New Roman" w:hint="default"/>
      <w:color w:val="auto"/>
      <w:sz w:val="24"/>
      <w:szCs w:val="24"/>
    </w:rPr>
  </w:style>
  <w:style w:type="character" w:customStyle="1" w:styleId="WW8Num10z1">
    <w:name w:val="WW8Num10z1"/>
    <w:rsid w:val="00897771"/>
    <w:rPr>
      <w:rFonts w:ascii="Times New Roman" w:hAnsi="Times New Roman" w:cs="Times New Roman" w:hint="default"/>
    </w:rPr>
  </w:style>
  <w:style w:type="character" w:customStyle="1" w:styleId="WW8Num11z0">
    <w:name w:val="WW8Num11z0"/>
    <w:rsid w:val="00897771"/>
    <w:rPr>
      <w:rFonts w:ascii="Times New Roman" w:hAnsi="Times New Roman" w:cs="Times New Roman" w:hint="default"/>
      <w:sz w:val="20"/>
      <w:szCs w:val="20"/>
    </w:rPr>
  </w:style>
  <w:style w:type="character" w:customStyle="1" w:styleId="WW8Num11z1">
    <w:name w:val="WW8Num11z1"/>
    <w:rsid w:val="00897771"/>
    <w:rPr>
      <w:rFonts w:ascii="Vrinda" w:hAnsi="Vrinda" w:cs="Vrinda" w:hint="default"/>
      <w:color w:val="auto"/>
    </w:rPr>
  </w:style>
  <w:style w:type="character" w:customStyle="1" w:styleId="WW8Num11z2">
    <w:name w:val="WW8Num11z2"/>
    <w:rsid w:val="00897771"/>
    <w:rPr>
      <w:rFonts w:ascii="Times New Roman" w:hAnsi="Times New Roman" w:cs="Times New Roman" w:hint="default"/>
    </w:rPr>
  </w:style>
  <w:style w:type="character" w:customStyle="1" w:styleId="WW8Num12z0">
    <w:name w:val="WW8Num12z0"/>
    <w:rsid w:val="00897771"/>
    <w:rPr>
      <w:rFonts w:ascii="Times New Roman" w:hAnsi="Times New Roman" w:cs="Times New Roman" w:hint="default"/>
    </w:rPr>
  </w:style>
  <w:style w:type="character" w:customStyle="1" w:styleId="WW8Num12z1">
    <w:name w:val="WW8Num12z1"/>
    <w:rsid w:val="00897771"/>
    <w:rPr>
      <w:rFonts w:ascii="Vrinda" w:hAnsi="Vrinda" w:cs="Vrinda" w:hint="default"/>
      <w:color w:val="auto"/>
    </w:rPr>
  </w:style>
  <w:style w:type="character" w:customStyle="1" w:styleId="WW8Num13z0">
    <w:name w:val="WW8Num13z0"/>
    <w:rsid w:val="00897771"/>
    <w:rPr>
      <w:rFonts w:ascii="Times New Roman" w:hAnsi="Times New Roman" w:cs="Times New Roman" w:hint="default"/>
    </w:rPr>
  </w:style>
  <w:style w:type="character" w:customStyle="1" w:styleId="WW8Num14z0">
    <w:name w:val="WW8Num14z0"/>
    <w:rsid w:val="00897771"/>
    <w:rPr>
      <w:rFonts w:ascii="Times New Roman" w:hAnsi="Times New Roman" w:cs="Times New Roman" w:hint="default"/>
    </w:rPr>
  </w:style>
  <w:style w:type="character" w:customStyle="1" w:styleId="WW8Num15z0">
    <w:name w:val="WW8Num15z0"/>
    <w:rsid w:val="00897771"/>
    <w:rPr>
      <w:rFonts w:ascii="Times New Roman" w:hAnsi="Times New Roman" w:cs="Times New Roman" w:hint="default"/>
    </w:rPr>
  </w:style>
  <w:style w:type="character" w:customStyle="1" w:styleId="WW8Num15z1">
    <w:name w:val="WW8Num15z1"/>
    <w:rsid w:val="00897771"/>
    <w:rPr>
      <w:rFonts w:ascii="Vrinda" w:hAnsi="Vrinda" w:cs="Vrinda" w:hint="default"/>
      <w:color w:val="auto"/>
    </w:rPr>
  </w:style>
  <w:style w:type="character" w:customStyle="1" w:styleId="WW8Num16z0">
    <w:name w:val="WW8Num16z0"/>
    <w:rsid w:val="00897771"/>
    <w:rPr>
      <w:rFonts w:ascii="Times New Roman" w:hAnsi="Times New Roman" w:cs="Times New Roman" w:hint="default"/>
    </w:rPr>
  </w:style>
  <w:style w:type="character" w:customStyle="1" w:styleId="WW8Num17z0">
    <w:name w:val="WW8Num17z0"/>
    <w:rsid w:val="00897771"/>
    <w:rPr>
      <w:rFonts w:ascii="Times New Roman" w:hAnsi="Times New Roman" w:cs="Times New Roman" w:hint="default"/>
    </w:rPr>
  </w:style>
  <w:style w:type="character" w:customStyle="1" w:styleId="WW8Num18z0">
    <w:name w:val="WW8Num18z0"/>
    <w:rsid w:val="00897771"/>
    <w:rPr>
      <w:color w:val="auto"/>
    </w:rPr>
  </w:style>
  <w:style w:type="character" w:customStyle="1" w:styleId="WW8Num18z1">
    <w:name w:val="WW8Num18z1"/>
    <w:rsid w:val="00897771"/>
  </w:style>
  <w:style w:type="character" w:customStyle="1" w:styleId="WW8Num18z2">
    <w:name w:val="WW8Num18z2"/>
    <w:rsid w:val="00897771"/>
  </w:style>
  <w:style w:type="character" w:customStyle="1" w:styleId="WW8Num18z3">
    <w:name w:val="WW8Num18z3"/>
    <w:rsid w:val="00897771"/>
  </w:style>
  <w:style w:type="character" w:customStyle="1" w:styleId="WW8Num18z4">
    <w:name w:val="WW8Num18z4"/>
    <w:rsid w:val="00897771"/>
  </w:style>
  <w:style w:type="character" w:customStyle="1" w:styleId="WW8Num18z5">
    <w:name w:val="WW8Num18z5"/>
    <w:rsid w:val="00897771"/>
  </w:style>
  <w:style w:type="character" w:customStyle="1" w:styleId="WW8Num18z6">
    <w:name w:val="WW8Num18z6"/>
    <w:rsid w:val="00897771"/>
  </w:style>
  <w:style w:type="character" w:customStyle="1" w:styleId="WW8Num18z7">
    <w:name w:val="WW8Num18z7"/>
    <w:rsid w:val="00897771"/>
  </w:style>
  <w:style w:type="character" w:customStyle="1" w:styleId="WW8Num18z8">
    <w:name w:val="WW8Num18z8"/>
    <w:rsid w:val="00897771"/>
  </w:style>
  <w:style w:type="character" w:customStyle="1" w:styleId="WW8Num19z0">
    <w:name w:val="WW8Num19z0"/>
    <w:rsid w:val="00897771"/>
    <w:rPr>
      <w:rFonts w:ascii="Times New Roman" w:hAnsi="Times New Roman" w:cs="Times New Roman" w:hint="default"/>
    </w:rPr>
  </w:style>
  <w:style w:type="character" w:customStyle="1" w:styleId="WW8Num20z0">
    <w:name w:val="WW8Num20z0"/>
    <w:rsid w:val="00897771"/>
    <w:rPr>
      <w:rFonts w:ascii="Times New Roman" w:hAnsi="Times New Roman" w:cs="Times New Roman" w:hint="default"/>
    </w:rPr>
  </w:style>
  <w:style w:type="character" w:customStyle="1" w:styleId="WW8Num21z0">
    <w:name w:val="WW8Num21z0"/>
    <w:rsid w:val="00897771"/>
    <w:rPr>
      <w:rFonts w:ascii="Times New Roman" w:hAnsi="Times New Roman" w:cs="Times New Roman" w:hint="default"/>
      <w:sz w:val="20"/>
      <w:szCs w:val="20"/>
    </w:rPr>
  </w:style>
  <w:style w:type="character" w:customStyle="1" w:styleId="WW8Num21z1">
    <w:name w:val="WW8Num21z1"/>
    <w:rsid w:val="00897771"/>
    <w:rPr>
      <w:rFonts w:ascii="Vrinda" w:hAnsi="Vrinda" w:cs="Vrinda" w:hint="default"/>
      <w:color w:val="auto"/>
    </w:rPr>
  </w:style>
  <w:style w:type="character" w:customStyle="1" w:styleId="WW8Num21z2">
    <w:name w:val="WW8Num21z2"/>
    <w:rsid w:val="00897771"/>
    <w:rPr>
      <w:rFonts w:ascii="Times New Roman" w:hAnsi="Times New Roman" w:cs="Times New Roman" w:hint="default"/>
    </w:rPr>
  </w:style>
  <w:style w:type="character" w:customStyle="1" w:styleId="WW8Num22z0">
    <w:name w:val="WW8Num22z0"/>
    <w:rsid w:val="00897771"/>
  </w:style>
  <w:style w:type="character" w:customStyle="1" w:styleId="WW8Num22z1">
    <w:name w:val="WW8Num22z1"/>
    <w:rsid w:val="00897771"/>
  </w:style>
  <w:style w:type="character" w:customStyle="1" w:styleId="WW8Num22z2">
    <w:name w:val="WW8Num22z2"/>
    <w:rsid w:val="00897771"/>
  </w:style>
  <w:style w:type="character" w:customStyle="1" w:styleId="WW8Num22z3">
    <w:name w:val="WW8Num22z3"/>
    <w:rsid w:val="00897771"/>
  </w:style>
  <w:style w:type="character" w:customStyle="1" w:styleId="WW8Num22z4">
    <w:name w:val="WW8Num22z4"/>
    <w:rsid w:val="00897771"/>
  </w:style>
  <w:style w:type="character" w:customStyle="1" w:styleId="WW8Num22z5">
    <w:name w:val="WW8Num22z5"/>
    <w:rsid w:val="00897771"/>
  </w:style>
  <w:style w:type="character" w:customStyle="1" w:styleId="WW8Num22z6">
    <w:name w:val="WW8Num22z6"/>
    <w:rsid w:val="00897771"/>
  </w:style>
  <w:style w:type="character" w:customStyle="1" w:styleId="WW8Num22z7">
    <w:name w:val="WW8Num22z7"/>
    <w:rsid w:val="00897771"/>
  </w:style>
  <w:style w:type="character" w:customStyle="1" w:styleId="WW8Num22z8">
    <w:name w:val="WW8Num22z8"/>
    <w:rsid w:val="00897771"/>
  </w:style>
  <w:style w:type="character" w:customStyle="1" w:styleId="WW8Num23z0">
    <w:name w:val="WW8Num23z0"/>
    <w:rsid w:val="00897771"/>
    <w:rPr>
      <w:rFonts w:ascii="Times New Roman" w:hAnsi="Times New Roman" w:cs="Times New Roman" w:hint="default"/>
    </w:rPr>
  </w:style>
  <w:style w:type="character" w:customStyle="1" w:styleId="WW8Num24z0">
    <w:name w:val="WW8Num24z0"/>
    <w:rsid w:val="00897771"/>
    <w:rPr>
      <w:rFonts w:ascii="Times New Roman" w:hAnsi="Times New Roman" w:cs="Times New Roman" w:hint="default"/>
    </w:rPr>
  </w:style>
  <w:style w:type="character" w:customStyle="1" w:styleId="WW8Num25z0">
    <w:name w:val="WW8Num25z0"/>
    <w:rsid w:val="00897771"/>
  </w:style>
  <w:style w:type="character" w:customStyle="1" w:styleId="WW8Num25z1">
    <w:name w:val="WW8Num25z1"/>
    <w:rsid w:val="00897771"/>
  </w:style>
  <w:style w:type="character" w:customStyle="1" w:styleId="WW8Num25z2">
    <w:name w:val="WW8Num25z2"/>
    <w:rsid w:val="00897771"/>
  </w:style>
  <w:style w:type="character" w:customStyle="1" w:styleId="WW8Num25z3">
    <w:name w:val="WW8Num25z3"/>
    <w:rsid w:val="00897771"/>
  </w:style>
  <w:style w:type="character" w:customStyle="1" w:styleId="WW8Num25z4">
    <w:name w:val="WW8Num25z4"/>
    <w:rsid w:val="00897771"/>
  </w:style>
  <w:style w:type="character" w:customStyle="1" w:styleId="WW8Num25z5">
    <w:name w:val="WW8Num25z5"/>
    <w:rsid w:val="00897771"/>
  </w:style>
  <w:style w:type="character" w:customStyle="1" w:styleId="WW8Num25z6">
    <w:name w:val="WW8Num25z6"/>
    <w:rsid w:val="00897771"/>
  </w:style>
  <w:style w:type="character" w:customStyle="1" w:styleId="WW8Num25z7">
    <w:name w:val="WW8Num25z7"/>
    <w:rsid w:val="00897771"/>
  </w:style>
  <w:style w:type="character" w:customStyle="1" w:styleId="WW8Num25z8">
    <w:name w:val="WW8Num25z8"/>
    <w:rsid w:val="00897771"/>
  </w:style>
  <w:style w:type="character" w:customStyle="1" w:styleId="1f4">
    <w:name w:val="Основной шрифт абзаца1"/>
    <w:rsid w:val="00897771"/>
  </w:style>
  <w:style w:type="character" w:customStyle="1" w:styleId="DocumentMapChar1">
    <w:name w:val="Document Map Char1"/>
    <w:rsid w:val="00897771"/>
    <w:rPr>
      <w:rFonts w:ascii="Times New Roman" w:hAnsi="Times New Roman" w:cs="Times New Roman" w:hint="default"/>
      <w:sz w:val="2"/>
      <w:lang w:bidi="ar-SA"/>
    </w:rPr>
  </w:style>
  <w:style w:type="character" w:customStyle="1" w:styleId="1f5">
    <w:name w:val="Знак примечания1"/>
    <w:rsid w:val="00897771"/>
    <w:rPr>
      <w:rFonts w:ascii="Times New Roman" w:hAnsi="Times New Roman" w:cs="Times New Roman" w:hint="default"/>
      <w:sz w:val="16"/>
    </w:rPr>
  </w:style>
  <w:style w:type="character" w:customStyle="1" w:styleId="afffd">
    <w:name w:val="Символ сноски"/>
    <w:rsid w:val="00897771"/>
    <w:rPr>
      <w:rFonts w:ascii="Times New Roman" w:hAnsi="Times New Roman" w:cs="Times New Roman" w:hint="default"/>
      <w:vertAlign w:val="superscript"/>
    </w:rPr>
  </w:style>
  <w:style w:type="character" w:customStyle="1" w:styleId="1f6">
    <w:name w:val="Основной текст Знак1"/>
    <w:basedOn w:val="a0"/>
    <w:rsid w:val="00897771"/>
    <w:rPr>
      <w:sz w:val="24"/>
      <w:szCs w:val="24"/>
      <w:lang w:eastAsia="zh-CN"/>
    </w:rPr>
  </w:style>
  <w:style w:type="character" w:customStyle="1" w:styleId="1f7">
    <w:name w:val="Нижний колонтитул Знак1"/>
    <w:basedOn w:val="a0"/>
    <w:rsid w:val="00897771"/>
    <w:rPr>
      <w:sz w:val="24"/>
      <w:szCs w:val="24"/>
      <w:lang w:eastAsia="zh-CN"/>
    </w:rPr>
  </w:style>
  <w:style w:type="character" w:customStyle="1" w:styleId="HTML1">
    <w:name w:val="Стандартный HTML Знак1"/>
    <w:basedOn w:val="a0"/>
    <w:rsid w:val="00897771"/>
    <w:rPr>
      <w:rFonts w:ascii="Courier New" w:hAnsi="Courier New" w:cs="Courier New" w:hint="default"/>
      <w:lang w:eastAsia="zh-CN"/>
    </w:rPr>
  </w:style>
  <w:style w:type="character" w:customStyle="1" w:styleId="1f8">
    <w:name w:val="Текст примечания Знак1"/>
    <w:basedOn w:val="a0"/>
    <w:uiPriority w:val="99"/>
    <w:semiHidden/>
    <w:rsid w:val="00897771"/>
    <w:rPr>
      <w:lang w:eastAsia="zh-CN"/>
    </w:rPr>
  </w:style>
  <w:style w:type="character" w:customStyle="1" w:styleId="1f9">
    <w:name w:val="Тема примечания Знак1"/>
    <w:basedOn w:val="1f8"/>
    <w:rsid w:val="00897771"/>
    <w:rPr>
      <w:b/>
      <w:bCs/>
    </w:rPr>
  </w:style>
  <w:style w:type="character" w:customStyle="1" w:styleId="1fa">
    <w:name w:val="Текст сноски Знак1"/>
    <w:basedOn w:val="a0"/>
    <w:rsid w:val="00897771"/>
    <w:rPr>
      <w:lang w:eastAsia="zh-CN"/>
    </w:rPr>
  </w:style>
  <w:style w:type="character" w:customStyle="1" w:styleId="afffe">
    <w:name w:val="Продолжение ссылки"/>
    <w:basedOn w:val="afffa"/>
    <w:rsid w:val="00897771"/>
    <w:rPr>
      <w:color w:val="106BBE"/>
    </w:rPr>
  </w:style>
  <w:style w:type="character" w:customStyle="1" w:styleId="WW8Num1z1">
    <w:name w:val="WW8Num1z1"/>
    <w:rsid w:val="00897771"/>
  </w:style>
  <w:style w:type="character" w:customStyle="1" w:styleId="WW8Num1z2">
    <w:name w:val="WW8Num1z2"/>
    <w:rsid w:val="00897771"/>
  </w:style>
  <w:style w:type="character" w:customStyle="1" w:styleId="WW8Num1z3">
    <w:name w:val="WW8Num1z3"/>
    <w:rsid w:val="00897771"/>
  </w:style>
  <w:style w:type="character" w:customStyle="1" w:styleId="WW8Num1z4">
    <w:name w:val="WW8Num1z4"/>
    <w:rsid w:val="00897771"/>
  </w:style>
  <w:style w:type="character" w:customStyle="1" w:styleId="WW8Num1z5">
    <w:name w:val="WW8Num1z5"/>
    <w:rsid w:val="00897771"/>
  </w:style>
  <w:style w:type="character" w:customStyle="1" w:styleId="WW8Num1z6">
    <w:name w:val="WW8Num1z6"/>
    <w:rsid w:val="00897771"/>
  </w:style>
  <w:style w:type="character" w:customStyle="1" w:styleId="WW8Num1z7">
    <w:name w:val="WW8Num1z7"/>
    <w:rsid w:val="00897771"/>
  </w:style>
  <w:style w:type="character" w:customStyle="1" w:styleId="WW8Num1z8">
    <w:name w:val="WW8Num1z8"/>
    <w:rsid w:val="00897771"/>
  </w:style>
  <w:style w:type="character" w:customStyle="1" w:styleId="WW8Num4z2">
    <w:name w:val="WW8Num4z2"/>
    <w:rsid w:val="00897771"/>
  </w:style>
  <w:style w:type="character" w:customStyle="1" w:styleId="WW8Num4z3">
    <w:name w:val="WW8Num4z3"/>
    <w:rsid w:val="00897771"/>
  </w:style>
  <w:style w:type="character" w:customStyle="1" w:styleId="WW8Num4z4">
    <w:name w:val="WW8Num4z4"/>
    <w:rsid w:val="00897771"/>
  </w:style>
  <w:style w:type="character" w:customStyle="1" w:styleId="WW8Num4z5">
    <w:name w:val="WW8Num4z5"/>
    <w:rsid w:val="00897771"/>
  </w:style>
  <w:style w:type="character" w:customStyle="1" w:styleId="WW8Num4z6">
    <w:name w:val="WW8Num4z6"/>
    <w:rsid w:val="00897771"/>
  </w:style>
  <w:style w:type="character" w:customStyle="1" w:styleId="WW8Num4z7">
    <w:name w:val="WW8Num4z7"/>
    <w:rsid w:val="00897771"/>
  </w:style>
  <w:style w:type="character" w:customStyle="1" w:styleId="WW8Num4z8">
    <w:name w:val="WW8Num4z8"/>
    <w:rsid w:val="00897771"/>
  </w:style>
  <w:style w:type="character" w:customStyle="1" w:styleId="WW8Num5z1">
    <w:name w:val="WW8Num5z1"/>
    <w:rsid w:val="00897771"/>
  </w:style>
  <w:style w:type="character" w:customStyle="1" w:styleId="WW8Num5z2">
    <w:name w:val="WW8Num5z2"/>
    <w:rsid w:val="00897771"/>
  </w:style>
  <w:style w:type="character" w:customStyle="1" w:styleId="WW8Num5z3">
    <w:name w:val="WW8Num5z3"/>
    <w:rsid w:val="00897771"/>
  </w:style>
  <w:style w:type="character" w:customStyle="1" w:styleId="WW8Num5z4">
    <w:name w:val="WW8Num5z4"/>
    <w:rsid w:val="00897771"/>
  </w:style>
  <w:style w:type="character" w:customStyle="1" w:styleId="WW8Num5z5">
    <w:name w:val="WW8Num5z5"/>
    <w:rsid w:val="00897771"/>
  </w:style>
  <w:style w:type="character" w:customStyle="1" w:styleId="WW8Num5z6">
    <w:name w:val="WW8Num5z6"/>
    <w:rsid w:val="00897771"/>
  </w:style>
  <w:style w:type="character" w:customStyle="1" w:styleId="WW8Num5z7">
    <w:name w:val="WW8Num5z7"/>
    <w:rsid w:val="00897771"/>
  </w:style>
  <w:style w:type="character" w:customStyle="1" w:styleId="WW8Num5z8">
    <w:name w:val="WW8Num5z8"/>
    <w:rsid w:val="00897771"/>
  </w:style>
  <w:style w:type="character" w:customStyle="1" w:styleId="WW8Num6z1">
    <w:name w:val="WW8Num6z1"/>
    <w:rsid w:val="00897771"/>
  </w:style>
  <w:style w:type="character" w:customStyle="1" w:styleId="WW8Num6z2">
    <w:name w:val="WW8Num6z2"/>
    <w:rsid w:val="00897771"/>
  </w:style>
  <w:style w:type="character" w:customStyle="1" w:styleId="WW8Num6z4">
    <w:name w:val="WW8Num6z4"/>
    <w:rsid w:val="00897771"/>
  </w:style>
  <w:style w:type="character" w:customStyle="1" w:styleId="WW8Num6z5">
    <w:name w:val="WW8Num6z5"/>
    <w:rsid w:val="00897771"/>
  </w:style>
  <w:style w:type="character" w:customStyle="1" w:styleId="WW8Num6z6">
    <w:name w:val="WW8Num6z6"/>
    <w:rsid w:val="00897771"/>
  </w:style>
  <w:style w:type="character" w:customStyle="1" w:styleId="WW8Num6z7">
    <w:name w:val="WW8Num6z7"/>
    <w:rsid w:val="00897771"/>
  </w:style>
  <w:style w:type="character" w:customStyle="1" w:styleId="WW8Num6z8">
    <w:name w:val="WW8Num6z8"/>
    <w:rsid w:val="00897771"/>
  </w:style>
  <w:style w:type="character" w:customStyle="1" w:styleId="WW8Num7z1">
    <w:name w:val="WW8Num7z1"/>
    <w:rsid w:val="00897771"/>
  </w:style>
  <w:style w:type="character" w:customStyle="1" w:styleId="WW8Num7z2">
    <w:name w:val="WW8Num7z2"/>
    <w:rsid w:val="00897771"/>
  </w:style>
  <w:style w:type="character" w:customStyle="1" w:styleId="WW8Num7z3">
    <w:name w:val="WW8Num7z3"/>
    <w:rsid w:val="00897771"/>
  </w:style>
  <w:style w:type="character" w:customStyle="1" w:styleId="WW8Num7z4">
    <w:name w:val="WW8Num7z4"/>
    <w:rsid w:val="00897771"/>
  </w:style>
  <w:style w:type="character" w:customStyle="1" w:styleId="WW8Num7z5">
    <w:name w:val="WW8Num7z5"/>
    <w:rsid w:val="00897771"/>
  </w:style>
  <w:style w:type="character" w:customStyle="1" w:styleId="WW8Num7z6">
    <w:name w:val="WW8Num7z6"/>
    <w:rsid w:val="00897771"/>
  </w:style>
  <w:style w:type="character" w:customStyle="1" w:styleId="WW8Num7z7">
    <w:name w:val="WW8Num7z7"/>
    <w:rsid w:val="00897771"/>
  </w:style>
  <w:style w:type="character" w:customStyle="1" w:styleId="WW8Num7z8">
    <w:name w:val="WW8Num7z8"/>
    <w:rsid w:val="00897771"/>
  </w:style>
  <w:style w:type="character" w:customStyle="1" w:styleId="WW8Num8z1">
    <w:name w:val="WW8Num8z1"/>
    <w:rsid w:val="00897771"/>
    <w:rPr>
      <w:rFonts w:ascii="Courier New" w:hAnsi="Courier New" w:cs="Courier New" w:hint="default"/>
    </w:rPr>
  </w:style>
  <w:style w:type="character" w:customStyle="1" w:styleId="WW8Num8z2">
    <w:name w:val="WW8Num8z2"/>
    <w:rsid w:val="00897771"/>
    <w:rPr>
      <w:rFonts w:ascii="Wingdings" w:hAnsi="Wingdings" w:cs="Wingdings" w:hint="default"/>
    </w:rPr>
  </w:style>
  <w:style w:type="character" w:customStyle="1" w:styleId="WW8Num9z3">
    <w:name w:val="WW8Num9z3"/>
    <w:rsid w:val="00897771"/>
  </w:style>
  <w:style w:type="character" w:customStyle="1" w:styleId="WW8Num9z4">
    <w:name w:val="WW8Num9z4"/>
    <w:rsid w:val="00897771"/>
  </w:style>
  <w:style w:type="character" w:customStyle="1" w:styleId="WW8Num9z5">
    <w:name w:val="WW8Num9z5"/>
    <w:rsid w:val="00897771"/>
  </w:style>
  <w:style w:type="character" w:customStyle="1" w:styleId="WW8Num9z6">
    <w:name w:val="WW8Num9z6"/>
    <w:rsid w:val="00897771"/>
  </w:style>
  <w:style w:type="character" w:customStyle="1" w:styleId="WW8Num9z7">
    <w:name w:val="WW8Num9z7"/>
    <w:rsid w:val="00897771"/>
  </w:style>
  <w:style w:type="character" w:customStyle="1" w:styleId="WW8Num9z8">
    <w:name w:val="WW8Num9z8"/>
    <w:rsid w:val="00897771"/>
  </w:style>
  <w:style w:type="character" w:customStyle="1" w:styleId="WW8Num10z2">
    <w:name w:val="WW8Num10z2"/>
    <w:rsid w:val="00897771"/>
  </w:style>
  <w:style w:type="character" w:customStyle="1" w:styleId="WW8Num10z3">
    <w:name w:val="WW8Num10z3"/>
    <w:rsid w:val="00897771"/>
  </w:style>
  <w:style w:type="character" w:customStyle="1" w:styleId="WW8Num10z4">
    <w:name w:val="WW8Num10z4"/>
    <w:rsid w:val="00897771"/>
  </w:style>
  <w:style w:type="character" w:customStyle="1" w:styleId="WW8Num10z5">
    <w:name w:val="WW8Num10z5"/>
    <w:rsid w:val="00897771"/>
  </w:style>
  <w:style w:type="character" w:customStyle="1" w:styleId="WW8Num10z6">
    <w:name w:val="WW8Num10z6"/>
    <w:rsid w:val="00897771"/>
  </w:style>
  <w:style w:type="character" w:customStyle="1" w:styleId="WW8Num10z7">
    <w:name w:val="WW8Num10z7"/>
    <w:rsid w:val="00897771"/>
  </w:style>
  <w:style w:type="character" w:customStyle="1" w:styleId="WW8Num10z8">
    <w:name w:val="WW8Num10z8"/>
    <w:rsid w:val="00897771"/>
  </w:style>
  <w:style w:type="character" w:customStyle="1" w:styleId="WW8Num11z3">
    <w:name w:val="WW8Num11z3"/>
    <w:rsid w:val="00897771"/>
  </w:style>
  <w:style w:type="character" w:customStyle="1" w:styleId="WW8Num11z4">
    <w:name w:val="WW8Num11z4"/>
    <w:rsid w:val="00897771"/>
  </w:style>
  <w:style w:type="character" w:customStyle="1" w:styleId="WW8Num11z5">
    <w:name w:val="WW8Num11z5"/>
    <w:rsid w:val="00897771"/>
  </w:style>
  <w:style w:type="character" w:customStyle="1" w:styleId="WW8Num11z6">
    <w:name w:val="WW8Num11z6"/>
    <w:rsid w:val="00897771"/>
  </w:style>
  <w:style w:type="character" w:customStyle="1" w:styleId="WW8Num11z7">
    <w:name w:val="WW8Num11z7"/>
    <w:rsid w:val="00897771"/>
  </w:style>
  <w:style w:type="character" w:customStyle="1" w:styleId="WW8Num11z8">
    <w:name w:val="WW8Num11z8"/>
    <w:rsid w:val="00897771"/>
  </w:style>
  <w:style w:type="character" w:customStyle="1" w:styleId="WW8Num12z2">
    <w:name w:val="WW8Num12z2"/>
    <w:rsid w:val="00897771"/>
  </w:style>
  <w:style w:type="character" w:customStyle="1" w:styleId="WW8Num12z3">
    <w:name w:val="WW8Num12z3"/>
    <w:rsid w:val="00897771"/>
  </w:style>
  <w:style w:type="character" w:customStyle="1" w:styleId="WW8Num12z4">
    <w:name w:val="WW8Num12z4"/>
    <w:rsid w:val="00897771"/>
  </w:style>
  <w:style w:type="character" w:customStyle="1" w:styleId="WW8Num12z5">
    <w:name w:val="WW8Num12z5"/>
    <w:rsid w:val="00897771"/>
  </w:style>
  <w:style w:type="character" w:customStyle="1" w:styleId="WW8Num12z6">
    <w:name w:val="WW8Num12z6"/>
    <w:rsid w:val="00897771"/>
  </w:style>
  <w:style w:type="character" w:customStyle="1" w:styleId="WW8Num12z7">
    <w:name w:val="WW8Num12z7"/>
    <w:rsid w:val="00897771"/>
  </w:style>
  <w:style w:type="character" w:customStyle="1" w:styleId="WW8Num12z8">
    <w:name w:val="WW8Num12z8"/>
    <w:rsid w:val="00897771"/>
  </w:style>
  <w:style w:type="character" w:customStyle="1" w:styleId="WW8Num13z1">
    <w:name w:val="WW8Num13z1"/>
    <w:rsid w:val="00897771"/>
  </w:style>
  <w:style w:type="character" w:customStyle="1" w:styleId="WW8Num13z2">
    <w:name w:val="WW8Num13z2"/>
    <w:rsid w:val="00897771"/>
  </w:style>
  <w:style w:type="character" w:customStyle="1" w:styleId="WW8Num13z3">
    <w:name w:val="WW8Num13z3"/>
    <w:rsid w:val="00897771"/>
  </w:style>
  <w:style w:type="character" w:customStyle="1" w:styleId="WW8Num13z4">
    <w:name w:val="WW8Num13z4"/>
    <w:rsid w:val="00897771"/>
  </w:style>
  <w:style w:type="character" w:customStyle="1" w:styleId="WW8Num13z5">
    <w:name w:val="WW8Num13z5"/>
    <w:rsid w:val="00897771"/>
  </w:style>
  <w:style w:type="character" w:customStyle="1" w:styleId="WW8Num13z6">
    <w:name w:val="WW8Num13z6"/>
    <w:rsid w:val="00897771"/>
  </w:style>
  <w:style w:type="character" w:customStyle="1" w:styleId="WW8Num13z7">
    <w:name w:val="WW8Num13z7"/>
    <w:rsid w:val="00897771"/>
  </w:style>
  <w:style w:type="character" w:customStyle="1" w:styleId="WW8Num13z8">
    <w:name w:val="WW8Num13z8"/>
    <w:rsid w:val="00897771"/>
  </w:style>
  <w:style w:type="character" w:customStyle="1" w:styleId="WW8Num14z1">
    <w:name w:val="WW8Num14z1"/>
    <w:rsid w:val="00897771"/>
  </w:style>
  <w:style w:type="character" w:customStyle="1" w:styleId="WW8Num14z2">
    <w:name w:val="WW8Num14z2"/>
    <w:rsid w:val="00897771"/>
  </w:style>
  <w:style w:type="character" w:customStyle="1" w:styleId="WW8Num14z3">
    <w:name w:val="WW8Num14z3"/>
    <w:rsid w:val="00897771"/>
  </w:style>
  <w:style w:type="character" w:customStyle="1" w:styleId="WW8Num14z4">
    <w:name w:val="WW8Num14z4"/>
    <w:rsid w:val="00897771"/>
  </w:style>
  <w:style w:type="character" w:customStyle="1" w:styleId="WW8Num14z5">
    <w:name w:val="WW8Num14z5"/>
    <w:rsid w:val="00897771"/>
  </w:style>
  <w:style w:type="character" w:customStyle="1" w:styleId="WW8Num14z6">
    <w:name w:val="WW8Num14z6"/>
    <w:rsid w:val="00897771"/>
  </w:style>
  <w:style w:type="character" w:customStyle="1" w:styleId="WW8Num14z7">
    <w:name w:val="WW8Num14z7"/>
    <w:rsid w:val="00897771"/>
  </w:style>
  <w:style w:type="character" w:customStyle="1" w:styleId="WW8Num14z8">
    <w:name w:val="WW8Num14z8"/>
    <w:rsid w:val="00897771"/>
  </w:style>
  <w:style w:type="character" w:customStyle="1" w:styleId="WW8Num15z2">
    <w:name w:val="WW8Num15z2"/>
    <w:rsid w:val="00897771"/>
  </w:style>
  <w:style w:type="character" w:customStyle="1" w:styleId="WW8Num15z3">
    <w:name w:val="WW8Num15z3"/>
    <w:rsid w:val="00897771"/>
  </w:style>
  <w:style w:type="character" w:customStyle="1" w:styleId="WW8Num15z4">
    <w:name w:val="WW8Num15z4"/>
    <w:rsid w:val="00897771"/>
  </w:style>
  <w:style w:type="character" w:customStyle="1" w:styleId="WW8Num15z5">
    <w:name w:val="WW8Num15z5"/>
    <w:rsid w:val="00897771"/>
  </w:style>
  <w:style w:type="character" w:customStyle="1" w:styleId="WW8Num15z6">
    <w:name w:val="WW8Num15z6"/>
    <w:rsid w:val="00897771"/>
  </w:style>
  <w:style w:type="character" w:customStyle="1" w:styleId="WW8Num15z7">
    <w:name w:val="WW8Num15z7"/>
    <w:rsid w:val="00897771"/>
  </w:style>
  <w:style w:type="character" w:customStyle="1" w:styleId="WW8Num15z8">
    <w:name w:val="WW8Num15z8"/>
    <w:rsid w:val="00897771"/>
  </w:style>
  <w:style w:type="character" w:customStyle="1" w:styleId="WW8Num16z1">
    <w:name w:val="WW8Num16z1"/>
    <w:rsid w:val="00897771"/>
  </w:style>
  <w:style w:type="character" w:customStyle="1" w:styleId="WW8Num16z2">
    <w:name w:val="WW8Num16z2"/>
    <w:rsid w:val="00897771"/>
  </w:style>
  <w:style w:type="character" w:customStyle="1" w:styleId="WW8Num16z3">
    <w:name w:val="WW8Num16z3"/>
    <w:rsid w:val="00897771"/>
  </w:style>
  <w:style w:type="character" w:customStyle="1" w:styleId="WW8Num16z4">
    <w:name w:val="WW8Num16z4"/>
    <w:rsid w:val="00897771"/>
  </w:style>
  <w:style w:type="character" w:customStyle="1" w:styleId="WW8Num16z5">
    <w:name w:val="WW8Num16z5"/>
    <w:rsid w:val="00897771"/>
  </w:style>
  <w:style w:type="character" w:customStyle="1" w:styleId="WW8Num16z6">
    <w:name w:val="WW8Num16z6"/>
    <w:rsid w:val="00897771"/>
  </w:style>
  <w:style w:type="character" w:customStyle="1" w:styleId="WW8Num16z7">
    <w:name w:val="WW8Num16z7"/>
    <w:rsid w:val="00897771"/>
  </w:style>
  <w:style w:type="character" w:customStyle="1" w:styleId="WW8Num16z8">
    <w:name w:val="WW8Num16z8"/>
    <w:rsid w:val="00897771"/>
  </w:style>
  <w:style w:type="character" w:customStyle="1" w:styleId="WW8Num17z1">
    <w:name w:val="WW8Num17z1"/>
    <w:rsid w:val="00897771"/>
  </w:style>
  <w:style w:type="character" w:customStyle="1" w:styleId="WW8Num17z2">
    <w:name w:val="WW8Num17z2"/>
    <w:rsid w:val="00897771"/>
  </w:style>
  <w:style w:type="character" w:customStyle="1" w:styleId="WW8Num17z3">
    <w:name w:val="WW8Num17z3"/>
    <w:rsid w:val="00897771"/>
  </w:style>
  <w:style w:type="character" w:customStyle="1" w:styleId="WW8Num17z4">
    <w:name w:val="WW8Num17z4"/>
    <w:rsid w:val="00897771"/>
  </w:style>
  <w:style w:type="character" w:customStyle="1" w:styleId="WW8Num17z5">
    <w:name w:val="WW8Num17z5"/>
    <w:rsid w:val="00897771"/>
  </w:style>
  <w:style w:type="character" w:customStyle="1" w:styleId="WW8Num17z6">
    <w:name w:val="WW8Num17z6"/>
    <w:rsid w:val="00897771"/>
  </w:style>
  <w:style w:type="character" w:customStyle="1" w:styleId="WW8Num17z7">
    <w:name w:val="WW8Num17z7"/>
    <w:rsid w:val="00897771"/>
  </w:style>
  <w:style w:type="character" w:customStyle="1" w:styleId="WW8Num17z8">
    <w:name w:val="WW8Num17z8"/>
    <w:rsid w:val="00897771"/>
  </w:style>
  <w:style w:type="character" w:customStyle="1" w:styleId="WW8Num19z1">
    <w:name w:val="WW8Num19z1"/>
    <w:rsid w:val="00897771"/>
  </w:style>
  <w:style w:type="character" w:customStyle="1" w:styleId="WW8Num19z2">
    <w:name w:val="WW8Num19z2"/>
    <w:rsid w:val="00897771"/>
  </w:style>
  <w:style w:type="character" w:customStyle="1" w:styleId="WW8Num19z3">
    <w:name w:val="WW8Num19z3"/>
    <w:rsid w:val="00897771"/>
  </w:style>
  <w:style w:type="character" w:customStyle="1" w:styleId="WW8Num19z4">
    <w:name w:val="WW8Num19z4"/>
    <w:rsid w:val="00897771"/>
  </w:style>
  <w:style w:type="character" w:customStyle="1" w:styleId="WW8Num19z5">
    <w:name w:val="WW8Num19z5"/>
    <w:rsid w:val="00897771"/>
  </w:style>
  <w:style w:type="character" w:customStyle="1" w:styleId="WW8Num19z6">
    <w:name w:val="WW8Num19z6"/>
    <w:rsid w:val="00897771"/>
  </w:style>
  <w:style w:type="character" w:customStyle="1" w:styleId="WW8Num19z7">
    <w:name w:val="WW8Num19z7"/>
    <w:rsid w:val="00897771"/>
  </w:style>
  <w:style w:type="character" w:customStyle="1" w:styleId="WW8Num19z8">
    <w:name w:val="WW8Num19z8"/>
    <w:rsid w:val="00897771"/>
  </w:style>
  <w:style w:type="character" w:customStyle="1" w:styleId="WW8Num20z1">
    <w:name w:val="WW8Num20z1"/>
    <w:rsid w:val="00897771"/>
  </w:style>
  <w:style w:type="character" w:customStyle="1" w:styleId="WW8Num20z2">
    <w:name w:val="WW8Num20z2"/>
    <w:rsid w:val="00897771"/>
  </w:style>
  <w:style w:type="character" w:customStyle="1" w:styleId="WW8Num20z3">
    <w:name w:val="WW8Num20z3"/>
    <w:rsid w:val="00897771"/>
  </w:style>
  <w:style w:type="character" w:customStyle="1" w:styleId="WW8Num20z4">
    <w:name w:val="WW8Num20z4"/>
    <w:rsid w:val="00897771"/>
  </w:style>
  <w:style w:type="character" w:customStyle="1" w:styleId="WW8Num20z5">
    <w:name w:val="WW8Num20z5"/>
    <w:rsid w:val="00897771"/>
  </w:style>
  <w:style w:type="character" w:customStyle="1" w:styleId="WW8Num20z6">
    <w:name w:val="WW8Num20z6"/>
    <w:rsid w:val="00897771"/>
  </w:style>
  <w:style w:type="character" w:customStyle="1" w:styleId="WW8Num20z7">
    <w:name w:val="WW8Num20z7"/>
    <w:rsid w:val="00897771"/>
  </w:style>
  <w:style w:type="character" w:customStyle="1" w:styleId="WW8Num20z8">
    <w:name w:val="WW8Num20z8"/>
    <w:rsid w:val="00897771"/>
  </w:style>
  <w:style w:type="character" w:customStyle="1" w:styleId="WW8Num21z3">
    <w:name w:val="WW8Num21z3"/>
    <w:rsid w:val="00897771"/>
  </w:style>
  <w:style w:type="character" w:customStyle="1" w:styleId="WW8Num21z4">
    <w:name w:val="WW8Num21z4"/>
    <w:rsid w:val="00897771"/>
  </w:style>
  <w:style w:type="character" w:customStyle="1" w:styleId="WW8Num21z5">
    <w:name w:val="WW8Num21z5"/>
    <w:rsid w:val="00897771"/>
  </w:style>
  <w:style w:type="character" w:customStyle="1" w:styleId="WW8Num21z6">
    <w:name w:val="WW8Num21z6"/>
    <w:rsid w:val="00897771"/>
  </w:style>
  <w:style w:type="character" w:customStyle="1" w:styleId="WW8Num21z7">
    <w:name w:val="WW8Num21z7"/>
    <w:rsid w:val="00897771"/>
  </w:style>
  <w:style w:type="character" w:customStyle="1" w:styleId="WW8Num21z8">
    <w:name w:val="WW8Num21z8"/>
    <w:rsid w:val="00897771"/>
  </w:style>
  <w:style w:type="character" w:customStyle="1" w:styleId="WW8Num23z1">
    <w:name w:val="WW8Num23z1"/>
    <w:rsid w:val="00897771"/>
  </w:style>
  <w:style w:type="character" w:customStyle="1" w:styleId="WW8Num23z2">
    <w:name w:val="WW8Num23z2"/>
    <w:rsid w:val="00897771"/>
  </w:style>
  <w:style w:type="character" w:customStyle="1" w:styleId="WW8Num23z3">
    <w:name w:val="WW8Num23z3"/>
    <w:rsid w:val="00897771"/>
  </w:style>
  <w:style w:type="character" w:customStyle="1" w:styleId="WW8Num23z4">
    <w:name w:val="WW8Num23z4"/>
    <w:rsid w:val="00897771"/>
  </w:style>
  <w:style w:type="character" w:customStyle="1" w:styleId="WW8Num23z5">
    <w:name w:val="WW8Num23z5"/>
    <w:rsid w:val="00897771"/>
  </w:style>
  <w:style w:type="character" w:customStyle="1" w:styleId="WW8Num23z6">
    <w:name w:val="WW8Num23z6"/>
    <w:rsid w:val="00897771"/>
  </w:style>
  <w:style w:type="character" w:customStyle="1" w:styleId="WW8Num23z7">
    <w:name w:val="WW8Num23z7"/>
    <w:rsid w:val="00897771"/>
  </w:style>
  <w:style w:type="character" w:customStyle="1" w:styleId="WW8Num23z8">
    <w:name w:val="WW8Num23z8"/>
    <w:rsid w:val="00897771"/>
  </w:style>
  <w:style w:type="character" w:customStyle="1" w:styleId="WW8Num24z1">
    <w:name w:val="WW8Num24z1"/>
    <w:rsid w:val="00897771"/>
  </w:style>
  <w:style w:type="character" w:customStyle="1" w:styleId="WW8Num24z2">
    <w:name w:val="WW8Num24z2"/>
    <w:rsid w:val="00897771"/>
  </w:style>
  <w:style w:type="character" w:customStyle="1" w:styleId="WW8Num24z3">
    <w:name w:val="WW8Num24z3"/>
    <w:rsid w:val="00897771"/>
  </w:style>
  <w:style w:type="character" w:customStyle="1" w:styleId="WW8Num24z4">
    <w:name w:val="WW8Num24z4"/>
    <w:rsid w:val="00897771"/>
  </w:style>
  <w:style w:type="character" w:customStyle="1" w:styleId="WW8Num24z5">
    <w:name w:val="WW8Num24z5"/>
    <w:rsid w:val="00897771"/>
  </w:style>
  <w:style w:type="character" w:customStyle="1" w:styleId="WW8Num24z6">
    <w:name w:val="WW8Num24z6"/>
    <w:rsid w:val="00897771"/>
  </w:style>
  <w:style w:type="character" w:customStyle="1" w:styleId="WW8Num24z7">
    <w:name w:val="WW8Num24z7"/>
    <w:rsid w:val="00897771"/>
  </w:style>
  <w:style w:type="character" w:customStyle="1" w:styleId="WW8Num24z8">
    <w:name w:val="WW8Num24z8"/>
    <w:rsid w:val="00897771"/>
  </w:style>
  <w:style w:type="character" w:customStyle="1" w:styleId="103">
    <w:name w:val="Знак Знак10"/>
    <w:basedOn w:val="1f4"/>
    <w:rsid w:val="00897771"/>
    <w:rPr>
      <w:rFonts w:ascii="Cambria" w:eastAsia="Times New Roman" w:hAnsi="Cambria" w:cs="Times New Roman" w:hint="default"/>
      <w:b/>
      <w:bCs/>
      <w:color w:val="365F91"/>
      <w:sz w:val="28"/>
      <w:szCs w:val="28"/>
    </w:rPr>
  </w:style>
  <w:style w:type="character" w:customStyle="1" w:styleId="92">
    <w:name w:val="Знак Знак9"/>
    <w:basedOn w:val="1f4"/>
    <w:rsid w:val="00897771"/>
    <w:rPr>
      <w:rFonts w:ascii="Times New Roman" w:eastAsia="Lucida Sans Unicode" w:hAnsi="Times New Roman" w:cs="Tahoma" w:hint="default"/>
      <w:kern w:val="2"/>
      <w:sz w:val="28"/>
      <w:szCs w:val="24"/>
    </w:rPr>
  </w:style>
  <w:style w:type="character" w:customStyle="1" w:styleId="82">
    <w:name w:val="Знак Знак8"/>
    <w:basedOn w:val="1f4"/>
    <w:rsid w:val="00897771"/>
    <w:rPr>
      <w:rFonts w:ascii="Times New Roman" w:eastAsia="Lucida Sans Unicode" w:hAnsi="Times New Roman" w:cs="Tahoma" w:hint="default"/>
      <w:b/>
      <w:bCs w:val="0"/>
      <w:kern w:val="2"/>
      <w:szCs w:val="20"/>
    </w:rPr>
  </w:style>
  <w:style w:type="character" w:customStyle="1" w:styleId="71">
    <w:name w:val="Знак Знак7"/>
    <w:basedOn w:val="1f4"/>
    <w:rsid w:val="00897771"/>
    <w:rPr>
      <w:rFonts w:ascii="Baltica Chv" w:eastAsia="Lucida Sans Unicode" w:hAnsi="Baltica Chv" w:cs="Tahoma" w:hint="default"/>
      <w:b/>
      <w:bCs w:val="0"/>
      <w:caps/>
      <w:spacing w:val="40"/>
      <w:kern w:val="2"/>
      <w:szCs w:val="20"/>
    </w:rPr>
  </w:style>
  <w:style w:type="character" w:customStyle="1" w:styleId="61">
    <w:name w:val="Знак Знак6"/>
    <w:basedOn w:val="1f4"/>
    <w:rsid w:val="00897771"/>
    <w:rPr>
      <w:rFonts w:ascii="Calibri" w:eastAsia="Times New Roman" w:hAnsi="Calibri" w:cs="Times New Roman" w:hint="default"/>
    </w:rPr>
  </w:style>
  <w:style w:type="character" w:customStyle="1" w:styleId="affff">
    <w:name w:val="Знак Знак Знак Знак"/>
    <w:basedOn w:val="1f4"/>
    <w:rsid w:val="00897771"/>
    <w:rPr>
      <w:rFonts w:ascii="Calibri" w:eastAsia="Times New Roman" w:hAnsi="Calibri" w:cs="Times New Roman" w:hint="default"/>
    </w:rPr>
  </w:style>
  <w:style w:type="character" w:customStyle="1" w:styleId="52">
    <w:name w:val="Знак Знак5"/>
    <w:basedOn w:val="1f4"/>
    <w:rsid w:val="00897771"/>
    <w:rPr>
      <w:rFonts w:ascii="Times New Roman" w:eastAsia="Times New Roman" w:hAnsi="Times New Roman" w:cs="Times New Roman" w:hint="default"/>
      <w:sz w:val="28"/>
      <w:szCs w:val="28"/>
    </w:rPr>
  </w:style>
  <w:style w:type="character" w:customStyle="1" w:styleId="42">
    <w:name w:val="Знак Знак4"/>
    <w:basedOn w:val="1f4"/>
    <w:rsid w:val="00897771"/>
    <w:rPr>
      <w:rFonts w:ascii="Tahoma" w:eastAsia="Times New Roman" w:hAnsi="Tahoma" w:cs="Tahoma" w:hint="default"/>
      <w:sz w:val="16"/>
      <w:szCs w:val="16"/>
    </w:rPr>
  </w:style>
  <w:style w:type="character" w:customStyle="1" w:styleId="38">
    <w:name w:val="Знак Знак3"/>
    <w:basedOn w:val="1f4"/>
    <w:rsid w:val="00897771"/>
    <w:rPr>
      <w:rFonts w:ascii="Times New Roman" w:eastAsia="Times New Roman" w:hAnsi="Times New Roman" w:cs="Times New Roman" w:hint="default"/>
      <w:sz w:val="28"/>
      <w:szCs w:val="24"/>
    </w:rPr>
  </w:style>
  <w:style w:type="character" w:customStyle="1" w:styleId="27">
    <w:name w:val="Знак Знак2"/>
    <w:basedOn w:val="1f4"/>
    <w:rsid w:val="00897771"/>
    <w:rPr>
      <w:rFonts w:ascii="Times New Roman" w:eastAsia="Times New Roman" w:hAnsi="Times New Roman" w:cs="Times New Roman" w:hint="default"/>
      <w:sz w:val="16"/>
      <w:szCs w:val="16"/>
    </w:rPr>
  </w:style>
  <w:style w:type="character" w:customStyle="1" w:styleId="1fb">
    <w:name w:val="Знак Знак1"/>
    <w:basedOn w:val="1f4"/>
    <w:rsid w:val="00897771"/>
    <w:rPr>
      <w:rFonts w:ascii="Times New Roman" w:eastAsia="Times New Roman" w:hAnsi="Times New Roman" w:cs="Times New Roman" w:hint="default"/>
      <w:sz w:val="24"/>
      <w:szCs w:val="24"/>
    </w:rPr>
  </w:style>
  <w:style w:type="character" w:customStyle="1" w:styleId="1fc">
    <w:name w:val="Сильное выделение1"/>
    <w:rsid w:val="00897771"/>
    <w:rPr>
      <w:b/>
      <w:bCs/>
      <w:i/>
      <w:iCs/>
      <w:color w:val="4F81BD"/>
    </w:rPr>
  </w:style>
  <w:style w:type="character" w:customStyle="1" w:styleId="T6">
    <w:name w:val="T6"/>
    <w:uiPriority w:val="99"/>
    <w:rsid w:val="00897771"/>
    <w:rPr>
      <w:b/>
      <w:bCs w:val="0"/>
    </w:rPr>
  </w:style>
  <w:style w:type="character" w:customStyle="1" w:styleId="w">
    <w:name w:val="w"/>
    <w:uiPriority w:val="99"/>
    <w:rsid w:val="00897771"/>
  </w:style>
  <w:style w:type="character" w:styleId="affff0">
    <w:name w:val="Strong"/>
    <w:basedOn w:val="a0"/>
    <w:qFormat/>
    <w:rsid w:val="00897771"/>
    <w:rPr>
      <w:b/>
      <w:bCs/>
    </w:rPr>
  </w:style>
  <w:style w:type="character" w:customStyle="1" w:styleId="a10">
    <w:name w:val="a1"/>
    <w:basedOn w:val="a0"/>
    <w:rsid w:val="00897771"/>
  </w:style>
  <w:style w:type="character" w:customStyle="1" w:styleId="a00">
    <w:name w:val="a0"/>
    <w:basedOn w:val="a0"/>
    <w:rsid w:val="00897771"/>
  </w:style>
  <w:style w:type="paragraph" w:customStyle="1" w:styleId="affff1">
    <w:name w:val="Базовый"/>
    <w:rsid w:val="00897771"/>
    <w:pPr>
      <w:suppressAutoHyphens/>
      <w:spacing w:after="200" w:line="276" w:lineRule="auto"/>
      <w:jc w:val="left"/>
    </w:pPr>
    <w:rPr>
      <w:rFonts w:ascii="Calibri" w:eastAsia="DejaVu Sans" w:hAnsi="Calibri" w:cs="Calibri"/>
      <w:color w:val="00000A"/>
    </w:rPr>
  </w:style>
  <w:style w:type="character" w:customStyle="1" w:styleId="28">
    <w:name w:val="Основной текст (2)_"/>
    <w:basedOn w:val="a0"/>
    <w:link w:val="29"/>
    <w:rsid w:val="00897771"/>
    <w:rPr>
      <w:rFonts w:eastAsia="Times New Roman" w:hAnsi="Times New Roman" w:cs="Times New Roman"/>
      <w:i/>
      <w:iCs/>
      <w:spacing w:val="-1"/>
      <w:sz w:val="21"/>
      <w:szCs w:val="21"/>
      <w:shd w:val="clear" w:color="auto" w:fill="FFFFFF"/>
    </w:rPr>
  </w:style>
  <w:style w:type="paragraph" w:customStyle="1" w:styleId="29">
    <w:name w:val="Основной текст (2)"/>
    <w:basedOn w:val="a"/>
    <w:link w:val="28"/>
    <w:rsid w:val="00897771"/>
    <w:pPr>
      <w:widowControl w:val="0"/>
      <w:shd w:val="clear" w:color="auto" w:fill="FFFFFF"/>
      <w:spacing w:after="240" w:line="298" w:lineRule="exact"/>
      <w:jc w:val="both"/>
    </w:pPr>
    <w:rPr>
      <w:rFonts w:asciiTheme="minorHAnsi" w:hAnsi="Times New Roman"/>
      <w:i/>
      <w:iCs/>
      <w:spacing w:val="-1"/>
      <w:sz w:val="21"/>
      <w:szCs w:val="21"/>
      <w:lang w:eastAsia="en-US"/>
    </w:rPr>
  </w:style>
  <w:style w:type="character" w:customStyle="1" w:styleId="blk">
    <w:name w:val="blk"/>
    <w:basedOn w:val="a0"/>
    <w:uiPriority w:val="99"/>
    <w:rsid w:val="00897771"/>
    <w:rPr>
      <w:rFonts w:cs="Times New Roman"/>
    </w:rPr>
  </w:style>
  <w:style w:type="character" w:customStyle="1" w:styleId="1fd">
    <w:name w:val="Обычный (веб) Знак1"/>
    <w:basedOn w:val="a0"/>
    <w:rsid w:val="00897771"/>
    <w:rPr>
      <w:rFonts w:ascii="Times New Roman" w:eastAsia="Times New Roman" w:hAnsi="Times New Roman" w:cs="Times New Roman"/>
      <w:sz w:val="24"/>
      <w:szCs w:val="24"/>
      <w:lang w:eastAsia="ru-RU"/>
    </w:rPr>
  </w:style>
  <w:style w:type="paragraph" w:customStyle="1" w:styleId="western">
    <w:name w:val="western"/>
    <w:basedOn w:val="a"/>
    <w:rsid w:val="0089777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760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1200087971061D5E9E7CD19A198AB664B4AEA32962049695BA44AB273AE5CF92B44EC56BCF32B8cB40K" TargetMode="External"/><Relationship Id="rId117" Type="http://schemas.openxmlformats.org/officeDocument/2006/relationships/fontTable" Target="fontTable.xml"/><Relationship Id="rId21"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hyperlink" Target="consultantplus://offline/ref=C31200087971061D5E9E7CD19A198AB664B4AEA32962049695BA44AB273AE5CF92B44EC56BCF32B8cB40K" TargetMode="External"/><Relationship Id="rId47" Type="http://schemas.openxmlformats.org/officeDocument/2006/relationships/hyperlink" Target="consultantplus://offline/ref=C31200087971061D5E9E7CD19A198AB664B4AEA32962049695BA44AB273AE5CF92B44EC56BCF32B8cB40K" TargetMode="External"/><Relationship Id="rId63" Type="http://schemas.openxmlformats.org/officeDocument/2006/relationships/hyperlink" Target="consultantplus://offline/ref=C31200087971061D5E9E7CD19A198AB664B4AEA32962049695BA44AB273AE5CF92B44EC56BCF32B8cB40K" TargetMode="External"/><Relationship Id="rId68" Type="http://schemas.openxmlformats.org/officeDocument/2006/relationships/hyperlink" Target="consultantplus://offline/ref=C31200087971061D5E9E7CD19A198AB664B4AEA32962049695BA44AB273AE5CF92B44EC56BCF32B8cB40K" TargetMode="External"/><Relationship Id="rId84" Type="http://schemas.openxmlformats.org/officeDocument/2006/relationships/hyperlink" Target="consultantplus://offline/ref=C31200087971061D5E9E7CD19A198AB664B4AEA32962049695BA44AB273AE5CF92B44EC56BCF32B8cB46K" TargetMode="External"/><Relationship Id="rId89" Type="http://schemas.openxmlformats.org/officeDocument/2006/relationships/hyperlink" Target="consultantplus://offline/ref=C31200087971061D5E9E7CD19A198AB664B4AEA32962049695BA44AB273AE5CF92B44EC56BCF32B8cB40K" TargetMode="External"/><Relationship Id="rId112" Type="http://schemas.openxmlformats.org/officeDocument/2006/relationships/hyperlink" Target="consultantplus://offline/ref=C31200087971061D5E9E7CD19A198AB664B4AEA32962049695BA44AB273AE5CF92B44EC56BCF32B8cB40K" TargetMode="External"/><Relationship Id="rId16" Type="http://schemas.openxmlformats.org/officeDocument/2006/relationships/hyperlink" Target="consultantplus://offline/ref=C31200087971061D5E9E7CD19A198AB664B4AEA32962049695BA44AB273AE5CF92B44EC56BCF32B8cB40K" TargetMode="External"/><Relationship Id="rId107" Type="http://schemas.openxmlformats.org/officeDocument/2006/relationships/hyperlink" Target="consultantplus://offline/ref=C31200087971061D5E9E7CD19A198AB664B4AEA32962049695BA44AB273AE5CF92B44EC56BCF32B8cB40K" TargetMode="External"/><Relationship Id="rId11" Type="http://schemas.openxmlformats.org/officeDocument/2006/relationships/hyperlink" Target="consultantplus://offline/ref=C31200087971061D5E9E7CD19A198AB664B4AEA32962049695BA44AB273AE5CF92B44EC56BCF32B8cB40K" TargetMode="External"/><Relationship Id="rId24" Type="http://schemas.openxmlformats.org/officeDocument/2006/relationships/hyperlink" Target="consultantplus://offline/ref=C31200087971061D5E9E7CD19A198AB664B4AEA32962049695BA44AB273AE5CF92B44EC56BCF32B8cB40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consultantplus://offline/ref=C31200087971061D5E9E7CD19A198AB664B4AEA32962049695BA44AB273AE5CF92B44EC56BCF32B8cB40K" TargetMode="External"/><Relationship Id="rId40" Type="http://schemas.openxmlformats.org/officeDocument/2006/relationships/hyperlink" Target="consultantplus://offline/ref=C31200087971061D5E9E7CD19A198AB664B4AEA32962049695BA44AB273AE5CF92B44EC56BCF32B8cB46K" TargetMode="External"/><Relationship Id="rId45" Type="http://schemas.openxmlformats.org/officeDocument/2006/relationships/hyperlink" Target="consultantplus://offline/ref=C31200087971061D5E9E7CD19A198AB664B4AEA32962049695BA44AB273AE5CF92B44EC56BCF32B8cB40K" TargetMode="External"/><Relationship Id="rId53" Type="http://schemas.openxmlformats.org/officeDocument/2006/relationships/hyperlink" Target="consultantplus://offline/ref=C31200087971061D5E9E7CD19A198AB664B4AEA32962049695BA44AB273AE5CF92B44EC56BCF32B8cB40K" TargetMode="External"/><Relationship Id="rId58" Type="http://schemas.openxmlformats.org/officeDocument/2006/relationships/hyperlink" Target="consultantplus://offline/ref=C31200087971061D5E9E7CD19A198AB664B4AEA32962049695BA44AB273AE5CF92B44EC56BCF32B8cB40K" TargetMode="External"/><Relationship Id="rId66" Type="http://schemas.openxmlformats.org/officeDocument/2006/relationships/hyperlink" Target="consultantplus://offline/ref=C31200087971061D5E9E7CD19A198AB664B4AEA32962049695BA44AB273AE5CF92B44EC56BCF32B8cB40K" TargetMode="External"/><Relationship Id="rId74" Type="http://schemas.openxmlformats.org/officeDocument/2006/relationships/hyperlink" Target="consultantplus://offline/ref=C31200087971061D5E9E7CD19A198AB664B4AEA32962049695BA44AB273AE5CF92B44EC56BCF32B8cB40K" TargetMode="External"/><Relationship Id="rId79" Type="http://schemas.openxmlformats.org/officeDocument/2006/relationships/hyperlink" Target="consultantplus://offline/ref=C31200087971061D5E9E7CD19A198AB664B4AEA32962049695BA44AB273AE5CF92B44EC56BCF32B8cB40K" TargetMode="External"/><Relationship Id="rId87" Type="http://schemas.openxmlformats.org/officeDocument/2006/relationships/hyperlink" Target="consultantplus://offline/ref=C31200087971061D5E9E7CD19A198AB664B4AEA32962049695BA44AB273AE5CF92B44EC56BCF32B8cB40K" TargetMode="External"/><Relationship Id="rId102" Type="http://schemas.openxmlformats.org/officeDocument/2006/relationships/hyperlink" Target="consultantplus://offline/ref=C31200087971061D5E9E7CD19A198AB664B4AEA32962049695BA44AB273AE5CF92B44EC56BCF32B8cB40K" TargetMode="External"/><Relationship Id="rId110" Type="http://schemas.openxmlformats.org/officeDocument/2006/relationships/hyperlink" Target="consultantplus://offline/ref=C31200087971061D5E9E7CD19A198AB664B4AEA32962049695BA44AB273AE5CF92B44EC56BCF32B8cB40K" TargetMode="External"/><Relationship Id="rId115" Type="http://schemas.openxmlformats.org/officeDocument/2006/relationships/hyperlink" Target="consultantplus://offline/ref=C31200087971061D5E9E7CD19A198AB664B4AEA32962049695BA44AB273AE5CF92B44EC56BCF32B8cB40K" TargetMode="External"/><Relationship Id="rId5" Type="http://schemas.openxmlformats.org/officeDocument/2006/relationships/webSettings" Target="webSettings.xml"/><Relationship Id="rId61" Type="http://schemas.openxmlformats.org/officeDocument/2006/relationships/hyperlink" Target="consultantplus://offline/ref=C31200087971061D5E9E7CD19A198AB664B4AEA32962049695BA44AB273AE5CF92B44EC66FcC4BK" TargetMode="External"/><Relationship Id="rId82" Type="http://schemas.openxmlformats.org/officeDocument/2006/relationships/hyperlink" Target="consultantplus://offline/ref=C31200087971061D5E9E7CD19A198AB664B4AEA32962049695BA44AB273AE5CF92B44EC56BCF32B8cB40K" TargetMode="External"/><Relationship Id="rId90" Type="http://schemas.openxmlformats.org/officeDocument/2006/relationships/hyperlink" Target="consultantplus://offline/ref=C31200087971061D5E9E7CD19A198AB664B4AEA32962049695BA44AB273AE5CF92B44EC56BCF32B8cB40K" TargetMode="External"/><Relationship Id="rId95" Type="http://schemas.openxmlformats.org/officeDocument/2006/relationships/hyperlink" Target="consultantplus://offline/ref=C31200087971061D5E9E7CD19A198AB664B4AEA32962049695BA44AB273AE5CF92B44EC56BCF32B8cB46K" TargetMode="External"/><Relationship Id="rId19" Type="http://schemas.openxmlformats.org/officeDocument/2006/relationships/hyperlink" Target="consultantplus://offline/ref=C31200087971061D5E9E7CD19A198AB664B4AEA32962049695BA44AB273AE5CF92B44EC56BCF32B8cB40K" TargetMode="External"/><Relationship Id="rId14" Type="http://schemas.openxmlformats.org/officeDocument/2006/relationships/hyperlink" Target="consultantplus://offline/ref=C31200087971061D5E9E7CD19A198AB664B4AEA32962049695BA44AB273AE5CF92B44EC56BCF32B8cB40K" TargetMode="External"/><Relationship Id="rId22" Type="http://schemas.openxmlformats.org/officeDocument/2006/relationships/hyperlink" Target="consultantplus://offline/ref=C31200087971061D5E9E7CD19A198AB664B4AEA32962049695BA44AB273AE5CF92B44EC56BCF32B8cB40K" TargetMode="External"/><Relationship Id="rId27" Type="http://schemas.openxmlformats.org/officeDocument/2006/relationships/hyperlink" Target="consultantplus://offline/ref=C31200087971061D5E9E7CD19A198AB664B4AEA32962049695BA44AB273AE5CF92B44EC56BCF32B8cB40K"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C31200087971061D5E9E7CD19A198AB664B4AEA32962049695BA44AB273AE5CF92B44EC56BCF32B8cB40K" TargetMode="External"/><Relationship Id="rId43" Type="http://schemas.openxmlformats.org/officeDocument/2006/relationships/hyperlink" Target="consultantplus://offline/ref=C31200087971061D5E9E7CD19A198AB664B4AEA32962049695BA44AB273AE5CF92B44EC56BCF32B8cB40K" TargetMode="External"/><Relationship Id="rId48" Type="http://schemas.openxmlformats.org/officeDocument/2006/relationships/hyperlink" Target="consultantplus://offline/ref=C31200087971061D5E9E7CD19A198AB664B4AEA32962049695BA44AB273AE5CF92B44EC56BCF32B8cB40K" TargetMode="External"/><Relationship Id="rId56" Type="http://schemas.openxmlformats.org/officeDocument/2006/relationships/hyperlink" Target="consultantplus://offline/ref=C31200087971061D5E9E7CD19A198AB664B4AEA32962049695BA44AB273AE5CF92B44EC56BCF32B8cB40K" TargetMode="External"/><Relationship Id="rId64" Type="http://schemas.openxmlformats.org/officeDocument/2006/relationships/hyperlink" Target="consultantplus://offline/ref=C31200087971061D5E9E7CD19A198AB664B4AEA32962049695BA44AB273AE5CF92B44EC56BCF32B8cB40K" TargetMode="External"/><Relationship Id="rId69" Type="http://schemas.openxmlformats.org/officeDocument/2006/relationships/hyperlink" Target="consultantplus://offline/ref=C31200087971061D5E9E7CD19A198AB664B4AEA32962049695BA44AB273AE5CF92B44EC56BCF32B8cB40K" TargetMode="External"/><Relationship Id="rId77" Type="http://schemas.openxmlformats.org/officeDocument/2006/relationships/hyperlink" Target="consultantplus://offline/ref=C31200087971061D5E9E7CD19A198AB664B4AEA32962049695BA44AB273AE5CF92B44EC56BCF32B8cB40K" TargetMode="External"/><Relationship Id="rId100" Type="http://schemas.openxmlformats.org/officeDocument/2006/relationships/hyperlink" Target="consultantplus://offline/ref=C31200087971061D5E9E7CD19A198AB664B4AEA32962049695BA44AB273AE5CF92B44EC56BCF32B8cB40K" TargetMode="External"/><Relationship Id="rId105" Type="http://schemas.openxmlformats.org/officeDocument/2006/relationships/hyperlink" Target="consultantplus://offline/ref=C31200087971061D5E9E7CD19A198AB664B4AEA32962049695BA44AB273AE5CF92B44EC66FcC4BK" TargetMode="External"/><Relationship Id="rId113" Type="http://schemas.openxmlformats.org/officeDocument/2006/relationships/hyperlink" Target="consultantplus://offline/ref=C31200087971061D5E9E7CD19A198AB664B4AEA32962049695BA44AB273AE5CF92B44EC56BCF32B8cB40K" TargetMode="External"/><Relationship Id="rId118" Type="http://schemas.openxmlformats.org/officeDocument/2006/relationships/theme" Target="theme/theme1.xml"/><Relationship Id="rId8" Type="http://schemas.openxmlformats.org/officeDocument/2006/relationships/hyperlink" Target="consultantplus://offline/ref=C31200087971061D5E9E7CD19A198AB664B4AEA32962049695BA44AB273AE5CF92B44EC56BCF32B8cB40K" TargetMode="External"/><Relationship Id="rId51" Type="http://schemas.openxmlformats.org/officeDocument/2006/relationships/hyperlink" Target="consultantplus://offline/ref=C31200087971061D5E9E7CD19A198AB664B4AEA32962049695BA44AB273AE5CF92B44EC56BCF32B8cB46K" TargetMode="External"/><Relationship Id="rId72" Type="http://schemas.openxmlformats.org/officeDocument/2006/relationships/hyperlink" Target="consultantplus://offline/ref=C31200087971061D5E9E7CD19A198AB664B4AEA32962049695BA44AB273AE5CF92B44EC66FcC4BK" TargetMode="External"/><Relationship Id="rId80" Type="http://schemas.openxmlformats.org/officeDocument/2006/relationships/hyperlink" Target="consultantplus://offline/ref=C31200087971061D5E9E7CD19A198AB664B4AEA32962049695BA44AB273AE5CF92B44EC56BCF32B8cB40K" TargetMode="External"/><Relationship Id="rId85" Type="http://schemas.openxmlformats.org/officeDocument/2006/relationships/hyperlink" Target="consultantplus://offline/ref=C31200087971061D5E9E7CD19A198AB664B4AEA32962049695BA44AB273AE5CF92B44EC56BCF32B8cB40K" TargetMode="External"/><Relationship Id="rId93" Type="http://schemas.openxmlformats.org/officeDocument/2006/relationships/hyperlink" Target="consultantplus://offline/ref=C31200087971061D5E9E7CD19A198AB664B4AEA32962049695BA44AB273AE5CF92B44EC56BCF32B8cB40K" TargetMode="External"/><Relationship Id="rId98" Type="http://schemas.openxmlformats.org/officeDocument/2006/relationships/hyperlink" Target="consultantplus://offline/ref=C31200087971061D5E9E7CD19A198AB664B4AEA32962049695BA44AB273AE5CF92B44EC56BCF32B8cB40K" TargetMode="External"/><Relationship Id="rId3" Type="http://schemas.openxmlformats.org/officeDocument/2006/relationships/styles" Target="styles.xml"/><Relationship Id="rId12" Type="http://schemas.openxmlformats.org/officeDocument/2006/relationships/hyperlink" Target="consultantplus://offline/ref=C31200087971061D5E9E7CD19A198AB664B4AEA32962049695BA44AB273AE5CF92B44EC56BCF32B8cB40K" TargetMode="External"/><Relationship Id="rId17" Type="http://schemas.openxmlformats.org/officeDocument/2006/relationships/hyperlink" Target="consultantplus://offline/ref=C31200087971061D5E9E7CD19A198AB664B4AEA32962049695BA44AB273AE5CF92B44EC66FcC4BK"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consultantplus://offline/ref=C31200087971061D5E9E7CD19A198AB664B4AEA32962049695BA44AB273AE5CF92B44EC56BCF32B8cB40K" TargetMode="External"/><Relationship Id="rId46" Type="http://schemas.openxmlformats.org/officeDocument/2006/relationships/hyperlink" Target="consultantplus://offline/ref=C31200087971061D5E9E7CD19A198AB664B4AEA32962049695BA44AB273AE5CF92B44EC56BCF32B8cB40K" TargetMode="External"/><Relationship Id="rId59" Type="http://schemas.openxmlformats.org/officeDocument/2006/relationships/hyperlink" Target="consultantplus://offline/ref=C31200087971061D5E9E7CD19A198AB664B4AEA32962049695BA44AB273AE5CF92B44EC56BCF32B8cB40K" TargetMode="External"/><Relationship Id="rId67" Type="http://schemas.openxmlformats.org/officeDocument/2006/relationships/hyperlink" Target="consultantplus://offline/ref=C31200087971061D5E9E7CD19A198AB664B4AEA32962049695BA44AB273AE5CF92B44EC56BCF32B8cB40K" TargetMode="External"/><Relationship Id="rId103" Type="http://schemas.openxmlformats.org/officeDocument/2006/relationships/hyperlink" Target="consultantplus://offline/ref=C31200087971061D5E9E7CD19A198AB664B4AEA32962049695BA44AB273AE5CF92B44EC56BCF32B8cB40K" TargetMode="External"/><Relationship Id="rId108" Type="http://schemas.openxmlformats.org/officeDocument/2006/relationships/hyperlink" Target="consultantplus://offline/ref=C31200087971061D5E9E7CD19A198AB664B4AEA32962049695BA44AB273AE5CF92B44EC56BCF32B8cB40K" TargetMode="External"/><Relationship Id="rId116" Type="http://schemas.openxmlformats.org/officeDocument/2006/relationships/hyperlink" Target="http://gov.cap.ru/default.aspx?gov_id=453" TargetMode="External"/><Relationship Id="rId20"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consultantplus://offline/ref=C31200087971061D5E9E7CD19A198AB664B4AEA32962049695BA44AB273AE5CF92B44EC56BCF32B8cB40K" TargetMode="External"/><Relationship Id="rId54" Type="http://schemas.openxmlformats.org/officeDocument/2006/relationships/hyperlink" Target="consultantplus://offline/ref=C31200087971061D5E9E7CD19A198AB664B4AEA32962049695BA44AB273AE5CF92B44EC56BCF32B8cB40K" TargetMode="External"/><Relationship Id="rId62" Type="http://schemas.openxmlformats.org/officeDocument/2006/relationships/hyperlink" Target="consultantplus://offline/ref=C31200087971061D5E9E7CD19A198AB664B4AEA32962049695BA44AB273AE5CF92B44EC56BCF32B8cB46K" TargetMode="External"/><Relationship Id="rId70" Type="http://schemas.openxmlformats.org/officeDocument/2006/relationships/hyperlink" Target="consultantplus://offline/ref=C31200087971061D5E9E7CD19A198AB664B4AEA32962049695BA44AB273AE5CF92B44EC56BCF32B8cB40K" TargetMode="External"/><Relationship Id="rId75" Type="http://schemas.openxmlformats.org/officeDocument/2006/relationships/hyperlink" Target="consultantplus://offline/ref=C31200087971061D5E9E7CD19A198AB664B4AEA32962049695BA44AB273AE5CF92B44EC56BCF32B8cB40K" TargetMode="External"/><Relationship Id="rId83" Type="http://schemas.openxmlformats.org/officeDocument/2006/relationships/hyperlink" Target="consultantplus://offline/ref=C31200087971061D5E9E7CD19A198AB664B4AEA32962049695BA44AB273AE5CF92B44EC66FcC4BK" TargetMode="External"/><Relationship Id="rId88" Type="http://schemas.openxmlformats.org/officeDocument/2006/relationships/hyperlink" Target="consultantplus://offline/ref=C31200087971061D5E9E7CD19A198AB664B4AEA32962049695BA44AB273AE5CF92B44EC56BCF32B8cB40K" TargetMode="External"/><Relationship Id="rId91" Type="http://schemas.openxmlformats.org/officeDocument/2006/relationships/hyperlink" Target="consultantplus://offline/ref=C31200087971061D5E9E7CD19A198AB664B4AEA32962049695BA44AB273AE5CF92B44EC56BCF32B8cB40K" TargetMode="External"/><Relationship Id="rId96" Type="http://schemas.openxmlformats.org/officeDocument/2006/relationships/hyperlink" Target="consultantplus://offline/ref=C31200087971061D5E9E7CD19A198AB664B4AEA32962049695BA44AB273AE5CF92B44EC56BCF32B8cB40K" TargetMode="External"/><Relationship Id="rId111" Type="http://schemas.openxmlformats.org/officeDocument/2006/relationships/hyperlink" Target="consultantplus://offline/ref=C31200087971061D5E9E7CD19A198AB664B4AEA32962049695BA44AB273AE5CF92B44EC56BCF32B8cB40K" TargetMode="External"/><Relationship Id="rId1" Type="http://schemas.openxmlformats.org/officeDocument/2006/relationships/customXml" Target="../customXml/item1.xml"/><Relationship Id="rId6" Type="http://schemas.openxmlformats.org/officeDocument/2006/relationships/hyperlink" Target="consultantplus://offline/ref=C31200087971061D5E9E7CD19A198AB664B4AEA32962049695BA44AB273AE5CF92B44EC66FcC4BK" TargetMode="External"/><Relationship Id="rId15" Type="http://schemas.openxmlformats.org/officeDocument/2006/relationships/hyperlink" Target="consultantplus://offline/ref=C31200087971061D5E9E7CD19A198AB664B4AEA32962049695BA44AB273AE5CF92B44EC56BCF32B8cB40K" TargetMode="External"/><Relationship Id="rId23" Type="http://schemas.openxmlformats.org/officeDocument/2006/relationships/hyperlink" Target="consultantplus://offline/ref=C31200087971061D5E9E7CD19A198AB664B4AEA32962049695BA44AB273AE5CF92B44EC56BCF32B8cB40K" TargetMode="External"/><Relationship Id="rId28" Type="http://schemas.openxmlformats.org/officeDocument/2006/relationships/hyperlink" Target="consultantplus://offline/ref=C31200087971061D5E9E7CD19A198AB664B4AEA32962049695BA44AB273AE5CF92B44EC66FcC4BK" TargetMode="External"/><Relationship Id="rId36" Type="http://schemas.openxmlformats.org/officeDocument/2006/relationships/hyperlink" Target="consultantplus://offline/ref=C31200087971061D5E9E7CD19A198AB664B4AEA32962049695BA44AB273AE5CF92B44EC56BCF32B8cB40K" TargetMode="External"/><Relationship Id="rId49" Type="http://schemas.openxmlformats.org/officeDocument/2006/relationships/hyperlink" Target="consultantplus://offline/ref=C31200087971061D5E9E7CD19A198AB664B4AEA32962049695BA44AB273AE5CF92B44EC56BCF32B8cB40K" TargetMode="External"/><Relationship Id="rId57" Type="http://schemas.openxmlformats.org/officeDocument/2006/relationships/hyperlink" Target="consultantplus://offline/ref=C31200087971061D5E9E7CD19A198AB664B4AEA32962049695BA44AB273AE5CF92B44EC56BCF32B8cB40K" TargetMode="External"/><Relationship Id="rId106" Type="http://schemas.openxmlformats.org/officeDocument/2006/relationships/hyperlink" Target="consultantplus://offline/ref=C31200087971061D5E9E7CD19A198AB664B4AEA32962049695BA44AB273AE5CF92B44EC56BCF32B8cB46K" TargetMode="External"/><Relationship Id="rId114" Type="http://schemas.openxmlformats.org/officeDocument/2006/relationships/hyperlink" Target="consultantplus://offline/ref=C31200087971061D5E9E7CD19A198AB664B4AEA32962049695BA44AB273AE5CF92B44EC56BCF32B8cB40K" TargetMode="External"/><Relationship Id="rId10" Type="http://schemas.openxmlformats.org/officeDocument/2006/relationships/hyperlink" Target="consultantplus://offline/ref=C31200087971061D5E9E7CD19A198AB664B4AEA32962049695BA44AB273AE5CF92B44EC56BCF32B8cB40K" TargetMode="External"/><Relationship Id="rId31" Type="http://schemas.openxmlformats.org/officeDocument/2006/relationships/hyperlink" Target="consultantplus://offline/ref=C31200087971061D5E9E7CD19A198AB664B4AEA32962049695BA44AB273AE5CF92B44EC56BCF32B8cB40K" TargetMode="External"/><Relationship Id="rId44" Type="http://schemas.openxmlformats.org/officeDocument/2006/relationships/hyperlink" Target="consultantplus://offline/ref=C31200087971061D5E9E7CD19A198AB664B4AEA32962049695BA44AB273AE5CF92B44EC56BCF32B8cB40K" TargetMode="External"/><Relationship Id="rId52" Type="http://schemas.openxmlformats.org/officeDocument/2006/relationships/hyperlink" Target="consultantplus://offline/ref=C31200087971061D5E9E7CD19A198AB664B4AEA32962049695BA44AB273AE5CF92B44EC56BCF32B8cB40K" TargetMode="External"/><Relationship Id="rId60" Type="http://schemas.openxmlformats.org/officeDocument/2006/relationships/hyperlink" Target="consultantplus://offline/ref=C31200087971061D5E9E7CD19A198AB664B4AEA32962049695BA44AB273AE5CF92B44EC56BCF32B8cB40K" TargetMode="External"/><Relationship Id="rId65" Type="http://schemas.openxmlformats.org/officeDocument/2006/relationships/hyperlink" Target="consultantplus://offline/ref=C31200087971061D5E9E7CD19A198AB664B4AEA32962049695BA44AB273AE5CF92B44EC56BCF32B8cB40K" TargetMode="External"/><Relationship Id="rId73" Type="http://schemas.openxmlformats.org/officeDocument/2006/relationships/hyperlink" Target="consultantplus://offline/ref=C31200087971061D5E9E7CD19A198AB664B4AEA32962049695BA44AB273AE5CF92B44EC56BCF32B8cB46K" TargetMode="External"/><Relationship Id="rId78" Type="http://schemas.openxmlformats.org/officeDocument/2006/relationships/hyperlink" Target="consultantplus://offline/ref=C31200087971061D5E9E7CD19A198AB664B4AEA32962049695BA44AB273AE5CF92B44EC56BCF32B8cB40K" TargetMode="External"/><Relationship Id="rId81" Type="http://schemas.openxmlformats.org/officeDocument/2006/relationships/hyperlink" Target="consultantplus://offline/ref=C31200087971061D5E9E7CD19A198AB664B4AEA32962049695BA44AB273AE5CF92B44EC56BCF32B8cB40K" TargetMode="External"/><Relationship Id="rId86" Type="http://schemas.openxmlformats.org/officeDocument/2006/relationships/hyperlink" Target="consultantplus://offline/ref=C31200087971061D5E9E7CD19A198AB664B4AEA32962049695BA44AB273AE5CF92B44EC56BCF32B8cB40K" TargetMode="External"/><Relationship Id="rId94" Type="http://schemas.openxmlformats.org/officeDocument/2006/relationships/hyperlink" Target="consultantplus://offline/ref=C31200087971061D5E9E7CD19A198AB664B4AEA32962049695BA44AB273AE5CF92B44EC66FcC4BK" TargetMode="External"/><Relationship Id="rId99" Type="http://schemas.openxmlformats.org/officeDocument/2006/relationships/hyperlink" Target="consultantplus://offline/ref=C31200087971061D5E9E7CD19A198AB664B4AEA32962049695BA44AB273AE5CF92B44EC56BCF32B8cB40K" TargetMode="External"/><Relationship Id="rId101" Type="http://schemas.openxmlformats.org/officeDocument/2006/relationships/hyperlink" Target="consultantplus://offline/ref=C31200087971061D5E9E7CD19A198AB664B4AEA32962049695BA44AB273AE5CF92B44EC56BCF32B8cB40K" TargetMode="External"/><Relationship Id="rId4" Type="http://schemas.openxmlformats.org/officeDocument/2006/relationships/settings" Target="settings.xml"/><Relationship Id="rId9" Type="http://schemas.openxmlformats.org/officeDocument/2006/relationships/hyperlink" Target="consultantplus://offline/ref=C31200087971061D5E9E7CD19A198AB664B4AEA32962049695BA44AB273AE5CF92B44EC56BCF32B8cB40K" TargetMode="External"/><Relationship Id="rId13" Type="http://schemas.openxmlformats.org/officeDocument/2006/relationships/hyperlink" Target="consultantplus://offline/ref=C31200087971061D5E9E7CD19A198AB664B4AEA32962049695BA44AB273AE5CF92B44EC56BCF32B8cB40K" TargetMode="External"/><Relationship Id="rId18" Type="http://schemas.openxmlformats.org/officeDocument/2006/relationships/hyperlink" Target="consultantplus://offline/ref=C31200087971061D5E9E7CD19A198AB664B4AEA32962049695BA44AB273AE5CF92B44EC56BCF32B8cB46K" TargetMode="External"/><Relationship Id="rId39" Type="http://schemas.openxmlformats.org/officeDocument/2006/relationships/hyperlink" Target="consultantplus://offline/ref=C31200087971061D5E9E7CD19A198AB664B4AEA32962049695BA44AB273AE5CF92B44EC66FcC4BK" TargetMode="External"/><Relationship Id="rId109" Type="http://schemas.openxmlformats.org/officeDocument/2006/relationships/hyperlink" Target="consultantplus://offline/ref=C31200087971061D5E9E7CD19A198AB664B4AEA32962049695BA44AB273AE5CF92B44EC56BCF32B8cB40K" TargetMode="External"/><Relationship Id="rId34" Type="http://schemas.openxmlformats.org/officeDocument/2006/relationships/hyperlink" Target="consultantplus://offline/ref=C31200087971061D5E9E7CD19A198AB664B4AEA32962049695BA44AB273AE5CF92B44EC56BCF32B8cB40K" TargetMode="External"/><Relationship Id="rId50" Type="http://schemas.openxmlformats.org/officeDocument/2006/relationships/hyperlink" Target="consultantplus://offline/ref=C31200087971061D5E9E7CD19A198AB664B4AEA32962049695BA44AB273AE5CF92B44EC66FcC4BK" TargetMode="External"/><Relationship Id="rId55" Type="http://schemas.openxmlformats.org/officeDocument/2006/relationships/hyperlink" Target="consultantplus://offline/ref=C31200087971061D5E9E7CD19A198AB664B4AEA32962049695BA44AB273AE5CF92B44EC56BCF32B8cB40K" TargetMode="External"/><Relationship Id="rId76" Type="http://schemas.openxmlformats.org/officeDocument/2006/relationships/hyperlink" Target="consultantplus://offline/ref=C31200087971061D5E9E7CD19A198AB664B4AEA32962049695BA44AB273AE5CF92B44EC56BCF32B8cB40K" TargetMode="External"/><Relationship Id="rId97" Type="http://schemas.openxmlformats.org/officeDocument/2006/relationships/hyperlink" Target="consultantplus://offline/ref=C31200087971061D5E9E7CD19A198AB664B4AEA32962049695BA44AB273AE5CF92B44EC56BCF32B8cB40K" TargetMode="External"/><Relationship Id="rId104" Type="http://schemas.openxmlformats.org/officeDocument/2006/relationships/hyperlink" Target="consultantplus://offline/ref=C31200087971061D5E9E7CD19A198AB664B4AEA32962049695BA44AB273AE5CF92B44EC56BCF32B8cB40K" TargetMode="External"/><Relationship Id="rId7" Type="http://schemas.openxmlformats.org/officeDocument/2006/relationships/hyperlink" Target="consultantplus://offline/ref=C31200087971061D5E9E7CD19A198AB664B4AEA32962049695BA44AB273AE5CF92B44EC56BCF32B8cB46K" TargetMode="External"/><Relationship Id="rId71" Type="http://schemas.openxmlformats.org/officeDocument/2006/relationships/hyperlink" Target="consultantplus://offline/ref=C31200087971061D5E9E7CD19A198AB664B4AEA32962049695BA44AB273AE5CF92B44EC56BCF32B8cB40K" TargetMode="External"/><Relationship Id="rId92" Type="http://schemas.openxmlformats.org/officeDocument/2006/relationships/hyperlink" Target="consultantplus://offline/ref=C31200087971061D5E9E7CD19A198AB664B4AEA32962049695BA44AB273AE5CF92B44EC56BCF32B8cB40K" TargetMode="External"/><Relationship Id="rId2" Type="http://schemas.openxmlformats.org/officeDocument/2006/relationships/numbering" Target="numbering.xml"/><Relationship Id="rId29" Type="http://schemas.openxmlformats.org/officeDocument/2006/relationships/hyperlink" Target="consultantplus://offline/ref=C31200087971061D5E9E7CD19A198AB664B4AEA32962049695BA44AB273AE5CF92B44EC56BCF32B8cB4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EF20E-CADB-43F5-BD64-0005AF8B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24317</Words>
  <Characters>138611</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2018-06-29T09:03:00Z</dcterms:created>
  <dcterms:modified xsi:type="dcterms:W3CDTF">2018-06-29T14:10:00Z</dcterms:modified>
</cp:coreProperties>
</file>