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3D" w:rsidRPr="000831CF" w:rsidRDefault="00F42D3D" w:rsidP="00D7214C">
      <w:pPr>
        <w:tabs>
          <w:tab w:val="left" w:pos="4962"/>
        </w:tabs>
        <w:autoSpaceDE w:val="0"/>
        <w:autoSpaceDN w:val="0"/>
        <w:adjustRightInd w:val="0"/>
        <w:jc w:val="both"/>
        <w:rPr>
          <w:b/>
          <w:bCs/>
          <w:sz w:val="16"/>
          <w:szCs w:val="16"/>
        </w:rPr>
      </w:pPr>
    </w:p>
    <w:tbl>
      <w:tblPr>
        <w:tblpPr w:leftFromText="180" w:rightFromText="180" w:vertAnchor="page" w:horzAnchor="margin" w:tblpX="-459" w:tblpY="86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2268"/>
      </w:tblGrid>
      <w:tr w:rsidR="00F42D3D" w:rsidRPr="003D08C8" w:rsidTr="009402C2">
        <w:trPr>
          <w:trHeight w:val="1607"/>
        </w:trPr>
        <w:tc>
          <w:tcPr>
            <w:tcW w:w="7920" w:type="dxa"/>
          </w:tcPr>
          <w:p w:rsidR="00F42D3D" w:rsidRPr="003D08C8" w:rsidRDefault="00F42D3D" w:rsidP="00543768">
            <w:pPr>
              <w:jc w:val="center"/>
              <w:rPr>
                <w:rFonts w:ascii="Arial" w:hAnsi="Arial" w:cs="Arial"/>
                <w:i/>
                <w:iCs/>
                <w:sz w:val="80"/>
                <w:szCs w:val="80"/>
              </w:rPr>
            </w:pPr>
            <w:r>
              <w:rPr>
                <w:rFonts w:ascii="Arial" w:hAnsi="Arial" w:cs="Arial"/>
                <w:i/>
                <w:iCs/>
                <w:sz w:val="80"/>
                <w:szCs w:val="80"/>
              </w:rPr>
              <w:t>Яниковский</w:t>
            </w:r>
            <w:r w:rsidRPr="003D08C8">
              <w:rPr>
                <w:rFonts w:ascii="Arial" w:hAnsi="Arial" w:cs="Arial"/>
                <w:i/>
                <w:iCs/>
                <w:sz w:val="80"/>
                <w:szCs w:val="80"/>
                <w:lang w:val="en-US"/>
              </w:rPr>
              <w:t xml:space="preserve"> вестник</w:t>
            </w:r>
          </w:p>
        </w:tc>
        <w:tc>
          <w:tcPr>
            <w:tcW w:w="2268" w:type="dxa"/>
            <w:vMerge w:val="restart"/>
          </w:tcPr>
          <w:p w:rsidR="00F42D3D" w:rsidRDefault="00F42D3D" w:rsidP="00543768">
            <w:pPr>
              <w:spacing w:line="280" w:lineRule="exact"/>
              <w:jc w:val="center"/>
              <w:rPr>
                <w:b/>
                <w:bCs/>
                <w:sz w:val="28"/>
                <w:szCs w:val="28"/>
              </w:rPr>
            </w:pPr>
          </w:p>
          <w:p w:rsidR="00F42D3D" w:rsidRPr="000C168D" w:rsidRDefault="00F42D3D" w:rsidP="00543768">
            <w:pPr>
              <w:spacing w:line="280" w:lineRule="exact"/>
              <w:jc w:val="center"/>
              <w:rPr>
                <w:b/>
                <w:bCs/>
                <w:sz w:val="28"/>
                <w:szCs w:val="28"/>
              </w:rPr>
            </w:pPr>
            <w:smartTag w:uri="urn:schemas-microsoft-com:office:smarttags" w:element="metricconverter">
              <w:smartTagPr>
                <w:attr w:name="ProductID" w:val="2019 г"/>
              </w:smartTagPr>
              <w:r w:rsidRPr="000C168D">
                <w:rPr>
                  <w:b/>
                  <w:bCs/>
                  <w:sz w:val="28"/>
                  <w:szCs w:val="28"/>
                </w:rPr>
                <w:t>201</w:t>
              </w:r>
              <w:r>
                <w:rPr>
                  <w:b/>
                  <w:bCs/>
                  <w:sz w:val="28"/>
                  <w:szCs w:val="28"/>
                </w:rPr>
                <w:t>9</w:t>
              </w:r>
              <w:r w:rsidRPr="000C168D">
                <w:rPr>
                  <w:b/>
                  <w:bCs/>
                  <w:sz w:val="28"/>
                  <w:szCs w:val="28"/>
                </w:rPr>
                <w:t xml:space="preserve"> г</w:t>
              </w:r>
            </w:smartTag>
            <w:r w:rsidRPr="000C168D">
              <w:rPr>
                <w:b/>
                <w:bCs/>
                <w:sz w:val="28"/>
                <w:szCs w:val="28"/>
              </w:rPr>
              <w:t>.</w:t>
            </w:r>
          </w:p>
          <w:p w:rsidR="00F42D3D" w:rsidRPr="000C168D" w:rsidRDefault="00F42D3D" w:rsidP="00543768">
            <w:pPr>
              <w:spacing w:line="280" w:lineRule="exact"/>
              <w:rPr>
                <w:b/>
                <w:bCs/>
                <w:sz w:val="28"/>
                <w:szCs w:val="28"/>
              </w:rPr>
            </w:pPr>
            <w:r>
              <w:rPr>
                <w:b/>
                <w:bCs/>
                <w:sz w:val="28"/>
                <w:szCs w:val="28"/>
              </w:rPr>
              <w:t xml:space="preserve">     29  января</w:t>
            </w:r>
          </w:p>
          <w:p w:rsidR="00F42D3D" w:rsidRPr="000C168D" w:rsidRDefault="00F42D3D" w:rsidP="00543768">
            <w:pPr>
              <w:pStyle w:val="Heading1"/>
              <w:rPr>
                <w:rFonts w:ascii="Times New Roman" w:hAnsi="Times New Roman" w:cs="Times New Roman"/>
              </w:rPr>
            </w:pPr>
            <w:r>
              <w:rPr>
                <w:rFonts w:ascii="Times New Roman" w:hAnsi="Times New Roman" w:cs="Times New Roman"/>
              </w:rPr>
              <w:t xml:space="preserve">     вторник</w:t>
            </w:r>
          </w:p>
          <w:p w:rsidR="00F42D3D" w:rsidRPr="003D08C8" w:rsidRDefault="00F42D3D" w:rsidP="00CC1653">
            <w:pPr>
              <w:spacing w:line="280" w:lineRule="exact"/>
              <w:jc w:val="center"/>
              <w:rPr>
                <w:sz w:val="28"/>
                <w:szCs w:val="28"/>
              </w:rPr>
            </w:pPr>
            <w:r w:rsidRPr="000C168D">
              <w:rPr>
                <w:b/>
                <w:bCs/>
                <w:sz w:val="28"/>
                <w:szCs w:val="28"/>
              </w:rPr>
              <w:t>№</w:t>
            </w:r>
            <w:r>
              <w:rPr>
                <w:b/>
                <w:bCs/>
                <w:sz w:val="28"/>
                <w:szCs w:val="28"/>
              </w:rPr>
              <w:t>02</w:t>
            </w:r>
            <w:r w:rsidRPr="000C168D">
              <w:rPr>
                <w:b/>
                <w:bCs/>
                <w:sz w:val="28"/>
                <w:szCs w:val="28"/>
              </w:rPr>
              <w:t>(2</w:t>
            </w:r>
            <w:r>
              <w:rPr>
                <w:b/>
                <w:bCs/>
                <w:sz w:val="28"/>
                <w:szCs w:val="28"/>
              </w:rPr>
              <w:t>58</w:t>
            </w:r>
            <w:r w:rsidRPr="000C168D">
              <w:rPr>
                <w:b/>
                <w:bCs/>
                <w:sz w:val="28"/>
                <w:szCs w:val="28"/>
              </w:rPr>
              <w:t>)</w:t>
            </w:r>
          </w:p>
        </w:tc>
      </w:tr>
      <w:tr w:rsidR="00F42D3D" w:rsidRPr="003D08C8" w:rsidTr="009402C2">
        <w:trPr>
          <w:trHeight w:val="465"/>
        </w:trPr>
        <w:tc>
          <w:tcPr>
            <w:tcW w:w="7920" w:type="dxa"/>
          </w:tcPr>
          <w:p w:rsidR="00F42D3D" w:rsidRPr="009402C2" w:rsidRDefault="00F42D3D" w:rsidP="009402C2">
            <w:pPr>
              <w:rPr>
                <w:rFonts w:ascii="Arial" w:hAnsi="Arial" w:cs="Arial"/>
                <w:i/>
                <w:iCs/>
                <w:sz w:val="48"/>
                <w:szCs w:val="48"/>
              </w:rPr>
            </w:pPr>
          </w:p>
        </w:tc>
        <w:tc>
          <w:tcPr>
            <w:tcW w:w="2268" w:type="dxa"/>
            <w:vMerge/>
          </w:tcPr>
          <w:p w:rsidR="00F42D3D" w:rsidRDefault="00F42D3D" w:rsidP="00543768">
            <w:pPr>
              <w:spacing w:line="280" w:lineRule="exact"/>
              <w:jc w:val="center"/>
              <w:rPr>
                <w:b/>
                <w:bCs/>
                <w:sz w:val="28"/>
                <w:szCs w:val="28"/>
              </w:rPr>
            </w:pPr>
          </w:p>
        </w:tc>
      </w:tr>
      <w:tr w:rsidR="00F42D3D" w:rsidTr="009402C2">
        <w:trPr>
          <w:trHeight w:val="77"/>
        </w:trPr>
        <w:tc>
          <w:tcPr>
            <w:tcW w:w="7920" w:type="dxa"/>
            <w:shd w:val="clear" w:color="auto" w:fill="E6E6E6"/>
          </w:tcPr>
          <w:p w:rsidR="00F42D3D" w:rsidRPr="0029293D" w:rsidRDefault="00F42D3D" w:rsidP="00543768">
            <w:pPr>
              <w:jc w:val="center"/>
              <w:rPr>
                <w:b/>
                <w:bCs/>
                <w:i/>
                <w:iCs/>
                <w:sz w:val="32"/>
                <w:szCs w:val="32"/>
              </w:rPr>
            </w:pPr>
            <w:r w:rsidRPr="0029293D">
              <w:rPr>
                <w:b/>
                <w:bCs/>
                <w:i/>
                <w:iCs/>
                <w:sz w:val="32"/>
                <w:szCs w:val="32"/>
              </w:rPr>
              <w:t>Газета  основана  2</w:t>
            </w:r>
            <w:r>
              <w:rPr>
                <w:b/>
                <w:bCs/>
                <w:i/>
                <w:iCs/>
                <w:sz w:val="32"/>
                <w:szCs w:val="32"/>
              </w:rPr>
              <w:t>7</w:t>
            </w:r>
            <w:r w:rsidRPr="0029293D">
              <w:rPr>
                <w:b/>
                <w:bCs/>
                <w:i/>
                <w:iCs/>
                <w:sz w:val="32"/>
                <w:szCs w:val="32"/>
              </w:rPr>
              <w:t xml:space="preserve"> </w:t>
            </w:r>
            <w:r>
              <w:rPr>
                <w:b/>
                <w:bCs/>
                <w:i/>
                <w:iCs/>
                <w:sz w:val="32"/>
                <w:szCs w:val="32"/>
              </w:rPr>
              <w:t>апреля  2006</w:t>
            </w:r>
            <w:r w:rsidRPr="0029293D">
              <w:rPr>
                <w:b/>
                <w:bCs/>
                <w:i/>
                <w:iCs/>
                <w:sz w:val="32"/>
                <w:szCs w:val="32"/>
              </w:rPr>
              <w:t xml:space="preserve"> года</w:t>
            </w:r>
          </w:p>
        </w:tc>
        <w:tc>
          <w:tcPr>
            <w:tcW w:w="2268" w:type="dxa"/>
            <w:vMerge/>
            <w:shd w:val="clear" w:color="auto" w:fill="E6E6E6"/>
          </w:tcPr>
          <w:p w:rsidR="00F42D3D" w:rsidRDefault="00F42D3D" w:rsidP="00543768">
            <w:pPr>
              <w:spacing w:line="280" w:lineRule="exact"/>
            </w:pPr>
          </w:p>
        </w:tc>
      </w:tr>
    </w:tbl>
    <w:p w:rsidR="00F42D3D" w:rsidRDefault="00F42D3D" w:rsidP="00A70BFB">
      <w:pPr>
        <w:autoSpaceDE w:val="0"/>
        <w:autoSpaceDN w:val="0"/>
        <w:adjustRightInd w:val="0"/>
        <w:jc w:val="both"/>
        <w:rPr>
          <w:b/>
          <w:bCs/>
          <w:sz w:val="16"/>
          <w:szCs w:val="16"/>
        </w:rPr>
      </w:pPr>
    </w:p>
    <w:p w:rsidR="00F42D3D" w:rsidRPr="00904424" w:rsidRDefault="00F42D3D" w:rsidP="00197A94">
      <w:pPr>
        <w:rPr>
          <w:sz w:val="16"/>
          <w:szCs w:val="16"/>
        </w:rPr>
      </w:pPr>
      <w:r w:rsidRPr="000831CF">
        <w:rPr>
          <w:b/>
          <w:bCs/>
          <w:sz w:val="16"/>
          <w:szCs w:val="16"/>
        </w:rPr>
        <w:t>В номере:</w:t>
      </w:r>
      <w:r w:rsidRPr="00197A94">
        <w:rPr>
          <w:sz w:val="16"/>
          <w:szCs w:val="16"/>
        </w:rPr>
        <w:t xml:space="preserve"> </w:t>
      </w:r>
    </w:p>
    <w:p w:rsidR="00F42D3D" w:rsidRDefault="00F42D3D" w:rsidP="009402C2">
      <w:pPr>
        <w:jc w:val="both"/>
        <w:rPr>
          <w:bCs/>
          <w:sz w:val="16"/>
          <w:szCs w:val="16"/>
        </w:rPr>
      </w:pPr>
      <w:r>
        <w:rPr>
          <w:b/>
          <w:bCs/>
          <w:sz w:val="16"/>
          <w:szCs w:val="16"/>
        </w:rPr>
        <w:t>1.</w:t>
      </w:r>
      <w:r w:rsidRPr="009402C2">
        <w:rPr>
          <w:b/>
          <w:bCs/>
          <w:sz w:val="16"/>
          <w:szCs w:val="16"/>
        </w:rPr>
        <w:t xml:space="preserve"> </w:t>
      </w:r>
      <w:r>
        <w:rPr>
          <w:b/>
          <w:bCs/>
          <w:sz w:val="16"/>
          <w:szCs w:val="16"/>
        </w:rPr>
        <w:t xml:space="preserve">Постановление администрации </w:t>
      </w:r>
      <w:r w:rsidRPr="00FA3F30">
        <w:rPr>
          <w:b/>
          <w:bCs/>
          <w:sz w:val="16"/>
          <w:szCs w:val="16"/>
        </w:rPr>
        <w:t xml:space="preserve">Большеяниковского сельского поселения  от </w:t>
      </w:r>
      <w:r>
        <w:rPr>
          <w:b/>
          <w:bCs/>
          <w:sz w:val="16"/>
          <w:szCs w:val="16"/>
        </w:rPr>
        <w:t>28.01</w:t>
      </w:r>
      <w:r w:rsidRPr="00FA3F30">
        <w:rPr>
          <w:b/>
          <w:bCs/>
          <w:sz w:val="16"/>
          <w:szCs w:val="16"/>
        </w:rPr>
        <w:t>.201</w:t>
      </w:r>
      <w:r>
        <w:rPr>
          <w:b/>
          <w:bCs/>
          <w:sz w:val="16"/>
          <w:szCs w:val="16"/>
        </w:rPr>
        <w:t>9</w:t>
      </w:r>
      <w:r w:rsidRPr="00FA3F30">
        <w:rPr>
          <w:b/>
          <w:bCs/>
          <w:sz w:val="16"/>
          <w:szCs w:val="16"/>
        </w:rPr>
        <w:t xml:space="preserve"> г. №</w:t>
      </w:r>
      <w:r>
        <w:rPr>
          <w:b/>
          <w:bCs/>
          <w:sz w:val="16"/>
          <w:szCs w:val="16"/>
        </w:rPr>
        <w:t xml:space="preserve"> 5</w:t>
      </w:r>
      <w:r w:rsidRPr="00FE42D8">
        <w:t xml:space="preserve"> </w:t>
      </w:r>
      <w:r w:rsidRPr="00FE42D8">
        <w:rPr>
          <w:sz w:val="16"/>
          <w:szCs w:val="16"/>
        </w:rPr>
        <w:t>«</w:t>
      </w:r>
      <w:r w:rsidRPr="009402C2">
        <w:rPr>
          <w:bCs/>
          <w:sz w:val="16"/>
          <w:szCs w:val="16"/>
        </w:rPr>
        <w:t>О проведении аукциона на право заключения договора аренды земельного участка</w:t>
      </w:r>
      <w:r w:rsidRPr="00FE42D8">
        <w:rPr>
          <w:bCs/>
          <w:sz w:val="16"/>
          <w:szCs w:val="16"/>
        </w:rPr>
        <w:t>»</w:t>
      </w:r>
      <w:r>
        <w:rPr>
          <w:bCs/>
          <w:sz w:val="16"/>
          <w:szCs w:val="16"/>
        </w:rPr>
        <w:t>.</w:t>
      </w:r>
    </w:p>
    <w:p w:rsidR="00F42D3D" w:rsidRDefault="00F42D3D" w:rsidP="00B26AAF">
      <w:pPr>
        <w:jc w:val="both"/>
        <w:rPr>
          <w:b/>
          <w:bCs/>
          <w:sz w:val="16"/>
          <w:szCs w:val="16"/>
        </w:rPr>
      </w:pPr>
      <w:r>
        <w:rPr>
          <w:bCs/>
          <w:sz w:val="16"/>
          <w:szCs w:val="16"/>
        </w:rPr>
        <w:t xml:space="preserve">2. </w:t>
      </w:r>
      <w:r>
        <w:rPr>
          <w:b/>
          <w:bCs/>
          <w:sz w:val="16"/>
          <w:szCs w:val="16"/>
        </w:rPr>
        <w:t xml:space="preserve">Постановление администрации </w:t>
      </w:r>
      <w:r w:rsidRPr="00FA3F30">
        <w:rPr>
          <w:b/>
          <w:bCs/>
          <w:sz w:val="16"/>
          <w:szCs w:val="16"/>
        </w:rPr>
        <w:t xml:space="preserve">Большеяниковского сельского поселения  от </w:t>
      </w:r>
      <w:r>
        <w:rPr>
          <w:b/>
          <w:bCs/>
          <w:sz w:val="16"/>
          <w:szCs w:val="16"/>
        </w:rPr>
        <w:t>29.01</w:t>
      </w:r>
      <w:r w:rsidRPr="00FA3F30">
        <w:rPr>
          <w:b/>
          <w:bCs/>
          <w:sz w:val="16"/>
          <w:szCs w:val="16"/>
        </w:rPr>
        <w:t>.201</w:t>
      </w:r>
      <w:r>
        <w:rPr>
          <w:b/>
          <w:bCs/>
          <w:sz w:val="16"/>
          <w:szCs w:val="16"/>
        </w:rPr>
        <w:t>9</w:t>
      </w:r>
      <w:r w:rsidRPr="00FA3F30">
        <w:rPr>
          <w:b/>
          <w:bCs/>
          <w:sz w:val="16"/>
          <w:szCs w:val="16"/>
        </w:rPr>
        <w:t xml:space="preserve"> г. №</w:t>
      </w:r>
      <w:r>
        <w:rPr>
          <w:b/>
          <w:bCs/>
          <w:sz w:val="16"/>
          <w:szCs w:val="16"/>
        </w:rPr>
        <w:t xml:space="preserve"> 6</w:t>
      </w:r>
      <w:r w:rsidRPr="00FE42D8">
        <w:t xml:space="preserve"> </w:t>
      </w:r>
      <w:r w:rsidRPr="00FE42D8">
        <w:rPr>
          <w:sz w:val="16"/>
          <w:szCs w:val="16"/>
        </w:rPr>
        <w:t>«</w:t>
      </w:r>
      <w:r w:rsidRPr="00DD6F06">
        <w:rPr>
          <w:sz w:val="16"/>
          <w:szCs w:val="16"/>
        </w:rPr>
        <w:t>О внесении изменений в постановление администрации Большеяниковского сельского поселения Урмарского района от 20.04.2015 № 25 «Об утверждении Положения о представлении гражданами, претендующими на замещение должностей муниципальной службы, и муниципальными служащими администрации Большеяниковского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w:t>
      </w:r>
      <w:r w:rsidRPr="00FE42D8">
        <w:rPr>
          <w:bCs/>
          <w:sz w:val="16"/>
          <w:szCs w:val="16"/>
        </w:rPr>
        <w:t>»</w:t>
      </w:r>
      <w:r>
        <w:rPr>
          <w:bCs/>
          <w:sz w:val="16"/>
          <w:szCs w:val="16"/>
        </w:rPr>
        <w:t>.</w:t>
      </w:r>
    </w:p>
    <w:p w:rsidR="00F42D3D" w:rsidRPr="009402C2" w:rsidRDefault="00F42D3D" w:rsidP="00462BDC">
      <w:pPr>
        <w:jc w:val="both"/>
        <w:rPr>
          <w:sz w:val="16"/>
          <w:szCs w:val="16"/>
        </w:rPr>
      </w:pPr>
    </w:p>
    <w:p w:rsidR="00F42D3D" w:rsidRDefault="00F42D3D" w:rsidP="00462BDC">
      <w:pPr>
        <w:jc w:val="both"/>
        <w:rPr>
          <w:sz w:val="16"/>
          <w:szCs w:val="16"/>
        </w:rPr>
      </w:pPr>
    </w:p>
    <w:p w:rsidR="00F42D3D" w:rsidRDefault="00F42D3D" w:rsidP="00462BDC">
      <w:pPr>
        <w:jc w:val="center"/>
        <w:rPr>
          <w:b/>
          <w:sz w:val="16"/>
          <w:szCs w:val="16"/>
        </w:rPr>
      </w:pPr>
      <w:r>
        <w:rPr>
          <w:b/>
          <w:sz w:val="16"/>
          <w:szCs w:val="16"/>
        </w:rPr>
        <w:t>АДМИНИСТРАЦИЯ БОЛЬШЕЯНИКОВСКОГО СЕЛЬСКОГО ПОСЕЛЕНИЯ  УРМАРСКОГО РАЙОНА</w:t>
      </w:r>
    </w:p>
    <w:p w:rsidR="00F42D3D" w:rsidRDefault="00F42D3D" w:rsidP="00462BDC">
      <w:pPr>
        <w:tabs>
          <w:tab w:val="left" w:pos="2796"/>
        </w:tabs>
        <w:jc w:val="center"/>
        <w:rPr>
          <w:b/>
          <w:bCs/>
          <w:sz w:val="16"/>
          <w:szCs w:val="16"/>
        </w:rPr>
      </w:pPr>
      <w:r>
        <w:rPr>
          <w:b/>
          <w:sz w:val="16"/>
          <w:szCs w:val="16"/>
        </w:rPr>
        <w:t xml:space="preserve">ПОСТАНОВЛЕНИЕ №5  от </w:t>
      </w:r>
      <w:r>
        <w:rPr>
          <w:b/>
          <w:bCs/>
          <w:sz w:val="16"/>
          <w:szCs w:val="16"/>
        </w:rPr>
        <w:t>28.01.2019 г.</w:t>
      </w:r>
    </w:p>
    <w:p w:rsidR="00F42D3D" w:rsidRDefault="00F42D3D" w:rsidP="00462BDC">
      <w:pPr>
        <w:tabs>
          <w:tab w:val="left" w:pos="2796"/>
        </w:tabs>
        <w:jc w:val="both"/>
        <w:rPr>
          <w:b/>
          <w:bCs/>
          <w:sz w:val="16"/>
          <w:szCs w:val="16"/>
        </w:rPr>
      </w:pPr>
    </w:p>
    <w:p w:rsidR="00F42D3D" w:rsidRDefault="00F42D3D" w:rsidP="00462BDC">
      <w:pPr>
        <w:tabs>
          <w:tab w:val="left" w:pos="2796"/>
        </w:tabs>
        <w:jc w:val="both"/>
        <w:rPr>
          <w:b/>
          <w:bCs/>
          <w:sz w:val="16"/>
          <w:szCs w:val="16"/>
        </w:rPr>
      </w:pPr>
      <w:r>
        <w:rPr>
          <w:b/>
          <w:bCs/>
          <w:sz w:val="16"/>
          <w:szCs w:val="16"/>
        </w:rPr>
        <w:t xml:space="preserve">Д.Большое Яниково    </w:t>
      </w:r>
    </w:p>
    <w:p w:rsidR="00F42D3D" w:rsidRDefault="00F42D3D" w:rsidP="00462BDC">
      <w:pPr>
        <w:tabs>
          <w:tab w:val="left" w:pos="2796"/>
        </w:tabs>
        <w:jc w:val="both"/>
        <w:rPr>
          <w:b/>
          <w:bCs/>
          <w:sz w:val="16"/>
          <w:szCs w:val="16"/>
        </w:rPr>
      </w:pPr>
    </w:p>
    <w:tbl>
      <w:tblPr>
        <w:tblW w:w="0" w:type="auto"/>
        <w:tblLook w:val="0000"/>
      </w:tblPr>
      <w:tblGrid>
        <w:gridCol w:w="7488"/>
      </w:tblGrid>
      <w:tr w:rsidR="00F42D3D" w:rsidRPr="009402C2" w:rsidTr="00262C19">
        <w:trPr>
          <w:trHeight w:val="575"/>
        </w:trPr>
        <w:tc>
          <w:tcPr>
            <w:tcW w:w="7488" w:type="dxa"/>
          </w:tcPr>
          <w:p w:rsidR="00F42D3D" w:rsidRPr="009402C2" w:rsidRDefault="00F42D3D" w:rsidP="00462BDC">
            <w:pPr>
              <w:ind w:right="2594"/>
              <w:jc w:val="both"/>
              <w:rPr>
                <w:sz w:val="16"/>
                <w:szCs w:val="16"/>
              </w:rPr>
            </w:pPr>
            <w:r w:rsidRPr="009402C2">
              <w:rPr>
                <w:sz w:val="16"/>
                <w:szCs w:val="16"/>
              </w:rPr>
              <w:t>О проведении аукциона на право заключения договора аренды земельного участка</w:t>
            </w:r>
          </w:p>
        </w:tc>
      </w:tr>
    </w:tbl>
    <w:p w:rsidR="00F42D3D" w:rsidRPr="009402C2" w:rsidRDefault="00F42D3D" w:rsidP="00462BDC">
      <w:pPr>
        <w:pStyle w:val="BodyText"/>
        <w:ind w:right="-1" w:firstLine="720"/>
        <w:rPr>
          <w:sz w:val="16"/>
          <w:szCs w:val="16"/>
        </w:rPr>
      </w:pPr>
      <w:r w:rsidRPr="009402C2">
        <w:rPr>
          <w:sz w:val="16"/>
          <w:szCs w:val="16"/>
        </w:rPr>
        <w:t xml:space="preserve">Руководствуясь ст.39.6, 39.11 Земельного кодекса Российской Федерации </w:t>
      </w:r>
    </w:p>
    <w:p w:rsidR="00F42D3D" w:rsidRPr="009402C2" w:rsidRDefault="00F42D3D" w:rsidP="00462BDC">
      <w:pPr>
        <w:pStyle w:val="BodyText"/>
        <w:ind w:right="-1"/>
        <w:rPr>
          <w:sz w:val="16"/>
          <w:szCs w:val="16"/>
        </w:rPr>
      </w:pPr>
      <w:r w:rsidRPr="009402C2">
        <w:rPr>
          <w:sz w:val="16"/>
          <w:szCs w:val="16"/>
        </w:rPr>
        <w:tab/>
        <w:t>Администрация Большеяниковского сельского поселения Урмарского района Чувашской Республики</w:t>
      </w:r>
    </w:p>
    <w:p w:rsidR="00F42D3D" w:rsidRPr="009402C2" w:rsidRDefault="00F42D3D" w:rsidP="00462BDC">
      <w:pPr>
        <w:tabs>
          <w:tab w:val="left" w:pos="1440"/>
        </w:tabs>
        <w:ind w:right="-1" w:firstLine="708"/>
        <w:jc w:val="both"/>
        <w:rPr>
          <w:sz w:val="16"/>
          <w:szCs w:val="16"/>
        </w:rPr>
      </w:pPr>
      <w:r>
        <w:rPr>
          <w:sz w:val="16"/>
          <w:szCs w:val="16"/>
        </w:rPr>
        <w:t xml:space="preserve">    </w:t>
      </w:r>
      <w:r w:rsidRPr="009402C2">
        <w:rPr>
          <w:sz w:val="16"/>
          <w:szCs w:val="16"/>
        </w:rPr>
        <w:t>П О С Т А Н О В Л Я Е Т:</w:t>
      </w:r>
    </w:p>
    <w:p w:rsidR="00F42D3D" w:rsidRPr="009402C2" w:rsidRDefault="00F42D3D" w:rsidP="00462BDC">
      <w:pPr>
        <w:tabs>
          <w:tab w:val="left" w:pos="1440"/>
        </w:tabs>
        <w:autoSpaceDE w:val="0"/>
        <w:autoSpaceDN w:val="0"/>
        <w:ind w:right="-1"/>
        <w:jc w:val="both"/>
        <w:rPr>
          <w:sz w:val="16"/>
          <w:szCs w:val="16"/>
        </w:rPr>
      </w:pPr>
      <w:r w:rsidRPr="009402C2">
        <w:rPr>
          <w:sz w:val="16"/>
          <w:szCs w:val="16"/>
        </w:rPr>
        <w:t xml:space="preserve">           1. Провести аукцион на право заключения договора аренды земельного участка из категории земель сельскохозяйственного назначения, разрешенное использование – для  сельскохозяйственного производства:</w:t>
      </w:r>
    </w:p>
    <w:p w:rsidR="00F42D3D" w:rsidRPr="009402C2" w:rsidRDefault="00F42D3D" w:rsidP="00462BDC">
      <w:pPr>
        <w:tabs>
          <w:tab w:val="left" w:pos="1440"/>
        </w:tabs>
        <w:ind w:right="-1" w:firstLine="708"/>
        <w:jc w:val="both"/>
        <w:rPr>
          <w:sz w:val="16"/>
          <w:szCs w:val="16"/>
        </w:rPr>
      </w:pPr>
      <w:r w:rsidRPr="009402C2">
        <w:rPr>
          <w:sz w:val="16"/>
          <w:szCs w:val="16"/>
        </w:rPr>
        <w:t>- ЛОТ №1 – местоположение: Чувашская Республика, р-н Урмарский, с/пос. Большеяниковское, кадастровым № 21:19:090101:223, площадью 43974 кв.м.;</w:t>
      </w:r>
    </w:p>
    <w:p w:rsidR="00F42D3D" w:rsidRPr="009402C2" w:rsidRDefault="00F42D3D" w:rsidP="00462BDC">
      <w:pPr>
        <w:tabs>
          <w:tab w:val="left" w:pos="1440"/>
        </w:tabs>
        <w:ind w:right="-1" w:firstLine="708"/>
        <w:jc w:val="both"/>
        <w:rPr>
          <w:sz w:val="16"/>
          <w:szCs w:val="16"/>
        </w:rPr>
      </w:pPr>
      <w:r w:rsidRPr="009402C2">
        <w:rPr>
          <w:sz w:val="16"/>
          <w:szCs w:val="16"/>
        </w:rPr>
        <w:t>2. Утвердить извещение о проведении аукциона на право заключения договоров аренды земельных участков (Приложение № 1) и форму заявки для участия в аукционе (Приложение № 2).</w:t>
      </w:r>
    </w:p>
    <w:p w:rsidR="00F42D3D" w:rsidRPr="009402C2" w:rsidRDefault="00F42D3D" w:rsidP="00462BDC">
      <w:pPr>
        <w:tabs>
          <w:tab w:val="left" w:pos="1440"/>
        </w:tabs>
        <w:ind w:right="-5" w:firstLine="708"/>
        <w:jc w:val="both"/>
        <w:rPr>
          <w:sz w:val="16"/>
          <w:szCs w:val="16"/>
        </w:rPr>
      </w:pPr>
      <w:r w:rsidRPr="009402C2">
        <w:rPr>
          <w:sz w:val="16"/>
          <w:szCs w:val="16"/>
        </w:rPr>
        <w:t>3. Аукцион назначить на 05 марта 2019 года в 10 час. 00 мин. по московскому времени в администрации Большеяниковского сельского поселения Урмарского района по адресу: Чувашская Республика, Урмарский район, д.Большое Яниково, ул. К.Маркса, д.77.</w:t>
      </w:r>
    </w:p>
    <w:p w:rsidR="00F42D3D" w:rsidRPr="009402C2" w:rsidRDefault="00F42D3D" w:rsidP="00462BDC">
      <w:pPr>
        <w:tabs>
          <w:tab w:val="left" w:pos="1440"/>
        </w:tabs>
        <w:ind w:right="-5" w:firstLine="708"/>
        <w:jc w:val="both"/>
        <w:rPr>
          <w:sz w:val="16"/>
          <w:szCs w:val="16"/>
        </w:rPr>
      </w:pPr>
      <w:r w:rsidRPr="009402C2">
        <w:rPr>
          <w:sz w:val="16"/>
          <w:szCs w:val="16"/>
        </w:rPr>
        <w:t xml:space="preserve">4. Ведущему специалисту-эксперту администрации Большеяниковского сельского поселения Урмарского района Калягиной Н.П. обеспечить размещение извещения о проведении аукциона на право заключения договоров аренды земельного участка, указанного в п.1 настоящего постановления на официальном сайте </w:t>
      </w:r>
      <w:hyperlink r:id="rId7" w:history="1">
        <w:r w:rsidRPr="009402C2">
          <w:rPr>
            <w:rStyle w:val="Hyperlink"/>
            <w:sz w:val="16"/>
            <w:szCs w:val="16"/>
            <w:lang w:val="en-US"/>
          </w:rPr>
          <w:t>www</w:t>
        </w:r>
        <w:r w:rsidRPr="009402C2">
          <w:rPr>
            <w:rStyle w:val="Hyperlink"/>
            <w:sz w:val="16"/>
            <w:szCs w:val="16"/>
          </w:rPr>
          <w:t>.</w:t>
        </w:r>
        <w:r w:rsidRPr="009402C2">
          <w:rPr>
            <w:rStyle w:val="Hyperlink"/>
            <w:sz w:val="16"/>
            <w:szCs w:val="16"/>
            <w:lang w:val="en-US"/>
          </w:rPr>
          <w:t>torgi</w:t>
        </w:r>
        <w:r w:rsidRPr="009402C2">
          <w:rPr>
            <w:rStyle w:val="Hyperlink"/>
            <w:sz w:val="16"/>
            <w:szCs w:val="16"/>
          </w:rPr>
          <w:t>.</w:t>
        </w:r>
        <w:r w:rsidRPr="009402C2">
          <w:rPr>
            <w:rStyle w:val="Hyperlink"/>
            <w:sz w:val="16"/>
            <w:szCs w:val="16"/>
            <w:lang w:val="en-US"/>
          </w:rPr>
          <w:t>gov</w:t>
        </w:r>
        <w:r w:rsidRPr="009402C2">
          <w:rPr>
            <w:rStyle w:val="Hyperlink"/>
            <w:sz w:val="16"/>
            <w:szCs w:val="16"/>
          </w:rPr>
          <w:t>.</w:t>
        </w:r>
        <w:r w:rsidRPr="009402C2">
          <w:rPr>
            <w:rStyle w:val="Hyperlink"/>
            <w:sz w:val="16"/>
            <w:szCs w:val="16"/>
            <w:lang w:val="en-US"/>
          </w:rPr>
          <w:t>ru</w:t>
        </w:r>
      </w:hyperlink>
      <w:r w:rsidRPr="009402C2">
        <w:rPr>
          <w:sz w:val="16"/>
          <w:szCs w:val="16"/>
        </w:rPr>
        <w:t xml:space="preserve"> на официальном сайте администрации Большеяниковского сельского поселения Урмарского района, в периодическом печатном издании «Яниковский   вестник».</w:t>
      </w:r>
    </w:p>
    <w:p w:rsidR="00F42D3D" w:rsidRPr="009402C2" w:rsidRDefault="00F42D3D" w:rsidP="00462BDC">
      <w:pPr>
        <w:tabs>
          <w:tab w:val="left" w:pos="1440"/>
        </w:tabs>
        <w:ind w:right="-5" w:firstLine="708"/>
        <w:jc w:val="both"/>
        <w:rPr>
          <w:sz w:val="16"/>
          <w:szCs w:val="16"/>
        </w:rPr>
      </w:pPr>
    </w:p>
    <w:p w:rsidR="00F42D3D" w:rsidRPr="009402C2" w:rsidRDefault="00F42D3D" w:rsidP="00462BDC">
      <w:pPr>
        <w:tabs>
          <w:tab w:val="left" w:pos="1440"/>
        </w:tabs>
        <w:ind w:right="-5" w:firstLine="708"/>
        <w:jc w:val="both"/>
        <w:rPr>
          <w:sz w:val="16"/>
          <w:szCs w:val="16"/>
        </w:rPr>
      </w:pPr>
    </w:p>
    <w:p w:rsidR="00F42D3D" w:rsidRPr="009402C2" w:rsidRDefault="00F42D3D" w:rsidP="00462BDC">
      <w:pPr>
        <w:tabs>
          <w:tab w:val="left" w:pos="1440"/>
        </w:tabs>
        <w:ind w:right="-5"/>
        <w:jc w:val="both"/>
        <w:rPr>
          <w:sz w:val="16"/>
          <w:szCs w:val="16"/>
        </w:rPr>
      </w:pPr>
      <w:r w:rsidRPr="009402C2">
        <w:rPr>
          <w:sz w:val="16"/>
          <w:szCs w:val="16"/>
        </w:rPr>
        <w:t>Глава Большеяниковского сельского поселения</w:t>
      </w:r>
    </w:p>
    <w:p w:rsidR="00F42D3D" w:rsidRPr="009402C2" w:rsidRDefault="00F42D3D" w:rsidP="00462BDC">
      <w:pPr>
        <w:tabs>
          <w:tab w:val="left" w:pos="1440"/>
        </w:tabs>
        <w:ind w:right="-5"/>
        <w:jc w:val="both"/>
        <w:rPr>
          <w:sz w:val="16"/>
          <w:szCs w:val="16"/>
        </w:rPr>
      </w:pPr>
      <w:r w:rsidRPr="009402C2">
        <w:rPr>
          <w:sz w:val="16"/>
          <w:szCs w:val="16"/>
        </w:rPr>
        <w:t xml:space="preserve">Урмарского района Чувашской Республики                                                 </w:t>
      </w:r>
      <w:r>
        <w:rPr>
          <w:sz w:val="16"/>
          <w:szCs w:val="16"/>
        </w:rPr>
        <w:t xml:space="preserve">                                                                                </w:t>
      </w:r>
      <w:r w:rsidRPr="009402C2">
        <w:rPr>
          <w:sz w:val="16"/>
          <w:szCs w:val="16"/>
        </w:rPr>
        <w:t xml:space="preserve">   Л.А.Александрова</w:t>
      </w:r>
    </w:p>
    <w:p w:rsidR="00F42D3D" w:rsidRPr="009402C2" w:rsidRDefault="00F42D3D" w:rsidP="00462BDC">
      <w:pPr>
        <w:jc w:val="both"/>
        <w:rPr>
          <w:sz w:val="16"/>
          <w:szCs w:val="16"/>
        </w:rPr>
      </w:pPr>
    </w:p>
    <w:p w:rsidR="00F42D3D" w:rsidRPr="009402C2" w:rsidRDefault="00F42D3D" w:rsidP="00462BDC">
      <w:pPr>
        <w:jc w:val="both"/>
        <w:rPr>
          <w:sz w:val="16"/>
          <w:szCs w:val="16"/>
        </w:rPr>
      </w:pPr>
    </w:p>
    <w:p w:rsidR="00F42D3D" w:rsidRPr="009402C2" w:rsidRDefault="00F42D3D" w:rsidP="00462BDC">
      <w:pPr>
        <w:tabs>
          <w:tab w:val="num" w:pos="0"/>
          <w:tab w:val="left" w:pos="1800"/>
          <w:tab w:val="right" w:pos="9498"/>
        </w:tabs>
        <w:jc w:val="right"/>
        <w:rPr>
          <w:sz w:val="16"/>
          <w:szCs w:val="16"/>
        </w:rPr>
      </w:pPr>
      <w:r w:rsidRPr="009402C2">
        <w:rPr>
          <w:sz w:val="16"/>
          <w:szCs w:val="16"/>
        </w:rPr>
        <w:tab/>
      </w:r>
      <w:r w:rsidRPr="009402C2">
        <w:rPr>
          <w:sz w:val="16"/>
          <w:szCs w:val="16"/>
        </w:rPr>
        <w:tab/>
        <w:t xml:space="preserve">   Приложение №1</w:t>
      </w:r>
    </w:p>
    <w:p w:rsidR="00F42D3D" w:rsidRPr="009402C2" w:rsidRDefault="00F42D3D" w:rsidP="00462BDC">
      <w:pPr>
        <w:jc w:val="right"/>
        <w:rPr>
          <w:sz w:val="16"/>
          <w:szCs w:val="16"/>
        </w:rPr>
      </w:pPr>
      <w:r w:rsidRPr="009402C2">
        <w:rPr>
          <w:sz w:val="16"/>
          <w:szCs w:val="16"/>
        </w:rPr>
        <w:t xml:space="preserve">                                                                                                                              Утверждено</w:t>
      </w:r>
    </w:p>
    <w:p w:rsidR="00F42D3D" w:rsidRPr="009402C2" w:rsidRDefault="00F42D3D" w:rsidP="00462BDC">
      <w:pPr>
        <w:tabs>
          <w:tab w:val="left" w:pos="4080"/>
          <w:tab w:val="left" w:pos="4725"/>
          <w:tab w:val="left" w:pos="5400"/>
          <w:tab w:val="left" w:pos="5954"/>
        </w:tabs>
        <w:ind w:left="5400" w:hanging="267"/>
        <w:jc w:val="right"/>
        <w:rPr>
          <w:sz w:val="16"/>
          <w:szCs w:val="16"/>
        </w:rPr>
      </w:pPr>
      <w:r w:rsidRPr="009402C2">
        <w:rPr>
          <w:sz w:val="16"/>
          <w:szCs w:val="16"/>
        </w:rPr>
        <w:t xml:space="preserve">     постановлением администрации Большеяниковского сельского поселения Урмарского района Чувашской Республики</w:t>
      </w:r>
    </w:p>
    <w:p w:rsidR="00F42D3D" w:rsidRPr="009402C2" w:rsidRDefault="00F42D3D" w:rsidP="00462BDC">
      <w:pPr>
        <w:ind w:left="5812"/>
        <w:jc w:val="right"/>
        <w:rPr>
          <w:sz w:val="16"/>
          <w:szCs w:val="16"/>
        </w:rPr>
      </w:pPr>
      <w:r w:rsidRPr="009402C2">
        <w:rPr>
          <w:sz w:val="16"/>
          <w:szCs w:val="16"/>
        </w:rPr>
        <w:t xml:space="preserve">                 № 5 от 28.01.2019 г.</w:t>
      </w:r>
    </w:p>
    <w:p w:rsidR="00F42D3D" w:rsidRPr="009402C2" w:rsidRDefault="00F42D3D" w:rsidP="00462BDC">
      <w:pPr>
        <w:jc w:val="both"/>
        <w:rPr>
          <w:sz w:val="16"/>
          <w:szCs w:val="16"/>
        </w:rPr>
      </w:pPr>
    </w:p>
    <w:p w:rsidR="00F42D3D" w:rsidRPr="009402C2" w:rsidRDefault="00F42D3D" w:rsidP="00462BDC">
      <w:pPr>
        <w:pStyle w:val="BodyTextIndent"/>
        <w:keepNext/>
        <w:keepLines/>
        <w:suppressLineNumbers/>
        <w:suppressAutoHyphens/>
        <w:jc w:val="center"/>
        <w:rPr>
          <w:b/>
          <w:sz w:val="16"/>
          <w:szCs w:val="16"/>
        </w:rPr>
      </w:pPr>
      <w:r w:rsidRPr="009402C2">
        <w:rPr>
          <w:b/>
          <w:sz w:val="16"/>
          <w:szCs w:val="16"/>
        </w:rPr>
        <w:t>Извещение о проведении аукциона</w:t>
      </w:r>
    </w:p>
    <w:p w:rsidR="00F42D3D" w:rsidRPr="009402C2" w:rsidRDefault="00F42D3D" w:rsidP="00462BDC">
      <w:pPr>
        <w:pStyle w:val="BodyTextIndent"/>
        <w:keepNext/>
        <w:keepLines/>
        <w:suppressLineNumbers/>
        <w:suppressAutoHyphens/>
        <w:jc w:val="center"/>
        <w:rPr>
          <w:b/>
          <w:sz w:val="16"/>
          <w:szCs w:val="16"/>
        </w:rPr>
      </w:pPr>
      <w:r w:rsidRPr="009402C2">
        <w:rPr>
          <w:b/>
          <w:sz w:val="16"/>
          <w:szCs w:val="16"/>
        </w:rPr>
        <w:t>на право заключения договоров аренды земельных участков, находящихся  на территории  Большеяниковского сельского поселения Урмарского района  Чувашской Республики</w:t>
      </w:r>
    </w:p>
    <w:p w:rsidR="00F42D3D" w:rsidRPr="009402C2" w:rsidRDefault="00F42D3D" w:rsidP="00462BDC">
      <w:pPr>
        <w:pStyle w:val="BodyTextIndent"/>
        <w:keepNext/>
        <w:keepLines/>
        <w:suppressLineNumbers/>
        <w:suppressAutoHyphens/>
        <w:jc w:val="both"/>
        <w:rPr>
          <w:b/>
          <w:sz w:val="16"/>
          <w:szCs w:val="16"/>
        </w:rPr>
      </w:pPr>
    </w:p>
    <w:p w:rsidR="00F42D3D" w:rsidRPr="009402C2" w:rsidRDefault="00F42D3D" w:rsidP="00462BDC">
      <w:pPr>
        <w:pStyle w:val="Default"/>
        <w:keepNext/>
        <w:keepLines/>
        <w:suppressLineNumbers/>
        <w:suppressAutoHyphens/>
        <w:ind w:firstLine="567"/>
        <w:jc w:val="both"/>
        <w:rPr>
          <w:sz w:val="16"/>
          <w:szCs w:val="16"/>
        </w:rPr>
      </w:pPr>
      <w:r w:rsidRPr="009402C2">
        <w:rPr>
          <w:sz w:val="16"/>
          <w:szCs w:val="16"/>
        </w:rPr>
        <w:t>Администрация Большеяниковского сельского поселения Урмарского района Чувашской Республики в соответствии с постановлением администрации Большеяниковского сельского поселения Урмарского района Чувашской Республики от 28.01.2019 г. № 5  сообщает о проведении аукциона, открытого по составу участников и по форме подачи предложений о цене права на заключение договоров аренды земельных участков, находящихся на территории Большеяниковского сельского поселения Урмарского района Чувашской Республики.</w:t>
      </w:r>
    </w:p>
    <w:p w:rsidR="00F42D3D" w:rsidRPr="009402C2" w:rsidRDefault="00F42D3D" w:rsidP="00462BDC">
      <w:pPr>
        <w:pStyle w:val="Default"/>
        <w:keepNext/>
        <w:keepLines/>
        <w:suppressLineNumbers/>
        <w:suppressAutoHyphens/>
        <w:ind w:firstLine="567"/>
        <w:jc w:val="both"/>
        <w:rPr>
          <w:sz w:val="16"/>
          <w:szCs w:val="16"/>
        </w:rPr>
      </w:pPr>
      <w:r w:rsidRPr="009402C2">
        <w:rPr>
          <w:sz w:val="16"/>
          <w:szCs w:val="16"/>
        </w:rPr>
        <w:t>Организатор аукциона – администрация Большеяниковского сельского поселения Урмарского района Чувашской Республики.</w:t>
      </w:r>
    </w:p>
    <w:p w:rsidR="00F42D3D" w:rsidRPr="009402C2" w:rsidRDefault="00F42D3D" w:rsidP="00462BDC">
      <w:pPr>
        <w:pStyle w:val="Default"/>
        <w:keepNext/>
        <w:keepLines/>
        <w:suppressLineNumbers/>
        <w:suppressAutoHyphens/>
        <w:ind w:firstLine="567"/>
        <w:jc w:val="both"/>
        <w:rPr>
          <w:sz w:val="16"/>
          <w:szCs w:val="16"/>
        </w:rPr>
      </w:pPr>
      <w:r w:rsidRPr="009402C2">
        <w:rPr>
          <w:sz w:val="16"/>
          <w:szCs w:val="16"/>
        </w:rPr>
        <w:t xml:space="preserve">Организация аукциона осуществляется в соответствии с Гражданским кодексом Российской Федерации, Земельным кодексом Российской Федерации.  </w:t>
      </w:r>
    </w:p>
    <w:p w:rsidR="00F42D3D" w:rsidRPr="009402C2" w:rsidRDefault="00F42D3D" w:rsidP="00462BDC">
      <w:pPr>
        <w:keepNext/>
        <w:keepLines/>
        <w:suppressLineNumbers/>
        <w:suppressAutoHyphens/>
        <w:adjustRightInd w:val="0"/>
        <w:ind w:firstLine="567"/>
        <w:jc w:val="both"/>
        <w:rPr>
          <w:sz w:val="16"/>
          <w:szCs w:val="16"/>
        </w:rPr>
      </w:pPr>
      <w:r w:rsidRPr="009402C2">
        <w:rPr>
          <w:sz w:val="16"/>
          <w:szCs w:val="16"/>
        </w:rPr>
        <w:t>Предметом аукциона является право на заключение договоров аренды (далее – право на заключение договоров аренды) земельных участков, находящихся на территории Большеяниковского сельского поселения Урмарского района  Чувашской Республики (далее – Участок):</w:t>
      </w:r>
    </w:p>
    <w:p w:rsidR="00F42D3D" w:rsidRPr="009402C2" w:rsidRDefault="00F42D3D" w:rsidP="00462BDC">
      <w:pPr>
        <w:tabs>
          <w:tab w:val="left" w:pos="1440"/>
        </w:tabs>
        <w:ind w:firstLine="709"/>
        <w:jc w:val="both"/>
        <w:rPr>
          <w:sz w:val="16"/>
          <w:szCs w:val="16"/>
        </w:rPr>
      </w:pPr>
      <w:bookmarkStart w:id="0" w:name="_Toc210730090"/>
      <w:r w:rsidRPr="009402C2">
        <w:rPr>
          <w:b/>
          <w:sz w:val="16"/>
          <w:szCs w:val="16"/>
        </w:rPr>
        <w:t xml:space="preserve">с критерием: </w:t>
      </w:r>
    </w:p>
    <w:p w:rsidR="00F42D3D" w:rsidRPr="009402C2" w:rsidRDefault="00F42D3D" w:rsidP="00462BDC">
      <w:pPr>
        <w:pStyle w:val="BodyTextIndent"/>
        <w:ind w:firstLine="709"/>
        <w:jc w:val="both"/>
        <w:rPr>
          <w:b/>
          <w:sz w:val="16"/>
          <w:szCs w:val="16"/>
        </w:rPr>
      </w:pPr>
      <w:r w:rsidRPr="009402C2">
        <w:rPr>
          <w:sz w:val="16"/>
          <w:szCs w:val="16"/>
        </w:rPr>
        <w:t>- начальная цена годового размера арендной платы за Участок – 2137 (две тысячи тридцать семь) руб. 14 коп., без учета НДС, определена в соответствии с п.14 ст.39.11 Земельного кодекса РФ в размере 1,5% от кадастровой стоимости;</w:t>
      </w:r>
    </w:p>
    <w:p w:rsidR="00F42D3D" w:rsidRPr="009402C2" w:rsidRDefault="00F42D3D" w:rsidP="00462BDC">
      <w:pPr>
        <w:pStyle w:val="BodyTextIndent"/>
        <w:ind w:firstLine="709"/>
        <w:jc w:val="both"/>
        <w:rPr>
          <w:sz w:val="16"/>
          <w:szCs w:val="16"/>
        </w:rPr>
      </w:pPr>
      <w:r w:rsidRPr="009402C2">
        <w:rPr>
          <w:b/>
          <w:sz w:val="16"/>
          <w:szCs w:val="16"/>
        </w:rPr>
        <w:t xml:space="preserve">с условиями: </w:t>
      </w:r>
    </w:p>
    <w:p w:rsidR="00F42D3D" w:rsidRPr="009402C2" w:rsidRDefault="00F42D3D" w:rsidP="00462BDC">
      <w:pPr>
        <w:pStyle w:val="BodyTextIndent"/>
        <w:ind w:firstLine="709"/>
        <w:jc w:val="both"/>
        <w:rPr>
          <w:sz w:val="16"/>
          <w:szCs w:val="16"/>
        </w:rPr>
      </w:pPr>
      <w:r w:rsidRPr="009402C2">
        <w:rPr>
          <w:sz w:val="16"/>
          <w:szCs w:val="16"/>
        </w:rPr>
        <w:t>- цель использования – для  сельскохозяйственного производства,</w:t>
      </w:r>
    </w:p>
    <w:p w:rsidR="00F42D3D" w:rsidRPr="009402C2" w:rsidRDefault="00F42D3D" w:rsidP="00462BDC">
      <w:pPr>
        <w:pStyle w:val="BodyTextIndent"/>
        <w:ind w:firstLine="709"/>
        <w:jc w:val="both"/>
        <w:rPr>
          <w:sz w:val="16"/>
          <w:szCs w:val="16"/>
        </w:rPr>
      </w:pPr>
      <w:r w:rsidRPr="009402C2">
        <w:rPr>
          <w:sz w:val="16"/>
          <w:szCs w:val="16"/>
        </w:rPr>
        <w:t xml:space="preserve">- срок аренды – 15 лет. </w:t>
      </w:r>
    </w:p>
    <w:p w:rsidR="00F42D3D" w:rsidRPr="009402C2" w:rsidRDefault="00F42D3D" w:rsidP="00462BDC">
      <w:pPr>
        <w:pStyle w:val="BodyTextIndent"/>
        <w:ind w:firstLine="709"/>
        <w:jc w:val="both"/>
        <w:rPr>
          <w:sz w:val="16"/>
          <w:szCs w:val="16"/>
        </w:rPr>
      </w:pPr>
      <w:r w:rsidRPr="009402C2">
        <w:rPr>
          <w:sz w:val="16"/>
          <w:szCs w:val="16"/>
        </w:rPr>
        <w:t xml:space="preserve">Границы Участка определены в кадастровом паспорте Участка, выданном филиалом ФГБУ «Федеральная кадастровая палата Федеральной службы государственной регистрации, кадастра и картографии» по Чувашской Республике – Чувашии. </w:t>
      </w:r>
    </w:p>
    <w:p w:rsidR="00F42D3D" w:rsidRPr="009402C2" w:rsidRDefault="00F42D3D" w:rsidP="00462BDC">
      <w:pPr>
        <w:jc w:val="both"/>
        <w:rPr>
          <w:sz w:val="16"/>
          <w:szCs w:val="16"/>
        </w:rPr>
      </w:pPr>
      <w:r w:rsidRPr="009402C2">
        <w:rPr>
          <w:color w:val="000000"/>
          <w:sz w:val="16"/>
          <w:szCs w:val="16"/>
        </w:rPr>
        <w:t xml:space="preserve">   </w:t>
      </w:r>
      <w:r w:rsidRPr="009402C2">
        <w:rPr>
          <w:color w:val="000000"/>
          <w:sz w:val="16"/>
          <w:szCs w:val="16"/>
        </w:rPr>
        <w:tab/>
      </w:r>
      <w:r w:rsidRPr="009402C2">
        <w:rPr>
          <w:sz w:val="16"/>
          <w:szCs w:val="16"/>
        </w:rPr>
        <w:t xml:space="preserve">Существующие ограничения (обременения) права не установлены.  </w:t>
      </w:r>
    </w:p>
    <w:p w:rsidR="00F42D3D" w:rsidRPr="009402C2" w:rsidRDefault="00F42D3D" w:rsidP="00462BDC">
      <w:pPr>
        <w:jc w:val="both"/>
        <w:rPr>
          <w:sz w:val="16"/>
          <w:szCs w:val="16"/>
        </w:rPr>
      </w:pPr>
      <w:r w:rsidRPr="009402C2">
        <w:rPr>
          <w:color w:val="000000"/>
          <w:sz w:val="16"/>
          <w:szCs w:val="16"/>
        </w:rPr>
        <w:t xml:space="preserve">   </w:t>
      </w:r>
      <w:r w:rsidRPr="009402C2">
        <w:rPr>
          <w:color w:val="000000"/>
          <w:sz w:val="16"/>
          <w:szCs w:val="16"/>
        </w:rPr>
        <w:tab/>
      </w:r>
      <w:r w:rsidRPr="009402C2">
        <w:rPr>
          <w:sz w:val="16"/>
          <w:szCs w:val="16"/>
        </w:rPr>
        <w:t xml:space="preserve">Размер задатка на участие в аукционе устанавливается 20 % от первоначальной суммы и составляет 427 (четыреста двадцать семь) руб. 43 коп., без учета НДС. </w:t>
      </w:r>
    </w:p>
    <w:p w:rsidR="00F42D3D" w:rsidRPr="009402C2" w:rsidRDefault="00F42D3D" w:rsidP="00462BDC">
      <w:pPr>
        <w:pStyle w:val="BodyTextIndent"/>
        <w:ind w:firstLine="709"/>
        <w:jc w:val="both"/>
        <w:rPr>
          <w:sz w:val="16"/>
          <w:szCs w:val="16"/>
        </w:rPr>
      </w:pPr>
      <w:r w:rsidRPr="009402C2">
        <w:rPr>
          <w:sz w:val="16"/>
          <w:szCs w:val="16"/>
        </w:rPr>
        <w:t xml:space="preserve">«Шаг аукциона» составляет 106 (сто шесть) руб. 86 коп. и не изменяется в течение всего аукциона. </w:t>
      </w:r>
    </w:p>
    <w:p w:rsidR="00F42D3D" w:rsidRPr="009402C2" w:rsidRDefault="00F42D3D" w:rsidP="00462BDC">
      <w:pPr>
        <w:tabs>
          <w:tab w:val="left" w:pos="1440"/>
        </w:tabs>
        <w:jc w:val="both"/>
        <w:rPr>
          <w:sz w:val="16"/>
          <w:szCs w:val="16"/>
        </w:rPr>
      </w:pPr>
      <w:r w:rsidRPr="009402C2">
        <w:rPr>
          <w:sz w:val="16"/>
          <w:szCs w:val="16"/>
        </w:rPr>
        <w:t xml:space="preserve">             Аукцион состоится </w:t>
      </w:r>
      <w:r w:rsidRPr="009402C2">
        <w:rPr>
          <w:b/>
          <w:sz w:val="16"/>
          <w:szCs w:val="16"/>
        </w:rPr>
        <w:t>05 марта 2019 года в 10 час. 00 минут</w:t>
      </w:r>
      <w:r w:rsidRPr="009402C2">
        <w:rPr>
          <w:sz w:val="16"/>
          <w:szCs w:val="16"/>
        </w:rPr>
        <w:t xml:space="preserve"> по адресу: Чувашская Республика, Урмарский район, д.Большое Яниково, ул. К.Маркса, д.77.</w:t>
      </w:r>
    </w:p>
    <w:p w:rsidR="00F42D3D" w:rsidRPr="009402C2" w:rsidRDefault="00F42D3D" w:rsidP="00462BDC">
      <w:pPr>
        <w:pStyle w:val="BodyTextIndent"/>
        <w:ind w:firstLine="709"/>
        <w:jc w:val="both"/>
        <w:rPr>
          <w:sz w:val="16"/>
          <w:szCs w:val="16"/>
        </w:rPr>
      </w:pPr>
      <w:r w:rsidRPr="009402C2">
        <w:rPr>
          <w:sz w:val="16"/>
          <w:szCs w:val="16"/>
        </w:rPr>
        <w:t xml:space="preserve">Дата, время и место подведения итогов аукциона  </w:t>
      </w:r>
      <w:r w:rsidRPr="009402C2">
        <w:rPr>
          <w:b/>
          <w:sz w:val="16"/>
          <w:szCs w:val="16"/>
        </w:rPr>
        <w:t>05 марта 2019 года,  10 часов 30 минут</w:t>
      </w:r>
      <w:r w:rsidRPr="009402C2">
        <w:rPr>
          <w:sz w:val="16"/>
          <w:szCs w:val="16"/>
        </w:rPr>
        <w:t xml:space="preserve">  по московскому времени, по адресу: Чувашская Республика, Урмарский район, д.Большое Яниково, ул. К.Маркса, д.77.</w:t>
      </w:r>
    </w:p>
    <w:p w:rsidR="00F42D3D" w:rsidRPr="009402C2" w:rsidRDefault="00F42D3D" w:rsidP="00462BDC">
      <w:pPr>
        <w:pStyle w:val="BodyTextIndent"/>
        <w:ind w:firstLine="709"/>
        <w:jc w:val="both"/>
        <w:rPr>
          <w:sz w:val="16"/>
          <w:szCs w:val="16"/>
        </w:rPr>
      </w:pPr>
      <w:r w:rsidRPr="009402C2">
        <w:rPr>
          <w:sz w:val="16"/>
          <w:szCs w:val="16"/>
        </w:rPr>
        <w:t xml:space="preserve">Дата начала приема заявок на участие в аукционе – 29  января  2019 года, 8 часов 00 минут. Дата окончания приема заявок на участие в аукционе – 04 марта 2019 года, 17 часов 00 минут. </w:t>
      </w:r>
    </w:p>
    <w:p w:rsidR="00F42D3D" w:rsidRPr="009402C2" w:rsidRDefault="00F42D3D" w:rsidP="00462BDC">
      <w:pPr>
        <w:pStyle w:val="BodyTextIndent"/>
        <w:ind w:firstLine="709"/>
        <w:jc w:val="both"/>
        <w:rPr>
          <w:sz w:val="16"/>
          <w:szCs w:val="16"/>
        </w:rPr>
      </w:pPr>
      <w:r w:rsidRPr="009402C2">
        <w:rPr>
          <w:sz w:val="16"/>
          <w:szCs w:val="16"/>
        </w:rPr>
        <w:t>Время и место приема заявок – рабочие дни с 8 часов 00 минут до 17 часов 00 минут по московскому времени по адресу: Чувашская Республика, Урмарский район, д.Большое Яниково, ул.К.Маркса, д.77.</w:t>
      </w:r>
    </w:p>
    <w:p w:rsidR="00F42D3D" w:rsidRPr="009402C2" w:rsidRDefault="00F42D3D" w:rsidP="00462BDC">
      <w:pPr>
        <w:pStyle w:val="BodyTextIndent"/>
        <w:ind w:firstLine="709"/>
        <w:jc w:val="both"/>
        <w:rPr>
          <w:sz w:val="16"/>
          <w:szCs w:val="16"/>
        </w:rPr>
      </w:pPr>
      <w:r w:rsidRPr="009402C2">
        <w:rPr>
          <w:sz w:val="16"/>
          <w:szCs w:val="16"/>
        </w:rPr>
        <w:t xml:space="preserve">Номер контактного телефона организатора аукциона: 8(83544) 45-2-31. </w:t>
      </w:r>
    </w:p>
    <w:p w:rsidR="00F42D3D" w:rsidRPr="009402C2" w:rsidRDefault="00F42D3D" w:rsidP="00462BDC">
      <w:pPr>
        <w:pStyle w:val="BodyTextIndent"/>
        <w:ind w:firstLine="709"/>
        <w:jc w:val="both"/>
        <w:rPr>
          <w:sz w:val="16"/>
          <w:szCs w:val="16"/>
        </w:rPr>
      </w:pPr>
      <w:r w:rsidRPr="009402C2">
        <w:rPr>
          <w:sz w:val="16"/>
          <w:szCs w:val="16"/>
        </w:rPr>
        <w:t xml:space="preserve">Адрес официального сайта организатора аукциона: http:// </w:t>
      </w:r>
      <w:r w:rsidRPr="009402C2">
        <w:rPr>
          <w:sz w:val="16"/>
          <w:szCs w:val="16"/>
          <w:lang w:val="en-US"/>
        </w:rPr>
        <w:t>gov</w:t>
      </w:r>
      <w:r w:rsidRPr="009402C2">
        <w:rPr>
          <w:sz w:val="16"/>
          <w:szCs w:val="16"/>
        </w:rPr>
        <w:t>.</w:t>
      </w:r>
      <w:r w:rsidRPr="009402C2">
        <w:rPr>
          <w:sz w:val="16"/>
          <w:szCs w:val="16"/>
          <w:lang w:val="en-US"/>
        </w:rPr>
        <w:t>cap</w:t>
      </w:r>
      <w:r w:rsidRPr="009402C2">
        <w:rPr>
          <w:sz w:val="16"/>
          <w:szCs w:val="16"/>
        </w:rPr>
        <w:t>.</w:t>
      </w:r>
      <w:r w:rsidRPr="009402C2">
        <w:rPr>
          <w:sz w:val="16"/>
          <w:szCs w:val="16"/>
          <w:lang w:val="en-US"/>
        </w:rPr>
        <w:t>ru</w:t>
      </w:r>
      <w:r w:rsidRPr="009402C2">
        <w:rPr>
          <w:sz w:val="16"/>
          <w:szCs w:val="16"/>
        </w:rPr>
        <w:t>.</w:t>
      </w:r>
      <w:r w:rsidRPr="009402C2">
        <w:rPr>
          <w:sz w:val="16"/>
          <w:szCs w:val="16"/>
          <w:lang w:val="en-US"/>
        </w:rPr>
        <w:t>gov</w:t>
      </w:r>
      <w:r w:rsidRPr="009402C2">
        <w:rPr>
          <w:sz w:val="16"/>
          <w:szCs w:val="16"/>
        </w:rPr>
        <w:t>_</w:t>
      </w:r>
      <w:r w:rsidRPr="009402C2">
        <w:rPr>
          <w:sz w:val="16"/>
          <w:szCs w:val="16"/>
          <w:lang w:val="en-US"/>
        </w:rPr>
        <w:t>id</w:t>
      </w:r>
      <w:r w:rsidRPr="009402C2">
        <w:rPr>
          <w:sz w:val="16"/>
          <w:szCs w:val="16"/>
        </w:rPr>
        <w:t xml:space="preserve">=450          </w:t>
      </w:r>
    </w:p>
    <w:p w:rsidR="00F42D3D" w:rsidRPr="009402C2" w:rsidRDefault="00F42D3D" w:rsidP="00462BDC">
      <w:pPr>
        <w:pStyle w:val="BodyTextIndent"/>
        <w:ind w:firstLine="709"/>
        <w:jc w:val="both"/>
        <w:rPr>
          <w:sz w:val="16"/>
          <w:szCs w:val="16"/>
        </w:rPr>
      </w:pPr>
      <w:r w:rsidRPr="009402C2">
        <w:rPr>
          <w:sz w:val="16"/>
          <w:szCs w:val="16"/>
        </w:rPr>
        <w:t xml:space="preserve">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в информационно-телекоммуникационной сети Интернет на официальном сайте администрация Большеяниковского сельского поселения Урмарского района Чувашской Республики, в периодическом печатном издании «Яниковский  вестник». </w:t>
      </w:r>
    </w:p>
    <w:p w:rsidR="00F42D3D" w:rsidRPr="009402C2" w:rsidRDefault="00F42D3D" w:rsidP="00462BDC">
      <w:pPr>
        <w:pStyle w:val="BodyTextIndent"/>
        <w:ind w:firstLine="709"/>
        <w:jc w:val="both"/>
        <w:rPr>
          <w:b/>
          <w:sz w:val="16"/>
          <w:szCs w:val="16"/>
        </w:rPr>
      </w:pPr>
      <w:r w:rsidRPr="009402C2">
        <w:rPr>
          <w:b/>
          <w:sz w:val="16"/>
          <w:szCs w:val="16"/>
        </w:rPr>
        <w:t>1. Порядок оформления участия в аукционе</w:t>
      </w:r>
    </w:p>
    <w:p w:rsidR="00F42D3D" w:rsidRPr="009402C2" w:rsidRDefault="00F42D3D" w:rsidP="00462BDC">
      <w:pPr>
        <w:pStyle w:val="BodyTextIndent"/>
        <w:ind w:firstLine="709"/>
        <w:jc w:val="both"/>
        <w:rPr>
          <w:sz w:val="16"/>
          <w:szCs w:val="16"/>
        </w:rPr>
      </w:pPr>
      <w:r w:rsidRPr="009402C2">
        <w:rPr>
          <w:sz w:val="16"/>
          <w:szCs w:val="16"/>
        </w:rPr>
        <w:t>1.1. К участию в аукционе допускаются юридические и физические лица, резиденты и нерезиденты Российской Федерации,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F42D3D" w:rsidRPr="009402C2" w:rsidRDefault="00F42D3D" w:rsidP="00462BDC">
      <w:pPr>
        <w:pStyle w:val="BodyTextIndent"/>
        <w:ind w:firstLine="709"/>
        <w:jc w:val="both"/>
        <w:rPr>
          <w:sz w:val="16"/>
          <w:szCs w:val="16"/>
        </w:rPr>
      </w:pPr>
      <w:r w:rsidRPr="009402C2">
        <w:rPr>
          <w:sz w:val="16"/>
          <w:szCs w:val="16"/>
        </w:rPr>
        <w:t>Обязанность доказать свое право на участие в аукционе возлагается на заявителя.</w:t>
      </w:r>
    </w:p>
    <w:p w:rsidR="00F42D3D" w:rsidRPr="009402C2" w:rsidRDefault="00F42D3D" w:rsidP="00462BDC">
      <w:pPr>
        <w:pStyle w:val="BodyTextIndent"/>
        <w:ind w:firstLine="709"/>
        <w:jc w:val="both"/>
        <w:rPr>
          <w:sz w:val="16"/>
          <w:szCs w:val="16"/>
        </w:rPr>
      </w:pPr>
      <w:r w:rsidRPr="009402C2">
        <w:rPr>
          <w:sz w:val="16"/>
          <w:szCs w:val="16"/>
        </w:rPr>
        <w:t>1.2.  Для участия в аукционе заявитель представляет организатору аукциона (лично или через своего представителя) в установленный в извещении срок следующие документы по описи:</w:t>
      </w:r>
    </w:p>
    <w:p w:rsidR="00F42D3D" w:rsidRPr="009402C2" w:rsidRDefault="00F42D3D" w:rsidP="00462BDC">
      <w:pPr>
        <w:pStyle w:val="BodyTextIndent"/>
        <w:ind w:firstLine="709"/>
        <w:jc w:val="both"/>
        <w:rPr>
          <w:color w:val="000000"/>
          <w:sz w:val="16"/>
          <w:szCs w:val="16"/>
        </w:rPr>
      </w:pPr>
      <w:r w:rsidRPr="009402C2">
        <w:rPr>
          <w:color w:val="000000"/>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(далее – заявка);</w:t>
      </w:r>
    </w:p>
    <w:p w:rsidR="00F42D3D" w:rsidRPr="009402C2" w:rsidRDefault="00F42D3D" w:rsidP="00462BDC">
      <w:pPr>
        <w:pStyle w:val="BodyTextIndent"/>
        <w:ind w:firstLine="709"/>
        <w:jc w:val="both"/>
        <w:rPr>
          <w:color w:val="000000"/>
          <w:sz w:val="16"/>
          <w:szCs w:val="16"/>
        </w:rPr>
      </w:pPr>
      <w:r w:rsidRPr="009402C2">
        <w:rPr>
          <w:color w:val="000000"/>
          <w:sz w:val="16"/>
          <w:szCs w:val="16"/>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2D3D" w:rsidRPr="009402C2" w:rsidRDefault="00F42D3D" w:rsidP="00462BDC">
      <w:pPr>
        <w:pStyle w:val="BodyTextIndent"/>
        <w:ind w:firstLine="709"/>
        <w:jc w:val="both"/>
        <w:rPr>
          <w:color w:val="000000"/>
          <w:sz w:val="16"/>
          <w:szCs w:val="16"/>
        </w:rPr>
      </w:pPr>
      <w:r w:rsidRPr="009402C2">
        <w:rPr>
          <w:color w:val="000000"/>
          <w:sz w:val="16"/>
          <w:szCs w:val="16"/>
        </w:rPr>
        <w:t>3)копии документов, удостоверяющих личность заявителя (для граждан);</w:t>
      </w:r>
    </w:p>
    <w:p w:rsidR="00F42D3D" w:rsidRPr="009402C2" w:rsidRDefault="00F42D3D" w:rsidP="00462BDC">
      <w:pPr>
        <w:pStyle w:val="BodyTextIndent"/>
        <w:ind w:firstLine="709"/>
        <w:jc w:val="both"/>
        <w:rPr>
          <w:color w:val="000000"/>
          <w:sz w:val="16"/>
          <w:szCs w:val="16"/>
        </w:rPr>
      </w:pPr>
      <w:r w:rsidRPr="009402C2">
        <w:rPr>
          <w:color w:val="000000"/>
          <w:sz w:val="16"/>
          <w:szCs w:val="16"/>
        </w:rPr>
        <w:t>4) документы, подтверждающие внесение задатка.</w:t>
      </w:r>
    </w:p>
    <w:p w:rsidR="00F42D3D" w:rsidRPr="009402C2" w:rsidRDefault="00F42D3D" w:rsidP="00462BDC">
      <w:pPr>
        <w:pStyle w:val="BodyTextIndent"/>
        <w:ind w:firstLine="709"/>
        <w:jc w:val="both"/>
        <w:rPr>
          <w:color w:val="000000"/>
          <w:sz w:val="16"/>
          <w:szCs w:val="16"/>
        </w:rPr>
      </w:pPr>
      <w:r w:rsidRPr="009402C2">
        <w:rPr>
          <w:color w:val="000000"/>
          <w:sz w:val="16"/>
          <w:szCs w:val="16"/>
        </w:rPr>
        <w:t>Заявка и опись документов представляются в 2 (двух) экземплярах.</w:t>
      </w:r>
    </w:p>
    <w:p w:rsidR="00F42D3D" w:rsidRPr="009402C2" w:rsidRDefault="00F42D3D" w:rsidP="00462BDC">
      <w:pPr>
        <w:pStyle w:val="BodyTextIndent"/>
        <w:ind w:firstLine="709"/>
        <w:jc w:val="both"/>
        <w:rPr>
          <w:color w:val="000000"/>
          <w:sz w:val="16"/>
          <w:szCs w:val="16"/>
        </w:rPr>
      </w:pPr>
      <w:r w:rsidRPr="009402C2">
        <w:rPr>
          <w:color w:val="000000"/>
          <w:sz w:val="16"/>
          <w:szCs w:val="16"/>
        </w:rPr>
        <w:t>Заявитель дополнительно к документам, указанным выше, может представить:</w:t>
      </w:r>
    </w:p>
    <w:p w:rsidR="00F42D3D" w:rsidRPr="009402C2" w:rsidRDefault="00F42D3D" w:rsidP="00462BDC">
      <w:pPr>
        <w:pStyle w:val="BodyTextIndent"/>
        <w:ind w:firstLine="709"/>
        <w:jc w:val="both"/>
        <w:rPr>
          <w:color w:val="000000"/>
          <w:sz w:val="16"/>
          <w:szCs w:val="16"/>
        </w:rPr>
      </w:pPr>
      <w:r w:rsidRPr="009402C2">
        <w:rPr>
          <w:color w:val="000000"/>
          <w:sz w:val="16"/>
          <w:szCs w:val="16"/>
        </w:rPr>
        <w:t>1)   копии учредительных документов (копии должны быть заверены организацией);</w:t>
      </w:r>
    </w:p>
    <w:p w:rsidR="00F42D3D" w:rsidRPr="009402C2" w:rsidRDefault="00F42D3D" w:rsidP="00462BDC">
      <w:pPr>
        <w:pStyle w:val="BodyTextIndent"/>
        <w:ind w:firstLine="709"/>
        <w:jc w:val="both"/>
        <w:rPr>
          <w:color w:val="000000"/>
          <w:sz w:val="16"/>
          <w:szCs w:val="16"/>
        </w:rPr>
      </w:pPr>
      <w:r w:rsidRPr="009402C2">
        <w:rPr>
          <w:color w:val="000000"/>
          <w:sz w:val="16"/>
          <w:szCs w:val="16"/>
        </w:rPr>
        <w:t>2) копию документа, подтверждающего полномочия лица на осуществление действий от имени заявителя – юридического лица (копию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или выписки из такого документа; копия должна быть заверена организацией);</w:t>
      </w:r>
    </w:p>
    <w:p w:rsidR="00F42D3D" w:rsidRPr="009402C2" w:rsidRDefault="00F42D3D" w:rsidP="00462BDC">
      <w:pPr>
        <w:pStyle w:val="BodyTextIndent"/>
        <w:ind w:firstLine="709"/>
        <w:jc w:val="both"/>
        <w:rPr>
          <w:color w:val="000000"/>
          <w:sz w:val="16"/>
          <w:szCs w:val="16"/>
        </w:rPr>
      </w:pPr>
      <w:r w:rsidRPr="009402C2">
        <w:rPr>
          <w:color w:val="000000"/>
          <w:sz w:val="16"/>
          <w:szCs w:val="16"/>
        </w:rPr>
        <w:t>3)  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или выписки из такого решения (копия должна быть заверена организацией)</w:t>
      </w:r>
    </w:p>
    <w:p w:rsidR="00F42D3D" w:rsidRPr="009402C2" w:rsidRDefault="00F42D3D" w:rsidP="00462BDC">
      <w:pPr>
        <w:pStyle w:val="BodyTextIndent"/>
        <w:ind w:firstLine="709"/>
        <w:jc w:val="both"/>
        <w:rPr>
          <w:color w:val="000000"/>
          <w:sz w:val="16"/>
          <w:szCs w:val="16"/>
        </w:rPr>
      </w:pPr>
      <w:r w:rsidRPr="009402C2">
        <w:rPr>
          <w:color w:val="000000"/>
          <w:sz w:val="16"/>
          <w:szCs w:val="16"/>
        </w:rPr>
        <w:t>4) копию бухгалтерского отчета с отметкой налогового органа за последний отчетный период, предшествующий дню принятия решения о совершении крупной сделки, если требование о необходимости наличия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(копия должна быть заверена организацией).</w:t>
      </w:r>
    </w:p>
    <w:p w:rsidR="00F42D3D" w:rsidRPr="009402C2" w:rsidRDefault="00F42D3D" w:rsidP="00462BDC">
      <w:pPr>
        <w:pStyle w:val="BodyTextIndent"/>
        <w:ind w:firstLine="709"/>
        <w:jc w:val="both"/>
        <w:rPr>
          <w:sz w:val="16"/>
          <w:szCs w:val="16"/>
        </w:rPr>
      </w:pPr>
      <w:r w:rsidRPr="009402C2">
        <w:rPr>
          <w:bCs/>
          <w:sz w:val="16"/>
          <w:szCs w:val="16"/>
        </w:rPr>
        <w:t xml:space="preserve">1.3. </w:t>
      </w:r>
      <w:r w:rsidRPr="009402C2">
        <w:rPr>
          <w:sz w:val="16"/>
          <w:szCs w:val="16"/>
        </w:rPr>
        <w:t>С даты опубликования извещения и до даты окончания срока приема заявок по рабочим дням с 8.00 до 17.00 (перерыв с 12.00 до 13.00) по адресу организатора аукциона: Чувашская Республика,  Урмарский район, д. Большое Яниково, ул. Карла Маркса, д. 77 лицо, желающее участвовать в аукционе, может ознакомиться с извещением об аукционе, копиями кадастрового паспорта и свидетельства о государственной регистрации права на Участок, а также по письменному запросу получить копии указанных документов.</w:t>
      </w:r>
    </w:p>
    <w:p w:rsidR="00F42D3D" w:rsidRPr="009402C2" w:rsidRDefault="00F42D3D" w:rsidP="00462BDC">
      <w:pPr>
        <w:pStyle w:val="BodyTextIndent"/>
        <w:ind w:firstLine="709"/>
        <w:jc w:val="both"/>
        <w:rPr>
          <w:sz w:val="16"/>
          <w:szCs w:val="16"/>
        </w:rPr>
      </w:pPr>
      <w:r w:rsidRPr="009402C2">
        <w:rPr>
          <w:sz w:val="16"/>
          <w:szCs w:val="16"/>
        </w:rPr>
        <w:t xml:space="preserve">1.4. Заявитель, желающий участвовать в аукционе, вправе по письменному запросу, направленному организатору аукциона не позднее 3 (трех) рабочих дней, предшествующих дню окончания приема заявок, осмотреть земельный участок в присутствии представителя организатора аукциона.  </w:t>
      </w:r>
    </w:p>
    <w:p w:rsidR="00F42D3D" w:rsidRPr="009402C2" w:rsidRDefault="00F42D3D" w:rsidP="00462BDC">
      <w:pPr>
        <w:pStyle w:val="BodyTextIndent"/>
        <w:ind w:firstLine="709"/>
        <w:jc w:val="both"/>
        <w:rPr>
          <w:b/>
          <w:sz w:val="16"/>
          <w:szCs w:val="16"/>
        </w:rPr>
      </w:pPr>
      <w:r w:rsidRPr="009402C2">
        <w:rPr>
          <w:sz w:val="16"/>
          <w:szCs w:val="16"/>
        </w:rPr>
        <w:t xml:space="preserve">При наличии письменного запроса на осмотр земельного участка, поступившего в указанный срок, осмотр земельного участка в присутствии организатора аукциона проводится по  28 февраля  2019 года. </w:t>
      </w:r>
    </w:p>
    <w:p w:rsidR="00F42D3D" w:rsidRPr="009402C2" w:rsidRDefault="00F42D3D" w:rsidP="00462BDC">
      <w:pPr>
        <w:pStyle w:val="BodyTextIndent3"/>
        <w:keepNext/>
        <w:keepLines/>
        <w:suppressLineNumbers/>
        <w:suppressAutoHyphens/>
        <w:ind w:firstLine="284"/>
        <w:jc w:val="both"/>
        <w:rPr>
          <w:sz w:val="16"/>
          <w:szCs w:val="16"/>
        </w:rPr>
      </w:pPr>
    </w:p>
    <w:p w:rsidR="00F42D3D" w:rsidRPr="009402C2" w:rsidRDefault="00F42D3D" w:rsidP="00462BDC">
      <w:pPr>
        <w:pStyle w:val="BodyTextIndent3"/>
        <w:keepNext/>
        <w:keepLines/>
        <w:suppressLineNumbers/>
        <w:suppressAutoHyphens/>
        <w:jc w:val="both"/>
        <w:rPr>
          <w:b w:val="0"/>
          <w:sz w:val="16"/>
          <w:szCs w:val="16"/>
        </w:rPr>
      </w:pPr>
      <w:r w:rsidRPr="009402C2">
        <w:rPr>
          <w:b w:val="0"/>
          <w:sz w:val="16"/>
          <w:szCs w:val="16"/>
        </w:rPr>
        <w:t>2. Порядок внесения и возврата задатка</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9402C2">
        <w:rPr>
          <w:sz w:val="16"/>
          <w:szCs w:val="16"/>
        </w:rPr>
        <w:tab/>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szCs w:val="16"/>
        </w:rPr>
      </w:pPr>
      <w:r w:rsidRPr="009402C2">
        <w:rPr>
          <w:sz w:val="16"/>
          <w:szCs w:val="16"/>
        </w:rPr>
        <w:tab/>
        <w:t xml:space="preserve">2.1. Размер задатка на участие в аукционе перечисляется заявителем в срок до 04 марта 2019 года по следующим реквизитам: </w:t>
      </w:r>
      <w:r w:rsidRPr="009402C2">
        <w:rPr>
          <w:b/>
          <w:sz w:val="16"/>
          <w:szCs w:val="16"/>
        </w:rPr>
        <w:t>Получатель:</w:t>
      </w:r>
      <w:r w:rsidRPr="009402C2">
        <w:rPr>
          <w:sz w:val="16"/>
          <w:szCs w:val="16"/>
        </w:rPr>
        <w:t xml:space="preserve"> УФК по Чувашской Республике (Администрация Большеяниковского сельского поселения Урмарского  района Чувашской Республики) л/с 051530002470, р/с 40302810297063000043, </w:t>
      </w:r>
      <w:r w:rsidRPr="009402C2">
        <w:rPr>
          <w:color w:val="000000"/>
          <w:sz w:val="16"/>
          <w:szCs w:val="16"/>
        </w:rPr>
        <w:t>ИНН 2114902599,  КПП 211401001, БИК 049706001, ОКТМО 97638415.</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szCs w:val="16"/>
        </w:rPr>
      </w:pPr>
      <w:r w:rsidRPr="009402C2">
        <w:rPr>
          <w:color w:val="000000"/>
          <w:sz w:val="16"/>
          <w:szCs w:val="16"/>
        </w:rPr>
        <w:t xml:space="preserve">                Банк получателя:  Отделение - НБ Чувашской Республика</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en-US"/>
        </w:rPr>
      </w:pPr>
      <w:r w:rsidRPr="009402C2">
        <w:rPr>
          <w:color w:val="000000"/>
          <w:sz w:val="16"/>
          <w:szCs w:val="16"/>
        </w:rPr>
        <w:t xml:space="preserve">                </w:t>
      </w:r>
      <w:r w:rsidRPr="009402C2">
        <w:rPr>
          <w:sz w:val="16"/>
          <w:szCs w:val="16"/>
        </w:rPr>
        <w:t xml:space="preserve">В графе «Назначение платежа» необходимо указать: </w:t>
      </w:r>
      <w:r w:rsidRPr="009402C2">
        <w:rPr>
          <w:sz w:val="16"/>
          <w:szCs w:val="16"/>
          <w:lang w:eastAsia="en-US"/>
        </w:rPr>
        <w:t>«Задаток в счет обеспечения оплаты приобретаемого на аукционе права на заключение договора аренды</w:t>
      </w:r>
      <w:r w:rsidRPr="009402C2">
        <w:rPr>
          <w:sz w:val="16"/>
          <w:szCs w:val="16"/>
        </w:rPr>
        <w:t xml:space="preserve"> </w:t>
      </w:r>
      <w:r w:rsidRPr="009402C2">
        <w:rPr>
          <w:sz w:val="16"/>
          <w:szCs w:val="16"/>
          <w:lang w:eastAsia="en-US"/>
        </w:rPr>
        <w:t>земельного участка».</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en-US"/>
        </w:rPr>
      </w:pPr>
      <w:r w:rsidRPr="009402C2">
        <w:rPr>
          <w:sz w:val="16"/>
          <w:szCs w:val="16"/>
        </w:rPr>
        <w:tab/>
        <w:t>Документ, подтверждающий перечисление задатка, представляется заявителем одновременно с заявкой на участие в аукционе.</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9402C2">
        <w:rPr>
          <w:sz w:val="16"/>
          <w:szCs w:val="16"/>
          <w:lang w:eastAsia="en-US"/>
        </w:rPr>
        <w:tab/>
      </w:r>
      <w:r w:rsidRPr="009402C2">
        <w:rPr>
          <w:sz w:val="16"/>
          <w:szCs w:val="16"/>
        </w:rPr>
        <w:t xml:space="preserve">Представление документов, подтверждающих внесение задатка, признается заключением соглашения о задатке. </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en-US"/>
        </w:rPr>
      </w:pPr>
      <w:r w:rsidRPr="009402C2">
        <w:rPr>
          <w:sz w:val="16"/>
          <w:szCs w:val="16"/>
        </w:rPr>
        <w:tab/>
      </w:r>
      <w:r w:rsidRPr="009402C2">
        <w:rPr>
          <w:bCs/>
          <w:sz w:val="16"/>
          <w:szCs w:val="16"/>
        </w:rPr>
        <w:t xml:space="preserve">2.2. По желанию заявителя для оплаты задатка возможно заключение договора о задатке в соответствии со статьей 428 Гражданского кодекса Российской Федерации.  </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en-US"/>
        </w:rPr>
      </w:pPr>
      <w:r w:rsidRPr="009402C2">
        <w:rPr>
          <w:sz w:val="16"/>
          <w:szCs w:val="16"/>
          <w:lang w:eastAsia="en-US"/>
        </w:rPr>
        <w:tab/>
      </w:r>
      <w:r w:rsidRPr="009402C2">
        <w:rPr>
          <w:bCs/>
          <w:sz w:val="16"/>
          <w:szCs w:val="16"/>
        </w:rPr>
        <w:t>2.3. 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en-US"/>
        </w:rPr>
      </w:pPr>
      <w:r w:rsidRPr="009402C2">
        <w:rPr>
          <w:sz w:val="16"/>
          <w:szCs w:val="16"/>
          <w:lang w:eastAsia="en-US"/>
        </w:rPr>
        <w:tab/>
      </w:r>
      <w:r w:rsidRPr="009402C2">
        <w:rPr>
          <w:bCs/>
          <w:sz w:val="16"/>
          <w:szCs w:val="16"/>
        </w:rPr>
        <w:t>2.4. Документом, подтверждающим внесение задатка на счет, указанный в извещении,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(оригинал).</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en-US"/>
        </w:rPr>
      </w:pPr>
      <w:r w:rsidRPr="009402C2">
        <w:rPr>
          <w:sz w:val="16"/>
          <w:szCs w:val="16"/>
          <w:lang w:eastAsia="en-US"/>
        </w:rPr>
        <w:tab/>
      </w:r>
      <w:r w:rsidRPr="009402C2">
        <w:rPr>
          <w:sz w:val="16"/>
          <w:szCs w:val="16"/>
        </w:rPr>
        <w:t>2.5. В случае непоступления задатка в установленный срок на вышеуказанный счет получателя, обязательства заявителя по внесению задатка считаются невыполненными и заявитель к участию в аукционе не допускается.</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en-US"/>
        </w:rPr>
      </w:pPr>
      <w:r w:rsidRPr="009402C2">
        <w:rPr>
          <w:sz w:val="16"/>
          <w:szCs w:val="16"/>
          <w:lang w:eastAsia="en-US"/>
        </w:rPr>
        <w:tab/>
      </w:r>
      <w:r w:rsidRPr="009402C2">
        <w:rPr>
          <w:sz w:val="16"/>
          <w:szCs w:val="16"/>
        </w:rPr>
        <w:t>2.6. Возврат задатков заявителям, не допущенным к участию в аукционе, осуществляется в течение 3 (трех) рабочих дней с даты подписания протокола рассмотрения заявок.</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en-US"/>
        </w:rPr>
      </w:pPr>
      <w:r w:rsidRPr="009402C2">
        <w:rPr>
          <w:sz w:val="16"/>
          <w:szCs w:val="16"/>
          <w:lang w:eastAsia="en-US"/>
        </w:rPr>
        <w:tab/>
      </w:r>
      <w:r w:rsidRPr="009402C2">
        <w:rPr>
          <w:sz w:val="16"/>
          <w:szCs w:val="16"/>
        </w:rPr>
        <w:t>2.7.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9402C2">
        <w:rPr>
          <w:sz w:val="16"/>
          <w:szCs w:val="16"/>
          <w:lang w:eastAsia="en-US"/>
        </w:rPr>
        <w:tab/>
      </w:r>
      <w:r w:rsidRPr="009402C2">
        <w:rPr>
          <w:sz w:val="16"/>
          <w:szCs w:val="16"/>
        </w:rPr>
        <w:t>2.8. Возврат задатков участникам, не выигравшим аукцион, осуществляется не позднее  3 (трех) рабочих дней со дня подписания протокола о результатах аукциона.</w:t>
      </w: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6"/>
          <w:szCs w:val="16"/>
        </w:rPr>
      </w:pPr>
    </w:p>
    <w:p w:rsidR="00F42D3D" w:rsidRPr="009402C2" w:rsidRDefault="00F42D3D" w:rsidP="004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6"/>
          <w:szCs w:val="16"/>
        </w:rPr>
      </w:pPr>
      <w:r w:rsidRPr="009402C2">
        <w:rPr>
          <w:b/>
          <w:bCs/>
          <w:sz w:val="16"/>
          <w:szCs w:val="16"/>
        </w:rPr>
        <w:tab/>
        <w:t>3. Порядок проведения аукциона</w:t>
      </w:r>
    </w:p>
    <w:p w:rsidR="00F42D3D" w:rsidRPr="009402C2" w:rsidRDefault="00F42D3D" w:rsidP="00462BDC">
      <w:pPr>
        <w:ind w:firstLine="709"/>
        <w:jc w:val="both"/>
        <w:rPr>
          <w:sz w:val="16"/>
          <w:szCs w:val="16"/>
          <w:lang w:eastAsia="en-US"/>
        </w:rPr>
      </w:pPr>
      <w:r w:rsidRPr="009402C2">
        <w:rPr>
          <w:sz w:val="16"/>
          <w:szCs w:val="16"/>
        </w:rPr>
        <w:t xml:space="preserve">Регистрация участников аукциона проводится в день проведения аукциона в течение 1 (одного) часа до начала аукциона. </w:t>
      </w:r>
    </w:p>
    <w:p w:rsidR="00F42D3D" w:rsidRPr="009402C2" w:rsidRDefault="00F42D3D" w:rsidP="00462BDC">
      <w:pPr>
        <w:ind w:firstLine="709"/>
        <w:jc w:val="both"/>
        <w:rPr>
          <w:b/>
          <w:sz w:val="16"/>
          <w:szCs w:val="16"/>
        </w:rPr>
      </w:pPr>
      <w:r w:rsidRPr="009402C2">
        <w:rPr>
          <w:sz w:val="16"/>
          <w:szCs w:val="16"/>
        </w:rPr>
        <w:t>Аукцион проводится организатором аукциона в присутствии членов Комиссии, участников аукциона (их представителей)</w:t>
      </w:r>
      <w:r w:rsidRPr="009402C2">
        <w:rPr>
          <w:b/>
          <w:sz w:val="16"/>
          <w:szCs w:val="16"/>
        </w:rPr>
        <w:t xml:space="preserve"> 05 марта 2019 года в 10 часов 00 минут.</w:t>
      </w:r>
    </w:p>
    <w:p w:rsidR="00F42D3D" w:rsidRPr="009402C2" w:rsidRDefault="00F42D3D" w:rsidP="00462BDC">
      <w:pPr>
        <w:ind w:firstLine="709"/>
        <w:jc w:val="both"/>
        <w:rPr>
          <w:sz w:val="16"/>
          <w:szCs w:val="16"/>
        </w:rPr>
      </w:pPr>
      <w:r w:rsidRPr="009402C2">
        <w:rPr>
          <w:sz w:val="16"/>
          <w:szCs w:val="16"/>
        </w:rPr>
        <w:t xml:space="preserve">Аукцион начинается с оглашения наименования, основных характеристик земельного участка и начальной цены права на заключение договора аренды, «шага аукциона» и порядка проведения аукциона. Участникам аукциона выдаются пронумерованные билеты, которые они поднимают после оглашения начальной цены и каждой очередной цены в случае, если готовы заключить договор аренды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В ходе аукциона участники аукциона могут заявить с голоса свою цену права на заключение договора аренды, кратную «шагу аукциона», одновременно с поднятием билета.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 </w:t>
      </w:r>
    </w:p>
    <w:p w:rsidR="00F42D3D" w:rsidRPr="009402C2" w:rsidRDefault="00F42D3D" w:rsidP="00462BDC">
      <w:pPr>
        <w:ind w:firstLine="709"/>
        <w:jc w:val="both"/>
        <w:rPr>
          <w:sz w:val="16"/>
          <w:szCs w:val="16"/>
        </w:rPr>
      </w:pPr>
      <w:r w:rsidRPr="009402C2">
        <w:rPr>
          <w:sz w:val="16"/>
          <w:szCs w:val="16"/>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F42D3D" w:rsidRPr="009402C2" w:rsidRDefault="00F42D3D" w:rsidP="00462BDC">
      <w:pPr>
        <w:ind w:firstLine="709"/>
        <w:jc w:val="both"/>
        <w:rPr>
          <w:sz w:val="16"/>
          <w:szCs w:val="16"/>
        </w:rPr>
      </w:pPr>
      <w:r w:rsidRPr="009402C2">
        <w:rPr>
          <w:sz w:val="16"/>
          <w:szCs w:val="16"/>
        </w:rPr>
        <w:t xml:space="preserve">По завершении аукциона аукционист объявляет о продаже права на заключение договора аренды, называет цену проданного права на заключение договора аренды и номер билета победителя аукциона. </w:t>
      </w:r>
    </w:p>
    <w:p w:rsidR="00F42D3D" w:rsidRPr="009402C2" w:rsidRDefault="00F42D3D" w:rsidP="00462BDC">
      <w:pPr>
        <w:ind w:firstLine="709"/>
        <w:jc w:val="both"/>
        <w:rPr>
          <w:sz w:val="16"/>
          <w:szCs w:val="16"/>
        </w:rPr>
      </w:pPr>
      <w:r w:rsidRPr="009402C2">
        <w:rPr>
          <w:sz w:val="16"/>
          <w:szCs w:val="16"/>
        </w:rPr>
        <w:t>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w:t>
      </w:r>
    </w:p>
    <w:p w:rsidR="00F42D3D" w:rsidRPr="009402C2" w:rsidRDefault="00F42D3D" w:rsidP="00462BDC">
      <w:pPr>
        <w:ind w:firstLine="709"/>
        <w:jc w:val="both"/>
        <w:rPr>
          <w:sz w:val="16"/>
          <w:szCs w:val="16"/>
        </w:rPr>
      </w:pPr>
      <w:r w:rsidRPr="009402C2">
        <w:rPr>
          <w:sz w:val="16"/>
          <w:szCs w:val="16"/>
        </w:rPr>
        <w:t>К извещению прилагается:</w:t>
      </w:r>
    </w:p>
    <w:p w:rsidR="00F42D3D" w:rsidRPr="009402C2" w:rsidRDefault="00F42D3D" w:rsidP="00462BDC">
      <w:pPr>
        <w:ind w:firstLine="709"/>
        <w:jc w:val="both"/>
        <w:rPr>
          <w:sz w:val="16"/>
          <w:szCs w:val="16"/>
        </w:rPr>
      </w:pPr>
      <w:r w:rsidRPr="009402C2">
        <w:rPr>
          <w:sz w:val="16"/>
          <w:szCs w:val="16"/>
        </w:rPr>
        <w:t>1. Форма заявки на участие в аукционе, на 2 л. (приложение 1).</w:t>
      </w:r>
    </w:p>
    <w:p w:rsidR="00F42D3D" w:rsidRPr="009402C2" w:rsidRDefault="00F42D3D" w:rsidP="00462BDC">
      <w:pPr>
        <w:ind w:firstLine="709"/>
        <w:jc w:val="both"/>
        <w:rPr>
          <w:sz w:val="16"/>
          <w:szCs w:val="16"/>
        </w:rPr>
      </w:pPr>
      <w:r w:rsidRPr="009402C2">
        <w:rPr>
          <w:sz w:val="16"/>
          <w:szCs w:val="16"/>
        </w:rPr>
        <w:t>2. Проект договора на сдачу в аренду земельного участка, находящегося  на территории Большеяниковского сельского поселения Урмарского района Чувашской Республики, на 5 л. (приложение 2).</w:t>
      </w:r>
    </w:p>
    <w:bookmarkEnd w:id="0"/>
    <w:p w:rsidR="00F42D3D" w:rsidRPr="009402C2" w:rsidRDefault="00F42D3D" w:rsidP="00462BDC">
      <w:pPr>
        <w:pStyle w:val="Default"/>
        <w:keepNext/>
        <w:keepLines/>
        <w:suppressLineNumbers/>
        <w:suppressAutoHyphens/>
        <w:jc w:val="both"/>
        <w:rPr>
          <w:color w:val="auto"/>
          <w:sz w:val="16"/>
          <w:szCs w:val="16"/>
        </w:rPr>
      </w:pPr>
      <w:r w:rsidRPr="009402C2">
        <w:rPr>
          <w:color w:val="auto"/>
          <w:sz w:val="16"/>
          <w:szCs w:val="16"/>
        </w:rPr>
        <w:tab/>
      </w:r>
      <w:r w:rsidRPr="009402C2">
        <w:rPr>
          <w:color w:val="auto"/>
          <w:sz w:val="16"/>
          <w:szCs w:val="16"/>
        </w:rPr>
        <w:tab/>
      </w:r>
      <w:r w:rsidRPr="009402C2">
        <w:rPr>
          <w:color w:val="auto"/>
          <w:sz w:val="16"/>
          <w:szCs w:val="16"/>
        </w:rPr>
        <w:tab/>
      </w:r>
      <w:r w:rsidRPr="009402C2">
        <w:rPr>
          <w:color w:val="auto"/>
          <w:sz w:val="16"/>
          <w:szCs w:val="16"/>
        </w:rPr>
        <w:tab/>
      </w:r>
      <w:r w:rsidRPr="009402C2">
        <w:rPr>
          <w:color w:val="auto"/>
          <w:sz w:val="16"/>
          <w:szCs w:val="16"/>
        </w:rPr>
        <w:tab/>
      </w:r>
      <w:r w:rsidRPr="009402C2">
        <w:rPr>
          <w:color w:val="auto"/>
          <w:sz w:val="16"/>
          <w:szCs w:val="16"/>
        </w:rPr>
        <w:tab/>
      </w:r>
      <w:r w:rsidRPr="009402C2">
        <w:rPr>
          <w:color w:val="auto"/>
          <w:sz w:val="16"/>
          <w:szCs w:val="16"/>
        </w:rPr>
        <w:tab/>
      </w:r>
      <w:r w:rsidRPr="009402C2">
        <w:rPr>
          <w:color w:val="auto"/>
          <w:sz w:val="16"/>
          <w:szCs w:val="16"/>
        </w:rPr>
        <w:tab/>
      </w:r>
      <w:r w:rsidRPr="009402C2">
        <w:rPr>
          <w:color w:val="auto"/>
          <w:sz w:val="16"/>
          <w:szCs w:val="16"/>
        </w:rPr>
        <w:tab/>
      </w:r>
      <w:r w:rsidRPr="009402C2">
        <w:rPr>
          <w:color w:val="auto"/>
          <w:sz w:val="16"/>
          <w:szCs w:val="16"/>
        </w:rPr>
        <w:tab/>
      </w:r>
      <w:r w:rsidRPr="009402C2">
        <w:rPr>
          <w:color w:val="auto"/>
          <w:sz w:val="16"/>
          <w:szCs w:val="16"/>
        </w:rPr>
        <w:tab/>
        <w:t xml:space="preserve"> Приложение 2</w:t>
      </w:r>
    </w:p>
    <w:p w:rsidR="00F42D3D" w:rsidRPr="009402C2" w:rsidRDefault="00F42D3D" w:rsidP="00462BDC">
      <w:pPr>
        <w:keepNext/>
        <w:keepLines/>
        <w:suppressLineNumbers/>
        <w:suppressAutoHyphens/>
        <w:adjustRightInd w:val="0"/>
        <w:ind w:left="5670"/>
        <w:jc w:val="both"/>
        <w:rPr>
          <w:sz w:val="16"/>
          <w:szCs w:val="16"/>
        </w:rPr>
      </w:pPr>
      <w:r w:rsidRPr="009402C2">
        <w:rPr>
          <w:sz w:val="16"/>
          <w:szCs w:val="16"/>
        </w:rPr>
        <w:t>Администрация Большеяниковского сельского поселения Урмарского района Чувашской Республики</w:t>
      </w:r>
    </w:p>
    <w:p w:rsidR="00F42D3D" w:rsidRPr="009402C2" w:rsidRDefault="00F42D3D" w:rsidP="00462BDC">
      <w:pPr>
        <w:keepNext/>
        <w:keepLines/>
        <w:suppressLineNumbers/>
        <w:suppressAutoHyphens/>
        <w:adjustRightInd w:val="0"/>
        <w:jc w:val="both"/>
        <w:rPr>
          <w:b/>
          <w:sz w:val="16"/>
          <w:szCs w:val="16"/>
        </w:rPr>
      </w:pPr>
    </w:p>
    <w:p w:rsidR="00F42D3D" w:rsidRPr="009402C2" w:rsidRDefault="00F42D3D" w:rsidP="00462BDC">
      <w:pPr>
        <w:keepNext/>
        <w:keepLines/>
        <w:suppressLineNumbers/>
        <w:suppressAutoHyphens/>
        <w:adjustRightInd w:val="0"/>
        <w:jc w:val="both"/>
        <w:rPr>
          <w:b/>
          <w:sz w:val="16"/>
          <w:szCs w:val="16"/>
        </w:rPr>
      </w:pPr>
    </w:p>
    <w:p w:rsidR="00F42D3D" w:rsidRPr="009402C2" w:rsidRDefault="00F42D3D" w:rsidP="00462BDC">
      <w:pPr>
        <w:keepNext/>
        <w:keepLines/>
        <w:suppressLineNumbers/>
        <w:suppressAutoHyphens/>
        <w:adjustRightInd w:val="0"/>
        <w:jc w:val="center"/>
        <w:rPr>
          <w:b/>
          <w:sz w:val="16"/>
          <w:szCs w:val="16"/>
        </w:rPr>
      </w:pPr>
      <w:r w:rsidRPr="009402C2">
        <w:rPr>
          <w:b/>
          <w:sz w:val="16"/>
          <w:szCs w:val="16"/>
        </w:rPr>
        <w:t>Заявка</w:t>
      </w:r>
    </w:p>
    <w:p w:rsidR="00F42D3D" w:rsidRPr="009402C2" w:rsidRDefault="00F42D3D" w:rsidP="00462BDC">
      <w:pPr>
        <w:keepNext/>
        <w:keepLines/>
        <w:suppressLineNumbers/>
        <w:suppressAutoHyphens/>
        <w:jc w:val="center"/>
        <w:rPr>
          <w:b/>
          <w:sz w:val="16"/>
          <w:szCs w:val="16"/>
        </w:rPr>
      </w:pPr>
      <w:r w:rsidRPr="009402C2">
        <w:rPr>
          <w:b/>
          <w:sz w:val="16"/>
          <w:szCs w:val="16"/>
        </w:rPr>
        <w:t>на участие в аукционе</w:t>
      </w:r>
    </w:p>
    <w:p w:rsidR="00F42D3D" w:rsidRPr="009402C2" w:rsidRDefault="00F42D3D" w:rsidP="00462BDC">
      <w:pPr>
        <w:keepNext/>
        <w:keepLines/>
        <w:suppressLineNumbers/>
        <w:suppressAutoHyphens/>
        <w:adjustRightInd w:val="0"/>
        <w:jc w:val="both"/>
        <w:rPr>
          <w:sz w:val="16"/>
          <w:szCs w:val="16"/>
        </w:rPr>
      </w:pPr>
      <w:r w:rsidRPr="009402C2">
        <w:rPr>
          <w:sz w:val="16"/>
          <w:szCs w:val="16"/>
        </w:rPr>
        <w:t>_____________________________________________________________________________</w:t>
      </w:r>
    </w:p>
    <w:p w:rsidR="00F42D3D" w:rsidRPr="009402C2" w:rsidRDefault="00F42D3D" w:rsidP="00462BDC">
      <w:pPr>
        <w:keepNext/>
        <w:keepLines/>
        <w:suppressLineNumbers/>
        <w:tabs>
          <w:tab w:val="left" w:pos="567"/>
        </w:tabs>
        <w:suppressAutoHyphens/>
        <w:jc w:val="both"/>
        <w:rPr>
          <w:bCs/>
          <w:sz w:val="16"/>
          <w:szCs w:val="16"/>
        </w:rPr>
      </w:pPr>
      <w:r w:rsidRPr="009402C2">
        <w:rPr>
          <w:bCs/>
          <w:sz w:val="16"/>
          <w:szCs w:val="16"/>
        </w:rPr>
        <w:t>(Полное наименование юридического лица (ФИО), подающего заявку)</w:t>
      </w:r>
    </w:p>
    <w:p w:rsidR="00F42D3D" w:rsidRPr="009402C2" w:rsidRDefault="00F42D3D" w:rsidP="00462BDC">
      <w:pPr>
        <w:keepNext/>
        <w:keepLines/>
        <w:suppressLineNumbers/>
        <w:tabs>
          <w:tab w:val="left" w:pos="0"/>
        </w:tabs>
        <w:suppressAutoHyphens/>
        <w:jc w:val="both"/>
        <w:rPr>
          <w:sz w:val="16"/>
          <w:szCs w:val="16"/>
        </w:rPr>
      </w:pPr>
      <w:r w:rsidRPr="009402C2">
        <w:rPr>
          <w:sz w:val="16"/>
          <w:szCs w:val="16"/>
        </w:rPr>
        <w:t>в лице ____________________________________________________________________________ ,</w:t>
      </w:r>
    </w:p>
    <w:p w:rsidR="00F42D3D" w:rsidRPr="009402C2" w:rsidRDefault="00F42D3D" w:rsidP="00462BDC">
      <w:pPr>
        <w:keepNext/>
        <w:keepLines/>
        <w:suppressLineNumbers/>
        <w:tabs>
          <w:tab w:val="left" w:pos="567"/>
        </w:tabs>
        <w:suppressAutoHyphens/>
        <w:jc w:val="both"/>
        <w:rPr>
          <w:sz w:val="16"/>
          <w:szCs w:val="16"/>
        </w:rPr>
      </w:pPr>
      <w:r w:rsidRPr="009402C2">
        <w:rPr>
          <w:sz w:val="16"/>
          <w:szCs w:val="16"/>
        </w:rPr>
        <w:t>(должность, фамилия, имя, отчество)</w:t>
      </w:r>
    </w:p>
    <w:p w:rsidR="00F42D3D" w:rsidRPr="009402C2" w:rsidRDefault="00F42D3D" w:rsidP="00462BDC">
      <w:pPr>
        <w:keepNext/>
        <w:keepLines/>
        <w:suppressLineNumbers/>
        <w:tabs>
          <w:tab w:val="left" w:pos="567"/>
        </w:tabs>
        <w:suppressAutoHyphens/>
        <w:jc w:val="both"/>
        <w:rPr>
          <w:sz w:val="16"/>
          <w:szCs w:val="16"/>
        </w:rPr>
      </w:pPr>
      <w:r w:rsidRPr="009402C2">
        <w:rPr>
          <w:sz w:val="16"/>
          <w:szCs w:val="16"/>
        </w:rPr>
        <w:t>действующего на основании __________________________________________________________ (далее – Заявитель),</w:t>
      </w:r>
      <w:r w:rsidRPr="009402C2">
        <w:rPr>
          <w:bCs/>
          <w:sz w:val="16"/>
          <w:szCs w:val="16"/>
        </w:rPr>
        <w:t xml:space="preserve"> </w:t>
      </w:r>
      <w:r w:rsidRPr="009402C2">
        <w:rPr>
          <w:sz w:val="16"/>
          <w:szCs w:val="16"/>
        </w:rPr>
        <w:t>ознакомившись с извещением о проведении аукциона по продаже права на заключение договора аренды земельного участка из ______________________________________ общей площадью  _______ кв.м с кадастровым номером  __________________, расположенного по адресу: _____________________________________________________________________________________ (далее соответственно – извещение, аукцион, договор аренды, Участок), настоящей заявкой подтверждает свое намерение участвовать в аукционе, который состоится ____________________ 20____ года в ___ часов ___ минут по адресу: Чувашская Республика, Урмарский район,  д.Большое Яниково, ул. К.Маркса, д.77.</w:t>
      </w:r>
    </w:p>
    <w:p w:rsidR="00F42D3D" w:rsidRPr="009402C2" w:rsidRDefault="00F42D3D" w:rsidP="00462BDC">
      <w:pPr>
        <w:keepNext/>
        <w:keepLines/>
        <w:suppressLineNumbers/>
        <w:tabs>
          <w:tab w:val="left" w:pos="851"/>
        </w:tabs>
        <w:suppressAutoHyphens/>
        <w:ind w:firstLine="567"/>
        <w:jc w:val="both"/>
        <w:rPr>
          <w:sz w:val="16"/>
          <w:szCs w:val="16"/>
        </w:rPr>
      </w:pPr>
      <w:r w:rsidRPr="009402C2">
        <w:rPr>
          <w:sz w:val="16"/>
          <w:szCs w:val="16"/>
        </w:rPr>
        <w:t xml:space="preserve">Заявитель подтверждает, что он располагает данными об организаторе аукциона, предмете аукциона, начальной цене права на заключение договора аренды,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арендной платы, заключении договора о задатке и его условиях, последствиях уклонения или отказа от подписания протокола о результатах аукциона, договора аренды Участка.  </w:t>
      </w:r>
    </w:p>
    <w:p w:rsidR="00F42D3D" w:rsidRPr="009402C2" w:rsidRDefault="00F42D3D" w:rsidP="00462BDC">
      <w:pPr>
        <w:keepNext/>
        <w:keepLines/>
        <w:suppressLineNumbers/>
        <w:tabs>
          <w:tab w:val="left" w:pos="851"/>
        </w:tabs>
        <w:suppressAutoHyphens/>
        <w:ind w:firstLine="567"/>
        <w:jc w:val="both"/>
        <w:rPr>
          <w:sz w:val="16"/>
          <w:szCs w:val="16"/>
        </w:rPr>
      </w:pPr>
      <w:r w:rsidRPr="009402C2">
        <w:rPr>
          <w:sz w:val="16"/>
          <w:szCs w:val="16"/>
        </w:rPr>
        <w:t>Заявитель подтверждает, что на дату подписания настоящей заявки он ознакомлен с условиями освоения Участка, указанного в извещении о проведении аукциона.</w:t>
      </w:r>
    </w:p>
    <w:p w:rsidR="00F42D3D" w:rsidRPr="009402C2" w:rsidRDefault="00F42D3D" w:rsidP="00462BDC">
      <w:pPr>
        <w:keepNext/>
        <w:keepLines/>
        <w:suppressLineNumbers/>
        <w:tabs>
          <w:tab w:val="left" w:pos="851"/>
        </w:tabs>
        <w:suppressAutoHyphens/>
        <w:ind w:firstLine="567"/>
        <w:jc w:val="both"/>
        <w:rPr>
          <w:sz w:val="16"/>
          <w:szCs w:val="16"/>
        </w:rPr>
      </w:pPr>
      <w:r w:rsidRPr="009402C2">
        <w:rPr>
          <w:sz w:val="16"/>
          <w:szCs w:val="16"/>
        </w:rPr>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F42D3D" w:rsidRPr="009402C2" w:rsidRDefault="00F42D3D" w:rsidP="00462BDC">
      <w:pPr>
        <w:keepNext/>
        <w:keepLines/>
        <w:suppressLineNumbers/>
        <w:tabs>
          <w:tab w:val="left" w:pos="851"/>
        </w:tabs>
        <w:suppressAutoHyphens/>
        <w:ind w:firstLine="567"/>
        <w:jc w:val="both"/>
        <w:rPr>
          <w:sz w:val="16"/>
          <w:szCs w:val="16"/>
        </w:rPr>
      </w:pPr>
      <w:r w:rsidRPr="009402C2">
        <w:rPr>
          <w:sz w:val="16"/>
          <w:szCs w:val="16"/>
        </w:rPr>
        <w:t>Подавая настоящую заявку на участие в аукционе, Заявитель обязуется соблюдать условия его проведения, содержащиеся в извещении.</w:t>
      </w:r>
    </w:p>
    <w:p w:rsidR="00F42D3D" w:rsidRPr="009402C2" w:rsidRDefault="00F42D3D" w:rsidP="00462BDC">
      <w:pPr>
        <w:keepNext/>
        <w:keepLines/>
        <w:suppressLineNumbers/>
        <w:tabs>
          <w:tab w:val="left" w:pos="851"/>
        </w:tabs>
        <w:suppressAutoHyphens/>
        <w:ind w:firstLine="567"/>
        <w:jc w:val="both"/>
        <w:rPr>
          <w:sz w:val="16"/>
          <w:szCs w:val="16"/>
        </w:rPr>
      </w:pPr>
      <w:r w:rsidRPr="009402C2">
        <w:rPr>
          <w:sz w:val="16"/>
          <w:szCs w:val="16"/>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или в присутствии представителя организатора аукциона, и  претензий не имеет.</w:t>
      </w:r>
    </w:p>
    <w:p w:rsidR="00F42D3D" w:rsidRPr="009402C2" w:rsidRDefault="00F42D3D" w:rsidP="00462BDC">
      <w:pPr>
        <w:keepNext/>
        <w:keepLines/>
        <w:suppressLineNumbers/>
        <w:tabs>
          <w:tab w:val="left" w:pos="851"/>
        </w:tabs>
        <w:suppressAutoHyphens/>
        <w:ind w:firstLine="567"/>
        <w:jc w:val="both"/>
        <w:rPr>
          <w:sz w:val="16"/>
          <w:szCs w:val="16"/>
        </w:rPr>
      </w:pPr>
      <w:r w:rsidRPr="009402C2">
        <w:rPr>
          <w:sz w:val="16"/>
          <w:szCs w:val="16"/>
        </w:rPr>
        <w:t>Заявитель согласен на участие в аукционе на указанных условиях.</w:t>
      </w:r>
    </w:p>
    <w:p w:rsidR="00F42D3D" w:rsidRPr="009402C2" w:rsidRDefault="00F42D3D" w:rsidP="00462BDC">
      <w:pPr>
        <w:keepNext/>
        <w:keepLines/>
        <w:suppressLineNumbers/>
        <w:tabs>
          <w:tab w:val="left" w:pos="851"/>
        </w:tabs>
        <w:suppressAutoHyphens/>
        <w:jc w:val="both"/>
        <w:rPr>
          <w:sz w:val="16"/>
          <w:szCs w:val="16"/>
        </w:rPr>
      </w:pPr>
      <w:r w:rsidRPr="009402C2">
        <w:rPr>
          <w:sz w:val="16"/>
          <w:szCs w:val="16"/>
        </w:rPr>
        <w:t>В случае признания победителем аукциона Заявитель обязуется:</w:t>
      </w:r>
    </w:p>
    <w:p w:rsidR="00F42D3D" w:rsidRPr="009402C2" w:rsidRDefault="00F42D3D" w:rsidP="00462BDC">
      <w:pPr>
        <w:keepNext/>
        <w:keepLines/>
        <w:suppressLineNumbers/>
        <w:tabs>
          <w:tab w:val="left" w:pos="851"/>
        </w:tabs>
        <w:suppressAutoHyphens/>
        <w:ind w:firstLine="567"/>
        <w:jc w:val="both"/>
        <w:rPr>
          <w:sz w:val="16"/>
          <w:szCs w:val="16"/>
        </w:rPr>
      </w:pPr>
      <w:r w:rsidRPr="009402C2">
        <w:rPr>
          <w:sz w:val="16"/>
          <w:szCs w:val="16"/>
        </w:rPr>
        <w:t>– подписать протокол о результатах аукциона;</w:t>
      </w:r>
    </w:p>
    <w:p w:rsidR="00F42D3D" w:rsidRPr="009402C2" w:rsidRDefault="00F42D3D" w:rsidP="00462BDC">
      <w:pPr>
        <w:keepNext/>
        <w:keepLines/>
        <w:suppressLineNumbers/>
        <w:tabs>
          <w:tab w:val="left" w:pos="851"/>
        </w:tabs>
        <w:suppressAutoHyphens/>
        <w:ind w:firstLine="567"/>
        <w:jc w:val="both"/>
        <w:rPr>
          <w:sz w:val="16"/>
          <w:szCs w:val="16"/>
        </w:rPr>
      </w:pPr>
      <w:r w:rsidRPr="009402C2">
        <w:rPr>
          <w:sz w:val="16"/>
          <w:szCs w:val="16"/>
        </w:rPr>
        <w:t>– представить документы, необходимые для заключения договора аренды;</w:t>
      </w:r>
    </w:p>
    <w:p w:rsidR="00F42D3D" w:rsidRPr="009402C2" w:rsidRDefault="00F42D3D" w:rsidP="00462BDC">
      <w:pPr>
        <w:keepNext/>
        <w:keepLines/>
        <w:suppressLineNumbers/>
        <w:tabs>
          <w:tab w:val="left" w:pos="851"/>
        </w:tabs>
        <w:suppressAutoHyphens/>
        <w:ind w:firstLine="567"/>
        <w:jc w:val="both"/>
        <w:rPr>
          <w:sz w:val="16"/>
          <w:szCs w:val="16"/>
        </w:rPr>
      </w:pPr>
      <w:r w:rsidRPr="009402C2">
        <w:rPr>
          <w:sz w:val="16"/>
          <w:szCs w:val="16"/>
        </w:rPr>
        <w:t xml:space="preserve">– заключить в установленный срок договор аренды Участка, принять Участок по акту приема-передачи, выполнить предусмотренные договором условия освоения Участка;  </w:t>
      </w:r>
    </w:p>
    <w:p w:rsidR="00F42D3D" w:rsidRPr="009402C2" w:rsidRDefault="00F42D3D" w:rsidP="00462BDC">
      <w:pPr>
        <w:keepNext/>
        <w:keepLines/>
        <w:suppressLineNumbers/>
        <w:tabs>
          <w:tab w:val="left" w:pos="851"/>
        </w:tabs>
        <w:suppressAutoHyphens/>
        <w:ind w:firstLine="567"/>
        <w:jc w:val="both"/>
        <w:rPr>
          <w:sz w:val="16"/>
          <w:szCs w:val="16"/>
        </w:rPr>
      </w:pPr>
      <w:r w:rsidRPr="009402C2">
        <w:rPr>
          <w:sz w:val="16"/>
          <w:szCs w:val="16"/>
        </w:rPr>
        <w:t xml:space="preserve">– произвести за свой счет государственную регистрацию договора аренды Участка.  </w:t>
      </w:r>
    </w:p>
    <w:p w:rsidR="00F42D3D" w:rsidRPr="009402C2" w:rsidRDefault="00F42D3D" w:rsidP="00462BDC">
      <w:pPr>
        <w:keepNext/>
        <w:keepLines/>
        <w:suppressLineNumbers/>
        <w:tabs>
          <w:tab w:val="left" w:pos="567"/>
        </w:tabs>
        <w:suppressAutoHyphens/>
        <w:jc w:val="both"/>
        <w:rPr>
          <w:sz w:val="16"/>
          <w:szCs w:val="16"/>
        </w:rPr>
      </w:pPr>
      <w:r w:rsidRPr="009402C2">
        <w:rPr>
          <w:sz w:val="16"/>
          <w:szCs w:val="16"/>
        </w:rPr>
        <w:tab/>
        <w:t xml:space="preserve">Заявитель осведомлен о том, что он вправе отозвать настоящую заявку в порядке, установленном в документации об аукционе.  В случае перечисления задатка без заключения договора о задатке, возврат задатка производится по следующим реквизитам: </w:t>
      </w:r>
    </w:p>
    <w:p w:rsidR="00F42D3D" w:rsidRPr="009402C2" w:rsidRDefault="00F42D3D" w:rsidP="00462BDC">
      <w:pPr>
        <w:keepNext/>
        <w:keepLines/>
        <w:suppressLineNumbers/>
        <w:tabs>
          <w:tab w:val="left" w:pos="567"/>
        </w:tabs>
        <w:suppressAutoHyphens/>
        <w:jc w:val="both"/>
        <w:rPr>
          <w:sz w:val="16"/>
          <w:szCs w:val="16"/>
        </w:rPr>
      </w:pPr>
      <w:r w:rsidRPr="009402C2">
        <w:rPr>
          <w:sz w:val="16"/>
          <w:szCs w:val="16"/>
        </w:rPr>
        <w:t>_____________________________________________________________________________</w:t>
      </w:r>
    </w:p>
    <w:p w:rsidR="00F42D3D" w:rsidRPr="009402C2" w:rsidRDefault="00F42D3D" w:rsidP="00462BDC">
      <w:pPr>
        <w:keepNext/>
        <w:keepLines/>
        <w:suppressLineNumbers/>
        <w:tabs>
          <w:tab w:val="left" w:pos="567"/>
        </w:tabs>
        <w:suppressAutoHyphens/>
        <w:jc w:val="both"/>
        <w:rPr>
          <w:sz w:val="16"/>
          <w:szCs w:val="16"/>
        </w:rPr>
      </w:pPr>
      <w:r w:rsidRPr="009402C2">
        <w:rPr>
          <w:sz w:val="16"/>
          <w:szCs w:val="16"/>
        </w:rPr>
        <w:t>_____________________________________________________________________________.</w:t>
      </w:r>
    </w:p>
    <w:p w:rsidR="00F42D3D" w:rsidRPr="009402C2" w:rsidRDefault="00F42D3D" w:rsidP="00462BDC">
      <w:pPr>
        <w:keepNext/>
        <w:keepLines/>
        <w:suppressLineNumbers/>
        <w:suppressAutoHyphens/>
        <w:ind w:firstLine="540"/>
        <w:jc w:val="both"/>
        <w:rPr>
          <w:sz w:val="16"/>
          <w:szCs w:val="16"/>
        </w:rPr>
      </w:pPr>
      <w:r w:rsidRPr="009402C2">
        <w:rPr>
          <w:sz w:val="16"/>
          <w:szCs w:val="16"/>
        </w:rPr>
        <w:t>Уведомление Заявителя обо всех изменениях осуществляется по следующему адресу и следующим</w:t>
      </w:r>
      <w:r w:rsidRPr="009402C2">
        <w:rPr>
          <w:sz w:val="16"/>
          <w:szCs w:val="16"/>
        </w:rPr>
        <w:tab/>
        <w:t xml:space="preserve">способом: ____________________________________________________________ </w:t>
      </w:r>
    </w:p>
    <w:p w:rsidR="00F42D3D" w:rsidRPr="009402C2" w:rsidRDefault="00F42D3D" w:rsidP="00462BDC">
      <w:pPr>
        <w:keepNext/>
        <w:keepLines/>
        <w:suppressLineNumbers/>
        <w:suppressAutoHyphens/>
        <w:jc w:val="both"/>
        <w:rPr>
          <w:sz w:val="16"/>
          <w:szCs w:val="16"/>
        </w:rPr>
      </w:pPr>
      <w:r w:rsidRPr="009402C2">
        <w:rPr>
          <w:sz w:val="16"/>
          <w:szCs w:val="16"/>
        </w:rPr>
        <w:t>_____________________________________________________________________________.</w:t>
      </w:r>
    </w:p>
    <w:p w:rsidR="00F42D3D" w:rsidRPr="009402C2" w:rsidRDefault="00F42D3D" w:rsidP="00462BDC">
      <w:pPr>
        <w:keepNext/>
        <w:keepLines/>
        <w:suppressLineNumbers/>
        <w:suppressAutoHyphens/>
        <w:adjustRightInd w:val="0"/>
        <w:ind w:firstLine="720"/>
        <w:jc w:val="both"/>
        <w:rPr>
          <w:sz w:val="16"/>
          <w:szCs w:val="16"/>
        </w:rPr>
      </w:pPr>
      <w:r w:rsidRPr="009402C2">
        <w:rPr>
          <w:sz w:val="16"/>
          <w:szCs w:val="16"/>
        </w:rPr>
        <w:t xml:space="preserve"> </w:t>
      </w:r>
    </w:p>
    <w:p w:rsidR="00F42D3D" w:rsidRPr="009402C2" w:rsidRDefault="00F42D3D" w:rsidP="00462BDC">
      <w:pPr>
        <w:keepNext/>
        <w:keepLines/>
        <w:suppressLineNumbers/>
        <w:suppressAutoHyphens/>
        <w:jc w:val="both"/>
        <w:rPr>
          <w:sz w:val="16"/>
          <w:szCs w:val="16"/>
        </w:rPr>
      </w:pPr>
    </w:p>
    <w:p w:rsidR="00F42D3D" w:rsidRPr="009402C2" w:rsidRDefault="00F42D3D" w:rsidP="00462BDC">
      <w:pPr>
        <w:keepNext/>
        <w:keepLines/>
        <w:suppressLineNumbers/>
        <w:suppressAutoHyphens/>
        <w:jc w:val="both"/>
        <w:rPr>
          <w:sz w:val="16"/>
          <w:szCs w:val="16"/>
        </w:rPr>
      </w:pPr>
      <w:r w:rsidRPr="009402C2">
        <w:rPr>
          <w:sz w:val="16"/>
          <w:szCs w:val="16"/>
        </w:rPr>
        <w:t>Подпись Заявителя</w:t>
      </w:r>
    </w:p>
    <w:p w:rsidR="00F42D3D" w:rsidRPr="009402C2" w:rsidRDefault="00F42D3D" w:rsidP="00462BDC">
      <w:pPr>
        <w:keepNext/>
        <w:keepLines/>
        <w:suppressLineNumbers/>
        <w:suppressAutoHyphens/>
        <w:jc w:val="both"/>
        <w:rPr>
          <w:sz w:val="16"/>
          <w:szCs w:val="16"/>
        </w:rPr>
      </w:pPr>
      <w:r w:rsidRPr="009402C2">
        <w:rPr>
          <w:sz w:val="16"/>
          <w:szCs w:val="16"/>
        </w:rPr>
        <w:t>(полномочного представителя Заявителя)</w:t>
      </w:r>
    </w:p>
    <w:p w:rsidR="00F42D3D" w:rsidRPr="009402C2" w:rsidRDefault="00F42D3D" w:rsidP="00462BDC">
      <w:pPr>
        <w:keepNext/>
        <w:keepLines/>
        <w:suppressLineNumbers/>
        <w:suppressAutoHyphens/>
        <w:jc w:val="both"/>
        <w:rPr>
          <w:sz w:val="16"/>
          <w:szCs w:val="16"/>
        </w:rPr>
      </w:pPr>
      <w:r w:rsidRPr="009402C2">
        <w:rPr>
          <w:sz w:val="16"/>
          <w:szCs w:val="16"/>
        </w:rPr>
        <w:t xml:space="preserve">_________________/_________________ </w:t>
      </w:r>
    </w:p>
    <w:p w:rsidR="00F42D3D" w:rsidRPr="009402C2" w:rsidRDefault="00F42D3D" w:rsidP="00462BDC">
      <w:pPr>
        <w:keepNext/>
        <w:keepLines/>
        <w:suppressLineNumbers/>
        <w:suppressAutoHyphens/>
        <w:jc w:val="both"/>
        <w:rPr>
          <w:sz w:val="16"/>
          <w:szCs w:val="16"/>
        </w:rPr>
      </w:pPr>
      <w:r w:rsidRPr="009402C2">
        <w:rPr>
          <w:sz w:val="16"/>
          <w:szCs w:val="16"/>
        </w:rPr>
        <w:t>М.П.</w:t>
      </w:r>
    </w:p>
    <w:p w:rsidR="00F42D3D" w:rsidRPr="009402C2" w:rsidRDefault="00F42D3D" w:rsidP="00462BDC">
      <w:pPr>
        <w:keepNext/>
        <w:keepLines/>
        <w:suppressLineNumbers/>
        <w:suppressAutoHyphens/>
        <w:jc w:val="both"/>
        <w:rPr>
          <w:sz w:val="16"/>
          <w:szCs w:val="16"/>
        </w:rPr>
      </w:pPr>
    </w:p>
    <w:p w:rsidR="00F42D3D" w:rsidRPr="009402C2" w:rsidRDefault="00F42D3D" w:rsidP="00462BDC">
      <w:pPr>
        <w:keepNext/>
        <w:keepLines/>
        <w:suppressLineNumbers/>
        <w:suppressAutoHyphens/>
        <w:jc w:val="both"/>
        <w:rPr>
          <w:sz w:val="16"/>
          <w:szCs w:val="16"/>
        </w:rPr>
      </w:pPr>
    </w:p>
    <w:p w:rsidR="00F42D3D" w:rsidRPr="009402C2" w:rsidRDefault="00F42D3D" w:rsidP="00462BDC">
      <w:pPr>
        <w:keepNext/>
        <w:keepLines/>
        <w:suppressLineNumbers/>
        <w:suppressAutoHyphens/>
        <w:jc w:val="both"/>
        <w:rPr>
          <w:sz w:val="16"/>
          <w:szCs w:val="16"/>
        </w:rPr>
      </w:pPr>
      <w:r w:rsidRPr="009402C2">
        <w:rPr>
          <w:sz w:val="16"/>
          <w:szCs w:val="16"/>
        </w:rPr>
        <w:t>Заявка принята организатором аукциона</w:t>
      </w:r>
    </w:p>
    <w:p w:rsidR="00F42D3D" w:rsidRPr="009402C2" w:rsidRDefault="00F42D3D" w:rsidP="00462BDC">
      <w:pPr>
        <w:keepNext/>
        <w:keepLines/>
        <w:suppressLineNumbers/>
        <w:suppressAutoHyphens/>
        <w:jc w:val="both"/>
        <w:rPr>
          <w:sz w:val="16"/>
          <w:szCs w:val="16"/>
        </w:rPr>
      </w:pPr>
      <w:r w:rsidRPr="009402C2">
        <w:rPr>
          <w:sz w:val="16"/>
          <w:szCs w:val="16"/>
        </w:rPr>
        <w:t>_____________________________________</w:t>
      </w:r>
    </w:p>
    <w:p w:rsidR="00F42D3D" w:rsidRPr="009402C2" w:rsidRDefault="00F42D3D" w:rsidP="00462BDC">
      <w:pPr>
        <w:keepNext/>
        <w:keepLines/>
        <w:suppressLineNumbers/>
        <w:suppressAutoHyphens/>
        <w:jc w:val="both"/>
        <w:rPr>
          <w:sz w:val="16"/>
          <w:szCs w:val="16"/>
        </w:rPr>
      </w:pPr>
    </w:p>
    <w:p w:rsidR="00F42D3D" w:rsidRPr="009402C2" w:rsidRDefault="00F42D3D" w:rsidP="00462BDC">
      <w:pPr>
        <w:keepNext/>
        <w:keepLines/>
        <w:suppressLineNumbers/>
        <w:suppressAutoHyphens/>
        <w:jc w:val="both"/>
        <w:rPr>
          <w:sz w:val="16"/>
          <w:szCs w:val="16"/>
        </w:rPr>
      </w:pPr>
      <w:r w:rsidRPr="009402C2">
        <w:rPr>
          <w:sz w:val="16"/>
          <w:szCs w:val="16"/>
        </w:rPr>
        <w:t>Время и дата принятия заявки:</w:t>
      </w:r>
    </w:p>
    <w:p w:rsidR="00F42D3D" w:rsidRPr="009402C2" w:rsidRDefault="00F42D3D" w:rsidP="00462BDC">
      <w:pPr>
        <w:keepNext/>
        <w:keepLines/>
        <w:suppressLineNumbers/>
        <w:suppressAutoHyphens/>
        <w:jc w:val="both"/>
        <w:rPr>
          <w:sz w:val="16"/>
          <w:szCs w:val="16"/>
        </w:rPr>
      </w:pPr>
      <w:r w:rsidRPr="009402C2">
        <w:rPr>
          <w:sz w:val="16"/>
          <w:szCs w:val="16"/>
        </w:rPr>
        <w:t>_____ час. _____ мин. «______»_____________ 20___ г.</w:t>
      </w:r>
    </w:p>
    <w:p w:rsidR="00F42D3D" w:rsidRPr="009402C2" w:rsidRDefault="00F42D3D" w:rsidP="00462BDC">
      <w:pPr>
        <w:keepNext/>
        <w:keepLines/>
        <w:suppressLineNumbers/>
        <w:suppressAutoHyphens/>
        <w:jc w:val="both"/>
        <w:rPr>
          <w:sz w:val="16"/>
          <w:szCs w:val="16"/>
        </w:rPr>
      </w:pPr>
    </w:p>
    <w:p w:rsidR="00F42D3D" w:rsidRPr="009402C2" w:rsidRDefault="00F42D3D" w:rsidP="00462BDC">
      <w:pPr>
        <w:keepNext/>
        <w:keepLines/>
        <w:suppressLineNumbers/>
        <w:suppressAutoHyphens/>
        <w:adjustRightInd w:val="0"/>
        <w:jc w:val="both"/>
        <w:rPr>
          <w:sz w:val="16"/>
          <w:szCs w:val="16"/>
        </w:rPr>
      </w:pPr>
      <w:r w:rsidRPr="009402C2">
        <w:rPr>
          <w:sz w:val="16"/>
          <w:szCs w:val="16"/>
        </w:rPr>
        <w:t xml:space="preserve">Регистрационный номер заявки: № _______ </w:t>
      </w:r>
    </w:p>
    <w:p w:rsidR="00F42D3D" w:rsidRPr="009402C2" w:rsidRDefault="00F42D3D" w:rsidP="00462BDC">
      <w:pPr>
        <w:keepNext/>
        <w:keepLines/>
        <w:suppressLineNumbers/>
        <w:suppressAutoHyphens/>
        <w:adjustRightInd w:val="0"/>
        <w:jc w:val="both"/>
        <w:rPr>
          <w:sz w:val="16"/>
          <w:szCs w:val="16"/>
        </w:rPr>
      </w:pPr>
    </w:p>
    <w:p w:rsidR="00F42D3D" w:rsidRPr="009402C2" w:rsidRDefault="00F42D3D" w:rsidP="00462BDC">
      <w:pPr>
        <w:keepNext/>
        <w:keepLines/>
        <w:suppressLineNumbers/>
        <w:suppressAutoHyphens/>
        <w:jc w:val="both"/>
        <w:outlineLvl w:val="1"/>
        <w:rPr>
          <w:sz w:val="16"/>
          <w:szCs w:val="16"/>
        </w:rPr>
      </w:pPr>
    </w:p>
    <w:p w:rsidR="00F42D3D" w:rsidRPr="009402C2" w:rsidRDefault="00F42D3D" w:rsidP="00462BDC">
      <w:pPr>
        <w:keepNext/>
        <w:keepLines/>
        <w:suppressLineNumbers/>
        <w:suppressAutoHyphens/>
        <w:jc w:val="both"/>
        <w:outlineLvl w:val="1"/>
        <w:rPr>
          <w:sz w:val="16"/>
          <w:szCs w:val="16"/>
        </w:rPr>
      </w:pPr>
      <w:r w:rsidRPr="009402C2">
        <w:rPr>
          <w:sz w:val="16"/>
          <w:szCs w:val="16"/>
        </w:rPr>
        <w:t xml:space="preserve">  </w:t>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t>Приложение 3</w:t>
      </w:r>
    </w:p>
    <w:p w:rsidR="00F42D3D" w:rsidRPr="009402C2" w:rsidRDefault="00F42D3D" w:rsidP="00462BDC">
      <w:pPr>
        <w:pStyle w:val="Title"/>
        <w:rPr>
          <w:sz w:val="16"/>
          <w:szCs w:val="16"/>
        </w:rPr>
      </w:pPr>
      <w:r w:rsidRPr="009402C2">
        <w:rPr>
          <w:sz w:val="16"/>
          <w:szCs w:val="16"/>
        </w:rPr>
        <w:t>ДОГОВОР</w:t>
      </w:r>
    </w:p>
    <w:p w:rsidR="00F42D3D" w:rsidRPr="009402C2" w:rsidRDefault="00F42D3D" w:rsidP="00462BDC">
      <w:pPr>
        <w:jc w:val="center"/>
        <w:rPr>
          <w:b/>
          <w:bCs/>
          <w:sz w:val="16"/>
          <w:szCs w:val="16"/>
        </w:rPr>
      </w:pPr>
      <w:r w:rsidRPr="009402C2">
        <w:rPr>
          <w:b/>
          <w:bCs/>
          <w:sz w:val="16"/>
          <w:szCs w:val="16"/>
        </w:rPr>
        <w:t>АРЕНДЫ ЗЕМЕЛЬНОГО УЧАСТКА</w:t>
      </w:r>
    </w:p>
    <w:p w:rsidR="00F42D3D" w:rsidRPr="009402C2" w:rsidRDefault="00F42D3D" w:rsidP="00462BDC">
      <w:pPr>
        <w:jc w:val="center"/>
        <w:rPr>
          <w:b/>
          <w:sz w:val="16"/>
          <w:szCs w:val="16"/>
        </w:rPr>
      </w:pPr>
      <w:r w:rsidRPr="009402C2">
        <w:rPr>
          <w:b/>
          <w:sz w:val="16"/>
          <w:szCs w:val="16"/>
        </w:rPr>
        <w:t>СЕЛЬСКОХОЗЯЙСТВЕННОГО ПРОИЗВОДСТВА</w:t>
      </w:r>
    </w:p>
    <w:p w:rsidR="00F42D3D" w:rsidRPr="009402C2" w:rsidRDefault="00F42D3D" w:rsidP="00462BDC">
      <w:pPr>
        <w:jc w:val="both"/>
        <w:rPr>
          <w:b/>
          <w:sz w:val="16"/>
          <w:szCs w:val="16"/>
        </w:rPr>
      </w:pPr>
    </w:p>
    <w:p w:rsidR="00F42D3D" w:rsidRPr="009402C2" w:rsidRDefault="00F42D3D" w:rsidP="00462BDC">
      <w:pPr>
        <w:jc w:val="both"/>
        <w:rPr>
          <w:sz w:val="16"/>
          <w:szCs w:val="16"/>
        </w:rPr>
      </w:pPr>
      <w:r w:rsidRPr="009402C2">
        <w:rPr>
          <w:sz w:val="16"/>
          <w:szCs w:val="16"/>
        </w:rPr>
        <w:t>д. Большое Яниково</w:t>
      </w:r>
      <w:r w:rsidRPr="009402C2">
        <w:rPr>
          <w:sz w:val="16"/>
          <w:szCs w:val="16"/>
        </w:rPr>
        <w:tab/>
      </w:r>
      <w:r w:rsidRPr="009402C2">
        <w:rPr>
          <w:sz w:val="16"/>
          <w:szCs w:val="16"/>
        </w:rPr>
        <w:tab/>
        <w:t xml:space="preserve">              </w:t>
      </w:r>
      <w:r>
        <w:rPr>
          <w:sz w:val="16"/>
          <w:szCs w:val="16"/>
        </w:rPr>
        <w:t xml:space="preserve">                                      </w:t>
      </w:r>
      <w:r w:rsidRPr="009402C2">
        <w:rPr>
          <w:sz w:val="16"/>
          <w:szCs w:val="16"/>
        </w:rPr>
        <w:t xml:space="preserve">        </w:t>
      </w:r>
      <w:r w:rsidRPr="009402C2">
        <w:rPr>
          <w:b/>
          <w:sz w:val="16"/>
          <w:szCs w:val="16"/>
        </w:rPr>
        <w:t>№</w:t>
      </w:r>
      <w:r w:rsidRPr="009402C2">
        <w:rPr>
          <w:sz w:val="16"/>
          <w:szCs w:val="16"/>
        </w:rPr>
        <w:t>___</w:t>
      </w:r>
      <w:r w:rsidRPr="009402C2">
        <w:rPr>
          <w:sz w:val="16"/>
          <w:szCs w:val="16"/>
        </w:rPr>
        <w:tab/>
        <w:t xml:space="preserve">            </w:t>
      </w:r>
      <w:r w:rsidRPr="009402C2">
        <w:rPr>
          <w:sz w:val="16"/>
          <w:szCs w:val="16"/>
        </w:rPr>
        <w:tab/>
      </w:r>
      <w:r>
        <w:rPr>
          <w:sz w:val="16"/>
          <w:szCs w:val="16"/>
        </w:rPr>
        <w:t xml:space="preserve">                                                      </w:t>
      </w:r>
      <w:r w:rsidRPr="009402C2">
        <w:rPr>
          <w:sz w:val="16"/>
          <w:szCs w:val="16"/>
        </w:rPr>
        <w:t xml:space="preserve">______________ года  </w:t>
      </w:r>
    </w:p>
    <w:p w:rsidR="00F42D3D" w:rsidRPr="009402C2" w:rsidRDefault="00F42D3D" w:rsidP="00462BDC">
      <w:pPr>
        <w:jc w:val="both"/>
        <w:rPr>
          <w:sz w:val="16"/>
          <w:szCs w:val="16"/>
        </w:rPr>
      </w:pPr>
      <w:r w:rsidRPr="009402C2">
        <w:rPr>
          <w:sz w:val="16"/>
          <w:szCs w:val="16"/>
        </w:rPr>
        <w:t>Урмарского района</w:t>
      </w:r>
    </w:p>
    <w:p w:rsidR="00F42D3D" w:rsidRPr="009402C2" w:rsidRDefault="00F42D3D" w:rsidP="00462BDC">
      <w:pPr>
        <w:tabs>
          <w:tab w:val="left" w:pos="3218"/>
        </w:tabs>
        <w:jc w:val="both"/>
        <w:rPr>
          <w:sz w:val="16"/>
          <w:szCs w:val="16"/>
        </w:rPr>
      </w:pPr>
      <w:r w:rsidRPr="009402C2">
        <w:rPr>
          <w:sz w:val="16"/>
          <w:szCs w:val="16"/>
        </w:rPr>
        <w:tab/>
      </w:r>
    </w:p>
    <w:p w:rsidR="00F42D3D" w:rsidRPr="009402C2" w:rsidRDefault="00F42D3D" w:rsidP="00462BDC">
      <w:pPr>
        <w:ind w:right="-5" w:firstLine="360"/>
        <w:jc w:val="both"/>
        <w:rPr>
          <w:sz w:val="16"/>
          <w:szCs w:val="16"/>
        </w:rPr>
      </w:pPr>
      <w:r w:rsidRPr="009402C2">
        <w:rPr>
          <w:sz w:val="16"/>
          <w:szCs w:val="16"/>
        </w:rPr>
        <w:t xml:space="preserve">     </w:t>
      </w:r>
      <w:r w:rsidRPr="009402C2">
        <w:rPr>
          <w:b/>
          <w:bCs/>
          <w:sz w:val="16"/>
          <w:szCs w:val="16"/>
        </w:rPr>
        <w:t xml:space="preserve">Арендодатель — </w:t>
      </w:r>
      <w:r w:rsidRPr="009402C2">
        <w:rPr>
          <w:sz w:val="16"/>
          <w:szCs w:val="16"/>
        </w:rPr>
        <w:t xml:space="preserve">Администрация Большеяниковского сельского поселения Урмарского района Чувашской Республики, в лице главы Большеяниковского сельского поселения Урмарского района Александровой Любовь Алексеевны,  действующего на основании Устава, с одной стороны и </w:t>
      </w:r>
    </w:p>
    <w:p w:rsidR="00F42D3D" w:rsidRPr="009402C2" w:rsidRDefault="00F42D3D" w:rsidP="00462BDC">
      <w:pPr>
        <w:pStyle w:val="BodyText2"/>
        <w:ind w:firstLine="284"/>
        <w:jc w:val="both"/>
        <w:rPr>
          <w:sz w:val="16"/>
          <w:szCs w:val="16"/>
        </w:rPr>
      </w:pPr>
      <w:r w:rsidRPr="009402C2">
        <w:rPr>
          <w:b/>
          <w:bCs/>
          <w:sz w:val="16"/>
          <w:szCs w:val="16"/>
        </w:rPr>
        <w:t xml:space="preserve">     Арендатор</w:t>
      </w:r>
      <w:r w:rsidRPr="009402C2">
        <w:rPr>
          <w:sz w:val="16"/>
          <w:szCs w:val="16"/>
        </w:rPr>
        <w:t xml:space="preserve"> – _____________________, ____________ года рождения, паспорт серии ____ №___________, выдан ________________________________________________ года, </w:t>
      </w:r>
      <w:r w:rsidRPr="009402C2">
        <w:rPr>
          <w:bCs/>
          <w:sz w:val="16"/>
          <w:szCs w:val="16"/>
        </w:rPr>
        <w:t xml:space="preserve">зарегистрированный по месту жительства по адресу: </w:t>
      </w:r>
      <w:r w:rsidRPr="009402C2">
        <w:rPr>
          <w:sz w:val="16"/>
          <w:szCs w:val="16"/>
        </w:rPr>
        <w:t xml:space="preserve">___________________________, </w:t>
      </w:r>
      <w:r w:rsidRPr="009402C2">
        <w:rPr>
          <w:bCs/>
          <w:sz w:val="16"/>
          <w:szCs w:val="16"/>
        </w:rPr>
        <w:t>заключили настоящий договор (далее Договор) о нижеследующем:</w:t>
      </w:r>
    </w:p>
    <w:p w:rsidR="00F42D3D" w:rsidRPr="009402C2" w:rsidRDefault="00F42D3D" w:rsidP="00462BDC">
      <w:pPr>
        <w:ind w:right="-6"/>
        <w:jc w:val="both"/>
        <w:rPr>
          <w:b/>
          <w:bCs/>
          <w:sz w:val="16"/>
          <w:szCs w:val="16"/>
        </w:rPr>
      </w:pPr>
    </w:p>
    <w:p w:rsidR="00F42D3D" w:rsidRPr="009402C2" w:rsidRDefault="00F42D3D" w:rsidP="00462BDC">
      <w:pPr>
        <w:ind w:right="-6"/>
        <w:jc w:val="both"/>
        <w:rPr>
          <w:b/>
          <w:bCs/>
          <w:sz w:val="16"/>
          <w:szCs w:val="16"/>
        </w:rPr>
      </w:pPr>
      <w:r w:rsidRPr="009402C2">
        <w:rPr>
          <w:b/>
          <w:bCs/>
          <w:sz w:val="16"/>
          <w:szCs w:val="16"/>
        </w:rPr>
        <w:t xml:space="preserve">                                                      1. ПРЕДМЕТ ДОГОВОРА</w:t>
      </w:r>
    </w:p>
    <w:p w:rsidR="00F42D3D" w:rsidRPr="009402C2" w:rsidRDefault="00F42D3D" w:rsidP="00462BDC">
      <w:pPr>
        <w:ind w:right="-6" w:firstLine="720"/>
        <w:jc w:val="both"/>
        <w:rPr>
          <w:sz w:val="16"/>
          <w:szCs w:val="16"/>
        </w:rPr>
      </w:pPr>
      <w:r w:rsidRPr="009402C2">
        <w:rPr>
          <w:sz w:val="16"/>
          <w:szCs w:val="16"/>
        </w:rPr>
        <w:t xml:space="preserve">1.1. Арендодатель сдает, а Арендатор принимает в пользование на условиях аренды земельный участок, из категории земель сельскохозяйственного назначения,  площадью 43974 кв.м., кадастровым №21:19:090101:223, расположенный по адресу: Чувашская Республика, Урмарский район, Большеяниковское сельское поселение сроком на 15 лет,  разрешенное использование: для сельскохозяйственного производства.    </w:t>
      </w:r>
    </w:p>
    <w:p w:rsidR="00F42D3D" w:rsidRPr="009402C2" w:rsidRDefault="00F42D3D" w:rsidP="00462BDC">
      <w:pPr>
        <w:ind w:right="-6"/>
        <w:jc w:val="both"/>
        <w:rPr>
          <w:sz w:val="16"/>
          <w:szCs w:val="16"/>
        </w:rPr>
      </w:pPr>
      <w:r w:rsidRPr="009402C2">
        <w:rPr>
          <w:sz w:val="16"/>
          <w:szCs w:val="16"/>
        </w:rPr>
        <w:t xml:space="preserve">          1.2. Настоящий Договор заключен сроком с ______20__ года по ________20 __ года.</w:t>
      </w:r>
    </w:p>
    <w:p w:rsidR="00F42D3D" w:rsidRPr="009402C2" w:rsidRDefault="00F42D3D" w:rsidP="00462BDC">
      <w:pPr>
        <w:ind w:right="-6"/>
        <w:jc w:val="both"/>
        <w:rPr>
          <w:sz w:val="16"/>
          <w:szCs w:val="16"/>
        </w:rPr>
      </w:pPr>
      <w:r w:rsidRPr="009402C2">
        <w:rPr>
          <w:sz w:val="16"/>
          <w:szCs w:val="16"/>
        </w:rPr>
        <w:t xml:space="preserve">          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подобных третьих лиц, предъявляющих какие-либо законные права на предмет Договора. </w:t>
      </w:r>
    </w:p>
    <w:p w:rsidR="00F42D3D" w:rsidRPr="009402C2" w:rsidRDefault="00F42D3D" w:rsidP="00462BDC">
      <w:pPr>
        <w:tabs>
          <w:tab w:val="left" w:pos="8085"/>
        </w:tabs>
        <w:jc w:val="both"/>
        <w:rPr>
          <w:b/>
          <w:bCs/>
          <w:sz w:val="16"/>
          <w:szCs w:val="16"/>
        </w:rPr>
      </w:pPr>
    </w:p>
    <w:p w:rsidR="00F42D3D" w:rsidRPr="009402C2" w:rsidRDefault="00F42D3D" w:rsidP="00462BDC">
      <w:pPr>
        <w:tabs>
          <w:tab w:val="left" w:pos="8085"/>
        </w:tabs>
        <w:jc w:val="both"/>
        <w:rPr>
          <w:b/>
          <w:bCs/>
          <w:sz w:val="16"/>
          <w:szCs w:val="16"/>
        </w:rPr>
      </w:pPr>
      <w:r w:rsidRPr="009402C2">
        <w:rPr>
          <w:b/>
          <w:bCs/>
          <w:sz w:val="16"/>
          <w:szCs w:val="16"/>
        </w:rPr>
        <w:t xml:space="preserve">                                                        2.</w:t>
      </w:r>
      <w:r w:rsidRPr="009402C2">
        <w:rPr>
          <w:sz w:val="16"/>
          <w:szCs w:val="16"/>
        </w:rPr>
        <w:t xml:space="preserve"> </w:t>
      </w:r>
      <w:r w:rsidRPr="009402C2">
        <w:rPr>
          <w:b/>
          <w:bCs/>
          <w:sz w:val="16"/>
          <w:szCs w:val="16"/>
        </w:rPr>
        <w:t>АРЕНДНАЯ ПЛАТА</w:t>
      </w:r>
    </w:p>
    <w:p w:rsidR="00F42D3D" w:rsidRPr="009402C2" w:rsidRDefault="00F42D3D" w:rsidP="00462BDC">
      <w:pPr>
        <w:ind w:firstLine="720"/>
        <w:jc w:val="both"/>
        <w:rPr>
          <w:sz w:val="16"/>
          <w:szCs w:val="16"/>
        </w:rPr>
      </w:pPr>
      <w:r w:rsidRPr="009402C2">
        <w:rPr>
          <w:sz w:val="16"/>
          <w:szCs w:val="16"/>
        </w:rPr>
        <w:t>2.1. Арендная плата установлена в размере _________ (___________________) рубля  ___ копеек в год, согласно протокола об итогах аукциона от ______________________.</w:t>
      </w:r>
    </w:p>
    <w:p w:rsidR="00F42D3D" w:rsidRPr="009402C2" w:rsidRDefault="00F42D3D" w:rsidP="00462BDC">
      <w:pPr>
        <w:ind w:firstLine="720"/>
        <w:jc w:val="both"/>
        <w:rPr>
          <w:sz w:val="16"/>
          <w:szCs w:val="16"/>
        </w:rPr>
      </w:pPr>
      <w:r w:rsidRPr="009402C2">
        <w:rPr>
          <w:sz w:val="16"/>
          <w:szCs w:val="16"/>
        </w:rPr>
        <w:t xml:space="preserve">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Большеяниковского сельского поселения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Большеяниковского  сельского поселения Урмарского района. </w:t>
      </w:r>
    </w:p>
    <w:p w:rsidR="00F42D3D" w:rsidRPr="009402C2" w:rsidRDefault="00F42D3D" w:rsidP="00462BDC">
      <w:pPr>
        <w:ind w:firstLine="720"/>
        <w:jc w:val="both"/>
        <w:rPr>
          <w:sz w:val="16"/>
          <w:szCs w:val="16"/>
        </w:rPr>
      </w:pPr>
      <w:r w:rsidRPr="009402C2">
        <w:rPr>
          <w:sz w:val="16"/>
          <w:szCs w:val="16"/>
        </w:rPr>
        <w:t>В случае изменения исходных данных для расчета арендной платы ее размер подлежит пересмотру.</w:t>
      </w:r>
    </w:p>
    <w:p w:rsidR="00F42D3D" w:rsidRPr="009402C2" w:rsidRDefault="00F42D3D" w:rsidP="00462BDC">
      <w:pPr>
        <w:ind w:firstLine="720"/>
        <w:jc w:val="both"/>
        <w:rPr>
          <w:sz w:val="16"/>
          <w:szCs w:val="16"/>
        </w:rPr>
      </w:pPr>
      <w:r w:rsidRPr="009402C2">
        <w:rPr>
          <w:sz w:val="16"/>
          <w:szCs w:val="16"/>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F42D3D" w:rsidRPr="009402C2" w:rsidRDefault="00F42D3D" w:rsidP="00462BDC">
      <w:pPr>
        <w:ind w:firstLine="720"/>
        <w:jc w:val="both"/>
        <w:rPr>
          <w:sz w:val="16"/>
          <w:szCs w:val="16"/>
        </w:rPr>
      </w:pPr>
      <w:r w:rsidRPr="009402C2">
        <w:rPr>
          <w:sz w:val="16"/>
          <w:szCs w:val="16"/>
        </w:rPr>
        <w:t xml:space="preserve">2.2. Арендная плата вносится Арендатором ежемесячно равными частями от указанной в пункте 2.1 Договора суммы до истечения 10-го дня начала следующего месяца. </w:t>
      </w:r>
    </w:p>
    <w:p w:rsidR="00F42D3D" w:rsidRPr="009402C2" w:rsidRDefault="00F42D3D" w:rsidP="00462BDC">
      <w:pPr>
        <w:ind w:firstLine="576"/>
        <w:jc w:val="both"/>
        <w:rPr>
          <w:sz w:val="16"/>
          <w:szCs w:val="16"/>
          <w:u w:val="single"/>
        </w:rPr>
      </w:pPr>
      <w:r w:rsidRPr="009402C2">
        <w:rPr>
          <w:sz w:val="16"/>
          <w:szCs w:val="16"/>
        </w:rPr>
        <w:t xml:space="preserve">  </w:t>
      </w:r>
      <w:r w:rsidRPr="009402C2">
        <w:rPr>
          <w:sz w:val="16"/>
          <w:szCs w:val="16"/>
        </w:rPr>
        <w:tab/>
        <w:t>2.3. Арендная плата исчисляется с ____________________ года.</w:t>
      </w:r>
    </w:p>
    <w:p w:rsidR="00F42D3D" w:rsidRPr="009402C2" w:rsidRDefault="00F42D3D" w:rsidP="00462BDC">
      <w:pPr>
        <w:tabs>
          <w:tab w:val="left" w:pos="0"/>
        </w:tabs>
        <w:jc w:val="both"/>
        <w:rPr>
          <w:sz w:val="16"/>
          <w:szCs w:val="16"/>
        </w:rPr>
      </w:pPr>
      <w:r w:rsidRPr="009402C2">
        <w:rPr>
          <w:sz w:val="16"/>
          <w:szCs w:val="16"/>
        </w:rPr>
        <w:t xml:space="preserve">           </w:t>
      </w:r>
      <w:r w:rsidRPr="009402C2">
        <w:rPr>
          <w:sz w:val="16"/>
          <w:szCs w:val="16"/>
        </w:rPr>
        <w:tab/>
        <w:t xml:space="preserve">2.4. Арендная плата по Договору вносится Арендатором в УФК по Чувашской Республике (Администрация Большеяниковского Урмарского района Чувашской Республики, КБК 993 111 05025 10 0000 120, р/с 40101810900000010005, в Отделении - НБ Чувашская Республика, ОКТМО 97638450 , </w:t>
      </w:r>
      <w:r w:rsidRPr="009402C2">
        <w:rPr>
          <w:color w:val="000000"/>
          <w:sz w:val="16"/>
          <w:szCs w:val="16"/>
        </w:rPr>
        <w:t>ИНН 2114902461</w:t>
      </w:r>
      <w:r w:rsidRPr="009402C2">
        <w:rPr>
          <w:sz w:val="16"/>
          <w:szCs w:val="16"/>
        </w:rPr>
        <w:t>, БИК 049706001.</w:t>
      </w:r>
    </w:p>
    <w:p w:rsidR="00F42D3D" w:rsidRPr="009402C2" w:rsidRDefault="00F42D3D" w:rsidP="00462BDC">
      <w:pPr>
        <w:ind w:firstLine="709"/>
        <w:jc w:val="both"/>
        <w:rPr>
          <w:sz w:val="16"/>
          <w:szCs w:val="16"/>
        </w:rPr>
      </w:pPr>
      <w:r w:rsidRPr="009402C2">
        <w:rPr>
          <w:sz w:val="16"/>
          <w:szCs w:val="16"/>
        </w:rPr>
        <w:t>2.5. В случае  неуплаты  арендной  платы  в  установленный  Договором  срок Арендатор уплачивает Арендодателю пени в размере, установленном действующим законодательством, от суммы неуплаты за каждый день просрочки.</w:t>
      </w:r>
    </w:p>
    <w:p w:rsidR="00F42D3D" w:rsidRPr="009402C2" w:rsidRDefault="00F42D3D" w:rsidP="00462BDC">
      <w:pPr>
        <w:pStyle w:val="BodyTextIndent3"/>
        <w:jc w:val="both"/>
        <w:rPr>
          <w:sz w:val="16"/>
          <w:szCs w:val="16"/>
        </w:rPr>
      </w:pPr>
      <w:r w:rsidRPr="009402C2">
        <w:rPr>
          <w:sz w:val="16"/>
          <w:szCs w:val="16"/>
        </w:rPr>
        <w:t>2.6. Не использование земельных участков Арендатором не может служить основанием не внесения арендной платы и невыполнения работ (услуг).</w:t>
      </w:r>
    </w:p>
    <w:p w:rsidR="00F42D3D" w:rsidRPr="009402C2" w:rsidRDefault="00F42D3D" w:rsidP="00462BDC">
      <w:pPr>
        <w:pStyle w:val="BodyTextIndent3"/>
        <w:jc w:val="both"/>
        <w:rPr>
          <w:sz w:val="16"/>
          <w:szCs w:val="16"/>
        </w:rPr>
      </w:pPr>
    </w:p>
    <w:p w:rsidR="00F42D3D" w:rsidRPr="009402C2" w:rsidRDefault="00F42D3D" w:rsidP="00462BDC">
      <w:pPr>
        <w:jc w:val="both"/>
        <w:rPr>
          <w:b/>
          <w:bCs/>
          <w:sz w:val="16"/>
          <w:szCs w:val="16"/>
        </w:rPr>
      </w:pPr>
      <w:r w:rsidRPr="009402C2">
        <w:rPr>
          <w:b/>
          <w:bCs/>
          <w:sz w:val="16"/>
          <w:szCs w:val="16"/>
        </w:rPr>
        <w:t xml:space="preserve">                          3. ПРАВА И ОБЯЗАННОСТИ АРЕНДОДАТЕЛЯ</w:t>
      </w:r>
    </w:p>
    <w:p w:rsidR="00F42D3D" w:rsidRPr="009402C2" w:rsidRDefault="00F42D3D" w:rsidP="00462BDC">
      <w:pPr>
        <w:ind w:firstLine="576"/>
        <w:jc w:val="both"/>
        <w:rPr>
          <w:sz w:val="16"/>
          <w:szCs w:val="16"/>
        </w:rPr>
      </w:pPr>
      <w:r w:rsidRPr="009402C2">
        <w:rPr>
          <w:sz w:val="16"/>
          <w:szCs w:val="16"/>
        </w:rPr>
        <w:t xml:space="preserve">  3.1. Арендодатель имеет право:</w:t>
      </w:r>
    </w:p>
    <w:p w:rsidR="00F42D3D" w:rsidRPr="009402C2" w:rsidRDefault="00F42D3D" w:rsidP="00462BDC">
      <w:pPr>
        <w:ind w:firstLine="576"/>
        <w:jc w:val="both"/>
        <w:rPr>
          <w:sz w:val="16"/>
          <w:szCs w:val="16"/>
        </w:rPr>
      </w:pPr>
      <w:r w:rsidRPr="009402C2">
        <w:rPr>
          <w:sz w:val="16"/>
          <w:szCs w:val="16"/>
        </w:rPr>
        <w:t>- досрочно расторгнуть настоящий Договор в случае нарушения Арендатором условий договора, направив не менее чем за 30 (тридцать) календарных дней уведомление Арендатору о намерении расторгнуть Договор с указанием причин расторжения;</w:t>
      </w:r>
    </w:p>
    <w:p w:rsidR="00F42D3D" w:rsidRPr="009402C2" w:rsidRDefault="00F42D3D" w:rsidP="00462BDC">
      <w:pPr>
        <w:ind w:firstLine="576"/>
        <w:jc w:val="both"/>
        <w:rPr>
          <w:sz w:val="16"/>
          <w:szCs w:val="16"/>
        </w:rPr>
      </w:pPr>
      <w:r w:rsidRPr="009402C2">
        <w:rPr>
          <w:sz w:val="16"/>
          <w:szCs w:val="16"/>
        </w:rPr>
        <w:t>-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F42D3D" w:rsidRPr="009402C2" w:rsidRDefault="00F42D3D" w:rsidP="00462BDC">
      <w:pPr>
        <w:ind w:firstLine="576"/>
        <w:jc w:val="both"/>
        <w:rPr>
          <w:sz w:val="16"/>
          <w:szCs w:val="16"/>
        </w:rPr>
      </w:pPr>
      <w:r w:rsidRPr="009402C2">
        <w:rPr>
          <w:sz w:val="16"/>
          <w:szCs w:val="16"/>
        </w:rPr>
        <w:t>- осуществлять контроль за использованием и охраной земельного участка, предоставленного в аренду;</w:t>
      </w:r>
    </w:p>
    <w:p w:rsidR="00F42D3D" w:rsidRPr="009402C2" w:rsidRDefault="00F42D3D" w:rsidP="00462BDC">
      <w:pPr>
        <w:ind w:firstLine="576"/>
        <w:jc w:val="both"/>
        <w:rPr>
          <w:sz w:val="16"/>
          <w:szCs w:val="16"/>
        </w:rPr>
      </w:pPr>
      <w:r w:rsidRPr="009402C2">
        <w:rPr>
          <w:sz w:val="16"/>
          <w:szCs w:val="16"/>
        </w:rPr>
        <w:t>- 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F42D3D" w:rsidRPr="009402C2" w:rsidRDefault="00F42D3D" w:rsidP="00462BDC">
      <w:pPr>
        <w:pStyle w:val="BodyTextIndent"/>
        <w:jc w:val="both"/>
        <w:rPr>
          <w:sz w:val="16"/>
          <w:szCs w:val="16"/>
        </w:rPr>
      </w:pPr>
      <w:r w:rsidRPr="009402C2">
        <w:rPr>
          <w:sz w:val="16"/>
          <w:szCs w:val="16"/>
        </w:rPr>
        <w:t>- на возмещение убытков, причиненных ухудшением качества арендованного земельного участка в результате деятельности Арендатора;</w:t>
      </w:r>
    </w:p>
    <w:p w:rsidR="00F42D3D" w:rsidRPr="009402C2" w:rsidRDefault="00F42D3D" w:rsidP="00462BDC">
      <w:pPr>
        <w:ind w:firstLine="576"/>
        <w:jc w:val="both"/>
        <w:rPr>
          <w:sz w:val="16"/>
          <w:szCs w:val="16"/>
        </w:rPr>
      </w:pPr>
      <w:r w:rsidRPr="009402C2">
        <w:rPr>
          <w:sz w:val="16"/>
          <w:szCs w:val="16"/>
        </w:rPr>
        <w:t>- требовать через суд выполнения Арендатором всех условий Договора.</w:t>
      </w:r>
    </w:p>
    <w:p w:rsidR="00F42D3D" w:rsidRPr="009402C2" w:rsidRDefault="00F42D3D" w:rsidP="00462BDC">
      <w:pPr>
        <w:ind w:firstLine="576"/>
        <w:jc w:val="both"/>
        <w:rPr>
          <w:sz w:val="16"/>
          <w:szCs w:val="16"/>
        </w:rPr>
      </w:pPr>
      <w:r w:rsidRPr="009402C2">
        <w:rPr>
          <w:sz w:val="16"/>
          <w:szCs w:val="16"/>
        </w:rPr>
        <w:t>3.2. Арендодатель обязан:</w:t>
      </w:r>
    </w:p>
    <w:p w:rsidR="00F42D3D" w:rsidRPr="009402C2" w:rsidRDefault="00F42D3D" w:rsidP="00462BDC">
      <w:pPr>
        <w:ind w:firstLine="576"/>
        <w:jc w:val="both"/>
        <w:rPr>
          <w:sz w:val="16"/>
          <w:szCs w:val="16"/>
        </w:rPr>
      </w:pPr>
      <w:r w:rsidRPr="009402C2">
        <w:rPr>
          <w:sz w:val="16"/>
          <w:szCs w:val="16"/>
        </w:rPr>
        <w:t>- выполнять в полном объеме все условия Договора;</w:t>
      </w:r>
    </w:p>
    <w:p w:rsidR="00F42D3D" w:rsidRPr="009402C2" w:rsidRDefault="00F42D3D" w:rsidP="00462BDC">
      <w:pPr>
        <w:ind w:firstLine="576"/>
        <w:jc w:val="both"/>
        <w:rPr>
          <w:sz w:val="16"/>
          <w:szCs w:val="16"/>
        </w:rPr>
      </w:pPr>
      <w:r w:rsidRPr="009402C2">
        <w:rPr>
          <w:sz w:val="16"/>
          <w:szCs w:val="16"/>
        </w:rPr>
        <w:t>- передать Арендатору земельный участок в состоянии, соответствующем условиям Договора;</w:t>
      </w:r>
    </w:p>
    <w:p w:rsidR="00F42D3D" w:rsidRPr="009402C2" w:rsidRDefault="00F42D3D" w:rsidP="00462BDC">
      <w:pPr>
        <w:ind w:firstLine="576"/>
        <w:jc w:val="both"/>
        <w:rPr>
          <w:sz w:val="16"/>
          <w:szCs w:val="16"/>
        </w:rPr>
      </w:pPr>
      <w:r w:rsidRPr="009402C2">
        <w:rPr>
          <w:sz w:val="16"/>
          <w:szCs w:val="16"/>
        </w:rP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F42D3D" w:rsidRPr="009402C2" w:rsidRDefault="00F42D3D" w:rsidP="00462BDC">
      <w:pPr>
        <w:ind w:firstLine="576"/>
        <w:jc w:val="both"/>
        <w:rPr>
          <w:sz w:val="16"/>
          <w:szCs w:val="16"/>
        </w:rPr>
      </w:pPr>
      <w:r w:rsidRPr="009402C2">
        <w:rPr>
          <w:sz w:val="16"/>
          <w:szCs w:val="16"/>
        </w:rPr>
        <w:t>- не издавать специальных актов, затрагивающих (ущемляющих, ограничивающих) права Арендатора, кроме случаев, оговоренных в Договоре;</w:t>
      </w:r>
    </w:p>
    <w:p w:rsidR="00F42D3D" w:rsidRPr="009402C2" w:rsidRDefault="00F42D3D" w:rsidP="00462BDC">
      <w:pPr>
        <w:ind w:firstLine="576"/>
        <w:jc w:val="both"/>
        <w:rPr>
          <w:sz w:val="16"/>
          <w:szCs w:val="16"/>
        </w:rPr>
      </w:pPr>
      <w:r w:rsidRPr="009402C2">
        <w:rPr>
          <w:sz w:val="16"/>
          <w:szCs w:val="16"/>
        </w:rPr>
        <w:t>- в случае изъятия земельного участка для государственных и муниципальных нужд возместить Арендатору в полном объеме возникающие при этом убытки</w:t>
      </w:r>
    </w:p>
    <w:p w:rsidR="00F42D3D" w:rsidRPr="009402C2" w:rsidRDefault="00F42D3D" w:rsidP="00462BDC">
      <w:pPr>
        <w:ind w:firstLine="576"/>
        <w:jc w:val="both"/>
        <w:rPr>
          <w:sz w:val="16"/>
          <w:szCs w:val="16"/>
        </w:rPr>
      </w:pPr>
    </w:p>
    <w:p w:rsidR="00F42D3D" w:rsidRPr="009402C2" w:rsidRDefault="00F42D3D" w:rsidP="00462BDC">
      <w:pPr>
        <w:ind w:firstLine="2304"/>
        <w:jc w:val="both"/>
        <w:rPr>
          <w:b/>
          <w:bCs/>
          <w:sz w:val="16"/>
          <w:szCs w:val="16"/>
        </w:rPr>
      </w:pPr>
      <w:r w:rsidRPr="009402C2">
        <w:rPr>
          <w:b/>
          <w:bCs/>
          <w:sz w:val="16"/>
          <w:szCs w:val="16"/>
        </w:rPr>
        <w:t>4. ПРАВА И ОБЯЗАННОСТИ АРЕНДАТОРА</w:t>
      </w:r>
    </w:p>
    <w:p w:rsidR="00F42D3D" w:rsidRPr="009402C2" w:rsidRDefault="00F42D3D" w:rsidP="00462BDC">
      <w:pPr>
        <w:ind w:firstLine="576"/>
        <w:jc w:val="both"/>
        <w:rPr>
          <w:sz w:val="16"/>
          <w:szCs w:val="16"/>
        </w:rPr>
      </w:pPr>
      <w:r w:rsidRPr="009402C2">
        <w:rPr>
          <w:sz w:val="16"/>
          <w:szCs w:val="16"/>
        </w:rPr>
        <w:t>4.1. Арендатор имеет право:</w:t>
      </w:r>
    </w:p>
    <w:p w:rsidR="00F42D3D" w:rsidRPr="009402C2" w:rsidRDefault="00F42D3D" w:rsidP="00462BDC">
      <w:pPr>
        <w:pStyle w:val="BodyTextIndent"/>
        <w:ind w:firstLine="576"/>
        <w:jc w:val="both"/>
        <w:rPr>
          <w:sz w:val="16"/>
          <w:szCs w:val="16"/>
        </w:rPr>
      </w:pPr>
      <w:r w:rsidRPr="009402C2">
        <w:rPr>
          <w:sz w:val="16"/>
          <w:szCs w:val="16"/>
        </w:rPr>
        <w:t>- при условии эффективного и надлежащего использования земельного участка, Арендатор имеет преимущественное право продления договора на новый срок по истечении срока, указанного в договоре;</w:t>
      </w:r>
    </w:p>
    <w:p w:rsidR="00F42D3D" w:rsidRPr="009402C2" w:rsidRDefault="00F42D3D" w:rsidP="00462BDC">
      <w:pPr>
        <w:pStyle w:val="BodyTextIndent"/>
        <w:ind w:firstLine="576"/>
        <w:jc w:val="both"/>
        <w:rPr>
          <w:sz w:val="16"/>
          <w:szCs w:val="16"/>
        </w:rPr>
      </w:pPr>
      <w:r w:rsidRPr="009402C2">
        <w:rPr>
          <w:sz w:val="16"/>
          <w:szCs w:val="16"/>
        </w:rPr>
        <w:t>-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с письменного согласия Арендодателя;</w:t>
      </w:r>
    </w:p>
    <w:p w:rsidR="00F42D3D" w:rsidRPr="009402C2" w:rsidRDefault="00F42D3D" w:rsidP="00462BDC">
      <w:pPr>
        <w:pStyle w:val="BodyTextIndent"/>
        <w:ind w:firstLine="576"/>
        <w:jc w:val="both"/>
        <w:rPr>
          <w:sz w:val="16"/>
          <w:szCs w:val="16"/>
        </w:rPr>
      </w:pPr>
      <w:r w:rsidRPr="009402C2">
        <w:rPr>
          <w:sz w:val="16"/>
          <w:szCs w:val="16"/>
        </w:rPr>
        <w:t>- с письменного согласия Арендодателя передать земельный участок (часть земельного участка) в субаренду третьему лицу. В случае такой передачи земельного участка (части земельного участка) в субаренду третьему лицу без письменного согласования с Арендодателем, данное обстоятельство является дополнительным основанием для досрочного расторжения Договора;</w:t>
      </w:r>
    </w:p>
    <w:p w:rsidR="00F42D3D" w:rsidRPr="009402C2" w:rsidRDefault="00F42D3D" w:rsidP="00462BDC">
      <w:pPr>
        <w:pStyle w:val="BodyTextIndent"/>
        <w:ind w:firstLine="576"/>
        <w:jc w:val="both"/>
        <w:rPr>
          <w:sz w:val="16"/>
          <w:szCs w:val="16"/>
        </w:rPr>
      </w:pPr>
      <w:r w:rsidRPr="009402C2">
        <w:rPr>
          <w:sz w:val="16"/>
          <w:szCs w:val="16"/>
        </w:rPr>
        <w:t>- в период действия Договора (с учетом оговоренных в нем обязанностей) передать, заложить, продать, сдать в аренду Улучшения, осуществленные на участке, третьим лицам. Не позднее 10 (десяти) дней с даты совершения сделки, связанной с переходом права собственности на Улучшения, письменно известить об этом Арендодателя с указанием срока действия сделки, ее условий и реквизитов лица или лиц, с которыми совершена эта сделка. Третьи лица, приобретающие права Арендатора на Улучшения, обязаны не позднее 10 (десяти) дней с даты совершении сделки подтвердить Арендодателю свои обязательства о соблюдении ими всех условий Договора. Сделки без письменного подтверждения третьими лицами обязательств по соблюдению всех условий Договора и оформления соответствующих документов считаются недействительными.</w:t>
      </w:r>
    </w:p>
    <w:p w:rsidR="00F42D3D" w:rsidRPr="009402C2" w:rsidRDefault="00F42D3D" w:rsidP="00462BDC">
      <w:pPr>
        <w:pStyle w:val="BodyTextIndent"/>
        <w:ind w:firstLine="576"/>
        <w:jc w:val="both"/>
        <w:rPr>
          <w:sz w:val="16"/>
          <w:szCs w:val="16"/>
        </w:rPr>
      </w:pPr>
      <w:r w:rsidRPr="009402C2">
        <w:rPr>
          <w:sz w:val="16"/>
          <w:szCs w:val="16"/>
        </w:rPr>
        <w:t>- организовывать культурный отдых населения, с письменного согласия Арендодателя возводить на арендуемом земельном участке сооружения и иные объекты, не влияющие негативно на его состояние;</w:t>
      </w:r>
    </w:p>
    <w:p w:rsidR="00F42D3D" w:rsidRPr="009402C2" w:rsidRDefault="00F42D3D" w:rsidP="00462BDC">
      <w:pPr>
        <w:ind w:right="-5" w:firstLine="576"/>
        <w:jc w:val="both"/>
        <w:rPr>
          <w:sz w:val="16"/>
          <w:szCs w:val="16"/>
        </w:rPr>
      </w:pPr>
      <w:r w:rsidRPr="009402C2">
        <w:rPr>
          <w:sz w:val="16"/>
          <w:szCs w:val="16"/>
        </w:rPr>
        <w:t>-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F42D3D" w:rsidRPr="009402C2" w:rsidRDefault="00F42D3D" w:rsidP="00462BDC">
      <w:pPr>
        <w:pStyle w:val="BodyTextIndent"/>
        <w:ind w:firstLine="576"/>
        <w:jc w:val="both"/>
        <w:rPr>
          <w:sz w:val="16"/>
          <w:szCs w:val="16"/>
        </w:rPr>
      </w:pPr>
      <w:r w:rsidRPr="009402C2">
        <w:rPr>
          <w:sz w:val="16"/>
          <w:szCs w:val="16"/>
        </w:rPr>
        <w:t>- досрочно расторгнуть Договор (в одностороннем порядке без выплаты арендной платы до конца текущего года), когда:</w:t>
      </w:r>
    </w:p>
    <w:p w:rsidR="00F42D3D" w:rsidRPr="009402C2" w:rsidRDefault="00F42D3D" w:rsidP="00462BDC">
      <w:pPr>
        <w:ind w:firstLine="576"/>
        <w:jc w:val="both"/>
        <w:rPr>
          <w:sz w:val="16"/>
          <w:szCs w:val="16"/>
        </w:rPr>
      </w:pPr>
      <w:r w:rsidRPr="009402C2">
        <w:rPr>
          <w:sz w:val="16"/>
          <w:szCs w:val="16"/>
        </w:rPr>
        <w:t>а) Арендодатель создает препятствия в использовании участков;</w:t>
      </w:r>
    </w:p>
    <w:p w:rsidR="00F42D3D" w:rsidRPr="009402C2" w:rsidRDefault="00F42D3D" w:rsidP="00462BDC">
      <w:pPr>
        <w:ind w:firstLine="576"/>
        <w:jc w:val="both"/>
        <w:rPr>
          <w:sz w:val="16"/>
          <w:szCs w:val="16"/>
        </w:rPr>
      </w:pPr>
      <w:r w:rsidRPr="009402C2">
        <w:rPr>
          <w:sz w:val="16"/>
          <w:szCs w:val="16"/>
        </w:rPr>
        <w:t>б) переданный Арендатору участок имеет препятствующие для его использования недостатки, которые не были оговорены Аренд</w:t>
      </w:r>
      <w:r w:rsidRPr="009402C2">
        <w:rPr>
          <w:sz w:val="16"/>
          <w:szCs w:val="16"/>
        </w:rPr>
        <w:t>о</w:t>
      </w:r>
      <w:r w:rsidRPr="009402C2">
        <w:rPr>
          <w:sz w:val="16"/>
          <w:szCs w:val="16"/>
        </w:rPr>
        <w:t>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F42D3D" w:rsidRPr="009402C2" w:rsidRDefault="00F42D3D" w:rsidP="00462BDC">
      <w:pPr>
        <w:ind w:left="72" w:firstLine="504"/>
        <w:jc w:val="both"/>
        <w:rPr>
          <w:sz w:val="16"/>
          <w:szCs w:val="16"/>
        </w:rPr>
      </w:pPr>
      <w:r w:rsidRPr="009402C2">
        <w:rPr>
          <w:sz w:val="16"/>
          <w:szCs w:val="16"/>
        </w:rP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F42D3D" w:rsidRPr="009402C2" w:rsidRDefault="00F42D3D" w:rsidP="00462BDC">
      <w:pPr>
        <w:ind w:firstLine="648"/>
        <w:jc w:val="both"/>
        <w:rPr>
          <w:sz w:val="16"/>
          <w:szCs w:val="16"/>
        </w:rPr>
      </w:pPr>
      <w:r w:rsidRPr="009402C2">
        <w:rPr>
          <w:sz w:val="16"/>
          <w:szCs w:val="16"/>
        </w:rPr>
        <w:t>При досрочном расторжении Договора или по истечении его срока все произведенные Арендатором на земельном участке Улучшения:</w:t>
      </w:r>
    </w:p>
    <w:p w:rsidR="00F42D3D" w:rsidRPr="009402C2" w:rsidRDefault="00F42D3D" w:rsidP="00462BDC">
      <w:pPr>
        <w:ind w:firstLine="648"/>
        <w:jc w:val="both"/>
        <w:rPr>
          <w:sz w:val="16"/>
          <w:szCs w:val="16"/>
        </w:rPr>
      </w:pPr>
      <w:r w:rsidRPr="009402C2">
        <w:rPr>
          <w:sz w:val="16"/>
          <w:szCs w:val="16"/>
        </w:rPr>
        <w:t>- продать Арендодателю по оговоренной специальным соглашением Сторон цене;</w:t>
      </w:r>
    </w:p>
    <w:p w:rsidR="00F42D3D" w:rsidRPr="009402C2" w:rsidRDefault="00F42D3D" w:rsidP="00462BDC">
      <w:pPr>
        <w:ind w:firstLine="648"/>
        <w:jc w:val="both"/>
        <w:rPr>
          <w:sz w:val="16"/>
          <w:szCs w:val="16"/>
        </w:rPr>
      </w:pPr>
      <w:r w:rsidRPr="009402C2">
        <w:rPr>
          <w:sz w:val="16"/>
          <w:szCs w:val="16"/>
        </w:rPr>
        <w:t>- перенести на другой земельный участок на оговоренных специальным соглашением Сторон условиях;</w:t>
      </w:r>
    </w:p>
    <w:p w:rsidR="00F42D3D" w:rsidRPr="009402C2" w:rsidRDefault="00F42D3D" w:rsidP="00462BDC">
      <w:pPr>
        <w:ind w:firstLine="648"/>
        <w:jc w:val="both"/>
        <w:rPr>
          <w:sz w:val="16"/>
          <w:szCs w:val="16"/>
        </w:rPr>
      </w:pPr>
      <w:r w:rsidRPr="009402C2">
        <w:rPr>
          <w:sz w:val="16"/>
          <w:szCs w:val="16"/>
        </w:rPr>
        <w:t>- на сохранение всех прав по Договору при смене собственника переданного в аренду земельного участка;</w:t>
      </w:r>
    </w:p>
    <w:p w:rsidR="00F42D3D" w:rsidRPr="009402C2" w:rsidRDefault="00F42D3D" w:rsidP="00462BDC">
      <w:pPr>
        <w:ind w:firstLine="648"/>
        <w:jc w:val="both"/>
        <w:rPr>
          <w:sz w:val="16"/>
          <w:szCs w:val="16"/>
        </w:rPr>
      </w:pPr>
      <w:r w:rsidRPr="009402C2">
        <w:rPr>
          <w:sz w:val="16"/>
          <w:szCs w:val="16"/>
        </w:rPr>
        <w:t>- требовать через суд выполнения Арендодателем всех условий Договора.</w:t>
      </w:r>
    </w:p>
    <w:p w:rsidR="00F42D3D" w:rsidRPr="009402C2" w:rsidRDefault="00F42D3D" w:rsidP="00462BDC">
      <w:pPr>
        <w:ind w:firstLine="648"/>
        <w:jc w:val="both"/>
        <w:rPr>
          <w:b/>
          <w:sz w:val="16"/>
          <w:szCs w:val="16"/>
        </w:rPr>
      </w:pPr>
      <w:r w:rsidRPr="009402C2">
        <w:rPr>
          <w:b/>
          <w:sz w:val="16"/>
          <w:szCs w:val="16"/>
        </w:rPr>
        <w:t xml:space="preserve">Арендатор обязан: </w:t>
      </w:r>
    </w:p>
    <w:p w:rsidR="00F42D3D" w:rsidRPr="009402C2" w:rsidRDefault="00F42D3D" w:rsidP="00462BDC">
      <w:pPr>
        <w:ind w:firstLine="648"/>
        <w:jc w:val="both"/>
        <w:rPr>
          <w:sz w:val="16"/>
          <w:szCs w:val="16"/>
        </w:rPr>
      </w:pPr>
      <w:r w:rsidRPr="009402C2">
        <w:rPr>
          <w:sz w:val="16"/>
          <w:szCs w:val="16"/>
        </w:rPr>
        <w:t>- приступить к использованию земельного участка после государственной регистрации Договора;</w:t>
      </w:r>
    </w:p>
    <w:p w:rsidR="00F42D3D" w:rsidRPr="009402C2" w:rsidRDefault="00F42D3D" w:rsidP="00462BDC">
      <w:pPr>
        <w:ind w:firstLine="648"/>
        <w:jc w:val="both"/>
        <w:rPr>
          <w:sz w:val="16"/>
          <w:szCs w:val="16"/>
        </w:rPr>
      </w:pPr>
      <w:r w:rsidRPr="009402C2">
        <w:rPr>
          <w:sz w:val="16"/>
          <w:szCs w:val="16"/>
        </w:rPr>
        <w:t>- обеспечить освоение участка в установленные Договором сроки;</w:t>
      </w:r>
    </w:p>
    <w:p w:rsidR="00F42D3D" w:rsidRPr="009402C2" w:rsidRDefault="00F42D3D" w:rsidP="00462BDC">
      <w:pPr>
        <w:ind w:firstLine="648"/>
        <w:jc w:val="both"/>
        <w:rPr>
          <w:sz w:val="16"/>
          <w:szCs w:val="16"/>
        </w:rPr>
      </w:pPr>
      <w:r w:rsidRPr="009402C2">
        <w:rPr>
          <w:sz w:val="16"/>
          <w:szCs w:val="16"/>
        </w:rPr>
        <w:t>- использовать участок в соответствии с целью и условиями его предоставления "Разрешенным использованием";</w:t>
      </w:r>
    </w:p>
    <w:p w:rsidR="00F42D3D" w:rsidRPr="009402C2" w:rsidRDefault="00F42D3D" w:rsidP="00462BDC">
      <w:pPr>
        <w:ind w:firstLine="648"/>
        <w:jc w:val="both"/>
        <w:rPr>
          <w:sz w:val="16"/>
          <w:szCs w:val="16"/>
        </w:rPr>
      </w:pPr>
      <w:r w:rsidRPr="009402C2">
        <w:rPr>
          <w:sz w:val="16"/>
          <w:szCs w:val="16"/>
        </w:rPr>
        <w:t>- выполнять в полном объеме все условия Договора;</w:t>
      </w:r>
    </w:p>
    <w:p w:rsidR="00F42D3D" w:rsidRPr="009402C2" w:rsidRDefault="00F42D3D" w:rsidP="00462BDC">
      <w:pPr>
        <w:ind w:firstLine="648"/>
        <w:jc w:val="both"/>
        <w:rPr>
          <w:sz w:val="16"/>
          <w:szCs w:val="16"/>
        </w:rPr>
      </w:pPr>
      <w:r w:rsidRPr="009402C2">
        <w:rPr>
          <w:sz w:val="16"/>
          <w:szCs w:val="16"/>
        </w:rPr>
        <w:t>- своевременно в соответствии с Договором вносить арендную плату;</w:t>
      </w:r>
    </w:p>
    <w:p w:rsidR="00F42D3D" w:rsidRPr="009402C2" w:rsidRDefault="00F42D3D" w:rsidP="00462BDC">
      <w:pPr>
        <w:ind w:firstLine="648"/>
        <w:jc w:val="both"/>
        <w:rPr>
          <w:sz w:val="16"/>
          <w:szCs w:val="16"/>
        </w:rPr>
      </w:pPr>
      <w:r w:rsidRPr="009402C2">
        <w:rPr>
          <w:sz w:val="16"/>
          <w:szCs w:val="16"/>
        </w:rPr>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w:t>
      </w:r>
    </w:p>
    <w:p w:rsidR="00F42D3D" w:rsidRPr="009402C2" w:rsidRDefault="00F42D3D" w:rsidP="00462BDC">
      <w:pPr>
        <w:ind w:firstLine="720"/>
        <w:jc w:val="both"/>
        <w:rPr>
          <w:sz w:val="16"/>
          <w:szCs w:val="16"/>
        </w:rPr>
      </w:pPr>
      <w:r w:rsidRPr="009402C2">
        <w:rPr>
          <w:sz w:val="16"/>
          <w:szCs w:val="16"/>
        </w:rPr>
        <w:t>- после окончания срока действия Договора передать участок Арендодателю в состоянии и качестве не хуже первоначального;</w:t>
      </w:r>
    </w:p>
    <w:p w:rsidR="00F42D3D" w:rsidRPr="009402C2" w:rsidRDefault="00F42D3D" w:rsidP="00462BDC">
      <w:pPr>
        <w:ind w:firstLine="720"/>
        <w:jc w:val="both"/>
        <w:rPr>
          <w:sz w:val="16"/>
          <w:szCs w:val="16"/>
        </w:rPr>
      </w:pPr>
      <w:r w:rsidRPr="009402C2">
        <w:rPr>
          <w:sz w:val="16"/>
          <w:szCs w:val="16"/>
        </w:rPr>
        <w:t>- обеспечивать Арендодателю, органам государственного контроля за использованием и охраной земель свободный доступ на участок;</w:t>
      </w:r>
    </w:p>
    <w:p w:rsidR="00F42D3D" w:rsidRPr="009402C2" w:rsidRDefault="00F42D3D" w:rsidP="00462BDC">
      <w:pPr>
        <w:pStyle w:val="BodyText"/>
        <w:ind w:firstLine="708"/>
        <w:rPr>
          <w:sz w:val="16"/>
          <w:szCs w:val="16"/>
        </w:rPr>
      </w:pPr>
      <w:r w:rsidRPr="009402C2">
        <w:rPr>
          <w:sz w:val="16"/>
          <w:szCs w:val="16"/>
        </w:rPr>
        <w:t>- 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F42D3D" w:rsidRPr="009402C2" w:rsidRDefault="00F42D3D" w:rsidP="00462BDC">
      <w:pPr>
        <w:ind w:firstLine="708"/>
        <w:jc w:val="both"/>
        <w:rPr>
          <w:sz w:val="16"/>
          <w:szCs w:val="16"/>
        </w:rPr>
      </w:pPr>
      <w:r w:rsidRPr="009402C2">
        <w:rPr>
          <w:sz w:val="16"/>
          <w:szCs w:val="16"/>
        </w:rPr>
        <w:t>- в случае передачи прав Арендатора на здания, строения в десятидневный срок направить Арендодателю письменное уведомление об этом;</w:t>
      </w:r>
    </w:p>
    <w:p w:rsidR="00F42D3D" w:rsidRPr="009402C2" w:rsidRDefault="00F42D3D" w:rsidP="00462BDC">
      <w:pPr>
        <w:ind w:firstLine="720"/>
        <w:jc w:val="both"/>
        <w:rPr>
          <w:sz w:val="16"/>
          <w:szCs w:val="16"/>
        </w:rPr>
      </w:pPr>
      <w:r w:rsidRPr="009402C2">
        <w:rPr>
          <w:sz w:val="16"/>
          <w:szCs w:val="16"/>
        </w:rPr>
        <w:t>- в случае изменения адреса или иных реквизитов в десятидневный срок направить Арендодателю письменное уведомление об этом;</w:t>
      </w:r>
    </w:p>
    <w:p w:rsidR="00F42D3D" w:rsidRPr="009402C2" w:rsidRDefault="00F42D3D" w:rsidP="00462BDC">
      <w:pPr>
        <w:ind w:firstLine="708"/>
        <w:jc w:val="both"/>
        <w:rPr>
          <w:sz w:val="16"/>
          <w:szCs w:val="16"/>
        </w:rPr>
      </w:pPr>
      <w:r w:rsidRPr="009402C2">
        <w:rPr>
          <w:sz w:val="16"/>
          <w:szCs w:val="16"/>
        </w:rPr>
        <w:t xml:space="preserve">- не нарушать, права ограниченного пользования земельным участком другими землепользователями; </w:t>
      </w:r>
    </w:p>
    <w:p w:rsidR="00F42D3D" w:rsidRPr="009402C2" w:rsidRDefault="00F42D3D" w:rsidP="00462BDC">
      <w:pPr>
        <w:ind w:firstLine="708"/>
        <w:jc w:val="both"/>
        <w:rPr>
          <w:sz w:val="16"/>
          <w:szCs w:val="16"/>
        </w:rPr>
      </w:pPr>
      <w:r w:rsidRPr="009402C2">
        <w:rPr>
          <w:sz w:val="16"/>
          <w:szCs w:val="16"/>
        </w:rPr>
        <w:t xml:space="preserve">-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F42D3D" w:rsidRPr="009402C2" w:rsidRDefault="00F42D3D" w:rsidP="00462BDC">
      <w:pPr>
        <w:ind w:firstLine="708"/>
        <w:jc w:val="both"/>
        <w:rPr>
          <w:sz w:val="16"/>
          <w:szCs w:val="16"/>
        </w:rPr>
      </w:pPr>
      <w:r w:rsidRPr="009402C2">
        <w:rPr>
          <w:sz w:val="16"/>
          <w:szCs w:val="16"/>
        </w:rPr>
        <w:t>- устранить (демонтировать) за свой счет Улучшения, произведенные (возведенные) без согласия Арендодателя, по письменному требованию Арендодателя.</w:t>
      </w:r>
    </w:p>
    <w:p w:rsidR="00F42D3D" w:rsidRPr="009402C2" w:rsidRDefault="00F42D3D" w:rsidP="00462BDC">
      <w:pPr>
        <w:ind w:right="-5"/>
        <w:jc w:val="both"/>
        <w:rPr>
          <w:b/>
          <w:bCs/>
          <w:sz w:val="16"/>
          <w:szCs w:val="16"/>
        </w:rPr>
      </w:pPr>
    </w:p>
    <w:p w:rsidR="00F42D3D" w:rsidRPr="009402C2" w:rsidRDefault="00F42D3D" w:rsidP="00462BDC">
      <w:pPr>
        <w:ind w:right="-5"/>
        <w:jc w:val="both"/>
        <w:rPr>
          <w:b/>
          <w:bCs/>
          <w:sz w:val="16"/>
          <w:szCs w:val="16"/>
        </w:rPr>
      </w:pPr>
      <w:r w:rsidRPr="009402C2">
        <w:rPr>
          <w:b/>
          <w:bCs/>
          <w:sz w:val="16"/>
          <w:szCs w:val="16"/>
        </w:rPr>
        <w:t xml:space="preserve">                                                  5. ОТВЕТСТВЕННОСТЬ  СТОРОН</w:t>
      </w:r>
    </w:p>
    <w:p w:rsidR="00F42D3D" w:rsidRPr="009402C2" w:rsidRDefault="00F42D3D" w:rsidP="00462BDC">
      <w:pPr>
        <w:ind w:right="72" w:firstLine="576"/>
        <w:jc w:val="both"/>
        <w:rPr>
          <w:sz w:val="16"/>
          <w:szCs w:val="16"/>
        </w:rPr>
      </w:pPr>
      <w:r w:rsidRPr="009402C2">
        <w:rPr>
          <w:sz w:val="16"/>
          <w:szCs w:val="16"/>
        </w:rPr>
        <w:t>5.1.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F42D3D" w:rsidRPr="009402C2" w:rsidRDefault="00F42D3D" w:rsidP="00462BDC">
      <w:pPr>
        <w:ind w:right="72" w:firstLine="576"/>
        <w:jc w:val="both"/>
        <w:rPr>
          <w:sz w:val="16"/>
          <w:szCs w:val="16"/>
        </w:rPr>
      </w:pPr>
      <w:r w:rsidRPr="009402C2">
        <w:rPr>
          <w:sz w:val="16"/>
          <w:szCs w:val="16"/>
        </w:rPr>
        <w:t>5.2. За нарушение условий Договора Стороны несут ответственность в соответствии с действующим законодательством Российской Федерации и Чувашской Республики.</w:t>
      </w:r>
    </w:p>
    <w:p w:rsidR="00F42D3D" w:rsidRPr="009402C2" w:rsidRDefault="00F42D3D" w:rsidP="00462BDC">
      <w:pPr>
        <w:ind w:right="72" w:firstLine="576"/>
        <w:jc w:val="both"/>
        <w:rPr>
          <w:sz w:val="16"/>
          <w:szCs w:val="16"/>
        </w:rPr>
      </w:pPr>
    </w:p>
    <w:p w:rsidR="00F42D3D" w:rsidRPr="009402C2" w:rsidRDefault="00F42D3D" w:rsidP="00462BDC">
      <w:pPr>
        <w:ind w:firstLine="3096"/>
        <w:jc w:val="both"/>
        <w:rPr>
          <w:b/>
          <w:bCs/>
          <w:sz w:val="16"/>
          <w:szCs w:val="16"/>
        </w:rPr>
      </w:pPr>
      <w:r w:rsidRPr="009402C2">
        <w:rPr>
          <w:b/>
          <w:bCs/>
          <w:sz w:val="16"/>
          <w:szCs w:val="16"/>
        </w:rPr>
        <w:t>6. РАССМОТРЕНИЕ СПОРОВ</w:t>
      </w:r>
    </w:p>
    <w:p w:rsidR="00F42D3D" w:rsidRPr="009402C2" w:rsidRDefault="00F42D3D" w:rsidP="00462BDC">
      <w:pPr>
        <w:ind w:right="72" w:firstLine="576"/>
        <w:jc w:val="both"/>
        <w:rPr>
          <w:sz w:val="16"/>
          <w:szCs w:val="16"/>
        </w:rPr>
      </w:pPr>
      <w:r w:rsidRPr="009402C2">
        <w:rPr>
          <w:sz w:val="16"/>
          <w:szCs w:val="16"/>
        </w:rPr>
        <w:t>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Арбитражный суд Чувашской Республики. Стороны признают решение суда окончательным и обязательным к исполнению для обеих Сторон.</w:t>
      </w:r>
    </w:p>
    <w:p w:rsidR="00F42D3D" w:rsidRPr="009402C2" w:rsidRDefault="00F42D3D" w:rsidP="00462BDC">
      <w:pPr>
        <w:ind w:firstLine="2592"/>
        <w:jc w:val="both"/>
        <w:rPr>
          <w:b/>
          <w:bCs/>
          <w:sz w:val="16"/>
          <w:szCs w:val="16"/>
        </w:rPr>
      </w:pPr>
    </w:p>
    <w:p w:rsidR="00F42D3D" w:rsidRPr="009402C2" w:rsidRDefault="00F42D3D" w:rsidP="00462BDC">
      <w:pPr>
        <w:ind w:firstLine="2592"/>
        <w:jc w:val="both"/>
        <w:rPr>
          <w:b/>
          <w:bCs/>
          <w:sz w:val="16"/>
          <w:szCs w:val="16"/>
        </w:rPr>
      </w:pPr>
      <w:r w:rsidRPr="009402C2">
        <w:rPr>
          <w:b/>
          <w:bCs/>
          <w:sz w:val="16"/>
          <w:szCs w:val="16"/>
        </w:rPr>
        <w:t>7. ИЗМЕНЕНИЕ ДОГОВОРА АРЕНДЫ</w:t>
      </w:r>
    </w:p>
    <w:p w:rsidR="00F42D3D" w:rsidRPr="009402C2" w:rsidRDefault="00F42D3D" w:rsidP="00462BDC">
      <w:pPr>
        <w:ind w:right="72" w:firstLine="576"/>
        <w:jc w:val="both"/>
        <w:rPr>
          <w:sz w:val="16"/>
          <w:szCs w:val="16"/>
        </w:rPr>
      </w:pPr>
      <w:r w:rsidRPr="009402C2">
        <w:rPr>
          <w:sz w:val="16"/>
          <w:szCs w:val="16"/>
        </w:rPr>
        <w:t>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 кроме случаев, упомянутых в Договоре.</w:t>
      </w:r>
    </w:p>
    <w:p w:rsidR="00F42D3D" w:rsidRPr="009402C2" w:rsidRDefault="00F42D3D" w:rsidP="00462BDC">
      <w:pPr>
        <w:ind w:firstLine="2088"/>
        <w:jc w:val="both"/>
        <w:rPr>
          <w:b/>
          <w:sz w:val="16"/>
          <w:szCs w:val="16"/>
        </w:rPr>
      </w:pPr>
    </w:p>
    <w:p w:rsidR="00F42D3D" w:rsidRPr="009402C2" w:rsidRDefault="00F42D3D" w:rsidP="00462BDC">
      <w:pPr>
        <w:ind w:firstLine="2088"/>
        <w:jc w:val="both"/>
        <w:rPr>
          <w:b/>
          <w:bCs/>
          <w:sz w:val="16"/>
          <w:szCs w:val="16"/>
        </w:rPr>
      </w:pPr>
      <w:r w:rsidRPr="009402C2">
        <w:rPr>
          <w:b/>
          <w:sz w:val="16"/>
          <w:szCs w:val="16"/>
        </w:rPr>
        <w:t xml:space="preserve"> 8. ДОПОЛНИТЕЛЬНЫЕ УСЛОВИЯ ДОГОВОРА</w:t>
      </w:r>
    </w:p>
    <w:p w:rsidR="00F42D3D" w:rsidRPr="009402C2" w:rsidRDefault="00F42D3D" w:rsidP="00462BDC">
      <w:pPr>
        <w:ind w:right="72" w:firstLine="576"/>
        <w:jc w:val="both"/>
        <w:rPr>
          <w:sz w:val="16"/>
          <w:szCs w:val="16"/>
        </w:rPr>
      </w:pPr>
      <w:r w:rsidRPr="009402C2">
        <w:rPr>
          <w:sz w:val="16"/>
          <w:szCs w:val="16"/>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F42D3D" w:rsidRPr="009402C2" w:rsidRDefault="00F42D3D" w:rsidP="00462BDC">
      <w:pPr>
        <w:ind w:firstLine="576"/>
        <w:jc w:val="both"/>
        <w:rPr>
          <w:sz w:val="16"/>
          <w:szCs w:val="16"/>
        </w:rPr>
      </w:pPr>
      <w:r w:rsidRPr="009402C2">
        <w:rPr>
          <w:sz w:val="16"/>
          <w:szCs w:val="16"/>
        </w:rPr>
        <w:t>8.2. Отсрочка или невозможность для любой из сторон соблюсти свои права по Договору не влечет за собой несоблюдение этого права в дальнейшем.</w:t>
      </w:r>
    </w:p>
    <w:p w:rsidR="00F42D3D" w:rsidRPr="009402C2" w:rsidRDefault="00F42D3D" w:rsidP="00462BDC">
      <w:pPr>
        <w:ind w:firstLine="576"/>
        <w:jc w:val="both"/>
        <w:rPr>
          <w:sz w:val="16"/>
          <w:szCs w:val="16"/>
        </w:rPr>
      </w:pPr>
      <w:r w:rsidRPr="009402C2">
        <w:rPr>
          <w:sz w:val="16"/>
          <w:szCs w:val="16"/>
        </w:rPr>
        <w:t>8.3. Реорганизация Арендодателя, а также перемена собственника участка не является основанием для одностороннего расторжения Договора.</w:t>
      </w:r>
    </w:p>
    <w:p w:rsidR="00F42D3D" w:rsidRPr="009402C2" w:rsidRDefault="00F42D3D" w:rsidP="00462BDC">
      <w:pPr>
        <w:pStyle w:val="BodyTextIndent"/>
        <w:jc w:val="both"/>
        <w:rPr>
          <w:sz w:val="16"/>
          <w:szCs w:val="16"/>
        </w:rPr>
      </w:pPr>
      <w:r w:rsidRPr="009402C2">
        <w:rPr>
          <w:sz w:val="16"/>
          <w:szCs w:val="16"/>
        </w:rPr>
        <w:t xml:space="preserve">          8.4. По истечению срока настоящего договора аренды Арендатор имеет преимущественное право на продление срока договора.</w:t>
      </w:r>
    </w:p>
    <w:p w:rsidR="00F42D3D" w:rsidRPr="009402C2" w:rsidRDefault="00F42D3D" w:rsidP="00462BDC">
      <w:pPr>
        <w:ind w:firstLine="1224"/>
        <w:jc w:val="both"/>
        <w:rPr>
          <w:b/>
          <w:sz w:val="16"/>
          <w:szCs w:val="16"/>
        </w:rPr>
      </w:pPr>
    </w:p>
    <w:p w:rsidR="00F42D3D" w:rsidRPr="009402C2" w:rsidRDefault="00F42D3D" w:rsidP="00462BDC">
      <w:pPr>
        <w:ind w:firstLine="1224"/>
        <w:jc w:val="both"/>
        <w:rPr>
          <w:b/>
          <w:sz w:val="16"/>
          <w:szCs w:val="16"/>
        </w:rPr>
      </w:pPr>
      <w:r w:rsidRPr="009402C2">
        <w:rPr>
          <w:b/>
          <w:sz w:val="16"/>
          <w:szCs w:val="16"/>
        </w:rPr>
        <w:t>9. ВСТУПЛЕНИЕ ДОГОВОРА В СИЛУ И ЕГО ПРЕКРАЩЕНИЕ</w:t>
      </w:r>
    </w:p>
    <w:p w:rsidR="00F42D3D" w:rsidRPr="009402C2" w:rsidRDefault="00F42D3D" w:rsidP="00462BDC">
      <w:pPr>
        <w:pStyle w:val="BodyText3"/>
        <w:jc w:val="both"/>
        <w:rPr>
          <w:sz w:val="16"/>
          <w:szCs w:val="16"/>
        </w:rPr>
      </w:pPr>
      <w:r w:rsidRPr="009402C2">
        <w:rPr>
          <w:sz w:val="16"/>
          <w:szCs w:val="16"/>
        </w:rPr>
        <w:t xml:space="preserve">          9.1. Арендодатель обязан зарегистрировать Договор в месячный срок после приобретения права на заключение договора аренды.</w:t>
      </w:r>
    </w:p>
    <w:p w:rsidR="00F42D3D" w:rsidRPr="009402C2" w:rsidRDefault="00F42D3D" w:rsidP="00462BDC">
      <w:pPr>
        <w:ind w:firstLine="576"/>
        <w:jc w:val="both"/>
        <w:rPr>
          <w:sz w:val="16"/>
          <w:szCs w:val="16"/>
        </w:rPr>
      </w:pPr>
      <w:r w:rsidRPr="009402C2">
        <w:rPr>
          <w:sz w:val="16"/>
          <w:szCs w:val="16"/>
        </w:rPr>
        <w:t>9.2.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F42D3D" w:rsidRPr="009402C2" w:rsidRDefault="00F42D3D" w:rsidP="00462BDC">
      <w:pPr>
        <w:ind w:firstLine="576"/>
        <w:jc w:val="both"/>
        <w:rPr>
          <w:sz w:val="16"/>
          <w:szCs w:val="16"/>
        </w:rPr>
      </w:pPr>
      <w:r w:rsidRPr="009402C2">
        <w:rPr>
          <w:sz w:val="16"/>
          <w:szCs w:val="16"/>
        </w:rPr>
        <w:t>9.3. Арендатор приступает к использованию земельного участка после заключения и регистрации Договора.</w:t>
      </w:r>
    </w:p>
    <w:p w:rsidR="00F42D3D" w:rsidRPr="009402C2" w:rsidRDefault="00F42D3D" w:rsidP="00462BDC">
      <w:pPr>
        <w:pStyle w:val="BodyTextIndent"/>
        <w:ind w:firstLine="576"/>
        <w:jc w:val="both"/>
        <w:rPr>
          <w:sz w:val="16"/>
          <w:szCs w:val="16"/>
        </w:rPr>
      </w:pPr>
      <w:r w:rsidRPr="009402C2">
        <w:rPr>
          <w:sz w:val="16"/>
          <w:szCs w:val="16"/>
        </w:rPr>
        <w:t>9.4. Договор составлен на 6 листах и подписан в трёх экземплярах, имеющих юридическую силу оригинала.</w:t>
      </w:r>
    </w:p>
    <w:p w:rsidR="00F42D3D" w:rsidRPr="009402C2" w:rsidRDefault="00F42D3D" w:rsidP="00462BDC">
      <w:pPr>
        <w:ind w:firstLine="576"/>
        <w:jc w:val="both"/>
        <w:rPr>
          <w:sz w:val="16"/>
          <w:szCs w:val="16"/>
        </w:rPr>
      </w:pPr>
      <w:r w:rsidRPr="009402C2">
        <w:rPr>
          <w:sz w:val="16"/>
          <w:szCs w:val="16"/>
        </w:rPr>
        <w:t>Подписанные Договора и приложения к нему хранятся по одному экземпляру у Арендодателя и у Арендатора, третий экземпляр в Управлении Федеральной регистрационной службы по Чувашской Республике.</w:t>
      </w:r>
    </w:p>
    <w:p w:rsidR="00F42D3D" w:rsidRPr="009402C2" w:rsidRDefault="00F42D3D" w:rsidP="00462BDC">
      <w:pPr>
        <w:ind w:firstLine="576"/>
        <w:jc w:val="both"/>
        <w:rPr>
          <w:sz w:val="16"/>
          <w:szCs w:val="16"/>
        </w:rPr>
      </w:pPr>
      <w:r w:rsidRPr="009402C2">
        <w:rPr>
          <w:sz w:val="16"/>
          <w:szCs w:val="16"/>
        </w:rPr>
        <w:t>9.5. Право аренды прекращается со дня истечения срока действия Договора аренды или со дня расторжения Договора.</w:t>
      </w:r>
    </w:p>
    <w:p w:rsidR="00F42D3D" w:rsidRPr="009402C2" w:rsidRDefault="00F42D3D" w:rsidP="00462BDC">
      <w:pPr>
        <w:ind w:firstLine="576"/>
        <w:jc w:val="both"/>
        <w:rPr>
          <w:sz w:val="16"/>
          <w:szCs w:val="16"/>
        </w:rPr>
      </w:pPr>
    </w:p>
    <w:p w:rsidR="00F42D3D" w:rsidRPr="009402C2" w:rsidRDefault="00F42D3D" w:rsidP="00462BDC">
      <w:pPr>
        <w:jc w:val="both"/>
        <w:rPr>
          <w:b/>
          <w:bCs/>
          <w:sz w:val="16"/>
          <w:szCs w:val="16"/>
        </w:rPr>
      </w:pPr>
      <w:r w:rsidRPr="009402C2">
        <w:rPr>
          <w:b/>
          <w:bCs/>
          <w:sz w:val="16"/>
          <w:szCs w:val="16"/>
        </w:rPr>
        <w:tab/>
      </w:r>
      <w:r w:rsidRPr="009402C2">
        <w:rPr>
          <w:b/>
          <w:bCs/>
          <w:sz w:val="16"/>
          <w:szCs w:val="16"/>
        </w:rPr>
        <w:tab/>
        <w:t>10. К ДОГОВОРУ В КАЧЕСТВЕ ЕГО НЕОТЪЕМЛЕМОЙ ЧАСТИ</w:t>
      </w:r>
    </w:p>
    <w:p w:rsidR="00F42D3D" w:rsidRPr="009402C2" w:rsidRDefault="00F42D3D" w:rsidP="00462BDC">
      <w:pPr>
        <w:jc w:val="both"/>
        <w:rPr>
          <w:b/>
          <w:bCs/>
          <w:sz w:val="16"/>
          <w:szCs w:val="16"/>
        </w:rPr>
      </w:pPr>
      <w:r w:rsidRPr="009402C2">
        <w:rPr>
          <w:b/>
          <w:bCs/>
          <w:sz w:val="16"/>
          <w:szCs w:val="16"/>
        </w:rPr>
        <w:t>ПРИЛОЖЕН:</w:t>
      </w:r>
    </w:p>
    <w:p w:rsidR="00F42D3D" w:rsidRPr="009402C2" w:rsidRDefault="00F42D3D" w:rsidP="00462BDC">
      <w:pPr>
        <w:ind w:firstLine="576"/>
        <w:jc w:val="both"/>
        <w:rPr>
          <w:sz w:val="16"/>
          <w:szCs w:val="16"/>
        </w:rPr>
      </w:pPr>
      <w:r w:rsidRPr="009402C2">
        <w:rPr>
          <w:sz w:val="16"/>
          <w:szCs w:val="16"/>
        </w:rPr>
        <w:t xml:space="preserve">-   Акт приёма-передачи земельного участка. </w:t>
      </w:r>
    </w:p>
    <w:p w:rsidR="00F42D3D" w:rsidRPr="009402C2" w:rsidRDefault="00F42D3D" w:rsidP="00462BDC">
      <w:pPr>
        <w:ind w:firstLine="576"/>
        <w:jc w:val="both"/>
        <w:rPr>
          <w:sz w:val="16"/>
          <w:szCs w:val="16"/>
        </w:rPr>
      </w:pPr>
    </w:p>
    <w:p w:rsidR="00F42D3D" w:rsidRPr="009402C2" w:rsidRDefault="00F42D3D" w:rsidP="00462BDC">
      <w:pPr>
        <w:ind w:firstLine="576"/>
        <w:jc w:val="both"/>
        <w:rPr>
          <w:sz w:val="16"/>
          <w:szCs w:val="16"/>
        </w:rPr>
      </w:pPr>
      <w:r w:rsidRPr="009402C2">
        <w:rPr>
          <w:b/>
          <w:bCs/>
          <w:sz w:val="16"/>
          <w:szCs w:val="16"/>
        </w:rPr>
        <w:t xml:space="preserve">Арендодатель – </w:t>
      </w:r>
      <w:r w:rsidRPr="009402C2">
        <w:rPr>
          <w:bCs/>
          <w:sz w:val="16"/>
          <w:szCs w:val="16"/>
        </w:rPr>
        <w:t xml:space="preserve">Администрация Большеяниковского сельского поселения </w:t>
      </w:r>
      <w:r w:rsidRPr="009402C2">
        <w:rPr>
          <w:sz w:val="16"/>
          <w:szCs w:val="16"/>
        </w:rPr>
        <w:t xml:space="preserve">Урмарского района Чувашской Республики, в лице главы Большеяниковского </w:t>
      </w:r>
      <w:r w:rsidRPr="009402C2">
        <w:rPr>
          <w:bCs/>
          <w:sz w:val="16"/>
          <w:szCs w:val="16"/>
        </w:rPr>
        <w:t xml:space="preserve">сельского поселения </w:t>
      </w:r>
      <w:r w:rsidRPr="009402C2">
        <w:rPr>
          <w:sz w:val="16"/>
          <w:szCs w:val="16"/>
        </w:rPr>
        <w:t>Урмарского района Чувашской Республики  Александровой Любовь Алексеевны.</w:t>
      </w:r>
    </w:p>
    <w:p w:rsidR="00F42D3D" w:rsidRPr="009402C2" w:rsidRDefault="00F42D3D" w:rsidP="00462BDC">
      <w:pPr>
        <w:jc w:val="both"/>
        <w:rPr>
          <w:sz w:val="16"/>
          <w:szCs w:val="16"/>
        </w:rPr>
      </w:pPr>
      <w:r w:rsidRPr="009402C2">
        <w:rPr>
          <w:b/>
          <w:sz w:val="16"/>
          <w:szCs w:val="16"/>
        </w:rPr>
        <w:t>Юридический адрес:</w:t>
      </w:r>
      <w:r w:rsidRPr="009402C2">
        <w:rPr>
          <w:sz w:val="16"/>
          <w:szCs w:val="16"/>
        </w:rPr>
        <w:t xml:space="preserve"> Чувашская Республика Урмарский район, д. Большое Яниково, ул. Карла Маркса, д.75.</w:t>
      </w:r>
    </w:p>
    <w:p w:rsidR="00F42D3D" w:rsidRPr="009402C2" w:rsidRDefault="00F42D3D" w:rsidP="00462BDC">
      <w:pPr>
        <w:jc w:val="both"/>
        <w:rPr>
          <w:sz w:val="16"/>
          <w:szCs w:val="16"/>
        </w:rPr>
      </w:pPr>
      <w:r w:rsidRPr="009402C2">
        <w:rPr>
          <w:b/>
          <w:sz w:val="16"/>
          <w:szCs w:val="16"/>
        </w:rPr>
        <w:t>Реквизиты</w:t>
      </w:r>
      <w:r w:rsidRPr="009402C2">
        <w:rPr>
          <w:sz w:val="16"/>
          <w:szCs w:val="16"/>
        </w:rPr>
        <w:t xml:space="preserve">: </w:t>
      </w:r>
    </w:p>
    <w:p w:rsidR="00F42D3D" w:rsidRPr="009402C2" w:rsidRDefault="00F42D3D" w:rsidP="00462BDC">
      <w:pPr>
        <w:jc w:val="both"/>
        <w:rPr>
          <w:sz w:val="16"/>
          <w:szCs w:val="16"/>
        </w:rPr>
      </w:pPr>
      <w:r w:rsidRPr="009402C2">
        <w:rPr>
          <w:sz w:val="16"/>
          <w:szCs w:val="16"/>
        </w:rPr>
        <w:t>р/с 40101810900000010005</w:t>
      </w:r>
    </w:p>
    <w:p w:rsidR="00F42D3D" w:rsidRPr="009402C2" w:rsidRDefault="00F42D3D" w:rsidP="00462BDC">
      <w:pPr>
        <w:tabs>
          <w:tab w:val="left" w:pos="6195"/>
        </w:tabs>
        <w:jc w:val="both"/>
        <w:rPr>
          <w:sz w:val="16"/>
          <w:szCs w:val="16"/>
        </w:rPr>
      </w:pPr>
      <w:r w:rsidRPr="009402C2">
        <w:rPr>
          <w:sz w:val="16"/>
          <w:szCs w:val="16"/>
        </w:rPr>
        <w:t>в Отделение - НБ Чувашская Республика</w:t>
      </w:r>
      <w:r w:rsidRPr="009402C2">
        <w:rPr>
          <w:sz w:val="16"/>
          <w:szCs w:val="16"/>
        </w:rPr>
        <w:tab/>
      </w:r>
    </w:p>
    <w:p w:rsidR="00F42D3D" w:rsidRPr="009402C2" w:rsidRDefault="00F42D3D" w:rsidP="00462BDC">
      <w:pPr>
        <w:jc w:val="both"/>
        <w:rPr>
          <w:sz w:val="16"/>
          <w:szCs w:val="16"/>
        </w:rPr>
      </w:pPr>
      <w:r w:rsidRPr="009402C2">
        <w:rPr>
          <w:sz w:val="16"/>
          <w:szCs w:val="16"/>
        </w:rPr>
        <w:t>УФК по ЧР (Администрация  Большеяниковского сельского поселения Урмарского района Чувашской Республики)</w:t>
      </w:r>
    </w:p>
    <w:p w:rsidR="00F42D3D" w:rsidRPr="009402C2" w:rsidRDefault="00F42D3D" w:rsidP="00462BDC">
      <w:pPr>
        <w:ind w:right="-562"/>
        <w:jc w:val="both"/>
        <w:rPr>
          <w:color w:val="000000"/>
          <w:sz w:val="16"/>
          <w:szCs w:val="16"/>
        </w:rPr>
      </w:pPr>
      <w:r w:rsidRPr="009402C2">
        <w:rPr>
          <w:color w:val="000000"/>
          <w:sz w:val="16"/>
          <w:szCs w:val="16"/>
        </w:rPr>
        <w:t>ИНН  2114902599</w:t>
      </w:r>
    </w:p>
    <w:p w:rsidR="00F42D3D" w:rsidRPr="009402C2" w:rsidRDefault="00F42D3D" w:rsidP="00462BDC">
      <w:pPr>
        <w:ind w:right="-562"/>
        <w:jc w:val="both"/>
        <w:rPr>
          <w:sz w:val="16"/>
          <w:szCs w:val="16"/>
        </w:rPr>
      </w:pPr>
      <w:r w:rsidRPr="009402C2">
        <w:rPr>
          <w:sz w:val="16"/>
          <w:szCs w:val="16"/>
        </w:rPr>
        <w:t>КПП 211401001</w:t>
      </w:r>
    </w:p>
    <w:p w:rsidR="00F42D3D" w:rsidRPr="009402C2" w:rsidRDefault="00F42D3D" w:rsidP="00462BDC">
      <w:pPr>
        <w:ind w:right="-562"/>
        <w:jc w:val="both"/>
        <w:rPr>
          <w:sz w:val="16"/>
          <w:szCs w:val="16"/>
        </w:rPr>
      </w:pPr>
      <w:r w:rsidRPr="009402C2">
        <w:rPr>
          <w:sz w:val="16"/>
          <w:szCs w:val="16"/>
        </w:rPr>
        <w:t>БИК 049706001</w:t>
      </w:r>
    </w:p>
    <w:p w:rsidR="00F42D3D" w:rsidRPr="009402C2" w:rsidRDefault="00F42D3D" w:rsidP="00462BDC">
      <w:pPr>
        <w:jc w:val="both"/>
        <w:rPr>
          <w:sz w:val="16"/>
          <w:szCs w:val="16"/>
        </w:rPr>
      </w:pPr>
      <w:r w:rsidRPr="009402C2">
        <w:rPr>
          <w:sz w:val="16"/>
          <w:szCs w:val="16"/>
        </w:rPr>
        <w:t>ОКТМО    97638415</w:t>
      </w:r>
    </w:p>
    <w:p w:rsidR="00F42D3D" w:rsidRPr="009402C2" w:rsidRDefault="00F42D3D" w:rsidP="00462BDC">
      <w:pPr>
        <w:ind w:right="-562"/>
        <w:jc w:val="both"/>
        <w:rPr>
          <w:sz w:val="16"/>
          <w:szCs w:val="16"/>
        </w:rPr>
      </w:pPr>
      <w:r w:rsidRPr="009402C2">
        <w:rPr>
          <w:sz w:val="16"/>
          <w:szCs w:val="16"/>
        </w:rPr>
        <w:t>КБК  993 111 05025 10 0000 120</w:t>
      </w:r>
    </w:p>
    <w:p w:rsidR="00F42D3D" w:rsidRPr="009402C2" w:rsidRDefault="00F42D3D" w:rsidP="00462BDC">
      <w:pPr>
        <w:jc w:val="both"/>
        <w:rPr>
          <w:sz w:val="16"/>
          <w:szCs w:val="16"/>
        </w:rPr>
      </w:pPr>
    </w:p>
    <w:p w:rsidR="00F42D3D" w:rsidRPr="009402C2" w:rsidRDefault="00F42D3D" w:rsidP="00462BDC">
      <w:pPr>
        <w:jc w:val="both"/>
        <w:rPr>
          <w:sz w:val="16"/>
          <w:szCs w:val="16"/>
        </w:rPr>
      </w:pPr>
      <w:r w:rsidRPr="009402C2">
        <w:rPr>
          <w:sz w:val="16"/>
          <w:szCs w:val="16"/>
        </w:rPr>
        <w:t>_______________________</w:t>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t>_______________</w:t>
      </w:r>
    </w:p>
    <w:p w:rsidR="00F42D3D" w:rsidRPr="009402C2" w:rsidRDefault="00F42D3D" w:rsidP="00462BDC">
      <w:pPr>
        <w:tabs>
          <w:tab w:val="left" w:pos="6765"/>
          <w:tab w:val="right" w:pos="9354"/>
        </w:tabs>
        <w:jc w:val="both"/>
        <w:rPr>
          <w:sz w:val="16"/>
          <w:szCs w:val="16"/>
        </w:rPr>
      </w:pPr>
    </w:p>
    <w:p w:rsidR="00F42D3D" w:rsidRPr="009402C2" w:rsidRDefault="00F42D3D" w:rsidP="00462BDC">
      <w:pPr>
        <w:tabs>
          <w:tab w:val="left" w:pos="6765"/>
          <w:tab w:val="right" w:pos="9354"/>
        </w:tabs>
        <w:jc w:val="both"/>
        <w:rPr>
          <w:sz w:val="16"/>
          <w:szCs w:val="16"/>
        </w:rPr>
      </w:pPr>
      <w:r w:rsidRPr="009402C2">
        <w:rPr>
          <w:sz w:val="16"/>
          <w:szCs w:val="16"/>
        </w:rPr>
        <w:tab/>
        <w:t xml:space="preserve">                      / подпись/</w:t>
      </w:r>
    </w:p>
    <w:p w:rsidR="00F42D3D" w:rsidRPr="009402C2" w:rsidRDefault="00F42D3D" w:rsidP="00462BDC">
      <w:pPr>
        <w:tabs>
          <w:tab w:val="left" w:pos="6765"/>
          <w:tab w:val="right" w:pos="9354"/>
        </w:tabs>
        <w:jc w:val="both"/>
        <w:rPr>
          <w:sz w:val="16"/>
          <w:szCs w:val="16"/>
        </w:rPr>
      </w:pPr>
    </w:p>
    <w:p w:rsidR="00F42D3D" w:rsidRPr="009402C2" w:rsidRDefault="00F42D3D" w:rsidP="00462BDC">
      <w:pPr>
        <w:jc w:val="both"/>
        <w:rPr>
          <w:sz w:val="16"/>
          <w:szCs w:val="16"/>
        </w:rPr>
      </w:pPr>
      <w:r w:rsidRPr="009402C2">
        <w:rPr>
          <w:sz w:val="16"/>
          <w:szCs w:val="16"/>
        </w:rPr>
        <w:t xml:space="preserve">                                                                             М.П.</w:t>
      </w:r>
    </w:p>
    <w:p w:rsidR="00F42D3D" w:rsidRPr="009402C2" w:rsidRDefault="00F42D3D" w:rsidP="00462BDC">
      <w:pPr>
        <w:jc w:val="both"/>
        <w:rPr>
          <w:sz w:val="16"/>
          <w:szCs w:val="16"/>
        </w:rPr>
      </w:pPr>
      <w:r w:rsidRPr="009402C2">
        <w:rPr>
          <w:b/>
          <w:bCs/>
          <w:sz w:val="16"/>
          <w:szCs w:val="16"/>
        </w:rPr>
        <w:t>Арендатор:</w:t>
      </w:r>
      <w:r w:rsidRPr="009402C2">
        <w:rPr>
          <w:sz w:val="16"/>
          <w:szCs w:val="16"/>
        </w:rPr>
        <w:t xml:space="preserve"> _____________________</w:t>
      </w:r>
    </w:p>
    <w:p w:rsidR="00F42D3D" w:rsidRPr="009402C2" w:rsidRDefault="00F42D3D" w:rsidP="00462BDC">
      <w:pPr>
        <w:jc w:val="both"/>
        <w:rPr>
          <w:sz w:val="16"/>
          <w:szCs w:val="16"/>
        </w:rPr>
      </w:pPr>
      <w:r w:rsidRPr="009402C2">
        <w:rPr>
          <w:b/>
          <w:sz w:val="16"/>
          <w:szCs w:val="16"/>
        </w:rPr>
        <w:t>Адрес (место нахождения):</w:t>
      </w:r>
      <w:r w:rsidRPr="009402C2">
        <w:rPr>
          <w:sz w:val="16"/>
          <w:szCs w:val="16"/>
        </w:rPr>
        <w:t xml:space="preserve"> __________________________________________</w:t>
      </w:r>
    </w:p>
    <w:p w:rsidR="00F42D3D" w:rsidRPr="009402C2" w:rsidRDefault="00F42D3D" w:rsidP="00462BDC">
      <w:pPr>
        <w:jc w:val="both"/>
        <w:rPr>
          <w:sz w:val="16"/>
          <w:szCs w:val="16"/>
          <w:highlight w:val="yellow"/>
        </w:rPr>
      </w:pPr>
    </w:p>
    <w:p w:rsidR="00F42D3D" w:rsidRPr="009402C2" w:rsidRDefault="00F42D3D" w:rsidP="00462BDC">
      <w:pPr>
        <w:jc w:val="both"/>
        <w:rPr>
          <w:sz w:val="16"/>
          <w:szCs w:val="16"/>
          <w:highlight w:val="yellow"/>
        </w:rPr>
      </w:pPr>
    </w:p>
    <w:p w:rsidR="00F42D3D" w:rsidRPr="009402C2" w:rsidRDefault="00F42D3D" w:rsidP="00462BDC">
      <w:pPr>
        <w:jc w:val="both"/>
        <w:rPr>
          <w:sz w:val="16"/>
          <w:szCs w:val="16"/>
          <w:highlight w:val="yellow"/>
        </w:rPr>
      </w:pPr>
    </w:p>
    <w:p w:rsidR="00F42D3D" w:rsidRDefault="00F42D3D" w:rsidP="00462BDC">
      <w:pPr>
        <w:rPr>
          <w:sz w:val="16"/>
          <w:szCs w:val="16"/>
        </w:rPr>
      </w:pPr>
      <w:r>
        <w:rPr>
          <w:sz w:val="16"/>
          <w:szCs w:val="16"/>
        </w:rPr>
        <w:t xml:space="preserve"> </w:t>
      </w:r>
      <w:r w:rsidRPr="009402C2">
        <w:rPr>
          <w:sz w:val="16"/>
          <w:szCs w:val="16"/>
        </w:rPr>
        <w:t xml:space="preserve">Приложение № 1 к </w:t>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p>
    <w:p w:rsidR="00F42D3D" w:rsidRPr="009402C2" w:rsidRDefault="00F42D3D" w:rsidP="00462BDC">
      <w:pPr>
        <w:rPr>
          <w:sz w:val="16"/>
          <w:szCs w:val="16"/>
        </w:rPr>
      </w:pPr>
      <w:r w:rsidRPr="009402C2">
        <w:rPr>
          <w:sz w:val="16"/>
          <w:szCs w:val="16"/>
        </w:rPr>
        <w:t xml:space="preserve">договору аренды </w:t>
      </w:r>
    </w:p>
    <w:p w:rsidR="00F42D3D" w:rsidRPr="00462BDC" w:rsidRDefault="00F42D3D" w:rsidP="00462BDC">
      <w:pPr>
        <w:tabs>
          <w:tab w:val="left" w:pos="7033"/>
          <w:tab w:val="right" w:pos="9720"/>
        </w:tabs>
        <w:jc w:val="both"/>
        <w:rPr>
          <w:sz w:val="16"/>
          <w:szCs w:val="16"/>
        </w:rPr>
      </w:pPr>
      <w:r w:rsidRPr="009402C2">
        <w:rPr>
          <w:sz w:val="16"/>
          <w:szCs w:val="16"/>
        </w:rPr>
        <w:tab/>
        <w:t xml:space="preserve"> </w:t>
      </w:r>
    </w:p>
    <w:p w:rsidR="00F42D3D" w:rsidRPr="009402C2" w:rsidRDefault="00F42D3D" w:rsidP="00462BDC">
      <w:pPr>
        <w:jc w:val="center"/>
        <w:rPr>
          <w:b/>
          <w:sz w:val="16"/>
          <w:szCs w:val="16"/>
        </w:rPr>
      </w:pPr>
      <w:r w:rsidRPr="009402C2">
        <w:rPr>
          <w:b/>
          <w:sz w:val="16"/>
          <w:szCs w:val="16"/>
        </w:rPr>
        <w:t>АКТ</w:t>
      </w:r>
    </w:p>
    <w:p w:rsidR="00F42D3D" w:rsidRPr="009402C2" w:rsidRDefault="00F42D3D" w:rsidP="00462BDC">
      <w:pPr>
        <w:jc w:val="center"/>
        <w:rPr>
          <w:b/>
          <w:sz w:val="16"/>
          <w:szCs w:val="16"/>
        </w:rPr>
      </w:pPr>
      <w:r w:rsidRPr="009402C2">
        <w:rPr>
          <w:b/>
          <w:sz w:val="16"/>
          <w:szCs w:val="16"/>
        </w:rPr>
        <w:t>ПРИЁМА-ПЕРЕДАЧИ ЗЕМЕЛЬНОГО УЧАСТКА</w:t>
      </w:r>
    </w:p>
    <w:p w:rsidR="00F42D3D" w:rsidRPr="009402C2" w:rsidRDefault="00F42D3D" w:rsidP="00462BDC">
      <w:pPr>
        <w:jc w:val="both"/>
        <w:rPr>
          <w:sz w:val="16"/>
          <w:szCs w:val="16"/>
        </w:rPr>
      </w:pPr>
    </w:p>
    <w:p w:rsidR="00F42D3D" w:rsidRPr="009402C2" w:rsidRDefault="00F42D3D" w:rsidP="00462BDC">
      <w:pPr>
        <w:jc w:val="both"/>
        <w:rPr>
          <w:sz w:val="16"/>
          <w:szCs w:val="16"/>
        </w:rPr>
      </w:pPr>
    </w:p>
    <w:p w:rsidR="00F42D3D" w:rsidRPr="009402C2" w:rsidRDefault="00F42D3D" w:rsidP="00462BDC">
      <w:pPr>
        <w:jc w:val="both"/>
        <w:rPr>
          <w:sz w:val="16"/>
          <w:szCs w:val="16"/>
        </w:rPr>
      </w:pPr>
      <w:r w:rsidRPr="009402C2">
        <w:rPr>
          <w:sz w:val="16"/>
          <w:szCs w:val="16"/>
        </w:rPr>
        <w:t xml:space="preserve">        АРЕНДОДАТЕЛЬ передаёт, а АРЕНДАТОР принимает в аренду земельный участок со следующими характеристиками:</w:t>
      </w:r>
    </w:p>
    <w:p w:rsidR="00F42D3D" w:rsidRPr="009402C2" w:rsidRDefault="00F42D3D" w:rsidP="00462BDC">
      <w:pPr>
        <w:jc w:val="both"/>
        <w:rPr>
          <w:sz w:val="16"/>
          <w:szCs w:val="16"/>
        </w:rPr>
      </w:pPr>
    </w:p>
    <w:p w:rsidR="00F42D3D" w:rsidRPr="009402C2" w:rsidRDefault="00F42D3D" w:rsidP="00462BDC">
      <w:pPr>
        <w:numPr>
          <w:ilvl w:val="0"/>
          <w:numId w:val="46"/>
        </w:numPr>
        <w:tabs>
          <w:tab w:val="clear" w:pos="420"/>
        </w:tabs>
        <w:ind w:left="709" w:hanging="649"/>
        <w:jc w:val="both"/>
        <w:rPr>
          <w:sz w:val="16"/>
          <w:szCs w:val="16"/>
        </w:rPr>
      </w:pPr>
      <w:r w:rsidRPr="009402C2">
        <w:rPr>
          <w:sz w:val="16"/>
          <w:szCs w:val="16"/>
        </w:rPr>
        <w:t>Адрес земельного участка:</w:t>
      </w:r>
    </w:p>
    <w:p w:rsidR="00F42D3D" w:rsidRPr="009402C2" w:rsidRDefault="00F42D3D" w:rsidP="00462BDC">
      <w:pPr>
        <w:jc w:val="both"/>
        <w:rPr>
          <w:sz w:val="16"/>
          <w:szCs w:val="16"/>
        </w:rPr>
      </w:pPr>
      <w:r w:rsidRPr="009402C2">
        <w:rPr>
          <w:sz w:val="16"/>
          <w:szCs w:val="16"/>
        </w:rPr>
        <w:t>Чувашская Республика, Урмарский район, Большеяниковского сельское поселение,   кадастровым номером 21:19:090101:223.</w:t>
      </w:r>
    </w:p>
    <w:p w:rsidR="00F42D3D" w:rsidRPr="009402C2" w:rsidRDefault="00F42D3D" w:rsidP="00462BDC">
      <w:pPr>
        <w:ind w:left="709" w:hanging="649"/>
        <w:jc w:val="both"/>
        <w:rPr>
          <w:b/>
          <w:sz w:val="16"/>
          <w:szCs w:val="16"/>
        </w:rPr>
      </w:pPr>
    </w:p>
    <w:p w:rsidR="00F42D3D" w:rsidRPr="009402C2" w:rsidRDefault="00F42D3D" w:rsidP="00462BDC">
      <w:pPr>
        <w:numPr>
          <w:ilvl w:val="0"/>
          <w:numId w:val="46"/>
        </w:numPr>
        <w:tabs>
          <w:tab w:val="clear" w:pos="420"/>
        </w:tabs>
        <w:ind w:left="709" w:hanging="649"/>
        <w:jc w:val="both"/>
        <w:rPr>
          <w:b/>
          <w:sz w:val="16"/>
          <w:szCs w:val="16"/>
        </w:rPr>
      </w:pPr>
      <w:r w:rsidRPr="009402C2">
        <w:rPr>
          <w:sz w:val="16"/>
          <w:szCs w:val="16"/>
        </w:rPr>
        <w:t xml:space="preserve">Площадь земельного участка:      </w:t>
      </w:r>
      <w:r w:rsidRPr="009402C2">
        <w:rPr>
          <w:b/>
          <w:sz w:val="16"/>
          <w:szCs w:val="16"/>
        </w:rPr>
        <w:t>43974</w:t>
      </w:r>
      <w:r w:rsidRPr="009402C2">
        <w:rPr>
          <w:sz w:val="16"/>
          <w:szCs w:val="16"/>
        </w:rPr>
        <w:t xml:space="preserve"> </w:t>
      </w:r>
      <w:r w:rsidRPr="009402C2">
        <w:rPr>
          <w:b/>
          <w:sz w:val="16"/>
          <w:szCs w:val="16"/>
        </w:rPr>
        <w:t>кв.м.</w:t>
      </w:r>
    </w:p>
    <w:p w:rsidR="00F42D3D" w:rsidRPr="009402C2" w:rsidRDefault="00F42D3D" w:rsidP="00462BDC">
      <w:pPr>
        <w:jc w:val="both"/>
        <w:rPr>
          <w:b/>
          <w:sz w:val="16"/>
          <w:szCs w:val="16"/>
        </w:rPr>
      </w:pPr>
    </w:p>
    <w:p w:rsidR="00F42D3D" w:rsidRPr="009402C2" w:rsidRDefault="00F42D3D" w:rsidP="00462BDC">
      <w:pPr>
        <w:jc w:val="both"/>
        <w:rPr>
          <w:sz w:val="16"/>
          <w:szCs w:val="16"/>
        </w:rPr>
      </w:pPr>
      <w:r w:rsidRPr="009402C2">
        <w:rPr>
          <w:sz w:val="16"/>
          <w:szCs w:val="16"/>
        </w:rPr>
        <w:t xml:space="preserve">       </w:t>
      </w:r>
      <w:r w:rsidRPr="009402C2">
        <w:rPr>
          <w:sz w:val="16"/>
          <w:szCs w:val="16"/>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F42D3D" w:rsidRPr="009402C2" w:rsidRDefault="00F42D3D" w:rsidP="00462BDC">
      <w:pPr>
        <w:jc w:val="both"/>
        <w:rPr>
          <w:sz w:val="16"/>
          <w:szCs w:val="16"/>
        </w:rPr>
      </w:pPr>
      <w:r w:rsidRPr="009402C2">
        <w:rPr>
          <w:sz w:val="16"/>
          <w:szCs w:val="16"/>
        </w:rPr>
        <w:t xml:space="preserve">       </w:t>
      </w:r>
      <w:r w:rsidRPr="009402C2">
        <w:rPr>
          <w:sz w:val="16"/>
          <w:szCs w:val="16"/>
        </w:rPr>
        <w:tab/>
        <w:t>Настоящий акт является неотъемлемой частью договора.</w:t>
      </w:r>
    </w:p>
    <w:p w:rsidR="00F42D3D" w:rsidRPr="009402C2" w:rsidRDefault="00F42D3D" w:rsidP="00462BDC">
      <w:pPr>
        <w:jc w:val="both"/>
        <w:rPr>
          <w:sz w:val="16"/>
          <w:szCs w:val="16"/>
        </w:rPr>
      </w:pPr>
    </w:p>
    <w:p w:rsidR="00F42D3D" w:rsidRPr="009402C2" w:rsidRDefault="00F42D3D" w:rsidP="00462BDC">
      <w:pPr>
        <w:jc w:val="both"/>
        <w:rPr>
          <w:sz w:val="16"/>
          <w:szCs w:val="16"/>
        </w:rPr>
      </w:pPr>
    </w:p>
    <w:p w:rsidR="00F42D3D" w:rsidRPr="009402C2" w:rsidRDefault="00F42D3D" w:rsidP="00462BDC">
      <w:pPr>
        <w:jc w:val="both"/>
        <w:rPr>
          <w:sz w:val="16"/>
          <w:szCs w:val="16"/>
        </w:rPr>
      </w:pPr>
      <w:r w:rsidRPr="009402C2">
        <w:rPr>
          <w:b/>
          <w:bCs/>
          <w:sz w:val="16"/>
          <w:szCs w:val="16"/>
        </w:rPr>
        <w:t xml:space="preserve">Арендодатель – </w:t>
      </w:r>
      <w:r w:rsidRPr="009402C2">
        <w:rPr>
          <w:bCs/>
          <w:sz w:val="16"/>
          <w:szCs w:val="16"/>
        </w:rPr>
        <w:t xml:space="preserve">Администрация Большеяниковского сельского поселения </w:t>
      </w:r>
      <w:r w:rsidRPr="009402C2">
        <w:rPr>
          <w:sz w:val="16"/>
          <w:szCs w:val="16"/>
        </w:rPr>
        <w:t xml:space="preserve">Урмарского района Чувашской Республики, в лице главы Большеяниковского </w:t>
      </w:r>
      <w:r w:rsidRPr="009402C2">
        <w:rPr>
          <w:bCs/>
          <w:sz w:val="16"/>
          <w:szCs w:val="16"/>
        </w:rPr>
        <w:t xml:space="preserve">сельского поселения </w:t>
      </w:r>
      <w:r w:rsidRPr="009402C2">
        <w:rPr>
          <w:sz w:val="16"/>
          <w:szCs w:val="16"/>
        </w:rPr>
        <w:t>Урмарского района Чувашской Республики Александровой Любовь Алексеевны.</w:t>
      </w:r>
    </w:p>
    <w:p w:rsidR="00F42D3D" w:rsidRPr="009402C2" w:rsidRDefault="00F42D3D" w:rsidP="00462BDC">
      <w:pPr>
        <w:jc w:val="both"/>
        <w:rPr>
          <w:sz w:val="16"/>
          <w:szCs w:val="16"/>
        </w:rPr>
      </w:pPr>
      <w:r w:rsidRPr="009402C2">
        <w:rPr>
          <w:b/>
          <w:sz w:val="16"/>
          <w:szCs w:val="16"/>
        </w:rPr>
        <w:t>Юридический адрес:</w:t>
      </w:r>
      <w:r w:rsidRPr="009402C2">
        <w:rPr>
          <w:sz w:val="16"/>
          <w:szCs w:val="16"/>
        </w:rPr>
        <w:t xml:space="preserve"> Чувашская Республика Урмарский район, д. Большое Яниково, ул. К. Маркса,  д.75.</w:t>
      </w:r>
    </w:p>
    <w:p w:rsidR="00F42D3D" w:rsidRPr="009402C2" w:rsidRDefault="00F42D3D" w:rsidP="00462BDC">
      <w:pPr>
        <w:jc w:val="both"/>
        <w:rPr>
          <w:sz w:val="16"/>
          <w:szCs w:val="16"/>
        </w:rPr>
      </w:pPr>
    </w:p>
    <w:p w:rsidR="00F42D3D" w:rsidRPr="009402C2" w:rsidRDefault="00F42D3D" w:rsidP="00462BDC">
      <w:pPr>
        <w:jc w:val="both"/>
        <w:rPr>
          <w:sz w:val="16"/>
          <w:szCs w:val="16"/>
        </w:rPr>
      </w:pPr>
      <w:r w:rsidRPr="009402C2">
        <w:rPr>
          <w:sz w:val="16"/>
          <w:szCs w:val="16"/>
        </w:rPr>
        <w:t>_______________________</w:t>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r>
      <w:r w:rsidRPr="009402C2">
        <w:rPr>
          <w:sz w:val="16"/>
          <w:szCs w:val="16"/>
        </w:rPr>
        <w:tab/>
        <w:t>_______________</w:t>
      </w:r>
    </w:p>
    <w:p w:rsidR="00F42D3D" w:rsidRPr="009402C2" w:rsidRDefault="00F42D3D" w:rsidP="00462BDC">
      <w:pPr>
        <w:tabs>
          <w:tab w:val="left" w:pos="6765"/>
          <w:tab w:val="right" w:pos="9354"/>
        </w:tabs>
        <w:jc w:val="both"/>
        <w:rPr>
          <w:sz w:val="16"/>
          <w:szCs w:val="16"/>
        </w:rPr>
      </w:pPr>
      <w:r w:rsidRPr="009402C2">
        <w:rPr>
          <w:sz w:val="16"/>
          <w:szCs w:val="16"/>
        </w:rPr>
        <w:tab/>
        <w:t xml:space="preserve">                      / подпись/</w:t>
      </w:r>
    </w:p>
    <w:p w:rsidR="00F42D3D" w:rsidRPr="009402C2" w:rsidRDefault="00F42D3D" w:rsidP="00462BDC">
      <w:pPr>
        <w:tabs>
          <w:tab w:val="left" w:pos="6765"/>
          <w:tab w:val="right" w:pos="9354"/>
        </w:tabs>
        <w:jc w:val="both"/>
        <w:rPr>
          <w:sz w:val="16"/>
          <w:szCs w:val="16"/>
        </w:rPr>
      </w:pPr>
    </w:p>
    <w:p w:rsidR="00F42D3D" w:rsidRPr="009402C2" w:rsidRDefault="00F42D3D" w:rsidP="00462BDC">
      <w:pPr>
        <w:jc w:val="both"/>
        <w:rPr>
          <w:sz w:val="16"/>
          <w:szCs w:val="16"/>
        </w:rPr>
      </w:pPr>
      <w:r w:rsidRPr="009402C2">
        <w:rPr>
          <w:sz w:val="16"/>
          <w:szCs w:val="16"/>
        </w:rPr>
        <w:t xml:space="preserve">                                                                             М.П.</w:t>
      </w:r>
    </w:p>
    <w:p w:rsidR="00F42D3D" w:rsidRPr="009402C2" w:rsidRDefault="00F42D3D" w:rsidP="00462BDC">
      <w:pPr>
        <w:ind w:firstLine="6408"/>
        <w:jc w:val="both"/>
        <w:rPr>
          <w:sz w:val="16"/>
          <w:szCs w:val="16"/>
        </w:rPr>
      </w:pPr>
    </w:p>
    <w:p w:rsidR="00F42D3D" w:rsidRPr="009402C2" w:rsidRDefault="00F42D3D" w:rsidP="00462BDC">
      <w:pPr>
        <w:jc w:val="both"/>
        <w:rPr>
          <w:sz w:val="16"/>
          <w:szCs w:val="16"/>
        </w:rPr>
      </w:pPr>
      <w:r w:rsidRPr="009402C2">
        <w:rPr>
          <w:b/>
          <w:bCs/>
          <w:sz w:val="16"/>
          <w:szCs w:val="16"/>
        </w:rPr>
        <w:t>Арендатор:</w:t>
      </w:r>
      <w:r w:rsidRPr="009402C2">
        <w:rPr>
          <w:sz w:val="16"/>
          <w:szCs w:val="16"/>
        </w:rPr>
        <w:t xml:space="preserve"> _____________________</w:t>
      </w:r>
    </w:p>
    <w:p w:rsidR="00F42D3D" w:rsidRPr="009402C2" w:rsidRDefault="00F42D3D" w:rsidP="00462BDC">
      <w:pPr>
        <w:jc w:val="both"/>
        <w:rPr>
          <w:sz w:val="16"/>
          <w:szCs w:val="16"/>
        </w:rPr>
      </w:pPr>
      <w:r w:rsidRPr="009402C2">
        <w:rPr>
          <w:b/>
          <w:sz w:val="16"/>
          <w:szCs w:val="16"/>
        </w:rPr>
        <w:t>Адрес (место нахождения):</w:t>
      </w:r>
      <w:r w:rsidRPr="009402C2">
        <w:rPr>
          <w:sz w:val="16"/>
          <w:szCs w:val="16"/>
        </w:rPr>
        <w:t xml:space="preserve"> __________________________________________</w:t>
      </w:r>
    </w:p>
    <w:p w:rsidR="00F42D3D" w:rsidRPr="009402C2" w:rsidRDefault="00F42D3D" w:rsidP="00462BDC">
      <w:pPr>
        <w:jc w:val="both"/>
        <w:rPr>
          <w:sz w:val="16"/>
          <w:szCs w:val="16"/>
          <w:highlight w:val="yellow"/>
        </w:rPr>
      </w:pPr>
    </w:p>
    <w:p w:rsidR="00F42D3D" w:rsidRPr="009402C2" w:rsidRDefault="00F42D3D" w:rsidP="00462BDC">
      <w:pPr>
        <w:jc w:val="both"/>
        <w:rPr>
          <w:sz w:val="16"/>
          <w:szCs w:val="16"/>
          <w:highlight w:val="yellow"/>
        </w:rPr>
      </w:pPr>
    </w:p>
    <w:p w:rsidR="00F42D3D" w:rsidRPr="009402C2" w:rsidRDefault="00F42D3D" w:rsidP="00462BDC">
      <w:pPr>
        <w:jc w:val="both"/>
        <w:rPr>
          <w:sz w:val="16"/>
          <w:szCs w:val="16"/>
        </w:rPr>
      </w:pPr>
      <w:r w:rsidRPr="009402C2">
        <w:rPr>
          <w:sz w:val="16"/>
          <w:szCs w:val="16"/>
        </w:rPr>
        <w:t>_____________________________</w:t>
      </w:r>
    </w:p>
    <w:p w:rsidR="00F42D3D" w:rsidRPr="009402C2" w:rsidRDefault="00F42D3D" w:rsidP="00462BDC">
      <w:pPr>
        <w:ind w:left="4956"/>
        <w:jc w:val="both"/>
        <w:rPr>
          <w:sz w:val="16"/>
          <w:szCs w:val="16"/>
        </w:rPr>
      </w:pPr>
      <w:r w:rsidRPr="009402C2">
        <w:rPr>
          <w:sz w:val="16"/>
          <w:szCs w:val="16"/>
        </w:rPr>
        <w:t xml:space="preserve">                                             _______________</w:t>
      </w:r>
    </w:p>
    <w:p w:rsidR="00F42D3D" w:rsidRPr="009402C2" w:rsidRDefault="00F42D3D" w:rsidP="00462BDC">
      <w:pPr>
        <w:tabs>
          <w:tab w:val="left" w:pos="6765"/>
          <w:tab w:val="right" w:pos="9354"/>
        </w:tabs>
        <w:jc w:val="both"/>
        <w:rPr>
          <w:sz w:val="16"/>
          <w:szCs w:val="16"/>
        </w:rPr>
      </w:pPr>
      <w:r w:rsidRPr="009402C2">
        <w:rPr>
          <w:sz w:val="16"/>
          <w:szCs w:val="16"/>
        </w:rPr>
        <w:tab/>
        <w:t xml:space="preserve">                           / подпись/</w:t>
      </w:r>
    </w:p>
    <w:p w:rsidR="00F42D3D" w:rsidRPr="009402C2" w:rsidRDefault="00F42D3D" w:rsidP="00462BDC">
      <w:pPr>
        <w:jc w:val="both"/>
        <w:rPr>
          <w:sz w:val="16"/>
          <w:szCs w:val="16"/>
        </w:rPr>
      </w:pPr>
    </w:p>
    <w:p w:rsidR="00F42D3D" w:rsidRPr="00B26AAF" w:rsidRDefault="00F42D3D" w:rsidP="00B26AAF">
      <w:pPr>
        <w:jc w:val="both"/>
        <w:rPr>
          <w:sz w:val="16"/>
          <w:szCs w:val="16"/>
        </w:rPr>
      </w:pPr>
      <w:r w:rsidRPr="009402C2">
        <w:rPr>
          <w:sz w:val="16"/>
          <w:szCs w:val="16"/>
        </w:rPr>
        <w:t xml:space="preserve"> </w:t>
      </w:r>
    </w:p>
    <w:p w:rsidR="00F42D3D" w:rsidRPr="009402C2" w:rsidRDefault="00F42D3D" w:rsidP="00462BDC">
      <w:pPr>
        <w:jc w:val="both"/>
        <w:rPr>
          <w:sz w:val="16"/>
          <w:szCs w:val="16"/>
        </w:rPr>
      </w:pPr>
    </w:p>
    <w:p w:rsidR="00F42D3D" w:rsidRDefault="00F42D3D" w:rsidP="00B26AAF">
      <w:pPr>
        <w:jc w:val="center"/>
        <w:rPr>
          <w:b/>
          <w:sz w:val="16"/>
          <w:szCs w:val="16"/>
        </w:rPr>
      </w:pPr>
      <w:r>
        <w:rPr>
          <w:b/>
          <w:sz w:val="16"/>
          <w:szCs w:val="16"/>
        </w:rPr>
        <w:t>АДМИНИСТРАЦИЯ БОЛЬШЕЯНИКОВСКОГО СЕЛЬСКОГО ПОСЕЛЕНИЯ  УРМАРСКОГО РАЙОНА</w:t>
      </w:r>
    </w:p>
    <w:p w:rsidR="00F42D3D" w:rsidRDefault="00F42D3D" w:rsidP="00B26AAF">
      <w:pPr>
        <w:jc w:val="center"/>
        <w:rPr>
          <w:b/>
          <w:sz w:val="16"/>
          <w:szCs w:val="16"/>
        </w:rPr>
      </w:pPr>
      <w:r>
        <w:rPr>
          <w:b/>
          <w:sz w:val="16"/>
          <w:szCs w:val="16"/>
        </w:rPr>
        <w:t xml:space="preserve">ПОСТАНОВЛЕНИЕ №6  от </w:t>
      </w:r>
      <w:r>
        <w:rPr>
          <w:b/>
          <w:bCs/>
          <w:sz w:val="16"/>
          <w:szCs w:val="16"/>
        </w:rPr>
        <w:t xml:space="preserve">29.01.2019 г.                                                                                                                                                               </w:t>
      </w:r>
    </w:p>
    <w:p w:rsidR="00F42D3D" w:rsidRDefault="00F42D3D" w:rsidP="00B26AAF">
      <w:pPr>
        <w:pStyle w:val="Heading1"/>
        <w:tabs>
          <w:tab w:val="left" w:pos="9781"/>
        </w:tabs>
        <w:spacing w:line="233" w:lineRule="auto"/>
        <w:ind w:right="3990"/>
        <w:jc w:val="both"/>
        <w:rPr>
          <w:rFonts w:ascii="Times New Roman" w:hAnsi="Times New Roman" w:cs="Times New Roman"/>
          <w:b w:val="0"/>
          <w:bCs w:val="0"/>
          <w:sz w:val="16"/>
          <w:szCs w:val="16"/>
        </w:rPr>
      </w:pPr>
      <w:r>
        <w:rPr>
          <w:rFonts w:ascii="Times New Roman" w:hAnsi="Times New Roman" w:cs="Times New Roman"/>
          <w:b w:val="0"/>
          <w:bCs w:val="0"/>
          <w:sz w:val="16"/>
          <w:szCs w:val="16"/>
        </w:rPr>
        <w:t xml:space="preserve">Д.Большое Яниково                                                                                             </w:t>
      </w:r>
    </w:p>
    <w:p w:rsidR="00F42D3D" w:rsidRPr="00DD6F06" w:rsidRDefault="00F42D3D" w:rsidP="00B26AAF">
      <w:pPr>
        <w:autoSpaceDE w:val="0"/>
        <w:autoSpaceDN w:val="0"/>
        <w:adjustRightInd w:val="0"/>
        <w:ind w:right="4605"/>
        <w:jc w:val="both"/>
        <w:rPr>
          <w:color w:val="000000"/>
          <w:sz w:val="16"/>
          <w:szCs w:val="16"/>
        </w:rPr>
      </w:pPr>
      <w:r w:rsidRPr="00DD6F06">
        <w:rPr>
          <w:color w:val="000000"/>
          <w:sz w:val="16"/>
          <w:szCs w:val="16"/>
        </w:rPr>
        <w:t>О внесении изменений в постановление администрации Большеяниковского сельского поселения Урмарского района от 20.04.2015 № 25 «Об утверждении Положения о представлении гражданами, претендующими на замещение должностей муниципальной службы, и муниципальными служащими администрации Большеяниковского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F42D3D" w:rsidRPr="00DD6F06" w:rsidRDefault="00F42D3D" w:rsidP="00B26AAF">
      <w:pPr>
        <w:autoSpaceDE w:val="0"/>
        <w:autoSpaceDN w:val="0"/>
        <w:adjustRightInd w:val="0"/>
        <w:jc w:val="both"/>
        <w:rPr>
          <w:sz w:val="16"/>
          <w:szCs w:val="16"/>
        </w:rPr>
      </w:pPr>
    </w:p>
    <w:p w:rsidR="00F42D3D" w:rsidRPr="00DD6F06" w:rsidRDefault="00F42D3D" w:rsidP="00B26AAF">
      <w:pPr>
        <w:autoSpaceDE w:val="0"/>
        <w:autoSpaceDN w:val="0"/>
        <w:adjustRightInd w:val="0"/>
        <w:ind w:firstLine="720"/>
        <w:jc w:val="both"/>
        <w:rPr>
          <w:color w:val="000000"/>
          <w:sz w:val="16"/>
          <w:szCs w:val="16"/>
        </w:rPr>
      </w:pPr>
      <w:r w:rsidRPr="00DD6F06">
        <w:rPr>
          <w:color w:val="000000"/>
          <w:sz w:val="16"/>
          <w:szCs w:val="16"/>
        </w:rPr>
        <w:t>В соответствии  с подпунктом «в» пункта 17 Национального плана противодействия коррупции на 2018-2020 годы, утвержденного Указом Президента Российской Федерации от 29.06.2018 № 378</w:t>
      </w:r>
    </w:p>
    <w:p w:rsidR="00F42D3D" w:rsidRPr="00DD6F06" w:rsidRDefault="00F42D3D" w:rsidP="00B26AAF">
      <w:pPr>
        <w:autoSpaceDE w:val="0"/>
        <w:autoSpaceDN w:val="0"/>
        <w:adjustRightInd w:val="0"/>
        <w:ind w:firstLine="720"/>
        <w:jc w:val="both"/>
        <w:rPr>
          <w:color w:val="000000"/>
          <w:sz w:val="16"/>
          <w:szCs w:val="16"/>
        </w:rPr>
      </w:pPr>
      <w:r w:rsidRPr="00DD6F06">
        <w:rPr>
          <w:color w:val="000000"/>
          <w:sz w:val="16"/>
          <w:szCs w:val="16"/>
        </w:rPr>
        <w:t>Администрация Большеяниковского сельского поселения Урмарского района Чувашской Республики</w:t>
      </w:r>
    </w:p>
    <w:p w:rsidR="00F42D3D" w:rsidRPr="00DD6F06" w:rsidRDefault="00F42D3D" w:rsidP="00B26AAF">
      <w:pPr>
        <w:autoSpaceDE w:val="0"/>
        <w:autoSpaceDN w:val="0"/>
        <w:adjustRightInd w:val="0"/>
        <w:ind w:firstLine="720"/>
        <w:jc w:val="both"/>
        <w:rPr>
          <w:color w:val="000000"/>
          <w:sz w:val="16"/>
          <w:szCs w:val="16"/>
        </w:rPr>
      </w:pPr>
      <w:r w:rsidRPr="00DD6F06">
        <w:rPr>
          <w:color w:val="000000"/>
          <w:sz w:val="16"/>
          <w:szCs w:val="16"/>
        </w:rPr>
        <w:t>П О С Т А Н О В Л Я Е Т:</w:t>
      </w:r>
    </w:p>
    <w:p w:rsidR="00F42D3D" w:rsidRPr="00DD6F06" w:rsidRDefault="00F42D3D" w:rsidP="00B26AAF">
      <w:pPr>
        <w:autoSpaceDE w:val="0"/>
        <w:autoSpaceDN w:val="0"/>
        <w:adjustRightInd w:val="0"/>
        <w:ind w:firstLine="720"/>
        <w:jc w:val="both"/>
        <w:rPr>
          <w:color w:val="000000"/>
          <w:sz w:val="16"/>
          <w:szCs w:val="16"/>
        </w:rPr>
      </w:pPr>
      <w:r w:rsidRPr="00DD6F06">
        <w:rPr>
          <w:color w:val="000000"/>
          <w:sz w:val="16"/>
          <w:szCs w:val="16"/>
        </w:rPr>
        <w:t>1. Внести в постановление администрации Большеяниковского сельского поселения Урмарского района от 20.04.2015 № 25 «Об утверждении Положения о представлении гражданами, претендующими на замещение должностей муниципальной службы, и муниципал</w:t>
      </w:r>
      <w:r w:rsidRPr="00DD6F06">
        <w:rPr>
          <w:color w:val="000000"/>
          <w:sz w:val="16"/>
          <w:szCs w:val="16"/>
        </w:rPr>
        <w:t>ь</w:t>
      </w:r>
      <w:r w:rsidRPr="00DD6F06">
        <w:rPr>
          <w:color w:val="000000"/>
          <w:sz w:val="16"/>
          <w:szCs w:val="16"/>
        </w:rPr>
        <w:t>ными служащими администрации Большеяниковского сельского поселения Урмарского района сведений о доходах, расходах, об имуществе и обязательствах имущественного характера своих и своих супруга (супруги) и несовершеннолетних детей» (далее – Постановление) сл</w:t>
      </w:r>
      <w:r w:rsidRPr="00DD6F06">
        <w:rPr>
          <w:color w:val="000000"/>
          <w:sz w:val="16"/>
          <w:szCs w:val="16"/>
        </w:rPr>
        <w:t>е</w:t>
      </w:r>
      <w:r w:rsidRPr="00DD6F06">
        <w:rPr>
          <w:color w:val="000000"/>
          <w:sz w:val="16"/>
          <w:szCs w:val="16"/>
        </w:rPr>
        <w:t xml:space="preserve">дующие изменения: </w:t>
      </w:r>
    </w:p>
    <w:p w:rsidR="00F42D3D" w:rsidRPr="00DD6F06" w:rsidRDefault="00F42D3D" w:rsidP="00B26AAF">
      <w:pPr>
        <w:autoSpaceDE w:val="0"/>
        <w:autoSpaceDN w:val="0"/>
        <w:adjustRightInd w:val="0"/>
        <w:ind w:firstLine="720"/>
        <w:jc w:val="both"/>
        <w:rPr>
          <w:color w:val="000000"/>
          <w:sz w:val="16"/>
          <w:szCs w:val="16"/>
        </w:rPr>
      </w:pPr>
      <w:r w:rsidRPr="00DD6F06">
        <w:rPr>
          <w:color w:val="000000"/>
          <w:sz w:val="16"/>
          <w:szCs w:val="16"/>
        </w:rPr>
        <w:t>1.1.пункт 2 изложить в следующей редакции:</w:t>
      </w:r>
    </w:p>
    <w:p w:rsidR="00F42D3D" w:rsidRPr="00DD6F06" w:rsidRDefault="00F42D3D" w:rsidP="00B26AAF">
      <w:pPr>
        <w:autoSpaceDE w:val="0"/>
        <w:autoSpaceDN w:val="0"/>
        <w:adjustRightInd w:val="0"/>
        <w:ind w:firstLine="709"/>
        <w:jc w:val="both"/>
        <w:rPr>
          <w:color w:val="000000"/>
          <w:sz w:val="16"/>
          <w:szCs w:val="16"/>
        </w:rPr>
      </w:pPr>
      <w:r w:rsidRPr="00DD6F06">
        <w:rPr>
          <w:color w:val="000000"/>
          <w:sz w:val="16"/>
          <w:szCs w:val="16"/>
        </w:rPr>
        <w:t>«2. Установить, что граждане, претендующие на замещение должностей муниципальной службы, и муниципальные служащие а</w:t>
      </w:r>
      <w:r w:rsidRPr="00DD6F06">
        <w:rPr>
          <w:color w:val="000000"/>
          <w:sz w:val="16"/>
          <w:szCs w:val="16"/>
        </w:rPr>
        <w:t>д</w:t>
      </w:r>
      <w:r w:rsidRPr="00DD6F06">
        <w:rPr>
          <w:color w:val="000000"/>
          <w:sz w:val="16"/>
          <w:szCs w:val="16"/>
        </w:rPr>
        <w:t>министрации Урмарского района представляют сведения о своих доходах, расходах, об имуществе и обязательствах имущественного хара</w:t>
      </w:r>
      <w:r w:rsidRPr="00DD6F06">
        <w:rPr>
          <w:color w:val="000000"/>
          <w:sz w:val="16"/>
          <w:szCs w:val="16"/>
        </w:rPr>
        <w:t>к</w:t>
      </w:r>
      <w:r w:rsidRPr="00DD6F06">
        <w:rPr>
          <w:color w:val="000000"/>
          <w:sz w:val="16"/>
          <w:szCs w:val="16"/>
        </w:rPr>
        <w:t>тера, а также о доходах, расходах, об имуществе и обязательствах имущественного характера своих супруги (супруга) и несовершенноле</w:t>
      </w:r>
      <w:r w:rsidRPr="00DD6F06">
        <w:rPr>
          <w:color w:val="000000"/>
          <w:sz w:val="16"/>
          <w:szCs w:val="16"/>
        </w:rPr>
        <w:t>т</w:t>
      </w:r>
      <w:r w:rsidRPr="00DD6F06">
        <w:rPr>
          <w:color w:val="000000"/>
          <w:sz w:val="16"/>
          <w:szCs w:val="16"/>
        </w:rPr>
        <w:t>них детей, по утвержденной Президентом Российской Федерации форме справки, с использованием специального программного обеспеч</w:t>
      </w:r>
      <w:r w:rsidRPr="00DD6F06">
        <w:rPr>
          <w:color w:val="000000"/>
          <w:sz w:val="16"/>
          <w:szCs w:val="16"/>
        </w:rPr>
        <w:t>е</w:t>
      </w:r>
      <w:r w:rsidRPr="00DD6F06">
        <w:rPr>
          <w:color w:val="000000"/>
          <w:sz w:val="16"/>
          <w:szCs w:val="16"/>
        </w:rPr>
        <w:t>ния «Справки БК»».</w:t>
      </w:r>
    </w:p>
    <w:p w:rsidR="00F42D3D" w:rsidRPr="00DD6F06" w:rsidRDefault="00F42D3D" w:rsidP="00B26AAF">
      <w:pPr>
        <w:autoSpaceDE w:val="0"/>
        <w:autoSpaceDN w:val="0"/>
        <w:adjustRightInd w:val="0"/>
        <w:ind w:firstLine="709"/>
        <w:jc w:val="both"/>
        <w:rPr>
          <w:color w:val="000000"/>
          <w:sz w:val="16"/>
          <w:szCs w:val="16"/>
        </w:rPr>
      </w:pPr>
      <w:r w:rsidRPr="00DD6F06">
        <w:rPr>
          <w:color w:val="000000"/>
          <w:sz w:val="16"/>
          <w:szCs w:val="16"/>
          <w:lang w:val="en-US"/>
        </w:rPr>
        <w:t xml:space="preserve">1.2. </w:t>
      </w:r>
      <w:r w:rsidRPr="00DD6F06">
        <w:rPr>
          <w:color w:val="000000"/>
          <w:sz w:val="16"/>
          <w:szCs w:val="16"/>
        </w:rPr>
        <w:t>пункт 3 исключить.</w:t>
      </w:r>
    </w:p>
    <w:p w:rsidR="00F42D3D" w:rsidRPr="00DD6F06" w:rsidRDefault="00F42D3D" w:rsidP="00B26AAF">
      <w:pPr>
        <w:numPr>
          <w:ilvl w:val="0"/>
          <w:numId w:val="47"/>
        </w:numPr>
        <w:autoSpaceDE w:val="0"/>
        <w:autoSpaceDN w:val="0"/>
        <w:adjustRightInd w:val="0"/>
        <w:ind w:firstLine="709"/>
        <w:jc w:val="both"/>
        <w:rPr>
          <w:color w:val="000000"/>
          <w:sz w:val="16"/>
          <w:szCs w:val="16"/>
        </w:rPr>
      </w:pPr>
      <w:r w:rsidRPr="00DD6F06">
        <w:rPr>
          <w:color w:val="000000"/>
          <w:sz w:val="16"/>
          <w:szCs w:val="16"/>
        </w:rPr>
        <w:t>пункт 3 Положения «О представлении гражданами, претендующими на замещение должностей муниципальной службы и мун</w:t>
      </w:r>
      <w:r w:rsidRPr="00DD6F06">
        <w:rPr>
          <w:color w:val="000000"/>
          <w:sz w:val="16"/>
          <w:szCs w:val="16"/>
        </w:rPr>
        <w:t>и</w:t>
      </w:r>
      <w:r w:rsidRPr="00DD6F06">
        <w:rPr>
          <w:color w:val="000000"/>
          <w:sz w:val="16"/>
          <w:szCs w:val="16"/>
        </w:rPr>
        <w:t>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 утвержденного Постановлением изложить в следующей редакции:</w:t>
      </w:r>
    </w:p>
    <w:p w:rsidR="00F42D3D" w:rsidRPr="00DD6F06" w:rsidRDefault="00F42D3D" w:rsidP="00B26AAF">
      <w:pPr>
        <w:autoSpaceDE w:val="0"/>
        <w:autoSpaceDN w:val="0"/>
        <w:adjustRightInd w:val="0"/>
        <w:ind w:firstLine="540"/>
        <w:jc w:val="both"/>
        <w:rPr>
          <w:color w:val="000000"/>
          <w:sz w:val="16"/>
          <w:szCs w:val="16"/>
        </w:rPr>
      </w:pPr>
      <w:r w:rsidRPr="00DD6F06">
        <w:rPr>
          <w:color w:val="000000"/>
          <w:sz w:val="16"/>
          <w:szCs w:val="16"/>
        </w:rPr>
        <w:t>«3. Сведения о доходах, расходах, об имуществе и обязательствах имущественного характера представляются по утвержденной Пр</w:t>
      </w:r>
      <w:r w:rsidRPr="00DD6F06">
        <w:rPr>
          <w:color w:val="000000"/>
          <w:sz w:val="16"/>
          <w:szCs w:val="16"/>
        </w:rPr>
        <w:t>е</w:t>
      </w:r>
      <w:r w:rsidRPr="00DD6F06">
        <w:rPr>
          <w:color w:val="000000"/>
          <w:sz w:val="16"/>
          <w:szCs w:val="16"/>
        </w:rPr>
        <w:t>зидентом Российской Федерации форме справки, с использованием специального программного обеспечения «Справки БК»:</w:t>
      </w:r>
    </w:p>
    <w:p w:rsidR="00F42D3D" w:rsidRPr="00DD6F06" w:rsidRDefault="00F42D3D" w:rsidP="00B26AAF">
      <w:pPr>
        <w:autoSpaceDE w:val="0"/>
        <w:autoSpaceDN w:val="0"/>
        <w:adjustRightInd w:val="0"/>
        <w:jc w:val="both"/>
        <w:rPr>
          <w:color w:val="000000"/>
          <w:sz w:val="16"/>
          <w:szCs w:val="16"/>
        </w:rPr>
      </w:pPr>
      <w:r w:rsidRPr="00DD6F06">
        <w:rPr>
          <w:color w:val="000000"/>
          <w:sz w:val="16"/>
          <w:szCs w:val="16"/>
        </w:rPr>
        <w:t xml:space="preserve">          а) гражданами - при назначении на должности муниципальной службы;</w:t>
      </w:r>
    </w:p>
    <w:p w:rsidR="00F42D3D" w:rsidRPr="00DD6F06" w:rsidRDefault="00F42D3D" w:rsidP="00B26AAF">
      <w:pPr>
        <w:autoSpaceDE w:val="0"/>
        <w:autoSpaceDN w:val="0"/>
        <w:adjustRightInd w:val="0"/>
        <w:ind w:firstLine="540"/>
        <w:jc w:val="both"/>
        <w:rPr>
          <w:color w:val="000000"/>
          <w:sz w:val="16"/>
          <w:szCs w:val="16"/>
        </w:rPr>
      </w:pPr>
      <w:r w:rsidRPr="00DD6F06">
        <w:rPr>
          <w:color w:val="000000"/>
          <w:sz w:val="16"/>
          <w:szCs w:val="16"/>
        </w:rPr>
        <w:t>б) муниципальными служащими, замещающими должности муниципальной службы в администрации Урмарского района, пред</w:t>
      </w:r>
      <w:r w:rsidRPr="00DD6F06">
        <w:rPr>
          <w:color w:val="000000"/>
          <w:sz w:val="16"/>
          <w:szCs w:val="16"/>
        </w:rPr>
        <w:t>у</w:t>
      </w:r>
      <w:r w:rsidRPr="00DD6F06">
        <w:rPr>
          <w:color w:val="000000"/>
          <w:sz w:val="16"/>
          <w:szCs w:val="16"/>
        </w:rPr>
        <w:t xml:space="preserve">смотренные перечнем должностей, указанным в </w:t>
      </w:r>
      <w:hyperlink w:anchor="Par44" w:history="1">
        <w:r w:rsidRPr="00DD6F06">
          <w:rPr>
            <w:color w:val="000000"/>
            <w:sz w:val="16"/>
            <w:szCs w:val="16"/>
            <w:u w:val="single"/>
          </w:rPr>
          <w:t>пункте 2</w:t>
        </w:r>
      </w:hyperlink>
      <w:r w:rsidRPr="00DD6F06">
        <w:rPr>
          <w:color w:val="000000"/>
          <w:sz w:val="16"/>
          <w:szCs w:val="16"/>
        </w:rPr>
        <w:t xml:space="preserve"> настоящего Положения, - ежегодно, не позднее 30 апреля года, следующего за отчетным.</w:t>
      </w:r>
    </w:p>
    <w:p w:rsidR="00F42D3D" w:rsidRPr="00DD6F06" w:rsidRDefault="00F42D3D" w:rsidP="00B26AAF">
      <w:pPr>
        <w:autoSpaceDE w:val="0"/>
        <w:autoSpaceDN w:val="0"/>
        <w:adjustRightInd w:val="0"/>
        <w:ind w:firstLine="540"/>
        <w:jc w:val="both"/>
        <w:rPr>
          <w:color w:val="000000"/>
          <w:sz w:val="16"/>
          <w:szCs w:val="16"/>
        </w:rPr>
      </w:pPr>
      <w:r w:rsidRPr="00DD6F06">
        <w:rPr>
          <w:color w:val="000000"/>
          <w:sz w:val="16"/>
          <w:szCs w:val="16"/>
        </w:rPr>
        <w:t>2. Контроль за исполнением настоящего постановления возложить на Калягину Н.П., ведущего специалиста-эксперта сельского п</w:t>
      </w:r>
      <w:r w:rsidRPr="00DD6F06">
        <w:rPr>
          <w:color w:val="000000"/>
          <w:sz w:val="16"/>
          <w:szCs w:val="16"/>
        </w:rPr>
        <w:t>о</w:t>
      </w:r>
      <w:r w:rsidRPr="00DD6F06">
        <w:rPr>
          <w:color w:val="000000"/>
          <w:sz w:val="16"/>
          <w:szCs w:val="16"/>
        </w:rPr>
        <w:t>селения.</w:t>
      </w:r>
    </w:p>
    <w:p w:rsidR="00F42D3D" w:rsidRPr="00DD6F06" w:rsidRDefault="00F42D3D" w:rsidP="00B26AAF">
      <w:pPr>
        <w:autoSpaceDE w:val="0"/>
        <w:autoSpaceDN w:val="0"/>
        <w:adjustRightInd w:val="0"/>
        <w:ind w:firstLine="540"/>
        <w:jc w:val="both"/>
        <w:rPr>
          <w:color w:val="000000"/>
          <w:sz w:val="16"/>
          <w:szCs w:val="16"/>
        </w:rPr>
      </w:pPr>
      <w:r w:rsidRPr="00DD6F06">
        <w:rPr>
          <w:color w:val="000000"/>
          <w:sz w:val="16"/>
          <w:szCs w:val="16"/>
        </w:rPr>
        <w:t>3. Настоящее постановление подлежит официальному опубликованию в средствах массовой информации.</w:t>
      </w:r>
    </w:p>
    <w:p w:rsidR="00F42D3D" w:rsidRPr="00DD6F06" w:rsidRDefault="00F42D3D" w:rsidP="00B26AAF">
      <w:pPr>
        <w:autoSpaceDE w:val="0"/>
        <w:autoSpaceDN w:val="0"/>
        <w:adjustRightInd w:val="0"/>
        <w:jc w:val="both"/>
        <w:rPr>
          <w:sz w:val="16"/>
          <w:szCs w:val="16"/>
        </w:rPr>
      </w:pPr>
    </w:p>
    <w:p w:rsidR="00F42D3D" w:rsidRPr="00DD6F06" w:rsidRDefault="00F42D3D" w:rsidP="00B26AAF">
      <w:pPr>
        <w:autoSpaceDE w:val="0"/>
        <w:autoSpaceDN w:val="0"/>
        <w:adjustRightInd w:val="0"/>
        <w:jc w:val="both"/>
        <w:rPr>
          <w:color w:val="000000"/>
          <w:sz w:val="16"/>
          <w:szCs w:val="16"/>
        </w:rPr>
      </w:pPr>
      <w:r w:rsidRPr="00DD6F06">
        <w:rPr>
          <w:color w:val="000000"/>
          <w:sz w:val="16"/>
          <w:szCs w:val="16"/>
        </w:rPr>
        <w:t>Глава Большеяниковского сельского поселения</w:t>
      </w:r>
    </w:p>
    <w:p w:rsidR="00F42D3D" w:rsidRPr="00DD6F06" w:rsidRDefault="00F42D3D" w:rsidP="00B26AAF">
      <w:pPr>
        <w:autoSpaceDE w:val="0"/>
        <w:autoSpaceDN w:val="0"/>
        <w:adjustRightInd w:val="0"/>
        <w:jc w:val="both"/>
        <w:rPr>
          <w:color w:val="000000"/>
          <w:sz w:val="16"/>
          <w:szCs w:val="16"/>
        </w:rPr>
      </w:pPr>
      <w:r w:rsidRPr="00DD6F06">
        <w:rPr>
          <w:color w:val="000000"/>
          <w:sz w:val="16"/>
          <w:szCs w:val="16"/>
        </w:rPr>
        <w:t xml:space="preserve">Урмарского района                                                                                                          </w:t>
      </w:r>
      <w:r>
        <w:rPr>
          <w:color w:val="000000"/>
          <w:sz w:val="16"/>
          <w:szCs w:val="16"/>
        </w:rPr>
        <w:t xml:space="preserve">                                                                  </w:t>
      </w:r>
      <w:r w:rsidRPr="00DD6F06">
        <w:rPr>
          <w:color w:val="000000"/>
          <w:sz w:val="16"/>
          <w:szCs w:val="16"/>
        </w:rPr>
        <w:t xml:space="preserve"> Л.А.Александрова</w:t>
      </w:r>
    </w:p>
    <w:p w:rsidR="00F42D3D" w:rsidRPr="009402C2" w:rsidRDefault="00F42D3D" w:rsidP="00462BDC">
      <w:pPr>
        <w:jc w:val="both"/>
        <w:rPr>
          <w:sz w:val="16"/>
          <w:szCs w:val="16"/>
        </w:rPr>
      </w:pPr>
    </w:p>
    <w:p w:rsidR="00F42D3D" w:rsidRPr="009402C2" w:rsidRDefault="00F42D3D" w:rsidP="00462BDC">
      <w:pPr>
        <w:jc w:val="both"/>
        <w:rPr>
          <w:sz w:val="16"/>
          <w:szCs w:val="16"/>
        </w:rPr>
      </w:pPr>
    </w:p>
    <w:p w:rsidR="00F42D3D" w:rsidRPr="009402C2" w:rsidRDefault="00F42D3D" w:rsidP="00462BDC">
      <w:pPr>
        <w:jc w:val="both"/>
        <w:rPr>
          <w:sz w:val="16"/>
          <w:szCs w:val="16"/>
        </w:rPr>
      </w:pPr>
    </w:p>
    <w:p w:rsidR="00F42D3D" w:rsidRPr="009402C2" w:rsidRDefault="00F42D3D" w:rsidP="00462BDC">
      <w:pPr>
        <w:jc w:val="both"/>
        <w:rPr>
          <w:sz w:val="16"/>
          <w:szCs w:val="16"/>
        </w:rPr>
      </w:pPr>
    </w:p>
    <w:p w:rsidR="00F42D3D" w:rsidRPr="009402C2" w:rsidRDefault="00F42D3D" w:rsidP="00462BDC">
      <w:pPr>
        <w:jc w:val="both"/>
        <w:rPr>
          <w:sz w:val="16"/>
          <w:szCs w:val="16"/>
        </w:rPr>
      </w:pPr>
    </w:p>
    <w:p w:rsidR="00F42D3D" w:rsidRPr="009402C2" w:rsidRDefault="00F42D3D" w:rsidP="00462BDC">
      <w:pPr>
        <w:jc w:val="both"/>
        <w:rPr>
          <w:sz w:val="16"/>
          <w:szCs w:val="16"/>
        </w:rPr>
      </w:pPr>
    </w:p>
    <w:p w:rsidR="00F42D3D" w:rsidRPr="009402C2" w:rsidRDefault="00F42D3D" w:rsidP="00462BDC">
      <w:pPr>
        <w:jc w:val="both"/>
        <w:rPr>
          <w:sz w:val="16"/>
          <w:szCs w:val="16"/>
        </w:rPr>
      </w:pPr>
    </w:p>
    <w:p w:rsidR="00F42D3D" w:rsidRPr="009402C2" w:rsidRDefault="00F42D3D" w:rsidP="00462BDC">
      <w:pPr>
        <w:jc w:val="both"/>
        <w:rPr>
          <w:sz w:val="16"/>
          <w:szCs w:val="16"/>
        </w:rPr>
      </w:pPr>
    </w:p>
    <w:tbl>
      <w:tblPr>
        <w:tblpPr w:leftFromText="181" w:rightFromText="181" w:vertAnchor="page" w:horzAnchor="margin" w:tblpXSpec="center" w:tblpY="13823"/>
        <w:tblW w:w="10746" w:type="dxa"/>
        <w:tblLook w:val="0000"/>
      </w:tblPr>
      <w:tblGrid>
        <w:gridCol w:w="3536"/>
        <w:gridCol w:w="3433"/>
        <w:gridCol w:w="3777"/>
      </w:tblGrid>
      <w:tr w:rsidR="00F42D3D" w:rsidRPr="000831CF" w:rsidTr="00262C19">
        <w:trPr>
          <w:trHeight w:val="2002"/>
        </w:trPr>
        <w:tc>
          <w:tcPr>
            <w:tcW w:w="3536" w:type="dxa"/>
            <w:shd w:val="clear" w:color="auto" w:fill="C0C0C0"/>
          </w:tcPr>
          <w:p w:rsidR="00F42D3D" w:rsidRPr="000831CF" w:rsidRDefault="00F42D3D" w:rsidP="00262C19">
            <w:pPr>
              <w:jc w:val="both"/>
              <w:rPr>
                <w:sz w:val="16"/>
                <w:szCs w:val="16"/>
              </w:rPr>
            </w:pPr>
            <w:r w:rsidRPr="000831CF">
              <w:rPr>
                <w:sz w:val="16"/>
                <w:szCs w:val="16"/>
              </w:rPr>
              <w:t>Периодическое печатное издание</w:t>
            </w:r>
          </w:p>
          <w:p w:rsidR="00F42D3D" w:rsidRPr="000831CF" w:rsidRDefault="00F42D3D" w:rsidP="00262C19">
            <w:pPr>
              <w:jc w:val="both"/>
              <w:rPr>
                <w:sz w:val="16"/>
                <w:szCs w:val="16"/>
              </w:rPr>
            </w:pPr>
            <w:r w:rsidRPr="000831CF">
              <w:rPr>
                <w:sz w:val="16"/>
                <w:szCs w:val="16"/>
              </w:rPr>
              <w:t>«Яниковский  вестник»</w:t>
            </w:r>
          </w:p>
          <w:p w:rsidR="00F42D3D" w:rsidRPr="000831CF" w:rsidRDefault="00F42D3D" w:rsidP="00262C19">
            <w:pPr>
              <w:jc w:val="both"/>
              <w:rPr>
                <w:sz w:val="16"/>
                <w:szCs w:val="16"/>
              </w:rPr>
            </w:pPr>
            <w:r w:rsidRPr="000831CF">
              <w:rPr>
                <w:sz w:val="16"/>
                <w:szCs w:val="16"/>
              </w:rPr>
              <w:t>Адрес редакционного совета</w:t>
            </w:r>
          </w:p>
          <w:p w:rsidR="00F42D3D" w:rsidRPr="000831CF" w:rsidRDefault="00F42D3D" w:rsidP="00262C19">
            <w:pPr>
              <w:jc w:val="both"/>
              <w:rPr>
                <w:sz w:val="16"/>
                <w:szCs w:val="16"/>
              </w:rPr>
            </w:pPr>
            <w:r w:rsidRPr="000831CF">
              <w:rPr>
                <w:sz w:val="16"/>
                <w:szCs w:val="16"/>
              </w:rPr>
              <w:t xml:space="preserve">  и издателя:</w:t>
            </w:r>
          </w:p>
          <w:p w:rsidR="00F42D3D" w:rsidRPr="000831CF" w:rsidRDefault="00F42D3D" w:rsidP="00262C19">
            <w:pPr>
              <w:jc w:val="both"/>
              <w:rPr>
                <w:sz w:val="16"/>
                <w:szCs w:val="16"/>
              </w:rPr>
            </w:pPr>
            <w:r w:rsidRPr="000831CF">
              <w:rPr>
                <w:sz w:val="16"/>
                <w:szCs w:val="16"/>
              </w:rPr>
              <w:t>429412,  д. Большое Яниково,</w:t>
            </w:r>
          </w:p>
          <w:p w:rsidR="00F42D3D" w:rsidRPr="000831CF" w:rsidRDefault="00F42D3D" w:rsidP="00262C19">
            <w:pPr>
              <w:jc w:val="both"/>
              <w:rPr>
                <w:sz w:val="16"/>
                <w:szCs w:val="16"/>
              </w:rPr>
            </w:pPr>
            <w:r w:rsidRPr="000831CF">
              <w:rPr>
                <w:sz w:val="16"/>
                <w:szCs w:val="16"/>
              </w:rPr>
              <w:t xml:space="preserve"> ул. Карла Маркса, д.75</w:t>
            </w:r>
          </w:p>
          <w:p w:rsidR="00F42D3D" w:rsidRPr="000831CF" w:rsidRDefault="00F42D3D" w:rsidP="00262C19">
            <w:pPr>
              <w:jc w:val="both"/>
              <w:rPr>
                <w:sz w:val="16"/>
                <w:szCs w:val="16"/>
              </w:rPr>
            </w:pPr>
            <w:r w:rsidRPr="000831CF">
              <w:rPr>
                <w:sz w:val="16"/>
                <w:szCs w:val="16"/>
                <w:lang w:val="en-US"/>
              </w:rPr>
              <w:t>Email</w:t>
            </w:r>
            <w:r w:rsidRPr="000831CF">
              <w:rPr>
                <w:sz w:val="16"/>
                <w:szCs w:val="16"/>
              </w:rPr>
              <w:t>:</w:t>
            </w:r>
            <w:hyperlink r:id="rId8" w:history="1">
              <w:r w:rsidRPr="000831CF">
                <w:rPr>
                  <w:rStyle w:val="Hyperlink"/>
                  <w:sz w:val="16"/>
                  <w:szCs w:val="16"/>
                </w:rPr>
                <w:t>bynik@urmary.cap.ru</w:t>
              </w:r>
            </w:hyperlink>
          </w:p>
        </w:tc>
        <w:tc>
          <w:tcPr>
            <w:tcW w:w="3433" w:type="dxa"/>
            <w:shd w:val="clear" w:color="auto" w:fill="C0C0C0"/>
          </w:tcPr>
          <w:p w:rsidR="00F42D3D" w:rsidRPr="000831CF" w:rsidRDefault="00F42D3D" w:rsidP="00262C19">
            <w:pPr>
              <w:jc w:val="both"/>
              <w:rPr>
                <w:sz w:val="16"/>
                <w:szCs w:val="16"/>
              </w:rPr>
            </w:pPr>
          </w:p>
          <w:p w:rsidR="00F42D3D" w:rsidRPr="000831CF" w:rsidRDefault="00F42D3D" w:rsidP="00262C19">
            <w:pPr>
              <w:jc w:val="both"/>
              <w:rPr>
                <w:sz w:val="16"/>
                <w:szCs w:val="16"/>
              </w:rPr>
            </w:pPr>
            <w:r w:rsidRPr="000831CF">
              <w:rPr>
                <w:sz w:val="16"/>
                <w:szCs w:val="16"/>
              </w:rPr>
              <w:t>Учредитель</w:t>
            </w:r>
          </w:p>
          <w:p w:rsidR="00F42D3D" w:rsidRPr="000831CF" w:rsidRDefault="00F42D3D" w:rsidP="00262C19">
            <w:pPr>
              <w:jc w:val="both"/>
              <w:rPr>
                <w:sz w:val="16"/>
                <w:szCs w:val="16"/>
              </w:rPr>
            </w:pPr>
            <w:r w:rsidRPr="000831CF">
              <w:rPr>
                <w:sz w:val="16"/>
                <w:szCs w:val="16"/>
              </w:rPr>
              <w:t xml:space="preserve">Администрация Большеяниковского </w:t>
            </w:r>
          </w:p>
          <w:p w:rsidR="00F42D3D" w:rsidRPr="000831CF" w:rsidRDefault="00F42D3D" w:rsidP="00262C19">
            <w:pPr>
              <w:jc w:val="both"/>
              <w:rPr>
                <w:sz w:val="16"/>
                <w:szCs w:val="16"/>
              </w:rPr>
            </w:pPr>
            <w:r w:rsidRPr="000831CF">
              <w:rPr>
                <w:sz w:val="16"/>
                <w:szCs w:val="16"/>
              </w:rPr>
              <w:t xml:space="preserve">сельского поселения </w:t>
            </w:r>
          </w:p>
          <w:p w:rsidR="00F42D3D" w:rsidRPr="000831CF" w:rsidRDefault="00F42D3D" w:rsidP="00262C19">
            <w:pPr>
              <w:jc w:val="both"/>
              <w:rPr>
                <w:sz w:val="16"/>
                <w:szCs w:val="16"/>
              </w:rPr>
            </w:pPr>
            <w:r w:rsidRPr="000831CF">
              <w:rPr>
                <w:sz w:val="16"/>
                <w:szCs w:val="16"/>
              </w:rPr>
              <w:t>Урмарского района</w:t>
            </w:r>
          </w:p>
          <w:p w:rsidR="00F42D3D" w:rsidRPr="000831CF" w:rsidRDefault="00F42D3D" w:rsidP="00262C19">
            <w:pPr>
              <w:jc w:val="both"/>
              <w:rPr>
                <w:sz w:val="16"/>
                <w:szCs w:val="16"/>
              </w:rPr>
            </w:pPr>
            <w:r w:rsidRPr="000831CF">
              <w:rPr>
                <w:sz w:val="16"/>
                <w:szCs w:val="16"/>
              </w:rPr>
              <w:t xml:space="preserve"> Чувашской Республики</w:t>
            </w:r>
          </w:p>
        </w:tc>
        <w:tc>
          <w:tcPr>
            <w:tcW w:w="3777" w:type="dxa"/>
            <w:shd w:val="clear" w:color="auto" w:fill="C0C0C0"/>
          </w:tcPr>
          <w:p w:rsidR="00F42D3D" w:rsidRPr="000831CF" w:rsidRDefault="00F42D3D" w:rsidP="00262C19">
            <w:pPr>
              <w:jc w:val="both"/>
              <w:rPr>
                <w:sz w:val="16"/>
                <w:szCs w:val="16"/>
              </w:rPr>
            </w:pPr>
          </w:p>
          <w:p w:rsidR="00F42D3D" w:rsidRPr="000831CF" w:rsidRDefault="00F42D3D" w:rsidP="00262C19">
            <w:pPr>
              <w:jc w:val="both"/>
              <w:rPr>
                <w:sz w:val="16"/>
                <w:szCs w:val="16"/>
              </w:rPr>
            </w:pPr>
            <w:r w:rsidRPr="000831CF">
              <w:rPr>
                <w:sz w:val="16"/>
                <w:szCs w:val="16"/>
              </w:rPr>
              <w:t xml:space="preserve">Председатель редакционного совета – </w:t>
            </w:r>
          </w:p>
          <w:p w:rsidR="00F42D3D" w:rsidRPr="000831CF" w:rsidRDefault="00F42D3D" w:rsidP="00262C19">
            <w:pPr>
              <w:jc w:val="both"/>
              <w:rPr>
                <w:sz w:val="16"/>
                <w:szCs w:val="16"/>
              </w:rPr>
            </w:pPr>
            <w:r w:rsidRPr="000831CF">
              <w:rPr>
                <w:sz w:val="16"/>
                <w:szCs w:val="16"/>
              </w:rPr>
              <w:t xml:space="preserve">главный редактор </w:t>
            </w:r>
          </w:p>
          <w:p w:rsidR="00F42D3D" w:rsidRPr="000831CF" w:rsidRDefault="00F42D3D" w:rsidP="00262C19">
            <w:pPr>
              <w:jc w:val="both"/>
              <w:rPr>
                <w:sz w:val="16"/>
                <w:szCs w:val="16"/>
              </w:rPr>
            </w:pPr>
            <w:r>
              <w:rPr>
                <w:sz w:val="16"/>
                <w:szCs w:val="16"/>
              </w:rPr>
              <w:t>Александрова А.А.</w:t>
            </w:r>
          </w:p>
          <w:p w:rsidR="00F42D3D" w:rsidRPr="000831CF" w:rsidRDefault="00F42D3D" w:rsidP="00262C19">
            <w:pPr>
              <w:jc w:val="both"/>
              <w:rPr>
                <w:sz w:val="16"/>
                <w:szCs w:val="16"/>
              </w:rPr>
            </w:pPr>
            <w:r w:rsidRPr="000831CF">
              <w:rPr>
                <w:sz w:val="16"/>
                <w:szCs w:val="16"/>
              </w:rPr>
              <w:t>Тираж 30 экз.</w:t>
            </w:r>
          </w:p>
          <w:p w:rsidR="00F42D3D" w:rsidRPr="000831CF" w:rsidRDefault="00F42D3D" w:rsidP="00262C19">
            <w:pPr>
              <w:jc w:val="both"/>
              <w:rPr>
                <w:sz w:val="16"/>
                <w:szCs w:val="16"/>
              </w:rPr>
            </w:pPr>
            <w:r w:rsidRPr="000831CF">
              <w:rPr>
                <w:sz w:val="16"/>
                <w:szCs w:val="16"/>
              </w:rPr>
              <w:t>Объем 1 п.л. формат  А4</w:t>
            </w:r>
          </w:p>
          <w:p w:rsidR="00F42D3D" w:rsidRPr="000831CF" w:rsidRDefault="00F42D3D" w:rsidP="00262C19">
            <w:pPr>
              <w:jc w:val="both"/>
              <w:rPr>
                <w:sz w:val="16"/>
                <w:szCs w:val="16"/>
              </w:rPr>
            </w:pPr>
            <w:r w:rsidRPr="000831CF">
              <w:rPr>
                <w:sz w:val="16"/>
                <w:szCs w:val="16"/>
              </w:rPr>
              <w:t>Распространяется бесплатно</w:t>
            </w:r>
          </w:p>
        </w:tc>
      </w:tr>
    </w:tbl>
    <w:p w:rsidR="00F42D3D" w:rsidRPr="009402C2" w:rsidRDefault="00F42D3D" w:rsidP="00462BDC">
      <w:pPr>
        <w:jc w:val="both"/>
      </w:pPr>
    </w:p>
    <w:sectPr w:rsidR="00F42D3D" w:rsidRPr="009402C2" w:rsidSect="00F3447E">
      <w:headerReference w:type="default" r:id="rId9"/>
      <w:pgSz w:w="11906" w:h="16838"/>
      <w:pgMar w:top="1134" w:right="567" w:bottom="567" w:left="162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D3D" w:rsidRDefault="00F42D3D">
      <w:r>
        <w:separator/>
      </w:r>
    </w:p>
  </w:endnote>
  <w:endnote w:type="continuationSeparator" w:id="0">
    <w:p w:rsidR="00F42D3D" w:rsidRDefault="00F42D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font79">
    <w:altName w:val="Times New Roman"/>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Cyr Chuv">
    <w:altName w:val="Arial"/>
    <w:panose1 w:val="00000000000000000000"/>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D3D" w:rsidRDefault="00F42D3D">
      <w:r>
        <w:separator/>
      </w:r>
    </w:p>
  </w:footnote>
  <w:footnote w:type="continuationSeparator" w:id="0">
    <w:p w:rsidR="00F42D3D" w:rsidRDefault="00F42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D3D" w:rsidRDefault="00F42D3D" w:rsidP="00024DD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42D3D" w:rsidRPr="008B7C45" w:rsidRDefault="00F42D3D" w:rsidP="00E716B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48C04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30415EE"/>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3"/>
    <w:multiLevelType w:val="singleLevel"/>
    <w:tmpl w:val="00000003"/>
    <w:name w:val="WW8Num3"/>
    <w:lvl w:ilvl="0">
      <w:start w:val="1"/>
      <w:numFmt w:val="decimal"/>
      <w:lvlText w:val="%1)"/>
      <w:lvlJc w:val="left"/>
      <w:pPr>
        <w:tabs>
          <w:tab w:val="num" w:pos="0"/>
        </w:tabs>
        <w:ind w:left="644" w:hanging="360"/>
      </w:pPr>
      <w:rPr>
        <w:rFonts w:cs="Times New Roman"/>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8"/>
    <w:multiLevelType w:val="multilevel"/>
    <w:tmpl w:val="00000008"/>
    <w:name w:val="WW8Num9"/>
    <w:lvl w:ilvl="0">
      <w:start w:val="5"/>
      <w:numFmt w:val="decimal"/>
      <w:lvlText w:val="%1."/>
      <w:lvlJc w:val="left"/>
      <w:pPr>
        <w:tabs>
          <w:tab w:val="num" w:pos="0"/>
        </w:tabs>
        <w:ind w:left="675" w:hanging="675"/>
      </w:pPr>
      <w:rPr>
        <w:rFonts w:cs="Times New Roman"/>
      </w:rPr>
    </w:lvl>
    <w:lvl w:ilvl="1">
      <w:start w:val="3"/>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10">
    <w:nsid w:val="00000009"/>
    <w:multiLevelType w:val="multilevel"/>
    <w:tmpl w:val="00000009"/>
    <w:name w:val="WW8Num10"/>
    <w:lvl w:ilvl="0">
      <w:start w:val="6"/>
      <w:numFmt w:val="decimal"/>
      <w:lvlText w:val="%1."/>
      <w:lvlJc w:val="left"/>
      <w:pPr>
        <w:tabs>
          <w:tab w:val="num" w:pos="0"/>
        </w:tabs>
        <w:ind w:left="675" w:hanging="675"/>
      </w:pPr>
      <w:rPr>
        <w:rFonts w:cs="Times New Roman"/>
      </w:rPr>
    </w:lvl>
    <w:lvl w:ilvl="1">
      <w:start w:val="1"/>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11">
    <w:nsid w:val="0000000A"/>
    <w:multiLevelType w:val="multilevel"/>
    <w:tmpl w:val="0000000A"/>
    <w:name w:val="WW8Num11"/>
    <w:lvl w:ilvl="0">
      <w:start w:val="6"/>
      <w:numFmt w:val="decimal"/>
      <w:lvlText w:val="%1."/>
      <w:lvlJc w:val="left"/>
      <w:pPr>
        <w:tabs>
          <w:tab w:val="num" w:pos="540"/>
        </w:tabs>
        <w:ind w:left="540" w:hanging="540"/>
      </w:pPr>
      <w:rPr>
        <w:rFonts w:cs="Times New Roman"/>
      </w:rPr>
    </w:lvl>
    <w:lvl w:ilvl="1">
      <w:start w:val="2"/>
      <w:numFmt w:val="decimal"/>
      <w:lvlText w:val="%1.%2."/>
      <w:lvlJc w:val="left"/>
      <w:pPr>
        <w:tabs>
          <w:tab w:val="num" w:pos="823"/>
        </w:tabs>
        <w:ind w:left="823" w:hanging="540"/>
      </w:pPr>
      <w:rPr>
        <w:rFonts w:cs="Times New Roman"/>
      </w:rPr>
    </w:lvl>
    <w:lvl w:ilvl="2">
      <w:start w:val="2"/>
      <w:numFmt w:val="decimal"/>
      <w:lvlText w:val="%1.%2.%3."/>
      <w:lvlJc w:val="left"/>
      <w:pPr>
        <w:tabs>
          <w:tab w:val="num" w:pos="1286"/>
        </w:tabs>
        <w:ind w:left="1286" w:hanging="720"/>
      </w:pPr>
      <w:rPr>
        <w:rFonts w:cs="Times New Roman"/>
      </w:rPr>
    </w:lvl>
    <w:lvl w:ilvl="3">
      <w:start w:val="1"/>
      <w:numFmt w:val="decimal"/>
      <w:lvlText w:val="%1.%2.%3.%4."/>
      <w:lvlJc w:val="left"/>
      <w:pPr>
        <w:tabs>
          <w:tab w:val="num" w:pos="1569"/>
        </w:tabs>
        <w:ind w:left="1569" w:hanging="72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495"/>
        </w:tabs>
        <w:ind w:left="2495" w:hanging="1080"/>
      </w:pPr>
      <w:rPr>
        <w:rFonts w:cs="Times New Roman"/>
      </w:rPr>
    </w:lvl>
    <w:lvl w:ilvl="6">
      <w:start w:val="1"/>
      <w:numFmt w:val="decimal"/>
      <w:lvlText w:val="%1.%2.%3.%4.%5.%6.%7."/>
      <w:lvlJc w:val="left"/>
      <w:pPr>
        <w:tabs>
          <w:tab w:val="num" w:pos="3138"/>
        </w:tabs>
        <w:ind w:left="3138" w:hanging="1440"/>
      </w:pPr>
      <w:rPr>
        <w:rFonts w:cs="Times New Roman"/>
      </w:rPr>
    </w:lvl>
    <w:lvl w:ilvl="7">
      <w:start w:val="1"/>
      <w:numFmt w:val="decimal"/>
      <w:lvlText w:val="%1.%2.%3.%4.%5.%6.%7.%8."/>
      <w:lvlJc w:val="left"/>
      <w:pPr>
        <w:tabs>
          <w:tab w:val="num" w:pos="3421"/>
        </w:tabs>
        <w:ind w:left="3421" w:hanging="1440"/>
      </w:pPr>
      <w:rPr>
        <w:rFonts w:cs="Times New Roman"/>
      </w:rPr>
    </w:lvl>
    <w:lvl w:ilvl="8">
      <w:start w:val="1"/>
      <w:numFmt w:val="decimal"/>
      <w:lvlText w:val="%1.%2.%3.%4.%5.%6.%7.%8.%9."/>
      <w:lvlJc w:val="left"/>
      <w:pPr>
        <w:tabs>
          <w:tab w:val="num" w:pos="4064"/>
        </w:tabs>
        <w:ind w:left="4064" w:hanging="1800"/>
      </w:pPr>
      <w:rPr>
        <w:rFonts w:cs="Times New Roman"/>
      </w:rPr>
    </w:lvl>
  </w:abstractNum>
  <w:abstractNum w:abstractNumId="12">
    <w:nsid w:val="0000000B"/>
    <w:multiLevelType w:val="multilevel"/>
    <w:tmpl w:val="0000000B"/>
    <w:name w:val="WW8Num12"/>
    <w:lvl w:ilvl="0">
      <w:start w:val="7"/>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287" w:hanging="720"/>
      </w:pPr>
      <w:rPr>
        <w:rFonts w:cs="Times New Roman"/>
      </w:rPr>
    </w:lvl>
    <w:lvl w:ilvl="2">
      <w:start w:val="1"/>
      <w:numFmt w:val="decimal"/>
      <w:lvlText w:val="%1.%2.%3."/>
      <w:lvlJc w:val="left"/>
      <w:pPr>
        <w:tabs>
          <w:tab w:val="num" w:pos="0"/>
        </w:tabs>
        <w:ind w:left="1854" w:hanging="720"/>
      </w:pPr>
      <w:rPr>
        <w:rFonts w:cs="Times New Roman"/>
      </w:rPr>
    </w:lvl>
    <w:lvl w:ilvl="3">
      <w:start w:val="1"/>
      <w:numFmt w:val="decimal"/>
      <w:lvlText w:val="%1.%2.%3.%4."/>
      <w:lvlJc w:val="left"/>
      <w:pPr>
        <w:tabs>
          <w:tab w:val="num" w:pos="0"/>
        </w:tabs>
        <w:ind w:left="2781" w:hanging="1080"/>
      </w:pPr>
      <w:rPr>
        <w:rFonts w:cs="Times New Roman"/>
      </w:rPr>
    </w:lvl>
    <w:lvl w:ilvl="4">
      <w:start w:val="1"/>
      <w:numFmt w:val="decimal"/>
      <w:lvlText w:val="%1.%2.%3.%4.%5."/>
      <w:lvlJc w:val="left"/>
      <w:pPr>
        <w:tabs>
          <w:tab w:val="num" w:pos="0"/>
        </w:tabs>
        <w:ind w:left="3348" w:hanging="1080"/>
      </w:pPr>
      <w:rPr>
        <w:rFonts w:cs="Times New Roman"/>
      </w:rPr>
    </w:lvl>
    <w:lvl w:ilvl="5">
      <w:start w:val="1"/>
      <w:numFmt w:val="decimal"/>
      <w:lvlText w:val="%1.%2.%3.%4.%5.%6."/>
      <w:lvlJc w:val="left"/>
      <w:pPr>
        <w:tabs>
          <w:tab w:val="num" w:pos="0"/>
        </w:tabs>
        <w:ind w:left="4275" w:hanging="1440"/>
      </w:pPr>
      <w:rPr>
        <w:rFonts w:cs="Times New Roman"/>
      </w:rPr>
    </w:lvl>
    <w:lvl w:ilvl="6">
      <w:start w:val="1"/>
      <w:numFmt w:val="decimal"/>
      <w:lvlText w:val="%1.%2.%3.%4.%5.%6.%7."/>
      <w:lvlJc w:val="left"/>
      <w:pPr>
        <w:tabs>
          <w:tab w:val="num" w:pos="0"/>
        </w:tabs>
        <w:ind w:left="5202" w:hanging="1800"/>
      </w:pPr>
      <w:rPr>
        <w:rFonts w:cs="Times New Roman"/>
      </w:rPr>
    </w:lvl>
    <w:lvl w:ilvl="7">
      <w:start w:val="1"/>
      <w:numFmt w:val="decimal"/>
      <w:lvlText w:val="%1.%2.%3.%4.%5.%6.%7.%8."/>
      <w:lvlJc w:val="left"/>
      <w:pPr>
        <w:tabs>
          <w:tab w:val="num" w:pos="0"/>
        </w:tabs>
        <w:ind w:left="5769" w:hanging="1800"/>
      </w:pPr>
      <w:rPr>
        <w:rFonts w:cs="Times New Roman"/>
      </w:rPr>
    </w:lvl>
    <w:lvl w:ilvl="8">
      <w:start w:val="1"/>
      <w:numFmt w:val="decimal"/>
      <w:lvlText w:val="%1.%2.%3.%4.%5.%6.%7.%8.%9."/>
      <w:lvlJc w:val="left"/>
      <w:pPr>
        <w:tabs>
          <w:tab w:val="num" w:pos="0"/>
        </w:tabs>
        <w:ind w:left="6696" w:hanging="2160"/>
      </w:pPr>
      <w:rPr>
        <w:rFonts w:cs="Times New Roman"/>
      </w:rPr>
    </w:lvl>
  </w:abstractNum>
  <w:abstractNum w:abstractNumId="13">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14">
    <w:nsid w:val="0000000D"/>
    <w:multiLevelType w:val="multilevel"/>
    <w:tmpl w:val="0000000D"/>
    <w:name w:val="WW8Num14"/>
    <w:lvl w:ilvl="0">
      <w:start w:val="1"/>
      <w:numFmt w:val="decimal"/>
      <w:lvlText w:val="%1."/>
      <w:lvlJc w:val="left"/>
      <w:pPr>
        <w:tabs>
          <w:tab w:val="num" w:pos="516"/>
        </w:tabs>
        <w:ind w:left="516" w:hanging="516"/>
      </w:pPr>
      <w:rPr>
        <w:rFonts w:cs="Times New Roman"/>
      </w:rPr>
    </w:lvl>
    <w:lvl w:ilvl="1">
      <w:start w:val="1"/>
      <w:numFmt w:val="decimal"/>
      <w:lvlText w:val="%1.%2."/>
      <w:lvlJc w:val="left"/>
      <w:pPr>
        <w:tabs>
          <w:tab w:val="num" w:pos="1356"/>
        </w:tabs>
        <w:ind w:left="1356" w:hanging="516"/>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15">
    <w:nsid w:val="0000000E"/>
    <w:multiLevelType w:val="singleLevel"/>
    <w:tmpl w:val="0000000E"/>
    <w:name w:val="WW8Num15"/>
    <w:lvl w:ilvl="0">
      <w:start w:val="4"/>
      <w:numFmt w:val="decimal"/>
      <w:lvlText w:val="%1."/>
      <w:lvlJc w:val="left"/>
      <w:pPr>
        <w:tabs>
          <w:tab w:val="num" w:pos="720"/>
        </w:tabs>
        <w:ind w:left="720" w:hanging="360"/>
      </w:pPr>
      <w:rPr>
        <w:rFonts w:cs="Times New Roman"/>
      </w:rPr>
    </w:lvl>
  </w:abstractNum>
  <w:abstractNum w:abstractNumId="16">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hint="default"/>
        <w:b/>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02C164D8"/>
    <w:multiLevelType w:val="hybridMultilevel"/>
    <w:tmpl w:val="D7BCCA96"/>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03B55768"/>
    <w:multiLevelType w:val="hybridMultilevel"/>
    <w:tmpl w:val="174406C8"/>
    <w:lvl w:ilvl="0" w:tplc="B9326CF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4C07525"/>
    <w:multiLevelType w:val="hybridMultilevel"/>
    <w:tmpl w:val="9F9221C6"/>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99B3535"/>
    <w:multiLevelType w:val="hybridMultilevel"/>
    <w:tmpl w:val="BC966C6A"/>
    <w:lvl w:ilvl="0" w:tplc="0419000F">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2">
    <w:nsid w:val="0B765377"/>
    <w:multiLevelType w:val="hybridMultilevel"/>
    <w:tmpl w:val="AB8A7F0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23">
    <w:nsid w:val="0E697DEA"/>
    <w:multiLevelType w:val="hybridMultilevel"/>
    <w:tmpl w:val="7C32FA4A"/>
    <w:lvl w:ilvl="0" w:tplc="569ACD98">
      <w:start w:val="23"/>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1A5C7B48"/>
    <w:multiLevelType w:val="hybridMultilevel"/>
    <w:tmpl w:val="E0DCE97C"/>
    <w:lvl w:ilvl="0" w:tplc="F7CE6644">
      <w:start w:val="1"/>
      <w:numFmt w:val="decimal"/>
      <w:lvlText w:val="%1."/>
      <w:lvlJc w:val="left"/>
      <w:pPr>
        <w:tabs>
          <w:tab w:val="num" w:pos="420"/>
        </w:tabs>
        <w:ind w:left="420" w:hanging="360"/>
      </w:pPr>
      <w:rPr>
        <w:rFonts w:cs="Times New Roman" w:hint="default"/>
        <w:b/>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5">
    <w:nsid w:val="1E125C36"/>
    <w:multiLevelType w:val="hybridMultilevel"/>
    <w:tmpl w:val="8E086074"/>
    <w:lvl w:ilvl="0" w:tplc="04190011">
      <w:start w:val="1"/>
      <w:numFmt w:val="decimal"/>
      <w:lvlText w:val="%1)"/>
      <w:lvlJc w:val="left"/>
      <w:pPr>
        <w:ind w:left="1156" w:hanging="360"/>
      </w:pPr>
      <w:rPr>
        <w:rFonts w:ascii="Times New Roman" w:hAnsi="Times New Roman" w:cs="Times New Roman"/>
      </w:rPr>
    </w:lvl>
    <w:lvl w:ilvl="1" w:tplc="BBD2E0BE">
      <w:start w:val="1"/>
      <w:numFmt w:val="decimal"/>
      <w:lvlText w:val="%2."/>
      <w:lvlJc w:val="left"/>
      <w:pPr>
        <w:tabs>
          <w:tab w:val="num" w:pos="2671"/>
        </w:tabs>
        <w:ind w:left="2671" w:hanging="1155"/>
      </w:pPr>
      <w:rPr>
        <w:rFonts w:ascii="Times New Roman" w:hAnsi="Times New Roman" w:cs="Times New Roman"/>
      </w:rPr>
    </w:lvl>
    <w:lvl w:ilvl="2" w:tplc="0419001B">
      <w:start w:val="1"/>
      <w:numFmt w:val="lowerRoman"/>
      <w:lvlText w:val="%3."/>
      <w:lvlJc w:val="right"/>
      <w:pPr>
        <w:ind w:left="2596" w:hanging="180"/>
      </w:pPr>
      <w:rPr>
        <w:rFonts w:ascii="Times New Roman" w:hAnsi="Times New Roman" w:cs="Times New Roman"/>
      </w:rPr>
    </w:lvl>
    <w:lvl w:ilvl="3" w:tplc="0419000F">
      <w:start w:val="1"/>
      <w:numFmt w:val="decimal"/>
      <w:lvlText w:val="%4."/>
      <w:lvlJc w:val="left"/>
      <w:pPr>
        <w:ind w:left="3316" w:hanging="360"/>
      </w:pPr>
      <w:rPr>
        <w:rFonts w:ascii="Times New Roman" w:hAnsi="Times New Roman" w:cs="Times New Roman"/>
      </w:rPr>
    </w:lvl>
    <w:lvl w:ilvl="4" w:tplc="04190019">
      <w:start w:val="1"/>
      <w:numFmt w:val="lowerLetter"/>
      <w:lvlText w:val="%5."/>
      <w:lvlJc w:val="left"/>
      <w:pPr>
        <w:ind w:left="4036" w:hanging="360"/>
      </w:pPr>
      <w:rPr>
        <w:rFonts w:ascii="Times New Roman" w:hAnsi="Times New Roman" w:cs="Times New Roman"/>
      </w:rPr>
    </w:lvl>
    <w:lvl w:ilvl="5" w:tplc="0419001B">
      <w:start w:val="1"/>
      <w:numFmt w:val="lowerRoman"/>
      <w:lvlText w:val="%6."/>
      <w:lvlJc w:val="right"/>
      <w:pPr>
        <w:ind w:left="4756" w:hanging="180"/>
      </w:pPr>
      <w:rPr>
        <w:rFonts w:ascii="Times New Roman" w:hAnsi="Times New Roman" w:cs="Times New Roman"/>
      </w:rPr>
    </w:lvl>
    <w:lvl w:ilvl="6" w:tplc="0419000F">
      <w:start w:val="1"/>
      <w:numFmt w:val="decimal"/>
      <w:lvlText w:val="%7."/>
      <w:lvlJc w:val="left"/>
      <w:pPr>
        <w:ind w:left="5476" w:hanging="360"/>
      </w:pPr>
      <w:rPr>
        <w:rFonts w:ascii="Times New Roman" w:hAnsi="Times New Roman" w:cs="Times New Roman"/>
      </w:rPr>
    </w:lvl>
    <w:lvl w:ilvl="7" w:tplc="04190019">
      <w:start w:val="1"/>
      <w:numFmt w:val="lowerLetter"/>
      <w:lvlText w:val="%8."/>
      <w:lvlJc w:val="left"/>
      <w:pPr>
        <w:ind w:left="6196" w:hanging="360"/>
      </w:pPr>
      <w:rPr>
        <w:rFonts w:ascii="Times New Roman" w:hAnsi="Times New Roman" w:cs="Times New Roman"/>
      </w:rPr>
    </w:lvl>
    <w:lvl w:ilvl="8" w:tplc="0419001B">
      <w:start w:val="1"/>
      <w:numFmt w:val="lowerRoman"/>
      <w:lvlText w:val="%9."/>
      <w:lvlJc w:val="right"/>
      <w:pPr>
        <w:ind w:left="6916" w:hanging="180"/>
      </w:pPr>
      <w:rPr>
        <w:rFonts w:ascii="Times New Roman" w:hAnsi="Times New Roman" w:cs="Times New Roman"/>
      </w:rPr>
    </w:lvl>
  </w:abstractNum>
  <w:abstractNum w:abstractNumId="26">
    <w:nsid w:val="1E3A5E42"/>
    <w:multiLevelType w:val="hybridMultilevel"/>
    <w:tmpl w:val="A41EC52A"/>
    <w:lvl w:ilvl="0" w:tplc="45180F34">
      <w:start w:val="1"/>
      <w:numFmt w:val="upperRoman"/>
      <w:lvlText w:val="%1."/>
      <w:lvlJc w:val="left"/>
      <w:pPr>
        <w:ind w:left="1020" w:hanging="72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7">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8">
    <w:nsid w:val="2B9D56F8"/>
    <w:multiLevelType w:val="hybridMultilevel"/>
    <w:tmpl w:val="6A522552"/>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9">
    <w:nsid w:val="323A06FD"/>
    <w:multiLevelType w:val="hybridMultilevel"/>
    <w:tmpl w:val="992C920C"/>
    <w:lvl w:ilvl="0" w:tplc="569ACD98">
      <w:start w:val="23"/>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ascii="Times New Roman" w:hAnsi="Times New Roman" w:cs="Times New Roman"/>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1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abstractNum w:abstractNumId="3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499941EB"/>
    <w:multiLevelType w:val="hybridMultilevel"/>
    <w:tmpl w:val="97D675A6"/>
    <w:lvl w:ilvl="0" w:tplc="04190011">
      <w:start w:val="1"/>
      <w:numFmt w:val="decimal"/>
      <w:lvlText w:val="%1)"/>
      <w:lvlJc w:val="left"/>
      <w:pPr>
        <w:ind w:left="1440" w:hanging="360"/>
      </w:pPr>
      <w:rPr>
        <w:rFonts w:ascii="Times New Roman" w:hAnsi="Times New Roman" w:cs="Times New Roman"/>
      </w:rPr>
    </w:lvl>
    <w:lvl w:ilvl="1" w:tplc="04190019">
      <w:start w:val="1"/>
      <w:numFmt w:val="lowerLetter"/>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abstractNum w:abstractNumId="33">
    <w:nsid w:val="4C761211"/>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4">
    <w:nsid w:val="4C761218"/>
    <w:multiLevelType w:val="hybridMultilevel"/>
    <w:tmpl w:val="9F62DA9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61D74B5A"/>
    <w:multiLevelType w:val="hybridMultilevel"/>
    <w:tmpl w:val="E6D069AA"/>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38">
    <w:nsid w:val="631722A3"/>
    <w:multiLevelType w:val="hybridMultilevel"/>
    <w:tmpl w:val="DDACB4A2"/>
    <w:lvl w:ilvl="0" w:tplc="D7E85A82">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41">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2FE4627"/>
    <w:multiLevelType w:val="hybridMultilevel"/>
    <w:tmpl w:val="314A3AD2"/>
    <w:lvl w:ilvl="0" w:tplc="569ACD98">
      <w:start w:val="23"/>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4">
    <w:nsid w:val="750042A8"/>
    <w:multiLevelType w:val="hybridMultilevel"/>
    <w:tmpl w:val="0C265F6A"/>
    <w:lvl w:ilvl="0" w:tplc="DA34ADC0">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45">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BC1668C"/>
    <w:multiLevelType w:val="hybridMultilevel"/>
    <w:tmpl w:val="89D425C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27"/>
  </w:num>
  <w:num w:numId="19">
    <w:abstractNumId w:val="16"/>
  </w:num>
  <w:num w:numId="20">
    <w:abstractNumId w:val="45"/>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43"/>
  </w:num>
  <w:num w:numId="29">
    <w:abstractNumId w:val="35"/>
  </w:num>
  <w:num w:numId="30">
    <w:abstractNumId w:val="17"/>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6"/>
  </w:num>
  <w:num w:numId="35">
    <w:abstractNumId w:val="23"/>
  </w:num>
  <w:num w:numId="36">
    <w:abstractNumId w:val="18"/>
  </w:num>
  <w:num w:numId="37">
    <w:abstractNumId w:val="38"/>
  </w:num>
  <w:num w:numId="38">
    <w:abstractNumId w:val="37"/>
  </w:num>
  <w:num w:numId="39">
    <w:abstractNumId w:val="44"/>
  </w:num>
  <w:num w:numId="40">
    <w:abstractNumId w:val="21"/>
  </w:num>
  <w:num w:numId="41">
    <w:abstractNumId w:val="25"/>
  </w:num>
  <w:num w:numId="42">
    <w:abstractNumId w:val="33"/>
  </w:num>
  <w:num w:numId="43">
    <w:abstractNumId w:val="19"/>
  </w:num>
  <w:num w:numId="44">
    <w:abstractNumId w:val="26"/>
  </w:num>
  <w:num w:numId="45">
    <w:abstractNumId w:val="31"/>
  </w:num>
  <w:num w:numId="46">
    <w:abstractNumId w:val="24"/>
  </w:num>
  <w:num w:numId="47">
    <w:abstractNumId w:val="1"/>
    <w:lvlOverride w:ilvl="0">
      <w:lvl w:ilvl="0">
        <w:numFmt w:val="bullet"/>
        <w:lvlText w:val=""/>
        <w:legacy w:legacy="1" w:legacySpace="0" w:legacyIndent="0"/>
        <w:lvlJc w:val="left"/>
        <w:rPr>
          <w:rFonts w:ascii="Symbol" w:hAnsi="Symbol" w:hint="default"/>
        </w:rPr>
      </w:lvl>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9C9"/>
    <w:rsid w:val="00000939"/>
    <w:rsid w:val="00000E50"/>
    <w:rsid w:val="00001504"/>
    <w:rsid w:val="00002DBD"/>
    <w:rsid w:val="00004428"/>
    <w:rsid w:val="0000522F"/>
    <w:rsid w:val="000052EB"/>
    <w:rsid w:val="0000592E"/>
    <w:rsid w:val="00010DDF"/>
    <w:rsid w:val="0001141F"/>
    <w:rsid w:val="00012DFE"/>
    <w:rsid w:val="00014BBE"/>
    <w:rsid w:val="00015593"/>
    <w:rsid w:val="00017FDA"/>
    <w:rsid w:val="0002299F"/>
    <w:rsid w:val="00024761"/>
    <w:rsid w:val="00024860"/>
    <w:rsid w:val="00024885"/>
    <w:rsid w:val="00024DD1"/>
    <w:rsid w:val="00025A36"/>
    <w:rsid w:val="00026A17"/>
    <w:rsid w:val="00026E5A"/>
    <w:rsid w:val="000304C4"/>
    <w:rsid w:val="00031F05"/>
    <w:rsid w:val="00034786"/>
    <w:rsid w:val="00034BF1"/>
    <w:rsid w:val="00034FDD"/>
    <w:rsid w:val="00037127"/>
    <w:rsid w:val="00041E08"/>
    <w:rsid w:val="00042B4B"/>
    <w:rsid w:val="00042FC3"/>
    <w:rsid w:val="000441AE"/>
    <w:rsid w:val="00044B54"/>
    <w:rsid w:val="0004743C"/>
    <w:rsid w:val="0004765A"/>
    <w:rsid w:val="00047FD0"/>
    <w:rsid w:val="000507BC"/>
    <w:rsid w:val="00051758"/>
    <w:rsid w:val="00052EA0"/>
    <w:rsid w:val="0005600A"/>
    <w:rsid w:val="0005685A"/>
    <w:rsid w:val="00056B81"/>
    <w:rsid w:val="00057488"/>
    <w:rsid w:val="00057FF7"/>
    <w:rsid w:val="0006001A"/>
    <w:rsid w:val="000628A0"/>
    <w:rsid w:val="00062EA3"/>
    <w:rsid w:val="000637D7"/>
    <w:rsid w:val="00063DA5"/>
    <w:rsid w:val="00064FB4"/>
    <w:rsid w:val="00066750"/>
    <w:rsid w:val="00066CFF"/>
    <w:rsid w:val="0007172F"/>
    <w:rsid w:val="00071F04"/>
    <w:rsid w:val="0007210B"/>
    <w:rsid w:val="00073FA2"/>
    <w:rsid w:val="00073FCD"/>
    <w:rsid w:val="000741B8"/>
    <w:rsid w:val="000742B6"/>
    <w:rsid w:val="00075240"/>
    <w:rsid w:val="00075C84"/>
    <w:rsid w:val="000761C7"/>
    <w:rsid w:val="00080771"/>
    <w:rsid w:val="000818B6"/>
    <w:rsid w:val="000819B6"/>
    <w:rsid w:val="0008259B"/>
    <w:rsid w:val="00082B40"/>
    <w:rsid w:val="000831CF"/>
    <w:rsid w:val="0008459B"/>
    <w:rsid w:val="00085734"/>
    <w:rsid w:val="00085E5F"/>
    <w:rsid w:val="0008725C"/>
    <w:rsid w:val="00087620"/>
    <w:rsid w:val="0009211C"/>
    <w:rsid w:val="0009219B"/>
    <w:rsid w:val="00092C8C"/>
    <w:rsid w:val="00093CCF"/>
    <w:rsid w:val="000963E1"/>
    <w:rsid w:val="00096478"/>
    <w:rsid w:val="000A102C"/>
    <w:rsid w:val="000A22E8"/>
    <w:rsid w:val="000A485E"/>
    <w:rsid w:val="000B267B"/>
    <w:rsid w:val="000B27AF"/>
    <w:rsid w:val="000B4580"/>
    <w:rsid w:val="000B50DF"/>
    <w:rsid w:val="000C0A85"/>
    <w:rsid w:val="000C168D"/>
    <w:rsid w:val="000C1817"/>
    <w:rsid w:val="000C22B7"/>
    <w:rsid w:val="000C530B"/>
    <w:rsid w:val="000C5B44"/>
    <w:rsid w:val="000C6027"/>
    <w:rsid w:val="000C65D8"/>
    <w:rsid w:val="000C7097"/>
    <w:rsid w:val="000C788A"/>
    <w:rsid w:val="000C7AF1"/>
    <w:rsid w:val="000D236C"/>
    <w:rsid w:val="000D4897"/>
    <w:rsid w:val="000D4BD8"/>
    <w:rsid w:val="000D4FE7"/>
    <w:rsid w:val="000D5645"/>
    <w:rsid w:val="000E0D67"/>
    <w:rsid w:val="000E114A"/>
    <w:rsid w:val="000E29D1"/>
    <w:rsid w:val="000E3A11"/>
    <w:rsid w:val="000E57FF"/>
    <w:rsid w:val="000E6B6C"/>
    <w:rsid w:val="000E6BB3"/>
    <w:rsid w:val="000E7897"/>
    <w:rsid w:val="000F0063"/>
    <w:rsid w:val="000F0ADE"/>
    <w:rsid w:val="000F1AC8"/>
    <w:rsid w:val="000F2C26"/>
    <w:rsid w:val="001026AA"/>
    <w:rsid w:val="00103C3B"/>
    <w:rsid w:val="00104375"/>
    <w:rsid w:val="00104B3B"/>
    <w:rsid w:val="00110812"/>
    <w:rsid w:val="00113D11"/>
    <w:rsid w:val="00113E11"/>
    <w:rsid w:val="00114224"/>
    <w:rsid w:val="00114D6A"/>
    <w:rsid w:val="0011699B"/>
    <w:rsid w:val="00116EE1"/>
    <w:rsid w:val="001171E7"/>
    <w:rsid w:val="0012040B"/>
    <w:rsid w:val="0012123E"/>
    <w:rsid w:val="00121EA6"/>
    <w:rsid w:val="001229E8"/>
    <w:rsid w:val="00122D0A"/>
    <w:rsid w:val="001232A5"/>
    <w:rsid w:val="0012358E"/>
    <w:rsid w:val="00125D8E"/>
    <w:rsid w:val="001260E8"/>
    <w:rsid w:val="0012653F"/>
    <w:rsid w:val="00130E58"/>
    <w:rsid w:val="00132B3C"/>
    <w:rsid w:val="00132E31"/>
    <w:rsid w:val="001334D0"/>
    <w:rsid w:val="00133F83"/>
    <w:rsid w:val="001363A5"/>
    <w:rsid w:val="00136B3E"/>
    <w:rsid w:val="00137A57"/>
    <w:rsid w:val="001404E5"/>
    <w:rsid w:val="001410CA"/>
    <w:rsid w:val="00144069"/>
    <w:rsid w:val="0014428B"/>
    <w:rsid w:val="001451DF"/>
    <w:rsid w:val="00145E18"/>
    <w:rsid w:val="00146C83"/>
    <w:rsid w:val="0014764E"/>
    <w:rsid w:val="0015231B"/>
    <w:rsid w:val="001523DD"/>
    <w:rsid w:val="001528FD"/>
    <w:rsid w:val="001546A1"/>
    <w:rsid w:val="0015562D"/>
    <w:rsid w:val="00156312"/>
    <w:rsid w:val="00157064"/>
    <w:rsid w:val="00157547"/>
    <w:rsid w:val="00160D4D"/>
    <w:rsid w:val="00161928"/>
    <w:rsid w:val="00164EE2"/>
    <w:rsid w:val="00165E93"/>
    <w:rsid w:val="00166076"/>
    <w:rsid w:val="00167058"/>
    <w:rsid w:val="00167CD4"/>
    <w:rsid w:val="00167F42"/>
    <w:rsid w:val="00171503"/>
    <w:rsid w:val="001725C9"/>
    <w:rsid w:val="00173712"/>
    <w:rsid w:val="00174351"/>
    <w:rsid w:val="00180B8B"/>
    <w:rsid w:val="001814AB"/>
    <w:rsid w:val="00181C84"/>
    <w:rsid w:val="00181FA1"/>
    <w:rsid w:val="00182BFF"/>
    <w:rsid w:val="00182EBB"/>
    <w:rsid w:val="00184519"/>
    <w:rsid w:val="00184D8D"/>
    <w:rsid w:val="00185540"/>
    <w:rsid w:val="00186475"/>
    <w:rsid w:val="00187A90"/>
    <w:rsid w:val="0019015B"/>
    <w:rsid w:val="00191851"/>
    <w:rsid w:val="00194C9E"/>
    <w:rsid w:val="00195F6F"/>
    <w:rsid w:val="00197A94"/>
    <w:rsid w:val="001A005E"/>
    <w:rsid w:val="001A0B13"/>
    <w:rsid w:val="001A1237"/>
    <w:rsid w:val="001A2A72"/>
    <w:rsid w:val="001A4CBF"/>
    <w:rsid w:val="001B0209"/>
    <w:rsid w:val="001B0CC3"/>
    <w:rsid w:val="001B3558"/>
    <w:rsid w:val="001B4E38"/>
    <w:rsid w:val="001B4F8E"/>
    <w:rsid w:val="001B7075"/>
    <w:rsid w:val="001B72D8"/>
    <w:rsid w:val="001C0E0C"/>
    <w:rsid w:val="001C4BB3"/>
    <w:rsid w:val="001D04BA"/>
    <w:rsid w:val="001D08B6"/>
    <w:rsid w:val="001D10FC"/>
    <w:rsid w:val="001D2DFB"/>
    <w:rsid w:val="001D3B3D"/>
    <w:rsid w:val="001D3CBF"/>
    <w:rsid w:val="001D3DC8"/>
    <w:rsid w:val="001D400C"/>
    <w:rsid w:val="001D49D3"/>
    <w:rsid w:val="001D5EE5"/>
    <w:rsid w:val="001D6B60"/>
    <w:rsid w:val="001E111C"/>
    <w:rsid w:val="001E1EF2"/>
    <w:rsid w:val="001E2256"/>
    <w:rsid w:val="001E4D7E"/>
    <w:rsid w:val="001E5BC7"/>
    <w:rsid w:val="001E5E7A"/>
    <w:rsid w:val="001E6A0A"/>
    <w:rsid w:val="001F152B"/>
    <w:rsid w:val="001F1966"/>
    <w:rsid w:val="001F1AC3"/>
    <w:rsid w:val="001F26EF"/>
    <w:rsid w:val="001F36D9"/>
    <w:rsid w:val="001F432C"/>
    <w:rsid w:val="001F438E"/>
    <w:rsid w:val="001F6AB1"/>
    <w:rsid w:val="001F712C"/>
    <w:rsid w:val="001F731E"/>
    <w:rsid w:val="002004AE"/>
    <w:rsid w:val="00200A9B"/>
    <w:rsid w:val="00201179"/>
    <w:rsid w:val="00201623"/>
    <w:rsid w:val="00202A7C"/>
    <w:rsid w:val="00204322"/>
    <w:rsid w:val="0020626B"/>
    <w:rsid w:val="00206425"/>
    <w:rsid w:val="00210B90"/>
    <w:rsid w:val="00213D1A"/>
    <w:rsid w:val="00213FAB"/>
    <w:rsid w:val="00215231"/>
    <w:rsid w:val="00216F96"/>
    <w:rsid w:val="0021798D"/>
    <w:rsid w:val="00220B17"/>
    <w:rsid w:val="0022136F"/>
    <w:rsid w:val="00221992"/>
    <w:rsid w:val="00222928"/>
    <w:rsid w:val="00224D99"/>
    <w:rsid w:val="002273E0"/>
    <w:rsid w:val="00233D61"/>
    <w:rsid w:val="0023475E"/>
    <w:rsid w:val="00235D21"/>
    <w:rsid w:val="0023682C"/>
    <w:rsid w:val="00240D90"/>
    <w:rsid w:val="00243EC6"/>
    <w:rsid w:val="00244D66"/>
    <w:rsid w:val="002461CF"/>
    <w:rsid w:val="00246D90"/>
    <w:rsid w:val="00247D2B"/>
    <w:rsid w:val="00250634"/>
    <w:rsid w:val="00252C0F"/>
    <w:rsid w:val="0025560E"/>
    <w:rsid w:val="00255EB4"/>
    <w:rsid w:val="00256DEB"/>
    <w:rsid w:val="00257C13"/>
    <w:rsid w:val="00260518"/>
    <w:rsid w:val="00261339"/>
    <w:rsid w:val="00261CB6"/>
    <w:rsid w:val="00262BFD"/>
    <w:rsid w:val="00262C19"/>
    <w:rsid w:val="002637A7"/>
    <w:rsid w:val="00263AC8"/>
    <w:rsid w:val="00270478"/>
    <w:rsid w:val="00272365"/>
    <w:rsid w:val="00272D9B"/>
    <w:rsid w:val="0027354C"/>
    <w:rsid w:val="00273BB1"/>
    <w:rsid w:val="00274590"/>
    <w:rsid w:val="0028033C"/>
    <w:rsid w:val="0028053F"/>
    <w:rsid w:val="002812E1"/>
    <w:rsid w:val="00281BCE"/>
    <w:rsid w:val="00283DB6"/>
    <w:rsid w:val="002845ED"/>
    <w:rsid w:val="00284A06"/>
    <w:rsid w:val="00285EF6"/>
    <w:rsid w:val="002860A9"/>
    <w:rsid w:val="00286F7D"/>
    <w:rsid w:val="0029202E"/>
    <w:rsid w:val="0029293D"/>
    <w:rsid w:val="002942A6"/>
    <w:rsid w:val="00295CB3"/>
    <w:rsid w:val="00296B5D"/>
    <w:rsid w:val="0029747E"/>
    <w:rsid w:val="002A1028"/>
    <w:rsid w:val="002A27F2"/>
    <w:rsid w:val="002A36AD"/>
    <w:rsid w:val="002A6008"/>
    <w:rsid w:val="002A7F9E"/>
    <w:rsid w:val="002B076A"/>
    <w:rsid w:val="002B2AA3"/>
    <w:rsid w:val="002B3882"/>
    <w:rsid w:val="002B406E"/>
    <w:rsid w:val="002B472B"/>
    <w:rsid w:val="002B5807"/>
    <w:rsid w:val="002B6999"/>
    <w:rsid w:val="002C11B7"/>
    <w:rsid w:val="002C1371"/>
    <w:rsid w:val="002C1AE5"/>
    <w:rsid w:val="002C5078"/>
    <w:rsid w:val="002C5228"/>
    <w:rsid w:val="002C52BD"/>
    <w:rsid w:val="002C5F19"/>
    <w:rsid w:val="002C7368"/>
    <w:rsid w:val="002C77FD"/>
    <w:rsid w:val="002D3BED"/>
    <w:rsid w:val="002D5CFA"/>
    <w:rsid w:val="002D6196"/>
    <w:rsid w:val="002D6E46"/>
    <w:rsid w:val="002D7D85"/>
    <w:rsid w:val="002E006E"/>
    <w:rsid w:val="002E0F11"/>
    <w:rsid w:val="002E2102"/>
    <w:rsid w:val="002E3562"/>
    <w:rsid w:val="002E4108"/>
    <w:rsid w:val="002E51B5"/>
    <w:rsid w:val="002E53AF"/>
    <w:rsid w:val="002F0DCF"/>
    <w:rsid w:val="002F2AD8"/>
    <w:rsid w:val="002F2FF8"/>
    <w:rsid w:val="002F306C"/>
    <w:rsid w:val="002F3F77"/>
    <w:rsid w:val="002F4983"/>
    <w:rsid w:val="003012C1"/>
    <w:rsid w:val="00301741"/>
    <w:rsid w:val="00301A51"/>
    <w:rsid w:val="00301E66"/>
    <w:rsid w:val="00302F42"/>
    <w:rsid w:val="00303147"/>
    <w:rsid w:val="003037D5"/>
    <w:rsid w:val="00303E9C"/>
    <w:rsid w:val="003041D8"/>
    <w:rsid w:val="00304254"/>
    <w:rsid w:val="00304736"/>
    <w:rsid w:val="003059B5"/>
    <w:rsid w:val="00305E50"/>
    <w:rsid w:val="003067C6"/>
    <w:rsid w:val="0030793F"/>
    <w:rsid w:val="00313F01"/>
    <w:rsid w:val="00315DB3"/>
    <w:rsid w:val="003161FE"/>
    <w:rsid w:val="003226B4"/>
    <w:rsid w:val="003228EB"/>
    <w:rsid w:val="0032746D"/>
    <w:rsid w:val="00330E8A"/>
    <w:rsid w:val="0033353C"/>
    <w:rsid w:val="00336D66"/>
    <w:rsid w:val="003404F0"/>
    <w:rsid w:val="00340715"/>
    <w:rsid w:val="00341AFA"/>
    <w:rsid w:val="00345641"/>
    <w:rsid w:val="0034568E"/>
    <w:rsid w:val="003515C0"/>
    <w:rsid w:val="00352530"/>
    <w:rsid w:val="00352CBB"/>
    <w:rsid w:val="00354769"/>
    <w:rsid w:val="003568D7"/>
    <w:rsid w:val="0036668D"/>
    <w:rsid w:val="0037065C"/>
    <w:rsid w:val="00373CA2"/>
    <w:rsid w:val="00374856"/>
    <w:rsid w:val="00374963"/>
    <w:rsid w:val="00376CD0"/>
    <w:rsid w:val="003776CA"/>
    <w:rsid w:val="003810F3"/>
    <w:rsid w:val="00381363"/>
    <w:rsid w:val="00383039"/>
    <w:rsid w:val="00384521"/>
    <w:rsid w:val="003845B1"/>
    <w:rsid w:val="00384A25"/>
    <w:rsid w:val="003859E9"/>
    <w:rsid w:val="00385A6B"/>
    <w:rsid w:val="00385B88"/>
    <w:rsid w:val="00386840"/>
    <w:rsid w:val="003868BE"/>
    <w:rsid w:val="00387C65"/>
    <w:rsid w:val="00395D28"/>
    <w:rsid w:val="00395FCF"/>
    <w:rsid w:val="00396E98"/>
    <w:rsid w:val="003A1E41"/>
    <w:rsid w:val="003A403A"/>
    <w:rsid w:val="003A5053"/>
    <w:rsid w:val="003A5BE1"/>
    <w:rsid w:val="003A5E1F"/>
    <w:rsid w:val="003A635A"/>
    <w:rsid w:val="003A6392"/>
    <w:rsid w:val="003A72D7"/>
    <w:rsid w:val="003A77CB"/>
    <w:rsid w:val="003B018F"/>
    <w:rsid w:val="003B1F9F"/>
    <w:rsid w:val="003B5E61"/>
    <w:rsid w:val="003C0126"/>
    <w:rsid w:val="003C0B20"/>
    <w:rsid w:val="003C1FA7"/>
    <w:rsid w:val="003C4408"/>
    <w:rsid w:val="003C541B"/>
    <w:rsid w:val="003C58FA"/>
    <w:rsid w:val="003C6948"/>
    <w:rsid w:val="003D0128"/>
    <w:rsid w:val="003D08C8"/>
    <w:rsid w:val="003D21B2"/>
    <w:rsid w:val="003D2A42"/>
    <w:rsid w:val="003D4C6E"/>
    <w:rsid w:val="003D4DA8"/>
    <w:rsid w:val="003D6198"/>
    <w:rsid w:val="003D634F"/>
    <w:rsid w:val="003D7D45"/>
    <w:rsid w:val="003E0FA3"/>
    <w:rsid w:val="003E2088"/>
    <w:rsid w:val="003E2515"/>
    <w:rsid w:val="003E6B0A"/>
    <w:rsid w:val="003E74C0"/>
    <w:rsid w:val="003F039E"/>
    <w:rsid w:val="003F1252"/>
    <w:rsid w:val="003F35FE"/>
    <w:rsid w:val="003F4418"/>
    <w:rsid w:val="003F49AE"/>
    <w:rsid w:val="003F4AC7"/>
    <w:rsid w:val="003F5519"/>
    <w:rsid w:val="003F5663"/>
    <w:rsid w:val="003F6073"/>
    <w:rsid w:val="004007A6"/>
    <w:rsid w:val="0040203F"/>
    <w:rsid w:val="004035B4"/>
    <w:rsid w:val="004037EA"/>
    <w:rsid w:val="00405DCC"/>
    <w:rsid w:val="00406CD5"/>
    <w:rsid w:val="00407511"/>
    <w:rsid w:val="00407B0C"/>
    <w:rsid w:val="00410C32"/>
    <w:rsid w:val="00410CA1"/>
    <w:rsid w:val="00411465"/>
    <w:rsid w:val="004116FA"/>
    <w:rsid w:val="00411B4C"/>
    <w:rsid w:val="00412687"/>
    <w:rsid w:val="004134FD"/>
    <w:rsid w:val="00414B08"/>
    <w:rsid w:val="0041519F"/>
    <w:rsid w:val="00417DE8"/>
    <w:rsid w:val="00422046"/>
    <w:rsid w:val="00422882"/>
    <w:rsid w:val="004242BE"/>
    <w:rsid w:val="00425900"/>
    <w:rsid w:val="004271A6"/>
    <w:rsid w:val="00430852"/>
    <w:rsid w:val="00432E0F"/>
    <w:rsid w:val="00434C52"/>
    <w:rsid w:val="004361BD"/>
    <w:rsid w:val="00436245"/>
    <w:rsid w:val="00441080"/>
    <w:rsid w:val="004410DD"/>
    <w:rsid w:val="00441A7E"/>
    <w:rsid w:val="004430B5"/>
    <w:rsid w:val="00443169"/>
    <w:rsid w:val="0044424C"/>
    <w:rsid w:val="00445DD1"/>
    <w:rsid w:val="00446C1C"/>
    <w:rsid w:val="00450C34"/>
    <w:rsid w:val="00452563"/>
    <w:rsid w:val="00455E3D"/>
    <w:rsid w:val="00457857"/>
    <w:rsid w:val="00457F8A"/>
    <w:rsid w:val="004606AB"/>
    <w:rsid w:val="0046167B"/>
    <w:rsid w:val="004625A2"/>
    <w:rsid w:val="00462BDC"/>
    <w:rsid w:val="0046484A"/>
    <w:rsid w:val="00464EA4"/>
    <w:rsid w:val="004652B8"/>
    <w:rsid w:val="00466287"/>
    <w:rsid w:val="004675DB"/>
    <w:rsid w:val="00467B7A"/>
    <w:rsid w:val="00472DC3"/>
    <w:rsid w:val="00474778"/>
    <w:rsid w:val="0047691D"/>
    <w:rsid w:val="00477E49"/>
    <w:rsid w:val="004810C6"/>
    <w:rsid w:val="00481287"/>
    <w:rsid w:val="004812D3"/>
    <w:rsid w:val="004840D1"/>
    <w:rsid w:val="00484682"/>
    <w:rsid w:val="0048610D"/>
    <w:rsid w:val="00487981"/>
    <w:rsid w:val="0049089F"/>
    <w:rsid w:val="00490F32"/>
    <w:rsid w:val="00490F4C"/>
    <w:rsid w:val="0049441F"/>
    <w:rsid w:val="00496E19"/>
    <w:rsid w:val="004A1BE7"/>
    <w:rsid w:val="004A2B44"/>
    <w:rsid w:val="004A5AD0"/>
    <w:rsid w:val="004A6DCE"/>
    <w:rsid w:val="004B13A4"/>
    <w:rsid w:val="004B52F1"/>
    <w:rsid w:val="004B714B"/>
    <w:rsid w:val="004B7322"/>
    <w:rsid w:val="004B7A1A"/>
    <w:rsid w:val="004C3403"/>
    <w:rsid w:val="004C53E7"/>
    <w:rsid w:val="004C5576"/>
    <w:rsid w:val="004C6795"/>
    <w:rsid w:val="004C680C"/>
    <w:rsid w:val="004C6B77"/>
    <w:rsid w:val="004D0012"/>
    <w:rsid w:val="004D0C47"/>
    <w:rsid w:val="004D0FB7"/>
    <w:rsid w:val="004D2652"/>
    <w:rsid w:val="004D4FA8"/>
    <w:rsid w:val="004D75BF"/>
    <w:rsid w:val="004E273B"/>
    <w:rsid w:val="004E35CA"/>
    <w:rsid w:val="004E4425"/>
    <w:rsid w:val="004E4742"/>
    <w:rsid w:val="004E4E93"/>
    <w:rsid w:val="004E550F"/>
    <w:rsid w:val="004E7F42"/>
    <w:rsid w:val="004F2A79"/>
    <w:rsid w:val="004F2E42"/>
    <w:rsid w:val="004F3C28"/>
    <w:rsid w:val="004F5750"/>
    <w:rsid w:val="004F591A"/>
    <w:rsid w:val="004F7315"/>
    <w:rsid w:val="004F7F90"/>
    <w:rsid w:val="00500E5D"/>
    <w:rsid w:val="00501193"/>
    <w:rsid w:val="005027BA"/>
    <w:rsid w:val="00502BAD"/>
    <w:rsid w:val="005073CE"/>
    <w:rsid w:val="00512A4F"/>
    <w:rsid w:val="00512D37"/>
    <w:rsid w:val="00513FEC"/>
    <w:rsid w:val="005165B1"/>
    <w:rsid w:val="00516A23"/>
    <w:rsid w:val="00517289"/>
    <w:rsid w:val="00517358"/>
    <w:rsid w:val="005206B1"/>
    <w:rsid w:val="00522878"/>
    <w:rsid w:val="00524F73"/>
    <w:rsid w:val="005277DB"/>
    <w:rsid w:val="00527D1B"/>
    <w:rsid w:val="005304D2"/>
    <w:rsid w:val="0053146F"/>
    <w:rsid w:val="00531ACB"/>
    <w:rsid w:val="00533209"/>
    <w:rsid w:val="00534ED8"/>
    <w:rsid w:val="00535D74"/>
    <w:rsid w:val="00536BA9"/>
    <w:rsid w:val="00537E7B"/>
    <w:rsid w:val="00540D10"/>
    <w:rsid w:val="00542C7A"/>
    <w:rsid w:val="005436F9"/>
    <w:rsid w:val="00543768"/>
    <w:rsid w:val="005445D2"/>
    <w:rsid w:val="005515E9"/>
    <w:rsid w:val="005519FF"/>
    <w:rsid w:val="00551B10"/>
    <w:rsid w:val="005528C5"/>
    <w:rsid w:val="00553850"/>
    <w:rsid w:val="005546A7"/>
    <w:rsid w:val="00554F99"/>
    <w:rsid w:val="0055505C"/>
    <w:rsid w:val="00561972"/>
    <w:rsid w:val="005648A2"/>
    <w:rsid w:val="00564BB9"/>
    <w:rsid w:val="00565432"/>
    <w:rsid w:val="005657A6"/>
    <w:rsid w:val="00566992"/>
    <w:rsid w:val="0056733F"/>
    <w:rsid w:val="00570ECB"/>
    <w:rsid w:val="00572135"/>
    <w:rsid w:val="00574115"/>
    <w:rsid w:val="005754BA"/>
    <w:rsid w:val="00575C34"/>
    <w:rsid w:val="00581D4F"/>
    <w:rsid w:val="00582A31"/>
    <w:rsid w:val="00583690"/>
    <w:rsid w:val="0058607E"/>
    <w:rsid w:val="00586F1F"/>
    <w:rsid w:val="00591011"/>
    <w:rsid w:val="005925CA"/>
    <w:rsid w:val="00592E31"/>
    <w:rsid w:val="00595165"/>
    <w:rsid w:val="00597317"/>
    <w:rsid w:val="00597546"/>
    <w:rsid w:val="005A129D"/>
    <w:rsid w:val="005A32E4"/>
    <w:rsid w:val="005A41F6"/>
    <w:rsid w:val="005A534B"/>
    <w:rsid w:val="005A73D1"/>
    <w:rsid w:val="005B1812"/>
    <w:rsid w:val="005B38CE"/>
    <w:rsid w:val="005B3A24"/>
    <w:rsid w:val="005B3DE3"/>
    <w:rsid w:val="005B464D"/>
    <w:rsid w:val="005B6B50"/>
    <w:rsid w:val="005B6FA8"/>
    <w:rsid w:val="005B7047"/>
    <w:rsid w:val="005B7180"/>
    <w:rsid w:val="005C0228"/>
    <w:rsid w:val="005C1D33"/>
    <w:rsid w:val="005C2931"/>
    <w:rsid w:val="005C2C4D"/>
    <w:rsid w:val="005C2FEF"/>
    <w:rsid w:val="005C301E"/>
    <w:rsid w:val="005C4264"/>
    <w:rsid w:val="005C4B40"/>
    <w:rsid w:val="005C6A46"/>
    <w:rsid w:val="005D0AA3"/>
    <w:rsid w:val="005D15C4"/>
    <w:rsid w:val="005D19DE"/>
    <w:rsid w:val="005D2E6E"/>
    <w:rsid w:val="005D3447"/>
    <w:rsid w:val="005D4CBD"/>
    <w:rsid w:val="005D5D10"/>
    <w:rsid w:val="005D5DA5"/>
    <w:rsid w:val="005D654A"/>
    <w:rsid w:val="005D6AA5"/>
    <w:rsid w:val="005D723D"/>
    <w:rsid w:val="005E0B05"/>
    <w:rsid w:val="005E1629"/>
    <w:rsid w:val="005E164E"/>
    <w:rsid w:val="005E2CDF"/>
    <w:rsid w:val="005E5AF6"/>
    <w:rsid w:val="005F3136"/>
    <w:rsid w:val="005F3CC9"/>
    <w:rsid w:val="005F401F"/>
    <w:rsid w:val="005F4511"/>
    <w:rsid w:val="005F4544"/>
    <w:rsid w:val="005F4813"/>
    <w:rsid w:val="005F6DDC"/>
    <w:rsid w:val="00601CB2"/>
    <w:rsid w:val="00602AE8"/>
    <w:rsid w:val="00602D7E"/>
    <w:rsid w:val="0060473B"/>
    <w:rsid w:val="00604BFB"/>
    <w:rsid w:val="00605CC6"/>
    <w:rsid w:val="00605D74"/>
    <w:rsid w:val="006065CD"/>
    <w:rsid w:val="0060697C"/>
    <w:rsid w:val="00606E5D"/>
    <w:rsid w:val="00610BA9"/>
    <w:rsid w:val="00613118"/>
    <w:rsid w:val="00613261"/>
    <w:rsid w:val="00613B4D"/>
    <w:rsid w:val="0061455B"/>
    <w:rsid w:val="006145B9"/>
    <w:rsid w:val="0061462D"/>
    <w:rsid w:val="006151CE"/>
    <w:rsid w:val="00615BED"/>
    <w:rsid w:val="00616B7C"/>
    <w:rsid w:val="00616ED8"/>
    <w:rsid w:val="00617389"/>
    <w:rsid w:val="00620C01"/>
    <w:rsid w:val="006213DE"/>
    <w:rsid w:val="0062308A"/>
    <w:rsid w:val="006233AC"/>
    <w:rsid w:val="00623D00"/>
    <w:rsid w:val="00627FD7"/>
    <w:rsid w:val="00630982"/>
    <w:rsid w:val="006319D3"/>
    <w:rsid w:val="00632528"/>
    <w:rsid w:val="006344D8"/>
    <w:rsid w:val="00636948"/>
    <w:rsid w:val="00640327"/>
    <w:rsid w:val="0064045B"/>
    <w:rsid w:val="00642915"/>
    <w:rsid w:val="006432FA"/>
    <w:rsid w:val="006436AA"/>
    <w:rsid w:val="006441BC"/>
    <w:rsid w:val="0064542B"/>
    <w:rsid w:val="00646335"/>
    <w:rsid w:val="00647067"/>
    <w:rsid w:val="00650388"/>
    <w:rsid w:val="0065063C"/>
    <w:rsid w:val="00650B20"/>
    <w:rsid w:val="00651C5D"/>
    <w:rsid w:val="0065230D"/>
    <w:rsid w:val="00654995"/>
    <w:rsid w:val="00654AB4"/>
    <w:rsid w:val="00654E1F"/>
    <w:rsid w:val="0065505A"/>
    <w:rsid w:val="006570CD"/>
    <w:rsid w:val="006607A3"/>
    <w:rsid w:val="00663B9D"/>
    <w:rsid w:val="00670A6D"/>
    <w:rsid w:val="00673A1F"/>
    <w:rsid w:val="00675842"/>
    <w:rsid w:val="0067682F"/>
    <w:rsid w:val="00681C41"/>
    <w:rsid w:val="00684017"/>
    <w:rsid w:val="006840A1"/>
    <w:rsid w:val="006858DE"/>
    <w:rsid w:val="00685DD3"/>
    <w:rsid w:val="00685ED5"/>
    <w:rsid w:val="006868C2"/>
    <w:rsid w:val="00687E44"/>
    <w:rsid w:val="006911F8"/>
    <w:rsid w:val="00691CF9"/>
    <w:rsid w:val="0069403E"/>
    <w:rsid w:val="00694BA6"/>
    <w:rsid w:val="00696AC2"/>
    <w:rsid w:val="00696B92"/>
    <w:rsid w:val="00697417"/>
    <w:rsid w:val="006A1734"/>
    <w:rsid w:val="006A1D3E"/>
    <w:rsid w:val="006A2976"/>
    <w:rsid w:val="006A5DB7"/>
    <w:rsid w:val="006B0EAD"/>
    <w:rsid w:val="006B1E55"/>
    <w:rsid w:val="006B4D2B"/>
    <w:rsid w:val="006B54B1"/>
    <w:rsid w:val="006B589A"/>
    <w:rsid w:val="006B5EF8"/>
    <w:rsid w:val="006B6A22"/>
    <w:rsid w:val="006B738C"/>
    <w:rsid w:val="006B73C1"/>
    <w:rsid w:val="006B7E8A"/>
    <w:rsid w:val="006C14D7"/>
    <w:rsid w:val="006C27FA"/>
    <w:rsid w:val="006C379F"/>
    <w:rsid w:val="006C3E00"/>
    <w:rsid w:val="006C5A1B"/>
    <w:rsid w:val="006C6C6C"/>
    <w:rsid w:val="006C7F8A"/>
    <w:rsid w:val="006D1F65"/>
    <w:rsid w:val="006D3F98"/>
    <w:rsid w:val="006D69F1"/>
    <w:rsid w:val="006D6B6F"/>
    <w:rsid w:val="006D72DE"/>
    <w:rsid w:val="006D77E2"/>
    <w:rsid w:val="006E49BD"/>
    <w:rsid w:val="006E72C9"/>
    <w:rsid w:val="006F0AE3"/>
    <w:rsid w:val="006F2864"/>
    <w:rsid w:val="006F3CB0"/>
    <w:rsid w:val="006F6968"/>
    <w:rsid w:val="006F7442"/>
    <w:rsid w:val="006F747A"/>
    <w:rsid w:val="00700DC7"/>
    <w:rsid w:val="00700F1A"/>
    <w:rsid w:val="007077E0"/>
    <w:rsid w:val="00707CD7"/>
    <w:rsid w:val="00711176"/>
    <w:rsid w:val="00711995"/>
    <w:rsid w:val="00712679"/>
    <w:rsid w:val="00714CFB"/>
    <w:rsid w:val="00720A34"/>
    <w:rsid w:val="00721096"/>
    <w:rsid w:val="0072146A"/>
    <w:rsid w:val="00721714"/>
    <w:rsid w:val="007228D7"/>
    <w:rsid w:val="00723817"/>
    <w:rsid w:val="00724A79"/>
    <w:rsid w:val="00724BB6"/>
    <w:rsid w:val="00725424"/>
    <w:rsid w:val="0072603A"/>
    <w:rsid w:val="007302B1"/>
    <w:rsid w:val="007305B5"/>
    <w:rsid w:val="007319BE"/>
    <w:rsid w:val="00733977"/>
    <w:rsid w:val="007357BB"/>
    <w:rsid w:val="00743CC9"/>
    <w:rsid w:val="007451B1"/>
    <w:rsid w:val="007458A6"/>
    <w:rsid w:val="00747961"/>
    <w:rsid w:val="00752E97"/>
    <w:rsid w:val="00753B63"/>
    <w:rsid w:val="00756885"/>
    <w:rsid w:val="007569E9"/>
    <w:rsid w:val="007600BF"/>
    <w:rsid w:val="00761EC2"/>
    <w:rsid w:val="007624E9"/>
    <w:rsid w:val="00764ACF"/>
    <w:rsid w:val="00765933"/>
    <w:rsid w:val="00765DDB"/>
    <w:rsid w:val="0076742B"/>
    <w:rsid w:val="00767DEF"/>
    <w:rsid w:val="007708B8"/>
    <w:rsid w:val="00771587"/>
    <w:rsid w:val="00771B60"/>
    <w:rsid w:val="00773101"/>
    <w:rsid w:val="0077400F"/>
    <w:rsid w:val="0077432B"/>
    <w:rsid w:val="00774F49"/>
    <w:rsid w:val="007750D3"/>
    <w:rsid w:val="007751ED"/>
    <w:rsid w:val="0077676F"/>
    <w:rsid w:val="00776867"/>
    <w:rsid w:val="0078071B"/>
    <w:rsid w:val="007808F8"/>
    <w:rsid w:val="007831E0"/>
    <w:rsid w:val="00783452"/>
    <w:rsid w:val="00783F58"/>
    <w:rsid w:val="00785B80"/>
    <w:rsid w:val="00786243"/>
    <w:rsid w:val="00786E31"/>
    <w:rsid w:val="007878AD"/>
    <w:rsid w:val="00787FEB"/>
    <w:rsid w:val="007905D3"/>
    <w:rsid w:val="007926A8"/>
    <w:rsid w:val="00795DD5"/>
    <w:rsid w:val="00796A51"/>
    <w:rsid w:val="00797D00"/>
    <w:rsid w:val="007A20C1"/>
    <w:rsid w:val="007A2D1B"/>
    <w:rsid w:val="007A2DE3"/>
    <w:rsid w:val="007A2DE5"/>
    <w:rsid w:val="007A3B7F"/>
    <w:rsid w:val="007A6F0D"/>
    <w:rsid w:val="007A72B6"/>
    <w:rsid w:val="007A78F7"/>
    <w:rsid w:val="007B0263"/>
    <w:rsid w:val="007B3614"/>
    <w:rsid w:val="007B6B81"/>
    <w:rsid w:val="007B7CC0"/>
    <w:rsid w:val="007C26F0"/>
    <w:rsid w:val="007C2B4E"/>
    <w:rsid w:val="007C3A37"/>
    <w:rsid w:val="007C562C"/>
    <w:rsid w:val="007C6668"/>
    <w:rsid w:val="007C7683"/>
    <w:rsid w:val="007C76D9"/>
    <w:rsid w:val="007C7DEF"/>
    <w:rsid w:val="007C7F4C"/>
    <w:rsid w:val="007D0896"/>
    <w:rsid w:val="007D2321"/>
    <w:rsid w:val="007D2A16"/>
    <w:rsid w:val="007D3264"/>
    <w:rsid w:val="007D4B3B"/>
    <w:rsid w:val="007D5545"/>
    <w:rsid w:val="007D6E82"/>
    <w:rsid w:val="007E0920"/>
    <w:rsid w:val="007E0B79"/>
    <w:rsid w:val="007E2B50"/>
    <w:rsid w:val="007E2BD1"/>
    <w:rsid w:val="007E2F9A"/>
    <w:rsid w:val="007E41C7"/>
    <w:rsid w:val="007E6030"/>
    <w:rsid w:val="007F0B12"/>
    <w:rsid w:val="007F130A"/>
    <w:rsid w:val="007F1E02"/>
    <w:rsid w:val="007F7685"/>
    <w:rsid w:val="007F7780"/>
    <w:rsid w:val="007F7E7D"/>
    <w:rsid w:val="00800E20"/>
    <w:rsid w:val="00801C32"/>
    <w:rsid w:val="00807A5B"/>
    <w:rsid w:val="00807EC4"/>
    <w:rsid w:val="00810D3E"/>
    <w:rsid w:val="008111B8"/>
    <w:rsid w:val="00811549"/>
    <w:rsid w:val="008131F2"/>
    <w:rsid w:val="008138D4"/>
    <w:rsid w:val="00814A68"/>
    <w:rsid w:val="008205EC"/>
    <w:rsid w:val="00820EB7"/>
    <w:rsid w:val="00821AEA"/>
    <w:rsid w:val="0082334A"/>
    <w:rsid w:val="008242F2"/>
    <w:rsid w:val="0082458E"/>
    <w:rsid w:val="00825FD4"/>
    <w:rsid w:val="008264D1"/>
    <w:rsid w:val="00826AD8"/>
    <w:rsid w:val="0083094A"/>
    <w:rsid w:val="0083237F"/>
    <w:rsid w:val="00834B0E"/>
    <w:rsid w:val="008363BE"/>
    <w:rsid w:val="00837340"/>
    <w:rsid w:val="0083789F"/>
    <w:rsid w:val="00840D31"/>
    <w:rsid w:val="00841161"/>
    <w:rsid w:val="00841220"/>
    <w:rsid w:val="008418B7"/>
    <w:rsid w:val="00841DFD"/>
    <w:rsid w:val="0084264D"/>
    <w:rsid w:val="00843865"/>
    <w:rsid w:val="008444A5"/>
    <w:rsid w:val="00845AA3"/>
    <w:rsid w:val="00845CAE"/>
    <w:rsid w:val="008512BB"/>
    <w:rsid w:val="008522D2"/>
    <w:rsid w:val="0085251B"/>
    <w:rsid w:val="00853444"/>
    <w:rsid w:val="00855C00"/>
    <w:rsid w:val="00861B0C"/>
    <w:rsid w:val="0086366E"/>
    <w:rsid w:val="00863FCE"/>
    <w:rsid w:val="0086546E"/>
    <w:rsid w:val="008666D0"/>
    <w:rsid w:val="008667EF"/>
    <w:rsid w:val="00866C5D"/>
    <w:rsid w:val="00867329"/>
    <w:rsid w:val="00870CE0"/>
    <w:rsid w:val="008736C3"/>
    <w:rsid w:val="00873818"/>
    <w:rsid w:val="00874334"/>
    <w:rsid w:val="00874D65"/>
    <w:rsid w:val="0087548F"/>
    <w:rsid w:val="008759C5"/>
    <w:rsid w:val="00877734"/>
    <w:rsid w:val="00880B83"/>
    <w:rsid w:val="00881024"/>
    <w:rsid w:val="00881DA6"/>
    <w:rsid w:val="00883E88"/>
    <w:rsid w:val="008865B5"/>
    <w:rsid w:val="00886824"/>
    <w:rsid w:val="00886F48"/>
    <w:rsid w:val="008902A4"/>
    <w:rsid w:val="0089148A"/>
    <w:rsid w:val="00891CCA"/>
    <w:rsid w:val="008920F3"/>
    <w:rsid w:val="00892149"/>
    <w:rsid w:val="00892722"/>
    <w:rsid w:val="00892C43"/>
    <w:rsid w:val="0089370F"/>
    <w:rsid w:val="00894CDC"/>
    <w:rsid w:val="00895473"/>
    <w:rsid w:val="008968B3"/>
    <w:rsid w:val="00897972"/>
    <w:rsid w:val="008A0BD5"/>
    <w:rsid w:val="008A188F"/>
    <w:rsid w:val="008A18C6"/>
    <w:rsid w:val="008A38AA"/>
    <w:rsid w:val="008A4EB6"/>
    <w:rsid w:val="008A5125"/>
    <w:rsid w:val="008A622A"/>
    <w:rsid w:val="008A6443"/>
    <w:rsid w:val="008A6F65"/>
    <w:rsid w:val="008B27EC"/>
    <w:rsid w:val="008B414A"/>
    <w:rsid w:val="008B4EA1"/>
    <w:rsid w:val="008B5286"/>
    <w:rsid w:val="008B79EF"/>
    <w:rsid w:val="008B7C45"/>
    <w:rsid w:val="008B7FBD"/>
    <w:rsid w:val="008C0920"/>
    <w:rsid w:val="008C1958"/>
    <w:rsid w:val="008C3196"/>
    <w:rsid w:val="008C3692"/>
    <w:rsid w:val="008C3AD7"/>
    <w:rsid w:val="008C6959"/>
    <w:rsid w:val="008C788E"/>
    <w:rsid w:val="008D135A"/>
    <w:rsid w:val="008D1FF1"/>
    <w:rsid w:val="008D3668"/>
    <w:rsid w:val="008D3D8D"/>
    <w:rsid w:val="008D7183"/>
    <w:rsid w:val="008D7A5B"/>
    <w:rsid w:val="008E114B"/>
    <w:rsid w:val="008E1C49"/>
    <w:rsid w:val="008E538E"/>
    <w:rsid w:val="008E57BE"/>
    <w:rsid w:val="008E5AA1"/>
    <w:rsid w:val="008F0B5D"/>
    <w:rsid w:val="008F127D"/>
    <w:rsid w:val="008F159B"/>
    <w:rsid w:val="008F3066"/>
    <w:rsid w:val="008F3630"/>
    <w:rsid w:val="008F5C00"/>
    <w:rsid w:val="0090010D"/>
    <w:rsid w:val="00903B31"/>
    <w:rsid w:val="00904424"/>
    <w:rsid w:val="00904C1C"/>
    <w:rsid w:val="00911C3D"/>
    <w:rsid w:val="009125DD"/>
    <w:rsid w:val="00912A15"/>
    <w:rsid w:val="00912EA2"/>
    <w:rsid w:val="00914140"/>
    <w:rsid w:val="0091604F"/>
    <w:rsid w:val="0091741B"/>
    <w:rsid w:val="00920D2A"/>
    <w:rsid w:val="00922F1B"/>
    <w:rsid w:val="00922F7E"/>
    <w:rsid w:val="00923BBC"/>
    <w:rsid w:val="00924E52"/>
    <w:rsid w:val="00926369"/>
    <w:rsid w:val="009319DB"/>
    <w:rsid w:val="009320D9"/>
    <w:rsid w:val="00934EE0"/>
    <w:rsid w:val="00935519"/>
    <w:rsid w:val="0093633B"/>
    <w:rsid w:val="0093662E"/>
    <w:rsid w:val="009402C2"/>
    <w:rsid w:val="009417EE"/>
    <w:rsid w:val="00942B3F"/>
    <w:rsid w:val="00942DA4"/>
    <w:rsid w:val="009446C4"/>
    <w:rsid w:val="009448D4"/>
    <w:rsid w:val="0094679C"/>
    <w:rsid w:val="00947F76"/>
    <w:rsid w:val="00950C13"/>
    <w:rsid w:val="0095140B"/>
    <w:rsid w:val="00951413"/>
    <w:rsid w:val="00952721"/>
    <w:rsid w:val="00953C5A"/>
    <w:rsid w:val="00954681"/>
    <w:rsid w:val="009570E8"/>
    <w:rsid w:val="00960602"/>
    <w:rsid w:val="009623CC"/>
    <w:rsid w:val="00962AD6"/>
    <w:rsid w:val="00964B17"/>
    <w:rsid w:val="009653A8"/>
    <w:rsid w:val="00965FC3"/>
    <w:rsid w:val="00967510"/>
    <w:rsid w:val="009720B6"/>
    <w:rsid w:val="00972715"/>
    <w:rsid w:val="00972CEE"/>
    <w:rsid w:val="00973436"/>
    <w:rsid w:val="00975000"/>
    <w:rsid w:val="0097502F"/>
    <w:rsid w:val="009756B2"/>
    <w:rsid w:val="00975DF9"/>
    <w:rsid w:val="009763E9"/>
    <w:rsid w:val="00976FBE"/>
    <w:rsid w:val="00977F91"/>
    <w:rsid w:val="009816DC"/>
    <w:rsid w:val="00982263"/>
    <w:rsid w:val="009867F7"/>
    <w:rsid w:val="0099085B"/>
    <w:rsid w:val="00990883"/>
    <w:rsid w:val="00991730"/>
    <w:rsid w:val="00991C4E"/>
    <w:rsid w:val="00991CE9"/>
    <w:rsid w:val="00992445"/>
    <w:rsid w:val="00992ADC"/>
    <w:rsid w:val="00992B62"/>
    <w:rsid w:val="00992C5B"/>
    <w:rsid w:val="009931C3"/>
    <w:rsid w:val="0099339E"/>
    <w:rsid w:val="00993A39"/>
    <w:rsid w:val="009962AA"/>
    <w:rsid w:val="0099786D"/>
    <w:rsid w:val="009A0A1A"/>
    <w:rsid w:val="009A0F57"/>
    <w:rsid w:val="009A105C"/>
    <w:rsid w:val="009A23C9"/>
    <w:rsid w:val="009A4FFC"/>
    <w:rsid w:val="009A655D"/>
    <w:rsid w:val="009B0127"/>
    <w:rsid w:val="009B3ACA"/>
    <w:rsid w:val="009B4BAA"/>
    <w:rsid w:val="009B4DB7"/>
    <w:rsid w:val="009B7E12"/>
    <w:rsid w:val="009B7FB5"/>
    <w:rsid w:val="009C04BB"/>
    <w:rsid w:val="009C0862"/>
    <w:rsid w:val="009C16AE"/>
    <w:rsid w:val="009C2A41"/>
    <w:rsid w:val="009C3F62"/>
    <w:rsid w:val="009C6BA4"/>
    <w:rsid w:val="009C6D13"/>
    <w:rsid w:val="009D0B4F"/>
    <w:rsid w:val="009D127E"/>
    <w:rsid w:val="009D3E64"/>
    <w:rsid w:val="009D4231"/>
    <w:rsid w:val="009D6DEA"/>
    <w:rsid w:val="009D7138"/>
    <w:rsid w:val="009E1CAD"/>
    <w:rsid w:val="009E20A4"/>
    <w:rsid w:val="009E4300"/>
    <w:rsid w:val="009E4596"/>
    <w:rsid w:val="009E72CB"/>
    <w:rsid w:val="009F0661"/>
    <w:rsid w:val="009F07E7"/>
    <w:rsid w:val="009F195E"/>
    <w:rsid w:val="009F2DC5"/>
    <w:rsid w:val="009F5C06"/>
    <w:rsid w:val="009F6D47"/>
    <w:rsid w:val="009F710C"/>
    <w:rsid w:val="00A00DA7"/>
    <w:rsid w:val="00A02F74"/>
    <w:rsid w:val="00A03D64"/>
    <w:rsid w:val="00A06B16"/>
    <w:rsid w:val="00A06B6C"/>
    <w:rsid w:val="00A1004D"/>
    <w:rsid w:val="00A103F6"/>
    <w:rsid w:val="00A11DF9"/>
    <w:rsid w:val="00A11F72"/>
    <w:rsid w:val="00A12EFD"/>
    <w:rsid w:val="00A14166"/>
    <w:rsid w:val="00A142A7"/>
    <w:rsid w:val="00A166FF"/>
    <w:rsid w:val="00A224FC"/>
    <w:rsid w:val="00A24F16"/>
    <w:rsid w:val="00A25A58"/>
    <w:rsid w:val="00A26AA8"/>
    <w:rsid w:val="00A272B8"/>
    <w:rsid w:val="00A27D31"/>
    <w:rsid w:val="00A3182D"/>
    <w:rsid w:val="00A31962"/>
    <w:rsid w:val="00A34691"/>
    <w:rsid w:val="00A3512F"/>
    <w:rsid w:val="00A358CE"/>
    <w:rsid w:val="00A37742"/>
    <w:rsid w:val="00A40B82"/>
    <w:rsid w:val="00A41341"/>
    <w:rsid w:val="00A42511"/>
    <w:rsid w:val="00A427EF"/>
    <w:rsid w:val="00A440E5"/>
    <w:rsid w:val="00A454DC"/>
    <w:rsid w:val="00A524B7"/>
    <w:rsid w:val="00A52F71"/>
    <w:rsid w:val="00A53795"/>
    <w:rsid w:val="00A602F8"/>
    <w:rsid w:val="00A62197"/>
    <w:rsid w:val="00A62460"/>
    <w:rsid w:val="00A65A95"/>
    <w:rsid w:val="00A70214"/>
    <w:rsid w:val="00A702A2"/>
    <w:rsid w:val="00A70BFB"/>
    <w:rsid w:val="00A739C9"/>
    <w:rsid w:val="00A73B8F"/>
    <w:rsid w:val="00A74B39"/>
    <w:rsid w:val="00A77FF8"/>
    <w:rsid w:val="00A80F81"/>
    <w:rsid w:val="00A813F0"/>
    <w:rsid w:val="00A827BE"/>
    <w:rsid w:val="00A82882"/>
    <w:rsid w:val="00A82F5D"/>
    <w:rsid w:val="00A831AF"/>
    <w:rsid w:val="00A8357F"/>
    <w:rsid w:val="00A845FD"/>
    <w:rsid w:val="00A84E78"/>
    <w:rsid w:val="00A8624A"/>
    <w:rsid w:val="00A87100"/>
    <w:rsid w:val="00A910CC"/>
    <w:rsid w:val="00A9184F"/>
    <w:rsid w:val="00A94F11"/>
    <w:rsid w:val="00A952DE"/>
    <w:rsid w:val="00A968C3"/>
    <w:rsid w:val="00A97240"/>
    <w:rsid w:val="00AA282C"/>
    <w:rsid w:val="00AA2D51"/>
    <w:rsid w:val="00AA3679"/>
    <w:rsid w:val="00AA3DA6"/>
    <w:rsid w:val="00AA48B7"/>
    <w:rsid w:val="00AA4902"/>
    <w:rsid w:val="00AA5782"/>
    <w:rsid w:val="00AA789F"/>
    <w:rsid w:val="00AA7F0A"/>
    <w:rsid w:val="00AB08DD"/>
    <w:rsid w:val="00AB0A48"/>
    <w:rsid w:val="00AB35F9"/>
    <w:rsid w:val="00AB3AFE"/>
    <w:rsid w:val="00AB5DDD"/>
    <w:rsid w:val="00AC0D3F"/>
    <w:rsid w:val="00AC12B3"/>
    <w:rsid w:val="00AC2C75"/>
    <w:rsid w:val="00AC3441"/>
    <w:rsid w:val="00AC5325"/>
    <w:rsid w:val="00AD1BD3"/>
    <w:rsid w:val="00AD3B54"/>
    <w:rsid w:val="00AD7DF4"/>
    <w:rsid w:val="00AE54DB"/>
    <w:rsid w:val="00AE566B"/>
    <w:rsid w:val="00AE68DA"/>
    <w:rsid w:val="00AF0FCB"/>
    <w:rsid w:val="00AF1075"/>
    <w:rsid w:val="00AF16C2"/>
    <w:rsid w:val="00AF69F6"/>
    <w:rsid w:val="00AF7320"/>
    <w:rsid w:val="00B00733"/>
    <w:rsid w:val="00B00AAA"/>
    <w:rsid w:val="00B00DD7"/>
    <w:rsid w:val="00B02CB5"/>
    <w:rsid w:val="00B03F14"/>
    <w:rsid w:val="00B052FF"/>
    <w:rsid w:val="00B055AC"/>
    <w:rsid w:val="00B10B7C"/>
    <w:rsid w:val="00B10CFC"/>
    <w:rsid w:val="00B10EC5"/>
    <w:rsid w:val="00B115B3"/>
    <w:rsid w:val="00B115FA"/>
    <w:rsid w:val="00B14018"/>
    <w:rsid w:val="00B14CB1"/>
    <w:rsid w:val="00B16BEA"/>
    <w:rsid w:val="00B17EB6"/>
    <w:rsid w:val="00B21217"/>
    <w:rsid w:val="00B222A6"/>
    <w:rsid w:val="00B23AD5"/>
    <w:rsid w:val="00B2401A"/>
    <w:rsid w:val="00B25C56"/>
    <w:rsid w:val="00B25E16"/>
    <w:rsid w:val="00B2629E"/>
    <w:rsid w:val="00B26AAF"/>
    <w:rsid w:val="00B26F0E"/>
    <w:rsid w:val="00B279F4"/>
    <w:rsid w:val="00B27B3F"/>
    <w:rsid w:val="00B304B8"/>
    <w:rsid w:val="00B31BF0"/>
    <w:rsid w:val="00B323AE"/>
    <w:rsid w:val="00B32AFA"/>
    <w:rsid w:val="00B33A91"/>
    <w:rsid w:val="00B348DC"/>
    <w:rsid w:val="00B35344"/>
    <w:rsid w:val="00B35CEC"/>
    <w:rsid w:val="00B37916"/>
    <w:rsid w:val="00B37BC6"/>
    <w:rsid w:val="00B44C9D"/>
    <w:rsid w:val="00B50023"/>
    <w:rsid w:val="00B51460"/>
    <w:rsid w:val="00B5252C"/>
    <w:rsid w:val="00B52E12"/>
    <w:rsid w:val="00B536EC"/>
    <w:rsid w:val="00B54102"/>
    <w:rsid w:val="00B54744"/>
    <w:rsid w:val="00B601BF"/>
    <w:rsid w:val="00B61D17"/>
    <w:rsid w:val="00B62380"/>
    <w:rsid w:val="00B626BA"/>
    <w:rsid w:val="00B6293C"/>
    <w:rsid w:val="00B63DAF"/>
    <w:rsid w:val="00B6455E"/>
    <w:rsid w:val="00B66B83"/>
    <w:rsid w:val="00B67C4A"/>
    <w:rsid w:val="00B67F29"/>
    <w:rsid w:val="00B70547"/>
    <w:rsid w:val="00B70AC8"/>
    <w:rsid w:val="00B722C5"/>
    <w:rsid w:val="00B733AA"/>
    <w:rsid w:val="00B76602"/>
    <w:rsid w:val="00B7748A"/>
    <w:rsid w:val="00B800AF"/>
    <w:rsid w:val="00B83595"/>
    <w:rsid w:val="00B83958"/>
    <w:rsid w:val="00B83BF8"/>
    <w:rsid w:val="00B9035D"/>
    <w:rsid w:val="00B91B32"/>
    <w:rsid w:val="00B929B4"/>
    <w:rsid w:val="00B9330A"/>
    <w:rsid w:val="00B9674D"/>
    <w:rsid w:val="00B9689C"/>
    <w:rsid w:val="00B97F2F"/>
    <w:rsid w:val="00BA09E6"/>
    <w:rsid w:val="00BA0E69"/>
    <w:rsid w:val="00BA14CD"/>
    <w:rsid w:val="00BA1EFD"/>
    <w:rsid w:val="00BA3CB4"/>
    <w:rsid w:val="00BA3CF3"/>
    <w:rsid w:val="00BA5068"/>
    <w:rsid w:val="00BA6EC0"/>
    <w:rsid w:val="00BA7E70"/>
    <w:rsid w:val="00BB0811"/>
    <w:rsid w:val="00BB0FEF"/>
    <w:rsid w:val="00BB1147"/>
    <w:rsid w:val="00BB1EE9"/>
    <w:rsid w:val="00BB3592"/>
    <w:rsid w:val="00BB3891"/>
    <w:rsid w:val="00BB4815"/>
    <w:rsid w:val="00BB4ACD"/>
    <w:rsid w:val="00BB69C6"/>
    <w:rsid w:val="00BB7C62"/>
    <w:rsid w:val="00BB7D58"/>
    <w:rsid w:val="00BC29FC"/>
    <w:rsid w:val="00BC2AEE"/>
    <w:rsid w:val="00BC3BD3"/>
    <w:rsid w:val="00BC6609"/>
    <w:rsid w:val="00BD0281"/>
    <w:rsid w:val="00BD220D"/>
    <w:rsid w:val="00BD268A"/>
    <w:rsid w:val="00BD2E89"/>
    <w:rsid w:val="00BD3B37"/>
    <w:rsid w:val="00BD3E3F"/>
    <w:rsid w:val="00BD3FE3"/>
    <w:rsid w:val="00BD4B7E"/>
    <w:rsid w:val="00BD5992"/>
    <w:rsid w:val="00BD5A4A"/>
    <w:rsid w:val="00BE088F"/>
    <w:rsid w:val="00BE20E7"/>
    <w:rsid w:val="00BE21FD"/>
    <w:rsid w:val="00BE31DD"/>
    <w:rsid w:val="00BE371E"/>
    <w:rsid w:val="00BE4641"/>
    <w:rsid w:val="00BE5133"/>
    <w:rsid w:val="00BE5566"/>
    <w:rsid w:val="00BE59AA"/>
    <w:rsid w:val="00BE73A5"/>
    <w:rsid w:val="00BF0EF8"/>
    <w:rsid w:val="00BF1517"/>
    <w:rsid w:val="00BF35D7"/>
    <w:rsid w:val="00BF4D71"/>
    <w:rsid w:val="00BF5283"/>
    <w:rsid w:val="00BF7197"/>
    <w:rsid w:val="00BF7EB7"/>
    <w:rsid w:val="00C000F1"/>
    <w:rsid w:val="00C0156C"/>
    <w:rsid w:val="00C01EF5"/>
    <w:rsid w:val="00C02B3F"/>
    <w:rsid w:val="00C03F3E"/>
    <w:rsid w:val="00C065A4"/>
    <w:rsid w:val="00C06BB6"/>
    <w:rsid w:val="00C101A4"/>
    <w:rsid w:val="00C10F7E"/>
    <w:rsid w:val="00C1146C"/>
    <w:rsid w:val="00C12898"/>
    <w:rsid w:val="00C15B8F"/>
    <w:rsid w:val="00C16877"/>
    <w:rsid w:val="00C20BC7"/>
    <w:rsid w:val="00C20E6A"/>
    <w:rsid w:val="00C2122E"/>
    <w:rsid w:val="00C21E99"/>
    <w:rsid w:val="00C23A0A"/>
    <w:rsid w:val="00C250DC"/>
    <w:rsid w:val="00C26016"/>
    <w:rsid w:val="00C261D1"/>
    <w:rsid w:val="00C270BF"/>
    <w:rsid w:val="00C27C5D"/>
    <w:rsid w:val="00C30ACD"/>
    <w:rsid w:val="00C317EF"/>
    <w:rsid w:val="00C31883"/>
    <w:rsid w:val="00C35E4D"/>
    <w:rsid w:val="00C35EA3"/>
    <w:rsid w:val="00C3691B"/>
    <w:rsid w:val="00C36C56"/>
    <w:rsid w:val="00C371AF"/>
    <w:rsid w:val="00C377AC"/>
    <w:rsid w:val="00C40005"/>
    <w:rsid w:val="00C402CC"/>
    <w:rsid w:val="00C4224D"/>
    <w:rsid w:val="00C431DF"/>
    <w:rsid w:val="00C439C9"/>
    <w:rsid w:val="00C43AA3"/>
    <w:rsid w:val="00C45AB9"/>
    <w:rsid w:val="00C46BDE"/>
    <w:rsid w:val="00C47380"/>
    <w:rsid w:val="00C523E3"/>
    <w:rsid w:val="00C549B1"/>
    <w:rsid w:val="00C5510A"/>
    <w:rsid w:val="00C5512A"/>
    <w:rsid w:val="00C55685"/>
    <w:rsid w:val="00C6028F"/>
    <w:rsid w:val="00C60725"/>
    <w:rsid w:val="00C60E12"/>
    <w:rsid w:val="00C628A2"/>
    <w:rsid w:val="00C62ADF"/>
    <w:rsid w:val="00C6305F"/>
    <w:rsid w:val="00C63ACD"/>
    <w:rsid w:val="00C661B8"/>
    <w:rsid w:val="00C66DAD"/>
    <w:rsid w:val="00C72D1E"/>
    <w:rsid w:val="00C72FBA"/>
    <w:rsid w:val="00C7446C"/>
    <w:rsid w:val="00C74864"/>
    <w:rsid w:val="00C77124"/>
    <w:rsid w:val="00C775BF"/>
    <w:rsid w:val="00C80EC1"/>
    <w:rsid w:val="00C839F1"/>
    <w:rsid w:val="00C85201"/>
    <w:rsid w:val="00C85958"/>
    <w:rsid w:val="00C862A7"/>
    <w:rsid w:val="00C8735C"/>
    <w:rsid w:val="00C87386"/>
    <w:rsid w:val="00C9065C"/>
    <w:rsid w:val="00C90A9C"/>
    <w:rsid w:val="00C91215"/>
    <w:rsid w:val="00C925C3"/>
    <w:rsid w:val="00C93BB8"/>
    <w:rsid w:val="00C94158"/>
    <w:rsid w:val="00C960A1"/>
    <w:rsid w:val="00C96593"/>
    <w:rsid w:val="00CA0E43"/>
    <w:rsid w:val="00CA2253"/>
    <w:rsid w:val="00CA2832"/>
    <w:rsid w:val="00CA4DCA"/>
    <w:rsid w:val="00CA57D2"/>
    <w:rsid w:val="00CA6275"/>
    <w:rsid w:val="00CA668A"/>
    <w:rsid w:val="00CA6AAD"/>
    <w:rsid w:val="00CA75B0"/>
    <w:rsid w:val="00CA7D38"/>
    <w:rsid w:val="00CB1CF6"/>
    <w:rsid w:val="00CB1FF6"/>
    <w:rsid w:val="00CB202E"/>
    <w:rsid w:val="00CB2176"/>
    <w:rsid w:val="00CB28AA"/>
    <w:rsid w:val="00CB324E"/>
    <w:rsid w:val="00CB4602"/>
    <w:rsid w:val="00CB48A1"/>
    <w:rsid w:val="00CB51D5"/>
    <w:rsid w:val="00CB5411"/>
    <w:rsid w:val="00CB6C83"/>
    <w:rsid w:val="00CB6F9D"/>
    <w:rsid w:val="00CB711C"/>
    <w:rsid w:val="00CB78E5"/>
    <w:rsid w:val="00CC07EB"/>
    <w:rsid w:val="00CC1653"/>
    <w:rsid w:val="00CC1CB3"/>
    <w:rsid w:val="00CC2451"/>
    <w:rsid w:val="00CC2470"/>
    <w:rsid w:val="00CC3CF5"/>
    <w:rsid w:val="00CC3F56"/>
    <w:rsid w:val="00CC4E09"/>
    <w:rsid w:val="00CC5C13"/>
    <w:rsid w:val="00CC6310"/>
    <w:rsid w:val="00CC7C79"/>
    <w:rsid w:val="00CD0429"/>
    <w:rsid w:val="00CD1871"/>
    <w:rsid w:val="00CD5FD4"/>
    <w:rsid w:val="00CD6A46"/>
    <w:rsid w:val="00CD6D8F"/>
    <w:rsid w:val="00CD7070"/>
    <w:rsid w:val="00CD790C"/>
    <w:rsid w:val="00CE0234"/>
    <w:rsid w:val="00CE0D3B"/>
    <w:rsid w:val="00CE14FF"/>
    <w:rsid w:val="00CE2846"/>
    <w:rsid w:val="00CE29A4"/>
    <w:rsid w:val="00CE37EB"/>
    <w:rsid w:val="00CE5E3E"/>
    <w:rsid w:val="00CE6514"/>
    <w:rsid w:val="00CE70C7"/>
    <w:rsid w:val="00CF07AD"/>
    <w:rsid w:val="00CF0D6A"/>
    <w:rsid w:val="00CF24BD"/>
    <w:rsid w:val="00CF2FF1"/>
    <w:rsid w:val="00CF365B"/>
    <w:rsid w:val="00CF480C"/>
    <w:rsid w:val="00CF691A"/>
    <w:rsid w:val="00D020D3"/>
    <w:rsid w:val="00D06A49"/>
    <w:rsid w:val="00D06FEC"/>
    <w:rsid w:val="00D10C72"/>
    <w:rsid w:val="00D12C1D"/>
    <w:rsid w:val="00D16C32"/>
    <w:rsid w:val="00D210CF"/>
    <w:rsid w:val="00D249EE"/>
    <w:rsid w:val="00D26697"/>
    <w:rsid w:val="00D27301"/>
    <w:rsid w:val="00D31484"/>
    <w:rsid w:val="00D325E9"/>
    <w:rsid w:val="00D3270E"/>
    <w:rsid w:val="00D32EDA"/>
    <w:rsid w:val="00D33C86"/>
    <w:rsid w:val="00D41283"/>
    <w:rsid w:val="00D41428"/>
    <w:rsid w:val="00D4532F"/>
    <w:rsid w:val="00D47319"/>
    <w:rsid w:val="00D47959"/>
    <w:rsid w:val="00D47C48"/>
    <w:rsid w:val="00D50BB9"/>
    <w:rsid w:val="00D53163"/>
    <w:rsid w:val="00D5346C"/>
    <w:rsid w:val="00D54A25"/>
    <w:rsid w:val="00D54DFA"/>
    <w:rsid w:val="00D57F2B"/>
    <w:rsid w:val="00D60195"/>
    <w:rsid w:val="00D620F8"/>
    <w:rsid w:val="00D66968"/>
    <w:rsid w:val="00D706E4"/>
    <w:rsid w:val="00D70A57"/>
    <w:rsid w:val="00D71766"/>
    <w:rsid w:val="00D7214C"/>
    <w:rsid w:val="00D73BCD"/>
    <w:rsid w:val="00D744D1"/>
    <w:rsid w:val="00D80287"/>
    <w:rsid w:val="00D80801"/>
    <w:rsid w:val="00D80D46"/>
    <w:rsid w:val="00D80DAC"/>
    <w:rsid w:val="00D815CB"/>
    <w:rsid w:val="00D818FF"/>
    <w:rsid w:val="00D82035"/>
    <w:rsid w:val="00D84FA5"/>
    <w:rsid w:val="00D85211"/>
    <w:rsid w:val="00D8689D"/>
    <w:rsid w:val="00D8759A"/>
    <w:rsid w:val="00D87C10"/>
    <w:rsid w:val="00D90AE8"/>
    <w:rsid w:val="00D934FC"/>
    <w:rsid w:val="00D943EE"/>
    <w:rsid w:val="00D961C1"/>
    <w:rsid w:val="00DA0F31"/>
    <w:rsid w:val="00DA4963"/>
    <w:rsid w:val="00DB0A8F"/>
    <w:rsid w:val="00DB35A5"/>
    <w:rsid w:val="00DB5ABE"/>
    <w:rsid w:val="00DB5B01"/>
    <w:rsid w:val="00DB655D"/>
    <w:rsid w:val="00DB6D57"/>
    <w:rsid w:val="00DB7292"/>
    <w:rsid w:val="00DB731F"/>
    <w:rsid w:val="00DC3322"/>
    <w:rsid w:val="00DC440F"/>
    <w:rsid w:val="00DC495D"/>
    <w:rsid w:val="00DC4EFB"/>
    <w:rsid w:val="00DC595A"/>
    <w:rsid w:val="00DC5AAA"/>
    <w:rsid w:val="00DC6B82"/>
    <w:rsid w:val="00DC7DF5"/>
    <w:rsid w:val="00DD0F89"/>
    <w:rsid w:val="00DD1D42"/>
    <w:rsid w:val="00DD2D5F"/>
    <w:rsid w:val="00DD3D74"/>
    <w:rsid w:val="00DD409C"/>
    <w:rsid w:val="00DD4585"/>
    <w:rsid w:val="00DD4746"/>
    <w:rsid w:val="00DD47AA"/>
    <w:rsid w:val="00DD4A83"/>
    <w:rsid w:val="00DD4E35"/>
    <w:rsid w:val="00DD552C"/>
    <w:rsid w:val="00DD5D98"/>
    <w:rsid w:val="00DD6F06"/>
    <w:rsid w:val="00DD7018"/>
    <w:rsid w:val="00DD7022"/>
    <w:rsid w:val="00DD7A32"/>
    <w:rsid w:val="00DE19EE"/>
    <w:rsid w:val="00DE22AB"/>
    <w:rsid w:val="00DE360B"/>
    <w:rsid w:val="00DE3C08"/>
    <w:rsid w:val="00DE3C5D"/>
    <w:rsid w:val="00DE4EB8"/>
    <w:rsid w:val="00DE65B2"/>
    <w:rsid w:val="00DE6AB6"/>
    <w:rsid w:val="00DE6CAF"/>
    <w:rsid w:val="00DE6E03"/>
    <w:rsid w:val="00DF10CF"/>
    <w:rsid w:val="00DF193E"/>
    <w:rsid w:val="00DF2616"/>
    <w:rsid w:val="00DF3F89"/>
    <w:rsid w:val="00DF43BD"/>
    <w:rsid w:val="00DF7B4C"/>
    <w:rsid w:val="00E00D8E"/>
    <w:rsid w:val="00E029A8"/>
    <w:rsid w:val="00E03373"/>
    <w:rsid w:val="00E07CDE"/>
    <w:rsid w:val="00E15928"/>
    <w:rsid w:val="00E20180"/>
    <w:rsid w:val="00E21F2D"/>
    <w:rsid w:val="00E22572"/>
    <w:rsid w:val="00E238FD"/>
    <w:rsid w:val="00E24D84"/>
    <w:rsid w:val="00E255B7"/>
    <w:rsid w:val="00E25A87"/>
    <w:rsid w:val="00E267CE"/>
    <w:rsid w:val="00E33923"/>
    <w:rsid w:val="00E33C60"/>
    <w:rsid w:val="00E34768"/>
    <w:rsid w:val="00E34F1F"/>
    <w:rsid w:val="00E35941"/>
    <w:rsid w:val="00E35F85"/>
    <w:rsid w:val="00E3624C"/>
    <w:rsid w:val="00E37174"/>
    <w:rsid w:val="00E378B4"/>
    <w:rsid w:val="00E40E30"/>
    <w:rsid w:val="00E41496"/>
    <w:rsid w:val="00E41A28"/>
    <w:rsid w:val="00E4288F"/>
    <w:rsid w:val="00E42F98"/>
    <w:rsid w:val="00E4305F"/>
    <w:rsid w:val="00E43388"/>
    <w:rsid w:val="00E46404"/>
    <w:rsid w:val="00E474BE"/>
    <w:rsid w:val="00E4798F"/>
    <w:rsid w:val="00E5248D"/>
    <w:rsid w:val="00E53C40"/>
    <w:rsid w:val="00E55457"/>
    <w:rsid w:val="00E554B1"/>
    <w:rsid w:val="00E5609B"/>
    <w:rsid w:val="00E571B4"/>
    <w:rsid w:val="00E57A3C"/>
    <w:rsid w:val="00E60089"/>
    <w:rsid w:val="00E614DB"/>
    <w:rsid w:val="00E6197C"/>
    <w:rsid w:val="00E62043"/>
    <w:rsid w:val="00E6232B"/>
    <w:rsid w:val="00E624F3"/>
    <w:rsid w:val="00E65FD9"/>
    <w:rsid w:val="00E665AA"/>
    <w:rsid w:val="00E669E5"/>
    <w:rsid w:val="00E716B6"/>
    <w:rsid w:val="00E71F85"/>
    <w:rsid w:val="00E76A27"/>
    <w:rsid w:val="00E76ADF"/>
    <w:rsid w:val="00E76B96"/>
    <w:rsid w:val="00E772BA"/>
    <w:rsid w:val="00E80D6D"/>
    <w:rsid w:val="00E81791"/>
    <w:rsid w:val="00E81C9A"/>
    <w:rsid w:val="00E820B3"/>
    <w:rsid w:val="00E82CA6"/>
    <w:rsid w:val="00E83547"/>
    <w:rsid w:val="00E8367F"/>
    <w:rsid w:val="00E84FA7"/>
    <w:rsid w:val="00E86F14"/>
    <w:rsid w:val="00E902F0"/>
    <w:rsid w:val="00E91B87"/>
    <w:rsid w:val="00E93294"/>
    <w:rsid w:val="00E93B40"/>
    <w:rsid w:val="00E95A79"/>
    <w:rsid w:val="00E95AA4"/>
    <w:rsid w:val="00E960D5"/>
    <w:rsid w:val="00E96BFC"/>
    <w:rsid w:val="00E973F8"/>
    <w:rsid w:val="00EA003B"/>
    <w:rsid w:val="00EA0490"/>
    <w:rsid w:val="00EA05B2"/>
    <w:rsid w:val="00EA15A5"/>
    <w:rsid w:val="00EA1816"/>
    <w:rsid w:val="00EA2C50"/>
    <w:rsid w:val="00EA6101"/>
    <w:rsid w:val="00EA69F2"/>
    <w:rsid w:val="00EB02F2"/>
    <w:rsid w:val="00EB0AE4"/>
    <w:rsid w:val="00EB1AD0"/>
    <w:rsid w:val="00EB2D42"/>
    <w:rsid w:val="00EB3735"/>
    <w:rsid w:val="00EB4535"/>
    <w:rsid w:val="00EB518D"/>
    <w:rsid w:val="00EB60EF"/>
    <w:rsid w:val="00EB77A6"/>
    <w:rsid w:val="00EC12B4"/>
    <w:rsid w:val="00EC1B55"/>
    <w:rsid w:val="00EC332D"/>
    <w:rsid w:val="00EC400F"/>
    <w:rsid w:val="00EC75C2"/>
    <w:rsid w:val="00ED0719"/>
    <w:rsid w:val="00ED09B3"/>
    <w:rsid w:val="00ED1117"/>
    <w:rsid w:val="00ED288A"/>
    <w:rsid w:val="00ED3A18"/>
    <w:rsid w:val="00ED4193"/>
    <w:rsid w:val="00ED5503"/>
    <w:rsid w:val="00ED77BD"/>
    <w:rsid w:val="00EE04A6"/>
    <w:rsid w:val="00EE04E6"/>
    <w:rsid w:val="00EE3D7F"/>
    <w:rsid w:val="00EE40CA"/>
    <w:rsid w:val="00EE6BE6"/>
    <w:rsid w:val="00EE75D1"/>
    <w:rsid w:val="00EF2FE6"/>
    <w:rsid w:val="00EF42D7"/>
    <w:rsid w:val="00EF658B"/>
    <w:rsid w:val="00F011BE"/>
    <w:rsid w:val="00F07EB6"/>
    <w:rsid w:val="00F1085B"/>
    <w:rsid w:val="00F10E56"/>
    <w:rsid w:val="00F11C1A"/>
    <w:rsid w:val="00F11D15"/>
    <w:rsid w:val="00F15429"/>
    <w:rsid w:val="00F200E9"/>
    <w:rsid w:val="00F21692"/>
    <w:rsid w:val="00F21FC4"/>
    <w:rsid w:val="00F21FF1"/>
    <w:rsid w:val="00F229AF"/>
    <w:rsid w:val="00F23C04"/>
    <w:rsid w:val="00F24B82"/>
    <w:rsid w:val="00F25830"/>
    <w:rsid w:val="00F314F5"/>
    <w:rsid w:val="00F32C65"/>
    <w:rsid w:val="00F3447E"/>
    <w:rsid w:val="00F35333"/>
    <w:rsid w:val="00F36208"/>
    <w:rsid w:val="00F3763A"/>
    <w:rsid w:val="00F37889"/>
    <w:rsid w:val="00F40F13"/>
    <w:rsid w:val="00F424AF"/>
    <w:rsid w:val="00F425ED"/>
    <w:rsid w:val="00F42D3D"/>
    <w:rsid w:val="00F43ADE"/>
    <w:rsid w:val="00F461C4"/>
    <w:rsid w:val="00F46F76"/>
    <w:rsid w:val="00F5005D"/>
    <w:rsid w:val="00F52340"/>
    <w:rsid w:val="00F52705"/>
    <w:rsid w:val="00F5332F"/>
    <w:rsid w:val="00F569B0"/>
    <w:rsid w:val="00F56CC2"/>
    <w:rsid w:val="00F57C2F"/>
    <w:rsid w:val="00F60CB9"/>
    <w:rsid w:val="00F638B4"/>
    <w:rsid w:val="00F6430F"/>
    <w:rsid w:val="00F64315"/>
    <w:rsid w:val="00F653C9"/>
    <w:rsid w:val="00F6619C"/>
    <w:rsid w:val="00F66BD7"/>
    <w:rsid w:val="00F70993"/>
    <w:rsid w:val="00F73494"/>
    <w:rsid w:val="00F73773"/>
    <w:rsid w:val="00F73F3A"/>
    <w:rsid w:val="00F74A59"/>
    <w:rsid w:val="00F83999"/>
    <w:rsid w:val="00F84F19"/>
    <w:rsid w:val="00F85B0E"/>
    <w:rsid w:val="00F87906"/>
    <w:rsid w:val="00F95A5D"/>
    <w:rsid w:val="00F96261"/>
    <w:rsid w:val="00F9726E"/>
    <w:rsid w:val="00FA088E"/>
    <w:rsid w:val="00FA257A"/>
    <w:rsid w:val="00FA39A7"/>
    <w:rsid w:val="00FA3F30"/>
    <w:rsid w:val="00FA41B7"/>
    <w:rsid w:val="00FA4AF3"/>
    <w:rsid w:val="00FA4D7B"/>
    <w:rsid w:val="00FA7BD9"/>
    <w:rsid w:val="00FB0307"/>
    <w:rsid w:val="00FB2310"/>
    <w:rsid w:val="00FB5246"/>
    <w:rsid w:val="00FB5398"/>
    <w:rsid w:val="00FB5775"/>
    <w:rsid w:val="00FC06E1"/>
    <w:rsid w:val="00FC0EC8"/>
    <w:rsid w:val="00FC356B"/>
    <w:rsid w:val="00FC4FAF"/>
    <w:rsid w:val="00FC5A9A"/>
    <w:rsid w:val="00FC5FB3"/>
    <w:rsid w:val="00FC7768"/>
    <w:rsid w:val="00FD0233"/>
    <w:rsid w:val="00FD1404"/>
    <w:rsid w:val="00FD16BB"/>
    <w:rsid w:val="00FD279A"/>
    <w:rsid w:val="00FD49E9"/>
    <w:rsid w:val="00FD59BB"/>
    <w:rsid w:val="00FE1C7A"/>
    <w:rsid w:val="00FE42D8"/>
    <w:rsid w:val="00FE440D"/>
    <w:rsid w:val="00FE4E26"/>
    <w:rsid w:val="00FE5350"/>
    <w:rsid w:val="00FE6D1D"/>
    <w:rsid w:val="00FE6EE0"/>
    <w:rsid w:val="00FE7213"/>
    <w:rsid w:val="00FF0AEB"/>
    <w:rsid w:val="00FF1085"/>
    <w:rsid w:val="00FF272A"/>
    <w:rsid w:val="00FF37BE"/>
    <w:rsid w:val="00FF390D"/>
    <w:rsid w:val="00FF53C4"/>
    <w:rsid w:val="00FF6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06E5D"/>
    <w:rPr>
      <w:sz w:val="24"/>
      <w:szCs w:val="24"/>
    </w:rPr>
  </w:style>
  <w:style w:type="paragraph" w:styleId="Heading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Normal"/>
    <w:next w:val="Normal"/>
    <w:link w:val="Heading1Char"/>
    <w:uiPriority w:val="99"/>
    <w:qFormat/>
    <w:rsid w:val="00A142A7"/>
    <w:pPr>
      <w:keepNext/>
      <w:spacing w:before="240" w:after="60"/>
      <w:outlineLvl w:val="0"/>
    </w:pPr>
    <w:rPr>
      <w:rFonts w:ascii="Arial" w:hAnsi="Arial" w:cs="Arial"/>
      <w:b/>
      <w:bCs/>
      <w:kern w:val="32"/>
      <w:sz w:val="32"/>
      <w:szCs w:val="32"/>
    </w:rPr>
  </w:style>
  <w:style w:type="paragraph" w:styleId="Heading2">
    <w:name w:val="heading 2"/>
    <w:aliases w:val="Заголовок 2 Знак"/>
    <w:basedOn w:val="Normal"/>
    <w:next w:val="Normal"/>
    <w:link w:val="Heading2Char"/>
    <w:uiPriority w:val="99"/>
    <w:qFormat/>
    <w:rsid w:val="00A142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12EA2"/>
    <w:pPr>
      <w:keepNext/>
      <w:ind w:right="-545"/>
      <w:outlineLvl w:val="2"/>
    </w:pPr>
    <w:rPr>
      <w:b/>
      <w:bCs/>
    </w:rPr>
  </w:style>
  <w:style w:type="paragraph" w:styleId="Heading4">
    <w:name w:val="heading 4"/>
    <w:basedOn w:val="Normal"/>
    <w:next w:val="Normal"/>
    <w:link w:val="Heading4Char"/>
    <w:uiPriority w:val="99"/>
    <w:qFormat/>
    <w:rsid w:val="00F73494"/>
    <w:pPr>
      <w:keepNext/>
      <w:spacing w:before="240" w:after="60"/>
      <w:outlineLvl w:val="3"/>
    </w:pPr>
    <w:rPr>
      <w:b/>
      <w:bCs/>
      <w:sz w:val="28"/>
      <w:szCs w:val="28"/>
    </w:rPr>
  </w:style>
  <w:style w:type="paragraph" w:styleId="Heading5">
    <w:name w:val="heading 5"/>
    <w:basedOn w:val="Normal"/>
    <w:next w:val="Normal"/>
    <w:link w:val="Heading5Char"/>
    <w:uiPriority w:val="99"/>
    <w:qFormat/>
    <w:rsid w:val="00A142A7"/>
    <w:pPr>
      <w:spacing w:before="240" w:after="60"/>
      <w:outlineLvl w:val="4"/>
    </w:pPr>
    <w:rPr>
      <w:b/>
      <w:bCs/>
      <w:i/>
      <w:iCs/>
      <w:sz w:val="26"/>
      <w:szCs w:val="26"/>
    </w:rPr>
  </w:style>
  <w:style w:type="paragraph" w:styleId="Heading6">
    <w:name w:val="heading 6"/>
    <w:basedOn w:val="Normal"/>
    <w:next w:val="Normal"/>
    <w:link w:val="Heading6Char"/>
    <w:uiPriority w:val="99"/>
    <w:qFormat/>
    <w:rsid w:val="0012358E"/>
    <w:pPr>
      <w:keepNext/>
      <w:widowControl w:val="0"/>
      <w:autoSpaceDE w:val="0"/>
      <w:autoSpaceDN w:val="0"/>
      <w:adjustRightInd w:val="0"/>
      <w:outlineLvl w:val="5"/>
    </w:pPr>
    <w:rPr>
      <w:sz w:val="28"/>
      <w:szCs w:val="28"/>
    </w:rPr>
  </w:style>
  <w:style w:type="paragraph" w:styleId="Heading7">
    <w:name w:val="heading 7"/>
    <w:basedOn w:val="Normal"/>
    <w:next w:val="Normal"/>
    <w:link w:val="Heading7Char"/>
    <w:uiPriority w:val="99"/>
    <w:qFormat/>
    <w:rsid w:val="0012358E"/>
    <w:pPr>
      <w:keepNext/>
      <w:widowControl w:val="0"/>
      <w:autoSpaceDE w:val="0"/>
      <w:autoSpaceDN w:val="0"/>
      <w:adjustRightInd w:val="0"/>
      <w:ind w:firstLine="708"/>
      <w:outlineLvl w:val="6"/>
    </w:pPr>
    <w:rPr>
      <w:sz w:val="28"/>
      <w:szCs w:val="28"/>
    </w:rPr>
  </w:style>
  <w:style w:type="paragraph" w:styleId="Heading8">
    <w:name w:val="heading 8"/>
    <w:basedOn w:val="Normal"/>
    <w:next w:val="Normal"/>
    <w:link w:val="Heading8Char"/>
    <w:uiPriority w:val="99"/>
    <w:qFormat/>
    <w:rsid w:val="0012358E"/>
    <w:pPr>
      <w:keepNext/>
      <w:widowControl w:val="0"/>
      <w:autoSpaceDE w:val="0"/>
      <w:autoSpaceDN w:val="0"/>
      <w:adjustRightInd w:val="0"/>
      <w:ind w:firstLine="708"/>
      <w:jc w:val="both"/>
      <w:outlineLvl w:val="7"/>
    </w:pPr>
    <w:rPr>
      <w:b/>
      <w:bCs/>
      <w:sz w:val="28"/>
      <w:szCs w:val="28"/>
    </w:rPr>
  </w:style>
  <w:style w:type="paragraph" w:styleId="Heading9">
    <w:name w:val="heading 9"/>
    <w:basedOn w:val="Normal"/>
    <w:next w:val="Normal"/>
    <w:link w:val="Heading9Char"/>
    <w:uiPriority w:val="99"/>
    <w:qFormat/>
    <w:rsid w:val="0012358E"/>
    <w:pPr>
      <w:keepNext/>
      <w:widowControl w:val="0"/>
      <w:tabs>
        <w:tab w:val="left" w:pos="525"/>
      </w:tabs>
      <w:autoSpaceDE w:val="0"/>
      <w:autoSpaceDN w:val="0"/>
      <w:adjustRightInd w:val="0"/>
      <w:spacing w:line="216" w:lineRule="auto"/>
      <w:jc w:val="center"/>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б) Раздел Char,б) раздел Char,Раздел Char,Заголов Char,Head 1 Char,Содерж-Заголовок 1 Char,Содерж-Заголовок 1 + полужирный Char,2К Заголовок 1 Char,????????? 1 Char,Стиль_Пачоли Char,анкета1 Char"/>
    <w:basedOn w:val="DefaultParagraphFont"/>
    <w:link w:val="Heading1"/>
    <w:uiPriority w:val="99"/>
    <w:locked/>
    <w:rsid w:val="00A910CC"/>
    <w:rPr>
      <w:rFonts w:ascii="Arial" w:hAnsi="Arial" w:cs="Arial"/>
      <w:b/>
      <w:bCs/>
      <w:kern w:val="32"/>
      <w:sz w:val="32"/>
      <w:szCs w:val="32"/>
      <w:lang w:val="ru-RU" w:eastAsia="ru-RU"/>
    </w:rPr>
  </w:style>
  <w:style w:type="character" w:customStyle="1" w:styleId="Heading2Char">
    <w:name w:val="Heading 2 Char"/>
    <w:aliases w:val="Заголовок 2 Знак Char"/>
    <w:basedOn w:val="DefaultParagraphFont"/>
    <w:link w:val="Heading2"/>
    <w:uiPriority w:val="99"/>
    <w:locked/>
    <w:rsid w:val="00761EC2"/>
    <w:rPr>
      <w:rFonts w:ascii="Arial" w:hAnsi="Arial" w:cs="Arial"/>
      <w:b/>
      <w:bCs/>
      <w:i/>
      <w:iCs/>
      <w:sz w:val="28"/>
      <w:szCs w:val="28"/>
      <w:lang w:val="ru-RU" w:eastAsia="ru-RU"/>
    </w:rPr>
  </w:style>
  <w:style w:type="character" w:customStyle="1" w:styleId="Heading3Char">
    <w:name w:val="Heading 3 Char"/>
    <w:basedOn w:val="DefaultParagraphFont"/>
    <w:link w:val="Heading3"/>
    <w:uiPriority w:val="99"/>
    <w:locked/>
    <w:rsid w:val="00761EC2"/>
    <w:rPr>
      <w:rFonts w:eastAsia="Times New Roman" w:cs="Times New Roman"/>
      <w:b/>
      <w:bCs/>
      <w:sz w:val="24"/>
      <w:szCs w:val="24"/>
      <w:lang w:val="ru-RU" w:eastAsia="ru-RU"/>
    </w:rPr>
  </w:style>
  <w:style w:type="character" w:customStyle="1" w:styleId="Heading4Char">
    <w:name w:val="Heading 4 Char"/>
    <w:basedOn w:val="DefaultParagraphFont"/>
    <w:link w:val="Heading4"/>
    <w:uiPriority w:val="99"/>
    <w:locked/>
    <w:rsid w:val="00761EC2"/>
    <w:rPr>
      <w:rFonts w:cs="Times New Roman"/>
      <w:b/>
      <w:bCs/>
      <w:sz w:val="28"/>
      <w:szCs w:val="28"/>
      <w:lang w:val="ru-RU" w:eastAsia="ru-RU"/>
    </w:rPr>
  </w:style>
  <w:style w:type="character" w:customStyle="1" w:styleId="Heading5Char">
    <w:name w:val="Heading 5 Char"/>
    <w:basedOn w:val="DefaultParagraphFont"/>
    <w:link w:val="Heading5"/>
    <w:uiPriority w:val="99"/>
    <w:locked/>
    <w:rsid w:val="00761EC2"/>
    <w:rPr>
      <w:rFonts w:cs="Times New Roman"/>
      <w:b/>
      <w:bCs/>
      <w:i/>
      <w:iCs/>
      <w:sz w:val="26"/>
      <w:szCs w:val="26"/>
      <w:lang w:val="ru-RU" w:eastAsia="ru-RU"/>
    </w:rPr>
  </w:style>
  <w:style w:type="character" w:customStyle="1" w:styleId="Heading6Char">
    <w:name w:val="Heading 6 Char"/>
    <w:basedOn w:val="DefaultParagraphFont"/>
    <w:link w:val="Heading6"/>
    <w:uiPriority w:val="99"/>
    <w:locked/>
    <w:rsid w:val="00761EC2"/>
    <w:rPr>
      <w:rFonts w:cs="Times New Roman"/>
      <w:sz w:val="28"/>
      <w:szCs w:val="28"/>
      <w:lang w:val="ru-RU" w:eastAsia="ru-RU"/>
    </w:rPr>
  </w:style>
  <w:style w:type="character" w:customStyle="1" w:styleId="Heading7Char">
    <w:name w:val="Heading 7 Char"/>
    <w:basedOn w:val="DefaultParagraphFont"/>
    <w:link w:val="Heading7"/>
    <w:uiPriority w:val="99"/>
    <w:locked/>
    <w:rsid w:val="00761EC2"/>
    <w:rPr>
      <w:rFonts w:cs="Times New Roman"/>
      <w:sz w:val="28"/>
      <w:szCs w:val="28"/>
      <w:lang w:val="ru-RU" w:eastAsia="ru-RU"/>
    </w:rPr>
  </w:style>
  <w:style w:type="character" w:customStyle="1" w:styleId="Heading8Char">
    <w:name w:val="Heading 8 Char"/>
    <w:basedOn w:val="DefaultParagraphFont"/>
    <w:link w:val="Heading8"/>
    <w:uiPriority w:val="99"/>
    <w:semiHidden/>
    <w:locked/>
    <w:rsid w:val="004E4E93"/>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4E4E93"/>
    <w:rPr>
      <w:rFonts w:ascii="Cambria" w:hAnsi="Cambria" w:cs="Cambria"/>
      <w:sz w:val="22"/>
      <w:szCs w:val="22"/>
    </w:rPr>
  </w:style>
  <w:style w:type="paragraph" w:styleId="BodyText3">
    <w:name w:val="Body Text 3"/>
    <w:basedOn w:val="Normal"/>
    <w:link w:val="BodyText3Char"/>
    <w:uiPriority w:val="99"/>
    <w:rsid w:val="00991C4E"/>
    <w:pPr>
      <w:jc w:val="center"/>
    </w:pPr>
  </w:style>
  <w:style w:type="character" w:customStyle="1" w:styleId="BodyText3Char">
    <w:name w:val="Body Text 3 Char"/>
    <w:basedOn w:val="DefaultParagraphFont"/>
    <w:link w:val="BodyText3"/>
    <w:uiPriority w:val="99"/>
    <w:locked/>
    <w:rsid w:val="00761EC2"/>
    <w:rPr>
      <w:rFonts w:cs="Times New Roman"/>
      <w:sz w:val="24"/>
      <w:szCs w:val="24"/>
      <w:lang w:val="ru-RU" w:eastAsia="ru-RU"/>
    </w:rPr>
  </w:style>
  <w:style w:type="paragraph" w:styleId="BodyText">
    <w:name w:val="Body Text"/>
    <w:basedOn w:val="Normal"/>
    <w:link w:val="BodyTextChar"/>
    <w:uiPriority w:val="99"/>
    <w:rsid w:val="00991C4E"/>
    <w:pPr>
      <w:jc w:val="both"/>
    </w:pPr>
  </w:style>
  <w:style w:type="character" w:customStyle="1" w:styleId="BodyTextChar">
    <w:name w:val="Body Text Char"/>
    <w:basedOn w:val="DefaultParagraphFont"/>
    <w:link w:val="BodyText"/>
    <w:uiPriority w:val="99"/>
    <w:locked/>
    <w:rsid w:val="00246D90"/>
    <w:rPr>
      <w:rFonts w:cs="Times New Roman"/>
      <w:sz w:val="24"/>
      <w:szCs w:val="24"/>
      <w:lang w:val="ru-RU" w:eastAsia="ru-RU"/>
    </w:rPr>
  </w:style>
  <w:style w:type="paragraph" w:styleId="BodyTextIndent">
    <w:name w:val="Body Text Indent"/>
    <w:aliases w:val="Основной текст 1,Нумерованный список !!,Надин стиль"/>
    <w:basedOn w:val="Normal"/>
    <w:link w:val="BodyTextIndentChar"/>
    <w:uiPriority w:val="99"/>
    <w:rsid w:val="00991C4E"/>
    <w:pPr>
      <w:ind w:firstLine="600"/>
    </w:pPr>
  </w:style>
  <w:style w:type="character" w:customStyle="1" w:styleId="BodyTextIndentChar">
    <w:name w:val="Body Text Indent Char"/>
    <w:aliases w:val="Основной текст 1 Char,Нумерованный список !! Char,Надин стиль Char"/>
    <w:basedOn w:val="DefaultParagraphFont"/>
    <w:link w:val="BodyTextIndent"/>
    <w:uiPriority w:val="99"/>
    <w:locked/>
    <w:rsid w:val="00761EC2"/>
    <w:rPr>
      <w:rFonts w:cs="Times New Roman"/>
      <w:sz w:val="24"/>
      <w:szCs w:val="24"/>
      <w:lang w:val="ru-RU" w:eastAsia="ru-RU"/>
    </w:rPr>
  </w:style>
  <w:style w:type="paragraph" w:styleId="Header">
    <w:name w:val="header"/>
    <w:basedOn w:val="Normal"/>
    <w:link w:val="HeaderChar"/>
    <w:uiPriority w:val="99"/>
    <w:rsid w:val="008B7C45"/>
    <w:pPr>
      <w:tabs>
        <w:tab w:val="center" w:pos="4677"/>
        <w:tab w:val="right" w:pos="9355"/>
      </w:tabs>
    </w:pPr>
  </w:style>
  <w:style w:type="character" w:customStyle="1" w:styleId="HeaderChar">
    <w:name w:val="Header Char"/>
    <w:basedOn w:val="DefaultParagraphFont"/>
    <w:link w:val="Header"/>
    <w:uiPriority w:val="99"/>
    <w:locked/>
    <w:rsid w:val="004E4E93"/>
    <w:rPr>
      <w:rFonts w:cs="Times New Roman"/>
      <w:sz w:val="24"/>
      <w:szCs w:val="24"/>
    </w:rPr>
  </w:style>
  <w:style w:type="paragraph" w:styleId="Footer">
    <w:name w:val="footer"/>
    <w:basedOn w:val="Normal"/>
    <w:link w:val="FooterChar"/>
    <w:uiPriority w:val="99"/>
    <w:rsid w:val="008B7C45"/>
    <w:pPr>
      <w:tabs>
        <w:tab w:val="center" w:pos="4677"/>
        <w:tab w:val="right" w:pos="9355"/>
      </w:tabs>
    </w:pPr>
  </w:style>
  <w:style w:type="character" w:customStyle="1" w:styleId="FooterChar">
    <w:name w:val="Footer Char"/>
    <w:basedOn w:val="DefaultParagraphFont"/>
    <w:link w:val="Footer"/>
    <w:uiPriority w:val="99"/>
    <w:locked/>
    <w:rsid w:val="00761EC2"/>
    <w:rPr>
      <w:rFonts w:cs="Times New Roman"/>
      <w:sz w:val="24"/>
      <w:szCs w:val="24"/>
      <w:lang w:val="ru-RU" w:eastAsia="ru-RU"/>
    </w:rPr>
  </w:style>
  <w:style w:type="character" w:styleId="PageNumber">
    <w:name w:val="page number"/>
    <w:basedOn w:val="DefaultParagraphFont"/>
    <w:uiPriority w:val="99"/>
    <w:rsid w:val="008B7C45"/>
    <w:rPr>
      <w:rFonts w:cs="Times New Roman"/>
    </w:rPr>
  </w:style>
  <w:style w:type="paragraph" w:styleId="BodyText2">
    <w:name w:val="Body Text 2"/>
    <w:basedOn w:val="Normal"/>
    <w:link w:val="BodyText2Char"/>
    <w:uiPriority w:val="99"/>
    <w:rsid w:val="00CB78E5"/>
    <w:pPr>
      <w:spacing w:after="120" w:line="480" w:lineRule="auto"/>
    </w:pPr>
  </w:style>
  <w:style w:type="character" w:customStyle="1" w:styleId="BodyText2Char">
    <w:name w:val="Body Text 2 Char"/>
    <w:basedOn w:val="DefaultParagraphFont"/>
    <w:link w:val="BodyText2"/>
    <w:uiPriority w:val="99"/>
    <w:locked/>
    <w:rsid w:val="004E4E93"/>
    <w:rPr>
      <w:rFonts w:cs="Times New Roman"/>
      <w:sz w:val="24"/>
      <w:szCs w:val="24"/>
    </w:rPr>
  </w:style>
  <w:style w:type="paragraph" w:styleId="BodyTextIndent2">
    <w:name w:val="Body Text Indent 2"/>
    <w:aliases w:val="Знак1"/>
    <w:basedOn w:val="Normal"/>
    <w:link w:val="BodyTextIndent2Char"/>
    <w:uiPriority w:val="99"/>
    <w:rsid w:val="008C1958"/>
    <w:pPr>
      <w:spacing w:after="160" w:line="240" w:lineRule="exact"/>
    </w:pPr>
    <w:rPr>
      <w:rFonts w:ascii="Tahoma" w:hAnsi="Tahoma"/>
      <w:sz w:val="20"/>
      <w:szCs w:val="20"/>
      <w:lang w:val="en-US" w:eastAsia="en-US"/>
    </w:rPr>
  </w:style>
  <w:style w:type="character" w:customStyle="1" w:styleId="BodyTextIndent2Char">
    <w:name w:val="Body Text Indent 2 Char"/>
    <w:aliases w:val="Знак1 Char"/>
    <w:basedOn w:val="DefaultParagraphFont"/>
    <w:link w:val="BodyTextIndent2"/>
    <w:uiPriority w:val="99"/>
    <w:locked/>
    <w:rsid w:val="00602AE8"/>
    <w:rPr>
      <w:rFonts w:cs="Times New Roman"/>
      <w:sz w:val="24"/>
      <w:szCs w:val="24"/>
      <w:lang w:val="ru-RU" w:eastAsia="ru-RU"/>
    </w:rPr>
  </w:style>
  <w:style w:type="character" w:styleId="Hyperlink">
    <w:name w:val="Hyperlink"/>
    <w:basedOn w:val="DefaultParagraphFont"/>
    <w:uiPriority w:val="99"/>
    <w:rsid w:val="00DF7B4C"/>
    <w:rPr>
      <w:rFonts w:cs="Times New Roman"/>
      <w:color w:val="0000FF"/>
      <w:u w:val="single"/>
    </w:rPr>
  </w:style>
  <w:style w:type="paragraph" w:styleId="BalloonText">
    <w:name w:val="Balloon Text"/>
    <w:basedOn w:val="Normal"/>
    <w:link w:val="BalloonTextChar"/>
    <w:uiPriority w:val="99"/>
    <w:semiHidden/>
    <w:rsid w:val="008B41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4E93"/>
    <w:rPr>
      <w:rFonts w:cs="Times New Roman"/>
      <w:sz w:val="2"/>
      <w:szCs w:val="2"/>
    </w:rPr>
  </w:style>
  <w:style w:type="paragraph" w:customStyle="1" w:styleId="a">
    <w:name w:val="Таблицы (моноширинный)"/>
    <w:basedOn w:val="Normal"/>
    <w:next w:val="Normal"/>
    <w:uiPriority w:val="99"/>
    <w:rsid w:val="00D47959"/>
    <w:pPr>
      <w:autoSpaceDE w:val="0"/>
      <w:autoSpaceDN w:val="0"/>
      <w:adjustRightInd w:val="0"/>
      <w:jc w:val="both"/>
    </w:pPr>
    <w:rPr>
      <w:rFonts w:ascii="Courier New" w:hAnsi="Courier New" w:cs="Courier New"/>
      <w:sz w:val="20"/>
      <w:szCs w:val="20"/>
    </w:rPr>
  </w:style>
  <w:style w:type="character" w:customStyle="1" w:styleId="a0">
    <w:name w:val="Цветовое выделение"/>
    <w:uiPriority w:val="99"/>
    <w:rsid w:val="00D47959"/>
    <w:rPr>
      <w:b/>
      <w:color w:val="000080"/>
    </w:rPr>
  </w:style>
  <w:style w:type="paragraph" w:styleId="PlainText">
    <w:name w:val="Plain Text"/>
    <w:basedOn w:val="Normal"/>
    <w:link w:val="PlainTextChar"/>
    <w:uiPriority w:val="99"/>
    <w:rsid w:val="00E43388"/>
    <w:rPr>
      <w:rFonts w:ascii="Courier New" w:hAnsi="Courier New" w:cs="Courier New"/>
      <w:sz w:val="20"/>
      <w:szCs w:val="20"/>
    </w:rPr>
  </w:style>
  <w:style w:type="character" w:customStyle="1" w:styleId="PlainTextChar">
    <w:name w:val="Plain Text Char"/>
    <w:basedOn w:val="DefaultParagraphFont"/>
    <w:link w:val="PlainText"/>
    <w:uiPriority w:val="99"/>
    <w:locked/>
    <w:rsid w:val="00BB1147"/>
    <w:rPr>
      <w:rFonts w:ascii="Courier New" w:hAnsi="Courier New" w:cs="Courier New"/>
      <w:lang w:val="ru-RU" w:eastAsia="ru-RU"/>
    </w:rPr>
  </w:style>
  <w:style w:type="table" w:styleId="TableGrid">
    <w:name w:val="Table Grid"/>
    <w:basedOn w:val="TableNormal"/>
    <w:uiPriority w:val="99"/>
    <w:rsid w:val="007A2D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0"/>
    <w:uiPriority w:val="99"/>
    <w:rsid w:val="00841DFD"/>
    <w:pPr>
      <w:widowControl w:val="0"/>
      <w:autoSpaceDE w:val="0"/>
      <w:autoSpaceDN w:val="0"/>
      <w:adjustRightInd w:val="0"/>
    </w:pPr>
    <w:rPr>
      <w:rFonts w:ascii="Arial" w:hAnsi="Arial"/>
      <w:b/>
    </w:rPr>
  </w:style>
  <w:style w:type="paragraph" w:customStyle="1" w:styleId="FR1">
    <w:name w:val="FR1"/>
    <w:uiPriority w:val="99"/>
    <w:rsid w:val="00841DFD"/>
    <w:pPr>
      <w:widowControl w:val="0"/>
      <w:autoSpaceDE w:val="0"/>
      <w:autoSpaceDN w:val="0"/>
      <w:adjustRightInd w:val="0"/>
      <w:spacing w:before="20"/>
      <w:jc w:val="both"/>
    </w:pPr>
    <w:rPr>
      <w:rFonts w:ascii="Arial" w:hAnsi="Arial" w:cs="Arial"/>
      <w:sz w:val="18"/>
      <w:szCs w:val="18"/>
    </w:rPr>
  </w:style>
  <w:style w:type="paragraph" w:customStyle="1" w:styleId="ConsPlusNormal">
    <w:name w:val="ConsPlusNormal"/>
    <w:link w:val="ConsPlusNormal0"/>
    <w:uiPriority w:val="99"/>
    <w:rsid w:val="00406CD5"/>
    <w:pPr>
      <w:autoSpaceDE w:val="0"/>
      <w:autoSpaceDN w:val="0"/>
      <w:ind w:firstLine="720"/>
    </w:pPr>
    <w:rPr>
      <w:rFonts w:ascii="Arial" w:hAnsi="Arial"/>
    </w:rPr>
  </w:style>
  <w:style w:type="character" w:customStyle="1" w:styleId="ConsPlusNormal0">
    <w:name w:val="ConsPlusNormal Знак"/>
    <w:link w:val="ConsPlusNormal"/>
    <w:uiPriority w:val="99"/>
    <w:locked/>
    <w:rsid w:val="000E3A11"/>
    <w:rPr>
      <w:rFonts w:ascii="Arial" w:hAnsi="Arial"/>
      <w:sz w:val="22"/>
      <w:lang w:val="ru-RU" w:eastAsia="ru-RU"/>
    </w:rPr>
  </w:style>
  <w:style w:type="paragraph" w:customStyle="1" w:styleId="a1">
    <w:name w:val="Стиль"/>
    <w:uiPriority w:val="99"/>
    <w:rsid w:val="00004428"/>
    <w:pPr>
      <w:autoSpaceDE w:val="0"/>
      <w:autoSpaceDN w:val="0"/>
      <w:ind w:firstLine="720"/>
      <w:jc w:val="both"/>
    </w:pPr>
    <w:rPr>
      <w:rFonts w:ascii="Arial" w:hAnsi="Arial" w:cs="Arial"/>
    </w:rPr>
  </w:style>
  <w:style w:type="paragraph" w:customStyle="1" w:styleId="a2">
    <w:name w:val="Комментарий"/>
    <w:basedOn w:val="Normal"/>
    <w:next w:val="Normal"/>
    <w:uiPriority w:val="99"/>
    <w:rsid w:val="00C87386"/>
    <w:pPr>
      <w:widowControl w:val="0"/>
      <w:autoSpaceDE w:val="0"/>
      <w:autoSpaceDN w:val="0"/>
      <w:adjustRightInd w:val="0"/>
      <w:ind w:left="170"/>
      <w:jc w:val="both"/>
    </w:pPr>
    <w:rPr>
      <w:rFonts w:ascii="Arial" w:hAnsi="Arial" w:cs="Arial"/>
      <w:i/>
      <w:iCs/>
      <w:color w:val="800080"/>
      <w:sz w:val="28"/>
      <w:szCs w:val="28"/>
    </w:rPr>
  </w:style>
  <w:style w:type="character" w:styleId="Strong">
    <w:name w:val="Strong"/>
    <w:basedOn w:val="DefaultParagraphFont"/>
    <w:uiPriority w:val="99"/>
    <w:qFormat/>
    <w:rsid w:val="00C87386"/>
    <w:rPr>
      <w:rFonts w:cs="Times New Roman"/>
      <w:b/>
      <w:bCs/>
    </w:rPr>
  </w:style>
  <w:style w:type="paragraph" w:styleId="NormalWeb">
    <w:name w:val="Normal (Web)"/>
    <w:basedOn w:val="Normal"/>
    <w:link w:val="NormalWebChar"/>
    <w:uiPriority w:val="99"/>
    <w:rsid w:val="007F7E7D"/>
    <w:pPr>
      <w:spacing w:before="100" w:beforeAutospacing="1" w:after="100" w:afterAutospacing="1"/>
    </w:pPr>
  </w:style>
  <w:style w:type="character" w:customStyle="1" w:styleId="NormalWebChar">
    <w:name w:val="Normal (Web) Char"/>
    <w:basedOn w:val="DefaultParagraphFont"/>
    <w:link w:val="NormalWeb"/>
    <w:uiPriority w:val="99"/>
    <w:locked/>
    <w:rsid w:val="004625A2"/>
    <w:rPr>
      <w:rFonts w:cs="Times New Roman"/>
      <w:sz w:val="24"/>
      <w:szCs w:val="24"/>
    </w:rPr>
  </w:style>
  <w:style w:type="paragraph" w:customStyle="1" w:styleId="ConsPlusNonformat">
    <w:name w:val="ConsPlusNonformat"/>
    <w:uiPriority w:val="99"/>
    <w:rsid w:val="002D6196"/>
    <w:pPr>
      <w:widowControl w:val="0"/>
      <w:autoSpaceDE w:val="0"/>
      <w:autoSpaceDN w:val="0"/>
      <w:adjustRightInd w:val="0"/>
    </w:pPr>
    <w:rPr>
      <w:rFonts w:ascii="Courier New" w:hAnsi="Courier New" w:cs="Courier New"/>
      <w:sz w:val="20"/>
      <w:szCs w:val="20"/>
    </w:rPr>
  </w:style>
  <w:style w:type="paragraph" w:customStyle="1" w:styleId="Standard">
    <w:name w:val="Standard"/>
    <w:uiPriority w:val="99"/>
    <w:rsid w:val="00877734"/>
    <w:pPr>
      <w:widowControl w:val="0"/>
      <w:suppressAutoHyphens/>
      <w:autoSpaceDN w:val="0"/>
      <w:textAlignment w:val="baseline"/>
    </w:pPr>
    <w:rPr>
      <w:kern w:val="3"/>
      <w:sz w:val="24"/>
      <w:szCs w:val="24"/>
    </w:rPr>
  </w:style>
  <w:style w:type="paragraph" w:customStyle="1" w:styleId="Heading11">
    <w:name w:val="Heading 11"/>
    <w:basedOn w:val="Standard"/>
    <w:next w:val="Standard"/>
    <w:uiPriority w:val="99"/>
    <w:rsid w:val="00877734"/>
    <w:pPr>
      <w:keepNext/>
      <w:jc w:val="center"/>
      <w:outlineLvl w:val="0"/>
    </w:pPr>
    <w:rPr>
      <w:rFonts w:ascii="Baltica Chv" w:hAnsi="Baltica Chv" w:cs="Baltica Chv"/>
      <w:sz w:val="32"/>
      <w:szCs w:val="32"/>
    </w:rPr>
  </w:style>
  <w:style w:type="paragraph" w:customStyle="1" w:styleId="32">
    <w:name w:val="Основной текст 32"/>
    <w:basedOn w:val="Normal"/>
    <w:uiPriority w:val="99"/>
    <w:rsid w:val="006C6C6C"/>
    <w:rPr>
      <w:kern w:val="1"/>
    </w:rPr>
  </w:style>
  <w:style w:type="character" w:customStyle="1" w:styleId="1">
    <w:name w:val="Основной шрифт абзаца1"/>
    <w:uiPriority w:val="99"/>
    <w:rsid w:val="00697417"/>
  </w:style>
  <w:style w:type="paragraph" w:styleId="ListParagraph">
    <w:name w:val="List Paragraph"/>
    <w:basedOn w:val="Normal"/>
    <w:uiPriority w:val="99"/>
    <w:qFormat/>
    <w:rsid w:val="005B6FA8"/>
    <w:pPr>
      <w:ind w:left="720"/>
    </w:pPr>
  </w:style>
  <w:style w:type="paragraph" w:styleId="List2">
    <w:name w:val="List 2"/>
    <w:basedOn w:val="Normal"/>
    <w:uiPriority w:val="99"/>
    <w:rsid w:val="00BD3FE3"/>
    <w:pPr>
      <w:ind w:left="566" w:hanging="283"/>
    </w:pPr>
  </w:style>
  <w:style w:type="paragraph" w:customStyle="1" w:styleId="a3">
    <w:name w:val="Прижатый влево"/>
    <w:basedOn w:val="Normal"/>
    <w:next w:val="Normal"/>
    <w:uiPriority w:val="99"/>
    <w:rsid w:val="00E81791"/>
    <w:pPr>
      <w:autoSpaceDE w:val="0"/>
      <w:autoSpaceDN w:val="0"/>
      <w:adjustRightInd w:val="0"/>
    </w:pPr>
    <w:rPr>
      <w:rFonts w:ascii="Arial" w:hAnsi="Arial" w:cs="Arial"/>
      <w:sz w:val="22"/>
      <w:szCs w:val="22"/>
    </w:rPr>
  </w:style>
  <w:style w:type="paragraph" w:customStyle="1" w:styleId="Textbody">
    <w:name w:val="Text body"/>
    <w:basedOn w:val="Standard"/>
    <w:uiPriority w:val="99"/>
    <w:rsid w:val="004361BD"/>
    <w:pPr>
      <w:spacing w:after="120"/>
    </w:pPr>
  </w:style>
  <w:style w:type="paragraph" w:customStyle="1" w:styleId="10">
    <w:name w:val="Без интервала1"/>
    <w:link w:val="a4"/>
    <w:uiPriority w:val="99"/>
    <w:rsid w:val="000C5B44"/>
    <w:rPr>
      <w:rFonts w:ascii="Calibri" w:hAnsi="Calibri"/>
      <w:lang w:eastAsia="en-US"/>
    </w:rPr>
  </w:style>
  <w:style w:type="character" w:customStyle="1" w:styleId="a4">
    <w:name w:val="Без интервала Знак"/>
    <w:link w:val="10"/>
    <w:uiPriority w:val="99"/>
    <w:locked/>
    <w:rsid w:val="004D0012"/>
    <w:rPr>
      <w:rFonts w:ascii="Calibri" w:hAnsi="Calibri"/>
      <w:sz w:val="22"/>
      <w:lang w:eastAsia="en-US"/>
    </w:rPr>
  </w:style>
  <w:style w:type="character" w:customStyle="1" w:styleId="Absatz-Standardschriftart">
    <w:name w:val="Absatz-Standardschriftart"/>
    <w:uiPriority w:val="99"/>
    <w:rsid w:val="0061462D"/>
  </w:style>
  <w:style w:type="character" w:customStyle="1" w:styleId="WW-Absatz-Standardschriftart">
    <w:name w:val="WW-Absatz-Standardschriftart"/>
    <w:uiPriority w:val="99"/>
    <w:rsid w:val="0061462D"/>
  </w:style>
  <w:style w:type="character" w:customStyle="1" w:styleId="WW-Absatz-Standardschriftart1">
    <w:name w:val="WW-Absatz-Standardschriftart1"/>
    <w:uiPriority w:val="99"/>
    <w:rsid w:val="0061462D"/>
  </w:style>
  <w:style w:type="character" w:customStyle="1" w:styleId="WW-Absatz-Standardschriftart11">
    <w:name w:val="WW-Absatz-Standardschriftart11"/>
    <w:uiPriority w:val="99"/>
    <w:rsid w:val="0061462D"/>
  </w:style>
  <w:style w:type="character" w:customStyle="1" w:styleId="WW-Absatz-Standardschriftart111">
    <w:name w:val="WW-Absatz-Standardschriftart111"/>
    <w:uiPriority w:val="99"/>
    <w:rsid w:val="0061462D"/>
  </w:style>
  <w:style w:type="character" w:customStyle="1" w:styleId="WW-Absatz-Standardschriftart1111">
    <w:name w:val="WW-Absatz-Standardschriftart1111"/>
    <w:uiPriority w:val="99"/>
    <w:rsid w:val="0061462D"/>
  </w:style>
  <w:style w:type="character" w:customStyle="1" w:styleId="WW-Absatz-Standardschriftart11111">
    <w:name w:val="WW-Absatz-Standardschriftart11111"/>
    <w:uiPriority w:val="99"/>
    <w:rsid w:val="0061462D"/>
  </w:style>
  <w:style w:type="character" w:customStyle="1" w:styleId="WW-Absatz-Standardschriftart111111">
    <w:name w:val="WW-Absatz-Standardschriftart111111"/>
    <w:uiPriority w:val="99"/>
    <w:rsid w:val="0061462D"/>
  </w:style>
  <w:style w:type="character" w:customStyle="1" w:styleId="WW-Absatz-Standardschriftart1111111">
    <w:name w:val="WW-Absatz-Standardschriftart1111111"/>
    <w:uiPriority w:val="99"/>
    <w:rsid w:val="0061462D"/>
  </w:style>
  <w:style w:type="character" w:customStyle="1" w:styleId="WW-Absatz-Standardschriftart11111111">
    <w:name w:val="WW-Absatz-Standardschriftart11111111"/>
    <w:uiPriority w:val="99"/>
    <w:rsid w:val="0061462D"/>
  </w:style>
  <w:style w:type="character" w:customStyle="1" w:styleId="WW-Absatz-Standardschriftart111111111">
    <w:name w:val="WW-Absatz-Standardschriftart111111111"/>
    <w:uiPriority w:val="99"/>
    <w:rsid w:val="0061462D"/>
  </w:style>
  <w:style w:type="character" w:customStyle="1" w:styleId="2">
    <w:name w:val="Основной текст с отступом 2 Знак"/>
    <w:basedOn w:val="1"/>
    <w:uiPriority w:val="99"/>
    <w:rsid w:val="0061462D"/>
    <w:rPr>
      <w:rFonts w:cs="Times New Roman"/>
      <w:sz w:val="24"/>
      <w:szCs w:val="24"/>
      <w:lang w:val="ru-RU" w:eastAsia="ar-SA" w:bidi="ar-SA"/>
    </w:rPr>
  </w:style>
  <w:style w:type="character" w:customStyle="1" w:styleId="a5">
    <w:name w:val="Символ сноски"/>
    <w:basedOn w:val="1"/>
    <w:uiPriority w:val="99"/>
    <w:rsid w:val="0061462D"/>
    <w:rPr>
      <w:rFonts w:cs="Times New Roman"/>
      <w:vertAlign w:val="superscript"/>
    </w:rPr>
  </w:style>
  <w:style w:type="character" w:styleId="FootnoteReference">
    <w:name w:val="footnote reference"/>
    <w:basedOn w:val="DefaultParagraphFont"/>
    <w:uiPriority w:val="99"/>
    <w:semiHidden/>
    <w:rsid w:val="0061462D"/>
    <w:rPr>
      <w:rFonts w:cs="Times New Roman"/>
      <w:vertAlign w:val="superscript"/>
    </w:rPr>
  </w:style>
  <w:style w:type="character" w:customStyle="1" w:styleId="a6">
    <w:name w:val="Символы концевой сноски"/>
    <w:uiPriority w:val="99"/>
    <w:rsid w:val="0061462D"/>
    <w:rPr>
      <w:vertAlign w:val="superscript"/>
    </w:rPr>
  </w:style>
  <w:style w:type="character" w:customStyle="1" w:styleId="WW-">
    <w:name w:val="WW-Символы концевой сноски"/>
    <w:uiPriority w:val="99"/>
    <w:rsid w:val="0061462D"/>
  </w:style>
  <w:style w:type="character" w:styleId="EndnoteReference">
    <w:name w:val="endnote reference"/>
    <w:basedOn w:val="DefaultParagraphFont"/>
    <w:uiPriority w:val="99"/>
    <w:semiHidden/>
    <w:rsid w:val="0061462D"/>
    <w:rPr>
      <w:rFonts w:cs="Times New Roman"/>
      <w:vertAlign w:val="superscript"/>
    </w:rPr>
  </w:style>
  <w:style w:type="character" w:customStyle="1" w:styleId="a7">
    <w:name w:val="Символ нумерации"/>
    <w:uiPriority w:val="99"/>
    <w:rsid w:val="0061462D"/>
  </w:style>
  <w:style w:type="paragraph" w:customStyle="1" w:styleId="a8">
    <w:name w:val="Заголовок"/>
    <w:basedOn w:val="Normal"/>
    <w:next w:val="BodyText"/>
    <w:uiPriority w:val="99"/>
    <w:rsid w:val="0061462D"/>
    <w:pPr>
      <w:keepNext/>
      <w:suppressAutoHyphens/>
      <w:spacing w:before="240" w:after="120"/>
    </w:pPr>
    <w:rPr>
      <w:rFonts w:ascii="Arial" w:hAnsi="Arial" w:cs="Arial"/>
      <w:sz w:val="28"/>
      <w:szCs w:val="28"/>
      <w:lang w:eastAsia="ar-SA"/>
    </w:rPr>
  </w:style>
  <w:style w:type="paragraph" w:styleId="List">
    <w:name w:val="List"/>
    <w:basedOn w:val="BodyText"/>
    <w:uiPriority w:val="99"/>
    <w:rsid w:val="0061462D"/>
    <w:pPr>
      <w:suppressAutoHyphens/>
      <w:spacing w:after="120"/>
      <w:ind w:firstLine="567"/>
    </w:pPr>
    <w:rPr>
      <w:rFonts w:ascii="Arial" w:hAnsi="Arial" w:cs="Arial"/>
      <w:lang w:eastAsia="ar-SA"/>
    </w:rPr>
  </w:style>
  <w:style w:type="paragraph" w:customStyle="1" w:styleId="11">
    <w:name w:val="Название1"/>
    <w:basedOn w:val="Normal"/>
    <w:uiPriority w:val="99"/>
    <w:rsid w:val="0061462D"/>
    <w:pPr>
      <w:suppressLineNumbers/>
      <w:suppressAutoHyphens/>
      <w:spacing w:before="120" w:after="120"/>
    </w:pPr>
    <w:rPr>
      <w:i/>
      <w:iCs/>
      <w:lang w:eastAsia="ar-SA"/>
    </w:rPr>
  </w:style>
  <w:style w:type="paragraph" w:customStyle="1" w:styleId="12">
    <w:name w:val="Указатель1"/>
    <w:basedOn w:val="Normal"/>
    <w:uiPriority w:val="99"/>
    <w:rsid w:val="0061462D"/>
    <w:pPr>
      <w:suppressLineNumbers/>
      <w:suppressAutoHyphens/>
    </w:pPr>
    <w:rPr>
      <w:lang w:eastAsia="ar-SA"/>
    </w:rPr>
  </w:style>
  <w:style w:type="paragraph" w:customStyle="1" w:styleId="21">
    <w:name w:val="Основной текст с отступом 21"/>
    <w:basedOn w:val="Normal"/>
    <w:uiPriority w:val="99"/>
    <w:rsid w:val="0061462D"/>
    <w:pPr>
      <w:suppressAutoHyphens/>
      <w:spacing w:after="120" w:line="480" w:lineRule="auto"/>
      <w:ind w:left="283" w:firstLine="567"/>
      <w:jc w:val="both"/>
    </w:pPr>
    <w:rPr>
      <w:lang w:eastAsia="ar-SA"/>
    </w:rPr>
  </w:style>
  <w:style w:type="paragraph" w:customStyle="1" w:styleId="text">
    <w:name w:val="text"/>
    <w:basedOn w:val="Normal"/>
    <w:uiPriority w:val="99"/>
    <w:rsid w:val="0061462D"/>
    <w:pPr>
      <w:suppressAutoHyphens/>
      <w:ind w:firstLine="567"/>
      <w:jc w:val="both"/>
    </w:pPr>
    <w:rPr>
      <w:rFonts w:ascii="Arial" w:hAnsi="Arial" w:cs="Arial"/>
      <w:lang w:eastAsia="ar-SA"/>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uiPriority w:val="99"/>
    <w:qFormat/>
    <w:rsid w:val="0061462D"/>
    <w:pPr>
      <w:suppressAutoHyphens/>
      <w:spacing w:before="240" w:after="60"/>
      <w:ind w:firstLine="567"/>
      <w:jc w:val="center"/>
    </w:pPr>
    <w:rPr>
      <w:rFonts w:ascii="Arial" w:hAnsi="Arial" w:cs="Arial"/>
      <w:b/>
      <w:bCs/>
      <w:sz w:val="32"/>
      <w:szCs w:val="32"/>
      <w:lang w:eastAsia="ar-SA"/>
    </w:rPr>
  </w:style>
  <w:style w:type="paragraph" w:customStyle="1" w:styleId="article">
    <w:name w:val="article"/>
    <w:basedOn w:val="Normal"/>
    <w:uiPriority w:val="99"/>
    <w:rsid w:val="0061462D"/>
    <w:pPr>
      <w:suppressAutoHyphens/>
      <w:ind w:firstLine="567"/>
      <w:jc w:val="both"/>
    </w:pPr>
    <w:rPr>
      <w:rFonts w:ascii="Arial" w:hAnsi="Arial" w:cs="Arial"/>
      <w:sz w:val="26"/>
      <w:szCs w:val="26"/>
      <w:lang w:eastAsia="ar-SA"/>
    </w:rPr>
  </w:style>
  <w:style w:type="paragraph" w:customStyle="1" w:styleId="chapter">
    <w:name w:val="chapter"/>
    <w:basedOn w:val="Normal"/>
    <w:uiPriority w:val="99"/>
    <w:rsid w:val="0061462D"/>
    <w:pPr>
      <w:suppressAutoHyphens/>
      <w:ind w:firstLine="567"/>
      <w:jc w:val="both"/>
    </w:pPr>
    <w:rPr>
      <w:rFonts w:ascii="Arial" w:hAnsi="Arial" w:cs="Arial"/>
      <w:sz w:val="28"/>
      <w:szCs w:val="28"/>
      <w:lang w:eastAsia="ar-SA"/>
    </w:rPr>
  </w:style>
  <w:style w:type="paragraph" w:customStyle="1" w:styleId="ConsNormal">
    <w:name w:val="ConsNormal"/>
    <w:link w:val="ConsNormal0"/>
    <w:uiPriority w:val="99"/>
    <w:rsid w:val="0061462D"/>
    <w:pPr>
      <w:widowControl w:val="0"/>
      <w:suppressAutoHyphens/>
      <w:autoSpaceDE w:val="0"/>
      <w:ind w:firstLine="720"/>
    </w:pPr>
    <w:rPr>
      <w:rFonts w:ascii="Arial" w:hAnsi="Arial"/>
      <w:lang w:eastAsia="ar-SA"/>
    </w:rPr>
  </w:style>
  <w:style w:type="character" w:customStyle="1" w:styleId="ConsNormal0">
    <w:name w:val="ConsNormal Знак"/>
    <w:link w:val="ConsNormal"/>
    <w:uiPriority w:val="99"/>
    <w:locked/>
    <w:rsid w:val="008C1958"/>
    <w:rPr>
      <w:rFonts w:ascii="Arial" w:hAnsi="Arial"/>
      <w:sz w:val="22"/>
      <w:lang w:val="ru-RU" w:eastAsia="ar-SA" w:bidi="ar-SA"/>
    </w:rPr>
  </w:style>
  <w:style w:type="paragraph" w:customStyle="1" w:styleId="a9">
    <w:name w:val="Знак Знак Знак Знак"/>
    <w:basedOn w:val="Normal"/>
    <w:uiPriority w:val="99"/>
    <w:rsid w:val="0061462D"/>
    <w:pPr>
      <w:tabs>
        <w:tab w:val="left" w:pos="720"/>
      </w:tabs>
      <w:suppressAutoHyphens/>
      <w:spacing w:before="120" w:after="160" w:line="240" w:lineRule="exact"/>
      <w:ind w:left="720" w:hanging="360"/>
      <w:jc w:val="both"/>
    </w:pPr>
    <w:rPr>
      <w:rFonts w:ascii="Verdana" w:hAnsi="Verdana" w:cs="Verdana"/>
      <w:sz w:val="20"/>
      <w:szCs w:val="20"/>
      <w:lang w:val="en-US" w:eastAsia="ar-SA"/>
    </w:rPr>
  </w:style>
  <w:style w:type="paragraph" w:styleId="FootnoteText">
    <w:name w:val="footnote text"/>
    <w:basedOn w:val="Normal"/>
    <w:link w:val="FootnoteTextChar"/>
    <w:uiPriority w:val="99"/>
    <w:semiHidden/>
    <w:rsid w:val="0061462D"/>
    <w:pPr>
      <w:suppressAutoHyphens/>
    </w:pPr>
    <w:rPr>
      <w:sz w:val="20"/>
      <w:szCs w:val="20"/>
      <w:lang w:eastAsia="ar-SA"/>
    </w:rPr>
  </w:style>
  <w:style w:type="character" w:customStyle="1" w:styleId="FootnoteTextChar">
    <w:name w:val="Footnote Text Char"/>
    <w:basedOn w:val="DefaultParagraphFont"/>
    <w:link w:val="FootnoteText"/>
    <w:uiPriority w:val="99"/>
    <w:semiHidden/>
    <w:locked/>
    <w:rsid w:val="004E4E93"/>
    <w:rPr>
      <w:rFonts w:cs="Times New Roman"/>
    </w:rPr>
  </w:style>
  <w:style w:type="paragraph" w:customStyle="1" w:styleId="210">
    <w:name w:val="Основной текст 21"/>
    <w:basedOn w:val="Normal"/>
    <w:uiPriority w:val="99"/>
    <w:rsid w:val="0061462D"/>
    <w:pPr>
      <w:suppressAutoHyphens/>
      <w:spacing w:after="120" w:line="480" w:lineRule="auto"/>
    </w:pPr>
    <w:rPr>
      <w:lang w:eastAsia="ar-SA"/>
    </w:rPr>
  </w:style>
  <w:style w:type="paragraph" w:customStyle="1" w:styleId="aa">
    <w:name w:val="Содержимое врезки"/>
    <w:basedOn w:val="BodyText"/>
    <w:uiPriority w:val="99"/>
    <w:rsid w:val="0061462D"/>
    <w:pPr>
      <w:suppressAutoHyphens/>
      <w:spacing w:after="120"/>
      <w:ind w:firstLine="567"/>
    </w:pPr>
    <w:rPr>
      <w:rFonts w:ascii="Arial" w:hAnsi="Arial" w:cs="Arial"/>
      <w:lang w:eastAsia="ar-SA"/>
    </w:rPr>
  </w:style>
  <w:style w:type="paragraph" w:styleId="Title">
    <w:name w:val="Title"/>
    <w:basedOn w:val="Normal"/>
    <w:link w:val="TitleChar"/>
    <w:uiPriority w:val="99"/>
    <w:qFormat/>
    <w:rsid w:val="00A80F81"/>
    <w:pPr>
      <w:jc w:val="center"/>
    </w:pPr>
    <w:rPr>
      <w:b/>
      <w:bCs/>
    </w:rPr>
  </w:style>
  <w:style w:type="character" w:customStyle="1" w:styleId="TitleChar">
    <w:name w:val="Title Char"/>
    <w:basedOn w:val="DefaultParagraphFont"/>
    <w:link w:val="Title"/>
    <w:uiPriority w:val="99"/>
    <w:locked/>
    <w:rsid w:val="004E4E93"/>
    <w:rPr>
      <w:rFonts w:ascii="Cambria" w:hAnsi="Cambria" w:cs="Cambria"/>
      <w:b/>
      <w:bCs/>
      <w:kern w:val="28"/>
      <w:sz w:val="32"/>
      <w:szCs w:val="32"/>
    </w:rPr>
  </w:style>
  <w:style w:type="character" w:customStyle="1" w:styleId="6">
    <w:name w:val="Знак Знак6"/>
    <w:uiPriority w:val="99"/>
    <w:rsid w:val="00246D90"/>
    <w:rPr>
      <w:rFonts w:ascii="Baltica Chv" w:hAnsi="Baltica Chv"/>
      <w:sz w:val="24"/>
      <w:lang w:val="ru-RU" w:eastAsia="ru-RU"/>
    </w:rPr>
  </w:style>
  <w:style w:type="paragraph" w:customStyle="1" w:styleId="ab">
    <w:name w:val="Нормальный (таблица)"/>
    <w:basedOn w:val="Normal"/>
    <w:next w:val="Normal"/>
    <w:uiPriority w:val="99"/>
    <w:rsid w:val="00246D90"/>
    <w:pPr>
      <w:autoSpaceDE w:val="0"/>
      <w:autoSpaceDN w:val="0"/>
      <w:adjustRightInd w:val="0"/>
      <w:jc w:val="both"/>
    </w:pPr>
    <w:rPr>
      <w:rFonts w:ascii="Arial" w:hAnsi="Arial" w:cs="Arial"/>
    </w:rPr>
  </w:style>
  <w:style w:type="character" w:customStyle="1" w:styleId="ac">
    <w:name w:val="Гипертекстовая ссылка"/>
    <w:uiPriority w:val="99"/>
    <w:rsid w:val="00246D90"/>
    <w:rPr>
      <w:color w:val="008000"/>
    </w:rPr>
  </w:style>
  <w:style w:type="paragraph" w:customStyle="1" w:styleId="consplusnormal1">
    <w:name w:val="consplusnormal"/>
    <w:basedOn w:val="Normal"/>
    <w:uiPriority w:val="99"/>
    <w:rsid w:val="00246D90"/>
    <w:pPr>
      <w:suppressAutoHyphens/>
      <w:spacing w:before="280" w:after="280"/>
    </w:pPr>
    <w:rPr>
      <w:lang w:eastAsia="ar-SA"/>
    </w:rPr>
  </w:style>
  <w:style w:type="paragraph" w:styleId="EndnoteText">
    <w:name w:val="endnote text"/>
    <w:basedOn w:val="Normal"/>
    <w:link w:val="EndnoteTextChar"/>
    <w:uiPriority w:val="99"/>
    <w:semiHidden/>
    <w:rsid w:val="00246D90"/>
    <w:pPr>
      <w:autoSpaceDE w:val="0"/>
      <w:autoSpaceDN w:val="0"/>
    </w:pPr>
    <w:rPr>
      <w:sz w:val="20"/>
      <w:szCs w:val="20"/>
    </w:rPr>
  </w:style>
  <w:style w:type="character" w:customStyle="1" w:styleId="EndnoteTextChar">
    <w:name w:val="Endnote Text Char"/>
    <w:basedOn w:val="DefaultParagraphFont"/>
    <w:link w:val="EndnoteText"/>
    <w:uiPriority w:val="99"/>
    <w:semiHidden/>
    <w:locked/>
    <w:rsid w:val="004E4E93"/>
    <w:rPr>
      <w:rFonts w:cs="Times New Roman"/>
    </w:rPr>
  </w:style>
  <w:style w:type="paragraph" w:customStyle="1" w:styleId="13">
    <w:name w:val="Абзац списка1"/>
    <w:basedOn w:val="Normal"/>
    <w:uiPriority w:val="99"/>
    <w:rsid w:val="007D3264"/>
    <w:pPr>
      <w:ind w:left="720"/>
    </w:pPr>
  </w:style>
  <w:style w:type="paragraph" w:customStyle="1" w:styleId="ConsPlusCell">
    <w:name w:val="ConsPlusCell"/>
    <w:uiPriority w:val="99"/>
    <w:rsid w:val="00C20E6A"/>
    <w:pPr>
      <w:widowControl w:val="0"/>
      <w:autoSpaceDE w:val="0"/>
      <w:autoSpaceDN w:val="0"/>
      <w:adjustRightInd w:val="0"/>
    </w:pPr>
    <w:rPr>
      <w:rFonts w:ascii="Arial" w:hAnsi="Arial" w:cs="Arial"/>
      <w:sz w:val="20"/>
      <w:szCs w:val="20"/>
    </w:rPr>
  </w:style>
  <w:style w:type="paragraph" w:customStyle="1" w:styleId="ConsTitle">
    <w:name w:val="ConsTitle"/>
    <w:uiPriority w:val="99"/>
    <w:rsid w:val="000E57FF"/>
    <w:pPr>
      <w:widowControl w:val="0"/>
      <w:autoSpaceDE w:val="0"/>
      <w:autoSpaceDN w:val="0"/>
      <w:adjustRightInd w:val="0"/>
      <w:ind w:right="19772"/>
    </w:pPr>
    <w:rPr>
      <w:rFonts w:ascii="Arial" w:hAnsi="Arial" w:cs="Arial"/>
      <w:b/>
      <w:bCs/>
      <w:sz w:val="20"/>
      <w:szCs w:val="20"/>
    </w:rPr>
  </w:style>
  <w:style w:type="character" w:customStyle="1" w:styleId="TextNPA">
    <w:name w:val="Text NPA"/>
    <w:uiPriority w:val="99"/>
    <w:rsid w:val="000E57FF"/>
    <w:rPr>
      <w:rFonts w:ascii="Courier New" w:hAnsi="Courier New"/>
    </w:rPr>
  </w:style>
  <w:style w:type="paragraph" w:styleId="BodyTextIndent3">
    <w:name w:val="Body Text Indent 3"/>
    <w:basedOn w:val="Normal"/>
    <w:link w:val="BodyTextIndent3Char"/>
    <w:uiPriority w:val="99"/>
    <w:rsid w:val="0012358E"/>
    <w:pPr>
      <w:widowControl w:val="0"/>
      <w:shd w:val="clear" w:color="auto" w:fill="FFFFFF"/>
      <w:autoSpaceDE w:val="0"/>
      <w:autoSpaceDN w:val="0"/>
      <w:adjustRightInd w:val="0"/>
      <w:ind w:firstLine="720"/>
      <w:jc w:val="center"/>
    </w:pPr>
    <w:rPr>
      <w:b/>
      <w:bCs/>
      <w:sz w:val="28"/>
      <w:szCs w:val="28"/>
    </w:rPr>
  </w:style>
  <w:style w:type="character" w:customStyle="1" w:styleId="BodyTextIndent3Char">
    <w:name w:val="Body Text Indent 3 Char"/>
    <w:basedOn w:val="DefaultParagraphFont"/>
    <w:link w:val="BodyTextIndent3"/>
    <w:uiPriority w:val="99"/>
    <w:locked/>
    <w:rsid w:val="00761EC2"/>
    <w:rPr>
      <w:rFonts w:cs="Times New Roman"/>
      <w:b/>
      <w:bCs/>
      <w:sz w:val="28"/>
      <w:szCs w:val="28"/>
      <w:lang w:val="ru-RU" w:eastAsia="ru-RU"/>
    </w:rPr>
  </w:style>
  <w:style w:type="paragraph" w:styleId="BlockText">
    <w:name w:val="Block Text"/>
    <w:basedOn w:val="Normal"/>
    <w:uiPriority w:val="99"/>
    <w:rsid w:val="0012358E"/>
    <w:pPr>
      <w:widowControl w:val="0"/>
      <w:shd w:val="clear" w:color="auto" w:fill="FFFFFF"/>
      <w:autoSpaceDE w:val="0"/>
      <w:autoSpaceDN w:val="0"/>
      <w:adjustRightInd w:val="0"/>
      <w:spacing w:line="475" w:lineRule="exact"/>
      <w:ind w:left="14" w:right="19" w:firstLine="562"/>
      <w:jc w:val="both"/>
    </w:pPr>
    <w:rPr>
      <w:sz w:val="28"/>
      <w:szCs w:val="28"/>
    </w:rPr>
  </w:style>
  <w:style w:type="paragraph" w:styleId="Subtitle">
    <w:name w:val="Subtitle"/>
    <w:basedOn w:val="Normal"/>
    <w:link w:val="SubtitleChar"/>
    <w:uiPriority w:val="99"/>
    <w:qFormat/>
    <w:rsid w:val="0012358E"/>
    <w:pPr>
      <w:jc w:val="center"/>
    </w:pPr>
    <w:rPr>
      <w:rFonts w:ascii="TimesET" w:hAnsi="TimesET" w:cs="TimesET"/>
      <w:b/>
      <w:bCs/>
      <w:sz w:val="32"/>
      <w:szCs w:val="32"/>
    </w:rPr>
  </w:style>
  <w:style w:type="character" w:customStyle="1" w:styleId="SubtitleChar">
    <w:name w:val="Subtitle Char"/>
    <w:basedOn w:val="DefaultParagraphFont"/>
    <w:link w:val="Subtitle"/>
    <w:uiPriority w:val="99"/>
    <w:locked/>
    <w:rsid w:val="004E4E93"/>
    <w:rPr>
      <w:rFonts w:ascii="Cambria" w:hAnsi="Cambria" w:cs="Cambria"/>
      <w:sz w:val="24"/>
      <w:szCs w:val="24"/>
    </w:rPr>
  </w:style>
  <w:style w:type="paragraph" w:customStyle="1" w:styleId="ad">
    <w:name w:val="Заголовок статьи"/>
    <w:basedOn w:val="Normal"/>
    <w:next w:val="Normal"/>
    <w:uiPriority w:val="99"/>
    <w:rsid w:val="0012358E"/>
    <w:pPr>
      <w:widowControl w:val="0"/>
      <w:autoSpaceDE w:val="0"/>
      <w:autoSpaceDN w:val="0"/>
      <w:adjustRightInd w:val="0"/>
      <w:ind w:left="1612" w:hanging="892"/>
      <w:jc w:val="both"/>
    </w:pPr>
    <w:rPr>
      <w:rFonts w:ascii="Arial" w:hAnsi="Arial" w:cs="Arial"/>
      <w:sz w:val="20"/>
      <w:szCs w:val="20"/>
    </w:rPr>
  </w:style>
  <w:style w:type="paragraph" w:styleId="ListBullet">
    <w:name w:val="List Bullet"/>
    <w:basedOn w:val="Normal"/>
    <w:autoRedefine/>
    <w:uiPriority w:val="99"/>
    <w:rsid w:val="0012358E"/>
    <w:pPr>
      <w:tabs>
        <w:tab w:val="num" w:pos="720"/>
      </w:tabs>
      <w:ind w:left="360" w:hanging="360"/>
    </w:pPr>
  </w:style>
  <w:style w:type="character" w:customStyle="1" w:styleId="apple-style-span">
    <w:name w:val="apple-style-span"/>
    <w:uiPriority w:val="99"/>
    <w:rsid w:val="00C15B8F"/>
  </w:style>
  <w:style w:type="character" w:customStyle="1" w:styleId="14">
    <w:name w:val="Сильное выделение1"/>
    <w:basedOn w:val="DefaultParagraphFont"/>
    <w:uiPriority w:val="99"/>
    <w:rsid w:val="008A18C6"/>
    <w:rPr>
      <w:rFonts w:cs="Times New Roman"/>
      <w:b/>
      <w:bCs/>
      <w:i/>
      <w:iCs/>
      <w:color w:val="auto"/>
    </w:rPr>
  </w:style>
  <w:style w:type="paragraph" w:customStyle="1" w:styleId="ae">
    <w:name w:val="Содержимое таблицы"/>
    <w:basedOn w:val="Normal"/>
    <w:uiPriority w:val="99"/>
    <w:rsid w:val="00761EC2"/>
    <w:pPr>
      <w:widowControl w:val="0"/>
      <w:suppressLineNumbers/>
      <w:suppressAutoHyphens/>
    </w:pPr>
    <w:rPr>
      <w:rFonts w:ascii="Arial" w:hAnsi="Arial" w:cs="Arial"/>
      <w:kern w:val="1"/>
      <w:sz w:val="20"/>
      <w:szCs w:val="20"/>
    </w:rPr>
  </w:style>
  <w:style w:type="paragraph" w:customStyle="1" w:styleId="af">
    <w:name w:val="Знак Знак Знак Знак Знак Знак Знак Знак Знак Знак"/>
    <w:basedOn w:val="Normal"/>
    <w:uiPriority w:val="99"/>
    <w:rsid w:val="00761EC2"/>
    <w:pPr>
      <w:spacing w:after="160" w:line="240" w:lineRule="exact"/>
    </w:pPr>
    <w:rPr>
      <w:rFonts w:ascii="Tahoma" w:hAnsi="Tahoma" w:cs="Tahoma"/>
      <w:sz w:val="20"/>
      <w:szCs w:val="20"/>
      <w:lang w:val="en-US" w:eastAsia="en-US"/>
    </w:rPr>
  </w:style>
  <w:style w:type="character" w:customStyle="1" w:styleId="15">
    <w:name w:val="Знак Знак15"/>
    <w:basedOn w:val="DefaultParagraphFont"/>
    <w:uiPriority w:val="99"/>
    <w:locked/>
    <w:rsid w:val="00761EC2"/>
    <w:rPr>
      <w:rFonts w:ascii="Baltica Chv" w:hAnsi="Baltica Chv" w:cs="Baltica Chv"/>
      <w:sz w:val="24"/>
      <w:szCs w:val="24"/>
      <w:lang w:val="ru-RU" w:eastAsia="ru-RU"/>
    </w:rPr>
  </w:style>
  <w:style w:type="character" w:customStyle="1" w:styleId="8">
    <w:name w:val="Знак Знак8"/>
    <w:basedOn w:val="DefaultParagraphFont"/>
    <w:uiPriority w:val="99"/>
    <w:locked/>
    <w:rsid w:val="00761EC2"/>
    <w:rPr>
      <w:rFonts w:ascii="Baltica Chv" w:hAnsi="Baltica Chv" w:cs="Baltica Chv"/>
      <w:sz w:val="18"/>
      <w:szCs w:val="18"/>
      <w:lang w:val="ru-RU" w:eastAsia="ru-RU"/>
    </w:rPr>
  </w:style>
  <w:style w:type="character" w:customStyle="1" w:styleId="5">
    <w:name w:val="Знак Знак5"/>
    <w:basedOn w:val="DefaultParagraphFont"/>
    <w:uiPriority w:val="99"/>
    <w:locked/>
    <w:rsid w:val="00761EC2"/>
    <w:rPr>
      <w:rFonts w:cs="Times New Roman"/>
      <w:sz w:val="24"/>
      <w:szCs w:val="24"/>
      <w:lang w:val="ru-RU" w:eastAsia="ru-RU"/>
    </w:rPr>
  </w:style>
  <w:style w:type="character" w:customStyle="1" w:styleId="16">
    <w:name w:val="Знак Знак1"/>
    <w:basedOn w:val="DefaultParagraphFont"/>
    <w:uiPriority w:val="99"/>
    <w:locked/>
    <w:rsid w:val="00761EC2"/>
    <w:rPr>
      <w:rFonts w:ascii="Courier New" w:hAnsi="Courier New" w:cs="Courier New"/>
      <w:lang w:val="ru-RU" w:eastAsia="ru-RU"/>
    </w:rPr>
  </w:style>
  <w:style w:type="character" w:customStyle="1" w:styleId="apple-converted-space">
    <w:name w:val="apple-converted-space"/>
    <w:basedOn w:val="DefaultParagraphFont"/>
    <w:uiPriority w:val="99"/>
    <w:rsid w:val="00761EC2"/>
    <w:rPr>
      <w:rFonts w:cs="Times New Roman"/>
    </w:rPr>
  </w:style>
  <w:style w:type="paragraph" w:styleId="z-BottomofForm">
    <w:name w:val="HTML Bottom of Form"/>
    <w:basedOn w:val="Normal"/>
    <w:next w:val="Normal"/>
    <w:link w:val="z-BottomofFormChar"/>
    <w:hidden/>
    <w:uiPriority w:val="99"/>
    <w:rsid w:val="00814A6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814A68"/>
    <w:rPr>
      <w:rFonts w:ascii="Arial" w:hAnsi="Arial" w:cs="Arial"/>
      <w:vanish/>
      <w:sz w:val="16"/>
      <w:szCs w:val="16"/>
    </w:rPr>
  </w:style>
  <w:style w:type="paragraph" w:customStyle="1" w:styleId="20">
    <w:name w:val="Без интервала2"/>
    <w:uiPriority w:val="99"/>
    <w:rsid w:val="001171E7"/>
    <w:pPr>
      <w:suppressAutoHyphens/>
    </w:pPr>
    <w:rPr>
      <w:rFonts w:ascii="Calibri" w:hAnsi="Calibri" w:cs="Calibri"/>
      <w:kern w:val="1"/>
      <w:lang w:eastAsia="ar-SA"/>
    </w:rPr>
  </w:style>
  <w:style w:type="character" w:customStyle="1" w:styleId="3">
    <w:name w:val="Знак Знак3"/>
    <w:basedOn w:val="DefaultParagraphFont"/>
    <w:uiPriority w:val="99"/>
    <w:rsid w:val="00684017"/>
    <w:rPr>
      <w:rFonts w:cs="Times New Roman"/>
    </w:rPr>
  </w:style>
  <w:style w:type="character" w:customStyle="1" w:styleId="blk">
    <w:name w:val="blk"/>
    <w:uiPriority w:val="99"/>
    <w:rsid w:val="00684017"/>
  </w:style>
  <w:style w:type="paragraph" w:styleId="NoSpacing">
    <w:name w:val="No Spacing"/>
    <w:uiPriority w:val="99"/>
    <w:qFormat/>
    <w:rsid w:val="00A82882"/>
    <w:pPr>
      <w:autoSpaceDE w:val="0"/>
      <w:autoSpaceDN w:val="0"/>
    </w:pPr>
    <w:rPr>
      <w:sz w:val="20"/>
      <w:szCs w:val="20"/>
    </w:rPr>
  </w:style>
  <w:style w:type="paragraph" w:customStyle="1" w:styleId="af0">
    <w:name w:val="Исполнитель"/>
    <w:basedOn w:val="BodyText"/>
    <w:next w:val="BodyText"/>
    <w:uiPriority w:val="99"/>
    <w:rsid w:val="00A82882"/>
    <w:pPr>
      <w:suppressAutoHyphens/>
      <w:spacing w:line="240" w:lineRule="exact"/>
      <w:jc w:val="left"/>
    </w:pPr>
  </w:style>
  <w:style w:type="paragraph" w:customStyle="1" w:styleId="31">
    <w:name w:val="Основной текст 31"/>
    <w:basedOn w:val="Normal"/>
    <w:uiPriority w:val="99"/>
    <w:rsid w:val="00615BED"/>
    <w:pPr>
      <w:widowControl w:val="0"/>
      <w:suppressAutoHyphens/>
      <w:jc w:val="both"/>
    </w:pPr>
    <w:rPr>
      <w:kern w:val="1"/>
    </w:rPr>
  </w:style>
  <w:style w:type="paragraph" w:customStyle="1" w:styleId="FR5">
    <w:name w:val="FR5"/>
    <w:uiPriority w:val="99"/>
    <w:rsid w:val="00615BED"/>
    <w:pPr>
      <w:widowControl w:val="0"/>
      <w:suppressAutoHyphens/>
      <w:autoSpaceDE w:val="0"/>
      <w:ind w:left="80"/>
    </w:pPr>
    <w:rPr>
      <w:rFonts w:ascii="Arial" w:hAnsi="Arial" w:cs="Arial"/>
      <w:kern w:val="1"/>
      <w:sz w:val="12"/>
      <w:szCs w:val="12"/>
      <w:lang w:eastAsia="ar-SA"/>
    </w:rPr>
  </w:style>
  <w:style w:type="paragraph" w:customStyle="1" w:styleId="FR3">
    <w:name w:val="FR3"/>
    <w:uiPriority w:val="99"/>
    <w:rsid w:val="00615BED"/>
    <w:pPr>
      <w:widowControl w:val="0"/>
      <w:suppressAutoHyphens/>
      <w:autoSpaceDE w:val="0"/>
      <w:jc w:val="right"/>
    </w:pPr>
    <w:rPr>
      <w:rFonts w:ascii="Arial" w:hAnsi="Arial" w:cs="Arial"/>
      <w:kern w:val="1"/>
      <w:sz w:val="28"/>
      <w:szCs w:val="28"/>
      <w:lang w:eastAsia="ar-SA"/>
    </w:rPr>
  </w:style>
  <w:style w:type="paragraph" w:customStyle="1" w:styleId="FR2">
    <w:name w:val="FR2"/>
    <w:uiPriority w:val="99"/>
    <w:rsid w:val="00615BED"/>
    <w:pPr>
      <w:widowControl w:val="0"/>
      <w:suppressAutoHyphens/>
      <w:autoSpaceDE w:val="0"/>
      <w:jc w:val="right"/>
    </w:pPr>
    <w:rPr>
      <w:rFonts w:ascii="Arial" w:hAnsi="Arial" w:cs="Arial"/>
      <w:kern w:val="1"/>
      <w:sz w:val="36"/>
      <w:szCs w:val="36"/>
      <w:lang w:eastAsia="ar-SA"/>
    </w:rPr>
  </w:style>
  <w:style w:type="character" w:styleId="Emphasis">
    <w:name w:val="Emphasis"/>
    <w:basedOn w:val="DefaultParagraphFont"/>
    <w:uiPriority w:val="99"/>
    <w:qFormat/>
    <w:locked/>
    <w:rsid w:val="00A70BFB"/>
    <w:rPr>
      <w:rFonts w:cs="Times New Roman"/>
      <w:i/>
      <w:iCs/>
    </w:rPr>
  </w:style>
  <w:style w:type="paragraph" w:customStyle="1" w:styleId="310">
    <w:name w:val="Основной текст с отступом 31"/>
    <w:basedOn w:val="Normal"/>
    <w:uiPriority w:val="99"/>
    <w:rsid w:val="00A70BFB"/>
    <w:pPr>
      <w:widowControl w:val="0"/>
      <w:suppressAutoHyphens/>
      <w:autoSpaceDE w:val="0"/>
      <w:ind w:firstLine="720"/>
      <w:jc w:val="both"/>
    </w:pPr>
    <w:rPr>
      <w:rFonts w:ascii="Arial" w:hAnsi="Arial" w:cs="Arial"/>
      <w:kern w:val="1"/>
      <w:lang w:eastAsia="ar-SA"/>
    </w:rPr>
  </w:style>
  <w:style w:type="paragraph" w:customStyle="1" w:styleId="TextBoldCenter">
    <w:name w:val="TextBoldCenter"/>
    <w:basedOn w:val="Normal"/>
    <w:uiPriority w:val="99"/>
    <w:rsid w:val="00A70BFB"/>
    <w:pPr>
      <w:widowControl w:val="0"/>
      <w:suppressAutoHyphens/>
      <w:autoSpaceDE w:val="0"/>
      <w:spacing w:before="283"/>
      <w:jc w:val="center"/>
    </w:pPr>
    <w:rPr>
      <w:b/>
      <w:bCs/>
      <w:kern w:val="1"/>
      <w:sz w:val="26"/>
      <w:szCs w:val="26"/>
      <w:lang w:eastAsia="ar-SA"/>
    </w:rPr>
  </w:style>
  <w:style w:type="paragraph" w:customStyle="1" w:styleId="TextBasTxt">
    <w:name w:val="TextBasTxt"/>
    <w:basedOn w:val="Normal"/>
    <w:uiPriority w:val="99"/>
    <w:rsid w:val="00A70BFB"/>
    <w:pPr>
      <w:widowControl w:val="0"/>
      <w:suppressAutoHyphens/>
      <w:autoSpaceDE w:val="0"/>
      <w:ind w:firstLine="567"/>
      <w:jc w:val="both"/>
    </w:pPr>
    <w:rPr>
      <w:kern w:val="1"/>
      <w:lang w:eastAsia="ar-SA"/>
    </w:rPr>
  </w:style>
  <w:style w:type="paragraph" w:customStyle="1" w:styleId="textbastxt0">
    <w:name w:val="textbastxt"/>
    <w:basedOn w:val="Normal"/>
    <w:uiPriority w:val="99"/>
    <w:rsid w:val="00A70BFB"/>
    <w:pPr>
      <w:widowControl w:val="0"/>
      <w:suppressAutoHyphens/>
      <w:autoSpaceDE w:val="0"/>
      <w:ind w:firstLine="567"/>
      <w:jc w:val="both"/>
    </w:pPr>
    <w:rPr>
      <w:kern w:val="1"/>
      <w:lang w:eastAsia="ar-SA"/>
    </w:rPr>
  </w:style>
  <w:style w:type="paragraph" w:customStyle="1" w:styleId="17">
    <w:name w:val="Текст1"/>
    <w:basedOn w:val="Normal"/>
    <w:uiPriority w:val="99"/>
    <w:rsid w:val="00A70BFB"/>
    <w:pPr>
      <w:widowControl w:val="0"/>
      <w:suppressAutoHyphens/>
    </w:pPr>
    <w:rPr>
      <w:rFonts w:ascii="Courier New" w:hAnsi="Courier New" w:cs="Courier New"/>
      <w:kern w:val="1"/>
      <w:lang w:eastAsia="ar-SA"/>
    </w:rPr>
  </w:style>
  <w:style w:type="paragraph" w:customStyle="1" w:styleId="TextBas">
    <w:name w:val="TextBas"/>
    <w:basedOn w:val="Normal"/>
    <w:uiPriority w:val="99"/>
    <w:rsid w:val="00A70BFB"/>
    <w:pPr>
      <w:widowControl w:val="0"/>
      <w:suppressAutoHyphens/>
      <w:autoSpaceDE w:val="0"/>
      <w:jc w:val="both"/>
    </w:pPr>
    <w:rPr>
      <w:kern w:val="1"/>
      <w:lang w:eastAsia="ar-SA"/>
    </w:rPr>
  </w:style>
  <w:style w:type="paragraph" w:customStyle="1" w:styleId="22">
    <w:name w:val="Абзац списка2"/>
    <w:basedOn w:val="Normal"/>
    <w:uiPriority w:val="99"/>
    <w:rsid w:val="00A70BFB"/>
    <w:pPr>
      <w:widowControl w:val="0"/>
      <w:suppressAutoHyphens/>
      <w:spacing w:after="200" w:line="276" w:lineRule="auto"/>
      <w:ind w:left="720"/>
    </w:pPr>
    <w:rPr>
      <w:rFonts w:ascii="Calibri" w:hAnsi="Calibri"/>
      <w:kern w:val="1"/>
      <w:sz w:val="22"/>
      <w:szCs w:val="22"/>
      <w:lang w:eastAsia="ar-SA"/>
    </w:rPr>
  </w:style>
  <w:style w:type="paragraph" w:customStyle="1" w:styleId="220">
    <w:name w:val="Основной текст с отступом 22"/>
    <w:basedOn w:val="Normal"/>
    <w:uiPriority w:val="99"/>
    <w:rsid w:val="00A70BFB"/>
    <w:pPr>
      <w:widowControl w:val="0"/>
      <w:suppressAutoHyphens/>
      <w:autoSpaceDE w:val="0"/>
      <w:spacing w:after="120" w:line="480" w:lineRule="auto"/>
      <w:ind w:left="283" w:firstLine="720"/>
      <w:jc w:val="both"/>
    </w:pPr>
    <w:rPr>
      <w:rFonts w:ascii="Arial" w:hAnsi="Arial" w:cs="Arial"/>
      <w:kern w:val="1"/>
      <w:lang w:eastAsia="ar-SA"/>
    </w:rPr>
  </w:style>
  <w:style w:type="paragraph" w:customStyle="1" w:styleId="320">
    <w:name w:val="Основной текст с отступом 32"/>
    <w:basedOn w:val="Normal"/>
    <w:uiPriority w:val="99"/>
    <w:rsid w:val="00A70BFB"/>
    <w:pPr>
      <w:widowControl w:val="0"/>
      <w:suppressAutoHyphens/>
      <w:autoSpaceDE w:val="0"/>
      <w:spacing w:after="120"/>
      <w:ind w:left="283" w:firstLine="720"/>
      <w:jc w:val="both"/>
    </w:pPr>
    <w:rPr>
      <w:rFonts w:ascii="Arial" w:hAnsi="Arial" w:cs="Arial"/>
      <w:kern w:val="1"/>
      <w:sz w:val="16"/>
      <w:szCs w:val="16"/>
      <w:lang w:eastAsia="ar-SA"/>
    </w:rPr>
  </w:style>
  <w:style w:type="paragraph" w:customStyle="1" w:styleId="18">
    <w:name w:val="Цитата1"/>
    <w:basedOn w:val="Normal"/>
    <w:uiPriority w:val="99"/>
    <w:rsid w:val="006F747A"/>
    <w:pPr>
      <w:widowControl w:val="0"/>
      <w:shd w:val="clear" w:color="auto" w:fill="FFFFFF"/>
      <w:spacing w:before="7" w:line="234" w:lineRule="exact"/>
      <w:ind w:left="7" w:right="3370"/>
    </w:pPr>
    <w:rPr>
      <w:rFonts w:ascii="Courier New" w:hAnsi="Courier New"/>
      <w:color w:val="000000"/>
      <w:szCs w:val="20"/>
    </w:rPr>
  </w:style>
  <w:style w:type="paragraph" w:customStyle="1" w:styleId="30">
    <w:name w:val="Абзац списка3"/>
    <w:basedOn w:val="Normal"/>
    <w:uiPriority w:val="99"/>
    <w:rsid w:val="00EC400F"/>
    <w:pPr>
      <w:spacing w:after="200" w:line="276" w:lineRule="auto"/>
      <w:ind w:left="720"/>
    </w:pPr>
    <w:rPr>
      <w:rFonts w:ascii="Calibri" w:hAnsi="Calibri"/>
      <w:sz w:val="22"/>
      <w:szCs w:val="22"/>
      <w:lang w:eastAsia="en-US"/>
    </w:rPr>
  </w:style>
  <w:style w:type="paragraph" w:customStyle="1" w:styleId="Default">
    <w:name w:val="Default"/>
    <w:uiPriority w:val="99"/>
    <w:rsid w:val="00951413"/>
    <w:pPr>
      <w:autoSpaceDE w:val="0"/>
      <w:autoSpaceDN w:val="0"/>
      <w:adjustRightInd w:val="0"/>
    </w:pPr>
    <w:rPr>
      <w:color w:val="000000"/>
      <w:sz w:val="24"/>
      <w:szCs w:val="24"/>
    </w:rPr>
  </w:style>
  <w:style w:type="paragraph" w:customStyle="1" w:styleId="130">
    <w:name w:val="13"/>
    <w:basedOn w:val="Normal"/>
    <w:uiPriority w:val="99"/>
    <w:rsid w:val="00340715"/>
    <w:rPr>
      <w:sz w:val="28"/>
      <w:szCs w:val="28"/>
    </w:rPr>
  </w:style>
  <w:style w:type="paragraph" w:customStyle="1" w:styleId="af1">
    <w:name w:val="Информация об изменениях документа"/>
    <w:basedOn w:val="a2"/>
    <w:next w:val="Normal"/>
    <w:uiPriority w:val="99"/>
    <w:rsid w:val="00340715"/>
  </w:style>
  <w:style w:type="paragraph" w:styleId="TOCHeading">
    <w:name w:val="TOC Heading"/>
    <w:basedOn w:val="Heading1"/>
    <w:next w:val="Normal"/>
    <w:uiPriority w:val="99"/>
    <w:qFormat/>
    <w:rsid w:val="00340715"/>
    <w:pPr>
      <w:keepLines/>
      <w:spacing w:after="0" w:line="259" w:lineRule="auto"/>
      <w:outlineLvl w:val="9"/>
    </w:pPr>
    <w:rPr>
      <w:rFonts w:ascii="Calibri Light" w:hAnsi="Calibri Light" w:cs="Calibri Light"/>
      <w:b w:val="0"/>
      <w:bCs w:val="0"/>
      <w:color w:val="2E74B5"/>
      <w:kern w:val="0"/>
    </w:rPr>
  </w:style>
  <w:style w:type="paragraph" w:styleId="TOC2">
    <w:name w:val="toc 2"/>
    <w:basedOn w:val="Normal"/>
    <w:next w:val="Normal"/>
    <w:autoRedefine/>
    <w:uiPriority w:val="99"/>
    <w:locked/>
    <w:rsid w:val="00340715"/>
    <w:pPr>
      <w:suppressAutoHyphens/>
      <w:snapToGrid w:val="0"/>
      <w:spacing w:after="100"/>
      <w:ind w:left="220"/>
    </w:pPr>
    <w:rPr>
      <w:sz w:val="22"/>
      <w:szCs w:val="22"/>
      <w:lang w:eastAsia="ar-SA"/>
    </w:rPr>
  </w:style>
  <w:style w:type="paragraph" w:styleId="TOC1">
    <w:name w:val="toc 1"/>
    <w:basedOn w:val="Normal"/>
    <w:next w:val="Normal"/>
    <w:autoRedefine/>
    <w:uiPriority w:val="99"/>
    <w:locked/>
    <w:rsid w:val="00340715"/>
    <w:pPr>
      <w:suppressAutoHyphens/>
      <w:snapToGrid w:val="0"/>
      <w:spacing w:after="100"/>
    </w:pPr>
    <w:rPr>
      <w:sz w:val="22"/>
      <w:szCs w:val="22"/>
      <w:lang w:eastAsia="ar-SA"/>
    </w:rPr>
  </w:style>
  <w:style w:type="paragraph" w:styleId="TOC3">
    <w:name w:val="toc 3"/>
    <w:basedOn w:val="Normal"/>
    <w:next w:val="Normal"/>
    <w:autoRedefine/>
    <w:uiPriority w:val="99"/>
    <w:locked/>
    <w:rsid w:val="00340715"/>
    <w:pPr>
      <w:suppressAutoHyphens/>
      <w:snapToGrid w:val="0"/>
      <w:spacing w:after="100"/>
      <w:ind w:left="440"/>
    </w:pPr>
    <w:rPr>
      <w:sz w:val="22"/>
      <w:szCs w:val="22"/>
      <w:lang w:eastAsia="ar-SA"/>
    </w:rPr>
  </w:style>
  <w:style w:type="character" w:customStyle="1" w:styleId="DocumentMapChar">
    <w:name w:val="Document Map Char"/>
    <w:uiPriority w:val="99"/>
    <w:semiHidden/>
    <w:locked/>
    <w:rsid w:val="00340715"/>
    <w:rPr>
      <w:rFonts w:ascii="Tahoma" w:hAnsi="Tahoma"/>
      <w:shd w:val="clear" w:color="auto" w:fill="000080"/>
    </w:rPr>
  </w:style>
  <w:style w:type="paragraph" w:styleId="DocumentMap">
    <w:name w:val="Document Map"/>
    <w:basedOn w:val="Normal"/>
    <w:link w:val="DocumentMapChar2"/>
    <w:uiPriority w:val="99"/>
    <w:semiHidden/>
    <w:locked/>
    <w:rsid w:val="00340715"/>
    <w:pPr>
      <w:shd w:val="clear" w:color="auto" w:fill="000080"/>
    </w:pPr>
    <w:rPr>
      <w:rFonts w:ascii="Tahoma" w:hAnsi="Tahoma"/>
      <w:sz w:val="20"/>
      <w:szCs w:val="20"/>
    </w:rPr>
  </w:style>
  <w:style w:type="character" w:customStyle="1" w:styleId="DocumentMapChar1">
    <w:name w:val="Document Map Char1"/>
    <w:basedOn w:val="DefaultParagraphFont"/>
    <w:link w:val="DocumentMap"/>
    <w:uiPriority w:val="99"/>
    <w:semiHidden/>
    <w:locked/>
    <w:rsid w:val="00F46F76"/>
    <w:rPr>
      <w:rFonts w:cs="Times New Roman"/>
      <w:sz w:val="2"/>
    </w:rPr>
  </w:style>
  <w:style w:type="character" w:customStyle="1" w:styleId="DocumentMapChar2">
    <w:name w:val="Document Map Char2"/>
    <w:basedOn w:val="DefaultParagraphFont"/>
    <w:link w:val="DocumentMap"/>
    <w:uiPriority w:val="99"/>
    <w:semiHidden/>
    <w:locked/>
    <w:rsid w:val="00340715"/>
    <w:rPr>
      <w:rFonts w:ascii="Tahoma" w:hAnsi="Tahoma" w:cs="Tahoma"/>
      <w:sz w:val="16"/>
      <w:szCs w:val="16"/>
    </w:rPr>
  </w:style>
  <w:style w:type="paragraph" w:styleId="HTMLPreformatted">
    <w:name w:val="HTML Preformatted"/>
    <w:basedOn w:val="Normal"/>
    <w:link w:val="HTMLPreformattedChar"/>
    <w:uiPriority w:val="99"/>
    <w:locked/>
    <w:rsid w:val="0034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40715"/>
    <w:rPr>
      <w:rFonts w:ascii="Courier New" w:hAnsi="Courier New" w:cs="Times New Roman"/>
    </w:rPr>
  </w:style>
  <w:style w:type="character" w:customStyle="1" w:styleId="num">
    <w:name w:val="num"/>
    <w:uiPriority w:val="99"/>
    <w:rsid w:val="00340715"/>
  </w:style>
  <w:style w:type="paragraph" w:customStyle="1" w:styleId="ConsPlusDocList">
    <w:name w:val="ConsPlusDocList"/>
    <w:next w:val="Normal"/>
    <w:uiPriority w:val="99"/>
    <w:rsid w:val="00340715"/>
    <w:pPr>
      <w:widowControl w:val="0"/>
      <w:suppressAutoHyphens/>
      <w:autoSpaceDE w:val="0"/>
    </w:pPr>
    <w:rPr>
      <w:rFonts w:ascii="Arial" w:hAnsi="Arial" w:cs="Arial"/>
      <w:kern w:val="2"/>
      <w:sz w:val="20"/>
      <w:szCs w:val="20"/>
      <w:lang w:eastAsia="zh-CN"/>
    </w:rPr>
  </w:style>
  <w:style w:type="paragraph" w:customStyle="1" w:styleId="ConsPlusDocList1">
    <w:name w:val="ConsPlusDocList1"/>
    <w:next w:val="Normal"/>
    <w:uiPriority w:val="99"/>
    <w:rsid w:val="00340715"/>
    <w:pPr>
      <w:widowControl w:val="0"/>
      <w:suppressAutoHyphens/>
      <w:autoSpaceDE w:val="0"/>
    </w:pPr>
    <w:rPr>
      <w:rFonts w:ascii="Arial" w:hAnsi="Arial" w:cs="Arial"/>
      <w:kern w:val="1"/>
      <w:sz w:val="20"/>
      <w:szCs w:val="20"/>
      <w:lang w:eastAsia="zh-CN"/>
    </w:rPr>
  </w:style>
  <w:style w:type="paragraph" w:customStyle="1" w:styleId="ConsPlusCell1">
    <w:name w:val="ConsPlusCell1"/>
    <w:next w:val="Normal"/>
    <w:uiPriority w:val="99"/>
    <w:rsid w:val="00340715"/>
    <w:pPr>
      <w:widowControl w:val="0"/>
      <w:suppressAutoHyphens/>
      <w:autoSpaceDE w:val="0"/>
    </w:pPr>
    <w:rPr>
      <w:rFonts w:ascii="Arial" w:hAnsi="Arial" w:cs="Arial"/>
      <w:kern w:val="1"/>
      <w:sz w:val="20"/>
      <w:szCs w:val="20"/>
      <w:lang w:eastAsia="zh-CN"/>
    </w:rPr>
  </w:style>
  <w:style w:type="paragraph" w:customStyle="1" w:styleId="S">
    <w:name w:val="S_Обычный"/>
    <w:basedOn w:val="Normal"/>
    <w:link w:val="S0"/>
    <w:uiPriority w:val="99"/>
    <w:rsid w:val="00340715"/>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340715"/>
    <w:rPr>
      <w:color w:val="000000"/>
      <w:sz w:val="24"/>
      <w:lang w:eastAsia="ar-SA" w:bidi="ar-SA"/>
    </w:rPr>
  </w:style>
  <w:style w:type="paragraph" w:customStyle="1" w:styleId="s1">
    <w:name w:val="s_1"/>
    <w:basedOn w:val="Normal"/>
    <w:uiPriority w:val="99"/>
    <w:rsid w:val="00340715"/>
    <w:pPr>
      <w:spacing w:before="100" w:beforeAutospacing="1" w:after="100" w:afterAutospacing="1"/>
    </w:pPr>
  </w:style>
  <w:style w:type="paragraph" w:customStyle="1" w:styleId="100">
    <w:name w:val="Табличный_слева_10"/>
    <w:basedOn w:val="Normal"/>
    <w:uiPriority w:val="99"/>
    <w:rsid w:val="00340715"/>
    <w:rPr>
      <w:sz w:val="20"/>
      <w:szCs w:val="20"/>
    </w:rPr>
  </w:style>
  <w:style w:type="paragraph" w:customStyle="1" w:styleId="101">
    <w:name w:val="Табличный_заголовки_10"/>
    <w:basedOn w:val="Normal"/>
    <w:uiPriority w:val="99"/>
    <w:rsid w:val="00340715"/>
    <w:pPr>
      <w:spacing w:before="120" w:after="60"/>
      <w:ind w:firstLine="567"/>
      <w:jc w:val="center"/>
    </w:pPr>
    <w:rPr>
      <w:b/>
      <w:bCs/>
      <w:sz w:val="20"/>
      <w:szCs w:val="20"/>
    </w:rPr>
  </w:style>
  <w:style w:type="paragraph" w:styleId="CommentText">
    <w:name w:val="annotation text"/>
    <w:basedOn w:val="Normal"/>
    <w:link w:val="CommentTextChar"/>
    <w:uiPriority w:val="99"/>
    <w:locked/>
    <w:rsid w:val="00340715"/>
    <w:pPr>
      <w:suppressAutoHyphens/>
      <w:snapToGrid w:val="0"/>
    </w:pPr>
    <w:rPr>
      <w:sz w:val="20"/>
      <w:szCs w:val="20"/>
      <w:lang w:eastAsia="ar-SA"/>
    </w:rPr>
  </w:style>
  <w:style w:type="character" w:customStyle="1" w:styleId="CommentTextChar">
    <w:name w:val="Comment Text Char"/>
    <w:basedOn w:val="DefaultParagraphFont"/>
    <w:link w:val="CommentText"/>
    <w:uiPriority w:val="99"/>
    <w:locked/>
    <w:rsid w:val="00340715"/>
    <w:rPr>
      <w:rFonts w:cs="Times New Roman"/>
      <w:lang w:eastAsia="ar-SA" w:bidi="ar-SA"/>
    </w:rPr>
  </w:style>
  <w:style w:type="paragraph" w:styleId="CommentSubject">
    <w:name w:val="annotation subject"/>
    <w:basedOn w:val="CommentText"/>
    <w:next w:val="CommentText"/>
    <w:link w:val="CommentSubjectChar"/>
    <w:uiPriority w:val="99"/>
    <w:semiHidden/>
    <w:locked/>
    <w:rsid w:val="00340715"/>
    <w:rPr>
      <w:b/>
      <w:bCs/>
    </w:rPr>
  </w:style>
  <w:style w:type="character" w:customStyle="1" w:styleId="CommentSubjectChar">
    <w:name w:val="Comment Subject Char"/>
    <w:basedOn w:val="CommentTextChar"/>
    <w:link w:val="CommentSubject"/>
    <w:uiPriority w:val="99"/>
    <w:semiHidden/>
    <w:locked/>
    <w:rsid w:val="00340715"/>
    <w:rPr>
      <w:b/>
      <w:bCs/>
    </w:rPr>
  </w:style>
  <w:style w:type="paragraph" w:customStyle="1" w:styleId="ConsNonformat">
    <w:name w:val="ConsNonformat"/>
    <w:uiPriority w:val="99"/>
    <w:rsid w:val="00340715"/>
    <w:pPr>
      <w:widowControl w:val="0"/>
      <w:suppressAutoHyphens/>
      <w:autoSpaceDE w:val="0"/>
      <w:ind w:right="19772"/>
    </w:pPr>
    <w:rPr>
      <w:rFonts w:ascii="Courier New" w:eastAsia="SimSun" w:hAnsi="Courier New" w:cs="Courier New"/>
      <w:sz w:val="20"/>
      <w:szCs w:val="20"/>
      <w:lang w:eastAsia="ar-SA"/>
    </w:rPr>
  </w:style>
  <w:style w:type="paragraph" w:customStyle="1" w:styleId="af2">
    <w:name w:val="Абзац"/>
    <w:basedOn w:val="Normal"/>
    <w:link w:val="af3"/>
    <w:uiPriority w:val="99"/>
    <w:rsid w:val="00340715"/>
    <w:pPr>
      <w:spacing w:line="360" w:lineRule="auto"/>
      <w:ind w:firstLine="567"/>
      <w:jc w:val="both"/>
    </w:pPr>
    <w:rPr>
      <w:szCs w:val="20"/>
    </w:rPr>
  </w:style>
  <w:style w:type="character" w:customStyle="1" w:styleId="af3">
    <w:name w:val="Абзац Знак"/>
    <w:link w:val="af2"/>
    <w:uiPriority w:val="99"/>
    <w:locked/>
    <w:rsid w:val="00340715"/>
    <w:rPr>
      <w:sz w:val="24"/>
    </w:rPr>
  </w:style>
  <w:style w:type="paragraph" w:customStyle="1" w:styleId="19">
    <w:name w:val="Стиль1"/>
    <w:basedOn w:val="Normal"/>
    <w:uiPriority w:val="99"/>
    <w:rsid w:val="00340715"/>
    <w:pPr>
      <w:tabs>
        <w:tab w:val="left" w:pos="720"/>
      </w:tabs>
      <w:spacing w:line="276" w:lineRule="auto"/>
      <w:ind w:left="-57" w:right="-57" w:firstLine="709"/>
      <w:jc w:val="both"/>
    </w:pPr>
    <w:rPr>
      <w:spacing w:val="-10"/>
    </w:rPr>
  </w:style>
  <w:style w:type="character" w:customStyle="1" w:styleId="af4">
    <w:name w:val="Утратил силу"/>
    <w:uiPriority w:val="99"/>
    <w:rsid w:val="00340715"/>
    <w:rPr>
      <w:strike/>
      <w:color w:val="666600"/>
    </w:rPr>
  </w:style>
  <w:style w:type="paragraph" w:customStyle="1" w:styleId="formattext">
    <w:name w:val="formattext"/>
    <w:basedOn w:val="Normal"/>
    <w:uiPriority w:val="99"/>
    <w:rsid w:val="00340715"/>
    <w:pPr>
      <w:spacing w:before="100" w:beforeAutospacing="1" w:after="100" w:afterAutospacing="1"/>
    </w:pPr>
  </w:style>
  <w:style w:type="paragraph" w:styleId="TOC4">
    <w:name w:val="toc 4"/>
    <w:basedOn w:val="Normal"/>
    <w:next w:val="Normal"/>
    <w:autoRedefine/>
    <w:uiPriority w:val="99"/>
    <w:locked/>
    <w:rsid w:val="00340715"/>
    <w:pPr>
      <w:spacing w:after="100" w:line="259" w:lineRule="auto"/>
      <w:ind w:left="660"/>
    </w:pPr>
    <w:rPr>
      <w:rFonts w:ascii="Calibri" w:hAnsi="Calibri"/>
      <w:sz w:val="22"/>
      <w:szCs w:val="22"/>
    </w:rPr>
  </w:style>
  <w:style w:type="paragraph" w:styleId="TOC5">
    <w:name w:val="toc 5"/>
    <w:basedOn w:val="Normal"/>
    <w:next w:val="Normal"/>
    <w:autoRedefine/>
    <w:uiPriority w:val="99"/>
    <w:locked/>
    <w:rsid w:val="00340715"/>
    <w:pPr>
      <w:spacing w:after="100" w:line="259" w:lineRule="auto"/>
      <w:ind w:left="880"/>
    </w:pPr>
    <w:rPr>
      <w:rFonts w:ascii="Calibri" w:hAnsi="Calibri"/>
      <w:sz w:val="22"/>
      <w:szCs w:val="22"/>
    </w:rPr>
  </w:style>
  <w:style w:type="paragraph" w:styleId="TOC6">
    <w:name w:val="toc 6"/>
    <w:basedOn w:val="Normal"/>
    <w:next w:val="Normal"/>
    <w:autoRedefine/>
    <w:uiPriority w:val="99"/>
    <w:locked/>
    <w:rsid w:val="00340715"/>
    <w:pPr>
      <w:spacing w:after="100" w:line="259" w:lineRule="auto"/>
      <w:ind w:left="1100"/>
    </w:pPr>
    <w:rPr>
      <w:rFonts w:ascii="Calibri" w:hAnsi="Calibri"/>
      <w:sz w:val="22"/>
      <w:szCs w:val="22"/>
    </w:rPr>
  </w:style>
  <w:style w:type="paragraph" w:styleId="TOC7">
    <w:name w:val="toc 7"/>
    <w:basedOn w:val="Normal"/>
    <w:next w:val="Normal"/>
    <w:autoRedefine/>
    <w:uiPriority w:val="99"/>
    <w:locked/>
    <w:rsid w:val="00340715"/>
    <w:pPr>
      <w:spacing w:after="100" w:line="259" w:lineRule="auto"/>
      <w:ind w:left="1320"/>
    </w:pPr>
    <w:rPr>
      <w:rFonts w:ascii="Calibri" w:hAnsi="Calibri"/>
      <w:sz w:val="22"/>
      <w:szCs w:val="22"/>
    </w:rPr>
  </w:style>
  <w:style w:type="paragraph" w:styleId="TOC8">
    <w:name w:val="toc 8"/>
    <w:basedOn w:val="Normal"/>
    <w:next w:val="Normal"/>
    <w:autoRedefine/>
    <w:uiPriority w:val="99"/>
    <w:locked/>
    <w:rsid w:val="00340715"/>
    <w:pPr>
      <w:spacing w:after="100" w:line="259" w:lineRule="auto"/>
      <w:ind w:left="1540"/>
    </w:pPr>
    <w:rPr>
      <w:rFonts w:ascii="Calibri" w:hAnsi="Calibri"/>
      <w:sz w:val="22"/>
      <w:szCs w:val="22"/>
    </w:rPr>
  </w:style>
  <w:style w:type="paragraph" w:styleId="TOC9">
    <w:name w:val="toc 9"/>
    <w:basedOn w:val="Normal"/>
    <w:next w:val="Normal"/>
    <w:autoRedefine/>
    <w:uiPriority w:val="99"/>
    <w:locked/>
    <w:rsid w:val="00340715"/>
    <w:pPr>
      <w:spacing w:after="100" w:line="259" w:lineRule="auto"/>
      <w:ind w:left="1760"/>
    </w:pPr>
    <w:rPr>
      <w:rFonts w:ascii="Calibri" w:hAnsi="Calibri"/>
      <w:sz w:val="22"/>
      <w:szCs w:val="22"/>
    </w:rPr>
  </w:style>
  <w:style w:type="character" w:customStyle="1" w:styleId="9">
    <w:name w:val="Знак Знак9"/>
    <w:basedOn w:val="DefaultParagraphFont"/>
    <w:uiPriority w:val="99"/>
    <w:rsid w:val="00181C84"/>
    <w:rPr>
      <w:rFonts w:cs="Times New Roman"/>
      <w:sz w:val="24"/>
      <w:szCs w:val="24"/>
    </w:rPr>
  </w:style>
  <w:style w:type="paragraph" w:customStyle="1" w:styleId="1a">
    <w:name w:val="Обычный (веб)1"/>
    <w:uiPriority w:val="99"/>
    <w:rsid w:val="006D3F98"/>
    <w:pPr>
      <w:widowControl w:val="0"/>
      <w:suppressAutoHyphens/>
      <w:spacing w:after="200" w:line="276" w:lineRule="auto"/>
    </w:pPr>
    <w:rPr>
      <w:rFonts w:ascii="Calibri" w:hAnsi="Calibri" w:cs="font79"/>
      <w:kern w:val="1"/>
      <w:lang w:eastAsia="ar-SA"/>
    </w:rPr>
  </w:style>
  <w:style w:type="character" w:customStyle="1" w:styleId="s10">
    <w:name w:val="s1"/>
    <w:basedOn w:val="DefaultParagraphFont"/>
    <w:uiPriority w:val="99"/>
    <w:rsid w:val="00063DA5"/>
    <w:rPr>
      <w:rFonts w:cs="Times New Roman"/>
    </w:rPr>
  </w:style>
  <w:style w:type="paragraph" w:customStyle="1" w:styleId="af5">
    <w:name w:val="Знак Знак Знак"/>
    <w:basedOn w:val="Normal"/>
    <w:uiPriority w:val="99"/>
    <w:rsid w:val="000C168D"/>
    <w:pPr>
      <w:widowControl w:val="0"/>
      <w:adjustRightInd w:val="0"/>
      <w:spacing w:after="160" w:line="240" w:lineRule="exact"/>
      <w:jc w:val="right"/>
    </w:pPr>
    <w:rPr>
      <w:sz w:val="20"/>
      <w:szCs w:val="20"/>
      <w:lang w:val="en-GB" w:eastAsia="en-US"/>
    </w:rPr>
  </w:style>
  <w:style w:type="paragraph" w:customStyle="1" w:styleId="af6">
    <w:name w:val="Знак"/>
    <w:basedOn w:val="Normal"/>
    <w:uiPriority w:val="99"/>
    <w:rsid w:val="000C168D"/>
    <w:pPr>
      <w:widowControl w:val="0"/>
      <w:adjustRightInd w:val="0"/>
      <w:spacing w:after="160" w:line="240" w:lineRule="exact"/>
      <w:jc w:val="right"/>
    </w:pPr>
    <w:rPr>
      <w:sz w:val="20"/>
      <w:szCs w:val="20"/>
      <w:lang w:val="en-GB" w:eastAsia="en-US"/>
    </w:rPr>
  </w:style>
  <w:style w:type="paragraph" w:customStyle="1" w:styleId="4">
    <w:name w:val="Абзац списка4"/>
    <w:basedOn w:val="Normal"/>
    <w:uiPriority w:val="99"/>
    <w:rsid w:val="00BB7D58"/>
    <w:pPr>
      <w:suppressAutoHyphens/>
      <w:ind w:left="720"/>
      <w:contextualSpacing/>
    </w:pPr>
    <w:rPr>
      <w:lang w:eastAsia="zh-CN"/>
    </w:rPr>
  </w:style>
  <w:style w:type="character" w:customStyle="1" w:styleId="WW8Num1z0">
    <w:name w:val="WW8Num1z0"/>
    <w:uiPriority w:val="99"/>
    <w:rsid w:val="00BB7D58"/>
    <w:rPr>
      <w:sz w:val="26"/>
    </w:rPr>
  </w:style>
  <w:style w:type="character" w:customStyle="1" w:styleId="WW8Num1z1">
    <w:name w:val="WW8Num1z1"/>
    <w:uiPriority w:val="99"/>
    <w:rsid w:val="00BB7D58"/>
  </w:style>
  <w:style w:type="character" w:customStyle="1" w:styleId="WW8Num1z2">
    <w:name w:val="WW8Num1z2"/>
    <w:uiPriority w:val="99"/>
    <w:rsid w:val="00BB7D58"/>
  </w:style>
  <w:style w:type="character" w:customStyle="1" w:styleId="WW8Num1z3">
    <w:name w:val="WW8Num1z3"/>
    <w:uiPriority w:val="99"/>
    <w:rsid w:val="00BB7D58"/>
  </w:style>
  <w:style w:type="character" w:customStyle="1" w:styleId="WW8Num1z4">
    <w:name w:val="WW8Num1z4"/>
    <w:uiPriority w:val="99"/>
    <w:rsid w:val="00BB7D58"/>
  </w:style>
  <w:style w:type="character" w:customStyle="1" w:styleId="WW8Num1z5">
    <w:name w:val="WW8Num1z5"/>
    <w:uiPriority w:val="99"/>
    <w:rsid w:val="00BB7D58"/>
  </w:style>
  <w:style w:type="character" w:customStyle="1" w:styleId="WW8Num1z6">
    <w:name w:val="WW8Num1z6"/>
    <w:uiPriority w:val="99"/>
    <w:rsid w:val="00BB7D58"/>
  </w:style>
  <w:style w:type="character" w:customStyle="1" w:styleId="WW8Num1z7">
    <w:name w:val="WW8Num1z7"/>
    <w:uiPriority w:val="99"/>
    <w:rsid w:val="00BB7D58"/>
  </w:style>
  <w:style w:type="character" w:customStyle="1" w:styleId="WW8Num1z8">
    <w:name w:val="WW8Num1z8"/>
    <w:uiPriority w:val="99"/>
    <w:rsid w:val="00BB7D58"/>
  </w:style>
  <w:style w:type="character" w:customStyle="1" w:styleId="WW8Num2z0">
    <w:name w:val="WW8Num2z0"/>
    <w:uiPriority w:val="99"/>
    <w:rsid w:val="00BB7D58"/>
    <w:rPr>
      <w:rFonts w:ascii="Symbol" w:hAnsi="Symbol"/>
      <w:sz w:val="24"/>
    </w:rPr>
  </w:style>
  <w:style w:type="character" w:customStyle="1" w:styleId="WW8Num2z1">
    <w:name w:val="WW8Num2z1"/>
    <w:uiPriority w:val="99"/>
    <w:rsid w:val="00BB7D58"/>
    <w:rPr>
      <w:color w:val="000000"/>
    </w:rPr>
  </w:style>
  <w:style w:type="character" w:customStyle="1" w:styleId="WW8Num2z2">
    <w:name w:val="WW8Num2z2"/>
    <w:uiPriority w:val="99"/>
    <w:rsid w:val="00BB7D58"/>
  </w:style>
  <w:style w:type="character" w:customStyle="1" w:styleId="WW8Num2z3">
    <w:name w:val="WW8Num2z3"/>
    <w:uiPriority w:val="99"/>
    <w:rsid w:val="00BB7D58"/>
  </w:style>
  <w:style w:type="character" w:customStyle="1" w:styleId="WW8Num2z4">
    <w:name w:val="WW8Num2z4"/>
    <w:uiPriority w:val="99"/>
    <w:rsid w:val="00BB7D58"/>
  </w:style>
  <w:style w:type="character" w:customStyle="1" w:styleId="WW8Num2z5">
    <w:name w:val="WW8Num2z5"/>
    <w:uiPriority w:val="99"/>
    <w:rsid w:val="00BB7D58"/>
  </w:style>
  <w:style w:type="character" w:customStyle="1" w:styleId="WW8Num2z6">
    <w:name w:val="WW8Num2z6"/>
    <w:uiPriority w:val="99"/>
    <w:rsid w:val="00BB7D58"/>
  </w:style>
  <w:style w:type="character" w:customStyle="1" w:styleId="WW8Num2z7">
    <w:name w:val="WW8Num2z7"/>
    <w:uiPriority w:val="99"/>
    <w:rsid w:val="00BB7D58"/>
  </w:style>
  <w:style w:type="character" w:customStyle="1" w:styleId="WW8Num2z8">
    <w:name w:val="WW8Num2z8"/>
    <w:uiPriority w:val="99"/>
    <w:rsid w:val="00BB7D58"/>
  </w:style>
  <w:style w:type="character" w:customStyle="1" w:styleId="WW8Num3z0">
    <w:name w:val="WW8Num3z0"/>
    <w:uiPriority w:val="99"/>
    <w:rsid w:val="00BB7D58"/>
    <w:rPr>
      <w:rFonts w:ascii="Symbol" w:hAnsi="Symbol"/>
      <w:sz w:val="24"/>
    </w:rPr>
  </w:style>
  <w:style w:type="character" w:customStyle="1" w:styleId="WW8Num3z1">
    <w:name w:val="WW8Num3z1"/>
    <w:uiPriority w:val="99"/>
    <w:rsid w:val="00BB7D58"/>
  </w:style>
  <w:style w:type="character" w:customStyle="1" w:styleId="WW8Num3z2">
    <w:name w:val="WW8Num3z2"/>
    <w:uiPriority w:val="99"/>
    <w:rsid w:val="00BB7D58"/>
  </w:style>
  <w:style w:type="character" w:customStyle="1" w:styleId="WW8Num3z3">
    <w:name w:val="WW8Num3z3"/>
    <w:uiPriority w:val="99"/>
    <w:rsid w:val="00BB7D58"/>
  </w:style>
  <w:style w:type="character" w:customStyle="1" w:styleId="WW8Num3z4">
    <w:name w:val="WW8Num3z4"/>
    <w:uiPriority w:val="99"/>
    <w:rsid w:val="00BB7D58"/>
  </w:style>
  <w:style w:type="character" w:customStyle="1" w:styleId="WW8Num3z5">
    <w:name w:val="WW8Num3z5"/>
    <w:uiPriority w:val="99"/>
    <w:rsid w:val="00BB7D58"/>
  </w:style>
  <w:style w:type="character" w:customStyle="1" w:styleId="WW8Num3z6">
    <w:name w:val="WW8Num3z6"/>
    <w:uiPriority w:val="99"/>
    <w:rsid w:val="00BB7D58"/>
  </w:style>
  <w:style w:type="character" w:customStyle="1" w:styleId="WW8Num3z7">
    <w:name w:val="WW8Num3z7"/>
    <w:uiPriority w:val="99"/>
    <w:rsid w:val="00BB7D58"/>
  </w:style>
  <w:style w:type="character" w:customStyle="1" w:styleId="WW8Num3z8">
    <w:name w:val="WW8Num3z8"/>
    <w:uiPriority w:val="99"/>
    <w:rsid w:val="00BB7D58"/>
  </w:style>
  <w:style w:type="character" w:customStyle="1" w:styleId="WW8Num4z0">
    <w:name w:val="WW8Num4z0"/>
    <w:uiPriority w:val="99"/>
    <w:rsid w:val="00BB7D58"/>
  </w:style>
  <w:style w:type="character" w:customStyle="1" w:styleId="WW8Num5z0">
    <w:name w:val="WW8Num5z0"/>
    <w:uiPriority w:val="99"/>
    <w:rsid w:val="00BB7D58"/>
  </w:style>
  <w:style w:type="character" w:customStyle="1" w:styleId="WW8Num6z0">
    <w:name w:val="WW8Num6z0"/>
    <w:uiPriority w:val="99"/>
    <w:rsid w:val="00BB7D58"/>
    <w:rPr>
      <w:rFonts w:ascii="Symbol" w:hAnsi="Symbol"/>
    </w:rPr>
  </w:style>
  <w:style w:type="character" w:customStyle="1" w:styleId="WW8Num7z0">
    <w:name w:val="WW8Num7z0"/>
    <w:uiPriority w:val="99"/>
    <w:rsid w:val="00BB7D58"/>
    <w:rPr>
      <w:b/>
    </w:rPr>
  </w:style>
  <w:style w:type="character" w:customStyle="1" w:styleId="WW8Num4z1">
    <w:name w:val="WW8Num4z1"/>
    <w:uiPriority w:val="99"/>
    <w:rsid w:val="00BB7D58"/>
  </w:style>
  <w:style w:type="character" w:customStyle="1" w:styleId="WW8Num4z2">
    <w:name w:val="WW8Num4z2"/>
    <w:uiPriority w:val="99"/>
    <w:rsid w:val="00BB7D58"/>
  </w:style>
  <w:style w:type="character" w:customStyle="1" w:styleId="WW8Num4z3">
    <w:name w:val="WW8Num4z3"/>
    <w:uiPriority w:val="99"/>
    <w:rsid w:val="00BB7D58"/>
  </w:style>
  <w:style w:type="character" w:customStyle="1" w:styleId="WW8Num4z4">
    <w:name w:val="WW8Num4z4"/>
    <w:uiPriority w:val="99"/>
    <w:rsid w:val="00BB7D58"/>
  </w:style>
  <w:style w:type="character" w:customStyle="1" w:styleId="WW8Num4z5">
    <w:name w:val="WW8Num4z5"/>
    <w:uiPriority w:val="99"/>
    <w:rsid w:val="00BB7D58"/>
  </w:style>
  <w:style w:type="character" w:customStyle="1" w:styleId="WW8Num4z6">
    <w:name w:val="WW8Num4z6"/>
    <w:uiPriority w:val="99"/>
    <w:rsid w:val="00BB7D58"/>
  </w:style>
  <w:style w:type="character" w:customStyle="1" w:styleId="WW8Num4z7">
    <w:name w:val="WW8Num4z7"/>
    <w:uiPriority w:val="99"/>
    <w:rsid w:val="00BB7D58"/>
  </w:style>
  <w:style w:type="character" w:customStyle="1" w:styleId="WW8Num4z8">
    <w:name w:val="WW8Num4z8"/>
    <w:uiPriority w:val="99"/>
    <w:rsid w:val="00BB7D58"/>
  </w:style>
  <w:style w:type="character" w:customStyle="1" w:styleId="WW8Num5z1">
    <w:name w:val="WW8Num5z1"/>
    <w:uiPriority w:val="99"/>
    <w:rsid w:val="00BB7D58"/>
  </w:style>
  <w:style w:type="character" w:customStyle="1" w:styleId="WW8Num5z2">
    <w:name w:val="WW8Num5z2"/>
    <w:uiPriority w:val="99"/>
    <w:rsid w:val="00BB7D58"/>
  </w:style>
  <w:style w:type="character" w:customStyle="1" w:styleId="WW8Num5z3">
    <w:name w:val="WW8Num5z3"/>
    <w:uiPriority w:val="99"/>
    <w:rsid w:val="00BB7D58"/>
  </w:style>
  <w:style w:type="character" w:customStyle="1" w:styleId="WW8Num5z4">
    <w:name w:val="WW8Num5z4"/>
    <w:uiPriority w:val="99"/>
    <w:rsid w:val="00BB7D58"/>
  </w:style>
  <w:style w:type="character" w:customStyle="1" w:styleId="WW8Num5z5">
    <w:name w:val="WW8Num5z5"/>
    <w:uiPriority w:val="99"/>
    <w:rsid w:val="00BB7D58"/>
  </w:style>
  <w:style w:type="character" w:customStyle="1" w:styleId="WW8Num5z6">
    <w:name w:val="WW8Num5z6"/>
    <w:uiPriority w:val="99"/>
    <w:rsid w:val="00BB7D58"/>
  </w:style>
  <w:style w:type="character" w:customStyle="1" w:styleId="WW8Num5z7">
    <w:name w:val="WW8Num5z7"/>
    <w:uiPriority w:val="99"/>
    <w:rsid w:val="00BB7D58"/>
  </w:style>
  <w:style w:type="character" w:customStyle="1" w:styleId="WW8Num5z8">
    <w:name w:val="WW8Num5z8"/>
    <w:uiPriority w:val="99"/>
    <w:rsid w:val="00BB7D58"/>
  </w:style>
  <w:style w:type="character" w:customStyle="1" w:styleId="WW8Num6z1">
    <w:name w:val="WW8Num6z1"/>
    <w:uiPriority w:val="99"/>
    <w:rsid w:val="00BB7D58"/>
    <w:rPr>
      <w:rFonts w:ascii="Courier New" w:hAnsi="Courier New"/>
    </w:rPr>
  </w:style>
  <w:style w:type="character" w:customStyle="1" w:styleId="WW8Num6z2">
    <w:name w:val="WW8Num6z2"/>
    <w:uiPriority w:val="99"/>
    <w:rsid w:val="00BB7D58"/>
    <w:rPr>
      <w:rFonts w:ascii="Wingdings" w:hAnsi="Wingdings"/>
    </w:rPr>
  </w:style>
  <w:style w:type="character" w:customStyle="1" w:styleId="WW8Num7z1">
    <w:name w:val="WW8Num7z1"/>
    <w:uiPriority w:val="99"/>
    <w:rsid w:val="00BB7D58"/>
  </w:style>
  <w:style w:type="character" w:customStyle="1" w:styleId="WW8Num7z2">
    <w:name w:val="WW8Num7z2"/>
    <w:uiPriority w:val="99"/>
    <w:rsid w:val="00BB7D58"/>
  </w:style>
  <w:style w:type="character" w:customStyle="1" w:styleId="WW8Num7z3">
    <w:name w:val="WW8Num7z3"/>
    <w:uiPriority w:val="99"/>
    <w:rsid w:val="00BB7D58"/>
  </w:style>
  <w:style w:type="character" w:customStyle="1" w:styleId="WW8Num7z4">
    <w:name w:val="WW8Num7z4"/>
    <w:uiPriority w:val="99"/>
    <w:rsid w:val="00BB7D58"/>
  </w:style>
  <w:style w:type="character" w:customStyle="1" w:styleId="WW8Num7z5">
    <w:name w:val="WW8Num7z5"/>
    <w:uiPriority w:val="99"/>
    <w:rsid w:val="00BB7D58"/>
  </w:style>
  <w:style w:type="character" w:customStyle="1" w:styleId="WW8Num7z6">
    <w:name w:val="WW8Num7z6"/>
    <w:uiPriority w:val="99"/>
    <w:rsid w:val="00BB7D58"/>
  </w:style>
  <w:style w:type="character" w:customStyle="1" w:styleId="WW8Num7z7">
    <w:name w:val="WW8Num7z7"/>
    <w:uiPriority w:val="99"/>
    <w:rsid w:val="00BB7D58"/>
  </w:style>
  <w:style w:type="character" w:customStyle="1" w:styleId="WW8Num7z8">
    <w:name w:val="WW8Num7z8"/>
    <w:uiPriority w:val="99"/>
    <w:rsid w:val="00BB7D58"/>
  </w:style>
  <w:style w:type="character" w:customStyle="1" w:styleId="WW8Num8z0">
    <w:name w:val="WW8Num8z0"/>
    <w:uiPriority w:val="99"/>
    <w:rsid w:val="00BB7D58"/>
    <w:rPr>
      <w:rFonts w:ascii="Symbol" w:hAnsi="Symbol"/>
      <w:sz w:val="20"/>
    </w:rPr>
  </w:style>
  <w:style w:type="character" w:customStyle="1" w:styleId="WW8Num8z1">
    <w:name w:val="WW8Num8z1"/>
    <w:uiPriority w:val="99"/>
    <w:rsid w:val="00BB7D58"/>
    <w:rPr>
      <w:rFonts w:ascii="Courier New" w:hAnsi="Courier New"/>
      <w:sz w:val="20"/>
    </w:rPr>
  </w:style>
  <w:style w:type="character" w:customStyle="1" w:styleId="WW8Num8z2">
    <w:name w:val="WW8Num8z2"/>
    <w:uiPriority w:val="99"/>
    <w:rsid w:val="00BB7D58"/>
    <w:rPr>
      <w:rFonts w:ascii="Wingdings" w:hAnsi="Wingdings"/>
      <w:sz w:val="20"/>
    </w:rPr>
  </w:style>
  <w:style w:type="character" w:customStyle="1" w:styleId="WW8Num9z0">
    <w:name w:val="WW8Num9z0"/>
    <w:uiPriority w:val="99"/>
    <w:rsid w:val="00BB7D58"/>
  </w:style>
  <w:style w:type="character" w:customStyle="1" w:styleId="WW8Num9z1">
    <w:name w:val="WW8Num9z1"/>
    <w:uiPriority w:val="99"/>
    <w:rsid w:val="00BB7D58"/>
  </w:style>
  <w:style w:type="character" w:customStyle="1" w:styleId="WW8Num9z2">
    <w:name w:val="WW8Num9z2"/>
    <w:uiPriority w:val="99"/>
    <w:rsid w:val="00BB7D58"/>
  </w:style>
  <w:style w:type="character" w:customStyle="1" w:styleId="WW8Num9z3">
    <w:name w:val="WW8Num9z3"/>
    <w:uiPriority w:val="99"/>
    <w:rsid w:val="00BB7D58"/>
  </w:style>
  <w:style w:type="character" w:customStyle="1" w:styleId="WW8Num9z4">
    <w:name w:val="WW8Num9z4"/>
    <w:uiPriority w:val="99"/>
    <w:rsid w:val="00BB7D58"/>
  </w:style>
  <w:style w:type="character" w:customStyle="1" w:styleId="WW8Num9z5">
    <w:name w:val="WW8Num9z5"/>
    <w:uiPriority w:val="99"/>
    <w:rsid w:val="00BB7D58"/>
  </w:style>
  <w:style w:type="character" w:customStyle="1" w:styleId="WW8Num9z6">
    <w:name w:val="WW8Num9z6"/>
    <w:uiPriority w:val="99"/>
    <w:rsid w:val="00BB7D58"/>
  </w:style>
  <w:style w:type="character" w:customStyle="1" w:styleId="WW8Num9z7">
    <w:name w:val="WW8Num9z7"/>
    <w:uiPriority w:val="99"/>
    <w:rsid w:val="00BB7D58"/>
  </w:style>
  <w:style w:type="character" w:customStyle="1" w:styleId="WW8Num9z8">
    <w:name w:val="WW8Num9z8"/>
    <w:uiPriority w:val="99"/>
    <w:rsid w:val="00BB7D58"/>
  </w:style>
  <w:style w:type="character" w:customStyle="1" w:styleId="WW8Num10z0">
    <w:name w:val="WW8Num10z0"/>
    <w:uiPriority w:val="99"/>
    <w:rsid w:val="00BB7D58"/>
  </w:style>
  <w:style w:type="character" w:customStyle="1" w:styleId="WW8Num10z1">
    <w:name w:val="WW8Num10z1"/>
    <w:uiPriority w:val="99"/>
    <w:rsid w:val="00BB7D58"/>
  </w:style>
  <w:style w:type="character" w:customStyle="1" w:styleId="WW8Num10z2">
    <w:name w:val="WW8Num10z2"/>
    <w:uiPriority w:val="99"/>
    <w:rsid w:val="00BB7D58"/>
  </w:style>
  <w:style w:type="character" w:customStyle="1" w:styleId="WW8Num10z3">
    <w:name w:val="WW8Num10z3"/>
    <w:uiPriority w:val="99"/>
    <w:rsid w:val="00BB7D58"/>
  </w:style>
  <w:style w:type="character" w:customStyle="1" w:styleId="WW8Num10z4">
    <w:name w:val="WW8Num10z4"/>
    <w:uiPriority w:val="99"/>
    <w:rsid w:val="00BB7D58"/>
  </w:style>
  <w:style w:type="character" w:customStyle="1" w:styleId="WW8Num10z5">
    <w:name w:val="WW8Num10z5"/>
    <w:uiPriority w:val="99"/>
    <w:rsid w:val="00BB7D58"/>
  </w:style>
  <w:style w:type="character" w:customStyle="1" w:styleId="WW8Num10z6">
    <w:name w:val="WW8Num10z6"/>
    <w:uiPriority w:val="99"/>
    <w:rsid w:val="00BB7D58"/>
  </w:style>
  <w:style w:type="character" w:customStyle="1" w:styleId="WW8Num10z7">
    <w:name w:val="WW8Num10z7"/>
    <w:uiPriority w:val="99"/>
    <w:rsid w:val="00BB7D58"/>
  </w:style>
  <w:style w:type="character" w:customStyle="1" w:styleId="WW8Num10z8">
    <w:name w:val="WW8Num10z8"/>
    <w:uiPriority w:val="99"/>
    <w:rsid w:val="00BB7D58"/>
  </w:style>
  <w:style w:type="character" w:customStyle="1" w:styleId="WW8Num11z0">
    <w:name w:val="WW8Num11z0"/>
    <w:uiPriority w:val="99"/>
    <w:rsid w:val="00BB7D58"/>
  </w:style>
  <w:style w:type="character" w:customStyle="1" w:styleId="WW8Num11z1">
    <w:name w:val="WW8Num11z1"/>
    <w:uiPriority w:val="99"/>
    <w:rsid w:val="00BB7D58"/>
  </w:style>
  <w:style w:type="character" w:customStyle="1" w:styleId="WW8Num11z2">
    <w:name w:val="WW8Num11z2"/>
    <w:uiPriority w:val="99"/>
    <w:rsid w:val="00BB7D58"/>
  </w:style>
  <w:style w:type="character" w:customStyle="1" w:styleId="WW8Num11z3">
    <w:name w:val="WW8Num11z3"/>
    <w:uiPriority w:val="99"/>
    <w:rsid w:val="00BB7D58"/>
  </w:style>
  <w:style w:type="character" w:customStyle="1" w:styleId="WW8Num11z4">
    <w:name w:val="WW8Num11z4"/>
    <w:uiPriority w:val="99"/>
    <w:rsid w:val="00BB7D58"/>
  </w:style>
  <w:style w:type="character" w:customStyle="1" w:styleId="WW8Num11z5">
    <w:name w:val="WW8Num11z5"/>
    <w:uiPriority w:val="99"/>
    <w:rsid w:val="00BB7D58"/>
  </w:style>
  <w:style w:type="character" w:customStyle="1" w:styleId="WW8Num11z6">
    <w:name w:val="WW8Num11z6"/>
    <w:uiPriority w:val="99"/>
    <w:rsid w:val="00BB7D58"/>
  </w:style>
  <w:style w:type="character" w:customStyle="1" w:styleId="WW8Num11z7">
    <w:name w:val="WW8Num11z7"/>
    <w:uiPriority w:val="99"/>
    <w:rsid w:val="00BB7D58"/>
  </w:style>
  <w:style w:type="character" w:customStyle="1" w:styleId="WW8Num11z8">
    <w:name w:val="WW8Num11z8"/>
    <w:uiPriority w:val="99"/>
    <w:rsid w:val="00BB7D58"/>
  </w:style>
  <w:style w:type="character" w:customStyle="1" w:styleId="WW8Num12z0">
    <w:name w:val="WW8Num12z0"/>
    <w:uiPriority w:val="99"/>
    <w:rsid w:val="00BB7D58"/>
  </w:style>
  <w:style w:type="character" w:customStyle="1" w:styleId="WW8Num12z1">
    <w:name w:val="WW8Num12z1"/>
    <w:uiPriority w:val="99"/>
    <w:rsid w:val="00BB7D58"/>
  </w:style>
  <w:style w:type="character" w:customStyle="1" w:styleId="WW8Num12z2">
    <w:name w:val="WW8Num12z2"/>
    <w:uiPriority w:val="99"/>
    <w:rsid w:val="00BB7D58"/>
  </w:style>
  <w:style w:type="character" w:customStyle="1" w:styleId="WW8Num12z3">
    <w:name w:val="WW8Num12z3"/>
    <w:uiPriority w:val="99"/>
    <w:rsid w:val="00BB7D58"/>
  </w:style>
  <w:style w:type="character" w:customStyle="1" w:styleId="WW8Num12z4">
    <w:name w:val="WW8Num12z4"/>
    <w:uiPriority w:val="99"/>
    <w:rsid w:val="00BB7D58"/>
  </w:style>
  <w:style w:type="character" w:customStyle="1" w:styleId="WW8Num12z5">
    <w:name w:val="WW8Num12z5"/>
    <w:uiPriority w:val="99"/>
    <w:rsid w:val="00BB7D58"/>
  </w:style>
  <w:style w:type="character" w:customStyle="1" w:styleId="WW8Num12z6">
    <w:name w:val="WW8Num12z6"/>
    <w:uiPriority w:val="99"/>
    <w:rsid w:val="00BB7D58"/>
  </w:style>
  <w:style w:type="character" w:customStyle="1" w:styleId="WW8Num12z7">
    <w:name w:val="WW8Num12z7"/>
    <w:uiPriority w:val="99"/>
    <w:rsid w:val="00BB7D58"/>
  </w:style>
  <w:style w:type="character" w:customStyle="1" w:styleId="WW8Num12z8">
    <w:name w:val="WW8Num12z8"/>
    <w:uiPriority w:val="99"/>
    <w:rsid w:val="00BB7D58"/>
  </w:style>
  <w:style w:type="character" w:customStyle="1" w:styleId="WW8Num13z0">
    <w:name w:val="WW8Num13z0"/>
    <w:uiPriority w:val="99"/>
    <w:rsid w:val="00BB7D58"/>
    <w:rPr>
      <w:rFonts w:ascii="Times New Roman" w:hAnsi="Times New Roman"/>
    </w:rPr>
  </w:style>
  <w:style w:type="character" w:customStyle="1" w:styleId="WW8Num14z0">
    <w:name w:val="WW8Num14z0"/>
    <w:uiPriority w:val="99"/>
    <w:rsid w:val="00BB7D58"/>
    <w:rPr>
      <w:rFonts w:ascii="Times New Roman" w:hAnsi="Times New Roman"/>
    </w:rPr>
  </w:style>
  <w:style w:type="character" w:customStyle="1" w:styleId="WW8Num14z1">
    <w:name w:val="WW8Num14z1"/>
    <w:uiPriority w:val="99"/>
    <w:rsid w:val="00BB7D58"/>
    <w:rPr>
      <w:rFonts w:ascii="Courier New" w:hAnsi="Courier New"/>
    </w:rPr>
  </w:style>
  <w:style w:type="character" w:customStyle="1" w:styleId="WW8Num14z2">
    <w:name w:val="WW8Num14z2"/>
    <w:uiPriority w:val="99"/>
    <w:rsid w:val="00BB7D58"/>
    <w:rPr>
      <w:rFonts w:ascii="Wingdings" w:hAnsi="Wingdings"/>
    </w:rPr>
  </w:style>
  <w:style w:type="character" w:customStyle="1" w:styleId="WW8Num14z3">
    <w:name w:val="WW8Num14z3"/>
    <w:uiPriority w:val="99"/>
    <w:rsid w:val="00BB7D58"/>
    <w:rPr>
      <w:rFonts w:ascii="Symbol" w:hAnsi="Symbol"/>
    </w:rPr>
  </w:style>
  <w:style w:type="character" w:customStyle="1" w:styleId="WW8Num15z0">
    <w:name w:val="WW8Num15z0"/>
    <w:uiPriority w:val="99"/>
    <w:rsid w:val="00BB7D58"/>
  </w:style>
  <w:style w:type="character" w:customStyle="1" w:styleId="WW8Num15z1">
    <w:name w:val="WW8Num15z1"/>
    <w:uiPriority w:val="99"/>
    <w:rsid w:val="00BB7D58"/>
  </w:style>
  <w:style w:type="character" w:customStyle="1" w:styleId="WW8Num15z2">
    <w:name w:val="WW8Num15z2"/>
    <w:uiPriority w:val="99"/>
    <w:rsid w:val="00BB7D58"/>
  </w:style>
  <w:style w:type="character" w:customStyle="1" w:styleId="WW8Num15z3">
    <w:name w:val="WW8Num15z3"/>
    <w:uiPriority w:val="99"/>
    <w:rsid w:val="00BB7D58"/>
  </w:style>
  <w:style w:type="character" w:customStyle="1" w:styleId="WW8Num15z4">
    <w:name w:val="WW8Num15z4"/>
    <w:uiPriority w:val="99"/>
    <w:rsid w:val="00BB7D58"/>
  </w:style>
  <w:style w:type="character" w:customStyle="1" w:styleId="WW8Num15z5">
    <w:name w:val="WW8Num15z5"/>
    <w:uiPriority w:val="99"/>
    <w:rsid w:val="00BB7D58"/>
  </w:style>
  <w:style w:type="character" w:customStyle="1" w:styleId="WW8Num15z6">
    <w:name w:val="WW8Num15z6"/>
    <w:uiPriority w:val="99"/>
    <w:rsid w:val="00BB7D58"/>
  </w:style>
  <w:style w:type="character" w:customStyle="1" w:styleId="WW8Num15z7">
    <w:name w:val="WW8Num15z7"/>
    <w:uiPriority w:val="99"/>
    <w:rsid w:val="00BB7D58"/>
  </w:style>
  <w:style w:type="character" w:customStyle="1" w:styleId="WW8Num15z8">
    <w:name w:val="WW8Num15z8"/>
    <w:uiPriority w:val="99"/>
    <w:rsid w:val="00BB7D58"/>
  </w:style>
  <w:style w:type="character" w:customStyle="1" w:styleId="WW8Num16z0">
    <w:name w:val="WW8Num16z0"/>
    <w:uiPriority w:val="99"/>
    <w:rsid w:val="00BB7D58"/>
    <w:rPr>
      <w:rFonts w:ascii="Times New Roman" w:hAnsi="Times New Roman"/>
    </w:rPr>
  </w:style>
  <w:style w:type="character" w:customStyle="1" w:styleId="WW8Num16z1">
    <w:name w:val="WW8Num16z1"/>
    <w:uiPriority w:val="99"/>
    <w:rsid w:val="00BB7D58"/>
    <w:rPr>
      <w:rFonts w:ascii="Courier New" w:hAnsi="Courier New"/>
    </w:rPr>
  </w:style>
  <w:style w:type="character" w:customStyle="1" w:styleId="WW8Num16z2">
    <w:name w:val="WW8Num16z2"/>
    <w:uiPriority w:val="99"/>
    <w:rsid w:val="00BB7D58"/>
    <w:rPr>
      <w:rFonts w:ascii="Wingdings" w:hAnsi="Wingdings"/>
    </w:rPr>
  </w:style>
  <w:style w:type="character" w:customStyle="1" w:styleId="WW8Num16z3">
    <w:name w:val="WW8Num16z3"/>
    <w:uiPriority w:val="99"/>
    <w:rsid w:val="00BB7D58"/>
    <w:rPr>
      <w:rFonts w:ascii="Symbol" w:hAnsi="Symbol"/>
    </w:rPr>
  </w:style>
  <w:style w:type="character" w:customStyle="1" w:styleId="WW8Num17z0">
    <w:name w:val="WW8Num17z0"/>
    <w:uiPriority w:val="99"/>
    <w:rsid w:val="00BB7D58"/>
    <w:rPr>
      <w:rFonts w:ascii="Symbol" w:hAnsi="Symbol"/>
      <w:sz w:val="20"/>
    </w:rPr>
  </w:style>
  <w:style w:type="character" w:customStyle="1" w:styleId="WW8Num17z1">
    <w:name w:val="WW8Num17z1"/>
    <w:uiPriority w:val="99"/>
    <w:rsid w:val="00BB7D58"/>
    <w:rPr>
      <w:rFonts w:ascii="Courier New" w:hAnsi="Courier New"/>
      <w:sz w:val="20"/>
    </w:rPr>
  </w:style>
  <w:style w:type="character" w:customStyle="1" w:styleId="WW8Num17z2">
    <w:name w:val="WW8Num17z2"/>
    <w:uiPriority w:val="99"/>
    <w:rsid w:val="00BB7D58"/>
    <w:rPr>
      <w:rFonts w:ascii="Wingdings" w:hAnsi="Wingdings"/>
      <w:sz w:val="20"/>
    </w:rPr>
  </w:style>
  <w:style w:type="character" w:customStyle="1" w:styleId="WW8Num18z0">
    <w:name w:val="WW8Num18z0"/>
    <w:uiPriority w:val="99"/>
    <w:rsid w:val="00BB7D58"/>
  </w:style>
  <w:style w:type="character" w:customStyle="1" w:styleId="WW8Num18z1">
    <w:name w:val="WW8Num18z1"/>
    <w:uiPriority w:val="99"/>
    <w:rsid w:val="00BB7D58"/>
  </w:style>
  <w:style w:type="character" w:customStyle="1" w:styleId="WW8Num18z2">
    <w:name w:val="WW8Num18z2"/>
    <w:uiPriority w:val="99"/>
    <w:rsid w:val="00BB7D58"/>
  </w:style>
  <w:style w:type="character" w:customStyle="1" w:styleId="WW8Num18z3">
    <w:name w:val="WW8Num18z3"/>
    <w:uiPriority w:val="99"/>
    <w:rsid w:val="00BB7D58"/>
  </w:style>
  <w:style w:type="character" w:customStyle="1" w:styleId="WW8Num18z4">
    <w:name w:val="WW8Num18z4"/>
    <w:uiPriority w:val="99"/>
    <w:rsid w:val="00BB7D58"/>
  </w:style>
  <w:style w:type="character" w:customStyle="1" w:styleId="WW8Num18z5">
    <w:name w:val="WW8Num18z5"/>
    <w:uiPriority w:val="99"/>
    <w:rsid w:val="00BB7D58"/>
  </w:style>
  <w:style w:type="character" w:customStyle="1" w:styleId="WW8Num18z6">
    <w:name w:val="WW8Num18z6"/>
    <w:uiPriority w:val="99"/>
    <w:rsid w:val="00BB7D58"/>
  </w:style>
  <w:style w:type="character" w:customStyle="1" w:styleId="WW8Num18z7">
    <w:name w:val="WW8Num18z7"/>
    <w:uiPriority w:val="99"/>
    <w:rsid w:val="00BB7D58"/>
  </w:style>
  <w:style w:type="character" w:customStyle="1" w:styleId="WW8Num18z8">
    <w:name w:val="WW8Num18z8"/>
    <w:uiPriority w:val="99"/>
    <w:rsid w:val="00BB7D58"/>
  </w:style>
  <w:style w:type="character" w:customStyle="1" w:styleId="WW8Num19z0">
    <w:name w:val="WW8Num19z0"/>
    <w:uiPriority w:val="99"/>
    <w:rsid w:val="00BB7D58"/>
  </w:style>
  <w:style w:type="character" w:customStyle="1" w:styleId="WW8Num19z1">
    <w:name w:val="WW8Num19z1"/>
    <w:uiPriority w:val="99"/>
    <w:rsid w:val="00BB7D58"/>
  </w:style>
  <w:style w:type="character" w:customStyle="1" w:styleId="WW8Num19z2">
    <w:name w:val="WW8Num19z2"/>
    <w:uiPriority w:val="99"/>
    <w:rsid w:val="00BB7D58"/>
  </w:style>
  <w:style w:type="character" w:customStyle="1" w:styleId="WW8Num19z3">
    <w:name w:val="WW8Num19z3"/>
    <w:uiPriority w:val="99"/>
    <w:rsid w:val="00BB7D58"/>
  </w:style>
  <w:style w:type="character" w:customStyle="1" w:styleId="WW8Num19z4">
    <w:name w:val="WW8Num19z4"/>
    <w:uiPriority w:val="99"/>
    <w:rsid w:val="00BB7D58"/>
  </w:style>
  <w:style w:type="character" w:customStyle="1" w:styleId="WW8Num19z5">
    <w:name w:val="WW8Num19z5"/>
    <w:uiPriority w:val="99"/>
    <w:rsid w:val="00BB7D58"/>
  </w:style>
  <w:style w:type="character" w:customStyle="1" w:styleId="WW8Num19z6">
    <w:name w:val="WW8Num19z6"/>
    <w:uiPriority w:val="99"/>
    <w:rsid w:val="00BB7D58"/>
  </w:style>
  <w:style w:type="character" w:customStyle="1" w:styleId="WW8Num19z7">
    <w:name w:val="WW8Num19z7"/>
    <w:uiPriority w:val="99"/>
    <w:rsid w:val="00BB7D58"/>
  </w:style>
  <w:style w:type="character" w:customStyle="1" w:styleId="WW8Num19z8">
    <w:name w:val="WW8Num19z8"/>
    <w:uiPriority w:val="99"/>
    <w:rsid w:val="00BB7D58"/>
  </w:style>
  <w:style w:type="character" w:customStyle="1" w:styleId="WW8Num20z0">
    <w:name w:val="WW8Num20z0"/>
    <w:uiPriority w:val="99"/>
    <w:rsid w:val="00BB7D58"/>
  </w:style>
  <w:style w:type="character" w:customStyle="1" w:styleId="WW8Num20z1">
    <w:name w:val="WW8Num20z1"/>
    <w:uiPriority w:val="99"/>
    <w:rsid w:val="00BB7D58"/>
  </w:style>
  <w:style w:type="character" w:customStyle="1" w:styleId="WW8Num20z2">
    <w:name w:val="WW8Num20z2"/>
    <w:uiPriority w:val="99"/>
    <w:rsid w:val="00BB7D58"/>
  </w:style>
  <w:style w:type="character" w:customStyle="1" w:styleId="WW8Num20z3">
    <w:name w:val="WW8Num20z3"/>
    <w:uiPriority w:val="99"/>
    <w:rsid w:val="00BB7D58"/>
  </w:style>
  <w:style w:type="character" w:customStyle="1" w:styleId="WW8Num20z4">
    <w:name w:val="WW8Num20z4"/>
    <w:uiPriority w:val="99"/>
    <w:rsid w:val="00BB7D58"/>
  </w:style>
  <w:style w:type="character" w:customStyle="1" w:styleId="WW8Num20z5">
    <w:name w:val="WW8Num20z5"/>
    <w:uiPriority w:val="99"/>
    <w:rsid w:val="00BB7D58"/>
  </w:style>
  <w:style w:type="character" w:customStyle="1" w:styleId="WW8Num20z6">
    <w:name w:val="WW8Num20z6"/>
    <w:uiPriority w:val="99"/>
    <w:rsid w:val="00BB7D58"/>
  </w:style>
  <w:style w:type="character" w:customStyle="1" w:styleId="WW8Num20z7">
    <w:name w:val="WW8Num20z7"/>
    <w:uiPriority w:val="99"/>
    <w:rsid w:val="00BB7D58"/>
  </w:style>
  <w:style w:type="character" w:customStyle="1" w:styleId="WW8Num20z8">
    <w:name w:val="WW8Num20z8"/>
    <w:uiPriority w:val="99"/>
    <w:rsid w:val="00BB7D58"/>
  </w:style>
  <w:style w:type="character" w:customStyle="1" w:styleId="WW8Num21z0">
    <w:name w:val="WW8Num21z0"/>
    <w:uiPriority w:val="99"/>
    <w:rsid w:val="00BB7D58"/>
  </w:style>
  <w:style w:type="character" w:customStyle="1" w:styleId="WW8Num21z1">
    <w:name w:val="WW8Num21z1"/>
    <w:uiPriority w:val="99"/>
    <w:rsid w:val="00BB7D58"/>
  </w:style>
  <w:style w:type="character" w:customStyle="1" w:styleId="WW8Num21z2">
    <w:name w:val="WW8Num21z2"/>
    <w:uiPriority w:val="99"/>
    <w:rsid w:val="00BB7D58"/>
  </w:style>
  <w:style w:type="character" w:customStyle="1" w:styleId="WW8Num21z3">
    <w:name w:val="WW8Num21z3"/>
    <w:uiPriority w:val="99"/>
    <w:rsid w:val="00BB7D58"/>
  </w:style>
  <w:style w:type="character" w:customStyle="1" w:styleId="WW8Num21z4">
    <w:name w:val="WW8Num21z4"/>
    <w:uiPriority w:val="99"/>
    <w:rsid w:val="00BB7D58"/>
  </w:style>
  <w:style w:type="character" w:customStyle="1" w:styleId="WW8Num21z5">
    <w:name w:val="WW8Num21z5"/>
    <w:uiPriority w:val="99"/>
    <w:rsid w:val="00BB7D58"/>
  </w:style>
  <w:style w:type="character" w:customStyle="1" w:styleId="WW8Num21z6">
    <w:name w:val="WW8Num21z6"/>
    <w:uiPriority w:val="99"/>
    <w:rsid w:val="00BB7D58"/>
  </w:style>
  <w:style w:type="character" w:customStyle="1" w:styleId="WW8Num21z7">
    <w:name w:val="WW8Num21z7"/>
    <w:uiPriority w:val="99"/>
    <w:rsid w:val="00BB7D58"/>
  </w:style>
  <w:style w:type="character" w:customStyle="1" w:styleId="WW8Num21z8">
    <w:name w:val="WW8Num21z8"/>
    <w:uiPriority w:val="99"/>
    <w:rsid w:val="00BB7D58"/>
  </w:style>
  <w:style w:type="character" w:customStyle="1" w:styleId="WW8Num22z0">
    <w:name w:val="WW8Num22z0"/>
    <w:uiPriority w:val="99"/>
    <w:rsid w:val="00BB7D58"/>
  </w:style>
  <w:style w:type="character" w:customStyle="1" w:styleId="WW8Num22z1">
    <w:name w:val="WW8Num22z1"/>
    <w:uiPriority w:val="99"/>
    <w:rsid w:val="00BB7D58"/>
  </w:style>
  <w:style w:type="character" w:customStyle="1" w:styleId="WW8Num22z2">
    <w:name w:val="WW8Num22z2"/>
    <w:uiPriority w:val="99"/>
    <w:rsid w:val="00BB7D58"/>
  </w:style>
  <w:style w:type="character" w:customStyle="1" w:styleId="WW8Num22z3">
    <w:name w:val="WW8Num22z3"/>
    <w:uiPriority w:val="99"/>
    <w:rsid w:val="00BB7D58"/>
  </w:style>
  <w:style w:type="character" w:customStyle="1" w:styleId="WW8Num22z4">
    <w:name w:val="WW8Num22z4"/>
    <w:uiPriority w:val="99"/>
    <w:rsid w:val="00BB7D58"/>
  </w:style>
  <w:style w:type="character" w:customStyle="1" w:styleId="WW8Num22z5">
    <w:name w:val="WW8Num22z5"/>
    <w:uiPriority w:val="99"/>
    <w:rsid w:val="00BB7D58"/>
  </w:style>
  <w:style w:type="character" w:customStyle="1" w:styleId="WW8Num22z6">
    <w:name w:val="WW8Num22z6"/>
    <w:uiPriority w:val="99"/>
    <w:rsid w:val="00BB7D58"/>
  </w:style>
  <w:style w:type="character" w:customStyle="1" w:styleId="WW8Num22z7">
    <w:name w:val="WW8Num22z7"/>
    <w:uiPriority w:val="99"/>
    <w:rsid w:val="00BB7D58"/>
  </w:style>
  <w:style w:type="character" w:customStyle="1" w:styleId="WW8Num22z8">
    <w:name w:val="WW8Num22z8"/>
    <w:uiPriority w:val="99"/>
    <w:rsid w:val="00BB7D58"/>
  </w:style>
  <w:style w:type="character" w:customStyle="1" w:styleId="WW8Num23z0">
    <w:name w:val="WW8Num23z0"/>
    <w:uiPriority w:val="99"/>
    <w:rsid w:val="00BB7D58"/>
  </w:style>
  <w:style w:type="character" w:customStyle="1" w:styleId="WW8Num23z1">
    <w:name w:val="WW8Num23z1"/>
    <w:uiPriority w:val="99"/>
    <w:rsid w:val="00BB7D58"/>
  </w:style>
  <w:style w:type="character" w:customStyle="1" w:styleId="WW8Num23z2">
    <w:name w:val="WW8Num23z2"/>
    <w:uiPriority w:val="99"/>
    <w:rsid w:val="00BB7D58"/>
  </w:style>
  <w:style w:type="character" w:customStyle="1" w:styleId="WW8Num23z3">
    <w:name w:val="WW8Num23z3"/>
    <w:uiPriority w:val="99"/>
    <w:rsid w:val="00BB7D58"/>
  </w:style>
  <w:style w:type="character" w:customStyle="1" w:styleId="WW8Num23z4">
    <w:name w:val="WW8Num23z4"/>
    <w:uiPriority w:val="99"/>
    <w:rsid w:val="00BB7D58"/>
  </w:style>
  <w:style w:type="character" w:customStyle="1" w:styleId="WW8Num23z5">
    <w:name w:val="WW8Num23z5"/>
    <w:uiPriority w:val="99"/>
    <w:rsid w:val="00BB7D58"/>
  </w:style>
  <w:style w:type="character" w:customStyle="1" w:styleId="WW8Num23z6">
    <w:name w:val="WW8Num23z6"/>
    <w:uiPriority w:val="99"/>
    <w:rsid w:val="00BB7D58"/>
  </w:style>
  <w:style w:type="character" w:customStyle="1" w:styleId="WW8Num23z7">
    <w:name w:val="WW8Num23z7"/>
    <w:uiPriority w:val="99"/>
    <w:rsid w:val="00BB7D58"/>
  </w:style>
  <w:style w:type="character" w:customStyle="1" w:styleId="WW8Num23z8">
    <w:name w:val="WW8Num23z8"/>
    <w:uiPriority w:val="99"/>
    <w:rsid w:val="00BB7D58"/>
  </w:style>
  <w:style w:type="character" w:customStyle="1" w:styleId="WW8Num24z0">
    <w:name w:val="WW8Num24z0"/>
    <w:uiPriority w:val="99"/>
    <w:rsid w:val="00BB7D58"/>
  </w:style>
  <w:style w:type="character" w:customStyle="1" w:styleId="WW8Num24z1">
    <w:name w:val="WW8Num24z1"/>
    <w:uiPriority w:val="99"/>
    <w:rsid w:val="00BB7D58"/>
  </w:style>
  <w:style w:type="character" w:customStyle="1" w:styleId="WW8Num24z2">
    <w:name w:val="WW8Num24z2"/>
    <w:uiPriority w:val="99"/>
    <w:rsid w:val="00BB7D58"/>
  </w:style>
  <w:style w:type="character" w:customStyle="1" w:styleId="WW8Num24z3">
    <w:name w:val="WW8Num24z3"/>
    <w:uiPriority w:val="99"/>
    <w:rsid w:val="00BB7D58"/>
  </w:style>
  <w:style w:type="character" w:customStyle="1" w:styleId="WW8Num24z4">
    <w:name w:val="WW8Num24z4"/>
    <w:uiPriority w:val="99"/>
    <w:rsid w:val="00BB7D58"/>
  </w:style>
  <w:style w:type="character" w:customStyle="1" w:styleId="WW8Num24z5">
    <w:name w:val="WW8Num24z5"/>
    <w:uiPriority w:val="99"/>
    <w:rsid w:val="00BB7D58"/>
  </w:style>
  <w:style w:type="character" w:customStyle="1" w:styleId="WW8Num24z6">
    <w:name w:val="WW8Num24z6"/>
    <w:uiPriority w:val="99"/>
    <w:rsid w:val="00BB7D58"/>
  </w:style>
  <w:style w:type="character" w:customStyle="1" w:styleId="WW8Num24z7">
    <w:name w:val="WW8Num24z7"/>
    <w:uiPriority w:val="99"/>
    <w:rsid w:val="00BB7D58"/>
  </w:style>
  <w:style w:type="character" w:customStyle="1" w:styleId="WW8Num24z8">
    <w:name w:val="WW8Num24z8"/>
    <w:uiPriority w:val="99"/>
    <w:rsid w:val="00BB7D58"/>
  </w:style>
  <w:style w:type="character" w:customStyle="1" w:styleId="WW8Num25z0">
    <w:name w:val="WW8Num25z0"/>
    <w:uiPriority w:val="99"/>
    <w:rsid w:val="00BB7D58"/>
  </w:style>
  <w:style w:type="character" w:customStyle="1" w:styleId="WW8Num25z1">
    <w:name w:val="WW8Num25z1"/>
    <w:uiPriority w:val="99"/>
    <w:rsid w:val="00BB7D58"/>
  </w:style>
  <w:style w:type="character" w:customStyle="1" w:styleId="WW8Num25z2">
    <w:name w:val="WW8Num25z2"/>
    <w:uiPriority w:val="99"/>
    <w:rsid w:val="00BB7D58"/>
  </w:style>
  <w:style w:type="character" w:customStyle="1" w:styleId="WW8Num25z3">
    <w:name w:val="WW8Num25z3"/>
    <w:uiPriority w:val="99"/>
    <w:rsid w:val="00BB7D58"/>
  </w:style>
  <w:style w:type="character" w:customStyle="1" w:styleId="WW8Num25z4">
    <w:name w:val="WW8Num25z4"/>
    <w:uiPriority w:val="99"/>
    <w:rsid w:val="00BB7D58"/>
  </w:style>
  <w:style w:type="character" w:customStyle="1" w:styleId="WW8Num25z5">
    <w:name w:val="WW8Num25z5"/>
    <w:uiPriority w:val="99"/>
    <w:rsid w:val="00BB7D58"/>
  </w:style>
  <w:style w:type="character" w:customStyle="1" w:styleId="WW8Num25z6">
    <w:name w:val="WW8Num25z6"/>
    <w:uiPriority w:val="99"/>
    <w:rsid w:val="00BB7D58"/>
  </w:style>
  <w:style w:type="character" w:customStyle="1" w:styleId="WW8Num25z7">
    <w:name w:val="WW8Num25z7"/>
    <w:uiPriority w:val="99"/>
    <w:rsid w:val="00BB7D58"/>
  </w:style>
  <w:style w:type="character" w:customStyle="1" w:styleId="WW8Num25z8">
    <w:name w:val="WW8Num25z8"/>
    <w:uiPriority w:val="99"/>
    <w:rsid w:val="00BB7D58"/>
  </w:style>
  <w:style w:type="character" w:customStyle="1" w:styleId="WW8Num26z0">
    <w:name w:val="WW8Num26z0"/>
    <w:uiPriority w:val="99"/>
    <w:rsid w:val="00BB7D58"/>
  </w:style>
  <w:style w:type="character" w:customStyle="1" w:styleId="WW8Num26z1">
    <w:name w:val="WW8Num26z1"/>
    <w:uiPriority w:val="99"/>
    <w:rsid w:val="00BB7D58"/>
  </w:style>
  <w:style w:type="character" w:customStyle="1" w:styleId="WW8Num26z2">
    <w:name w:val="WW8Num26z2"/>
    <w:uiPriority w:val="99"/>
    <w:rsid w:val="00BB7D58"/>
  </w:style>
  <w:style w:type="character" w:customStyle="1" w:styleId="WW8Num26z3">
    <w:name w:val="WW8Num26z3"/>
    <w:uiPriority w:val="99"/>
    <w:rsid w:val="00BB7D58"/>
  </w:style>
  <w:style w:type="character" w:customStyle="1" w:styleId="WW8Num26z4">
    <w:name w:val="WW8Num26z4"/>
    <w:uiPriority w:val="99"/>
    <w:rsid w:val="00BB7D58"/>
  </w:style>
  <w:style w:type="character" w:customStyle="1" w:styleId="WW8Num26z5">
    <w:name w:val="WW8Num26z5"/>
    <w:uiPriority w:val="99"/>
    <w:rsid w:val="00BB7D58"/>
  </w:style>
  <w:style w:type="character" w:customStyle="1" w:styleId="WW8Num26z6">
    <w:name w:val="WW8Num26z6"/>
    <w:uiPriority w:val="99"/>
    <w:rsid w:val="00BB7D58"/>
  </w:style>
  <w:style w:type="character" w:customStyle="1" w:styleId="WW8Num26z7">
    <w:name w:val="WW8Num26z7"/>
    <w:uiPriority w:val="99"/>
    <w:rsid w:val="00BB7D58"/>
  </w:style>
  <w:style w:type="character" w:customStyle="1" w:styleId="WW8Num26z8">
    <w:name w:val="WW8Num26z8"/>
    <w:uiPriority w:val="99"/>
    <w:rsid w:val="00BB7D58"/>
  </w:style>
  <w:style w:type="character" w:customStyle="1" w:styleId="WW8Num27z0">
    <w:name w:val="WW8Num27z0"/>
    <w:uiPriority w:val="99"/>
    <w:rsid w:val="00BB7D58"/>
  </w:style>
  <w:style w:type="character" w:customStyle="1" w:styleId="WW8Num27z1">
    <w:name w:val="WW8Num27z1"/>
    <w:uiPriority w:val="99"/>
    <w:rsid w:val="00BB7D58"/>
  </w:style>
  <w:style w:type="character" w:customStyle="1" w:styleId="WW8Num27z2">
    <w:name w:val="WW8Num27z2"/>
    <w:uiPriority w:val="99"/>
    <w:rsid w:val="00BB7D58"/>
  </w:style>
  <w:style w:type="character" w:customStyle="1" w:styleId="WW8Num27z3">
    <w:name w:val="WW8Num27z3"/>
    <w:uiPriority w:val="99"/>
    <w:rsid w:val="00BB7D58"/>
  </w:style>
  <w:style w:type="character" w:customStyle="1" w:styleId="WW8Num27z4">
    <w:name w:val="WW8Num27z4"/>
    <w:uiPriority w:val="99"/>
    <w:rsid w:val="00BB7D58"/>
  </w:style>
  <w:style w:type="character" w:customStyle="1" w:styleId="WW8Num27z5">
    <w:name w:val="WW8Num27z5"/>
    <w:uiPriority w:val="99"/>
    <w:rsid w:val="00BB7D58"/>
  </w:style>
  <w:style w:type="character" w:customStyle="1" w:styleId="WW8Num27z6">
    <w:name w:val="WW8Num27z6"/>
    <w:uiPriority w:val="99"/>
    <w:rsid w:val="00BB7D58"/>
  </w:style>
  <w:style w:type="character" w:customStyle="1" w:styleId="WW8Num27z7">
    <w:name w:val="WW8Num27z7"/>
    <w:uiPriority w:val="99"/>
    <w:rsid w:val="00BB7D58"/>
  </w:style>
  <w:style w:type="character" w:customStyle="1" w:styleId="WW8Num27z8">
    <w:name w:val="WW8Num27z8"/>
    <w:uiPriority w:val="99"/>
    <w:rsid w:val="00BB7D58"/>
  </w:style>
  <w:style w:type="character" w:customStyle="1" w:styleId="WW8Num28z0">
    <w:name w:val="WW8Num28z0"/>
    <w:uiPriority w:val="99"/>
    <w:rsid w:val="00BB7D58"/>
    <w:rPr>
      <w:rFonts w:ascii="Symbol" w:hAnsi="Symbol"/>
      <w:sz w:val="20"/>
    </w:rPr>
  </w:style>
  <w:style w:type="character" w:customStyle="1" w:styleId="WW8Num28z1">
    <w:name w:val="WW8Num28z1"/>
    <w:uiPriority w:val="99"/>
    <w:rsid w:val="00BB7D58"/>
    <w:rPr>
      <w:rFonts w:ascii="Courier New" w:hAnsi="Courier New"/>
      <w:sz w:val="20"/>
    </w:rPr>
  </w:style>
  <w:style w:type="character" w:customStyle="1" w:styleId="WW8Num28z2">
    <w:name w:val="WW8Num28z2"/>
    <w:uiPriority w:val="99"/>
    <w:rsid w:val="00BB7D58"/>
    <w:rPr>
      <w:rFonts w:ascii="Wingdings" w:hAnsi="Wingdings"/>
      <w:sz w:val="20"/>
    </w:rPr>
  </w:style>
  <w:style w:type="character" w:customStyle="1" w:styleId="WW8Num29z0">
    <w:name w:val="WW8Num29z0"/>
    <w:uiPriority w:val="99"/>
    <w:rsid w:val="00BB7D58"/>
  </w:style>
  <w:style w:type="character" w:customStyle="1" w:styleId="WW8Num29z1">
    <w:name w:val="WW8Num29z1"/>
    <w:uiPriority w:val="99"/>
    <w:rsid w:val="00BB7D58"/>
  </w:style>
  <w:style w:type="character" w:customStyle="1" w:styleId="WW8Num29z2">
    <w:name w:val="WW8Num29z2"/>
    <w:uiPriority w:val="99"/>
    <w:rsid w:val="00BB7D58"/>
  </w:style>
  <w:style w:type="character" w:customStyle="1" w:styleId="WW8Num29z3">
    <w:name w:val="WW8Num29z3"/>
    <w:uiPriority w:val="99"/>
    <w:rsid w:val="00BB7D58"/>
  </w:style>
  <w:style w:type="character" w:customStyle="1" w:styleId="WW8Num29z4">
    <w:name w:val="WW8Num29z4"/>
    <w:uiPriority w:val="99"/>
    <w:rsid w:val="00BB7D58"/>
  </w:style>
  <w:style w:type="character" w:customStyle="1" w:styleId="WW8Num29z5">
    <w:name w:val="WW8Num29z5"/>
    <w:uiPriority w:val="99"/>
    <w:rsid w:val="00BB7D58"/>
  </w:style>
  <w:style w:type="character" w:customStyle="1" w:styleId="WW8Num29z6">
    <w:name w:val="WW8Num29z6"/>
    <w:uiPriority w:val="99"/>
    <w:rsid w:val="00BB7D58"/>
  </w:style>
  <w:style w:type="character" w:customStyle="1" w:styleId="WW8Num29z7">
    <w:name w:val="WW8Num29z7"/>
    <w:uiPriority w:val="99"/>
    <w:rsid w:val="00BB7D58"/>
  </w:style>
  <w:style w:type="character" w:customStyle="1" w:styleId="WW8Num29z8">
    <w:name w:val="WW8Num29z8"/>
    <w:uiPriority w:val="99"/>
    <w:rsid w:val="00BB7D58"/>
  </w:style>
  <w:style w:type="character" w:customStyle="1" w:styleId="WW8Num30z0">
    <w:name w:val="WW8Num30z0"/>
    <w:uiPriority w:val="99"/>
    <w:rsid w:val="00BB7D58"/>
  </w:style>
  <w:style w:type="character" w:customStyle="1" w:styleId="WW8Num30z1">
    <w:name w:val="WW8Num30z1"/>
    <w:uiPriority w:val="99"/>
    <w:rsid w:val="00BB7D58"/>
  </w:style>
  <w:style w:type="character" w:customStyle="1" w:styleId="WW8Num30z2">
    <w:name w:val="WW8Num30z2"/>
    <w:uiPriority w:val="99"/>
    <w:rsid w:val="00BB7D58"/>
  </w:style>
  <w:style w:type="character" w:customStyle="1" w:styleId="WW8Num30z3">
    <w:name w:val="WW8Num30z3"/>
    <w:uiPriority w:val="99"/>
    <w:rsid w:val="00BB7D58"/>
  </w:style>
  <w:style w:type="character" w:customStyle="1" w:styleId="WW8Num30z4">
    <w:name w:val="WW8Num30z4"/>
    <w:uiPriority w:val="99"/>
    <w:rsid w:val="00BB7D58"/>
  </w:style>
  <w:style w:type="character" w:customStyle="1" w:styleId="WW8Num30z5">
    <w:name w:val="WW8Num30z5"/>
    <w:uiPriority w:val="99"/>
    <w:rsid w:val="00BB7D58"/>
  </w:style>
  <w:style w:type="character" w:customStyle="1" w:styleId="WW8Num30z6">
    <w:name w:val="WW8Num30z6"/>
    <w:uiPriority w:val="99"/>
    <w:rsid w:val="00BB7D58"/>
  </w:style>
  <w:style w:type="character" w:customStyle="1" w:styleId="WW8Num30z7">
    <w:name w:val="WW8Num30z7"/>
    <w:uiPriority w:val="99"/>
    <w:rsid w:val="00BB7D58"/>
  </w:style>
  <w:style w:type="character" w:customStyle="1" w:styleId="WW8Num30z8">
    <w:name w:val="WW8Num30z8"/>
    <w:uiPriority w:val="99"/>
    <w:rsid w:val="00BB7D58"/>
  </w:style>
  <w:style w:type="character" w:customStyle="1" w:styleId="af7">
    <w:name w:val="Не вступил в силу"/>
    <w:basedOn w:val="1"/>
    <w:uiPriority w:val="99"/>
    <w:rsid w:val="00BB7D58"/>
    <w:rPr>
      <w:rFonts w:cs="Times New Roman"/>
      <w:strike/>
      <w:color w:val="008080"/>
    </w:rPr>
  </w:style>
  <w:style w:type="character" w:customStyle="1" w:styleId="140">
    <w:name w:val="Знак Знак14"/>
    <w:basedOn w:val="1"/>
    <w:uiPriority w:val="99"/>
    <w:rsid w:val="00BB7D58"/>
    <w:rPr>
      <w:rFonts w:cs="Times New Roman"/>
      <w:b/>
      <w:bCs/>
      <w:sz w:val="24"/>
      <w:szCs w:val="24"/>
      <w:lang w:val="ru-RU" w:bidi="ar-SA"/>
    </w:rPr>
  </w:style>
  <w:style w:type="character" w:customStyle="1" w:styleId="131">
    <w:name w:val="Знак Знак13"/>
    <w:basedOn w:val="1"/>
    <w:uiPriority w:val="99"/>
    <w:rsid w:val="00BB7D58"/>
    <w:rPr>
      <w:rFonts w:cs="Times New Roman"/>
      <w:b/>
      <w:bCs/>
      <w:sz w:val="24"/>
      <w:szCs w:val="24"/>
      <w:lang w:val="ru-RU" w:bidi="ar-SA"/>
    </w:rPr>
  </w:style>
  <w:style w:type="character" w:customStyle="1" w:styleId="120">
    <w:name w:val="Знак Знак12"/>
    <w:basedOn w:val="1"/>
    <w:uiPriority w:val="99"/>
    <w:rsid w:val="00BB7D58"/>
    <w:rPr>
      <w:rFonts w:cs="Times New Roman"/>
      <w:b/>
      <w:bCs/>
      <w:noProof/>
      <w:color w:val="000000"/>
      <w:sz w:val="24"/>
      <w:szCs w:val="24"/>
      <w:lang w:val="ru-RU" w:eastAsia="ru-RU" w:bidi="ar-SA"/>
    </w:rPr>
  </w:style>
  <w:style w:type="character" w:customStyle="1" w:styleId="110">
    <w:name w:val="Знак Знак11"/>
    <w:basedOn w:val="1"/>
    <w:uiPriority w:val="99"/>
    <w:rsid w:val="00BB7D58"/>
    <w:rPr>
      <w:rFonts w:cs="Times New Roman"/>
      <w:sz w:val="24"/>
      <w:lang w:val="ru-RU" w:bidi="ar-SA"/>
    </w:rPr>
  </w:style>
  <w:style w:type="character" w:customStyle="1" w:styleId="102">
    <w:name w:val="Знак Знак10"/>
    <w:basedOn w:val="1"/>
    <w:uiPriority w:val="99"/>
    <w:rsid w:val="00BB7D58"/>
    <w:rPr>
      <w:rFonts w:cs="Times New Roman"/>
      <w:sz w:val="24"/>
      <w:lang w:val="ru-RU" w:bidi="ar-SA"/>
    </w:rPr>
  </w:style>
  <w:style w:type="character" w:customStyle="1" w:styleId="91">
    <w:name w:val="Знак Знак91"/>
    <w:basedOn w:val="1"/>
    <w:uiPriority w:val="99"/>
    <w:rsid w:val="00BB7D58"/>
    <w:rPr>
      <w:rFonts w:cs="Times New Roman"/>
      <w:sz w:val="18"/>
      <w:szCs w:val="18"/>
      <w:lang w:val="ru-RU" w:bidi="ar-SA"/>
    </w:rPr>
  </w:style>
  <w:style w:type="character" w:customStyle="1" w:styleId="81">
    <w:name w:val="Знак Знак81"/>
    <w:basedOn w:val="1"/>
    <w:uiPriority w:val="99"/>
    <w:rsid w:val="00BB7D58"/>
    <w:rPr>
      <w:rFonts w:cs="Times New Roman"/>
      <w:sz w:val="24"/>
      <w:szCs w:val="24"/>
      <w:lang w:val="ru-RU" w:bidi="ar-SA"/>
    </w:rPr>
  </w:style>
  <w:style w:type="character" w:customStyle="1" w:styleId="7">
    <w:name w:val="Знак Знак7"/>
    <w:basedOn w:val="1"/>
    <w:uiPriority w:val="99"/>
    <w:rsid w:val="00BB7D58"/>
    <w:rPr>
      <w:rFonts w:cs="Times New Roman"/>
      <w:color w:val="000000"/>
      <w:sz w:val="24"/>
      <w:szCs w:val="24"/>
      <w:lang w:val="ru-RU" w:bidi="ar-SA"/>
    </w:rPr>
  </w:style>
  <w:style w:type="character" w:customStyle="1" w:styleId="61">
    <w:name w:val="Знак Знак61"/>
    <w:basedOn w:val="1"/>
    <w:uiPriority w:val="99"/>
    <w:rsid w:val="00BB7D58"/>
    <w:rPr>
      <w:rFonts w:cs="Times New Roman"/>
      <w:sz w:val="24"/>
      <w:szCs w:val="24"/>
      <w:lang w:val="ru-RU" w:bidi="ar-SA"/>
    </w:rPr>
  </w:style>
  <w:style w:type="character" w:customStyle="1" w:styleId="51">
    <w:name w:val="Знак Знак51"/>
    <w:basedOn w:val="1"/>
    <w:uiPriority w:val="99"/>
    <w:rsid w:val="00BB7D58"/>
    <w:rPr>
      <w:rFonts w:cs="Times New Roman"/>
      <w:sz w:val="24"/>
      <w:szCs w:val="24"/>
      <w:lang w:val="ru-RU" w:bidi="ar-SA"/>
    </w:rPr>
  </w:style>
  <w:style w:type="character" w:customStyle="1" w:styleId="40">
    <w:name w:val="Знак Знак4"/>
    <w:basedOn w:val="1"/>
    <w:uiPriority w:val="99"/>
    <w:rsid w:val="00BB7D58"/>
    <w:rPr>
      <w:rFonts w:cs="Times New Roman"/>
      <w:sz w:val="24"/>
      <w:lang w:val="ru-RU" w:bidi="ar-SA"/>
    </w:rPr>
  </w:style>
  <w:style w:type="character" w:customStyle="1" w:styleId="311">
    <w:name w:val="Знак Знак31"/>
    <w:basedOn w:val="1"/>
    <w:uiPriority w:val="99"/>
    <w:rsid w:val="00BB7D58"/>
    <w:rPr>
      <w:rFonts w:cs="Times New Roman"/>
      <w:sz w:val="24"/>
      <w:szCs w:val="24"/>
      <w:lang w:val="ru-RU" w:bidi="ar-SA"/>
    </w:rPr>
  </w:style>
  <w:style w:type="character" w:customStyle="1" w:styleId="23">
    <w:name w:val="Знак Знак2"/>
    <w:basedOn w:val="1"/>
    <w:uiPriority w:val="99"/>
    <w:rsid w:val="00BB7D58"/>
    <w:rPr>
      <w:rFonts w:cs="Times New Roman"/>
      <w:lang w:val="ru-RU" w:bidi="ar-SA"/>
    </w:rPr>
  </w:style>
  <w:style w:type="character" w:customStyle="1" w:styleId="160">
    <w:name w:val="Знак Знак16"/>
    <w:basedOn w:val="1"/>
    <w:uiPriority w:val="99"/>
    <w:rsid w:val="00BB7D58"/>
    <w:rPr>
      <w:rFonts w:ascii="Courier New" w:hAnsi="Courier New" w:cs="Courier New"/>
      <w:lang w:val="ru-RU" w:bidi="ar-SA"/>
    </w:rPr>
  </w:style>
  <w:style w:type="character" w:customStyle="1" w:styleId="af8">
    <w:name w:val="Знак Знак"/>
    <w:basedOn w:val="1"/>
    <w:uiPriority w:val="99"/>
    <w:rsid w:val="00BB7D58"/>
    <w:rPr>
      <w:rFonts w:cs="Times New Roman"/>
      <w:sz w:val="24"/>
      <w:szCs w:val="24"/>
      <w:lang w:val="ru-RU" w:bidi="ar-SA"/>
    </w:rPr>
  </w:style>
  <w:style w:type="character" w:customStyle="1" w:styleId="24">
    <w:name w:val="Сильное выделение2"/>
    <w:uiPriority w:val="99"/>
    <w:rsid w:val="00BB7D58"/>
    <w:rPr>
      <w:b/>
      <w:i/>
      <w:color w:val="4F81BD"/>
    </w:rPr>
  </w:style>
  <w:style w:type="character" w:customStyle="1" w:styleId="WW8Num6z3">
    <w:name w:val="WW8Num6z3"/>
    <w:uiPriority w:val="99"/>
    <w:rsid w:val="00BB7D58"/>
  </w:style>
  <w:style w:type="character" w:customStyle="1" w:styleId="WW8Num6z4">
    <w:name w:val="WW8Num6z4"/>
    <w:uiPriority w:val="99"/>
    <w:rsid w:val="00BB7D58"/>
  </w:style>
  <w:style w:type="character" w:customStyle="1" w:styleId="WW8Num6z5">
    <w:name w:val="WW8Num6z5"/>
    <w:uiPriority w:val="99"/>
    <w:rsid w:val="00BB7D58"/>
  </w:style>
  <w:style w:type="character" w:customStyle="1" w:styleId="WW8Num6z6">
    <w:name w:val="WW8Num6z6"/>
    <w:uiPriority w:val="99"/>
    <w:rsid w:val="00BB7D58"/>
  </w:style>
  <w:style w:type="character" w:customStyle="1" w:styleId="WW8Num6z7">
    <w:name w:val="WW8Num6z7"/>
    <w:uiPriority w:val="99"/>
    <w:rsid w:val="00BB7D58"/>
  </w:style>
  <w:style w:type="character" w:customStyle="1" w:styleId="WW8Num6z8">
    <w:name w:val="WW8Num6z8"/>
    <w:uiPriority w:val="99"/>
    <w:rsid w:val="00BB7D58"/>
  </w:style>
  <w:style w:type="character" w:customStyle="1" w:styleId="af9">
    <w:name w:val="Продолжение ссылки"/>
    <w:basedOn w:val="ac"/>
    <w:uiPriority w:val="99"/>
    <w:rsid w:val="00BB7D58"/>
    <w:rPr>
      <w:rFonts w:cs="Times New Roman"/>
      <w:color w:val="106BBE"/>
      <w:sz w:val="20"/>
      <w:szCs w:val="20"/>
      <w:u w:val="single"/>
    </w:rPr>
  </w:style>
  <w:style w:type="paragraph" w:customStyle="1" w:styleId="221">
    <w:name w:val="Основной текст 22"/>
    <w:basedOn w:val="Normal"/>
    <w:uiPriority w:val="99"/>
    <w:rsid w:val="00BB7D58"/>
    <w:pPr>
      <w:suppressAutoHyphens/>
      <w:spacing w:after="120" w:line="480" w:lineRule="auto"/>
    </w:pPr>
    <w:rPr>
      <w:lang w:eastAsia="zh-CN"/>
    </w:rPr>
  </w:style>
  <w:style w:type="paragraph" w:customStyle="1" w:styleId="afa">
    <w:name w:val="Заголовок таблицы"/>
    <w:basedOn w:val="ae"/>
    <w:uiPriority w:val="99"/>
    <w:rsid w:val="00BB7D58"/>
    <w:pPr>
      <w:jc w:val="center"/>
    </w:pPr>
    <w:rPr>
      <w:b/>
      <w:bCs/>
      <w:szCs w:val="24"/>
      <w:lang w:eastAsia="zh-CN"/>
    </w:rPr>
  </w:style>
  <w:style w:type="paragraph" w:customStyle="1" w:styleId="33">
    <w:name w:val="Без интервала3"/>
    <w:uiPriority w:val="99"/>
    <w:rsid w:val="00BB7D58"/>
    <w:pPr>
      <w:suppressAutoHyphens/>
    </w:pPr>
    <w:rPr>
      <w:rFonts w:ascii="Calibri" w:hAnsi="Calibri" w:cs="Calibri"/>
      <w:kern w:val="1"/>
      <w:lang w:eastAsia="zh-CN"/>
    </w:rPr>
  </w:style>
  <w:style w:type="paragraph" w:customStyle="1" w:styleId="Style2">
    <w:name w:val="Style2"/>
    <w:basedOn w:val="Normal"/>
    <w:uiPriority w:val="99"/>
    <w:rsid w:val="00BB7D58"/>
    <w:pPr>
      <w:widowControl w:val="0"/>
      <w:suppressAutoHyphens/>
      <w:autoSpaceDE w:val="0"/>
    </w:pPr>
    <w:rPr>
      <w:rFonts w:ascii="Bookman Old Style" w:hAnsi="Bookman Old Style" w:cs="Bookman Old Style"/>
      <w:lang w:eastAsia="zh-CN"/>
    </w:rPr>
  </w:style>
  <w:style w:type="paragraph" w:customStyle="1" w:styleId="msonormalcxspmiddle">
    <w:name w:val="msonormalcxspmiddle"/>
    <w:basedOn w:val="Normal"/>
    <w:uiPriority w:val="99"/>
    <w:rsid w:val="0012040B"/>
    <w:pPr>
      <w:spacing w:before="100" w:beforeAutospacing="1" w:after="100" w:afterAutospacing="1"/>
    </w:pPr>
  </w:style>
  <w:style w:type="character" w:customStyle="1" w:styleId="34">
    <w:name w:val="Сильное выделение3"/>
    <w:uiPriority w:val="99"/>
    <w:rsid w:val="00BF0EF8"/>
    <w:rPr>
      <w:b/>
      <w:i/>
      <w:color w:val="4F81BD"/>
    </w:rPr>
  </w:style>
  <w:style w:type="character" w:customStyle="1" w:styleId="a10">
    <w:name w:val="a1"/>
    <w:basedOn w:val="DefaultParagraphFont"/>
    <w:uiPriority w:val="99"/>
    <w:rsid w:val="00D80801"/>
    <w:rPr>
      <w:rFonts w:cs="Times New Roman"/>
    </w:rPr>
  </w:style>
  <w:style w:type="character" w:customStyle="1" w:styleId="a00">
    <w:name w:val="a0"/>
    <w:basedOn w:val="DefaultParagraphFont"/>
    <w:uiPriority w:val="99"/>
    <w:rsid w:val="00D80801"/>
    <w:rPr>
      <w:rFonts w:cs="Times New Roman"/>
    </w:rPr>
  </w:style>
  <w:style w:type="character" w:customStyle="1" w:styleId="151">
    <w:name w:val="Знак Знак151"/>
    <w:basedOn w:val="DefaultParagraphFont"/>
    <w:uiPriority w:val="99"/>
    <w:rsid w:val="00BB3891"/>
    <w:rPr>
      <w:rFonts w:ascii="Baltica Chv" w:hAnsi="Baltica Chv" w:cs="Times New Roman"/>
      <w:sz w:val="24"/>
    </w:rPr>
  </w:style>
  <w:style w:type="character" w:customStyle="1" w:styleId="141">
    <w:name w:val="Знак Знак141"/>
    <w:basedOn w:val="DefaultParagraphFont"/>
    <w:uiPriority w:val="99"/>
    <w:rsid w:val="00BB3891"/>
    <w:rPr>
      <w:rFonts w:ascii="Baltica Chv" w:hAnsi="Baltica Chv" w:cs="Times New Roman"/>
      <w:b/>
      <w:sz w:val="28"/>
    </w:rPr>
  </w:style>
  <w:style w:type="character" w:customStyle="1" w:styleId="1310">
    <w:name w:val="Знак Знак131"/>
    <w:basedOn w:val="DefaultParagraphFont"/>
    <w:uiPriority w:val="99"/>
    <w:rsid w:val="00BB3891"/>
    <w:rPr>
      <w:rFonts w:ascii="Baltica Chv" w:hAnsi="Baltica Chv" w:cs="Times New Roman"/>
      <w:b/>
    </w:rPr>
  </w:style>
  <w:style w:type="character" w:customStyle="1" w:styleId="121">
    <w:name w:val="Знак Знак121"/>
    <w:basedOn w:val="DefaultParagraphFont"/>
    <w:uiPriority w:val="99"/>
    <w:rsid w:val="00BB3891"/>
    <w:rPr>
      <w:rFonts w:cs="Times New Roman"/>
      <w:sz w:val="24"/>
    </w:rPr>
  </w:style>
  <w:style w:type="character" w:customStyle="1" w:styleId="111">
    <w:name w:val="Знак Знак111"/>
    <w:basedOn w:val="DefaultParagraphFont"/>
    <w:uiPriority w:val="99"/>
    <w:rsid w:val="00BB3891"/>
    <w:rPr>
      <w:rFonts w:cs="Times New Roman"/>
      <w:sz w:val="24"/>
    </w:rPr>
  </w:style>
  <w:style w:type="character" w:customStyle="1" w:styleId="1010">
    <w:name w:val="Знак Знак101"/>
    <w:basedOn w:val="DefaultParagraphFont"/>
    <w:uiPriority w:val="99"/>
    <w:rsid w:val="00BB3891"/>
    <w:rPr>
      <w:rFonts w:cs="Times New Roman"/>
      <w:sz w:val="18"/>
      <w:szCs w:val="18"/>
    </w:rPr>
  </w:style>
  <w:style w:type="character" w:customStyle="1" w:styleId="92">
    <w:name w:val="Знак Знак92"/>
    <w:basedOn w:val="DefaultParagraphFont"/>
    <w:uiPriority w:val="99"/>
    <w:rsid w:val="00BB3891"/>
    <w:rPr>
      <w:rFonts w:cs="Times New Roman"/>
      <w:sz w:val="24"/>
      <w:szCs w:val="24"/>
    </w:rPr>
  </w:style>
  <w:style w:type="character" w:customStyle="1" w:styleId="71">
    <w:name w:val="Знак Знак71"/>
    <w:basedOn w:val="DefaultParagraphFont"/>
    <w:uiPriority w:val="99"/>
    <w:rsid w:val="00BB3891"/>
    <w:rPr>
      <w:rFonts w:ascii="Baltica Chv" w:hAnsi="Baltica Chv" w:cs="Times New Roman"/>
    </w:rPr>
  </w:style>
  <w:style w:type="character" w:customStyle="1" w:styleId="62">
    <w:name w:val="Знак Знак62"/>
    <w:basedOn w:val="DefaultParagraphFont"/>
    <w:uiPriority w:val="99"/>
    <w:rsid w:val="00BB3891"/>
    <w:rPr>
      <w:rFonts w:cs="Times New Roman"/>
      <w:sz w:val="24"/>
    </w:rPr>
  </w:style>
  <w:style w:type="character" w:customStyle="1" w:styleId="52">
    <w:name w:val="Знак Знак52"/>
    <w:basedOn w:val="DefaultParagraphFont"/>
    <w:uiPriority w:val="99"/>
    <w:rsid w:val="00BB3891"/>
    <w:rPr>
      <w:rFonts w:cs="Times New Roman"/>
      <w:sz w:val="24"/>
    </w:rPr>
  </w:style>
  <w:style w:type="character" w:customStyle="1" w:styleId="41">
    <w:name w:val="Знак Знак41"/>
    <w:basedOn w:val="DefaultParagraphFont"/>
    <w:uiPriority w:val="99"/>
    <w:rsid w:val="00BB3891"/>
    <w:rPr>
      <w:rFonts w:cs="Times New Roman"/>
      <w:sz w:val="24"/>
    </w:rPr>
  </w:style>
  <w:style w:type="character" w:customStyle="1" w:styleId="321">
    <w:name w:val="Знак Знак32"/>
    <w:basedOn w:val="DefaultParagraphFont"/>
    <w:uiPriority w:val="99"/>
    <w:rsid w:val="00BB3891"/>
    <w:rPr>
      <w:rFonts w:cs="Times New Roman"/>
      <w:sz w:val="24"/>
      <w:szCs w:val="24"/>
    </w:rPr>
  </w:style>
  <w:style w:type="character" w:customStyle="1" w:styleId="211">
    <w:name w:val="Знак Знак21"/>
    <w:basedOn w:val="DefaultParagraphFont"/>
    <w:uiPriority w:val="99"/>
    <w:rsid w:val="00BB3891"/>
    <w:rPr>
      <w:rFonts w:cs="Times New Roman"/>
    </w:rPr>
  </w:style>
  <w:style w:type="character" w:customStyle="1" w:styleId="180">
    <w:name w:val="Знак Знак18"/>
    <w:basedOn w:val="DefaultParagraphFont"/>
    <w:uiPriority w:val="99"/>
    <w:rsid w:val="00BB3891"/>
    <w:rPr>
      <w:rFonts w:ascii="Courier New" w:hAnsi="Courier New" w:cs="Courier New"/>
    </w:rPr>
  </w:style>
  <w:style w:type="paragraph" w:customStyle="1" w:styleId="50">
    <w:name w:val="Абзац списка5"/>
    <w:basedOn w:val="Normal"/>
    <w:uiPriority w:val="99"/>
    <w:rsid w:val="00BB3891"/>
    <w:pPr>
      <w:ind w:left="720"/>
      <w:contextualSpacing/>
    </w:pPr>
  </w:style>
  <w:style w:type="character" w:customStyle="1" w:styleId="170">
    <w:name w:val="Знак Знак17"/>
    <w:basedOn w:val="DefaultParagraphFont"/>
    <w:uiPriority w:val="99"/>
    <w:rsid w:val="00BB3891"/>
    <w:rPr>
      <w:rFonts w:cs="Times New Roman"/>
      <w:sz w:val="24"/>
      <w:szCs w:val="24"/>
    </w:rPr>
  </w:style>
  <w:style w:type="paragraph" w:customStyle="1" w:styleId="42">
    <w:name w:val="Без интервала4"/>
    <w:uiPriority w:val="99"/>
    <w:rsid w:val="00BB3891"/>
    <w:rPr>
      <w:rFonts w:ascii="Calibri" w:hAnsi="Calibri"/>
      <w:lang w:eastAsia="en-US"/>
    </w:rPr>
  </w:style>
  <w:style w:type="character" w:customStyle="1" w:styleId="82">
    <w:name w:val="Знак Знак82"/>
    <w:basedOn w:val="DefaultParagraphFont"/>
    <w:uiPriority w:val="99"/>
    <w:rsid w:val="00BB3891"/>
    <w:rPr>
      <w:rFonts w:cs="Times New Roman"/>
      <w:sz w:val="24"/>
      <w:szCs w:val="24"/>
    </w:rPr>
  </w:style>
  <w:style w:type="character" w:customStyle="1" w:styleId="afb">
    <w:name w:val="Раздел Договора Знак"/>
    <w:aliases w:val="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б) Заголовок 1 Знак Знак"/>
    <w:uiPriority w:val="99"/>
    <w:locked/>
    <w:rsid w:val="008C1958"/>
    <w:rPr>
      <w:rFonts w:ascii="Times New Roman" w:hAnsi="Times New Roman"/>
      <w:b/>
      <w:kern w:val="36"/>
      <w:sz w:val="48"/>
      <w:lang w:eastAsia="ru-RU"/>
    </w:rPr>
  </w:style>
  <w:style w:type="character" w:customStyle="1" w:styleId="190">
    <w:name w:val="Знак Знак19"/>
    <w:uiPriority w:val="99"/>
    <w:locked/>
    <w:rsid w:val="008C1958"/>
    <w:rPr>
      <w:rFonts w:ascii="Times New Roman" w:hAnsi="Times New Roman"/>
      <w:b/>
      <w:sz w:val="36"/>
      <w:lang w:eastAsia="ru-RU"/>
    </w:rPr>
  </w:style>
  <w:style w:type="character" w:customStyle="1" w:styleId="181">
    <w:name w:val="Знак Знак181"/>
    <w:uiPriority w:val="99"/>
    <w:locked/>
    <w:rsid w:val="008C1958"/>
    <w:rPr>
      <w:rFonts w:ascii="Times New Roman" w:hAnsi="Times New Roman"/>
      <w:b/>
      <w:sz w:val="27"/>
      <w:lang w:eastAsia="ru-RU"/>
    </w:rPr>
  </w:style>
  <w:style w:type="character" w:customStyle="1" w:styleId="171">
    <w:name w:val="Знак Знак171"/>
    <w:uiPriority w:val="99"/>
    <w:locked/>
    <w:rsid w:val="008C1958"/>
    <w:rPr>
      <w:rFonts w:ascii="Cambria" w:hAnsi="Cambria"/>
      <w:i/>
      <w:color w:val="365F91"/>
      <w:sz w:val="24"/>
      <w:lang w:eastAsia="ru-RU"/>
    </w:rPr>
  </w:style>
  <w:style w:type="character" w:customStyle="1" w:styleId="161">
    <w:name w:val="Знак Знак161"/>
    <w:uiPriority w:val="99"/>
    <w:locked/>
    <w:rsid w:val="008C1958"/>
    <w:rPr>
      <w:rFonts w:ascii="Calibri" w:hAnsi="Calibri"/>
      <w:b/>
      <w:i/>
      <w:sz w:val="26"/>
      <w:lang w:eastAsia="ru-RU"/>
    </w:rPr>
  </w:style>
  <w:style w:type="character" w:customStyle="1" w:styleId="152">
    <w:name w:val="Знак Знак152"/>
    <w:uiPriority w:val="99"/>
    <w:locked/>
    <w:rsid w:val="008C1958"/>
    <w:rPr>
      <w:rFonts w:ascii="Calibri" w:hAnsi="Calibri"/>
      <w:b/>
      <w:sz w:val="20"/>
      <w:lang w:eastAsia="ru-RU"/>
    </w:rPr>
  </w:style>
  <w:style w:type="character" w:customStyle="1" w:styleId="142">
    <w:name w:val="Знак Знак142"/>
    <w:uiPriority w:val="99"/>
    <w:locked/>
    <w:rsid w:val="008C1958"/>
    <w:rPr>
      <w:rFonts w:ascii="Cambria" w:hAnsi="Cambria"/>
      <w:i/>
      <w:color w:val="243F60"/>
      <w:sz w:val="24"/>
      <w:lang w:eastAsia="ru-RU"/>
    </w:rPr>
  </w:style>
  <w:style w:type="character" w:customStyle="1" w:styleId="132">
    <w:name w:val="Знак Знак132"/>
    <w:uiPriority w:val="99"/>
    <w:locked/>
    <w:rsid w:val="008C1958"/>
    <w:rPr>
      <w:rFonts w:ascii="Calibri" w:hAnsi="Calibri"/>
      <w:i/>
      <w:sz w:val="24"/>
      <w:lang w:eastAsia="ru-RU"/>
    </w:rPr>
  </w:style>
  <w:style w:type="character" w:customStyle="1" w:styleId="122">
    <w:name w:val="Знак Знак122"/>
    <w:uiPriority w:val="99"/>
    <w:locked/>
    <w:rsid w:val="008C1958"/>
    <w:rPr>
      <w:rFonts w:ascii="Cambria" w:hAnsi="Cambria"/>
      <w:sz w:val="20"/>
      <w:lang w:eastAsia="ru-RU"/>
    </w:rPr>
  </w:style>
  <w:style w:type="character" w:customStyle="1" w:styleId="112">
    <w:name w:val="Знак Знак112"/>
    <w:uiPriority w:val="99"/>
    <w:locked/>
    <w:rsid w:val="008C1958"/>
    <w:rPr>
      <w:rFonts w:ascii="Times New Roman" w:hAnsi="Times New Roman"/>
      <w:b/>
      <w:sz w:val="28"/>
      <w:lang w:eastAsia="ru-RU"/>
    </w:rPr>
  </w:style>
  <w:style w:type="character" w:customStyle="1" w:styleId="1020">
    <w:name w:val="Знак Знак102"/>
    <w:uiPriority w:val="99"/>
    <w:locked/>
    <w:rsid w:val="008C1958"/>
    <w:rPr>
      <w:rFonts w:ascii="Times New Roman" w:hAnsi="Times New Roman"/>
      <w:sz w:val="20"/>
      <w:lang w:eastAsia="ru-RU"/>
    </w:rPr>
  </w:style>
  <w:style w:type="character" w:customStyle="1" w:styleId="35">
    <w:name w:val="Основной текст (3)_"/>
    <w:link w:val="36"/>
    <w:uiPriority w:val="99"/>
    <w:locked/>
    <w:rsid w:val="008C1958"/>
    <w:rPr>
      <w:rFonts w:ascii="Arial" w:hAnsi="Arial"/>
      <w:sz w:val="16"/>
      <w:shd w:val="clear" w:color="auto" w:fill="FFFFFF"/>
    </w:rPr>
  </w:style>
  <w:style w:type="paragraph" w:customStyle="1" w:styleId="36">
    <w:name w:val="Основной текст (3)"/>
    <w:basedOn w:val="Normal"/>
    <w:link w:val="35"/>
    <w:uiPriority w:val="99"/>
    <w:rsid w:val="008C1958"/>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Normal"/>
    <w:uiPriority w:val="99"/>
    <w:rsid w:val="008C1958"/>
    <w:pPr>
      <w:ind w:left="720"/>
      <w:contextualSpacing/>
    </w:pPr>
  </w:style>
  <w:style w:type="character" w:customStyle="1" w:styleId="83">
    <w:name w:val="Знак Знак83"/>
    <w:uiPriority w:val="99"/>
    <w:locked/>
    <w:rsid w:val="008C1958"/>
    <w:rPr>
      <w:rFonts w:ascii="Times New Roman" w:hAnsi="Times New Roman"/>
      <w:sz w:val="24"/>
      <w:lang w:eastAsia="ru-RU"/>
    </w:rPr>
  </w:style>
  <w:style w:type="character" w:customStyle="1" w:styleId="72">
    <w:name w:val="Знак Знак72"/>
    <w:uiPriority w:val="99"/>
    <w:locked/>
    <w:rsid w:val="008C1958"/>
    <w:rPr>
      <w:rFonts w:ascii="Times New Roman" w:hAnsi="Times New Roman"/>
      <w:sz w:val="24"/>
      <w:lang w:eastAsia="ru-RU"/>
    </w:rPr>
  </w:style>
  <w:style w:type="character" w:customStyle="1" w:styleId="63">
    <w:name w:val="Знак Знак63"/>
    <w:uiPriority w:val="99"/>
    <w:locked/>
    <w:rsid w:val="008C1958"/>
    <w:rPr>
      <w:rFonts w:ascii="Courier New" w:hAnsi="Courier New"/>
      <w:sz w:val="20"/>
      <w:lang w:eastAsia="ru-RU"/>
    </w:rPr>
  </w:style>
  <w:style w:type="paragraph" w:customStyle="1" w:styleId="headertext">
    <w:name w:val="headertext"/>
    <w:basedOn w:val="Normal"/>
    <w:uiPriority w:val="99"/>
    <w:rsid w:val="008C1958"/>
    <w:pPr>
      <w:spacing w:before="100" w:beforeAutospacing="1" w:after="100" w:afterAutospacing="1"/>
    </w:pPr>
  </w:style>
  <w:style w:type="paragraph" w:customStyle="1" w:styleId="1KGK9">
    <w:name w:val="1KG=K9"/>
    <w:uiPriority w:val="99"/>
    <w:rsid w:val="008C1958"/>
    <w:pPr>
      <w:suppressAutoHyphens/>
      <w:textAlignment w:val="baseline"/>
    </w:pPr>
    <w:rPr>
      <w:rFonts w:ascii="MS Sans Serif" w:hAnsi="MS Sans Serif"/>
      <w:kern w:val="1"/>
      <w:sz w:val="24"/>
      <w:szCs w:val="20"/>
      <w:lang w:eastAsia="zh-CN"/>
    </w:rPr>
  </w:style>
  <w:style w:type="character" w:customStyle="1" w:styleId="53">
    <w:name w:val="Знак Знак53"/>
    <w:uiPriority w:val="99"/>
    <w:locked/>
    <w:rsid w:val="008C1958"/>
    <w:rPr>
      <w:rFonts w:ascii="Times New Roman" w:hAnsi="Times New Roman"/>
      <w:sz w:val="24"/>
      <w:lang w:eastAsia="ru-RU"/>
    </w:rPr>
  </w:style>
  <w:style w:type="paragraph" w:customStyle="1" w:styleId="afc">
    <w:name w:val="текст_реф_ау"/>
    <w:basedOn w:val="Normal"/>
    <w:uiPriority w:val="99"/>
    <w:rsid w:val="008C1958"/>
    <w:pPr>
      <w:spacing w:line="312" w:lineRule="auto"/>
      <w:ind w:firstLine="720"/>
      <w:jc w:val="both"/>
    </w:pPr>
    <w:rPr>
      <w:spacing w:val="-2"/>
      <w:sz w:val="28"/>
      <w:szCs w:val="20"/>
    </w:rPr>
  </w:style>
  <w:style w:type="character" w:customStyle="1" w:styleId="420">
    <w:name w:val="Знак Знак42"/>
    <w:uiPriority w:val="99"/>
    <w:locked/>
    <w:rsid w:val="008C1958"/>
    <w:rPr>
      <w:rFonts w:ascii="Times New Roman" w:hAnsi="Times New Roman"/>
      <w:sz w:val="24"/>
      <w:lang w:eastAsia="ru-RU"/>
    </w:rPr>
  </w:style>
  <w:style w:type="character" w:customStyle="1" w:styleId="330">
    <w:name w:val="Знак Знак33"/>
    <w:uiPriority w:val="99"/>
    <w:locked/>
    <w:rsid w:val="008C1958"/>
    <w:rPr>
      <w:rFonts w:ascii="Times New Roman" w:hAnsi="Times New Roman"/>
      <w:sz w:val="20"/>
      <w:lang w:eastAsia="ru-RU"/>
    </w:rPr>
  </w:style>
  <w:style w:type="paragraph" w:customStyle="1" w:styleId="HeadDoc">
    <w:name w:val="HeadDoc"/>
    <w:uiPriority w:val="99"/>
    <w:rsid w:val="008C1958"/>
    <w:pPr>
      <w:keepLines/>
      <w:overflowPunct w:val="0"/>
      <w:autoSpaceDE w:val="0"/>
      <w:autoSpaceDN w:val="0"/>
      <w:adjustRightInd w:val="0"/>
      <w:jc w:val="both"/>
    </w:pPr>
    <w:rPr>
      <w:sz w:val="28"/>
      <w:szCs w:val="20"/>
    </w:rPr>
  </w:style>
  <w:style w:type="paragraph" w:customStyle="1" w:styleId="NoSpacing1">
    <w:name w:val="No Spacing1"/>
    <w:uiPriority w:val="99"/>
    <w:rsid w:val="008C1958"/>
    <w:rPr>
      <w:rFonts w:ascii="Calibri" w:hAnsi="Calibri"/>
    </w:rPr>
  </w:style>
  <w:style w:type="paragraph" w:customStyle="1" w:styleId="1b">
    <w:name w:val="Обычный1"/>
    <w:uiPriority w:val="99"/>
    <w:rsid w:val="008C1958"/>
    <w:pPr>
      <w:widowControl w:val="0"/>
      <w:suppressAutoHyphens/>
      <w:spacing w:line="300" w:lineRule="auto"/>
      <w:ind w:firstLine="720"/>
      <w:jc w:val="both"/>
    </w:pPr>
    <w:rPr>
      <w:szCs w:val="20"/>
    </w:rPr>
  </w:style>
  <w:style w:type="character" w:customStyle="1" w:styleId="222">
    <w:name w:val="Знак Знак22"/>
    <w:uiPriority w:val="99"/>
    <w:locked/>
    <w:rsid w:val="008C1958"/>
    <w:rPr>
      <w:rFonts w:ascii="Times New Roman" w:hAnsi="Times New Roman"/>
      <w:sz w:val="16"/>
      <w:lang w:eastAsia="ru-RU"/>
    </w:rPr>
  </w:style>
  <w:style w:type="paragraph" w:customStyle="1" w:styleId="Iauiue1">
    <w:name w:val="Iau?iue1"/>
    <w:uiPriority w:val="99"/>
    <w:rsid w:val="008C1958"/>
    <w:pPr>
      <w:overflowPunct w:val="0"/>
      <w:autoSpaceDE w:val="0"/>
      <w:autoSpaceDN w:val="0"/>
      <w:adjustRightInd w:val="0"/>
      <w:jc w:val="both"/>
      <w:textAlignment w:val="baseline"/>
    </w:pPr>
    <w:rPr>
      <w:rFonts w:ascii="Arial" w:hAnsi="Arial"/>
      <w:sz w:val="24"/>
      <w:szCs w:val="20"/>
      <w:lang w:val="en-US"/>
    </w:rPr>
  </w:style>
  <w:style w:type="paragraph" w:customStyle="1" w:styleId="CharChar">
    <w:name w:val="Char Char Знак"/>
    <w:basedOn w:val="Normal"/>
    <w:uiPriority w:val="99"/>
    <w:rsid w:val="008C1958"/>
    <w:pPr>
      <w:spacing w:after="160" w:line="240" w:lineRule="exact"/>
    </w:pPr>
    <w:rPr>
      <w:rFonts w:ascii="Tahoma" w:hAnsi="Tahoma"/>
      <w:sz w:val="20"/>
      <w:szCs w:val="20"/>
      <w:lang w:val="en-US" w:eastAsia="en-US"/>
    </w:rPr>
  </w:style>
  <w:style w:type="paragraph" w:customStyle="1" w:styleId="P16">
    <w:name w:val="P16"/>
    <w:basedOn w:val="Normal"/>
    <w:hidden/>
    <w:uiPriority w:val="99"/>
    <w:rsid w:val="008C1958"/>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8C1958"/>
    <w:pPr>
      <w:suppressAutoHyphens/>
    </w:pPr>
    <w:rPr>
      <w:sz w:val="20"/>
      <w:szCs w:val="20"/>
      <w:lang w:val="en-US" w:eastAsia="ar-SA"/>
    </w:rPr>
  </w:style>
  <w:style w:type="paragraph" w:customStyle="1" w:styleId="Caaieaao">
    <w:name w:val="Caaiea?ao"/>
    <w:basedOn w:val="Heading3"/>
    <w:uiPriority w:val="99"/>
    <w:rsid w:val="008C1958"/>
    <w:pPr>
      <w:widowControl w:val="0"/>
      <w:spacing w:before="120" w:after="240"/>
      <w:ind w:right="0"/>
      <w:outlineLvl w:val="9"/>
    </w:pPr>
    <w:rPr>
      <w:rFonts w:ascii="Arial" w:hAnsi="Arial"/>
      <w:bCs w:val="0"/>
      <w:sz w:val="22"/>
      <w:szCs w:val="20"/>
    </w:rPr>
  </w:style>
  <w:style w:type="paragraph" w:customStyle="1" w:styleId="Oaaeeoa">
    <w:name w:val="Oaaeeoa"/>
    <w:basedOn w:val="MessageHeader"/>
    <w:uiPriority w:val="99"/>
    <w:rsid w:val="008C195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rPr>
  </w:style>
  <w:style w:type="paragraph" w:styleId="MessageHeader">
    <w:name w:val="Message Header"/>
    <w:basedOn w:val="Normal"/>
    <w:link w:val="MessageHeaderChar1"/>
    <w:uiPriority w:val="99"/>
    <w:semiHidden/>
    <w:locked/>
    <w:rsid w:val="008C19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0"/>
    </w:rPr>
  </w:style>
  <w:style w:type="character" w:customStyle="1" w:styleId="MessageHeaderChar">
    <w:name w:val="Message Header Char"/>
    <w:basedOn w:val="DefaultParagraphFont"/>
    <w:link w:val="MessageHeader"/>
    <w:uiPriority w:val="99"/>
    <w:semiHidden/>
    <w:locked/>
    <w:rsid w:val="00855C00"/>
    <w:rPr>
      <w:rFonts w:ascii="Cambria" w:hAnsi="Cambria" w:cs="Times New Roman"/>
      <w:sz w:val="24"/>
      <w:szCs w:val="24"/>
      <w:shd w:val="pct20" w:color="auto" w:fill="auto"/>
    </w:rPr>
  </w:style>
  <w:style w:type="character" w:customStyle="1" w:styleId="MessageHeaderChar1">
    <w:name w:val="Message Header Char1"/>
    <w:link w:val="MessageHeader"/>
    <w:uiPriority w:val="99"/>
    <w:semiHidden/>
    <w:locked/>
    <w:rsid w:val="008C1958"/>
    <w:rPr>
      <w:rFonts w:ascii="Cambria" w:hAnsi="Cambria"/>
      <w:sz w:val="24"/>
      <w:lang w:eastAsia="ru-RU"/>
    </w:rPr>
  </w:style>
  <w:style w:type="paragraph" w:customStyle="1" w:styleId="1c">
    <w:name w:val="заголовок 1"/>
    <w:basedOn w:val="Normal"/>
    <w:next w:val="Normal"/>
    <w:uiPriority w:val="99"/>
    <w:rsid w:val="008C1958"/>
    <w:pPr>
      <w:keepNext/>
      <w:tabs>
        <w:tab w:val="left" w:pos="709"/>
      </w:tabs>
      <w:overflowPunct w:val="0"/>
      <w:autoSpaceDE w:val="0"/>
      <w:autoSpaceDN w:val="0"/>
      <w:adjustRightInd w:val="0"/>
      <w:jc w:val="center"/>
      <w:textAlignment w:val="baseline"/>
    </w:pPr>
    <w:rPr>
      <w:b/>
      <w:sz w:val="22"/>
      <w:szCs w:val="20"/>
    </w:rPr>
  </w:style>
  <w:style w:type="paragraph" w:customStyle="1" w:styleId="afd">
    <w:name w:val="в) Подраздел"/>
    <w:basedOn w:val="Heading2"/>
    <w:next w:val="Normal"/>
    <w:link w:val="afe"/>
    <w:uiPriority w:val="99"/>
    <w:rsid w:val="008C1958"/>
    <w:pPr>
      <w:keepLines/>
      <w:spacing w:before="200" w:after="120" w:line="276" w:lineRule="auto"/>
      <w:ind w:firstLine="709"/>
      <w:jc w:val="both"/>
    </w:pPr>
    <w:rPr>
      <w:rFonts w:ascii="Times New Roman" w:hAnsi="Times New Roman" w:cs="Times New Roman"/>
      <w:bCs w:val="0"/>
      <w:i w:val="0"/>
      <w:iCs w:val="0"/>
      <w:color w:val="00519A"/>
      <w:sz w:val="26"/>
      <w:szCs w:val="20"/>
    </w:rPr>
  </w:style>
  <w:style w:type="character" w:customStyle="1" w:styleId="afe">
    <w:name w:val="в) Подраздел Знак"/>
    <w:link w:val="afd"/>
    <w:uiPriority w:val="99"/>
    <w:locked/>
    <w:rsid w:val="008C1958"/>
    <w:rPr>
      <w:rFonts w:eastAsia="Times New Roman"/>
      <w:b/>
      <w:color w:val="00519A"/>
      <w:sz w:val="26"/>
      <w:lang w:eastAsia="ru-RU"/>
    </w:rPr>
  </w:style>
  <w:style w:type="paragraph" w:customStyle="1" w:styleId="aff">
    <w:name w:val="г) Заголовок"/>
    <w:basedOn w:val="Normal"/>
    <w:uiPriority w:val="99"/>
    <w:rsid w:val="008C1958"/>
    <w:pPr>
      <w:keepNext/>
      <w:keepLines/>
      <w:spacing w:line="276" w:lineRule="auto"/>
      <w:ind w:firstLine="709"/>
      <w:contextualSpacing/>
      <w:jc w:val="both"/>
      <w:outlineLvl w:val="2"/>
    </w:pPr>
    <w:rPr>
      <w:b/>
      <w:bCs/>
      <w:color w:val="00519A"/>
    </w:rPr>
  </w:style>
  <w:style w:type="paragraph" w:customStyle="1" w:styleId="aff0">
    <w:name w:val="д) Позаголовок"/>
    <w:basedOn w:val="aff"/>
    <w:next w:val="Normal"/>
    <w:uiPriority w:val="99"/>
    <w:rsid w:val="008C1958"/>
    <w:pPr>
      <w:outlineLvl w:val="3"/>
    </w:pPr>
    <w:rPr>
      <w:i/>
      <w:iCs/>
    </w:rPr>
  </w:style>
  <w:style w:type="paragraph" w:customStyle="1" w:styleId="-1">
    <w:name w:val="з) Список - буллиты 1"/>
    <w:basedOn w:val="Normal"/>
    <w:link w:val="-10"/>
    <w:autoRedefine/>
    <w:uiPriority w:val="99"/>
    <w:rsid w:val="008C1958"/>
    <w:pPr>
      <w:spacing w:line="276" w:lineRule="auto"/>
      <w:ind w:left="1080" w:hanging="360"/>
      <w:contextualSpacing/>
      <w:jc w:val="both"/>
    </w:pPr>
    <w:rPr>
      <w:sz w:val="20"/>
      <w:szCs w:val="20"/>
    </w:rPr>
  </w:style>
  <w:style w:type="character" w:customStyle="1" w:styleId="-10">
    <w:name w:val="з) Список - буллиты 1 Знак"/>
    <w:link w:val="-1"/>
    <w:uiPriority w:val="99"/>
    <w:locked/>
    <w:rsid w:val="008C1958"/>
    <w:rPr>
      <w:rFonts w:eastAsia="Times New Roman"/>
      <w:lang w:eastAsia="ru-RU"/>
    </w:rPr>
  </w:style>
  <w:style w:type="paragraph" w:customStyle="1" w:styleId="-2">
    <w:name w:val="и) Список - буллиты 2"/>
    <w:basedOn w:val="Normal"/>
    <w:link w:val="-20"/>
    <w:uiPriority w:val="99"/>
    <w:rsid w:val="008C1958"/>
    <w:pPr>
      <w:spacing w:line="276" w:lineRule="auto"/>
      <w:ind w:left="1440" w:hanging="360"/>
      <w:contextualSpacing/>
      <w:jc w:val="both"/>
    </w:pPr>
    <w:rPr>
      <w:szCs w:val="20"/>
    </w:rPr>
  </w:style>
  <w:style w:type="character" w:customStyle="1" w:styleId="-20">
    <w:name w:val="и) Список - буллиты 2 Знак"/>
    <w:link w:val="-2"/>
    <w:uiPriority w:val="99"/>
    <w:locked/>
    <w:rsid w:val="008C1958"/>
    <w:rPr>
      <w:rFonts w:eastAsia="Times New Roman"/>
      <w:sz w:val="24"/>
      <w:lang w:eastAsia="ru-RU"/>
    </w:rPr>
  </w:style>
  <w:style w:type="paragraph" w:customStyle="1" w:styleId="aff1">
    <w:name w:val="к) Ненумерованный заголовок"/>
    <w:basedOn w:val="Normal"/>
    <w:next w:val="Normal"/>
    <w:link w:val="aff2"/>
    <w:uiPriority w:val="99"/>
    <w:rsid w:val="008C1958"/>
    <w:pPr>
      <w:keepNext/>
      <w:keepLines/>
      <w:spacing w:line="276" w:lineRule="auto"/>
      <w:ind w:firstLine="709"/>
      <w:jc w:val="both"/>
    </w:pPr>
    <w:rPr>
      <w:b/>
      <w:szCs w:val="20"/>
    </w:rPr>
  </w:style>
  <w:style w:type="character" w:customStyle="1" w:styleId="aff2">
    <w:name w:val="к) Ненумерованный заголовок Знак"/>
    <w:link w:val="aff1"/>
    <w:uiPriority w:val="99"/>
    <w:locked/>
    <w:rsid w:val="008C1958"/>
    <w:rPr>
      <w:rFonts w:eastAsia="Times New Roman"/>
      <w:b/>
      <w:sz w:val="24"/>
      <w:lang w:eastAsia="ru-RU"/>
    </w:rPr>
  </w:style>
  <w:style w:type="paragraph" w:customStyle="1" w:styleId="25">
    <w:name w:val="?????? 2"/>
    <w:basedOn w:val="Normal"/>
    <w:uiPriority w:val="99"/>
    <w:rsid w:val="008C1958"/>
    <w:pPr>
      <w:widowControl w:val="0"/>
      <w:suppressAutoHyphens/>
      <w:autoSpaceDE w:val="0"/>
      <w:ind w:left="566" w:hanging="283"/>
    </w:pPr>
    <w:rPr>
      <w:kern w:val="1"/>
      <w:lang w:eastAsia="hi-IN" w:bidi="hi-IN"/>
    </w:rPr>
  </w:style>
  <w:style w:type="paragraph" w:customStyle="1" w:styleId="p6">
    <w:name w:val="p6"/>
    <w:basedOn w:val="Normal"/>
    <w:uiPriority w:val="99"/>
    <w:rsid w:val="008C1958"/>
    <w:pPr>
      <w:spacing w:before="100" w:beforeAutospacing="1" w:after="100" w:afterAutospacing="1"/>
    </w:pPr>
  </w:style>
  <w:style w:type="paragraph" w:customStyle="1" w:styleId="P2">
    <w:name w:val="P2"/>
    <w:basedOn w:val="Normal"/>
    <w:hidden/>
    <w:uiPriority w:val="99"/>
    <w:rsid w:val="008C1958"/>
    <w:pPr>
      <w:adjustRightInd w:val="0"/>
    </w:pPr>
    <w:rPr>
      <w:szCs w:val="20"/>
    </w:rPr>
  </w:style>
  <w:style w:type="character" w:customStyle="1" w:styleId="T6">
    <w:name w:val="T6"/>
    <w:hidden/>
    <w:uiPriority w:val="99"/>
    <w:rsid w:val="008C1958"/>
    <w:rPr>
      <w:b/>
    </w:rPr>
  </w:style>
  <w:style w:type="paragraph" w:customStyle="1" w:styleId="P60">
    <w:name w:val="P6"/>
    <w:basedOn w:val="Normal"/>
    <w:hidden/>
    <w:uiPriority w:val="99"/>
    <w:rsid w:val="008C1958"/>
    <w:pPr>
      <w:adjustRightInd w:val="0"/>
    </w:pPr>
    <w:rPr>
      <w:b/>
      <w:szCs w:val="20"/>
    </w:rPr>
  </w:style>
  <w:style w:type="paragraph" w:customStyle="1" w:styleId="P3">
    <w:name w:val="P3"/>
    <w:basedOn w:val="Normal"/>
    <w:hidden/>
    <w:uiPriority w:val="99"/>
    <w:rsid w:val="008C1958"/>
    <w:pPr>
      <w:adjustRightInd w:val="0"/>
    </w:pPr>
    <w:rPr>
      <w:b/>
      <w:szCs w:val="20"/>
    </w:rPr>
  </w:style>
  <w:style w:type="paragraph" w:customStyle="1" w:styleId="P5">
    <w:name w:val="P5"/>
    <w:basedOn w:val="Standard"/>
    <w:hidden/>
    <w:uiPriority w:val="99"/>
    <w:rsid w:val="008C1958"/>
    <w:pPr>
      <w:widowControl/>
      <w:suppressAutoHyphens w:val="0"/>
      <w:autoSpaceDN/>
      <w:adjustRightInd w:val="0"/>
      <w:textAlignment w:val="auto"/>
    </w:pPr>
    <w:rPr>
      <w:kern w:val="0"/>
      <w:szCs w:val="20"/>
    </w:rPr>
  </w:style>
  <w:style w:type="paragraph" w:customStyle="1" w:styleId="rtecenter">
    <w:name w:val="rtecenter"/>
    <w:basedOn w:val="Normal"/>
    <w:uiPriority w:val="99"/>
    <w:rsid w:val="008C1958"/>
    <w:pPr>
      <w:spacing w:before="100" w:beforeAutospacing="1" w:after="100" w:afterAutospacing="1"/>
    </w:pPr>
  </w:style>
  <w:style w:type="paragraph" w:customStyle="1" w:styleId="HEADERTEXT0">
    <w:name w:val=".HEADERTEXT"/>
    <w:uiPriority w:val="99"/>
    <w:rsid w:val="008C1958"/>
    <w:pPr>
      <w:widowControl w:val="0"/>
      <w:autoSpaceDE w:val="0"/>
      <w:autoSpaceDN w:val="0"/>
      <w:adjustRightInd w:val="0"/>
    </w:pPr>
    <w:rPr>
      <w:color w:val="2B4279"/>
      <w:sz w:val="24"/>
      <w:szCs w:val="24"/>
    </w:rPr>
  </w:style>
  <w:style w:type="character" w:customStyle="1" w:styleId="w">
    <w:name w:val="w"/>
    <w:uiPriority w:val="99"/>
    <w:rsid w:val="008C1958"/>
  </w:style>
  <w:style w:type="paragraph" w:customStyle="1" w:styleId="TableParagraph">
    <w:name w:val="Table Paragraph"/>
    <w:basedOn w:val="Normal"/>
    <w:uiPriority w:val="99"/>
    <w:rsid w:val="008C1958"/>
    <w:pPr>
      <w:widowControl w:val="0"/>
      <w:spacing w:before="94"/>
      <w:ind w:right="106"/>
      <w:jc w:val="center"/>
    </w:pPr>
    <w:rPr>
      <w:rFonts w:ascii="Calibri" w:hAnsi="Calibri" w:cs="Calibri"/>
      <w:sz w:val="22"/>
      <w:szCs w:val="22"/>
      <w:lang w:val="en-US" w:eastAsia="en-US"/>
    </w:rPr>
  </w:style>
  <w:style w:type="character" w:customStyle="1" w:styleId="93">
    <w:name w:val="Знак Знак93"/>
    <w:basedOn w:val="DefaultParagraphFont"/>
    <w:uiPriority w:val="99"/>
    <w:rsid w:val="000831CF"/>
    <w:rPr>
      <w:rFonts w:cs="Times New Roman"/>
      <w:sz w:val="24"/>
      <w:szCs w:val="24"/>
    </w:rPr>
  </w:style>
  <w:style w:type="character" w:customStyle="1" w:styleId="200">
    <w:name w:val="Знак Знак20"/>
    <w:basedOn w:val="DefaultParagraphFont"/>
    <w:uiPriority w:val="99"/>
    <w:rsid w:val="000831CF"/>
    <w:rPr>
      <w:rFonts w:cs="Times New Roman"/>
      <w:sz w:val="24"/>
      <w:szCs w:val="24"/>
    </w:rPr>
  </w:style>
  <w:style w:type="paragraph" w:customStyle="1" w:styleId="Style15">
    <w:name w:val="Style15"/>
    <w:basedOn w:val="Normal"/>
    <w:uiPriority w:val="99"/>
    <w:rsid w:val="0032746D"/>
    <w:pPr>
      <w:widowControl w:val="0"/>
      <w:autoSpaceDE w:val="0"/>
      <w:autoSpaceDN w:val="0"/>
      <w:adjustRightInd w:val="0"/>
      <w:spacing w:line="323" w:lineRule="exact"/>
      <w:ind w:firstLine="734"/>
    </w:pPr>
  </w:style>
  <w:style w:type="character" w:customStyle="1" w:styleId="FontStyle19">
    <w:name w:val="Font Style19"/>
    <w:uiPriority w:val="99"/>
    <w:rsid w:val="0032746D"/>
    <w:rPr>
      <w:rFonts w:ascii="Times New Roman" w:hAnsi="Times New Roman"/>
      <w:sz w:val="26"/>
    </w:rPr>
  </w:style>
  <w:style w:type="character" w:customStyle="1" w:styleId="43">
    <w:name w:val="Знак Знак43"/>
    <w:uiPriority w:val="99"/>
    <w:rsid w:val="00E34F1F"/>
    <w:rPr>
      <w:rFonts w:ascii="Times New Roman" w:hAnsi="Times New Roman"/>
      <w:sz w:val="24"/>
      <w:lang w:eastAsia="ru-RU"/>
    </w:rPr>
  </w:style>
  <w:style w:type="paragraph" w:customStyle="1" w:styleId="60">
    <w:name w:val="Абзац списка6"/>
    <w:basedOn w:val="Normal"/>
    <w:uiPriority w:val="99"/>
    <w:rsid w:val="00E34F1F"/>
    <w:pPr>
      <w:ind w:left="720"/>
      <w:contextualSpacing/>
    </w:pPr>
  </w:style>
  <w:style w:type="paragraph" w:customStyle="1" w:styleId="aff3">
    <w:name w:val="Подзаголовок для информации об изменениях"/>
    <w:basedOn w:val="Normal"/>
    <w:next w:val="Normal"/>
    <w:uiPriority w:val="99"/>
    <w:rsid w:val="00E34F1F"/>
    <w:pPr>
      <w:autoSpaceDE w:val="0"/>
      <w:autoSpaceDN w:val="0"/>
      <w:adjustRightInd w:val="0"/>
      <w:jc w:val="both"/>
    </w:pPr>
    <w:rPr>
      <w:rFonts w:ascii="Arial" w:hAnsi="Arial"/>
      <w:b/>
      <w:bCs/>
      <w:color w:val="353842"/>
    </w:rPr>
  </w:style>
  <w:style w:type="character" w:customStyle="1" w:styleId="230">
    <w:name w:val="Знак Знак23"/>
    <w:uiPriority w:val="99"/>
    <w:rsid w:val="00E34F1F"/>
    <w:rPr>
      <w:rFonts w:ascii="Times New Roman" w:hAnsi="Times New Roman"/>
      <w:sz w:val="24"/>
    </w:rPr>
  </w:style>
  <w:style w:type="character" w:customStyle="1" w:styleId="1d">
    <w:name w:val="Знак1 Знак"/>
    <w:aliases w:val="Знак1 Знак Знак"/>
    <w:uiPriority w:val="99"/>
    <w:rsid w:val="002C7368"/>
    <w:rPr>
      <w:sz w:val="24"/>
    </w:rPr>
  </w:style>
  <w:style w:type="character" w:customStyle="1" w:styleId="73">
    <w:name w:val="Знак Знак73"/>
    <w:uiPriority w:val="99"/>
    <w:rsid w:val="002C7368"/>
    <w:rPr>
      <w:sz w:val="24"/>
    </w:rPr>
  </w:style>
  <w:style w:type="character" w:customStyle="1" w:styleId="64">
    <w:name w:val="Знак Знак64"/>
    <w:uiPriority w:val="99"/>
    <w:rsid w:val="002C7368"/>
    <w:rPr>
      <w:sz w:val="24"/>
    </w:rPr>
  </w:style>
  <w:style w:type="character" w:customStyle="1" w:styleId="54">
    <w:name w:val="Знак Знак54"/>
    <w:basedOn w:val="DefaultParagraphFont"/>
    <w:uiPriority w:val="99"/>
    <w:rsid w:val="002C7368"/>
    <w:rPr>
      <w:rFonts w:cs="Times New Roman"/>
    </w:rPr>
  </w:style>
  <w:style w:type="character" w:customStyle="1" w:styleId="37">
    <w:name w:val="Основной текст с отступом 3 Знак"/>
    <w:uiPriority w:val="99"/>
    <w:rsid w:val="002C7368"/>
    <w:rPr>
      <w:sz w:val="16"/>
    </w:rPr>
  </w:style>
  <w:style w:type="character" w:customStyle="1" w:styleId="44">
    <w:name w:val="Знак Знак44"/>
    <w:uiPriority w:val="99"/>
    <w:rsid w:val="002C7368"/>
    <w:rPr>
      <w:sz w:val="16"/>
    </w:rPr>
  </w:style>
  <w:style w:type="character" w:customStyle="1" w:styleId="340">
    <w:name w:val="Знак Знак34"/>
    <w:uiPriority w:val="99"/>
    <w:rsid w:val="002C7368"/>
    <w:rPr>
      <w:sz w:val="24"/>
    </w:rPr>
  </w:style>
  <w:style w:type="paragraph" w:customStyle="1" w:styleId="p20">
    <w:name w:val="p2"/>
    <w:basedOn w:val="Normal"/>
    <w:uiPriority w:val="99"/>
    <w:rsid w:val="002C7368"/>
    <w:pPr>
      <w:spacing w:before="100" w:beforeAutospacing="1" w:after="100" w:afterAutospacing="1"/>
    </w:pPr>
  </w:style>
  <w:style w:type="character" w:customStyle="1" w:styleId="113">
    <w:name w:val="Знак Знак113"/>
    <w:uiPriority w:val="99"/>
    <w:rsid w:val="002C7368"/>
    <w:rPr>
      <w:b/>
      <w:i/>
      <w:sz w:val="26"/>
    </w:rPr>
  </w:style>
  <w:style w:type="character" w:customStyle="1" w:styleId="103">
    <w:name w:val="Знак Знак103"/>
    <w:uiPriority w:val="99"/>
    <w:rsid w:val="002C7368"/>
    <w:rPr>
      <w:rFonts w:ascii="Calibri" w:hAnsi="Calibri"/>
      <w:b/>
      <w:sz w:val="22"/>
    </w:rPr>
  </w:style>
  <w:style w:type="character" w:customStyle="1" w:styleId="94">
    <w:name w:val="Знак Знак94"/>
    <w:uiPriority w:val="99"/>
    <w:rsid w:val="002C7368"/>
    <w:rPr>
      <w:sz w:val="24"/>
    </w:rPr>
  </w:style>
  <w:style w:type="character" w:customStyle="1" w:styleId="84">
    <w:name w:val="Знак Знак84"/>
    <w:uiPriority w:val="99"/>
    <w:rsid w:val="002C7368"/>
    <w:rPr>
      <w:rFonts w:ascii="Arial" w:hAnsi="Arial"/>
      <w:sz w:val="22"/>
    </w:rPr>
  </w:style>
  <w:style w:type="character" w:customStyle="1" w:styleId="133">
    <w:name w:val="Знак Знак133"/>
    <w:uiPriority w:val="99"/>
    <w:rsid w:val="002C7368"/>
    <w:rPr>
      <w:rFonts w:ascii="Arial Cyr Chuv" w:hAnsi="Arial Cyr Chuv"/>
      <w:b/>
      <w:sz w:val="28"/>
    </w:rPr>
  </w:style>
  <w:style w:type="character" w:customStyle="1" w:styleId="123">
    <w:name w:val="Знак Знак123"/>
    <w:uiPriority w:val="99"/>
    <w:rsid w:val="002C7368"/>
    <w:rPr>
      <w:rFonts w:ascii="Arial Cyr Chuv" w:hAnsi="Arial Cyr Chuv"/>
      <w:b/>
      <w:sz w:val="40"/>
    </w:rPr>
  </w:style>
  <w:style w:type="paragraph" w:customStyle="1" w:styleId="1e">
    <w:name w:val="нум список 1"/>
    <w:basedOn w:val="Normal"/>
    <w:uiPriority w:val="99"/>
    <w:rsid w:val="002C7368"/>
    <w:pPr>
      <w:tabs>
        <w:tab w:val="left" w:pos="360"/>
      </w:tabs>
      <w:spacing w:before="120" w:after="120"/>
      <w:jc w:val="both"/>
    </w:pPr>
    <w:rPr>
      <w:lang w:eastAsia="ar-SA"/>
    </w:rPr>
  </w:style>
  <w:style w:type="paragraph" w:customStyle="1" w:styleId="1f">
    <w:name w:val="Основной текст с отступом1"/>
    <w:basedOn w:val="Normal"/>
    <w:uiPriority w:val="99"/>
    <w:rsid w:val="002C7368"/>
    <w:pPr>
      <w:spacing w:after="120"/>
      <w:ind w:left="283"/>
    </w:pPr>
  </w:style>
  <w:style w:type="character" w:customStyle="1" w:styleId="250">
    <w:name w:val="Знак Знак25"/>
    <w:uiPriority w:val="99"/>
    <w:rsid w:val="002C7368"/>
    <w:rPr>
      <w:rFonts w:ascii="Arial" w:hAnsi="Arial"/>
    </w:rPr>
  </w:style>
  <w:style w:type="paragraph" w:customStyle="1" w:styleId="aff4">
    <w:name w:val="Текст (справка)"/>
    <w:basedOn w:val="Normal"/>
    <w:next w:val="Normal"/>
    <w:uiPriority w:val="99"/>
    <w:rsid w:val="002C7368"/>
    <w:pPr>
      <w:widowControl w:val="0"/>
      <w:autoSpaceDE w:val="0"/>
      <w:autoSpaceDN w:val="0"/>
      <w:adjustRightInd w:val="0"/>
      <w:ind w:left="170" w:right="170"/>
    </w:pPr>
    <w:rPr>
      <w:rFonts w:ascii="Arial" w:hAnsi="Arial" w:cs="Arial"/>
      <w:sz w:val="20"/>
      <w:szCs w:val="20"/>
    </w:rPr>
  </w:style>
  <w:style w:type="character" w:customStyle="1" w:styleId="1100">
    <w:name w:val="Знак Знак110"/>
    <w:uiPriority w:val="99"/>
    <w:rsid w:val="002C7368"/>
    <w:rPr>
      <w:rFonts w:ascii="Tahoma" w:hAnsi="Tahoma"/>
      <w:sz w:val="16"/>
    </w:rPr>
  </w:style>
  <w:style w:type="paragraph" w:customStyle="1" w:styleId="aff5">
    <w:name w:val="Информация об изменениях"/>
    <w:basedOn w:val="Normal"/>
    <w:next w:val="Normal"/>
    <w:uiPriority w:val="99"/>
    <w:rsid w:val="002C7368"/>
    <w:pPr>
      <w:autoSpaceDE w:val="0"/>
      <w:autoSpaceDN w:val="0"/>
      <w:adjustRightInd w:val="0"/>
      <w:spacing w:before="180"/>
      <w:ind w:left="360" w:right="360"/>
      <w:jc w:val="both"/>
    </w:pPr>
    <w:rPr>
      <w:rFonts w:ascii="Arial" w:hAnsi="Arial" w:cs="Arial"/>
    </w:rPr>
  </w:style>
  <w:style w:type="character" w:styleId="FollowedHyperlink">
    <w:name w:val="FollowedHyperlink"/>
    <w:basedOn w:val="DefaultParagraphFont"/>
    <w:uiPriority w:val="99"/>
    <w:locked/>
    <w:rsid w:val="002C7368"/>
    <w:rPr>
      <w:rFonts w:ascii="Times New Roman" w:hAnsi="Times New Roman" w:cs="Times New Roman"/>
      <w:color w:val="800080"/>
      <w:u w:val="single"/>
    </w:rPr>
  </w:style>
  <w:style w:type="character" w:customStyle="1" w:styleId="240">
    <w:name w:val="Знак Знак24"/>
    <w:uiPriority w:val="99"/>
    <w:rsid w:val="002C7368"/>
    <w:rPr>
      <w:sz w:val="24"/>
    </w:rPr>
  </w:style>
  <w:style w:type="paragraph" w:customStyle="1" w:styleId="55">
    <w:name w:val="Без интервала5"/>
    <w:uiPriority w:val="99"/>
    <w:rsid w:val="002C7368"/>
    <w:rPr>
      <w:sz w:val="24"/>
      <w:szCs w:val="24"/>
    </w:rPr>
  </w:style>
  <w:style w:type="paragraph" w:customStyle="1" w:styleId="70">
    <w:name w:val="Абзац списка7"/>
    <w:basedOn w:val="Normal"/>
    <w:uiPriority w:val="99"/>
    <w:rsid w:val="00FA3F30"/>
    <w:pPr>
      <w:ind w:left="720"/>
    </w:pPr>
  </w:style>
  <w:style w:type="paragraph" w:customStyle="1" w:styleId="fn2r">
    <w:name w:val="fn2r"/>
    <w:basedOn w:val="Normal"/>
    <w:uiPriority w:val="99"/>
    <w:rsid w:val="00606E5D"/>
    <w:pPr>
      <w:spacing w:before="100" w:beforeAutospacing="1" w:after="100" w:afterAutospacing="1"/>
    </w:pPr>
  </w:style>
  <w:style w:type="character" w:customStyle="1" w:styleId="UnresolvedMention">
    <w:name w:val="Unresolved Mention"/>
    <w:basedOn w:val="DefaultParagraphFont"/>
    <w:uiPriority w:val="99"/>
    <w:semiHidden/>
    <w:rsid w:val="00606E5D"/>
    <w:rPr>
      <w:rFonts w:cs="Times New Roman"/>
      <w:color w:val="808080"/>
      <w:shd w:val="clear" w:color="auto" w:fill="E6E6E6"/>
    </w:rPr>
  </w:style>
  <w:style w:type="character" w:customStyle="1" w:styleId="ConsPlusTitle0">
    <w:name w:val="ConsPlusTitle Знак"/>
    <w:link w:val="ConsPlusTitle"/>
    <w:uiPriority w:val="99"/>
    <w:locked/>
    <w:rsid w:val="00096478"/>
    <w:rPr>
      <w:rFonts w:ascii="Arial" w:hAnsi="Arial"/>
      <w:b/>
      <w:sz w:val="22"/>
      <w:lang w:val="ru-RU" w:eastAsia="ru-RU"/>
    </w:rPr>
  </w:style>
  <w:style w:type="character" w:customStyle="1" w:styleId="FontStyle11">
    <w:name w:val="Font Style11"/>
    <w:uiPriority w:val="99"/>
    <w:rsid w:val="00BC2AEE"/>
    <w:rPr>
      <w:rFonts w:ascii="Times New Roman" w:hAnsi="Times New Roman"/>
      <w:sz w:val="28"/>
    </w:rPr>
  </w:style>
  <w:style w:type="character" w:customStyle="1" w:styleId="hyperlink0">
    <w:name w:val="hyperlink"/>
    <w:basedOn w:val="DefaultParagraphFont"/>
    <w:uiPriority w:val="99"/>
    <w:rsid w:val="00972715"/>
    <w:rPr>
      <w:rFonts w:cs="Times New Roman"/>
    </w:rPr>
  </w:style>
  <w:style w:type="character" w:customStyle="1" w:styleId="26">
    <w:name w:val="Знак Знак26"/>
    <w:basedOn w:val="DefaultParagraphFont"/>
    <w:uiPriority w:val="99"/>
    <w:rsid w:val="009402C2"/>
    <w:rPr>
      <w:rFonts w:cs="Times New Roman"/>
      <w:b/>
      <w:bCs/>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1612131002">
      <w:marLeft w:val="0"/>
      <w:marRight w:val="0"/>
      <w:marTop w:val="0"/>
      <w:marBottom w:val="0"/>
      <w:divBdr>
        <w:top w:val="none" w:sz="0" w:space="0" w:color="auto"/>
        <w:left w:val="none" w:sz="0" w:space="0" w:color="auto"/>
        <w:bottom w:val="none" w:sz="0" w:space="0" w:color="auto"/>
        <w:right w:val="none" w:sz="0" w:space="0" w:color="auto"/>
      </w:divBdr>
    </w:div>
    <w:div w:id="1612131003">
      <w:marLeft w:val="0"/>
      <w:marRight w:val="0"/>
      <w:marTop w:val="0"/>
      <w:marBottom w:val="0"/>
      <w:divBdr>
        <w:top w:val="none" w:sz="0" w:space="0" w:color="auto"/>
        <w:left w:val="none" w:sz="0" w:space="0" w:color="auto"/>
        <w:bottom w:val="none" w:sz="0" w:space="0" w:color="auto"/>
        <w:right w:val="none" w:sz="0" w:space="0" w:color="auto"/>
      </w:divBdr>
    </w:div>
    <w:div w:id="1612131004">
      <w:marLeft w:val="0"/>
      <w:marRight w:val="0"/>
      <w:marTop w:val="0"/>
      <w:marBottom w:val="0"/>
      <w:divBdr>
        <w:top w:val="none" w:sz="0" w:space="0" w:color="auto"/>
        <w:left w:val="none" w:sz="0" w:space="0" w:color="auto"/>
        <w:bottom w:val="none" w:sz="0" w:space="0" w:color="auto"/>
        <w:right w:val="none" w:sz="0" w:space="0" w:color="auto"/>
      </w:divBdr>
    </w:div>
    <w:div w:id="1612131005">
      <w:marLeft w:val="0"/>
      <w:marRight w:val="0"/>
      <w:marTop w:val="0"/>
      <w:marBottom w:val="0"/>
      <w:divBdr>
        <w:top w:val="none" w:sz="0" w:space="0" w:color="auto"/>
        <w:left w:val="none" w:sz="0" w:space="0" w:color="auto"/>
        <w:bottom w:val="none" w:sz="0" w:space="0" w:color="auto"/>
        <w:right w:val="none" w:sz="0" w:space="0" w:color="auto"/>
      </w:divBdr>
    </w:div>
    <w:div w:id="1612131006">
      <w:marLeft w:val="0"/>
      <w:marRight w:val="0"/>
      <w:marTop w:val="0"/>
      <w:marBottom w:val="0"/>
      <w:divBdr>
        <w:top w:val="none" w:sz="0" w:space="0" w:color="auto"/>
        <w:left w:val="none" w:sz="0" w:space="0" w:color="auto"/>
        <w:bottom w:val="none" w:sz="0" w:space="0" w:color="auto"/>
        <w:right w:val="none" w:sz="0" w:space="0" w:color="auto"/>
      </w:divBdr>
    </w:div>
    <w:div w:id="1612131007">
      <w:marLeft w:val="0"/>
      <w:marRight w:val="0"/>
      <w:marTop w:val="0"/>
      <w:marBottom w:val="0"/>
      <w:divBdr>
        <w:top w:val="none" w:sz="0" w:space="0" w:color="auto"/>
        <w:left w:val="none" w:sz="0" w:space="0" w:color="auto"/>
        <w:bottom w:val="none" w:sz="0" w:space="0" w:color="auto"/>
        <w:right w:val="none" w:sz="0" w:space="0" w:color="auto"/>
      </w:divBdr>
    </w:div>
    <w:div w:id="1612131008">
      <w:marLeft w:val="0"/>
      <w:marRight w:val="0"/>
      <w:marTop w:val="0"/>
      <w:marBottom w:val="0"/>
      <w:divBdr>
        <w:top w:val="none" w:sz="0" w:space="0" w:color="auto"/>
        <w:left w:val="none" w:sz="0" w:space="0" w:color="auto"/>
        <w:bottom w:val="none" w:sz="0" w:space="0" w:color="auto"/>
        <w:right w:val="none" w:sz="0" w:space="0" w:color="auto"/>
      </w:divBdr>
    </w:div>
    <w:div w:id="1612131009">
      <w:marLeft w:val="0"/>
      <w:marRight w:val="0"/>
      <w:marTop w:val="0"/>
      <w:marBottom w:val="0"/>
      <w:divBdr>
        <w:top w:val="none" w:sz="0" w:space="0" w:color="auto"/>
        <w:left w:val="none" w:sz="0" w:space="0" w:color="auto"/>
        <w:bottom w:val="none" w:sz="0" w:space="0" w:color="auto"/>
        <w:right w:val="none" w:sz="0" w:space="0" w:color="auto"/>
      </w:divBdr>
    </w:div>
    <w:div w:id="1612131010">
      <w:marLeft w:val="0"/>
      <w:marRight w:val="0"/>
      <w:marTop w:val="0"/>
      <w:marBottom w:val="0"/>
      <w:divBdr>
        <w:top w:val="none" w:sz="0" w:space="0" w:color="auto"/>
        <w:left w:val="none" w:sz="0" w:space="0" w:color="auto"/>
        <w:bottom w:val="none" w:sz="0" w:space="0" w:color="auto"/>
        <w:right w:val="none" w:sz="0" w:space="0" w:color="auto"/>
      </w:divBdr>
    </w:div>
    <w:div w:id="1612131011">
      <w:marLeft w:val="0"/>
      <w:marRight w:val="0"/>
      <w:marTop w:val="0"/>
      <w:marBottom w:val="0"/>
      <w:divBdr>
        <w:top w:val="none" w:sz="0" w:space="0" w:color="auto"/>
        <w:left w:val="none" w:sz="0" w:space="0" w:color="auto"/>
        <w:bottom w:val="none" w:sz="0" w:space="0" w:color="auto"/>
        <w:right w:val="none" w:sz="0" w:space="0" w:color="auto"/>
      </w:divBdr>
    </w:div>
    <w:div w:id="1612131012">
      <w:marLeft w:val="0"/>
      <w:marRight w:val="0"/>
      <w:marTop w:val="0"/>
      <w:marBottom w:val="0"/>
      <w:divBdr>
        <w:top w:val="none" w:sz="0" w:space="0" w:color="auto"/>
        <w:left w:val="none" w:sz="0" w:space="0" w:color="auto"/>
        <w:bottom w:val="none" w:sz="0" w:space="0" w:color="auto"/>
        <w:right w:val="none" w:sz="0" w:space="0" w:color="auto"/>
      </w:divBdr>
    </w:div>
    <w:div w:id="1612131013">
      <w:marLeft w:val="0"/>
      <w:marRight w:val="0"/>
      <w:marTop w:val="0"/>
      <w:marBottom w:val="0"/>
      <w:divBdr>
        <w:top w:val="none" w:sz="0" w:space="0" w:color="auto"/>
        <w:left w:val="none" w:sz="0" w:space="0" w:color="auto"/>
        <w:bottom w:val="none" w:sz="0" w:space="0" w:color="auto"/>
        <w:right w:val="none" w:sz="0" w:space="0" w:color="auto"/>
      </w:divBdr>
    </w:div>
    <w:div w:id="1612131014">
      <w:marLeft w:val="0"/>
      <w:marRight w:val="0"/>
      <w:marTop w:val="0"/>
      <w:marBottom w:val="0"/>
      <w:divBdr>
        <w:top w:val="none" w:sz="0" w:space="0" w:color="auto"/>
        <w:left w:val="none" w:sz="0" w:space="0" w:color="auto"/>
        <w:bottom w:val="none" w:sz="0" w:space="0" w:color="auto"/>
        <w:right w:val="none" w:sz="0" w:space="0" w:color="auto"/>
      </w:divBdr>
    </w:div>
    <w:div w:id="1612131015">
      <w:marLeft w:val="0"/>
      <w:marRight w:val="0"/>
      <w:marTop w:val="0"/>
      <w:marBottom w:val="0"/>
      <w:divBdr>
        <w:top w:val="none" w:sz="0" w:space="0" w:color="auto"/>
        <w:left w:val="none" w:sz="0" w:space="0" w:color="auto"/>
        <w:bottom w:val="none" w:sz="0" w:space="0" w:color="auto"/>
        <w:right w:val="none" w:sz="0" w:space="0" w:color="auto"/>
      </w:divBdr>
    </w:div>
    <w:div w:id="1612131016">
      <w:marLeft w:val="0"/>
      <w:marRight w:val="0"/>
      <w:marTop w:val="0"/>
      <w:marBottom w:val="0"/>
      <w:divBdr>
        <w:top w:val="none" w:sz="0" w:space="0" w:color="auto"/>
        <w:left w:val="none" w:sz="0" w:space="0" w:color="auto"/>
        <w:bottom w:val="none" w:sz="0" w:space="0" w:color="auto"/>
        <w:right w:val="none" w:sz="0" w:space="0" w:color="auto"/>
      </w:divBdr>
    </w:div>
    <w:div w:id="1612131017">
      <w:marLeft w:val="0"/>
      <w:marRight w:val="0"/>
      <w:marTop w:val="0"/>
      <w:marBottom w:val="0"/>
      <w:divBdr>
        <w:top w:val="none" w:sz="0" w:space="0" w:color="auto"/>
        <w:left w:val="none" w:sz="0" w:space="0" w:color="auto"/>
        <w:bottom w:val="none" w:sz="0" w:space="0" w:color="auto"/>
        <w:right w:val="none" w:sz="0" w:space="0" w:color="auto"/>
      </w:divBdr>
    </w:div>
    <w:div w:id="1612131018">
      <w:marLeft w:val="0"/>
      <w:marRight w:val="0"/>
      <w:marTop w:val="0"/>
      <w:marBottom w:val="0"/>
      <w:divBdr>
        <w:top w:val="none" w:sz="0" w:space="0" w:color="auto"/>
        <w:left w:val="none" w:sz="0" w:space="0" w:color="auto"/>
        <w:bottom w:val="none" w:sz="0" w:space="0" w:color="auto"/>
        <w:right w:val="none" w:sz="0" w:space="0" w:color="auto"/>
      </w:divBdr>
    </w:div>
    <w:div w:id="1612131019">
      <w:marLeft w:val="0"/>
      <w:marRight w:val="0"/>
      <w:marTop w:val="0"/>
      <w:marBottom w:val="0"/>
      <w:divBdr>
        <w:top w:val="none" w:sz="0" w:space="0" w:color="auto"/>
        <w:left w:val="none" w:sz="0" w:space="0" w:color="auto"/>
        <w:bottom w:val="none" w:sz="0" w:space="0" w:color="auto"/>
        <w:right w:val="none" w:sz="0" w:space="0" w:color="auto"/>
      </w:divBdr>
    </w:div>
    <w:div w:id="1612131020">
      <w:marLeft w:val="0"/>
      <w:marRight w:val="0"/>
      <w:marTop w:val="0"/>
      <w:marBottom w:val="0"/>
      <w:divBdr>
        <w:top w:val="none" w:sz="0" w:space="0" w:color="auto"/>
        <w:left w:val="none" w:sz="0" w:space="0" w:color="auto"/>
        <w:bottom w:val="none" w:sz="0" w:space="0" w:color="auto"/>
        <w:right w:val="none" w:sz="0" w:space="0" w:color="auto"/>
      </w:divBdr>
    </w:div>
    <w:div w:id="1612131021">
      <w:marLeft w:val="0"/>
      <w:marRight w:val="0"/>
      <w:marTop w:val="0"/>
      <w:marBottom w:val="0"/>
      <w:divBdr>
        <w:top w:val="none" w:sz="0" w:space="0" w:color="auto"/>
        <w:left w:val="none" w:sz="0" w:space="0" w:color="auto"/>
        <w:bottom w:val="none" w:sz="0" w:space="0" w:color="auto"/>
        <w:right w:val="none" w:sz="0" w:space="0" w:color="auto"/>
      </w:divBdr>
    </w:div>
    <w:div w:id="1612131022">
      <w:marLeft w:val="0"/>
      <w:marRight w:val="0"/>
      <w:marTop w:val="0"/>
      <w:marBottom w:val="0"/>
      <w:divBdr>
        <w:top w:val="none" w:sz="0" w:space="0" w:color="auto"/>
        <w:left w:val="none" w:sz="0" w:space="0" w:color="auto"/>
        <w:bottom w:val="none" w:sz="0" w:space="0" w:color="auto"/>
        <w:right w:val="none" w:sz="0" w:space="0" w:color="auto"/>
      </w:divBdr>
    </w:div>
    <w:div w:id="1612131023">
      <w:marLeft w:val="0"/>
      <w:marRight w:val="0"/>
      <w:marTop w:val="0"/>
      <w:marBottom w:val="0"/>
      <w:divBdr>
        <w:top w:val="none" w:sz="0" w:space="0" w:color="auto"/>
        <w:left w:val="none" w:sz="0" w:space="0" w:color="auto"/>
        <w:bottom w:val="none" w:sz="0" w:space="0" w:color="auto"/>
        <w:right w:val="none" w:sz="0" w:space="0" w:color="auto"/>
      </w:divBdr>
    </w:div>
    <w:div w:id="1612131024">
      <w:marLeft w:val="0"/>
      <w:marRight w:val="0"/>
      <w:marTop w:val="0"/>
      <w:marBottom w:val="0"/>
      <w:divBdr>
        <w:top w:val="none" w:sz="0" w:space="0" w:color="auto"/>
        <w:left w:val="none" w:sz="0" w:space="0" w:color="auto"/>
        <w:bottom w:val="none" w:sz="0" w:space="0" w:color="auto"/>
        <w:right w:val="none" w:sz="0" w:space="0" w:color="auto"/>
      </w:divBdr>
    </w:div>
    <w:div w:id="1612131025">
      <w:marLeft w:val="0"/>
      <w:marRight w:val="0"/>
      <w:marTop w:val="0"/>
      <w:marBottom w:val="0"/>
      <w:divBdr>
        <w:top w:val="none" w:sz="0" w:space="0" w:color="auto"/>
        <w:left w:val="none" w:sz="0" w:space="0" w:color="auto"/>
        <w:bottom w:val="none" w:sz="0" w:space="0" w:color="auto"/>
        <w:right w:val="none" w:sz="0" w:space="0" w:color="auto"/>
      </w:divBdr>
    </w:div>
    <w:div w:id="1612131026">
      <w:marLeft w:val="0"/>
      <w:marRight w:val="0"/>
      <w:marTop w:val="0"/>
      <w:marBottom w:val="0"/>
      <w:divBdr>
        <w:top w:val="none" w:sz="0" w:space="0" w:color="auto"/>
        <w:left w:val="none" w:sz="0" w:space="0" w:color="auto"/>
        <w:bottom w:val="none" w:sz="0" w:space="0" w:color="auto"/>
        <w:right w:val="none" w:sz="0" w:space="0" w:color="auto"/>
      </w:divBdr>
    </w:div>
    <w:div w:id="1612131027">
      <w:marLeft w:val="0"/>
      <w:marRight w:val="0"/>
      <w:marTop w:val="0"/>
      <w:marBottom w:val="0"/>
      <w:divBdr>
        <w:top w:val="none" w:sz="0" w:space="0" w:color="auto"/>
        <w:left w:val="none" w:sz="0" w:space="0" w:color="auto"/>
        <w:bottom w:val="none" w:sz="0" w:space="0" w:color="auto"/>
        <w:right w:val="none" w:sz="0" w:space="0" w:color="auto"/>
      </w:divBdr>
    </w:div>
    <w:div w:id="1612131028">
      <w:marLeft w:val="0"/>
      <w:marRight w:val="0"/>
      <w:marTop w:val="0"/>
      <w:marBottom w:val="0"/>
      <w:divBdr>
        <w:top w:val="none" w:sz="0" w:space="0" w:color="auto"/>
        <w:left w:val="none" w:sz="0" w:space="0" w:color="auto"/>
        <w:bottom w:val="none" w:sz="0" w:space="0" w:color="auto"/>
        <w:right w:val="none" w:sz="0" w:space="0" w:color="auto"/>
      </w:divBdr>
    </w:div>
    <w:div w:id="1612131029">
      <w:marLeft w:val="0"/>
      <w:marRight w:val="0"/>
      <w:marTop w:val="0"/>
      <w:marBottom w:val="0"/>
      <w:divBdr>
        <w:top w:val="none" w:sz="0" w:space="0" w:color="auto"/>
        <w:left w:val="none" w:sz="0" w:space="0" w:color="auto"/>
        <w:bottom w:val="none" w:sz="0" w:space="0" w:color="auto"/>
        <w:right w:val="none" w:sz="0" w:space="0" w:color="auto"/>
      </w:divBdr>
    </w:div>
    <w:div w:id="1612131030">
      <w:marLeft w:val="0"/>
      <w:marRight w:val="0"/>
      <w:marTop w:val="0"/>
      <w:marBottom w:val="0"/>
      <w:divBdr>
        <w:top w:val="none" w:sz="0" w:space="0" w:color="auto"/>
        <w:left w:val="none" w:sz="0" w:space="0" w:color="auto"/>
        <w:bottom w:val="none" w:sz="0" w:space="0" w:color="auto"/>
        <w:right w:val="none" w:sz="0" w:space="0" w:color="auto"/>
      </w:divBdr>
    </w:div>
    <w:div w:id="1612131031">
      <w:marLeft w:val="0"/>
      <w:marRight w:val="0"/>
      <w:marTop w:val="0"/>
      <w:marBottom w:val="0"/>
      <w:divBdr>
        <w:top w:val="none" w:sz="0" w:space="0" w:color="auto"/>
        <w:left w:val="none" w:sz="0" w:space="0" w:color="auto"/>
        <w:bottom w:val="none" w:sz="0" w:space="0" w:color="auto"/>
        <w:right w:val="none" w:sz="0" w:space="0" w:color="auto"/>
      </w:divBdr>
    </w:div>
    <w:div w:id="1612131032">
      <w:marLeft w:val="0"/>
      <w:marRight w:val="0"/>
      <w:marTop w:val="0"/>
      <w:marBottom w:val="0"/>
      <w:divBdr>
        <w:top w:val="none" w:sz="0" w:space="0" w:color="auto"/>
        <w:left w:val="none" w:sz="0" w:space="0" w:color="auto"/>
        <w:bottom w:val="none" w:sz="0" w:space="0" w:color="auto"/>
        <w:right w:val="none" w:sz="0" w:space="0" w:color="auto"/>
      </w:divBdr>
    </w:div>
    <w:div w:id="1612131033">
      <w:marLeft w:val="0"/>
      <w:marRight w:val="0"/>
      <w:marTop w:val="0"/>
      <w:marBottom w:val="0"/>
      <w:divBdr>
        <w:top w:val="none" w:sz="0" w:space="0" w:color="auto"/>
        <w:left w:val="none" w:sz="0" w:space="0" w:color="auto"/>
        <w:bottom w:val="none" w:sz="0" w:space="0" w:color="auto"/>
        <w:right w:val="none" w:sz="0" w:space="0" w:color="auto"/>
      </w:divBdr>
    </w:div>
    <w:div w:id="1612131034">
      <w:marLeft w:val="0"/>
      <w:marRight w:val="0"/>
      <w:marTop w:val="0"/>
      <w:marBottom w:val="0"/>
      <w:divBdr>
        <w:top w:val="none" w:sz="0" w:space="0" w:color="auto"/>
        <w:left w:val="none" w:sz="0" w:space="0" w:color="auto"/>
        <w:bottom w:val="none" w:sz="0" w:space="0" w:color="auto"/>
        <w:right w:val="none" w:sz="0" w:space="0" w:color="auto"/>
      </w:divBdr>
    </w:div>
    <w:div w:id="1612131035">
      <w:marLeft w:val="0"/>
      <w:marRight w:val="0"/>
      <w:marTop w:val="0"/>
      <w:marBottom w:val="0"/>
      <w:divBdr>
        <w:top w:val="none" w:sz="0" w:space="0" w:color="auto"/>
        <w:left w:val="none" w:sz="0" w:space="0" w:color="auto"/>
        <w:bottom w:val="none" w:sz="0" w:space="0" w:color="auto"/>
        <w:right w:val="none" w:sz="0" w:space="0" w:color="auto"/>
      </w:divBdr>
    </w:div>
    <w:div w:id="1612131036">
      <w:marLeft w:val="0"/>
      <w:marRight w:val="0"/>
      <w:marTop w:val="0"/>
      <w:marBottom w:val="0"/>
      <w:divBdr>
        <w:top w:val="none" w:sz="0" w:space="0" w:color="auto"/>
        <w:left w:val="none" w:sz="0" w:space="0" w:color="auto"/>
        <w:bottom w:val="none" w:sz="0" w:space="0" w:color="auto"/>
        <w:right w:val="none" w:sz="0" w:space="0" w:color="auto"/>
      </w:divBdr>
    </w:div>
    <w:div w:id="1612131037">
      <w:marLeft w:val="0"/>
      <w:marRight w:val="0"/>
      <w:marTop w:val="0"/>
      <w:marBottom w:val="0"/>
      <w:divBdr>
        <w:top w:val="none" w:sz="0" w:space="0" w:color="auto"/>
        <w:left w:val="none" w:sz="0" w:space="0" w:color="auto"/>
        <w:bottom w:val="none" w:sz="0" w:space="0" w:color="auto"/>
        <w:right w:val="none" w:sz="0" w:space="0" w:color="auto"/>
      </w:divBdr>
    </w:div>
    <w:div w:id="1612131038">
      <w:marLeft w:val="0"/>
      <w:marRight w:val="0"/>
      <w:marTop w:val="0"/>
      <w:marBottom w:val="0"/>
      <w:divBdr>
        <w:top w:val="none" w:sz="0" w:space="0" w:color="auto"/>
        <w:left w:val="none" w:sz="0" w:space="0" w:color="auto"/>
        <w:bottom w:val="none" w:sz="0" w:space="0" w:color="auto"/>
        <w:right w:val="none" w:sz="0" w:space="0" w:color="auto"/>
      </w:divBdr>
    </w:div>
    <w:div w:id="1612131039">
      <w:marLeft w:val="0"/>
      <w:marRight w:val="0"/>
      <w:marTop w:val="0"/>
      <w:marBottom w:val="0"/>
      <w:divBdr>
        <w:top w:val="none" w:sz="0" w:space="0" w:color="auto"/>
        <w:left w:val="none" w:sz="0" w:space="0" w:color="auto"/>
        <w:bottom w:val="none" w:sz="0" w:space="0" w:color="auto"/>
        <w:right w:val="none" w:sz="0" w:space="0" w:color="auto"/>
      </w:divBdr>
    </w:div>
    <w:div w:id="1612131040">
      <w:marLeft w:val="0"/>
      <w:marRight w:val="0"/>
      <w:marTop w:val="0"/>
      <w:marBottom w:val="0"/>
      <w:divBdr>
        <w:top w:val="none" w:sz="0" w:space="0" w:color="auto"/>
        <w:left w:val="none" w:sz="0" w:space="0" w:color="auto"/>
        <w:bottom w:val="none" w:sz="0" w:space="0" w:color="auto"/>
        <w:right w:val="none" w:sz="0" w:space="0" w:color="auto"/>
      </w:divBdr>
    </w:div>
    <w:div w:id="1612131041">
      <w:marLeft w:val="0"/>
      <w:marRight w:val="0"/>
      <w:marTop w:val="0"/>
      <w:marBottom w:val="0"/>
      <w:divBdr>
        <w:top w:val="none" w:sz="0" w:space="0" w:color="auto"/>
        <w:left w:val="none" w:sz="0" w:space="0" w:color="auto"/>
        <w:bottom w:val="none" w:sz="0" w:space="0" w:color="auto"/>
        <w:right w:val="none" w:sz="0" w:space="0" w:color="auto"/>
      </w:divBdr>
    </w:div>
    <w:div w:id="1612131042">
      <w:marLeft w:val="0"/>
      <w:marRight w:val="0"/>
      <w:marTop w:val="0"/>
      <w:marBottom w:val="0"/>
      <w:divBdr>
        <w:top w:val="none" w:sz="0" w:space="0" w:color="auto"/>
        <w:left w:val="none" w:sz="0" w:space="0" w:color="auto"/>
        <w:bottom w:val="none" w:sz="0" w:space="0" w:color="auto"/>
        <w:right w:val="none" w:sz="0" w:space="0" w:color="auto"/>
      </w:divBdr>
    </w:div>
    <w:div w:id="1612131043">
      <w:marLeft w:val="0"/>
      <w:marRight w:val="0"/>
      <w:marTop w:val="0"/>
      <w:marBottom w:val="0"/>
      <w:divBdr>
        <w:top w:val="none" w:sz="0" w:space="0" w:color="auto"/>
        <w:left w:val="none" w:sz="0" w:space="0" w:color="auto"/>
        <w:bottom w:val="none" w:sz="0" w:space="0" w:color="auto"/>
        <w:right w:val="none" w:sz="0" w:space="0" w:color="auto"/>
      </w:divBdr>
    </w:div>
    <w:div w:id="1612131044">
      <w:marLeft w:val="0"/>
      <w:marRight w:val="0"/>
      <w:marTop w:val="0"/>
      <w:marBottom w:val="0"/>
      <w:divBdr>
        <w:top w:val="none" w:sz="0" w:space="0" w:color="auto"/>
        <w:left w:val="none" w:sz="0" w:space="0" w:color="auto"/>
        <w:bottom w:val="none" w:sz="0" w:space="0" w:color="auto"/>
        <w:right w:val="none" w:sz="0" w:space="0" w:color="auto"/>
      </w:divBdr>
    </w:div>
    <w:div w:id="1612131045">
      <w:marLeft w:val="0"/>
      <w:marRight w:val="0"/>
      <w:marTop w:val="0"/>
      <w:marBottom w:val="0"/>
      <w:divBdr>
        <w:top w:val="none" w:sz="0" w:space="0" w:color="auto"/>
        <w:left w:val="none" w:sz="0" w:space="0" w:color="auto"/>
        <w:bottom w:val="none" w:sz="0" w:space="0" w:color="auto"/>
        <w:right w:val="none" w:sz="0" w:space="0" w:color="auto"/>
      </w:divBdr>
    </w:div>
    <w:div w:id="1612131046">
      <w:marLeft w:val="0"/>
      <w:marRight w:val="0"/>
      <w:marTop w:val="0"/>
      <w:marBottom w:val="0"/>
      <w:divBdr>
        <w:top w:val="none" w:sz="0" w:space="0" w:color="auto"/>
        <w:left w:val="none" w:sz="0" w:space="0" w:color="auto"/>
        <w:bottom w:val="none" w:sz="0" w:space="0" w:color="auto"/>
        <w:right w:val="none" w:sz="0" w:space="0" w:color="auto"/>
      </w:divBdr>
    </w:div>
    <w:div w:id="1612131047">
      <w:marLeft w:val="0"/>
      <w:marRight w:val="0"/>
      <w:marTop w:val="0"/>
      <w:marBottom w:val="0"/>
      <w:divBdr>
        <w:top w:val="none" w:sz="0" w:space="0" w:color="auto"/>
        <w:left w:val="none" w:sz="0" w:space="0" w:color="auto"/>
        <w:bottom w:val="none" w:sz="0" w:space="0" w:color="auto"/>
        <w:right w:val="none" w:sz="0" w:space="0" w:color="auto"/>
      </w:divBdr>
    </w:div>
    <w:div w:id="1612131048">
      <w:marLeft w:val="0"/>
      <w:marRight w:val="0"/>
      <w:marTop w:val="0"/>
      <w:marBottom w:val="0"/>
      <w:divBdr>
        <w:top w:val="none" w:sz="0" w:space="0" w:color="auto"/>
        <w:left w:val="none" w:sz="0" w:space="0" w:color="auto"/>
        <w:bottom w:val="none" w:sz="0" w:space="0" w:color="auto"/>
        <w:right w:val="none" w:sz="0" w:space="0" w:color="auto"/>
      </w:divBdr>
    </w:div>
    <w:div w:id="1612131049">
      <w:marLeft w:val="0"/>
      <w:marRight w:val="0"/>
      <w:marTop w:val="0"/>
      <w:marBottom w:val="0"/>
      <w:divBdr>
        <w:top w:val="none" w:sz="0" w:space="0" w:color="auto"/>
        <w:left w:val="none" w:sz="0" w:space="0" w:color="auto"/>
        <w:bottom w:val="none" w:sz="0" w:space="0" w:color="auto"/>
        <w:right w:val="none" w:sz="0" w:space="0" w:color="auto"/>
      </w:divBdr>
    </w:div>
    <w:div w:id="1612131050">
      <w:marLeft w:val="0"/>
      <w:marRight w:val="0"/>
      <w:marTop w:val="0"/>
      <w:marBottom w:val="0"/>
      <w:divBdr>
        <w:top w:val="none" w:sz="0" w:space="0" w:color="auto"/>
        <w:left w:val="none" w:sz="0" w:space="0" w:color="auto"/>
        <w:bottom w:val="none" w:sz="0" w:space="0" w:color="auto"/>
        <w:right w:val="none" w:sz="0" w:space="0" w:color="auto"/>
      </w:divBdr>
    </w:div>
    <w:div w:id="1612131051">
      <w:marLeft w:val="0"/>
      <w:marRight w:val="0"/>
      <w:marTop w:val="0"/>
      <w:marBottom w:val="0"/>
      <w:divBdr>
        <w:top w:val="none" w:sz="0" w:space="0" w:color="auto"/>
        <w:left w:val="none" w:sz="0" w:space="0" w:color="auto"/>
        <w:bottom w:val="none" w:sz="0" w:space="0" w:color="auto"/>
        <w:right w:val="none" w:sz="0" w:space="0" w:color="auto"/>
      </w:divBdr>
    </w:div>
    <w:div w:id="1612131052">
      <w:marLeft w:val="0"/>
      <w:marRight w:val="0"/>
      <w:marTop w:val="0"/>
      <w:marBottom w:val="0"/>
      <w:divBdr>
        <w:top w:val="none" w:sz="0" w:space="0" w:color="auto"/>
        <w:left w:val="none" w:sz="0" w:space="0" w:color="auto"/>
        <w:bottom w:val="none" w:sz="0" w:space="0" w:color="auto"/>
        <w:right w:val="none" w:sz="0" w:space="0" w:color="auto"/>
      </w:divBdr>
    </w:div>
    <w:div w:id="1612131053">
      <w:marLeft w:val="0"/>
      <w:marRight w:val="0"/>
      <w:marTop w:val="0"/>
      <w:marBottom w:val="0"/>
      <w:divBdr>
        <w:top w:val="none" w:sz="0" w:space="0" w:color="auto"/>
        <w:left w:val="none" w:sz="0" w:space="0" w:color="auto"/>
        <w:bottom w:val="none" w:sz="0" w:space="0" w:color="auto"/>
        <w:right w:val="none" w:sz="0" w:space="0" w:color="auto"/>
      </w:divBdr>
    </w:div>
    <w:div w:id="1612131054">
      <w:marLeft w:val="0"/>
      <w:marRight w:val="0"/>
      <w:marTop w:val="0"/>
      <w:marBottom w:val="0"/>
      <w:divBdr>
        <w:top w:val="none" w:sz="0" w:space="0" w:color="auto"/>
        <w:left w:val="none" w:sz="0" w:space="0" w:color="auto"/>
        <w:bottom w:val="none" w:sz="0" w:space="0" w:color="auto"/>
        <w:right w:val="none" w:sz="0" w:space="0" w:color="auto"/>
      </w:divBdr>
    </w:div>
    <w:div w:id="1612131055">
      <w:marLeft w:val="0"/>
      <w:marRight w:val="0"/>
      <w:marTop w:val="0"/>
      <w:marBottom w:val="0"/>
      <w:divBdr>
        <w:top w:val="none" w:sz="0" w:space="0" w:color="auto"/>
        <w:left w:val="none" w:sz="0" w:space="0" w:color="auto"/>
        <w:bottom w:val="none" w:sz="0" w:space="0" w:color="auto"/>
        <w:right w:val="none" w:sz="0" w:space="0" w:color="auto"/>
      </w:divBdr>
    </w:div>
    <w:div w:id="1612131056">
      <w:marLeft w:val="0"/>
      <w:marRight w:val="0"/>
      <w:marTop w:val="0"/>
      <w:marBottom w:val="0"/>
      <w:divBdr>
        <w:top w:val="none" w:sz="0" w:space="0" w:color="auto"/>
        <w:left w:val="none" w:sz="0" w:space="0" w:color="auto"/>
        <w:bottom w:val="none" w:sz="0" w:space="0" w:color="auto"/>
        <w:right w:val="none" w:sz="0" w:space="0" w:color="auto"/>
      </w:divBdr>
    </w:div>
    <w:div w:id="1612131057">
      <w:marLeft w:val="0"/>
      <w:marRight w:val="0"/>
      <w:marTop w:val="0"/>
      <w:marBottom w:val="0"/>
      <w:divBdr>
        <w:top w:val="none" w:sz="0" w:space="0" w:color="auto"/>
        <w:left w:val="none" w:sz="0" w:space="0" w:color="auto"/>
        <w:bottom w:val="none" w:sz="0" w:space="0" w:color="auto"/>
        <w:right w:val="none" w:sz="0" w:space="0" w:color="auto"/>
      </w:divBdr>
    </w:div>
    <w:div w:id="1612131058">
      <w:marLeft w:val="0"/>
      <w:marRight w:val="0"/>
      <w:marTop w:val="0"/>
      <w:marBottom w:val="0"/>
      <w:divBdr>
        <w:top w:val="none" w:sz="0" w:space="0" w:color="auto"/>
        <w:left w:val="none" w:sz="0" w:space="0" w:color="auto"/>
        <w:bottom w:val="none" w:sz="0" w:space="0" w:color="auto"/>
        <w:right w:val="none" w:sz="0" w:space="0" w:color="auto"/>
      </w:divBdr>
    </w:div>
    <w:div w:id="1612131059">
      <w:marLeft w:val="0"/>
      <w:marRight w:val="0"/>
      <w:marTop w:val="0"/>
      <w:marBottom w:val="0"/>
      <w:divBdr>
        <w:top w:val="none" w:sz="0" w:space="0" w:color="auto"/>
        <w:left w:val="none" w:sz="0" w:space="0" w:color="auto"/>
        <w:bottom w:val="none" w:sz="0" w:space="0" w:color="auto"/>
        <w:right w:val="none" w:sz="0" w:space="0" w:color="auto"/>
      </w:divBdr>
    </w:div>
    <w:div w:id="1612131060">
      <w:marLeft w:val="0"/>
      <w:marRight w:val="0"/>
      <w:marTop w:val="0"/>
      <w:marBottom w:val="0"/>
      <w:divBdr>
        <w:top w:val="none" w:sz="0" w:space="0" w:color="auto"/>
        <w:left w:val="none" w:sz="0" w:space="0" w:color="auto"/>
        <w:bottom w:val="none" w:sz="0" w:space="0" w:color="auto"/>
        <w:right w:val="none" w:sz="0" w:space="0" w:color="auto"/>
      </w:divBdr>
    </w:div>
    <w:div w:id="1612131061">
      <w:marLeft w:val="0"/>
      <w:marRight w:val="0"/>
      <w:marTop w:val="0"/>
      <w:marBottom w:val="0"/>
      <w:divBdr>
        <w:top w:val="none" w:sz="0" w:space="0" w:color="auto"/>
        <w:left w:val="none" w:sz="0" w:space="0" w:color="auto"/>
        <w:bottom w:val="none" w:sz="0" w:space="0" w:color="auto"/>
        <w:right w:val="none" w:sz="0" w:space="0" w:color="auto"/>
      </w:divBdr>
    </w:div>
    <w:div w:id="1612131062">
      <w:marLeft w:val="0"/>
      <w:marRight w:val="0"/>
      <w:marTop w:val="0"/>
      <w:marBottom w:val="0"/>
      <w:divBdr>
        <w:top w:val="none" w:sz="0" w:space="0" w:color="auto"/>
        <w:left w:val="none" w:sz="0" w:space="0" w:color="auto"/>
        <w:bottom w:val="none" w:sz="0" w:space="0" w:color="auto"/>
        <w:right w:val="none" w:sz="0" w:space="0" w:color="auto"/>
      </w:divBdr>
    </w:div>
    <w:div w:id="1612131063">
      <w:marLeft w:val="0"/>
      <w:marRight w:val="0"/>
      <w:marTop w:val="0"/>
      <w:marBottom w:val="0"/>
      <w:divBdr>
        <w:top w:val="none" w:sz="0" w:space="0" w:color="auto"/>
        <w:left w:val="none" w:sz="0" w:space="0" w:color="auto"/>
        <w:bottom w:val="none" w:sz="0" w:space="0" w:color="auto"/>
        <w:right w:val="none" w:sz="0" w:space="0" w:color="auto"/>
      </w:divBdr>
    </w:div>
    <w:div w:id="1612131064">
      <w:marLeft w:val="0"/>
      <w:marRight w:val="0"/>
      <w:marTop w:val="0"/>
      <w:marBottom w:val="0"/>
      <w:divBdr>
        <w:top w:val="none" w:sz="0" w:space="0" w:color="auto"/>
        <w:left w:val="none" w:sz="0" w:space="0" w:color="auto"/>
        <w:bottom w:val="none" w:sz="0" w:space="0" w:color="auto"/>
        <w:right w:val="none" w:sz="0" w:space="0" w:color="auto"/>
      </w:divBdr>
    </w:div>
    <w:div w:id="1612131065">
      <w:marLeft w:val="0"/>
      <w:marRight w:val="0"/>
      <w:marTop w:val="0"/>
      <w:marBottom w:val="0"/>
      <w:divBdr>
        <w:top w:val="none" w:sz="0" w:space="0" w:color="auto"/>
        <w:left w:val="none" w:sz="0" w:space="0" w:color="auto"/>
        <w:bottom w:val="none" w:sz="0" w:space="0" w:color="auto"/>
        <w:right w:val="none" w:sz="0" w:space="0" w:color="auto"/>
      </w:divBdr>
    </w:div>
    <w:div w:id="1612131066">
      <w:marLeft w:val="0"/>
      <w:marRight w:val="0"/>
      <w:marTop w:val="0"/>
      <w:marBottom w:val="0"/>
      <w:divBdr>
        <w:top w:val="none" w:sz="0" w:space="0" w:color="auto"/>
        <w:left w:val="none" w:sz="0" w:space="0" w:color="auto"/>
        <w:bottom w:val="none" w:sz="0" w:space="0" w:color="auto"/>
        <w:right w:val="none" w:sz="0" w:space="0" w:color="auto"/>
      </w:divBdr>
    </w:div>
    <w:div w:id="1612131067">
      <w:marLeft w:val="0"/>
      <w:marRight w:val="0"/>
      <w:marTop w:val="0"/>
      <w:marBottom w:val="0"/>
      <w:divBdr>
        <w:top w:val="none" w:sz="0" w:space="0" w:color="auto"/>
        <w:left w:val="none" w:sz="0" w:space="0" w:color="auto"/>
        <w:bottom w:val="none" w:sz="0" w:space="0" w:color="auto"/>
        <w:right w:val="none" w:sz="0" w:space="0" w:color="auto"/>
      </w:divBdr>
    </w:div>
    <w:div w:id="1612131068">
      <w:marLeft w:val="0"/>
      <w:marRight w:val="0"/>
      <w:marTop w:val="0"/>
      <w:marBottom w:val="0"/>
      <w:divBdr>
        <w:top w:val="none" w:sz="0" w:space="0" w:color="auto"/>
        <w:left w:val="none" w:sz="0" w:space="0" w:color="auto"/>
        <w:bottom w:val="none" w:sz="0" w:space="0" w:color="auto"/>
        <w:right w:val="none" w:sz="0" w:space="0" w:color="auto"/>
      </w:divBdr>
    </w:div>
    <w:div w:id="1612131069">
      <w:marLeft w:val="0"/>
      <w:marRight w:val="0"/>
      <w:marTop w:val="0"/>
      <w:marBottom w:val="0"/>
      <w:divBdr>
        <w:top w:val="none" w:sz="0" w:space="0" w:color="auto"/>
        <w:left w:val="none" w:sz="0" w:space="0" w:color="auto"/>
        <w:bottom w:val="none" w:sz="0" w:space="0" w:color="auto"/>
        <w:right w:val="none" w:sz="0" w:space="0" w:color="auto"/>
      </w:divBdr>
    </w:div>
    <w:div w:id="1612131070">
      <w:marLeft w:val="0"/>
      <w:marRight w:val="0"/>
      <w:marTop w:val="0"/>
      <w:marBottom w:val="0"/>
      <w:divBdr>
        <w:top w:val="none" w:sz="0" w:space="0" w:color="auto"/>
        <w:left w:val="none" w:sz="0" w:space="0" w:color="auto"/>
        <w:bottom w:val="none" w:sz="0" w:space="0" w:color="auto"/>
        <w:right w:val="none" w:sz="0" w:space="0" w:color="auto"/>
      </w:divBdr>
    </w:div>
    <w:div w:id="1612131071">
      <w:marLeft w:val="0"/>
      <w:marRight w:val="0"/>
      <w:marTop w:val="0"/>
      <w:marBottom w:val="0"/>
      <w:divBdr>
        <w:top w:val="none" w:sz="0" w:space="0" w:color="auto"/>
        <w:left w:val="none" w:sz="0" w:space="0" w:color="auto"/>
        <w:bottom w:val="none" w:sz="0" w:space="0" w:color="auto"/>
        <w:right w:val="none" w:sz="0" w:space="0" w:color="auto"/>
      </w:divBdr>
    </w:div>
    <w:div w:id="1612131072">
      <w:marLeft w:val="0"/>
      <w:marRight w:val="0"/>
      <w:marTop w:val="0"/>
      <w:marBottom w:val="0"/>
      <w:divBdr>
        <w:top w:val="none" w:sz="0" w:space="0" w:color="auto"/>
        <w:left w:val="none" w:sz="0" w:space="0" w:color="auto"/>
        <w:bottom w:val="none" w:sz="0" w:space="0" w:color="auto"/>
        <w:right w:val="none" w:sz="0" w:space="0" w:color="auto"/>
      </w:divBdr>
    </w:div>
    <w:div w:id="1612131073">
      <w:marLeft w:val="0"/>
      <w:marRight w:val="0"/>
      <w:marTop w:val="0"/>
      <w:marBottom w:val="0"/>
      <w:divBdr>
        <w:top w:val="none" w:sz="0" w:space="0" w:color="auto"/>
        <w:left w:val="none" w:sz="0" w:space="0" w:color="auto"/>
        <w:bottom w:val="none" w:sz="0" w:space="0" w:color="auto"/>
        <w:right w:val="none" w:sz="0" w:space="0" w:color="auto"/>
      </w:divBdr>
    </w:div>
    <w:div w:id="1612131074">
      <w:marLeft w:val="0"/>
      <w:marRight w:val="0"/>
      <w:marTop w:val="0"/>
      <w:marBottom w:val="0"/>
      <w:divBdr>
        <w:top w:val="none" w:sz="0" w:space="0" w:color="auto"/>
        <w:left w:val="none" w:sz="0" w:space="0" w:color="auto"/>
        <w:bottom w:val="none" w:sz="0" w:space="0" w:color="auto"/>
        <w:right w:val="none" w:sz="0" w:space="0" w:color="auto"/>
      </w:divBdr>
    </w:div>
    <w:div w:id="1612131075">
      <w:marLeft w:val="0"/>
      <w:marRight w:val="0"/>
      <w:marTop w:val="0"/>
      <w:marBottom w:val="0"/>
      <w:divBdr>
        <w:top w:val="none" w:sz="0" w:space="0" w:color="auto"/>
        <w:left w:val="none" w:sz="0" w:space="0" w:color="auto"/>
        <w:bottom w:val="none" w:sz="0" w:space="0" w:color="auto"/>
        <w:right w:val="none" w:sz="0" w:space="0" w:color="auto"/>
      </w:divBdr>
    </w:div>
    <w:div w:id="1612131076">
      <w:marLeft w:val="0"/>
      <w:marRight w:val="0"/>
      <w:marTop w:val="0"/>
      <w:marBottom w:val="0"/>
      <w:divBdr>
        <w:top w:val="none" w:sz="0" w:space="0" w:color="auto"/>
        <w:left w:val="none" w:sz="0" w:space="0" w:color="auto"/>
        <w:bottom w:val="none" w:sz="0" w:space="0" w:color="auto"/>
        <w:right w:val="none" w:sz="0" w:space="0" w:color="auto"/>
      </w:divBdr>
    </w:div>
    <w:div w:id="1612131077">
      <w:marLeft w:val="0"/>
      <w:marRight w:val="0"/>
      <w:marTop w:val="0"/>
      <w:marBottom w:val="0"/>
      <w:divBdr>
        <w:top w:val="none" w:sz="0" w:space="0" w:color="auto"/>
        <w:left w:val="none" w:sz="0" w:space="0" w:color="auto"/>
        <w:bottom w:val="none" w:sz="0" w:space="0" w:color="auto"/>
        <w:right w:val="none" w:sz="0" w:space="0" w:color="auto"/>
      </w:divBdr>
    </w:div>
    <w:div w:id="1612131078">
      <w:marLeft w:val="0"/>
      <w:marRight w:val="0"/>
      <w:marTop w:val="0"/>
      <w:marBottom w:val="0"/>
      <w:divBdr>
        <w:top w:val="none" w:sz="0" w:space="0" w:color="auto"/>
        <w:left w:val="none" w:sz="0" w:space="0" w:color="auto"/>
        <w:bottom w:val="none" w:sz="0" w:space="0" w:color="auto"/>
        <w:right w:val="none" w:sz="0" w:space="0" w:color="auto"/>
      </w:divBdr>
    </w:div>
    <w:div w:id="1612131079">
      <w:marLeft w:val="0"/>
      <w:marRight w:val="0"/>
      <w:marTop w:val="0"/>
      <w:marBottom w:val="0"/>
      <w:divBdr>
        <w:top w:val="none" w:sz="0" w:space="0" w:color="auto"/>
        <w:left w:val="none" w:sz="0" w:space="0" w:color="auto"/>
        <w:bottom w:val="none" w:sz="0" w:space="0" w:color="auto"/>
        <w:right w:val="none" w:sz="0" w:space="0" w:color="auto"/>
      </w:divBdr>
    </w:div>
    <w:div w:id="1612131080">
      <w:marLeft w:val="0"/>
      <w:marRight w:val="0"/>
      <w:marTop w:val="0"/>
      <w:marBottom w:val="0"/>
      <w:divBdr>
        <w:top w:val="none" w:sz="0" w:space="0" w:color="auto"/>
        <w:left w:val="none" w:sz="0" w:space="0" w:color="auto"/>
        <w:bottom w:val="none" w:sz="0" w:space="0" w:color="auto"/>
        <w:right w:val="none" w:sz="0" w:space="0" w:color="auto"/>
      </w:divBdr>
    </w:div>
    <w:div w:id="1612131081">
      <w:marLeft w:val="0"/>
      <w:marRight w:val="0"/>
      <w:marTop w:val="0"/>
      <w:marBottom w:val="0"/>
      <w:divBdr>
        <w:top w:val="none" w:sz="0" w:space="0" w:color="auto"/>
        <w:left w:val="none" w:sz="0" w:space="0" w:color="auto"/>
        <w:bottom w:val="none" w:sz="0" w:space="0" w:color="auto"/>
        <w:right w:val="none" w:sz="0" w:space="0" w:color="auto"/>
      </w:divBdr>
    </w:div>
    <w:div w:id="1612131082">
      <w:marLeft w:val="0"/>
      <w:marRight w:val="0"/>
      <w:marTop w:val="0"/>
      <w:marBottom w:val="0"/>
      <w:divBdr>
        <w:top w:val="none" w:sz="0" w:space="0" w:color="auto"/>
        <w:left w:val="none" w:sz="0" w:space="0" w:color="auto"/>
        <w:bottom w:val="none" w:sz="0" w:space="0" w:color="auto"/>
        <w:right w:val="none" w:sz="0" w:space="0" w:color="auto"/>
      </w:divBdr>
    </w:div>
    <w:div w:id="1612131083">
      <w:marLeft w:val="0"/>
      <w:marRight w:val="0"/>
      <w:marTop w:val="0"/>
      <w:marBottom w:val="0"/>
      <w:divBdr>
        <w:top w:val="none" w:sz="0" w:space="0" w:color="auto"/>
        <w:left w:val="none" w:sz="0" w:space="0" w:color="auto"/>
        <w:bottom w:val="none" w:sz="0" w:space="0" w:color="auto"/>
        <w:right w:val="none" w:sz="0" w:space="0" w:color="auto"/>
      </w:divBdr>
    </w:div>
    <w:div w:id="1612131084">
      <w:marLeft w:val="0"/>
      <w:marRight w:val="0"/>
      <w:marTop w:val="0"/>
      <w:marBottom w:val="0"/>
      <w:divBdr>
        <w:top w:val="none" w:sz="0" w:space="0" w:color="auto"/>
        <w:left w:val="none" w:sz="0" w:space="0" w:color="auto"/>
        <w:bottom w:val="none" w:sz="0" w:space="0" w:color="auto"/>
        <w:right w:val="none" w:sz="0" w:space="0" w:color="auto"/>
      </w:divBdr>
    </w:div>
    <w:div w:id="1612131085">
      <w:marLeft w:val="0"/>
      <w:marRight w:val="0"/>
      <w:marTop w:val="0"/>
      <w:marBottom w:val="0"/>
      <w:divBdr>
        <w:top w:val="none" w:sz="0" w:space="0" w:color="auto"/>
        <w:left w:val="none" w:sz="0" w:space="0" w:color="auto"/>
        <w:bottom w:val="none" w:sz="0" w:space="0" w:color="auto"/>
        <w:right w:val="none" w:sz="0" w:space="0" w:color="auto"/>
      </w:divBdr>
    </w:div>
    <w:div w:id="1612131086">
      <w:marLeft w:val="0"/>
      <w:marRight w:val="0"/>
      <w:marTop w:val="0"/>
      <w:marBottom w:val="0"/>
      <w:divBdr>
        <w:top w:val="none" w:sz="0" w:space="0" w:color="auto"/>
        <w:left w:val="none" w:sz="0" w:space="0" w:color="auto"/>
        <w:bottom w:val="none" w:sz="0" w:space="0" w:color="auto"/>
        <w:right w:val="none" w:sz="0" w:space="0" w:color="auto"/>
      </w:divBdr>
    </w:div>
    <w:div w:id="1612131087">
      <w:marLeft w:val="0"/>
      <w:marRight w:val="0"/>
      <w:marTop w:val="0"/>
      <w:marBottom w:val="0"/>
      <w:divBdr>
        <w:top w:val="none" w:sz="0" w:space="0" w:color="auto"/>
        <w:left w:val="none" w:sz="0" w:space="0" w:color="auto"/>
        <w:bottom w:val="none" w:sz="0" w:space="0" w:color="auto"/>
        <w:right w:val="none" w:sz="0" w:space="0" w:color="auto"/>
      </w:divBdr>
    </w:div>
    <w:div w:id="1612131088">
      <w:marLeft w:val="0"/>
      <w:marRight w:val="0"/>
      <w:marTop w:val="0"/>
      <w:marBottom w:val="0"/>
      <w:divBdr>
        <w:top w:val="none" w:sz="0" w:space="0" w:color="auto"/>
        <w:left w:val="none" w:sz="0" w:space="0" w:color="auto"/>
        <w:bottom w:val="none" w:sz="0" w:space="0" w:color="auto"/>
        <w:right w:val="none" w:sz="0" w:space="0" w:color="auto"/>
      </w:divBdr>
    </w:div>
    <w:div w:id="1612131089">
      <w:marLeft w:val="0"/>
      <w:marRight w:val="0"/>
      <w:marTop w:val="0"/>
      <w:marBottom w:val="0"/>
      <w:divBdr>
        <w:top w:val="none" w:sz="0" w:space="0" w:color="auto"/>
        <w:left w:val="none" w:sz="0" w:space="0" w:color="auto"/>
        <w:bottom w:val="none" w:sz="0" w:space="0" w:color="auto"/>
        <w:right w:val="none" w:sz="0" w:space="0" w:color="auto"/>
      </w:divBdr>
    </w:div>
    <w:div w:id="1612131090">
      <w:marLeft w:val="0"/>
      <w:marRight w:val="0"/>
      <w:marTop w:val="0"/>
      <w:marBottom w:val="0"/>
      <w:divBdr>
        <w:top w:val="none" w:sz="0" w:space="0" w:color="auto"/>
        <w:left w:val="none" w:sz="0" w:space="0" w:color="auto"/>
        <w:bottom w:val="none" w:sz="0" w:space="0" w:color="auto"/>
        <w:right w:val="none" w:sz="0" w:space="0" w:color="auto"/>
      </w:divBdr>
    </w:div>
    <w:div w:id="1612131091">
      <w:marLeft w:val="0"/>
      <w:marRight w:val="0"/>
      <w:marTop w:val="0"/>
      <w:marBottom w:val="0"/>
      <w:divBdr>
        <w:top w:val="none" w:sz="0" w:space="0" w:color="auto"/>
        <w:left w:val="none" w:sz="0" w:space="0" w:color="auto"/>
        <w:bottom w:val="none" w:sz="0" w:space="0" w:color="auto"/>
        <w:right w:val="none" w:sz="0" w:space="0" w:color="auto"/>
      </w:divBdr>
    </w:div>
    <w:div w:id="1612131092">
      <w:marLeft w:val="0"/>
      <w:marRight w:val="0"/>
      <w:marTop w:val="0"/>
      <w:marBottom w:val="0"/>
      <w:divBdr>
        <w:top w:val="none" w:sz="0" w:space="0" w:color="auto"/>
        <w:left w:val="none" w:sz="0" w:space="0" w:color="auto"/>
        <w:bottom w:val="none" w:sz="0" w:space="0" w:color="auto"/>
        <w:right w:val="none" w:sz="0" w:space="0" w:color="auto"/>
      </w:divBdr>
    </w:div>
    <w:div w:id="1612131093">
      <w:marLeft w:val="0"/>
      <w:marRight w:val="0"/>
      <w:marTop w:val="0"/>
      <w:marBottom w:val="0"/>
      <w:divBdr>
        <w:top w:val="none" w:sz="0" w:space="0" w:color="auto"/>
        <w:left w:val="none" w:sz="0" w:space="0" w:color="auto"/>
        <w:bottom w:val="none" w:sz="0" w:space="0" w:color="auto"/>
        <w:right w:val="none" w:sz="0" w:space="0" w:color="auto"/>
      </w:divBdr>
    </w:div>
    <w:div w:id="1612131094">
      <w:marLeft w:val="0"/>
      <w:marRight w:val="0"/>
      <w:marTop w:val="0"/>
      <w:marBottom w:val="0"/>
      <w:divBdr>
        <w:top w:val="none" w:sz="0" w:space="0" w:color="auto"/>
        <w:left w:val="none" w:sz="0" w:space="0" w:color="auto"/>
        <w:bottom w:val="none" w:sz="0" w:space="0" w:color="auto"/>
        <w:right w:val="none" w:sz="0" w:space="0" w:color="auto"/>
      </w:divBdr>
    </w:div>
    <w:div w:id="1612131095">
      <w:marLeft w:val="0"/>
      <w:marRight w:val="0"/>
      <w:marTop w:val="0"/>
      <w:marBottom w:val="0"/>
      <w:divBdr>
        <w:top w:val="none" w:sz="0" w:space="0" w:color="auto"/>
        <w:left w:val="none" w:sz="0" w:space="0" w:color="auto"/>
        <w:bottom w:val="none" w:sz="0" w:space="0" w:color="auto"/>
        <w:right w:val="none" w:sz="0" w:space="0" w:color="auto"/>
      </w:divBdr>
    </w:div>
    <w:div w:id="1612131096">
      <w:marLeft w:val="0"/>
      <w:marRight w:val="0"/>
      <w:marTop w:val="0"/>
      <w:marBottom w:val="0"/>
      <w:divBdr>
        <w:top w:val="none" w:sz="0" w:space="0" w:color="auto"/>
        <w:left w:val="none" w:sz="0" w:space="0" w:color="auto"/>
        <w:bottom w:val="none" w:sz="0" w:space="0" w:color="auto"/>
        <w:right w:val="none" w:sz="0" w:space="0" w:color="auto"/>
      </w:divBdr>
    </w:div>
    <w:div w:id="1612131097">
      <w:marLeft w:val="0"/>
      <w:marRight w:val="0"/>
      <w:marTop w:val="0"/>
      <w:marBottom w:val="0"/>
      <w:divBdr>
        <w:top w:val="none" w:sz="0" w:space="0" w:color="auto"/>
        <w:left w:val="none" w:sz="0" w:space="0" w:color="auto"/>
        <w:bottom w:val="none" w:sz="0" w:space="0" w:color="auto"/>
        <w:right w:val="none" w:sz="0" w:space="0" w:color="auto"/>
      </w:divBdr>
    </w:div>
    <w:div w:id="1612131098">
      <w:marLeft w:val="0"/>
      <w:marRight w:val="0"/>
      <w:marTop w:val="0"/>
      <w:marBottom w:val="0"/>
      <w:divBdr>
        <w:top w:val="none" w:sz="0" w:space="0" w:color="auto"/>
        <w:left w:val="none" w:sz="0" w:space="0" w:color="auto"/>
        <w:bottom w:val="none" w:sz="0" w:space="0" w:color="auto"/>
        <w:right w:val="none" w:sz="0" w:space="0" w:color="auto"/>
      </w:divBdr>
    </w:div>
    <w:div w:id="1612131099">
      <w:marLeft w:val="0"/>
      <w:marRight w:val="0"/>
      <w:marTop w:val="0"/>
      <w:marBottom w:val="0"/>
      <w:divBdr>
        <w:top w:val="none" w:sz="0" w:space="0" w:color="auto"/>
        <w:left w:val="none" w:sz="0" w:space="0" w:color="auto"/>
        <w:bottom w:val="none" w:sz="0" w:space="0" w:color="auto"/>
        <w:right w:val="none" w:sz="0" w:space="0" w:color="auto"/>
      </w:divBdr>
    </w:div>
    <w:div w:id="1612131100">
      <w:marLeft w:val="0"/>
      <w:marRight w:val="0"/>
      <w:marTop w:val="0"/>
      <w:marBottom w:val="0"/>
      <w:divBdr>
        <w:top w:val="none" w:sz="0" w:space="0" w:color="auto"/>
        <w:left w:val="none" w:sz="0" w:space="0" w:color="auto"/>
        <w:bottom w:val="none" w:sz="0" w:space="0" w:color="auto"/>
        <w:right w:val="none" w:sz="0" w:space="0" w:color="auto"/>
      </w:divBdr>
    </w:div>
    <w:div w:id="1612131101">
      <w:marLeft w:val="0"/>
      <w:marRight w:val="0"/>
      <w:marTop w:val="0"/>
      <w:marBottom w:val="0"/>
      <w:divBdr>
        <w:top w:val="none" w:sz="0" w:space="0" w:color="auto"/>
        <w:left w:val="none" w:sz="0" w:space="0" w:color="auto"/>
        <w:bottom w:val="none" w:sz="0" w:space="0" w:color="auto"/>
        <w:right w:val="none" w:sz="0" w:space="0" w:color="auto"/>
      </w:divBdr>
    </w:div>
    <w:div w:id="1612131102">
      <w:marLeft w:val="0"/>
      <w:marRight w:val="0"/>
      <w:marTop w:val="0"/>
      <w:marBottom w:val="0"/>
      <w:divBdr>
        <w:top w:val="none" w:sz="0" w:space="0" w:color="auto"/>
        <w:left w:val="none" w:sz="0" w:space="0" w:color="auto"/>
        <w:bottom w:val="none" w:sz="0" w:space="0" w:color="auto"/>
        <w:right w:val="none" w:sz="0" w:space="0" w:color="auto"/>
      </w:divBdr>
    </w:div>
    <w:div w:id="1612131103">
      <w:marLeft w:val="0"/>
      <w:marRight w:val="0"/>
      <w:marTop w:val="0"/>
      <w:marBottom w:val="0"/>
      <w:divBdr>
        <w:top w:val="none" w:sz="0" w:space="0" w:color="auto"/>
        <w:left w:val="none" w:sz="0" w:space="0" w:color="auto"/>
        <w:bottom w:val="none" w:sz="0" w:space="0" w:color="auto"/>
        <w:right w:val="none" w:sz="0" w:space="0" w:color="auto"/>
      </w:divBdr>
    </w:div>
    <w:div w:id="1612131104">
      <w:marLeft w:val="0"/>
      <w:marRight w:val="0"/>
      <w:marTop w:val="0"/>
      <w:marBottom w:val="0"/>
      <w:divBdr>
        <w:top w:val="none" w:sz="0" w:space="0" w:color="auto"/>
        <w:left w:val="none" w:sz="0" w:space="0" w:color="auto"/>
        <w:bottom w:val="none" w:sz="0" w:space="0" w:color="auto"/>
        <w:right w:val="none" w:sz="0" w:space="0" w:color="auto"/>
      </w:divBdr>
    </w:div>
    <w:div w:id="1612131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nik@urmary.cap.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8</Pages>
  <Words>5864</Words>
  <Characters>-32766</Characters>
  <Application>Microsoft Office Outlook</Application>
  <DocSecurity>0</DocSecurity>
  <Lines>0</Lines>
  <Paragraphs>0</Paragraphs>
  <ScaleCrop>false</ScaleCrop>
  <Company>Администрация Урмарская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Отдел по связи и информатизации</dc:creator>
  <cp:keywords/>
  <dc:description/>
  <cp:lastModifiedBy>Б. Яниково</cp:lastModifiedBy>
  <cp:revision>9</cp:revision>
  <cp:lastPrinted>2017-07-31T06:24:00Z</cp:lastPrinted>
  <dcterms:created xsi:type="dcterms:W3CDTF">2019-01-09T07:09:00Z</dcterms:created>
  <dcterms:modified xsi:type="dcterms:W3CDTF">2019-02-27T12:01:00Z</dcterms:modified>
</cp:coreProperties>
</file>