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C705A8"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27" type="#_x0000_t202" style="position:absolute;left:0;text-align:left;margin-left:102.6pt;margin-top:77.35pt;width:378pt;height:30.65pt;z-index:251656192" stroked="f">
            <v:textbox style="mso-next-textbox:#_x0000_s1027">
              <w:txbxContent>
                <w:p w:rsidR="006379F1" w:rsidRDefault="006379F1">
                  <w:pPr>
                    <w:rPr>
                      <w:i/>
                      <w:sz w:val="40"/>
                      <w:szCs w:val="40"/>
                    </w:rPr>
                  </w:pPr>
                  <w:r>
                    <w:rPr>
                      <w:i/>
                      <w:sz w:val="40"/>
                      <w:szCs w:val="40"/>
                    </w:rPr>
                    <w:t>Питеркинского сельского поселения</w:t>
                  </w:r>
                </w:p>
                <w:p w:rsidR="006379F1" w:rsidRDefault="006379F1">
                  <w:pPr>
                    <w:jc w:val="right"/>
                    <w:rPr>
                      <w:i/>
                      <w:sz w:val="64"/>
                      <w:szCs w:val="64"/>
                    </w:rPr>
                  </w:pPr>
                  <w:r>
                    <w:rPr>
                      <w:i/>
                      <w:sz w:val="64"/>
                      <w:szCs w:val="64"/>
                    </w:rPr>
                    <w:t xml:space="preserve"> </w:t>
                  </w:r>
                </w:p>
                <w:p w:rsidR="006379F1" w:rsidRDefault="006379F1">
                  <w:pPr>
                    <w:jc w:val="right"/>
                    <w:rPr>
                      <w:i/>
                      <w:sz w:val="64"/>
                      <w:szCs w:val="64"/>
                    </w:rPr>
                  </w:pPr>
                </w:p>
                <w:p w:rsidR="006379F1" w:rsidRDefault="006379F1">
                  <w:pPr>
                    <w:jc w:val="right"/>
                    <w:rPr>
                      <w:i/>
                      <w:sz w:val="64"/>
                      <w:szCs w:val="64"/>
                    </w:rPr>
                  </w:pPr>
                  <w:r>
                    <w:rPr>
                      <w:i/>
                      <w:sz w:val="64"/>
                      <w:szCs w:val="64"/>
                    </w:rPr>
                    <w:t>с</w:t>
                  </w:r>
                </w:p>
              </w:txbxContent>
            </v:textbox>
          </v:shape>
        </w:pict>
      </w:r>
      <w:r>
        <w:pict>
          <v:shape id="_x0000_s1030" type="#_x0000_t202" style="position:absolute;left:0;text-align:left;margin-left:-17.1pt;margin-top:0;width:504.45pt;height:205.9pt;z-index:-251657216">
            <v:textbox style="mso-next-textbox:#_x0000_s1030">
              <w:txbxContent>
                <w:p w:rsidR="006379F1" w:rsidRDefault="006379F1">
                  <w:pPr>
                    <w:ind w:right="297"/>
                  </w:pPr>
                </w:p>
              </w:txbxContent>
            </v:textbox>
          </v:shape>
        </w:pict>
      </w:r>
      <w:r>
        <w:pict>
          <v:shape id="_x0000_s1026" type="#_x0000_t202" style="position:absolute;left:0;text-align:left;margin-left:102.6pt;margin-top:18pt;width:370.5pt;height:63pt;z-index:251655168" stroked="f">
            <v:textbox style="mso-next-textbox:#_x0000_s1026">
              <w:txbxContent>
                <w:p w:rsidR="006379F1" w:rsidRDefault="006379F1">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C705A8" w:rsidP="00936BE6">
      <w:pPr>
        <w:jc w:val="both"/>
      </w:pPr>
      <w:r>
        <w:pict>
          <v:shape id="_x0000_s1028" type="#_x0000_t202" style="position:absolute;left:0;text-align:left;margin-left:-28.5pt;margin-top:-.05pt;width:549pt;height:44.85pt;z-index:251657216" filled="f" stroked="f">
            <v:textbox style="mso-next-textbox:#_x0000_s1028">
              <w:txbxContent>
                <w:p w:rsidR="006379F1" w:rsidRDefault="006379F1">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C705A8" w:rsidP="00936BE6">
      <w:pPr>
        <w:jc w:val="both"/>
      </w:pPr>
      <w:r>
        <w:pict>
          <v:shape id="_x0000_s1029" type="#_x0000_t202" style="position:absolute;left:0;text-align:left;margin-left:17.85pt;margin-top:9.3pt;width:156.75pt;height:45pt;z-index:251658240" stroked="f">
            <v:textbox style="mso-next-textbox:#_x0000_s1029">
              <w:txbxContent>
                <w:p w:rsidR="006379F1" w:rsidRDefault="00D1469B"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20</w:t>
                  </w:r>
                  <w:r w:rsidR="00E111A1">
                    <w:rPr>
                      <w:b/>
                      <w:sz w:val="32"/>
                      <w:szCs w:val="32"/>
                    </w:rPr>
                    <w:t xml:space="preserve"> мая</w:t>
                  </w:r>
                  <w:r w:rsidR="006379F1">
                    <w:rPr>
                      <w:b/>
                      <w:sz w:val="32"/>
                      <w:szCs w:val="32"/>
                    </w:rPr>
                    <w:t xml:space="preserve"> 2019 г.</w:t>
                  </w:r>
                </w:p>
              </w:txbxContent>
            </v:textbox>
          </v:shape>
        </w:pict>
      </w:r>
    </w:p>
    <w:p w:rsidR="00C63BCA" w:rsidRPr="00387FEA" w:rsidRDefault="00C705A8" w:rsidP="00936BE6">
      <w:pPr>
        <w:jc w:val="both"/>
      </w:pPr>
      <w:r>
        <w:pict>
          <v:shape id="_x0000_s1031" type="#_x0000_t202" style="position:absolute;left:0;text-align:left;margin-left:404.7pt;margin-top:1.45pt;width:74.1pt;height:41pt;z-index:251660288" stroked="f">
            <v:textbox style="mso-next-textbox:#_x0000_s1031">
              <w:txbxContent>
                <w:p w:rsidR="006379F1" w:rsidRDefault="00E111A1"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1</w:t>
                  </w:r>
                  <w:r w:rsidR="00D1469B">
                    <w:rPr>
                      <w:b/>
                      <w:sz w:val="32"/>
                      <w:szCs w:val="32"/>
                    </w:rPr>
                    <w:t>1</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D1469B" w:rsidRPr="00D1469B" w:rsidRDefault="00D1469B" w:rsidP="00D1469B">
      <w:pPr>
        <w:pStyle w:val="afff5"/>
        <w:ind w:firstLine="720"/>
        <w:jc w:val="both"/>
        <w:rPr>
          <w:rFonts w:ascii="Times New Roman" w:hAnsi="Times New Roman"/>
          <w:b/>
          <w:sz w:val="20"/>
          <w:szCs w:val="20"/>
        </w:rPr>
      </w:pPr>
      <w:r w:rsidRPr="00D1469B">
        <w:rPr>
          <w:rFonts w:ascii="Times New Roman" w:hAnsi="Times New Roman"/>
          <w:b/>
          <w:sz w:val="20"/>
          <w:szCs w:val="20"/>
        </w:rPr>
        <w:t>Прокуратурой Красночетайского района в отношении и.о. директора МП по МТС «</w:t>
      </w:r>
      <w:proofErr w:type="spellStart"/>
      <w:r w:rsidRPr="00D1469B">
        <w:rPr>
          <w:rFonts w:ascii="Times New Roman" w:hAnsi="Times New Roman"/>
          <w:b/>
          <w:sz w:val="20"/>
          <w:szCs w:val="20"/>
        </w:rPr>
        <w:t>Красночетайскагропромснаб</w:t>
      </w:r>
      <w:proofErr w:type="spellEnd"/>
      <w:r w:rsidRPr="00D1469B">
        <w:rPr>
          <w:rFonts w:ascii="Times New Roman" w:hAnsi="Times New Roman"/>
          <w:b/>
          <w:sz w:val="20"/>
          <w:szCs w:val="20"/>
        </w:rPr>
        <w:t>» возбуждено дело об административном правонарушении</w:t>
      </w:r>
    </w:p>
    <w:p w:rsidR="00D1469B" w:rsidRPr="00D1469B" w:rsidRDefault="00D1469B" w:rsidP="00D1469B">
      <w:pPr>
        <w:pStyle w:val="afff5"/>
        <w:ind w:firstLine="720"/>
        <w:jc w:val="both"/>
        <w:rPr>
          <w:rFonts w:ascii="Times New Roman" w:hAnsi="Times New Roman"/>
          <w:sz w:val="20"/>
          <w:szCs w:val="20"/>
        </w:rPr>
      </w:pPr>
      <w:r w:rsidRPr="00D1469B">
        <w:rPr>
          <w:rFonts w:ascii="Times New Roman" w:hAnsi="Times New Roman"/>
          <w:sz w:val="20"/>
          <w:szCs w:val="20"/>
        </w:rPr>
        <w:t>Прокуратурой Красночетайского района по результатам проверки соблюдения требований законодательства, регулирующего вопросы своевременности оплаты за поставленные энергоресурсы, выявлены нарушения федерального законодательства.</w:t>
      </w:r>
    </w:p>
    <w:p w:rsidR="00D1469B" w:rsidRPr="00D1469B" w:rsidRDefault="00D1469B" w:rsidP="00D1469B">
      <w:pPr>
        <w:pStyle w:val="120"/>
        <w:rPr>
          <w:sz w:val="20"/>
          <w:szCs w:val="20"/>
        </w:rPr>
      </w:pPr>
      <w:r w:rsidRPr="00D1469B">
        <w:rPr>
          <w:sz w:val="20"/>
          <w:szCs w:val="20"/>
        </w:rPr>
        <w:t xml:space="preserve">Установлено, что предприятием в нарушение частей 1 и 2 статьи 25 Федерального закона от 31.03.1999 № 69-ФЗ «О газоснабжении в Российской Федерации», ст. 516 Гражданского кодекса РФ, условий договора поставки газа, не исполнены обязательства по оплате за поставленный природный газ  перед ООО «Газпром </w:t>
      </w:r>
      <w:proofErr w:type="spellStart"/>
      <w:r w:rsidRPr="00D1469B">
        <w:rPr>
          <w:sz w:val="20"/>
          <w:szCs w:val="20"/>
        </w:rPr>
        <w:t>межрегионгаз</w:t>
      </w:r>
      <w:proofErr w:type="spellEnd"/>
      <w:r w:rsidRPr="00D1469B">
        <w:rPr>
          <w:sz w:val="20"/>
          <w:szCs w:val="20"/>
        </w:rPr>
        <w:t xml:space="preserve"> Чебоксары». При этом у МП по МТС «</w:t>
      </w:r>
      <w:proofErr w:type="spellStart"/>
      <w:r w:rsidRPr="00D1469B">
        <w:rPr>
          <w:sz w:val="20"/>
          <w:szCs w:val="20"/>
        </w:rPr>
        <w:t>Красночетайскагропромснаб</w:t>
      </w:r>
      <w:proofErr w:type="spellEnd"/>
      <w:r w:rsidRPr="00D1469B">
        <w:rPr>
          <w:sz w:val="20"/>
          <w:szCs w:val="20"/>
        </w:rPr>
        <w:t xml:space="preserve">» выявлена дебиторская задолженность, взысканием которой значительная часть долга перед </w:t>
      </w:r>
      <w:proofErr w:type="spellStart"/>
      <w:r w:rsidRPr="00D1469B">
        <w:rPr>
          <w:sz w:val="20"/>
          <w:szCs w:val="20"/>
        </w:rPr>
        <w:t>ресурсоснабжающей</w:t>
      </w:r>
      <w:proofErr w:type="spellEnd"/>
      <w:r w:rsidRPr="00D1469B">
        <w:rPr>
          <w:sz w:val="20"/>
          <w:szCs w:val="20"/>
        </w:rPr>
        <w:t xml:space="preserve"> организацией будет покрыта. Между тем, и.о. директора МП по МТС «</w:t>
      </w:r>
      <w:proofErr w:type="spellStart"/>
      <w:r w:rsidRPr="00D1469B">
        <w:rPr>
          <w:sz w:val="20"/>
          <w:szCs w:val="20"/>
        </w:rPr>
        <w:t>Красночетайскагропромснаб</w:t>
      </w:r>
      <w:proofErr w:type="spellEnd"/>
      <w:r w:rsidRPr="00D1469B">
        <w:rPr>
          <w:sz w:val="20"/>
          <w:szCs w:val="20"/>
        </w:rPr>
        <w:t xml:space="preserve">», имея возможность для соблюдения требований федерального законодательства и ежемесячно поступающие от населения денежные средства для оплаты за газ, а также дебиторскую задолженность, злоупотребляя доверием, мер для своевременной оплаты за поставленные ресурсы не принял. </w:t>
      </w:r>
    </w:p>
    <w:p w:rsidR="00D1469B" w:rsidRPr="00D1469B" w:rsidRDefault="00D1469B" w:rsidP="00D1469B">
      <w:pPr>
        <w:pStyle w:val="120"/>
        <w:rPr>
          <w:sz w:val="20"/>
          <w:szCs w:val="20"/>
        </w:rPr>
      </w:pPr>
      <w:r w:rsidRPr="00D1469B">
        <w:rPr>
          <w:sz w:val="20"/>
          <w:szCs w:val="20"/>
        </w:rPr>
        <w:t>Указанным бездействием</w:t>
      </w:r>
      <w:r w:rsidRPr="00D1469B">
        <w:rPr>
          <w:sz w:val="20"/>
          <w:szCs w:val="20"/>
          <w:shd w:val="clear" w:color="auto" w:fill="FFFFFF"/>
        </w:rPr>
        <w:t xml:space="preserve"> предприятия ООО «Газпром </w:t>
      </w:r>
      <w:proofErr w:type="spellStart"/>
      <w:r w:rsidRPr="00D1469B">
        <w:rPr>
          <w:sz w:val="20"/>
          <w:szCs w:val="20"/>
          <w:shd w:val="clear" w:color="auto" w:fill="FFFFFF"/>
        </w:rPr>
        <w:t>межрегионгаз</w:t>
      </w:r>
      <w:proofErr w:type="spellEnd"/>
      <w:r w:rsidRPr="00D1469B">
        <w:rPr>
          <w:sz w:val="20"/>
          <w:szCs w:val="20"/>
          <w:shd w:val="clear" w:color="auto" w:fill="FFFFFF"/>
        </w:rPr>
        <w:t xml:space="preserve"> Чебоксары» причинен материальный ущерб на сумму задолженности.</w:t>
      </w:r>
    </w:p>
    <w:p w:rsidR="00D1469B" w:rsidRPr="00D1469B" w:rsidRDefault="00D1469B" w:rsidP="00D1469B">
      <w:pPr>
        <w:pStyle w:val="a9"/>
        <w:ind w:firstLine="700"/>
        <w:jc w:val="both"/>
      </w:pPr>
      <w:r w:rsidRPr="00D1469B">
        <w:t>Прокуратурой Красночетайского района в отношении и.о. директора МП по МТС «</w:t>
      </w:r>
      <w:proofErr w:type="spellStart"/>
      <w:r w:rsidRPr="00D1469B">
        <w:t>Красночетайскагропромснаб</w:t>
      </w:r>
      <w:proofErr w:type="spellEnd"/>
      <w:r w:rsidRPr="00D1469B">
        <w:t>» возбуждено дело об административном правонарушении, предусмотренном ст. 7.27.1 Кодекса РФ об административных правонарушениях, т.е. причинение имущественного ущерба путем злоупотребления доверием при отсутствии признаков уголовно наказуемого деяния, и направлено на рассмотрение мирового судьи судебного участка № 1 Красночетайского района.</w:t>
      </w:r>
    </w:p>
    <w:p w:rsidR="00D1469B" w:rsidRDefault="00D1469B" w:rsidP="00D1469B">
      <w:pPr>
        <w:pStyle w:val="a9"/>
        <w:ind w:firstLine="700"/>
        <w:jc w:val="both"/>
      </w:pPr>
      <w:r w:rsidRPr="00D1469B">
        <w:t xml:space="preserve"> В адрес руководителя предприятия внесено представление об устранении выявленных нарушений.</w:t>
      </w:r>
    </w:p>
    <w:p w:rsidR="009B29B3" w:rsidRDefault="009B29B3" w:rsidP="009B29B3">
      <w:pPr>
        <w:jc w:val="center"/>
        <w:rPr>
          <w:i/>
        </w:rPr>
      </w:pPr>
      <w:r>
        <w:rPr>
          <w:i/>
        </w:rPr>
        <w:t>ПОСТАНОВЛЕНИЕ</w:t>
      </w:r>
    </w:p>
    <w:p w:rsidR="009B29B3" w:rsidRPr="00F217E7" w:rsidRDefault="009B29B3" w:rsidP="009B29B3">
      <w:pPr>
        <w:jc w:val="center"/>
        <w:rPr>
          <w:i/>
        </w:rPr>
      </w:pPr>
      <w:r>
        <w:rPr>
          <w:i/>
        </w:rPr>
        <w:t xml:space="preserve">администрации  </w:t>
      </w:r>
      <w:r w:rsidRPr="00F217E7">
        <w:rPr>
          <w:i/>
        </w:rPr>
        <w:t>Питеркинского сельского поселения</w:t>
      </w:r>
    </w:p>
    <w:p w:rsidR="009B29B3" w:rsidRDefault="009B29B3" w:rsidP="009B29B3">
      <w:pPr>
        <w:tabs>
          <w:tab w:val="center" w:pos="4873"/>
          <w:tab w:val="left" w:pos="8115"/>
        </w:tabs>
        <w:jc w:val="center"/>
        <w:rPr>
          <w:i/>
        </w:rPr>
      </w:pPr>
      <w:r w:rsidRPr="00F217E7">
        <w:rPr>
          <w:i/>
        </w:rPr>
        <w:t>Красночетайского района Чувашской Республики</w:t>
      </w:r>
    </w:p>
    <w:p w:rsidR="009B29B3" w:rsidRDefault="009B29B3" w:rsidP="009B29B3">
      <w:pPr>
        <w:tabs>
          <w:tab w:val="center" w:pos="4873"/>
          <w:tab w:val="left" w:pos="8115"/>
        </w:tabs>
        <w:jc w:val="center"/>
        <w:rPr>
          <w:i/>
        </w:rPr>
      </w:pPr>
    </w:p>
    <w:p w:rsidR="009B29B3" w:rsidRPr="009B29B3" w:rsidRDefault="009B29B3" w:rsidP="009B29B3">
      <w:pPr>
        <w:jc w:val="center"/>
        <w:rPr>
          <w:b/>
          <w:bCs w:val="0"/>
        </w:rPr>
      </w:pPr>
      <w:r w:rsidRPr="009B29B3">
        <w:rPr>
          <w:b/>
          <w:bCs w:val="0"/>
        </w:rPr>
        <w:t>Об отмене аукциона</w:t>
      </w:r>
    </w:p>
    <w:p w:rsidR="009B29B3" w:rsidRDefault="009B29B3" w:rsidP="009B29B3">
      <w:pPr>
        <w:tabs>
          <w:tab w:val="center" w:pos="4873"/>
          <w:tab w:val="left" w:pos="8115"/>
        </w:tabs>
        <w:jc w:val="center"/>
        <w:rPr>
          <w:i/>
        </w:rPr>
      </w:pPr>
    </w:p>
    <w:p w:rsidR="009B29B3" w:rsidRPr="00D1469B" w:rsidRDefault="009B29B3" w:rsidP="009B29B3">
      <w:pPr>
        <w:pStyle w:val="a9"/>
        <w:jc w:val="both"/>
      </w:pPr>
      <w:r>
        <w:t>от 20.05.2019 № 18</w:t>
      </w:r>
    </w:p>
    <w:p w:rsidR="00D1469B" w:rsidRPr="00D1469B" w:rsidRDefault="00D1469B" w:rsidP="00D1469B">
      <w:pPr>
        <w:pStyle w:val="afff5"/>
        <w:ind w:firstLine="720"/>
        <w:jc w:val="both"/>
        <w:rPr>
          <w:rFonts w:ascii="Times New Roman" w:hAnsi="Times New Roman"/>
          <w:sz w:val="20"/>
          <w:szCs w:val="20"/>
        </w:rPr>
      </w:pPr>
    </w:p>
    <w:p w:rsidR="009B29B3" w:rsidRPr="009B29B3" w:rsidRDefault="009B29B3" w:rsidP="009B29B3">
      <w:pPr>
        <w:jc w:val="both"/>
        <w:rPr>
          <w:bCs w:val="0"/>
        </w:rPr>
      </w:pPr>
      <w:r w:rsidRPr="009B29B3">
        <w:rPr>
          <w:bCs w:val="0"/>
          <w:sz w:val="26"/>
          <w:szCs w:val="26"/>
        </w:rPr>
        <w:t xml:space="preserve">          </w:t>
      </w:r>
      <w:proofErr w:type="gramStart"/>
      <w:r w:rsidRPr="009B29B3">
        <w:rPr>
          <w:bCs w:val="0"/>
        </w:rPr>
        <w:t>В соответствии Приказом ФАС России от 10.02.2010 N 67 (ред. от 24.12.2013)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(вместе</w:t>
      </w:r>
      <w:proofErr w:type="gramEnd"/>
      <w:r w:rsidRPr="009B29B3">
        <w:rPr>
          <w:bCs w:val="0"/>
        </w:rPr>
        <w:t xml:space="preserve">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администрация Питеркинского сельского поселения Красночетайского района Чувашской Республики </w:t>
      </w:r>
      <w:r w:rsidRPr="009B29B3">
        <w:rPr>
          <w:b/>
          <w:bCs w:val="0"/>
        </w:rPr>
        <w:t>постановляет</w:t>
      </w:r>
      <w:r w:rsidRPr="009B29B3">
        <w:rPr>
          <w:bCs w:val="0"/>
        </w:rPr>
        <w:t>:</w:t>
      </w:r>
    </w:p>
    <w:p w:rsidR="009B29B3" w:rsidRPr="009B29B3" w:rsidRDefault="009B29B3" w:rsidP="009B29B3">
      <w:pPr>
        <w:jc w:val="both"/>
        <w:rPr>
          <w:bCs w:val="0"/>
        </w:rPr>
      </w:pPr>
      <w:r w:rsidRPr="009B29B3">
        <w:rPr>
          <w:bCs w:val="0"/>
        </w:rPr>
        <w:t xml:space="preserve">        1.Отменить аукцион по первому лоту по продаже  муниципального имущества.</w:t>
      </w:r>
    </w:p>
    <w:p w:rsidR="009B29B3" w:rsidRPr="009B29B3" w:rsidRDefault="009B29B3" w:rsidP="009B29B3">
      <w:pPr>
        <w:jc w:val="both"/>
        <w:rPr>
          <w:bCs w:val="0"/>
        </w:rPr>
      </w:pPr>
      <w:r w:rsidRPr="009B29B3">
        <w:rPr>
          <w:bCs w:val="0"/>
        </w:rPr>
        <w:t xml:space="preserve">         2.Признать утратившим силу Постановление администрации Питеркинского сельского  поселения № 15 от 16.04.2019 года «О проведении открытого аукциона по продаже муниципального имущества». </w:t>
      </w:r>
    </w:p>
    <w:p w:rsidR="009B29B3" w:rsidRPr="009B29B3" w:rsidRDefault="009B29B3" w:rsidP="009B29B3">
      <w:pPr>
        <w:jc w:val="both"/>
        <w:rPr>
          <w:bCs w:val="0"/>
        </w:rPr>
      </w:pPr>
      <w:r w:rsidRPr="009B29B3">
        <w:rPr>
          <w:bCs w:val="0"/>
        </w:rPr>
        <w:t xml:space="preserve">         3. </w:t>
      </w:r>
      <w:proofErr w:type="gramStart"/>
      <w:r w:rsidRPr="009B29B3">
        <w:rPr>
          <w:bCs w:val="0"/>
        </w:rPr>
        <w:t>Контроль за</w:t>
      </w:r>
      <w:proofErr w:type="gramEnd"/>
      <w:r w:rsidRPr="009B29B3">
        <w:rPr>
          <w:bCs w:val="0"/>
        </w:rPr>
        <w:t xml:space="preserve"> исполнением настоящего постановления оставляю за собой. </w:t>
      </w:r>
    </w:p>
    <w:p w:rsidR="009B29B3" w:rsidRPr="009B29B3" w:rsidRDefault="009B29B3" w:rsidP="009B29B3">
      <w:pPr>
        <w:widowControl w:val="0"/>
        <w:autoSpaceDE w:val="0"/>
        <w:autoSpaceDN w:val="0"/>
        <w:adjustRightInd w:val="0"/>
        <w:spacing w:line="360" w:lineRule="auto"/>
        <w:jc w:val="both"/>
      </w:pPr>
    </w:p>
    <w:p w:rsidR="009B29B3" w:rsidRPr="009B29B3" w:rsidRDefault="009B29B3" w:rsidP="009B29B3">
      <w:pPr>
        <w:jc w:val="both"/>
      </w:pPr>
      <w:r w:rsidRPr="009B29B3">
        <w:lastRenderedPageBreak/>
        <w:t>Глава Питеркинского</w:t>
      </w:r>
    </w:p>
    <w:p w:rsidR="009B29B3" w:rsidRPr="009B29B3" w:rsidRDefault="009B29B3" w:rsidP="009B29B3">
      <w:pPr>
        <w:jc w:val="both"/>
      </w:pPr>
      <w:r w:rsidRPr="009B29B3">
        <w:t>сельского поселения                                                                         В.Г.Михуткин</w:t>
      </w:r>
    </w:p>
    <w:p w:rsidR="009B29B3" w:rsidRPr="009B29B3" w:rsidRDefault="009B29B3" w:rsidP="009B29B3"/>
    <w:p w:rsidR="00D1469B" w:rsidRPr="009B29B3" w:rsidRDefault="00D1469B" w:rsidP="00D1469B">
      <w:pPr>
        <w:pStyle w:val="afff5"/>
        <w:ind w:firstLine="720"/>
        <w:jc w:val="both"/>
        <w:rPr>
          <w:rFonts w:ascii="Times New Roman" w:hAnsi="Times New Roman"/>
          <w:sz w:val="20"/>
          <w:szCs w:val="20"/>
        </w:rPr>
      </w:pPr>
    </w:p>
    <w:p w:rsidR="00E111A1" w:rsidRPr="009B29B3" w:rsidRDefault="00E111A1" w:rsidP="00D1469B">
      <w:pPr>
        <w:pStyle w:val="afff5"/>
        <w:ind w:firstLine="720"/>
        <w:jc w:val="both"/>
        <w:rPr>
          <w:rFonts w:ascii="Times New Roman" w:hAnsi="Times New Roman"/>
          <w:sz w:val="20"/>
          <w:szCs w:val="20"/>
        </w:rPr>
      </w:pPr>
    </w:p>
    <w:p w:rsidR="00E111A1" w:rsidRPr="009B29B3" w:rsidRDefault="00E111A1" w:rsidP="00D1469B">
      <w:pPr>
        <w:jc w:val="both"/>
        <w:rPr>
          <w:snapToGrid w:val="0"/>
        </w:rPr>
      </w:pPr>
    </w:p>
    <w:p w:rsidR="00E111A1" w:rsidRPr="009B29B3" w:rsidRDefault="00E111A1" w:rsidP="00D1469B">
      <w:pPr>
        <w:jc w:val="both"/>
        <w:rPr>
          <w:snapToGrid w:val="0"/>
        </w:rPr>
      </w:pPr>
    </w:p>
    <w:p w:rsidR="00E111A1" w:rsidRPr="009B29B3" w:rsidRDefault="00E111A1" w:rsidP="00D1469B">
      <w:pPr>
        <w:jc w:val="both"/>
        <w:rPr>
          <w:snapToGrid w:val="0"/>
        </w:rPr>
      </w:pPr>
    </w:p>
    <w:p w:rsidR="00E111A1" w:rsidRPr="009B29B3" w:rsidRDefault="00E111A1" w:rsidP="00D1469B">
      <w:pPr>
        <w:jc w:val="both"/>
        <w:rPr>
          <w:snapToGrid w:val="0"/>
        </w:rPr>
      </w:pPr>
    </w:p>
    <w:p w:rsidR="00E111A1" w:rsidRPr="009B29B3" w:rsidRDefault="00E111A1" w:rsidP="00E3305A">
      <w:pPr>
        <w:rPr>
          <w:snapToGrid w:val="0"/>
        </w:rPr>
      </w:pPr>
    </w:p>
    <w:p w:rsidR="00945FC1" w:rsidRPr="009B29B3" w:rsidRDefault="00945FC1" w:rsidP="00945FC1">
      <w:pPr>
        <w:jc w:val="both"/>
      </w:pPr>
    </w:p>
    <w:tbl>
      <w:tblPr>
        <w:tblpPr w:leftFromText="180" w:rightFromText="180" w:vertAnchor="text" w:horzAnchor="margin" w:tblpXSpec="center" w:tblpY="-29"/>
        <w:tblOverlap w:val="never"/>
        <w:tblW w:w="10421" w:type="dxa"/>
        <w:tblLayout w:type="fixed"/>
        <w:tblLook w:val="01E0"/>
      </w:tblPr>
      <w:tblGrid>
        <w:gridCol w:w="3168"/>
        <w:gridCol w:w="360"/>
        <w:gridCol w:w="3477"/>
        <w:gridCol w:w="399"/>
        <w:gridCol w:w="3017"/>
      </w:tblGrid>
      <w:tr w:rsidR="00945FC1" w:rsidRPr="009B29B3" w:rsidTr="004F6FAA">
        <w:tc>
          <w:tcPr>
            <w:tcW w:w="3168" w:type="dxa"/>
          </w:tcPr>
          <w:p w:rsidR="00945FC1" w:rsidRPr="009B29B3" w:rsidRDefault="00945FC1" w:rsidP="004F6FAA">
            <w:pPr>
              <w:ind w:right="-207"/>
              <w:jc w:val="both"/>
            </w:pPr>
            <w:r w:rsidRPr="009B29B3">
              <w:rPr>
                <w:b/>
              </w:rPr>
              <w:t>ВЕСТНИК</w:t>
            </w:r>
          </w:p>
          <w:p w:rsidR="00945FC1" w:rsidRPr="009B29B3" w:rsidRDefault="00945FC1" w:rsidP="004F6FAA">
            <w:pPr>
              <w:ind w:right="-207"/>
              <w:jc w:val="both"/>
            </w:pPr>
            <w:r w:rsidRPr="009B29B3">
              <w:t>Питеркинского сельского поселения</w:t>
            </w:r>
          </w:p>
          <w:p w:rsidR="00945FC1" w:rsidRPr="009B29B3" w:rsidRDefault="00945FC1" w:rsidP="004F6FAA">
            <w:pPr>
              <w:ind w:right="-207"/>
              <w:jc w:val="both"/>
            </w:pPr>
          </w:p>
          <w:p w:rsidR="00945FC1" w:rsidRPr="009B29B3" w:rsidRDefault="00945FC1" w:rsidP="004F6FAA">
            <w:pPr>
              <w:ind w:right="-207"/>
              <w:jc w:val="both"/>
            </w:pPr>
          </w:p>
          <w:p w:rsidR="00945FC1" w:rsidRPr="009B29B3" w:rsidRDefault="00945FC1" w:rsidP="004F6FAA">
            <w:pPr>
              <w:ind w:right="-207"/>
              <w:jc w:val="both"/>
            </w:pPr>
          </w:p>
          <w:p w:rsidR="00945FC1" w:rsidRPr="009B29B3" w:rsidRDefault="00945FC1" w:rsidP="004F6FAA">
            <w:pPr>
              <w:ind w:right="-207"/>
              <w:jc w:val="both"/>
            </w:pPr>
            <w:r w:rsidRPr="009B29B3">
              <w:t>Тир. 100 экз.</w:t>
            </w:r>
          </w:p>
        </w:tc>
        <w:tc>
          <w:tcPr>
            <w:tcW w:w="360" w:type="dxa"/>
          </w:tcPr>
          <w:p w:rsidR="00945FC1" w:rsidRPr="009B29B3" w:rsidRDefault="00945FC1" w:rsidP="004F6FAA">
            <w:pPr>
              <w:ind w:right="-207"/>
              <w:jc w:val="both"/>
            </w:pPr>
          </w:p>
        </w:tc>
        <w:tc>
          <w:tcPr>
            <w:tcW w:w="3477" w:type="dxa"/>
          </w:tcPr>
          <w:p w:rsidR="00945FC1" w:rsidRPr="009B29B3" w:rsidRDefault="00945FC1" w:rsidP="004F6FAA">
            <w:pPr>
              <w:ind w:right="-207"/>
              <w:jc w:val="both"/>
            </w:pPr>
            <w:r w:rsidRPr="009B29B3">
              <w:t>д. Питеркино, ул. Новая, 1</w:t>
            </w:r>
          </w:p>
          <w:p w:rsidR="00945FC1" w:rsidRPr="009B29B3" w:rsidRDefault="00945FC1" w:rsidP="004F6FAA">
            <w:pPr>
              <w:ind w:right="-207"/>
              <w:jc w:val="both"/>
            </w:pPr>
            <w:proofErr w:type="spellStart"/>
            <w:r w:rsidRPr="009B29B3">
              <w:rPr>
                <w:lang w:val="en-US"/>
              </w:rPr>
              <w:t>sao</w:t>
            </w:r>
            <w:proofErr w:type="spellEnd"/>
            <w:r w:rsidRPr="009B29B3">
              <w:t>-</w:t>
            </w:r>
            <w:proofErr w:type="spellStart"/>
            <w:r w:rsidRPr="009B29B3">
              <w:rPr>
                <w:lang w:val="en-US"/>
              </w:rPr>
              <w:t>piter</w:t>
            </w:r>
            <w:proofErr w:type="spellEnd"/>
            <w:r w:rsidRPr="009B29B3">
              <w:t>@</w:t>
            </w:r>
            <w:r w:rsidRPr="009B29B3">
              <w:rPr>
                <w:lang w:val="en-US"/>
              </w:rPr>
              <w:t>krchet</w:t>
            </w:r>
            <w:r w:rsidRPr="009B29B3">
              <w:t>.</w:t>
            </w:r>
            <w:r w:rsidRPr="009B29B3">
              <w:rPr>
                <w:lang w:val="en-US"/>
              </w:rPr>
              <w:t>cap</w:t>
            </w:r>
            <w:r w:rsidRPr="009B29B3">
              <w:t>.</w:t>
            </w:r>
            <w:proofErr w:type="spellStart"/>
            <w:r w:rsidRPr="009B29B3">
              <w:rPr>
                <w:lang w:val="en-US"/>
              </w:rPr>
              <w:t>ru</w:t>
            </w:r>
            <w:proofErr w:type="spellEnd"/>
          </w:p>
          <w:p w:rsidR="00945FC1" w:rsidRPr="009B29B3" w:rsidRDefault="00945FC1" w:rsidP="004F6FAA">
            <w:pPr>
              <w:ind w:right="-15"/>
              <w:jc w:val="both"/>
            </w:pPr>
            <w:r w:rsidRPr="009B29B3">
              <w:t>Номер сверстан  специалистом администрации  Питеркинского  сельского поселения</w:t>
            </w:r>
          </w:p>
          <w:p w:rsidR="00945FC1" w:rsidRPr="009B29B3" w:rsidRDefault="00945FC1" w:rsidP="004F6FAA">
            <w:pPr>
              <w:ind w:right="-15"/>
              <w:jc w:val="both"/>
            </w:pPr>
            <w:proofErr w:type="gramStart"/>
            <w:r w:rsidRPr="009B29B3">
              <w:t>Ответственный за выпуск:</w:t>
            </w:r>
            <w:proofErr w:type="gramEnd"/>
          </w:p>
          <w:p w:rsidR="00945FC1" w:rsidRPr="009B29B3" w:rsidRDefault="00945FC1" w:rsidP="004F6FAA">
            <w:pPr>
              <w:ind w:right="-15"/>
              <w:jc w:val="both"/>
            </w:pPr>
            <w:r w:rsidRPr="009B29B3">
              <w:t>В.Г.Михуткин</w:t>
            </w:r>
          </w:p>
        </w:tc>
        <w:tc>
          <w:tcPr>
            <w:tcW w:w="399" w:type="dxa"/>
          </w:tcPr>
          <w:p w:rsidR="00945FC1" w:rsidRPr="009B29B3" w:rsidRDefault="00945FC1" w:rsidP="004F6FAA">
            <w:pPr>
              <w:ind w:right="-207"/>
              <w:jc w:val="both"/>
            </w:pPr>
          </w:p>
        </w:tc>
        <w:tc>
          <w:tcPr>
            <w:tcW w:w="3017" w:type="dxa"/>
          </w:tcPr>
          <w:p w:rsidR="00945FC1" w:rsidRPr="009B29B3" w:rsidRDefault="00945FC1" w:rsidP="004F6FAA">
            <w:pPr>
              <w:ind w:right="-207"/>
              <w:jc w:val="both"/>
            </w:pPr>
          </w:p>
          <w:p w:rsidR="00945FC1" w:rsidRPr="009B29B3" w:rsidRDefault="00945FC1" w:rsidP="004F6FAA">
            <w:pPr>
              <w:tabs>
                <w:tab w:val="left" w:pos="1887"/>
              </w:tabs>
              <w:ind w:right="-207"/>
              <w:jc w:val="both"/>
            </w:pPr>
            <w:r w:rsidRPr="009B29B3">
              <w:t>Выходит на русском  языке</w:t>
            </w:r>
          </w:p>
        </w:tc>
      </w:tr>
    </w:tbl>
    <w:p w:rsidR="003C3F13" w:rsidRPr="009B29B3" w:rsidRDefault="003C3F13" w:rsidP="001776C7"/>
    <w:sectPr w:rsidR="003C3F13" w:rsidRPr="009B29B3" w:rsidSect="000144A4">
      <w:headerReference w:type="even" r:id="rId9"/>
      <w:headerReference w:type="default" r:id="rId10"/>
      <w:pgSz w:w="11906" w:h="16838" w:code="9"/>
      <w:pgMar w:top="851" w:right="70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7C5" w:rsidRDefault="003167C5">
      <w:r>
        <w:separator/>
      </w:r>
    </w:p>
  </w:endnote>
  <w:endnote w:type="continuationSeparator" w:id="0">
    <w:p w:rsidR="003167C5" w:rsidRDefault="003167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7C5" w:rsidRDefault="003167C5">
      <w:r>
        <w:separator/>
      </w:r>
    </w:p>
  </w:footnote>
  <w:footnote w:type="continuationSeparator" w:id="0">
    <w:p w:rsidR="003167C5" w:rsidRDefault="00316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C705A8" w:rsidP="004104DC">
    <w:pPr>
      <w:pStyle w:val="a3"/>
      <w:framePr w:wrap="around" w:vAnchor="text" w:hAnchor="margin" w:xAlign="center" w:y="1"/>
      <w:rPr>
        <w:rStyle w:val="aff1"/>
      </w:rPr>
    </w:pPr>
    <w:r>
      <w:rPr>
        <w:rStyle w:val="aff1"/>
      </w:rPr>
      <w:fldChar w:fldCharType="begin"/>
    </w:r>
    <w:r w:rsidR="006379F1">
      <w:rPr>
        <w:rStyle w:val="aff1"/>
      </w:rPr>
      <w:instrText xml:space="preserve">PAGE  </w:instrText>
    </w:r>
    <w:r>
      <w:rPr>
        <w:rStyle w:val="aff1"/>
      </w:rPr>
      <w:fldChar w:fldCharType="end"/>
    </w:r>
  </w:p>
  <w:p w:rsidR="006379F1" w:rsidRDefault="006379F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6379F1" w:rsidP="004104DC">
    <w:pPr>
      <w:pStyle w:val="a3"/>
      <w:framePr w:wrap="around" w:vAnchor="text" w:hAnchor="margin" w:xAlign="center" w:y="1"/>
      <w:rPr>
        <w:rStyle w:val="aff1"/>
      </w:rPr>
    </w:pPr>
  </w:p>
  <w:p w:rsidR="006379F1" w:rsidRDefault="006379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4">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5">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7">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0C17782F"/>
    <w:multiLevelType w:val="hybridMultilevel"/>
    <w:tmpl w:val="5BBC9824"/>
    <w:lvl w:ilvl="0" w:tplc="E8886FFA">
      <w:start w:val="3"/>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4">
    <w:nsid w:val="0F0E44F9"/>
    <w:multiLevelType w:val="hybridMultilevel"/>
    <w:tmpl w:val="349CC548"/>
    <w:lvl w:ilvl="0" w:tplc="D7348D88">
      <w:start w:val="2"/>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5">
    <w:nsid w:val="0F816D06"/>
    <w:multiLevelType w:val="hybridMultilevel"/>
    <w:tmpl w:val="B754B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02444B3"/>
    <w:multiLevelType w:val="hybridMultilevel"/>
    <w:tmpl w:val="A0542444"/>
    <w:lvl w:ilvl="0" w:tplc="D90423BE">
      <w:start w:val="1"/>
      <w:numFmt w:val="decimal"/>
      <w:lvlText w:val="%1."/>
      <w:lvlJc w:val="left"/>
      <w:pPr>
        <w:tabs>
          <w:tab w:val="num" w:pos="1699"/>
        </w:tabs>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9B6E14"/>
    <w:multiLevelType w:val="hybridMultilevel"/>
    <w:tmpl w:val="01AEAB1E"/>
    <w:lvl w:ilvl="0" w:tplc="05A83B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2190D07"/>
    <w:multiLevelType w:val="hybridMultilevel"/>
    <w:tmpl w:val="7F9E54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49AE5798"/>
    <w:multiLevelType w:val="hybridMultilevel"/>
    <w:tmpl w:val="5400FE32"/>
    <w:lvl w:ilvl="0" w:tplc="9CD06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08A01A6"/>
    <w:multiLevelType w:val="hybridMultilevel"/>
    <w:tmpl w:val="14626AF4"/>
    <w:lvl w:ilvl="0" w:tplc="0F3E2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8">
    <w:nsid w:val="635A457D"/>
    <w:multiLevelType w:val="hybridMultilevel"/>
    <w:tmpl w:val="0F70B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8750E8"/>
    <w:multiLevelType w:val="hybridMultilevel"/>
    <w:tmpl w:val="06EE24CA"/>
    <w:lvl w:ilvl="0" w:tplc="A94657E6">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A0815F4"/>
    <w:multiLevelType w:val="hybridMultilevel"/>
    <w:tmpl w:val="E5FA2CEA"/>
    <w:lvl w:ilvl="0" w:tplc="CCFA19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2">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33"/>
  </w:num>
  <w:num w:numId="3">
    <w:abstractNumId w:val="17"/>
  </w:num>
  <w:num w:numId="4">
    <w:abstractNumId w:val="18"/>
  </w:num>
  <w:num w:numId="5">
    <w:abstractNumId w:val="25"/>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7"/>
  </w:num>
  <w:num w:numId="9">
    <w:abstractNumId w:val="12"/>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3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0"/>
  </w:num>
  <w:num w:numId="16">
    <w:abstractNumId w:val="28"/>
  </w:num>
  <w:num w:numId="17">
    <w:abstractNumId w:val="16"/>
  </w:num>
  <w:num w:numId="18">
    <w:abstractNumId w:val="15"/>
  </w:num>
  <w:num w:numId="19">
    <w:abstractNumId w:val="14"/>
  </w:num>
  <w:num w:numId="20">
    <w:abstractNumId w:val="13"/>
  </w:num>
  <w:num w:numId="21">
    <w:abstractNumId w:val="29"/>
  </w:num>
  <w:num w:numId="22">
    <w:abstractNumId w:val="2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106E8"/>
    <w:rsid w:val="00010B91"/>
    <w:rsid w:val="00012589"/>
    <w:rsid w:val="00012E4A"/>
    <w:rsid w:val="00013DA9"/>
    <w:rsid w:val="000144A4"/>
    <w:rsid w:val="00021464"/>
    <w:rsid w:val="000226EB"/>
    <w:rsid w:val="000241E7"/>
    <w:rsid w:val="00024CD5"/>
    <w:rsid w:val="00027399"/>
    <w:rsid w:val="00027893"/>
    <w:rsid w:val="00031C81"/>
    <w:rsid w:val="00033095"/>
    <w:rsid w:val="000330FB"/>
    <w:rsid w:val="000339F7"/>
    <w:rsid w:val="00033A56"/>
    <w:rsid w:val="00035F4B"/>
    <w:rsid w:val="00041FDA"/>
    <w:rsid w:val="0004241E"/>
    <w:rsid w:val="000437DC"/>
    <w:rsid w:val="00043E15"/>
    <w:rsid w:val="000524F7"/>
    <w:rsid w:val="00052EEA"/>
    <w:rsid w:val="00057EE3"/>
    <w:rsid w:val="000608A1"/>
    <w:rsid w:val="000614B5"/>
    <w:rsid w:val="00064B70"/>
    <w:rsid w:val="00066995"/>
    <w:rsid w:val="00067AAC"/>
    <w:rsid w:val="00067D4A"/>
    <w:rsid w:val="00080D23"/>
    <w:rsid w:val="0008149F"/>
    <w:rsid w:val="00081C3A"/>
    <w:rsid w:val="0008249E"/>
    <w:rsid w:val="0008384F"/>
    <w:rsid w:val="000849B5"/>
    <w:rsid w:val="00085DA3"/>
    <w:rsid w:val="000860CC"/>
    <w:rsid w:val="000922A7"/>
    <w:rsid w:val="000942B2"/>
    <w:rsid w:val="0009501B"/>
    <w:rsid w:val="00095D10"/>
    <w:rsid w:val="0009648C"/>
    <w:rsid w:val="000A2D45"/>
    <w:rsid w:val="000A37D2"/>
    <w:rsid w:val="000B084C"/>
    <w:rsid w:val="000B28D7"/>
    <w:rsid w:val="000B6490"/>
    <w:rsid w:val="000C2BC0"/>
    <w:rsid w:val="000D01A0"/>
    <w:rsid w:val="000D0499"/>
    <w:rsid w:val="000D0AB8"/>
    <w:rsid w:val="000D0F72"/>
    <w:rsid w:val="000D4A8A"/>
    <w:rsid w:val="000D5DCC"/>
    <w:rsid w:val="000E195A"/>
    <w:rsid w:val="000E320B"/>
    <w:rsid w:val="000E617B"/>
    <w:rsid w:val="000F23E4"/>
    <w:rsid w:val="000F4412"/>
    <w:rsid w:val="000F7284"/>
    <w:rsid w:val="00101063"/>
    <w:rsid w:val="00105140"/>
    <w:rsid w:val="001051DF"/>
    <w:rsid w:val="00105470"/>
    <w:rsid w:val="0011647A"/>
    <w:rsid w:val="00116A6E"/>
    <w:rsid w:val="0012047C"/>
    <w:rsid w:val="00121635"/>
    <w:rsid w:val="00121D29"/>
    <w:rsid w:val="001247D2"/>
    <w:rsid w:val="00127922"/>
    <w:rsid w:val="00131477"/>
    <w:rsid w:val="00133CC7"/>
    <w:rsid w:val="00134B37"/>
    <w:rsid w:val="00135FF3"/>
    <w:rsid w:val="00136F48"/>
    <w:rsid w:val="00146E68"/>
    <w:rsid w:val="00147355"/>
    <w:rsid w:val="00152794"/>
    <w:rsid w:val="00156E02"/>
    <w:rsid w:val="0016240A"/>
    <w:rsid w:val="001630DE"/>
    <w:rsid w:val="00163F1F"/>
    <w:rsid w:val="00166C18"/>
    <w:rsid w:val="00170AA1"/>
    <w:rsid w:val="0017173B"/>
    <w:rsid w:val="0017198B"/>
    <w:rsid w:val="00175FC4"/>
    <w:rsid w:val="00176258"/>
    <w:rsid w:val="00177099"/>
    <w:rsid w:val="001776C7"/>
    <w:rsid w:val="00190852"/>
    <w:rsid w:val="001929EC"/>
    <w:rsid w:val="0019404D"/>
    <w:rsid w:val="001A0100"/>
    <w:rsid w:val="001A0CE6"/>
    <w:rsid w:val="001A5AF3"/>
    <w:rsid w:val="001A5C63"/>
    <w:rsid w:val="001A5DAD"/>
    <w:rsid w:val="001A7CA2"/>
    <w:rsid w:val="001A7D09"/>
    <w:rsid w:val="001B10B6"/>
    <w:rsid w:val="001B3058"/>
    <w:rsid w:val="001B41E7"/>
    <w:rsid w:val="001B799B"/>
    <w:rsid w:val="001C11CE"/>
    <w:rsid w:val="001C4F18"/>
    <w:rsid w:val="001D306C"/>
    <w:rsid w:val="001E1EBE"/>
    <w:rsid w:val="001E4AE0"/>
    <w:rsid w:val="001E5E87"/>
    <w:rsid w:val="001F1FF7"/>
    <w:rsid w:val="001F7992"/>
    <w:rsid w:val="0020141C"/>
    <w:rsid w:val="002027AC"/>
    <w:rsid w:val="00203687"/>
    <w:rsid w:val="0020422C"/>
    <w:rsid w:val="00204334"/>
    <w:rsid w:val="00206D60"/>
    <w:rsid w:val="00207A0A"/>
    <w:rsid w:val="00210B7A"/>
    <w:rsid w:val="002132EC"/>
    <w:rsid w:val="00213748"/>
    <w:rsid w:val="00213D05"/>
    <w:rsid w:val="00220EF4"/>
    <w:rsid w:val="002214C7"/>
    <w:rsid w:val="002231F6"/>
    <w:rsid w:val="002248E1"/>
    <w:rsid w:val="00224F54"/>
    <w:rsid w:val="002250FD"/>
    <w:rsid w:val="00225FBA"/>
    <w:rsid w:val="00230B86"/>
    <w:rsid w:val="002347FE"/>
    <w:rsid w:val="00237726"/>
    <w:rsid w:val="00243C94"/>
    <w:rsid w:val="00247AC4"/>
    <w:rsid w:val="002512BB"/>
    <w:rsid w:val="00255670"/>
    <w:rsid w:val="002558D8"/>
    <w:rsid w:val="00257ACF"/>
    <w:rsid w:val="00257D35"/>
    <w:rsid w:val="00264ED3"/>
    <w:rsid w:val="00264FC8"/>
    <w:rsid w:val="00265BBC"/>
    <w:rsid w:val="00266477"/>
    <w:rsid w:val="00266655"/>
    <w:rsid w:val="00270323"/>
    <w:rsid w:val="00270A11"/>
    <w:rsid w:val="0027451B"/>
    <w:rsid w:val="00274F23"/>
    <w:rsid w:val="0027734F"/>
    <w:rsid w:val="00284F3A"/>
    <w:rsid w:val="00292AF2"/>
    <w:rsid w:val="002937FD"/>
    <w:rsid w:val="00293EC1"/>
    <w:rsid w:val="00295935"/>
    <w:rsid w:val="002A007D"/>
    <w:rsid w:val="002A0C5D"/>
    <w:rsid w:val="002A3B4A"/>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1B55"/>
    <w:rsid w:val="002F6C43"/>
    <w:rsid w:val="002F7CAD"/>
    <w:rsid w:val="00300C9F"/>
    <w:rsid w:val="00305886"/>
    <w:rsid w:val="00305F9E"/>
    <w:rsid w:val="0031262F"/>
    <w:rsid w:val="003143D5"/>
    <w:rsid w:val="003167C5"/>
    <w:rsid w:val="00316F00"/>
    <w:rsid w:val="003200EA"/>
    <w:rsid w:val="00325042"/>
    <w:rsid w:val="00325BD3"/>
    <w:rsid w:val="00334348"/>
    <w:rsid w:val="003345E4"/>
    <w:rsid w:val="00335D79"/>
    <w:rsid w:val="00337653"/>
    <w:rsid w:val="0034445C"/>
    <w:rsid w:val="0034539E"/>
    <w:rsid w:val="00347AB2"/>
    <w:rsid w:val="003562ED"/>
    <w:rsid w:val="00362ECE"/>
    <w:rsid w:val="00363041"/>
    <w:rsid w:val="0036654C"/>
    <w:rsid w:val="00372F58"/>
    <w:rsid w:val="00382E34"/>
    <w:rsid w:val="00384662"/>
    <w:rsid w:val="00387720"/>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B7DC3"/>
    <w:rsid w:val="003C0ED5"/>
    <w:rsid w:val="003C1EA0"/>
    <w:rsid w:val="003C2BF7"/>
    <w:rsid w:val="003C3F13"/>
    <w:rsid w:val="003C43B8"/>
    <w:rsid w:val="003C5480"/>
    <w:rsid w:val="003C7986"/>
    <w:rsid w:val="003D3BD5"/>
    <w:rsid w:val="003E0026"/>
    <w:rsid w:val="003E140C"/>
    <w:rsid w:val="003E2786"/>
    <w:rsid w:val="003E365C"/>
    <w:rsid w:val="003E79F7"/>
    <w:rsid w:val="003F18BE"/>
    <w:rsid w:val="003F3235"/>
    <w:rsid w:val="003F4C4D"/>
    <w:rsid w:val="003F6CE8"/>
    <w:rsid w:val="0040479A"/>
    <w:rsid w:val="004053E1"/>
    <w:rsid w:val="004104DC"/>
    <w:rsid w:val="00412C9E"/>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0AA4"/>
    <w:rsid w:val="004B30DF"/>
    <w:rsid w:val="004B353D"/>
    <w:rsid w:val="004B592E"/>
    <w:rsid w:val="004B7F37"/>
    <w:rsid w:val="004D0ABB"/>
    <w:rsid w:val="004D1090"/>
    <w:rsid w:val="004D232F"/>
    <w:rsid w:val="004D3C37"/>
    <w:rsid w:val="004E10B0"/>
    <w:rsid w:val="004E2B45"/>
    <w:rsid w:val="004E2E1B"/>
    <w:rsid w:val="004E6C56"/>
    <w:rsid w:val="004F04AC"/>
    <w:rsid w:val="004F50FC"/>
    <w:rsid w:val="004F5279"/>
    <w:rsid w:val="004F682C"/>
    <w:rsid w:val="004F6FAA"/>
    <w:rsid w:val="004F7534"/>
    <w:rsid w:val="0050141A"/>
    <w:rsid w:val="00501F0E"/>
    <w:rsid w:val="005024A8"/>
    <w:rsid w:val="00503D35"/>
    <w:rsid w:val="005067CE"/>
    <w:rsid w:val="005129FA"/>
    <w:rsid w:val="00512BC6"/>
    <w:rsid w:val="00521D91"/>
    <w:rsid w:val="00524B05"/>
    <w:rsid w:val="0052531A"/>
    <w:rsid w:val="00526CA5"/>
    <w:rsid w:val="00530048"/>
    <w:rsid w:val="005333D2"/>
    <w:rsid w:val="00535063"/>
    <w:rsid w:val="005354B5"/>
    <w:rsid w:val="00535CEB"/>
    <w:rsid w:val="00536071"/>
    <w:rsid w:val="00536977"/>
    <w:rsid w:val="00536B6D"/>
    <w:rsid w:val="005438AB"/>
    <w:rsid w:val="0054441E"/>
    <w:rsid w:val="00552A6C"/>
    <w:rsid w:val="00553574"/>
    <w:rsid w:val="00554A66"/>
    <w:rsid w:val="00557372"/>
    <w:rsid w:val="005578B9"/>
    <w:rsid w:val="00560EF8"/>
    <w:rsid w:val="00562C3C"/>
    <w:rsid w:val="00566121"/>
    <w:rsid w:val="005666FC"/>
    <w:rsid w:val="00570C3B"/>
    <w:rsid w:val="00575A2F"/>
    <w:rsid w:val="005776EA"/>
    <w:rsid w:val="00581172"/>
    <w:rsid w:val="005823AA"/>
    <w:rsid w:val="0058544F"/>
    <w:rsid w:val="005905DF"/>
    <w:rsid w:val="00591E4C"/>
    <w:rsid w:val="00592608"/>
    <w:rsid w:val="005936C1"/>
    <w:rsid w:val="005950D7"/>
    <w:rsid w:val="00595C5F"/>
    <w:rsid w:val="005A069B"/>
    <w:rsid w:val="005A4B35"/>
    <w:rsid w:val="005B0E7C"/>
    <w:rsid w:val="005B0F1F"/>
    <w:rsid w:val="005C1372"/>
    <w:rsid w:val="005C4336"/>
    <w:rsid w:val="005C6420"/>
    <w:rsid w:val="005E0106"/>
    <w:rsid w:val="005E439E"/>
    <w:rsid w:val="005E74BB"/>
    <w:rsid w:val="005F0286"/>
    <w:rsid w:val="005F3A5F"/>
    <w:rsid w:val="005F3FBC"/>
    <w:rsid w:val="005F6C5E"/>
    <w:rsid w:val="00602553"/>
    <w:rsid w:val="00604DA5"/>
    <w:rsid w:val="00610AB0"/>
    <w:rsid w:val="0061359E"/>
    <w:rsid w:val="006144C3"/>
    <w:rsid w:val="00614697"/>
    <w:rsid w:val="00615529"/>
    <w:rsid w:val="00624635"/>
    <w:rsid w:val="00625841"/>
    <w:rsid w:val="0063115E"/>
    <w:rsid w:val="0063210A"/>
    <w:rsid w:val="00634D52"/>
    <w:rsid w:val="00634F71"/>
    <w:rsid w:val="006354F9"/>
    <w:rsid w:val="00636293"/>
    <w:rsid w:val="006379F1"/>
    <w:rsid w:val="006406DF"/>
    <w:rsid w:val="00642C6D"/>
    <w:rsid w:val="00643391"/>
    <w:rsid w:val="00643A29"/>
    <w:rsid w:val="0064602C"/>
    <w:rsid w:val="00654A38"/>
    <w:rsid w:val="00657575"/>
    <w:rsid w:val="00666E9D"/>
    <w:rsid w:val="006707BB"/>
    <w:rsid w:val="00671948"/>
    <w:rsid w:val="00680161"/>
    <w:rsid w:val="00680BE5"/>
    <w:rsid w:val="00683E46"/>
    <w:rsid w:val="00692E48"/>
    <w:rsid w:val="006A0315"/>
    <w:rsid w:val="006A1405"/>
    <w:rsid w:val="006A1E5A"/>
    <w:rsid w:val="006A3A39"/>
    <w:rsid w:val="006A6596"/>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20C0D"/>
    <w:rsid w:val="0072152C"/>
    <w:rsid w:val="00725AFC"/>
    <w:rsid w:val="00730B3E"/>
    <w:rsid w:val="00732B64"/>
    <w:rsid w:val="00732FA5"/>
    <w:rsid w:val="007344E6"/>
    <w:rsid w:val="0073742E"/>
    <w:rsid w:val="007420C3"/>
    <w:rsid w:val="00743CFA"/>
    <w:rsid w:val="007458CB"/>
    <w:rsid w:val="007469AD"/>
    <w:rsid w:val="00746D0A"/>
    <w:rsid w:val="00760F99"/>
    <w:rsid w:val="00761AC1"/>
    <w:rsid w:val="0076379A"/>
    <w:rsid w:val="00764005"/>
    <w:rsid w:val="00764924"/>
    <w:rsid w:val="00766815"/>
    <w:rsid w:val="007718D7"/>
    <w:rsid w:val="00773427"/>
    <w:rsid w:val="0077645D"/>
    <w:rsid w:val="0077715C"/>
    <w:rsid w:val="00780007"/>
    <w:rsid w:val="00781B33"/>
    <w:rsid w:val="00784785"/>
    <w:rsid w:val="007938C2"/>
    <w:rsid w:val="0079461B"/>
    <w:rsid w:val="00796857"/>
    <w:rsid w:val="00797E93"/>
    <w:rsid w:val="007A2568"/>
    <w:rsid w:val="007A2604"/>
    <w:rsid w:val="007A3A83"/>
    <w:rsid w:val="007B3448"/>
    <w:rsid w:val="007C1796"/>
    <w:rsid w:val="007E2EAA"/>
    <w:rsid w:val="007E3141"/>
    <w:rsid w:val="007E50A2"/>
    <w:rsid w:val="007E7644"/>
    <w:rsid w:val="007E770B"/>
    <w:rsid w:val="007F14C2"/>
    <w:rsid w:val="007F27F9"/>
    <w:rsid w:val="007F3CDE"/>
    <w:rsid w:val="007F59D4"/>
    <w:rsid w:val="00807255"/>
    <w:rsid w:val="00810FDC"/>
    <w:rsid w:val="0081141E"/>
    <w:rsid w:val="00811797"/>
    <w:rsid w:val="00813E85"/>
    <w:rsid w:val="00815839"/>
    <w:rsid w:val="008224B4"/>
    <w:rsid w:val="0082264E"/>
    <w:rsid w:val="00825E88"/>
    <w:rsid w:val="008327F1"/>
    <w:rsid w:val="00833EA5"/>
    <w:rsid w:val="00834014"/>
    <w:rsid w:val="00837A58"/>
    <w:rsid w:val="00844B3A"/>
    <w:rsid w:val="00850092"/>
    <w:rsid w:val="0085051E"/>
    <w:rsid w:val="00850972"/>
    <w:rsid w:val="0085212F"/>
    <w:rsid w:val="00856114"/>
    <w:rsid w:val="00857CAA"/>
    <w:rsid w:val="008608E6"/>
    <w:rsid w:val="008631E0"/>
    <w:rsid w:val="00872039"/>
    <w:rsid w:val="00882DA4"/>
    <w:rsid w:val="008855B1"/>
    <w:rsid w:val="00885B27"/>
    <w:rsid w:val="00890F9B"/>
    <w:rsid w:val="00894D4F"/>
    <w:rsid w:val="008A3649"/>
    <w:rsid w:val="008A4EE0"/>
    <w:rsid w:val="008A50AE"/>
    <w:rsid w:val="008A546B"/>
    <w:rsid w:val="008B244F"/>
    <w:rsid w:val="008B3CA7"/>
    <w:rsid w:val="008B417C"/>
    <w:rsid w:val="008B4485"/>
    <w:rsid w:val="008C1773"/>
    <w:rsid w:val="008C4DF3"/>
    <w:rsid w:val="008C5B7C"/>
    <w:rsid w:val="008C61A3"/>
    <w:rsid w:val="008C694B"/>
    <w:rsid w:val="008D37B1"/>
    <w:rsid w:val="008D416B"/>
    <w:rsid w:val="008D5594"/>
    <w:rsid w:val="008D56D6"/>
    <w:rsid w:val="008E7C49"/>
    <w:rsid w:val="008F0A96"/>
    <w:rsid w:val="008F0FB9"/>
    <w:rsid w:val="008F3F31"/>
    <w:rsid w:val="008F4B6C"/>
    <w:rsid w:val="008F4C24"/>
    <w:rsid w:val="00903660"/>
    <w:rsid w:val="00904528"/>
    <w:rsid w:val="00911A03"/>
    <w:rsid w:val="009141FD"/>
    <w:rsid w:val="00922B71"/>
    <w:rsid w:val="00924975"/>
    <w:rsid w:val="00925B36"/>
    <w:rsid w:val="009305D2"/>
    <w:rsid w:val="0093088C"/>
    <w:rsid w:val="00931339"/>
    <w:rsid w:val="0093245C"/>
    <w:rsid w:val="0093334E"/>
    <w:rsid w:val="0093463F"/>
    <w:rsid w:val="00936BE6"/>
    <w:rsid w:val="00940D20"/>
    <w:rsid w:val="00945FC1"/>
    <w:rsid w:val="00946C02"/>
    <w:rsid w:val="00947071"/>
    <w:rsid w:val="00961056"/>
    <w:rsid w:val="00970CC8"/>
    <w:rsid w:val="009802D8"/>
    <w:rsid w:val="0098422E"/>
    <w:rsid w:val="00987F95"/>
    <w:rsid w:val="00995370"/>
    <w:rsid w:val="009A2BCF"/>
    <w:rsid w:val="009A3904"/>
    <w:rsid w:val="009A4CB5"/>
    <w:rsid w:val="009A5695"/>
    <w:rsid w:val="009A6DB0"/>
    <w:rsid w:val="009A7746"/>
    <w:rsid w:val="009B09D6"/>
    <w:rsid w:val="009B142B"/>
    <w:rsid w:val="009B29B3"/>
    <w:rsid w:val="009B7BAD"/>
    <w:rsid w:val="009C0B8B"/>
    <w:rsid w:val="009C4439"/>
    <w:rsid w:val="009C4A7D"/>
    <w:rsid w:val="009C4BC2"/>
    <w:rsid w:val="009C5650"/>
    <w:rsid w:val="009C6DF9"/>
    <w:rsid w:val="009D06E4"/>
    <w:rsid w:val="009D0FEE"/>
    <w:rsid w:val="009D12D8"/>
    <w:rsid w:val="009D1F09"/>
    <w:rsid w:val="009D2175"/>
    <w:rsid w:val="009D3FFF"/>
    <w:rsid w:val="009D5166"/>
    <w:rsid w:val="009D59BC"/>
    <w:rsid w:val="009D75B0"/>
    <w:rsid w:val="009E0586"/>
    <w:rsid w:val="009E1A00"/>
    <w:rsid w:val="009E53A3"/>
    <w:rsid w:val="009F07DB"/>
    <w:rsid w:val="009F1418"/>
    <w:rsid w:val="009F1D9E"/>
    <w:rsid w:val="009F3113"/>
    <w:rsid w:val="009F394B"/>
    <w:rsid w:val="009F6A57"/>
    <w:rsid w:val="00A02A36"/>
    <w:rsid w:val="00A0355A"/>
    <w:rsid w:val="00A061E2"/>
    <w:rsid w:val="00A07DD4"/>
    <w:rsid w:val="00A110C1"/>
    <w:rsid w:val="00A13B9E"/>
    <w:rsid w:val="00A14154"/>
    <w:rsid w:val="00A15230"/>
    <w:rsid w:val="00A21193"/>
    <w:rsid w:val="00A21AD8"/>
    <w:rsid w:val="00A221CD"/>
    <w:rsid w:val="00A258CE"/>
    <w:rsid w:val="00A27F8A"/>
    <w:rsid w:val="00A315FE"/>
    <w:rsid w:val="00A404C4"/>
    <w:rsid w:val="00A4138D"/>
    <w:rsid w:val="00A45380"/>
    <w:rsid w:val="00A4598E"/>
    <w:rsid w:val="00A46C51"/>
    <w:rsid w:val="00A47969"/>
    <w:rsid w:val="00A50673"/>
    <w:rsid w:val="00A5282D"/>
    <w:rsid w:val="00A52AC9"/>
    <w:rsid w:val="00A53EA9"/>
    <w:rsid w:val="00A5507C"/>
    <w:rsid w:val="00A561C9"/>
    <w:rsid w:val="00A5657B"/>
    <w:rsid w:val="00A60870"/>
    <w:rsid w:val="00A6087F"/>
    <w:rsid w:val="00A60A3E"/>
    <w:rsid w:val="00A666AF"/>
    <w:rsid w:val="00A670B6"/>
    <w:rsid w:val="00A70002"/>
    <w:rsid w:val="00A70402"/>
    <w:rsid w:val="00A71263"/>
    <w:rsid w:val="00A727D2"/>
    <w:rsid w:val="00A83579"/>
    <w:rsid w:val="00A83EF6"/>
    <w:rsid w:val="00A85ED4"/>
    <w:rsid w:val="00A9194C"/>
    <w:rsid w:val="00A95D8D"/>
    <w:rsid w:val="00AA047B"/>
    <w:rsid w:val="00AA1BBD"/>
    <w:rsid w:val="00AA1ED9"/>
    <w:rsid w:val="00AA30DB"/>
    <w:rsid w:val="00AA461C"/>
    <w:rsid w:val="00AA5BF7"/>
    <w:rsid w:val="00AA6ABE"/>
    <w:rsid w:val="00AB0A7A"/>
    <w:rsid w:val="00AB34B6"/>
    <w:rsid w:val="00AB5A78"/>
    <w:rsid w:val="00AC1617"/>
    <w:rsid w:val="00AC2BBC"/>
    <w:rsid w:val="00AC44B5"/>
    <w:rsid w:val="00AC6230"/>
    <w:rsid w:val="00AD5C96"/>
    <w:rsid w:val="00AD617F"/>
    <w:rsid w:val="00AE048C"/>
    <w:rsid w:val="00AF2AE0"/>
    <w:rsid w:val="00AF6677"/>
    <w:rsid w:val="00AF7011"/>
    <w:rsid w:val="00B003F9"/>
    <w:rsid w:val="00B0297E"/>
    <w:rsid w:val="00B03B97"/>
    <w:rsid w:val="00B041F1"/>
    <w:rsid w:val="00B07C72"/>
    <w:rsid w:val="00B17393"/>
    <w:rsid w:val="00B214BE"/>
    <w:rsid w:val="00B22376"/>
    <w:rsid w:val="00B26175"/>
    <w:rsid w:val="00B26A1B"/>
    <w:rsid w:val="00B3193C"/>
    <w:rsid w:val="00B35B64"/>
    <w:rsid w:val="00B40BDB"/>
    <w:rsid w:val="00B415E9"/>
    <w:rsid w:val="00B46934"/>
    <w:rsid w:val="00B50106"/>
    <w:rsid w:val="00B51D37"/>
    <w:rsid w:val="00B51F63"/>
    <w:rsid w:val="00B52252"/>
    <w:rsid w:val="00B5395D"/>
    <w:rsid w:val="00B53B8A"/>
    <w:rsid w:val="00B569B9"/>
    <w:rsid w:val="00B578A0"/>
    <w:rsid w:val="00B66942"/>
    <w:rsid w:val="00B7093C"/>
    <w:rsid w:val="00B72313"/>
    <w:rsid w:val="00B74217"/>
    <w:rsid w:val="00B77987"/>
    <w:rsid w:val="00B81D29"/>
    <w:rsid w:val="00B826B5"/>
    <w:rsid w:val="00B84152"/>
    <w:rsid w:val="00B929A0"/>
    <w:rsid w:val="00B94DE6"/>
    <w:rsid w:val="00B95344"/>
    <w:rsid w:val="00BA3831"/>
    <w:rsid w:val="00BA7391"/>
    <w:rsid w:val="00BB2485"/>
    <w:rsid w:val="00BB3EE0"/>
    <w:rsid w:val="00BB42AD"/>
    <w:rsid w:val="00BB5037"/>
    <w:rsid w:val="00BB6CC5"/>
    <w:rsid w:val="00BC0325"/>
    <w:rsid w:val="00BC034F"/>
    <w:rsid w:val="00BC0C05"/>
    <w:rsid w:val="00BC4E00"/>
    <w:rsid w:val="00BE0087"/>
    <w:rsid w:val="00BE1EEE"/>
    <w:rsid w:val="00BE35E0"/>
    <w:rsid w:val="00BE3786"/>
    <w:rsid w:val="00BE5856"/>
    <w:rsid w:val="00BE6FB5"/>
    <w:rsid w:val="00BE7141"/>
    <w:rsid w:val="00BE7B47"/>
    <w:rsid w:val="00BF10F9"/>
    <w:rsid w:val="00BF1B17"/>
    <w:rsid w:val="00BF3674"/>
    <w:rsid w:val="00BF3831"/>
    <w:rsid w:val="00C027AD"/>
    <w:rsid w:val="00C0322D"/>
    <w:rsid w:val="00C033BA"/>
    <w:rsid w:val="00C03F91"/>
    <w:rsid w:val="00C10404"/>
    <w:rsid w:val="00C112D5"/>
    <w:rsid w:val="00C15D2A"/>
    <w:rsid w:val="00C21223"/>
    <w:rsid w:val="00C21EFC"/>
    <w:rsid w:val="00C2527D"/>
    <w:rsid w:val="00C26DFE"/>
    <w:rsid w:val="00C315A9"/>
    <w:rsid w:val="00C40270"/>
    <w:rsid w:val="00C4215C"/>
    <w:rsid w:val="00C45A05"/>
    <w:rsid w:val="00C512B8"/>
    <w:rsid w:val="00C55E00"/>
    <w:rsid w:val="00C60594"/>
    <w:rsid w:val="00C63BCA"/>
    <w:rsid w:val="00C6521F"/>
    <w:rsid w:val="00C65E39"/>
    <w:rsid w:val="00C705A8"/>
    <w:rsid w:val="00C825DF"/>
    <w:rsid w:val="00C85330"/>
    <w:rsid w:val="00C8614C"/>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3EAC"/>
    <w:rsid w:val="00CE364B"/>
    <w:rsid w:val="00CE3F7C"/>
    <w:rsid w:val="00CE52AF"/>
    <w:rsid w:val="00CF3F44"/>
    <w:rsid w:val="00CF4C33"/>
    <w:rsid w:val="00D04ECA"/>
    <w:rsid w:val="00D05ED8"/>
    <w:rsid w:val="00D074B7"/>
    <w:rsid w:val="00D1469B"/>
    <w:rsid w:val="00D14940"/>
    <w:rsid w:val="00D1583A"/>
    <w:rsid w:val="00D15C7E"/>
    <w:rsid w:val="00D1772F"/>
    <w:rsid w:val="00D23C88"/>
    <w:rsid w:val="00D32C27"/>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B78D7"/>
    <w:rsid w:val="00DC1B69"/>
    <w:rsid w:val="00DC7E05"/>
    <w:rsid w:val="00DD1FD2"/>
    <w:rsid w:val="00DD3243"/>
    <w:rsid w:val="00DD71CF"/>
    <w:rsid w:val="00DD7A4B"/>
    <w:rsid w:val="00DE37D3"/>
    <w:rsid w:val="00DE5EAA"/>
    <w:rsid w:val="00DF105A"/>
    <w:rsid w:val="00DF33DB"/>
    <w:rsid w:val="00DF412E"/>
    <w:rsid w:val="00DF6E94"/>
    <w:rsid w:val="00E009A7"/>
    <w:rsid w:val="00E0101D"/>
    <w:rsid w:val="00E0757B"/>
    <w:rsid w:val="00E103A1"/>
    <w:rsid w:val="00E111A1"/>
    <w:rsid w:val="00E112F7"/>
    <w:rsid w:val="00E154FD"/>
    <w:rsid w:val="00E226A3"/>
    <w:rsid w:val="00E22DD5"/>
    <w:rsid w:val="00E2591D"/>
    <w:rsid w:val="00E3294A"/>
    <w:rsid w:val="00E3305A"/>
    <w:rsid w:val="00E36B74"/>
    <w:rsid w:val="00E4501B"/>
    <w:rsid w:val="00E4621E"/>
    <w:rsid w:val="00E46E8E"/>
    <w:rsid w:val="00E51719"/>
    <w:rsid w:val="00E518F9"/>
    <w:rsid w:val="00E56416"/>
    <w:rsid w:val="00E57059"/>
    <w:rsid w:val="00E604E7"/>
    <w:rsid w:val="00E621F9"/>
    <w:rsid w:val="00E65363"/>
    <w:rsid w:val="00E66ED1"/>
    <w:rsid w:val="00E70E5B"/>
    <w:rsid w:val="00E74ABD"/>
    <w:rsid w:val="00E74FFC"/>
    <w:rsid w:val="00E76CA9"/>
    <w:rsid w:val="00E8279E"/>
    <w:rsid w:val="00E828F1"/>
    <w:rsid w:val="00E8297F"/>
    <w:rsid w:val="00E87EF3"/>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1CEE"/>
    <w:rsid w:val="00EF75E5"/>
    <w:rsid w:val="00F00378"/>
    <w:rsid w:val="00F01BC2"/>
    <w:rsid w:val="00F02F39"/>
    <w:rsid w:val="00F04BFE"/>
    <w:rsid w:val="00F054B8"/>
    <w:rsid w:val="00F10256"/>
    <w:rsid w:val="00F11CB7"/>
    <w:rsid w:val="00F13F16"/>
    <w:rsid w:val="00F1608C"/>
    <w:rsid w:val="00F217E7"/>
    <w:rsid w:val="00F21D8A"/>
    <w:rsid w:val="00F23ACE"/>
    <w:rsid w:val="00F254AF"/>
    <w:rsid w:val="00F32517"/>
    <w:rsid w:val="00F3449E"/>
    <w:rsid w:val="00F364B3"/>
    <w:rsid w:val="00F4171C"/>
    <w:rsid w:val="00F46545"/>
    <w:rsid w:val="00F46B5E"/>
    <w:rsid w:val="00F46EEA"/>
    <w:rsid w:val="00F53FAB"/>
    <w:rsid w:val="00F55F06"/>
    <w:rsid w:val="00F564D8"/>
    <w:rsid w:val="00F56B74"/>
    <w:rsid w:val="00F60A3E"/>
    <w:rsid w:val="00F62AB5"/>
    <w:rsid w:val="00F65B9C"/>
    <w:rsid w:val="00F667B2"/>
    <w:rsid w:val="00F7062B"/>
    <w:rsid w:val="00F74AB2"/>
    <w:rsid w:val="00F83BB3"/>
    <w:rsid w:val="00F84759"/>
    <w:rsid w:val="00F85798"/>
    <w:rsid w:val="00F85E14"/>
    <w:rsid w:val="00F908EB"/>
    <w:rsid w:val="00F92F32"/>
    <w:rsid w:val="00F93F87"/>
    <w:rsid w:val="00F95104"/>
    <w:rsid w:val="00FA44DB"/>
    <w:rsid w:val="00FB0D55"/>
    <w:rsid w:val="00FB16C2"/>
    <w:rsid w:val="00FB1795"/>
    <w:rsid w:val="00FB39DC"/>
    <w:rsid w:val="00FB4718"/>
    <w:rsid w:val="00FC0676"/>
    <w:rsid w:val="00FC4A2D"/>
    <w:rsid w:val="00FC56CE"/>
    <w:rsid w:val="00FC7C10"/>
    <w:rsid w:val="00FD0432"/>
    <w:rsid w:val="00FD2D9B"/>
    <w:rsid w:val="00FD4987"/>
    <w:rsid w:val="00FE168C"/>
    <w:rsid w:val="00FE38EC"/>
    <w:rsid w:val="00FE3D4A"/>
    <w:rsid w:val="00FF14AB"/>
    <w:rsid w:val="00FF2E50"/>
    <w:rsid w:val="00FF30E0"/>
    <w:rsid w:val="00FF4125"/>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2" w:uiPriority="39"/>
    <w:lsdException w:name="toc 3" w:uiPriority="39" w:qFormat="1"/>
    <w:lsdException w:name="header" w:uiPriority="99"/>
    <w:lsdException w:name="footer" w:uiPriority="99"/>
    <w:lsdException w:name="caption" w:qFormat="1"/>
    <w:lsdException w:name="annotation reference" w:uiPriority="99"/>
    <w:lsdException w:name="line number" w:uiPriority="99"/>
    <w:lsdException w:name="Title" w:qFormat="1"/>
    <w:lsdException w:name="Message Header" w:uiPriority="99"/>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uiPriority w:val="99"/>
    <w:rsid w:val="000A2D45"/>
    <w:rPr>
      <w:rFonts w:ascii="Arial" w:hAnsi="Arial" w:cs="Arial"/>
      <w:b/>
      <w:iCs/>
      <w:kern w:val="32"/>
      <w:sz w:val="32"/>
      <w:szCs w:val="32"/>
    </w:rPr>
  </w:style>
  <w:style w:type="character" w:customStyle="1" w:styleId="20">
    <w:name w:val="Заголовок 2 Знак"/>
    <w:link w:val="2"/>
    <w:uiPriority w:val="99"/>
    <w:rsid w:val="000A2D45"/>
    <w:rPr>
      <w:rFonts w:ascii="Arial" w:hAnsi="Arial" w:cs="Arial"/>
      <w:b/>
      <w:i/>
      <w:sz w:val="28"/>
      <w:szCs w:val="28"/>
    </w:rPr>
  </w:style>
  <w:style w:type="character" w:customStyle="1" w:styleId="30">
    <w:name w:val="Заголовок 3 Знак"/>
    <w:link w:val="3"/>
    <w:uiPriority w:val="99"/>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uiPriority w:val="99"/>
    <w:rsid w:val="00553574"/>
    <w:rPr>
      <w:b/>
      <w:iCs/>
      <w:sz w:val="22"/>
      <w:szCs w:val="22"/>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character" w:customStyle="1" w:styleId="90">
    <w:name w:val="Заголовок 9 Знак"/>
    <w:basedOn w:val="a0"/>
    <w:link w:val="9"/>
    <w:uiPriority w:val="99"/>
    <w:rsid w:val="00FB4718"/>
    <w:rPr>
      <w:bCs/>
      <w:i/>
    </w:rPr>
  </w:style>
  <w:style w:type="paragraph" w:styleId="a3">
    <w:name w:val="header"/>
    <w:basedOn w:val="a"/>
    <w:link w:val="a4"/>
    <w:uiPriority w:val="99"/>
    <w:rsid w:val="00F84759"/>
    <w:pPr>
      <w:tabs>
        <w:tab w:val="center" w:pos="4677"/>
        <w:tab w:val="right" w:pos="9355"/>
      </w:tabs>
    </w:pPr>
  </w:style>
  <w:style w:type="character" w:customStyle="1" w:styleId="a4">
    <w:name w:val="Верхний колонтитул Знак"/>
    <w:link w:val="a3"/>
    <w:uiPriority w:val="99"/>
    <w:rsid w:val="000A2D45"/>
    <w:rPr>
      <w:bCs/>
      <w:iCs/>
    </w:rPr>
  </w:style>
  <w:style w:type="paragraph" w:styleId="21">
    <w:name w:val="Body Text 2"/>
    <w:basedOn w:val="a"/>
    <w:link w:val="22"/>
    <w:rsid w:val="00F84759"/>
    <w:pPr>
      <w:autoSpaceDE w:val="0"/>
      <w:autoSpaceDN w:val="0"/>
      <w:adjustRightInd w:val="0"/>
    </w:pPr>
    <w:rPr>
      <w:rFonts w:ascii="TimesET" w:hAnsi="TimesET"/>
    </w:rPr>
  </w:style>
  <w:style w:type="character" w:customStyle="1" w:styleId="22">
    <w:name w:val="Основной текст 2 Знак"/>
    <w:link w:val="21"/>
    <w:uiPriority w:val="99"/>
    <w:rsid w:val="000A2D45"/>
    <w:rPr>
      <w:rFonts w:ascii="TimesET" w:hAnsi="TimesET"/>
      <w:bCs/>
      <w:iCs/>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character" w:customStyle="1" w:styleId="24">
    <w:name w:val="Основной текст с отступом 2 Знак"/>
    <w:basedOn w:val="a0"/>
    <w:link w:val="23"/>
    <w:uiPriority w:val="99"/>
    <w:rsid w:val="000A2D45"/>
    <w:rPr>
      <w:bCs/>
      <w:iCs/>
    </w:rPr>
  </w:style>
  <w:style w:type="paragraph" w:styleId="a7">
    <w:name w:val="Body Text Indent"/>
    <w:aliases w:val="Основной текст 1,Нумерованный список !!,Надин стиль,Основной текст с отступом Знак Знак"/>
    <w:basedOn w:val="a"/>
    <w:link w:val="a8"/>
    <w:rsid w:val="00F46B5E"/>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uiPriority w:val="99"/>
    <w:rsid w:val="000A2D45"/>
    <w:rPr>
      <w:bCs/>
      <w:iCs/>
    </w:rPr>
  </w:style>
  <w:style w:type="paragraph" w:styleId="a9">
    <w:name w:val="Body Text"/>
    <w:basedOn w:val="a"/>
    <w:link w:val="aa"/>
    <w:rsid w:val="00F46B5E"/>
    <w:pPr>
      <w:spacing w:after="120"/>
    </w:pPr>
  </w:style>
  <w:style w:type="character" w:customStyle="1" w:styleId="aa">
    <w:name w:val="Основной текст Знак"/>
    <w:link w:val="a9"/>
    <w:uiPriority w:val="99"/>
    <w:rsid w:val="000A2D45"/>
    <w:rPr>
      <w:bCs/>
      <w:iCs/>
    </w:rPr>
  </w:style>
  <w:style w:type="paragraph" w:customStyle="1" w:styleId="ConsNormal">
    <w:name w:val="ConsNormal"/>
    <w:link w:val="ConsNormal0"/>
    <w:uiPriority w:val="99"/>
    <w:rsid w:val="00F46B5E"/>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FB4718"/>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uiPriority w:val="99"/>
    <w:rsid w:val="00F46B5E"/>
    <w:pPr>
      <w:tabs>
        <w:tab w:val="center" w:pos="4677"/>
        <w:tab w:val="right" w:pos="9355"/>
      </w:tabs>
    </w:pPr>
  </w:style>
  <w:style w:type="character" w:customStyle="1" w:styleId="ac">
    <w:name w:val="Нижний колонтитул Знак"/>
    <w:basedOn w:val="a0"/>
    <w:link w:val="ab"/>
    <w:uiPriority w:val="99"/>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uiPriority w:val="99"/>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uiPriority w:val="99"/>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character" w:customStyle="1" w:styleId="32">
    <w:name w:val="Основной текст с отступом 3 Знак"/>
    <w:basedOn w:val="a0"/>
    <w:link w:val="31"/>
    <w:uiPriority w:val="99"/>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rsid w:val="00D67953"/>
    <w:rPr>
      <w:sz w:val="24"/>
    </w:rPr>
  </w:style>
  <w:style w:type="table" w:styleId="af5">
    <w:name w:val="Table Grid"/>
    <w:basedOn w:val="a1"/>
    <w:uiPriority w:val="59"/>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rsid w:val="000A2D45"/>
    <w:rPr>
      <w:rFonts w:ascii="Arial" w:hAnsi="Arial" w:cs="Arial"/>
      <w:lang w:val="ru-RU" w:eastAsia="ru-RU" w:bidi="ar-SA"/>
    </w:rPr>
  </w:style>
  <w:style w:type="paragraph" w:customStyle="1" w:styleId="ConsPlusTitle">
    <w:name w:val="ConsPlusTitle"/>
    <w:link w:val="ConsPlusTitle0"/>
    <w:uiPriority w:val="99"/>
    <w:rsid w:val="000D0499"/>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uiPriority w:val="99"/>
    <w:locked/>
    <w:rsid w:val="005354B5"/>
    <w:rPr>
      <w:rFonts w:ascii="Arial" w:hAnsi="Arial" w:cs="Arial"/>
      <w:b/>
      <w:bCs/>
    </w:rPr>
  </w:style>
  <w:style w:type="paragraph" w:styleId="af6">
    <w:name w:val="footnote text"/>
    <w:basedOn w:val="a"/>
    <w:link w:val="af7"/>
    <w:rsid w:val="000D0499"/>
    <w:rPr>
      <w:bCs w:val="0"/>
      <w:iCs w:val="0"/>
    </w:rPr>
  </w:style>
  <w:style w:type="character" w:customStyle="1" w:styleId="af7">
    <w:name w:val="Текст сноски Знак"/>
    <w:basedOn w:val="a0"/>
    <w:link w:val="af6"/>
    <w:rsid w:val="000A2D45"/>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character" w:customStyle="1" w:styleId="afa">
    <w:name w:val="Текст выноски Знак"/>
    <w:link w:val="af9"/>
    <w:rsid w:val="000A2D45"/>
    <w:rPr>
      <w:rFonts w:ascii="Tahoma" w:hAnsi="Tahoma" w:cs="Tahoma"/>
      <w:bCs/>
      <w:iCs/>
      <w:sz w:val="16"/>
      <w:szCs w:val="16"/>
    </w:rPr>
  </w:style>
  <w:style w:type="paragraph" w:customStyle="1" w:styleId="ConsPlusNonformat">
    <w:name w:val="ConsPlusNonformat"/>
    <w:link w:val="ConsPlusNonformat0"/>
    <w:uiPriority w:val="99"/>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34"/>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uiPriority w:val="39"/>
    <w:rsid w:val="000A2D45"/>
    <w:pPr>
      <w:spacing w:before="120"/>
      <w:ind w:left="240"/>
    </w:pPr>
    <w:rPr>
      <w:b/>
      <w:iCs w:val="0"/>
      <w:sz w:val="22"/>
      <w:szCs w:val="22"/>
    </w:rPr>
  </w:style>
  <w:style w:type="paragraph" w:styleId="35">
    <w:name w:val="toc 3"/>
    <w:basedOn w:val="a"/>
    <w:next w:val="a"/>
    <w:autoRedefine/>
    <w:uiPriority w:val="39"/>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99"/>
    <w:qFormat/>
    <w:rsid w:val="000A2D45"/>
    <w:rPr>
      <w:i/>
      <w:iCs/>
    </w:rPr>
  </w:style>
  <w:style w:type="character" w:styleId="aff5">
    <w:name w:val="Intense Emphasis"/>
    <w:uiPriority w:val="21"/>
    <w:qFormat/>
    <w:rsid w:val="000A2D45"/>
    <w:rPr>
      <w:b/>
      <w:bCs/>
      <w:i/>
      <w:iCs/>
      <w:color w:val="4F81BD"/>
    </w:rPr>
  </w:style>
  <w:style w:type="character" w:styleId="aff6">
    <w:name w:val="Strong"/>
    <w:uiPriority w:val="22"/>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iPriority w:val="99"/>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uiPriority w:val="99"/>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link w:val="afff6"/>
    <w:uiPriority w:val="1"/>
    <w:qFormat/>
    <w:rsid w:val="009D12D8"/>
    <w:pPr>
      <w:widowControl w:val="0"/>
      <w:autoSpaceDE w:val="0"/>
      <w:autoSpaceDN w:val="0"/>
      <w:adjustRightInd w:val="0"/>
    </w:pPr>
    <w:rPr>
      <w:rFonts w:ascii="Arial" w:hAnsi="Arial"/>
      <w:sz w:val="26"/>
      <w:szCs w:val="26"/>
    </w:rPr>
  </w:style>
  <w:style w:type="paragraph" w:customStyle="1" w:styleId="afff7">
    <w:name w:val="Прижатый влево"/>
    <w:basedOn w:val="a"/>
    <w:next w:val="a"/>
    <w:uiPriority w:val="99"/>
    <w:rsid w:val="009D12D8"/>
    <w:pPr>
      <w:widowControl w:val="0"/>
      <w:autoSpaceDE w:val="0"/>
      <w:autoSpaceDN w:val="0"/>
      <w:adjustRightInd w:val="0"/>
    </w:pPr>
    <w:rPr>
      <w:rFonts w:ascii="Arial" w:hAnsi="Arial"/>
      <w:bCs w:val="0"/>
      <w:iCs w:val="0"/>
      <w:sz w:val="24"/>
      <w:szCs w:val="24"/>
    </w:rPr>
  </w:style>
  <w:style w:type="character" w:customStyle="1" w:styleId="afff8">
    <w:name w:val="a"/>
    <w:basedOn w:val="a0"/>
    <w:rsid w:val="009D12D8"/>
  </w:style>
  <w:style w:type="paragraph" w:customStyle="1" w:styleId="18">
    <w:name w:val="Основной текст с отступом1"/>
    <w:basedOn w:val="a"/>
    <w:uiPriority w:val="99"/>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9">
    <w:name w:val="Title"/>
    <w:basedOn w:val="a"/>
    <w:link w:val="afffa"/>
    <w:qFormat/>
    <w:rsid w:val="003E79F7"/>
    <w:pPr>
      <w:jc w:val="center"/>
    </w:pPr>
    <w:rPr>
      <w:bCs w:val="0"/>
      <w:iCs w:val="0"/>
      <w:sz w:val="28"/>
      <w:szCs w:val="24"/>
    </w:rPr>
  </w:style>
  <w:style w:type="character" w:customStyle="1" w:styleId="afffa">
    <w:name w:val="Название Знак"/>
    <w:basedOn w:val="a0"/>
    <w:link w:val="afff9"/>
    <w:rsid w:val="003E79F7"/>
    <w:rPr>
      <w:sz w:val="28"/>
      <w:szCs w:val="24"/>
    </w:rPr>
  </w:style>
  <w:style w:type="character" w:customStyle="1" w:styleId="afffb">
    <w:name w:val="Основной текст_"/>
    <w:basedOn w:val="a0"/>
    <w:link w:val="1a"/>
    <w:rsid w:val="00581172"/>
    <w:rPr>
      <w:shd w:val="clear" w:color="auto" w:fill="FFFFFF"/>
    </w:rPr>
  </w:style>
  <w:style w:type="paragraph" w:customStyle="1" w:styleId="1a">
    <w:name w:val="Основной текст1"/>
    <w:basedOn w:val="a"/>
    <w:link w:val="afffb"/>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c">
    <w:name w:val="Подзаголовок для информации об изменениях"/>
    <w:basedOn w:val="a"/>
    <w:next w:val="a"/>
    <w:uiPriority w:val="99"/>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uiPriority w:val="99"/>
    <w:rsid w:val="0008149F"/>
    <w:pPr>
      <w:spacing w:before="100" w:beforeAutospacing="1" w:after="100" w:afterAutospacing="1"/>
    </w:pPr>
    <w:rPr>
      <w:bCs w:val="0"/>
      <w:iCs w:val="0"/>
      <w:sz w:val="24"/>
      <w:szCs w:val="24"/>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d">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paragraph" w:customStyle="1" w:styleId="afffe">
    <w:name w:val="Содержимое таблицы"/>
    <w:basedOn w:val="a"/>
    <w:rsid w:val="00FB4718"/>
    <w:pPr>
      <w:suppressLineNumbers/>
      <w:suppressAutoHyphens/>
    </w:pPr>
    <w:rPr>
      <w:rFonts w:eastAsia="Calibri"/>
      <w:bCs w:val="0"/>
      <w:iCs w:val="0"/>
      <w:sz w:val="24"/>
      <w:szCs w:val="24"/>
      <w:lang w:eastAsia="ar-SA"/>
    </w:rPr>
  </w:style>
  <w:style w:type="paragraph" w:customStyle="1" w:styleId="headertext">
    <w:name w:val="headertext"/>
    <w:basedOn w:val="a"/>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f">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0">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1">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2"/>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2">
    <w:name w:val="Message Header"/>
    <w:basedOn w:val="a"/>
    <w:link w:val="affff3"/>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3">
    <w:name w:val="Шапка Знак"/>
    <w:basedOn w:val="a0"/>
    <w:link w:val="affff2"/>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4">
    <w:name w:val="в) Подраздел"/>
    <w:basedOn w:val="2"/>
    <w:next w:val="a"/>
    <w:link w:val="affff5"/>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5">
    <w:name w:val="в) Подраздел Знак"/>
    <w:link w:val="affff4"/>
    <w:uiPriority w:val="99"/>
    <w:locked/>
    <w:rsid w:val="00FB4718"/>
    <w:rPr>
      <w:rFonts w:eastAsia="Calibri"/>
      <w:b/>
      <w:color w:val="00519A"/>
      <w:sz w:val="26"/>
    </w:rPr>
  </w:style>
  <w:style w:type="paragraph" w:customStyle="1" w:styleId="affff6">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7">
    <w:name w:val="д) Позаголовок"/>
    <w:basedOn w:val="affff6"/>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8">
    <w:name w:val="к) Ненумерованный заголовок"/>
    <w:basedOn w:val="a"/>
    <w:next w:val="a"/>
    <w:link w:val="affff9"/>
    <w:uiPriority w:val="99"/>
    <w:rsid w:val="00FB4718"/>
    <w:pPr>
      <w:keepNext/>
      <w:keepLines/>
      <w:spacing w:line="276" w:lineRule="auto"/>
      <w:ind w:firstLine="709"/>
      <w:jc w:val="both"/>
    </w:pPr>
    <w:rPr>
      <w:rFonts w:eastAsia="Calibri"/>
      <w:b/>
      <w:bCs w:val="0"/>
      <w:iCs w:val="0"/>
      <w:sz w:val="24"/>
    </w:rPr>
  </w:style>
  <w:style w:type="character" w:customStyle="1" w:styleId="affff9">
    <w:name w:val="к) Ненумерованный заголовок Знак"/>
    <w:link w:val="affff8"/>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E74FFC"/>
    <w:rPr>
      <w:sz w:val="24"/>
    </w:rPr>
  </w:style>
  <w:style w:type="paragraph" w:customStyle="1" w:styleId="affffa">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b">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c">
    <w:name w:val="Абзац"/>
    <w:basedOn w:val="a"/>
    <w:link w:val="affffd"/>
    <w:rsid w:val="00E74FFC"/>
    <w:pPr>
      <w:spacing w:line="360" w:lineRule="auto"/>
      <w:ind w:firstLine="567"/>
      <w:jc w:val="both"/>
    </w:pPr>
    <w:rPr>
      <w:bCs w:val="0"/>
      <w:iCs w:val="0"/>
      <w:sz w:val="24"/>
    </w:rPr>
  </w:style>
  <w:style w:type="character" w:customStyle="1" w:styleId="affffd">
    <w:name w:val="Абзац Знак"/>
    <w:link w:val="affffc"/>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e">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 w:type="paragraph" w:customStyle="1" w:styleId="64">
    <w:name w:val="Основной текст с отступом6"/>
    <w:basedOn w:val="a"/>
    <w:rsid w:val="009A3904"/>
    <w:pPr>
      <w:ind w:firstLine="709"/>
      <w:jc w:val="both"/>
    </w:pPr>
    <w:rPr>
      <w:bCs w:val="0"/>
      <w:iCs w:val="0"/>
      <w:sz w:val="28"/>
      <w:szCs w:val="24"/>
    </w:rPr>
  </w:style>
  <w:style w:type="paragraph" w:customStyle="1" w:styleId="82">
    <w:name w:val="Абзац списка8"/>
    <w:basedOn w:val="a"/>
    <w:rsid w:val="009A3904"/>
    <w:pPr>
      <w:ind w:left="720"/>
    </w:pPr>
    <w:rPr>
      <w:bCs w:val="0"/>
      <w:iCs w:val="0"/>
      <w:sz w:val="24"/>
      <w:szCs w:val="24"/>
    </w:rPr>
  </w:style>
  <w:style w:type="paragraph" w:customStyle="1" w:styleId="83">
    <w:name w:val="Обычный8"/>
    <w:rsid w:val="009A3904"/>
    <w:rPr>
      <w:sz w:val="24"/>
    </w:rPr>
  </w:style>
  <w:style w:type="character" w:customStyle="1" w:styleId="afffff">
    <w:name w:val="Продолжение ссылки"/>
    <w:basedOn w:val="af"/>
    <w:uiPriority w:val="99"/>
    <w:rsid w:val="009A3904"/>
    <w:rPr>
      <w:color w:val="106BBE"/>
    </w:rPr>
  </w:style>
  <w:style w:type="paragraph" w:customStyle="1" w:styleId="FR2">
    <w:name w:val="FR2"/>
    <w:rsid w:val="009A3904"/>
    <w:pPr>
      <w:widowControl w:val="0"/>
      <w:autoSpaceDE w:val="0"/>
      <w:autoSpaceDN w:val="0"/>
      <w:adjustRightInd w:val="0"/>
      <w:jc w:val="both"/>
    </w:pPr>
    <w:rPr>
      <w:rFonts w:ascii="Arial" w:hAnsi="Arial" w:cs="Arial"/>
      <w:sz w:val="16"/>
      <w:szCs w:val="16"/>
    </w:rPr>
  </w:style>
  <w:style w:type="paragraph" w:customStyle="1" w:styleId="afffff0">
    <w:name w:val="Заголовки Ответить/Переслать"/>
    <w:basedOn w:val="a"/>
    <w:next w:val="a"/>
    <w:rsid w:val="009A3904"/>
    <w:pPr>
      <w:pBdr>
        <w:left w:val="single" w:sz="18" w:space="1" w:color="auto"/>
      </w:pBdr>
      <w:shd w:val="pct10" w:color="auto" w:fill="auto"/>
    </w:pPr>
    <w:rPr>
      <w:rFonts w:ascii="Arial" w:hAnsi="Arial"/>
      <w:b/>
      <w:bCs w:val="0"/>
      <w:iCs w:val="0"/>
      <w:noProof/>
    </w:rPr>
  </w:style>
  <w:style w:type="paragraph" w:styleId="afffff1">
    <w:name w:val="TOC Heading"/>
    <w:basedOn w:val="10"/>
    <w:next w:val="a"/>
    <w:uiPriority w:val="39"/>
    <w:semiHidden/>
    <w:unhideWhenUsed/>
    <w:qFormat/>
    <w:rsid w:val="009A3904"/>
    <w:pPr>
      <w:keepLines/>
      <w:spacing w:before="480" w:after="0" w:line="276" w:lineRule="auto"/>
      <w:outlineLvl w:val="9"/>
    </w:pPr>
    <w:rPr>
      <w:rFonts w:ascii="Cambria" w:hAnsi="Cambria"/>
      <w:bCs/>
      <w:iCs w:val="0"/>
      <w:color w:val="365F91"/>
      <w:kern w:val="0"/>
      <w:sz w:val="28"/>
      <w:szCs w:val="28"/>
    </w:rPr>
  </w:style>
  <w:style w:type="paragraph" w:customStyle="1" w:styleId="74">
    <w:name w:val="Основной текст с отступом7"/>
    <w:basedOn w:val="a"/>
    <w:rsid w:val="00773427"/>
    <w:pPr>
      <w:ind w:firstLine="709"/>
      <w:jc w:val="both"/>
    </w:pPr>
    <w:rPr>
      <w:bCs w:val="0"/>
      <w:iCs w:val="0"/>
      <w:sz w:val="28"/>
      <w:szCs w:val="24"/>
    </w:rPr>
  </w:style>
  <w:style w:type="paragraph" w:customStyle="1" w:styleId="92">
    <w:name w:val="Абзац списка9"/>
    <w:basedOn w:val="a"/>
    <w:rsid w:val="00773427"/>
    <w:pPr>
      <w:ind w:left="720"/>
    </w:pPr>
    <w:rPr>
      <w:bCs w:val="0"/>
      <w:iCs w:val="0"/>
      <w:sz w:val="24"/>
      <w:szCs w:val="24"/>
    </w:rPr>
  </w:style>
  <w:style w:type="character" w:customStyle="1" w:styleId="WW8Num1z0">
    <w:name w:val="WW8Num1z0"/>
    <w:rsid w:val="009A2BCF"/>
    <w:rPr>
      <w:rFonts w:ascii="Symbol" w:hAnsi="Symbol" w:cs="OpenSymbol"/>
    </w:rPr>
  </w:style>
  <w:style w:type="character" w:customStyle="1" w:styleId="Absatz-Standardschriftart">
    <w:name w:val="Absatz-Standardschriftart"/>
    <w:rsid w:val="009A2BCF"/>
  </w:style>
  <w:style w:type="character" w:customStyle="1" w:styleId="WW-Absatz-Standardschriftart">
    <w:name w:val="WW-Absatz-Standardschriftart"/>
    <w:rsid w:val="009A2BCF"/>
  </w:style>
  <w:style w:type="character" w:customStyle="1" w:styleId="WW-Absatz-Standardschriftart1">
    <w:name w:val="WW-Absatz-Standardschriftart1"/>
    <w:rsid w:val="009A2BCF"/>
  </w:style>
  <w:style w:type="character" w:customStyle="1" w:styleId="1f2">
    <w:name w:val="Основной шрифт абзаца1"/>
    <w:rsid w:val="009A2BCF"/>
  </w:style>
  <w:style w:type="character" w:customStyle="1" w:styleId="afffff2">
    <w:name w:val="Маркеры списка"/>
    <w:rsid w:val="009A2BCF"/>
    <w:rPr>
      <w:rFonts w:ascii="OpenSymbol" w:eastAsia="OpenSymbol" w:hAnsi="OpenSymbol" w:cs="OpenSymbol"/>
    </w:rPr>
  </w:style>
  <w:style w:type="character" w:customStyle="1" w:styleId="afffff3">
    <w:name w:val="Символ нумерации"/>
    <w:rsid w:val="009A2BCF"/>
  </w:style>
  <w:style w:type="paragraph" w:customStyle="1" w:styleId="afffff4">
    <w:name w:val="Заголовок"/>
    <w:basedOn w:val="a"/>
    <w:next w:val="a9"/>
    <w:rsid w:val="009A2BCF"/>
    <w:pPr>
      <w:keepNext/>
      <w:spacing w:before="240" w:after="120"/>
    </w:pPr>
    <w:rPr>
      <w:rFonts w:ascii="Arial" w:eastAsia="Microsoft YaHei" w:hAnsi="Arial" w:cs="Mangal"/>
      <w:bCs w:val="0"/>
      <w:iCs w:val="0"/>
      <w:sz w:val="28"/>
      <w:szCs w:val="28"/>
      <w:lang w:eastAsia="ar-SA"/>
    </w:rPr>
  </w:style>
  <w:style w:type="paragraph" w:styleId="afffff5">
    <w:name w:val="List"/>
    <w:basedOn w:val="a9"/>
    <w:rsid w:val="009A2BCF"/>
    <w:rPr>
      <w:rFonts w:ascii="Arial" w:hAnsi="Arial" w:cs="Mangal"/>
      <w:bCs w:val="0"/>
      <w:iCs w:val="0"/>
      <w:sz w:val="24"/>
      <w:szCs w:val="24"/>
      <w:lang w:eastAsia="ar-SA"/>
    </w:rPr>
  </w:style>
  <w:style w:type="paragraph" w:customStyle="1" w:styleId="1f3">
    <w:name w:val="Название1"/>
    <w:basedOn w:val="a"/>
    <w:rsid w:val="009A2BCF"/>
    <w:pPr>
      <w:suppressLineNumbers/>
      <w:spacing w:before="120" w:after="120"/>
    </w:pPr>
    <w:rPr>
      <w:rFonts w:ascii="Arial" w:hAnsi="Arial" w:cs="Mangal"/>
      <w:bCs w:val="0"/>
      <w:i/>
      <w:szCs w:val="24"/>
      <w:lang w:eastAsia="ar-SA"/>
    </w:rPr>
  </w:style>
  <w:style w:type="paragraph" w:customStyle="1" w:styleId="1f4">
    <w:name w:val="Указатель1"/>
    <w:basedOn w:val="a"/>
    <w:rsid w:val="009A2BCF"/>
    <w:pPr>
      <w:suppressLineNumbers/>
    </w:pPr>
    <w:rPr>
      <w:rFonts w:ascii="Arial" w:hAnsi="Arial" w:cs="Mangal"/>
      <w:bCs w:val="0"/>
      <w:iCs w:val="0"/>
      <w:sz w:val="24"/>
      <w:szCs w:val="24"/>
      <w:lang w:eastAsia="ar-SA"/>
    </w:rPr>
  </w:style>
  <w:style w:type="paragraph" w:customStyle="1" w:styleId="afffff6">
    <w:name w:val="Заголовок таблицы"/>
    <w:basedOn w:val="afffe"/>
    <w:rsid w:val="009A2BCF"/>
    <w:pPr>
      <w:suppressAutoHyphens w:val="0"/>
      <w:jc w:val="center"/>
    </w:pPr>
    <w:rPr>
      <w:rFonts w:eastAsia="Times New Roman"/>
      <w:b/>
      <w:bCs/>
    </w:rPr>
  </w:style>
  <w:style w:type="paragraph" w:customStyle="1" w:styleId="102">
    <w:name w:val="Абзац списка10"/>
    <w:basedOn w:val="a"/>
    <w:rsid w:val="009A2BCF"/>
    <w:pPr>
      <w:spacing w:after="200" w:line="276" w:lineRule="auto"/>
      <w:ind w:left="720"/>
    </w:pPr>
    <w:rPr>
      <w:rFonts w:ascii="Calibri" w:hAnsi="Calibri"/>
      <w:bCs w:val="0"/>
      <w:iCs w:val="0"/>
      <w:sz w:val="22"/>
      <w:szCs w:val="22"/>
      <w:lang w:eastAsia="en-US"/>
    </w:rPr>
  </w:style>
  <w:style w:type="character" w:customStyle="1" w:styleId="afffff7">
    <w:name w:val="Цветовое выделение для Текст"/>
    <w:uiPriority w:val="99"/>
    <w:rsid w:val="009A2BCF"/>
  </w:style>
  <w:style w:type="paragraph" w:customStyle="1" w:styleId="1f5">
    <w:name w:val="нум список 1"/>
    <w:basedOn w:val="a"/>
    <w:uiPriority w:val="99"/>
    <w:rsid w:val="007E2EAA"/>
    <w:pPr>
      <w:tabs>
        <w:tab w:val="left" w:pos="360"/>
      </w:tabs>
      <w:spacing w:before="120" w:after="120"/>
      <w:jc w:val="both"/>
    </w:pPr>
    <w:rPr>
      <w:bCs w:val="0"/>
      <w:iCs w:val="0"/>
      <w:sz w:val="24"/>
      <w:szCs w:val="24"/>
      <w:lang w:eastAsia="ar-SA"/>
    </w:rPr>
  </w:style>
  <w:style w:type="paragraph" w:customStyle="1" w:styleId="afffff8">
    <w:name w:val="Текст (справка)"/>
    <w:basedOn w:val="a"/>
    <w:next w:val="a"/>
    <w:uiPriority w:val="99"/>
    <w:rsid w:val="007E2EAA"/>
    <w:pPr>
      <w:widowControl w:val="0"/>
      <w:autoSpaceDE w:val="0"/>
      <w:autoSpaceDN w:val="0"/>
      <w:adjustRightInd w:val="0"/>
      <w:ind w:left="170" w:right="170"/>
    </w:pPr>
    <w:rPr>
      <w:rFonts w:ascii="Arial" w:hAnsi="Arial" w:cs="Arial"/>
      <w:bCs w:val="0"/>
      <w:iCs w:val="0"/>
    </w:rPr>
  </w:style>
  <w:style w:type="paragraph" w:customStyle="1" w:styleId="afffff9">
    <w:name w:val="Информация об изменениях"/>
    <w:basedOn w:val="a"/>
    <w:next w:val="a"/>
    <w:uiPriority w:val="99"/>
    <w:rsid w:val="007E2EAA"/>
    <w:pPr>
      <w:autoSpaceDE w:val="0"/>
      <w:autoSpaceDN w:val="0"/>
      <w:adjustRightInd w:val="0"/>
      <w:spacing w:before="180"/>
      <w:ind w:left="360" w:right="360"/>
      <w:jc w:val="both"/>
    </w:pPr>
    <w:rPr>
      <w:rFonts w:ascii="Arial" w:hAnsi="Arial" w:cs="Arial"/>
      <w:bCs w:val="0"/>
      <w:iCs w:val="0"/>
      <w:sz w:val="24"/>
      <w:szCs w:val="24"/>
    </w:rPr>
  </w:style>
  <w:style w:type="character" w:styleId="afffffa">
    <w:name w:val="FollowedHyperlink"/>
    <w:basedOn w:val="a0"/>
    <w:uiPriority w:val="99"/>
    <w:rsid w:val="007E2EAA"/>
    <w:rPr>
      <w:rFonts w:ascii="Times New Roman" w:hAnsi="Times New Roman" w:cs="Times New Roman"/>
      <w:color w:val="800080"/>
      <w:u w:val="single"/>
    </w:rPr>
  </w:style>
  <w:style w:type="paragraph" w:customStyle="1" w:styleId="unformattext">
    <w:name w:val="unformattext"/>
    <w:basedOn w:val="a"/>
    <w:rsid w:val="00E112F7"/>
    <w:pPr>
      <w:spacing w:before="100" w:beforeAutospacing="1" w:after="100" w:afterAutospacing="1"/>
    </w:pPr>
    <w:rPr>
      <w:bCs w:val="0"/>
      <w:iCs w:val="0"/>
      <w:sz w:val="24"/>
      <w:szCs w:val="24"/>
    </w:rPr>
  </w:style>
  <w:style w:type="character" w:customStyle="1" w:styleId="afffffb">
    <w:name w:val="Основной текст + Полужирный"/>
    <w:basedOn w:val="afffb"/>
    <w:rsid w:val="00945FC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customStyle="1" w:styleId="western">
    <w:name w:val="western"/>
    <w:basedOn w:val="a"/>
    <w:rsid w:val="006379F1"/>
    <w:pPr>
      <w:spacing w:before="100" w:beforeAutospacing="1" w:after="100" w:afterAutospacing="1"/>
    </w:pPr>
    <w:rPr>
      <w:bCs w:val="0"/>
      <w:iCs w:val="0"/>
      <w:sz w:val="24"/>
      <w:szCs w:val="24"/>
    </w:rPr>
  </w:style>
  <w:style w:type="character" w:customStyle="1" w:styleId="afff6">
    <w:name w:val="Без интервала Знак"/>
    <w:basedOn w:val="a0"/>
    <w:link w:val="afff5"/>
    <w:uiPriority w:val="1"/>
    <w:rsid w:val="001776C7"/>
    <w:rPr>
      <w:rFonts w:ascii="Arial" w:hAnsi="Arial"/>
      <w:sz w:val="26"/>
      <w:szCs w:val="26"/>
    </w:rPr>
  </w:style>
  <w:style w:type="paragraph" w:customStyle="1" w:styleId="newstitlebig">
    <w:name w:val="news_title_big"/>
    <w:basedOn w:val="a"/>
    <w:rsid w:val="000144A4"/>
    <w:pPr>
      <w:spacing w:before="100" w:beforeAutospacing="1" w:after="100" w:afterAutospacing="1"/>
    </w:pPr>
    <w:rPr>
      <w:bCs w:val="0"/>
      <w:iCs w:val="0"/>
      <w:sz w:val="24"/>
      <w:szCs w:val="24"/>
    </w:rPr>
  </w:style>
  <w:style w:type="paragraph" w:customStyle="1" w:styleId="120">
    <w:name w:val="Обычный + 12 пт"/>
    <w:aliases w:val="По ширине,Первая строка:  1,25 см"/>
    <w:basedOn w:val="a"/>
    <w:link w:val="121"/>
    <w:rsid w:val="00D1469B"/>
    <w:pPr>
      <w:ind w:firstLine="708"/>
      <w:jc w:val="both"/>
    </w:pPr>
    <w:rPr>
      <w:rFonts w:eastAsia="Calibri"/>
      <w:bCs w:val="0"/>
      <w:iCs w:val="0"/>
      <w:sz w:val="24"/>
      <w:szCs w:val="24"/>
    </w:rPr>
  </w:style>
  <w:style w:type="character" w:customStyle="1" w:styleId="121">
    <w:name w:val="Обычный + 12 пт Знак"/>
    <w:aliases w:val="По ширине Знак,Первая строка:  1 Знак,25 см Знак"/>
    <w:link w:val="120"/>
    <w:locked/>
    <w:rsid w:val="00D1469B"/>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40660732">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32942604">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20632314">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264069334">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55581-1BB7-49A6-AB65-C174C23A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551</Words>
  <Characters>3144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3</cp:revision>
  <cp:lastPrinted>2010-07-19T09:07:00Z</cp:lastPrinted>
  <dcterms:created xsi:type="dcterms:W3CDTF">2019-05-20T12:55:00Z</dcterms:created>
  <dcterms:modified xsi:type="dcterms:W3CDTF">2019-05-22T13:19:00Z</dcterms:modified>
</cp:coreProperties>
</file>