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747" w:type="dxa"/>
        <w:tblLook w:val="04A0"/>
      </w:tblPr>
      <w:tblGrid>
        <w:gridCol w:w="7196"/>
        <w:gridCol w:w="2551"/>
      </w:tblGrid>
      <w:tr w:rsidR="004F2743" w:rsidTr="00154622">
        <w:tc>
          <w:tcPr>
            <w:tcW w:w="7196" w:type="dxa"/>
          </w:tcPr>
          <w:p w:rsidR="004F2743" w:rsidRPr="00CB5E53" w:rsidRDefault="004F2743" w:rsidP="00154622">
            <w:pPr>
              <w:rPr>
                <w:rFonts w:ascii="Times New Roman" w:hAnsi="Times New Roman" w:cs="Times New Roman"/>
                <w:b/>
                <w:i/>
                <w:sz w:val="36"/>
                <w:szCs w:val="36"/>
              </w:rPr>
            </w:pPr>
            <w:r w:rsidRPr="00CB5E53">
              <w:rPr>
                <w:rFonts w:ascii="Times New Roman" w:hAnsi="Times New Roman" w:cs="Times New Roman"/>
                <w:b/>
                <w:i/>
                <w:sz w:val="36"/>
                <w:szCs w:val="36"/>
              </w:rPr>
              <w:t xml:space="preserve">                  Официальные вести  </w:t>
            </w:r>
          </w:p>
          <w:p w:rsidR="004F2743" w:rsidRPr="00CB5E53" w:rsidRDefault="004F2743" w:rsidP="00154622">
            <w:pPr>
              <w:rPr>
                <w:rFonts w:ascii="Times New Roman" w:hAnsi="Times New Roman" w:cs="Times New Roman"/>
                <w:b/>
                <w:i/>
                <w:sz w:val="36"/>
                <w:szCs w:val="36"/>
              </w:rPr>
            </w:pPr>
            <w:r w:rsidRPr="00CB5E53">
              <w:rPr>
                <w:rFonts w:ascii="Times New Roman" w:hAnsi="Times New Roman" w:cs="Times New Roman"/>
                <w:b/>
                <w:i/>
                <w:sz w:val="36"/>
                <w:szCs w:val="36"/>
              </w:rPr>
              <w:t xml:space="preserve">Медикасинского сельского поселения </w:t>
            </w:r>
          </w:p>
        </w:tc>
        <w:tc>
          <w:tcPr>
            <w:tcW w:w="2551" w:type="dxa"/>
          </w:tcPr>
          <w:p w:rsidR="004F2743" w:rsidRPr="00CB5E53" w:rsidRDefault="004F2743" w:rsidP="00154622">
            <w:pPr>
              <w:jc w:val="center"/>
              <w:rPr>
                <w:rFonts w:ascii="Times New Roman" w:hAnsi="Times New Roman" w:cs="Times New Roman"/>
                <w:b/>
                <w:sz w:val="24"/>
                <w:szCs w:val="24"/>
              </w:rPr>
            </w:pPr>
            <w:r w:rsidRPr="00CB5E53">
              <w:rPr>
                <w:rFonts w:ascii="Times New Roman" w:hAnsi="Times New Roman" w:cs="Times New Roman"/>
                <w:b/>
                <w:sz w:val="24"/>
                <w:szCs w:val="24"/>
              </w:rPr>
              <w:t>201</w:t>
            </w:r>
            <w:r w:rsidR="008E08CB">
              <w:rPr>
                <w:rFonts w:ascii="Times New Roman" w:hAnsi="Times New Roman" w:cs="Times New Roman"/>
                <w:b/>
                <w:sz w:val="24"/>
                <w:szCs w:val="24"/>
              </w:rPr>
              <w:t>8</w:t>
            </w:r>
          </w:p>
          <w:p w:rsidR="004F2743" w:rsidRDefault="00AB7930" w:rsidP="00154622">
            <w:pPr>
              <w:jc w:val="center"/>
              <w:rPr>
                <w:rFonts w:ascii="Times New Roman" w:hAnsi="Times New Roman" w:cs="Times New Roman"/>
                <w:b/>
                <w:sz w:val="24"/>
                <w:szCs w:val="24"/>
              </w:rPr>
            </w:pPr>
            <w:r>
              <w:rPr>
                <w:rFonts w:ascii="Times New Roman" w:hAnsi="Times New Roman" w:cs="Times New Roman"/>
                <w:b/>
                <w:sz w:val="24"/>
                <w:szCs w:val="24"/>
              </w:rPr>
              <w:t>сентябрь</w:t>
            </w:r>
            <w:r w:rsidR="00E1255F">
              <w:rPr>
                <w:rFonts w:ascii="Times New Roman" w:hAnsi="Times New Roman" w:cs="Times New Roman"/>
                <w:b/>
                <w:sz w:val="24"/>
                <w:szCs w:val="24"/>
              </w:rPr>
              <w:t xml:space="preserve">, </w:t>
            </w:r>
            <w:r w:rsidR="008C0C83">
              <w:rPr>
                <w:rFonts w:ascii="Times New Roman" w:hAnsi="Times New Roman" w:cs="Times New Roman"/>
                <w:b/>
                <w:sz w:val="24"/>
                <w:szCs w:val="24"/>
              </w:rPr>
              <w:t>10</w:t>
            </w:r>
          </w:p>
          <w:p w:rsidR="004C032F" w:rsidRPr="00CB5E53" w:rsidRDefault="00AB7930" w:rsidP="00154622">
            <w:pPr>
              <w:jc w:val="center"/>
              <w:rPr>
                <w:rFonts w:ascii="Times New Roman" w:hAnsi="Times New Roman" w:cs="Times New Roman"/>
                <w:b/>
                <w:sz w:val="24"/>
                <w:szCs w:val="24"/>
              </w:rPr>
            </w:pPr>
            <w:r>
              <w:rPr>
                <w:rFonts w:ascii="Times New Roman" w:hAnsi="Times New Roman" w:cs="Times New Roman"/>
                <w:b/>
                <w:sz w:val="24"/>
                <w:szCs w:val="24"/>
              </w:rPr>
              <w:t>п</w:t>
            </w:r>
            <w:r w:rsidR="008C0C83">
              <w:rPr>
                <w:rFonts w:ascii="Times New Roman" w:hAnsi="Times New Roman" w:cs="Times New Roman"/>
                <w:b/>
                <w:sz w:val="24"/>
                <w:szCs w:val="24"/>
              </w:rPr>
              <w:t>онедельник</w:t>
            </w:r>
          </w:p>
          <w:p w:rsidR="004F2743" w:rsidRPr="00CB5E53" w:rsidRDefault="004F2743" w:rsidP="00154622">
            <w:pPr>
              <w:jc w:val="center"/>
              <w:rPr>
                <w:rFonts w:ascii="Times New Roman" w:hAnsi="Times New Roman" w:cs="Times New Roman"/>
                <w:b/>
                <w:sz w:val="24"/>
                <w:szCs w:val="24"/>
              </w:rPr>
            </w:pPr>
          </w:p>
        </w:tc>
      </w:tr>
      <w:tr w:rsidR="004F2743" w:rsidRPr="004C032F" w:rsidTr="00154622">
        <w:tc>
          <w:tcPr>
            <w:tcW w:w="7196" w:type="dxa"/>
          </w:tcPr>
          <w:p w:rsidR="00604DAC" w:rsidRDefault="004F2743" w:rsidP="00604DAC">
            <w:pPr>
              <w:jc w:val="center"/>
              <w:rPr>
                <w:rFonts w:ascii="Times New Roman" w:hAnsi="Times New Roman" w:cs="Times New Roman"/>
                <w:b/>
                <w:sz w:val="24"/>
                <w:szCs w:val="24"/>
              </w:rPr>
            </w:pPr>
            <w:r w:rsidRPr="004C032F">
              <w:rPr>
                <w:rFonts w:ascii="Times New Roman" w:hAnsi="Times New Roman" w:cs="Times New Roman"/>
                <w:b/>
                <w:sz w:val="24"/>
                <w:szCs w:val="24"/>
              </w:rPr>
              <w:t>Периодическое  печатное  издание  основан</w:t>
            </w:r>
            <w:r w:rsidR="00604DAC">
              <w:rPr>
                <w:rFonts w:ascii="Times New Roman" w:hAnsi="Times New Roman" w:cs="Times New Roman"/>
                <w:b/>
                <w:sz w:val="24"/>
                <w:szCs w:val="24"/>
              </w:rPr>
              <w:t>о</w:t>
            </w:r>
            <w:r w:rsidRPr="004C032F">
              <w:rPr>
                <w:rFonts w:ascii="Times New Roman" w:hAnsi="Times New Roman" w:cs="Times New Roman"/>
                <w:b/>
                <w:sz w:val="24"/>
                <w:szCs w:val="24"/>
              </w:rPr>
              <w:t xml:space="preserve">    </w:t>
            </w:r>
          </w:p>
          <w:p w:rsidR="004F2743" w:rsidRPr="004C032F" w:rsidRDefault="004F2743" w:rsidP="00604DAC">
            <w:pPr>
              <w:jc w:val="center"/>
              <w:rPr>
                <w:rFonts w:ascii="Times New Roman" w:hAnsi="Times New Roman" w:cs="Times New Roman"/>
                <w:b/>
                <w:sz w:val="24"/>
                <w:szCs w:val="24"/>
              </w:rPr>
            </w:pPr>
            <w:r w:rsidRPr="004C032F">
              <w:rPr>
                <w:rFonts w:ascii="Times New Roman" w:hAnsi="Times New Roman" w:cs="Times New Roman"/>
                <w:b/>
                <w:sz w:val="24"/>
                <w:szCs w:val="24"/>
              </w:rPr>
              <w:t>16 октября  2008  года</w:t>
            </w:r>
          </w:p>
        </w:tc>
        <w:tc>
          <w:tcPr>
            <w:tcW w:w="2551" w:type="dxa"/>
          </w:tcPr>
          <w:p w:rsidR="004F2743" w:rsidRPr="004C032F" w:rsidRDefault="001115C6" w:rsidP="008C0C83">
            <w:pPr>
              <w:rPr>
                <w:rFonts w:ascii="Times New Roman" w:hAnsi="Times New Roman" w:cs="Times New Roman"/>
                <w:b/>
                <w:sz w:val="24"/>
                <w:szCs w:val="24"/>
              </w:rPr>
            </w:pPr>
            <w:r>
              <w:rPr>
                <w:rFonts w:ascii="Times New Roman" w:hAnsi="Times New Roman" w:cs="Times New Roman"/>
                <w:b/>
                <w:sz w:val="24"/>
                <w:szCs w:val="24"/>
              </w:rPr>
              <w:t xml:space="preserve">               №2</w:t>
            </w:r>
            <w:r w:rsidR="008C0C83">
              <w:rPr>
                <w:rFonts w:ascii="Times New Roman" w:hAnsi="Times New Roman" w:cs="Times New Roman"/>
                <w:b/>
                <w:sz w:val="24"/>
                <w:szCs w:val="24"/>
              </w:rPr>
              <w:t>4</w:t>
            </w:r>
            <w:r w:rsidR="00522596" w:rsidRPr="004C032F">
              <w:rPr>
                <w:rFonts w:ascii="Times New Roman" w:hAnsi="Times New Roman" w:cs="Times New Roman"/>
                <w:b/>
                <w:sz w:val="24"/>
                <w:szCs w:val="24"/>
              </w:rPr>
              <w:t>(</w:t>
            </w:r>
            <w:r w:rsidR="00AB7930">
              <w:rPr>
                <w:rFonts w:ascii="Times New Roman" w:hAnsi="Times New Roman" w:cs="Times New Roman"/>
                <w:b/>
                <w:sz w:val="24"/>
                <w:szCs w:val="24"/>
              </w:rPr>
              <w:t>20</w:t>
            </w:r>
            <w:r w:rsidR="008C0C83">
              <w:rPr>
                <w:rFonts w:ascii="Times New Roman" w:hAnsi="Times New Roman" w:cs="Times New Roman"/>
                <w:b/>
                <w:sz w:val="24"/>
                <w:szCs w:val="24"/>
              </w:rPr>
              <w:t>1</w:t>
            </w:r>
            <w:r w:rsidR="004F2743" w:rsidRPr="004C032F">
              <w:rPr>
                <w:rFonts w:ascii="Times New Roman" w:hAnsi="Times New Roman" w:cs="Times New Roman"/>
                <w:b/>
                <w:sz w:val="24"/>
                <w:szCs w:val="24"/>
              </w:rPr>
              <w:t>)</w:t>
            </w:r>
          </w:p>
        </w:tc>
      </w:tr>
    </w:tbl>
    <w:p w:rsidR="00C902A1" w:rsidRDefault="00C902A1" w:rsidP="00C902A1">
      <w:pPr>
        <w:rPr>
          <w:rFonts w:ascii="Times New Roman" w:hAnsi="Times New Roman" w:cs="Times New Roman"/>
          <w:b/>
          <w:kern w:val="36"/>
          <w:sz w:val="24"/>
          <w:szCs w:val="24"/>
        </w:rPr>
      </w:pPr>
      <w:r>
        <w:rPr>
          <w:rFonts w:ascii="Times New Roman" w:hAnsi="Times New Roman" w:cs="Times New Roman"/>
          <w:b/>
          <w:kern w:val="36"/>
          <w:sz w:val="24"/>
          <w:szCs w:val="24"/>
        </w:rPr>
        <w:t>Сегодня в номере:</w:t>
      </w:r>
    </w:p>
    <w:p w:rsidR="008C0C83" w:rsidRPr="008C0C83" w:rsidRDefault="008C0C83" w:rsidP="008C0C83">
      <w:pPr>
        <w:pStyle w:val="date"/>
        <w:shd w:val="clear" w:color="auto" w:fill="FFFFFF" w:themeFill="background1"/>
        <w:ind w:firstLine="300"/>
        <w:rPr>
          <w:color w:val="000000"/>
        </w:rPr>
      </w:pPr>
      <w:r w:rsidRPr="008C0C83">
        <w:rPr>
          <w:color w:val="000000"/>
        </w:rPr>
        <w:t>10 сентября 2018 г.</w:t>
      </w:r>
    </w:p>
    <w:p w:rsidR="008C0C83" w:rsidRPr="008C0C83" w:rsidRDefault="008C0C83" w:rsidP="008C0C83">
      <w:pPr>
        <w:pStyle w:val="ac"/>
        <w:shd w:val="clear" w:color="auto" w:fill="FFFFFF" w:themeFill="background1"/>
        <w:ind w:firstLine="300"/>
        <w:rPr>
          <w:color w:val="000000"/>
        </w:rPr>
      </w:pPr>
      <w:r w:rsidRPr="008C0C83">
        <w:rPr>
          <w:color w:val="000000"/>
        </w:rPr>
        <w:t xml:space="preserve">Проводится  открытый конкурс на право заключения концессионного соглашения в </w:t>
      </w:r>
      <w:proofErr w:type="gramStart"/>
      <w:r w:rsidRPr="008C0C83">
        <w:rPr>
          <w:color w:val="000000"/>
        </w:rPr>
        <w:t>отношении</w:t>
      </w:r>
      <w:proofErr w:type="gramEnd"/>
      <w:r w:rsidRPr="008C0C83">
        <w:rPr>
          <w:color w:val="000000"/>
        </w:rPr>
        <w:t xml:space="preserve"> объектов водоснабжения, находящихся в муниципальной собственности Медикасинского  сельского поселения Цивильского  района Чувашской Республики. Подробно:  </w:t>
      </w:r>
      <w:hyperlink r:id="rId8" w:history="1">
        <w:r w:rsidRPr="008C0C83">
          <w:rPr>
            <w:rStyle w:val="ab"/>
            <w:color w:val="3271D0"/>
            <w:lang w:val="en-US"/>
          </w:rPr>
          <w:t>www</w:t>
        </w:r>
        <w:r w:rsidRPr="008C0C83">
          <w:rPr>
            <w:rStyle w:val="ab"/>
            <w:color w:val="3271D0"/>
          </w:rPr>
          <w:t>.</w:t>
        </w:r>
        <w:proofErr w:type="spellStart"/>
        <w:r w:rsidRPr="008C0C83">
          <w:rPr>
            <w:rStyle w:val="ab"/>
            <w:color w:val="3271D0"/>
            <w:lang w:val="en-US"/>
          </w:rPr>
          <w:t>torgi</w:t>
        </w:r>
        <w:proofErr w:type="spellEnd"/>
        <w:r w:rsidRPr="008C0C83">
          <w:rPr>
            <w:rStyle w:val="ab"/>
            <w:color w:val="3271D0"/>
          </w:rPr>
          <w:t>.</w:t>
        </w:r>
        <w:proofErr w:type="spellStart"/>
        <w:r w:rsidRPr="008C0C83">
          <w:rPr>
            <w:rStyle w:val="ab"/>
            <w:color w:val="3271D0"/>
            <w:lang w:val="en-US"/>
          </w:rPr>
          <w:t>gov</w:t>
        </w:r>
        <w:proofErr w:type="spellEnd"/>
        <w:r w:rsidRPr="008C0C83">
          <w:rPr>
            <w:rStyle w:val="ab"/>
            <w:color w:val="3271D0"/>
          </w:rPr>
          <w:t>.</w:t>
        </w:r>
        <w:proofErr w:type="spellStart"/>
        <w:r w:rsidRPr="008C0C83">
          <w:rPr>
            <w:rStyle w:val="ab"/>
            <w:color w:val="3271D0"/>
            <w:lang w:val="en-US"/>
          </w:rPr>
          <w:t>ru</w:t>
        </w:r>
        <w:proofErr w:type="spellEnd"/>
      </w:hyperlink>
      <w:r>
        <w:rPr>
          <w:color w:val="000000"/>
        </w:rPr>
        <w:t xml:space="preserve"> </w:t>
      </w:r>
      <w:proofErr w:type="gramStart"/>
      <w:r>
        <w:rPr>
          <w:color w:val="000000"/>
        </w:rPr>
        <w:t xml:space="preserve">( </w:t>
      </w:r>
      <w:proofErr w:type="gramEnd"/>
      <w:r>
        <w:rPr>
          <w:color w:val="000000"/>
        </w:rPr>
        <w:t>Постановление Медикасинского сельского поселения  от 23.07.2018 №39)</w:t>
      </w:r>
    </w:p>
    <w:p w:rsidR="008F5DCF" w:rsidRDefault="008C0C83" w:rsidP="008C0C83">
      <w:pPr>
        <w:pStyle w:val="ac"/>
        <w:shd w:val="clear" w:color="auto" w:fill="FFFFFF" w:themeFill="background1"/>
        <w:ind w:firstLine="300"/>
        <w:rPr>
          <w:color w:val="000000"/>
        </w:rPr>
      </w:pPr>
      <w:r w:rsidRPr="008C0C83">
        <w:rPr>
          <w:color w:val="000000"/>
        </w:rPr>
        <w:t>Администрация</w:t>
      </w:r>
    </w:p>
    <w:p w:rsidR="00C472C8" w:rsidRPr="00C472C8" w:rsidRDefault="00C472C8" w:rsidP="00C472C8">
      <w:pPr>
        <w:jc w:val="center"/>
        <w:rPr>
          <w:rFonts w:ascii="Times New Roman" w:hAnsi="Times New Roman" w:cs="Times New Roman"/>
          <w:b/>
          <w:sz w:val="24"/>
          <w:szCs w:val="24"/>
        </w:rPr>
      </w:pPr>
      <w:proofErr w:type="gramStart"/>
      <w:r w:rsidRPr="00C472C8">
        <w:rPr>
          <w:rFonts w:ascii="Times New Roman" w:hAnsi="Times New Roman" w:cs="Times New Roman"/>
          <w:b/>
          <w:sz w:val="24"/>
          <w:szCs w:val="24"/>
        </w:rPr>
        <w:t>Исполняющий</w:t>
      </w:r>
      <w:proofErr w:type="gramEnd"/>
      <w:r w:rsidRPr="00C472C8">
        <w:rPr>
          <w:rFonts w:ascii="Times New Roman" w:hAnsi="Times New Roman" w:cs="Times New Roman"/>
          <w:b/>
          <w:sz w:val="24"/>
          <w:szCs w:val="24"/>
        </w:rPr>
        <w:t xml:space="preserve"> обязанности главы администрации </w:t>
      </w:r>
      <w:proofErr w:type="spellStart"/>
      <w:r w:rsidRPr="00C472C8">
        <w:rPr>
          <w:rFonts w:ascii="Times New Roman" w:hAnsi="Times New Roman" w:cs="Times New Roman"/>
          <w:b/>
          <w:sz w:val="24"/>
          <w:szCs w:val="24"/>
        </w:rPr>
        <w:t>Богатыревского</w:t>
      </w:r>
      <w:proofErr w:type="spellEnd"/>
      <w:r w:rsidRPr="00C472C8">
        <w:rPr>
          <w:rFonts w:ascii="Times New Roman" w:hAnsi="Times New Roman" w:cs="Times New Roman"/>
          <w:b/>
          <w:sz w:val="24"/>
          <w:szCs w:val="24"/>
        </w:rPr>
        <w:t xml:space="preserve"> сельского поселения Цивильского района привлечена к административной ответственности за невыполнение требований прокурора.</w:t>
      </w:r>
    </w:p>
    <w:p w:rsidR="00C472C8" w:rsidRPr="00C472C8" w:rsidRDefault="00C472C8" w:rsidP="00C472C8">
      <w:pPr>
        <w:spacing w:after="0" w:line="240" w:lineRule="auto"/>
        <w:ind w:firstLine="709"/>
        <w:jc w:val="both"/>
        <w:rPr>
          <w:rFonts w:ascii="Times New Roman" w:hAnsi="Times New Roman" w:cs="Times New Roman"/>
          <w:sz w:val="24"/>
          <w:szCs w:val="24"/>
        </w:rPr>
      </w:pPr>
      <w:r w:rsidRPr="00C472C8">
        <w:rPr>
          <w:rFonts w:ascii="Times New Roman" w:hAnsi="Times New Roman" w:cs="Times New Roman"/>
          <w:sz w:val="24"/>
          <w:szCs w:val="24"/>
        </w:rPr>
        <w:t xml:space="preserve">Прокуратурой Цивильского района проведена проверка соблюдения администрацией </w:t>
      </w:r>
      <w:proofErr w:type="spellStart"/>
      <w:r w:rsidRPr="00C472C8">
        <w:rPr>
          <w:rFonts w:ascii="Times New Roman" w:hAnsi="Times New Roman" w:cs="Times New Roman"/>
          <w:sz w:val="24"/>
          <w:szCs w:val="24"/>
        </w:rPr>
        <w:t>Богатыревского</w:t>
      </w:r>
      <w:proofErr w:type="spellEnd"/>
      <w:r w:rsidRPr="00C472C8">
        <w:rPr>
          <w:rFonts w:ascii="Times New Roman" w:hAnsi="Times New Roman" w:cs="Times New Roman"/>
          <w:sz w:val="24"/>
          <w:szCs w:val="24"/>
        </w:rPr>
        <w:t xml:space="preserve"> сельского поселения требований законодательства о противодействии коррупции.</w:t>
      </w:r>
    </w:p>
    <w:p w:rsidR="00C472C8" w:rsidRPr="00C472C8" w:rsidRDefault="00C472C8" w:rsidP="00C472C8">
      <w:pPr>
        <w:spacing w:after="0" w:line="240" w:lineRule="auto"/>
        <w:ind w:firstLine="709"/>
        <w:jc w:val="both"/>
        <w:rPr>
          <w:rFonts w:ascii="Times New Roman" w:hAnsi="Times New Roman" w:cs="Times New Roman"/>
          <w:sz w:val="24"/>
          <w:szCs w:val="24"/>
        </w:rPr>
      </w:pPr>
      <w:r w:rsidRPr="00C472C8">
        <w:rPr>
          <w:rFonts w:ascii="Times New Roman" w:hAnsi="Times New Roman" w:cs="Times New Roman"/>
          <w:sz w:val="24"/>
          <w:szCs w:val="24"/>
        </w:rPr>
        <w:t xml:space="preserve">В ходе проверки установлено, что в декабре 2017 года решением Собрания депутатов </w:t>
      </w:r>
      <w:proofErr w:type="spellStart"/>
      <w:r w:rsidRPr="00C472C8">
        <w:rPr>
          <w:rFonts w:ascii="Times New Roman" w:hAnsi="Times New Roman" w:cs="Times New Roman"/>
          <w:sz w:val="24"/>
          <w:szCs w:val="24"/>
        </w:rPr>
        <w:t>Богатыревского</w:t>
      </w:r>
      <w:proofErr w:type="spellEnd"/>
      <w:r w:rsidRPr="00C472C8">
        <w:rPr>
          <w:rFonts w:ascii="Times New Roman" w:hAnsi="Times New Roman" w:cs="Times New Roman"/>
          <w:sz w:val="24"/>
          <w:szCs w:val="24"/>
        </w:rPr>
        <w:t xml:space="preserve"> сельского поселения Цивильского района </w:t>
      </w:r>
      <w:proofErr w:type="gramStart"/>
      <w:r w:rsidRPr="00C472C8">
        <w:rPr>
          <w:rFonts w:ascii="Times New Roman" w:hAnsi="Times New Roman" w:cs="Times New Roman"/>
          <w:sz w:val="24"/>
          <w:szCs w:val="24"/>
        </w:rPr>
        <w:t>назначен</w:t>
      </w:r>
      <w:proofErr w:type="gramEnd"/>
      <w:r w:rsidRPr="00C472C8">
        <w:rPr>
          <w:rFonts w:ascii="Times New Roman" w:hAnsi="Times New Roman" w:cs="Times New Roman"/>
          <w:sz w:val="24"/>
          <w:szCs w:val="24"/>
        </w:rPr>
        <w:t xml:space="preserve"> на должность главы администрации </w:t>
      </w:r>
      <w:proofErr w:type="spellStart"/>
      <w:r w:rsidRPr="00C472C8">
        <w:rPr>
          <w:rFonts w:ascii="Times New Roman" w:hAnsi="Times New Roman" w:cs="Times New Roman"/>
          <w:sz w:val="24"/>
          <w:szCs w:val="24"/>
        </w:rPr>
        <w:t>Богатыревского</w:t>
      </w:r>
      <w:proofErr w:type="spellEnd"/>
      <w:r w:rsidRPr="00C472C8">
        <w:rPr>
          <w:rFonts w:ascii="Times New Roman" w:hAnsi="Times New Roman" w:cs="Times New Roman"/>
          <w:sz w:val="24"/>
          <w:szCs w:val="24"/>
        </w:rPr>
        <w:t xml:space="preserve"> сельского поселения.</w:t>
      </w:r>
    </w:p>
    <w:p w:rsidR="00C472C8" w:rsidRPr="00C472C8" w:rsidRDefault="00C472C8" w:rsidP="00C472C8">
      <w:pPr>
        <w:spacing w:after="0" w:line="240" w:lineRule="auto"/>
        <w:ind w:firstLine="709"/>
        <w:jc w:val="both"/>
        <w:rPr>
          <w:rFonts w:ascii="Times New Roman" w:hAnsi="Times New Roman" w:cs="Times New Roman"/>
          <w:sz w:val="24"/>
          <w:szCs w:val="24"/>
        </w:rPr>
      </w:pPr>
      <w:r w:rsidRPr="00C472C8">
        <w:rPr>
          <w:rFonts w:ascii="Times New Roman" w:hAnsi="Times New Roman" w:cs="Times New Roman"/>
          <w:sz w:val="24"/>
          <w:szCs w:val="24"/>
        </w:rPr>
        <w:t xml:space="preserve">Как установлено проверкой, на момент его назначения и на момент проведения проверки глава администрации являлся руководителем и единственным учредителем коммерческой организации. Данная организация не являлась ликвидированной. Деятельность общество осуществляло непосредственно на территории </w:t>
      </w:r>
      <w:proofErr w:type="spellStart"/>
      <w:r w:rsidRPr="00C472C8">
        <w:rPr>
          <w:rFonts w:ascii="Times New Roman" w:hAnsi="Times New Roman" w:cs="Times New Roman"/>
          <w:sz w:val="24"/>
          <w:szCs w:val="24"/>
        </w:rPr>
        <w:t>Богатыревского</w:t>
      </w:r>
      <w:proofErr w:type="spellEnd"/>
      <w:r w:rsidRPr="00C472C8">
        <w:rPr>
          <w:rFonts w:ascii="Times New Roman" w:hAnsi="Times New Roman" w:cs="Times New Roman"/>
          <w:sz w:val="24"/>
          <w:szCs w:val="24"/>
        </w:rPr>
        <w:t xml:space="preserve"> сельского поселения.</w:t>
      </w:r>
    </w:p>
    <w:p w:rsidR="00C472C8" w:rsidRPr="00C472C8" w:rsidRDefault="00C472C8" w:rsidP="00C472C8">
      <w:pPr>
        <w:spacing w:after="0" w:line="240" w:lineRule="auto"/>
        <w:ind w:firstLine="709"/>
        <w:jc w:val="both"/>
        <w:rPr>
          <w:rFonts w:ascii="Times New Roman" w:hAnsi="Times New Roman" w:cs="Times New Roman"/>
          <w:sz w:val="24"/>
          <w:szCs w:val="24"/>
        </w:rPr>
      </w:pPr>
      <w:r w:rsidRPr="00C472C8">
        <w:rPr>
          <w:rFonts w:ascii="Times New Roman" w:hAnsi="Times New Roman" w:cs="Times New Roman"/>
          <w:sz w:val="24"/>
          <w:szCs w:val="24"/>
        </w:rPr>
        <w:t xml:space="preserve">В связи с вышеуказанными обстоятельствами прокурором района в адрес Собрания депутатов </w:t>
      </w:r>
      <w:proofErr w:type="spellStart"/>
      <w:r w:rsidRPr="00C472C8">
        <w:rPr>
          <w:rFonts w:ascii="Times New Roman" w:hAnsi="Times New Roman" w:cs="Times New Roman"/>
          <w:sz w:val="24"/>
          <w:szCs w:val="24"/>
        </w:rPr>
        <w:t>Богатыревского</w:t>
      </w:r>
      <w:proofErr w:type="spellEnd"/>
      <w:r w:rsidRPr="00C472C8">
        <w:rPr>
          <w:rFonts w:ascii="Times New Roman" w:hAnsi="Times New Roman" w:cs="Times New Roman"/>
          <w:sz w:val="24"/>
          <w:szCs w:val="24"/>
        </w:rPr>
        <w:t xml:space="preserve"> сельского поселения внесено преставление, по итогам рассмотрения которого 30.03.2018 глава администрации уволен в связи с утратой доверия. </w:t>
      </w:r>
    </w:p>
    <w:p w:rsidR="00C472C8" w:rsidRPr="00C472C8" w:rsidRDefault="00C472C8" w:rsidP="00C472C8">
      <w:pPr>
        <w:spacing w:after="0" w:line="240" w:lineRule="auto"/>
        <w:ind w:firstLine="709"/>
        <w:jc w:val="both"/>
        <w:rPr>
          <w:rFonts w:ascii="Times New Roman" w:hAnsi="Times New Roman" w:cs="Times New Roman"/>
          <w:sz w:val="24"/>
          <w:szCs w:val="24"/>
        </w:rPr>
      </w:pPr>
      <w:r w:rsidRPr="00C472C8">
        <w:rPr>
          <w:rFonts w:ascii="Times New Roman" w:hAnsi="Times New Roman" w:cs="Times New Roman"/>
          <w:sz w:val="24"/>
          <w:szCs w:val="24"/>
        </w:rPr>
        <w:t xml:space="preserve">Вместе с тем, с момента увольнения главы и до проведения проверки сведения о применении к должностному лицу взыскания в виде увольнения в связи с утратой доверия </w:t>
      </w:r>
      <w:r w:rsidRPr="00C472C8">
        <w:rPr>
          <w:rFonts w:ascii="Times New Roman" w:hAnsi="Times New Roman" w:cs="Times New Roman"/>
          <w:sz w:val="24"/>
          <w:szCs w:val="24"/>
          <w:shd w:val="clear" w:color="auto" w:fill="FFFFFF"/>
        </w:rPr>
        <w:t xml:space="preserve">в Кабинет Министров Чувашской Республики для последующего внесения их </w:t>
      </w:r>
      <w:r w:rsidRPr="00C472C8">
        <w:rPr>
          <w:rFonts w:ascii="Times New Roman" w:hAnsi="Times New Roman" w:cs="Times New Roman"/>
          <w:sz w:val="24"/>
          <w:szCs w:val="24"/>
        </w:rPr>
        <w:t>в реестр лиц уволенных в связи с утратой доверия, не направлены.</w:t>
      </w:r>
    </w:p>
    <w:p w:rsidR="00C472C8" w:rsidRPr="00C472C8" w:rsidRDefault="00C472C8" w:rsidP="00C472C8">
      <w:pPr>
        <w:spacing w:after="0" w:line="240" w:lineRule="auto"/>
        <w:ind w:firstLine="709"/>
        <w:jc w:val="both"/>
        <w:rPr>
          <w:rFonts w:ascii="Times New Roman" w:hAnsi="Times New Roman" w:cs="Times New Roman"/>
          <w:sz w:val="24"/>
          <w:szCs w:val="24"/>
          <w:shd w:val="clear" w:color="auto" w:fill="FFFFFF"/>
        </w:rPr>
      </w:pPr>
      <w:r w:rsidRPr="00C472C8">
        <w:rPr>
          <w:rFonts w:ascii="Times New Roman" w:hAnsi="Times New Roman" w:cs="Times New Roman"/>
          <w:sz w:val="24"/>
          <w:szCs w:val="24"/>
        </w:rPr>
        <w:t xml:space="preserve">Одной из причин допущенных нарушений явилось то, что в администрации </w:t>
      </w:r>
      <w:proofErr w:type="spellStart"/>
      <w:r w:rsidRPr="00C472C8">
        <w:rPr>
          <w:rFonts w:ascii="Times New Roman" w:hAnsi="Times New Roman" w:cs="Times New Roman"/>
          <w:sz w:val="24"/>
          <w:szCs w:val="24"/>
        </w:rPr>
        <w:t>Богатыревского</w:t>
      </w:r>
      <w:proofErr w:type="spellEnd"/>
      <w:r w:rsidRPr="00C472C8">
        <w:rPr>
          <w:rFonts w:ascii="Times New Roman" w:hAnsi="Times New Roman" w:cs="Times New Roman"/>
          <w:sz w:val="24"/>
          <w:szCs w:val="24"/>
        </w:rPr>
        <w:t xml:space="preserve"> сельского поселения не было определено должностное лицо, </w:t>
      </w:r>
      <w:r w:rsidRPr="00C472C8">
        <w:rPr>
          <w:rFonts w:ascii="Times New Roman" w:hAnsi="Times New Roman" w:cs="Times New Roman"/>
          <w:sz w:val="24"/>
          <w:szCs w:val="24"/>
          <w:shd w:val="clear" w:color="auto" w:fill="FFFFFF"/>
        </w:rPr>
        <w:t>ответственное за направление сведений об уволенных в связи с утратой доверия лицах в Кабинет Министров для последующего их включения в реестр.</w:t>
      </w:r>
    </w:p>
    <w:p w:rsidR="00C472C8" w:rsidRPr="00C472C8" w:rsidRDefault="00C472C8" w:rsidP="00C472C8">
      <w:pPr>
        <w:spacing w:after="0" w:line="240" w:lineRule="auto"/>
        <w:ind w:firstLine="709"/>
        <w:jc w:val="both"/>
        <w:rPr>
          <w:rFonts w:ascii="Times New Roman" w:hAnsi="Times New Roman" w:cs="Times New Roman"/>
          <w:sz w:val="24"/>
          <w:szCs w:val="24"/>
          <w:shd w:val="clear" w:color="auto" w:fill="FFFFFF"/>
        </w:rPr>
      </w:pPr>
      <w:proofErr w:type="gramStart"/>
      <w:r w:rsidRPr="00C472C8">
        <w:rPr>
          <w:rFonts w:ascii="Times New Roman" w:hAnsi="Times New Roman" w:cs="Times New Roman"/>
          <w:sz w:val="24"/>
          <w:szCs w:val="24"/>
          <w:shd w:val="clear" w:color="auto" w:fill="FFFFFF"/>
        </w:rPr>
        <w:t xml:space="preserve">По результатам проверки в адрес и.о. главы администрации </w:t>
      </w:r>
      <w:proofErr w:type="spellStart"/>
      <w:r w:rsidRPr="00C472C8">
        <w:rPr>
          <w:rFonts w:ascii="Times New Roman" w:hAnsi="Times New Roman" w:cs="Times New Roman"/>
          <w:sz w:val="24"/>
          <w:szCs w:val="24"/>
          <w:shd w:val="clear" w:color="auto" w:fill="FFFFFF"/>
        </w:rPr>
        <w:t>Богатыревского</w:t>
      </w:r>
      <w:proofErr w:type="spellEnd"/>
      <w:r w:rsidRPr="00C472C8">
        <w:rPr>
          <w:rFonts w:ascii="Times New Roman" w:hAnsi="Times New Roman" w:cs="Times New Roman"/>
          <w:sz w:val="24"/>
          <w:szCs w:val="24"/>
          <w:shd w:val="clear" w:color="auto" w:fill="FFFFFF"/>
        </w:rPr>
        <w:t xml:space="preserve"> сельского поселения внесено представление, согласно которому администрации необходимо было назначить лицо, ответственное за направление сведений об уволенных в связи с утратой доверия в Кабинет Министров Чувашии, а также направить сведения в данный орган об уволенном 30.03.2018 главе администрации для включения его в реестр лиц, уволенных в связи с утратой доверия.</w:t>
      </w:r>
      <w:proofErr w:type="gramEnd"/>
    </w:p>
    <w:p w:rsidR="00C472C8" w:rsidRPr="00C472C8" w:rsidRDefault="00C472C8" w:rsidP="00C472C8">
      <w:pPr>
        <w:spacing w:after="0" w:line="240" w:lineRule="auto"/>
        <w:ind w:firstLine="709"/>
        <w:jc w:val="both"/>
        <w:rPr>
          <w:rFonts w:ascii="Times New Roman" w:hAnsi="Times New Roman" w:cs="Times New Roman"/>
          <w:sz w:val="24"/>
          <w:szCs w:val="24"/>
          <w:shd w:val="clear" w:color="auto" w:fill="FFFFFF"/>
        </w:rPr>
      </w:pPr>
      <w:r w:rsidRPr="00C472C8">
        <w:rPr>
          <w:rFonts w:ascii="Times New Roman" w:hAnsi="Times New Roman" w:cs="Times New Roman"/>
          <w:sz w:val="24"/>
          <w:szCs w:val="24"/>
          <w:shd w:val="clear" w:color="auto" w:fill="FFFFFF"/>
        </w:rPr>
        <w:t xml:space="preserve">Вместе с тем, по результатам рассмотрения представления администрацией </w:t>
      </w:r>
      <w:proofErr w:type="spellStart"/>
      <w:r w:rsidRPr="00C472C8">
        <w:rPr>
          <w:rFonts w:ascii="Times New Roman" w:hAnsi="Times New Roman" w:cs="Times New Roman"/>
          <w:sz w:val="24"/>
          <w:szCs w:val="24"/>
          <w:shd w:val="clear" w:color="auto" w:fill="FFFFFF"/>
        </w:rPr>
        <w:t>Богатыревского</w:t>
      </w:r>
      <w:proofErr w:type="spellEnd"/>
      <w:r w:rsidRPr="00C472C8">
        <w:rPr>
          <w:rFonts w:ascii="Times New Roman" w:hAnsi="Times New Roman" w:cs="Times New Roman"/>
          <w:sz w:val="24"/>
          <w:szCs w:val="24"/>
          <w:shd w:val="clear" w:color="auto" w:fill="FFFFFF"/>
        </w:rPr>
        <w:t xml:space="preserve"> сельского поселения нарушения устранены частично, сведения об увольнении главы администрации в Кабинет Министров не направлены.</w:t>
      </w:r>
    </w:p>
    <w:p w:rsidR="00C472C8" w:rsidRPr="00C472C8" w:rsidRDefault="00C472C8" w:rsidP="00C472C8">
      <w:pPr>
        <w:spacing w:after="0" w:line="240" w:lineRule="auto"/>
        <w:ind w:firstLine="709"/>
        <w:jc w:val="both"/>
        <w:rPr>
          <w:rFonts w:ascii="Times New Roman" w:hAnsi="Times New Roman" w:cs="Times New Roman"/>
          <w:sz w:val="24"/>
          <w:szCs w:val="24"/>
          <w:shd w:val="clear" w:color="auto" w:fill="FFFFFF"/>
        </w:rPr>
      </w:pPr>
      <w:r w:rsidRPr="00C472C8">
        <w:rPr>
          <w:rFonts w:ascii="Times New Roman" w:hAnsi="Times New Roman" w:cs="Times New Roman"/>
          <w:sz w:val="24"/>
          <w:szCs w:val="24"/>
          <w:shd w:val="clear" w:color="auto" w:fill="FFFFFF"/>
        </w:rPr>
        <w:lastRenderedPageBreak/>
        <w:t xml:space="preserve">В связи с указанными обстоятельствами прокурором района в отношении и.о. главы администрации </w:t>
      </w:r>
      <w:proofErr w:type="spellStart"/>
      <w:r w:rsidRPr="00C472C8">
        <w:rPr>
          <w:rFonts w:ascii="Times New Roman" w:hAnsi="Times New Roman" w:cs="Times New Roman"/>
          <w:sz w:val="24"/>
          <w:szCs w:val="24"/>
          <w:shd w:val="clear" w:color="auto" w:fill="FFFFFF"/>
        </w:rPr>
        <w:t>Богатыревского</w:t>
      </w:r>
      <w:proofErr w:type="spellEnd"/>
      <w:r w:rsidRPr="00C472C8">
        <w:rPr>
          <w:rFonts w:ascii="Times New Roman" w:hAnsi="Times New Roman" w:cs="Times New Roman"/>
          <w:sz w:val="24"/>
          <w:szCs w:val="24"/>
          <w:shd w:val="clear" w:color="auto" w:fill="FFFFFF"/>
        </w:rPr>
        <w:t xml:space="preserve"> сельского поселения возбуждено дело об административном правонарушении по ст. 17.7 </w:t>
      </w:r>
      <w:proofErr w:type="spellStart"/>
      <w:r w:rsidRPr="00C472C8">
        <w:rPr>
          <w:rFonts w:ascii="Times New Roman" w:hAnsi="Times New Roman" w:cs="Times New Roman"/>
          <w:sz w:val="24"/>
          <w:szCs w:val="24"/>
          <w:shd w:val="clear" w:color="auto" w:fill="FFFFFF"/>
        </w:rPr>
        <w:t>КоАП</w:t>
      </w:r>
      <w:proofErr w:type="spellEnd"/>
      <w:r w:rsidRPr="00C472C8">
        <w:rPr>
          <w:rFonts w:ascii="Times New Roman" w:hAnsi="Times New Roman" w:cs="Times New Roman"/>
          <w:sz w:val="24"/>
          <w:szCs w:val="24"/>
          <w:shd w:val="clear" w:color="auto" w:fill="FFFFFF"/>
        </w:rPr>
        <w:t xml:space="preserve"> РФ.</w:t>
      </w:r>
    </w:p>
    <w:p w:rsidR="00C472C8" w:rsidRPr="00C472C8" w:rsidRDefault="00C472C8" w:rsidP="00C472C8">
      <w:pPr>
        <w:spacing w:after="0" w:line="240" w:lineRule="auto"/>
        <w:ind w:firstLine="709"/>
        <w:jc w:val="both"/>
        <w:rPr>
          <w:rFonts w:ascii="Times New Roman" w:hAnsi="Times New Roman" w:cs="Times New Roman"/>
          <w:sz w:val="24"/>
          <w:szCs w:val="24"/>
          <w:shd w:val="clear" w:color="auto" w:fill="FFFFFF"/>
        </w:rPr>
      </w:pPr>
      <w:r w:rsidRPr="00C472C8">
        <w:rPr>
          <w:rFonts w:ascii="Times New Roman" w:hAnsi="Times New Roman" w:cs="Times New Roman"/>
          <w:sz w:val="24"/>
          <w:szCs w:val="24"/>
          <w:shd w:val="clear" w:color="auto" w:fill="FFFFFF"/>
        </w:rPr>
        <w:t xml:space="preserve">По результатам рассмотрения направленного прокурором района материала и.о. главы администрации </w:t>
      </w:r>
      <w:proofErr w:type="spellStart"/>
      <w:r w:rsidRPr="00C472C8">
        <w:rPr>
          <w:rFonts w:ascii="Times New Roman" w:hAnsi="Times New Roman" w:cs="Times New Roman"/>
          <w:sz w:val="24"/>
          <w:szCs w:val="24"/>
          <w:shd w:val="clear" w:color="auto" w:fill="FFFFFF"/>
        </w:rPr>
        <w:t>Богатыревского</w:t>
      </w:r>
      <w:proofErr w:type="spellEnd"/>
      <w:r w:rsidRPr="00C472C8">
        <w:rPr>
          <w:rFonts w:ascii="Times New Roman" w:hAnsi="Times New Roman" w:cs="Times New Roman"/>
          <w:sz w:val="24"/>
          <w:szCs w:val="24"/>
          <w:shd w:val="clear" w:color="auto" w:fill="FFFFFF"/>
        </w:rPr>
        <w:t xml:space="preserve"> сельского поселения </w:t>
      </w:r>
      <w:proofErr w:type="gramStart"/>
      <w:r w:rsidRPr="00C472C8">
        <w:rPr>
          <w:rFonts w:ascii="Times New Roman" w:hAnsi="Times New Roman" w:cs="Times New Roman"/>
          <w:sz w:val="24"/>
          <w:szCs w:val="24"/>
          <w:shd w:val="clear" w:color="auto" w:fill="FFFFFF"/>
        </w:rPr>
        <w:t>привлечена</w:t>
      </w:r>
      <w:proofErr w:type="gramEnd"/>
      <w:r w:rsidRPr="00C472C8">
        <w:rPr>
          <w:rFonts w:ascii="Times New Roman" w:hAnsi="Times New Roman" w:cs="Times New Roman"/>
          <w:sz w:val="24"/>
          <w:szCs w:val="24"/>
          <w:shd w:val="clear" w:color="auto" w:fill="FFFFFF"/>
        </w:rPr>
        <w:t xml:space="preserve"> к административной ответственности в виде штрафа в размере 2 000 рублей.</w:t>
      </w:r>
    </w:p>
    <w:p w:rsidR="00C472C8" w:rsidRPr="00C472C8" w:rsidRDefault="00C472C8" w:rsidP="00C472C8">
      <w:pPr>
        <w:spacing w:after="0" w:line="240" w:lineRule="auto"/>
        <w:ind w:firstLine="709"/>
        <w:jc w:val="both"/>
        <w:rPr>
          <w:rFonts w:ascii="Times New Roman" w:hAnsi="Times New Roman" w:cs="Times New Roman"/>
          <w:sz w:val="24"/>
          <w:szCs w:val="24"/>
          <w:shd w:val="clear" w:color="auto" w:fill="FFFFFF"/>
        </w:rPr>
      </w:pPr>
      <w:r w:rsidRPr="00C472C8">
        <w:rPr>
          <w:rFonts w:ascii="Times New Roman" w:hAnsi="Times New Roman" w:cs="Times New Roman"/>
          <w:sz w:val="24"/>
          <w:szCs w:val="24"/>
          <w:shd w:val="clear" w:color="auto" w:fill="FFFFFF"/>
        </w:rPr>
        <w:t>Постановление суда вступило в законную силу.</w:t>
      </w:r>
    </w:p>
    <w:p w:rsidR="00C472C8" w:rsidRPr="00C472C8" w:rsidRDefault="00C472C8" w:rsidP="00C472C8">
      <w:pPr>
        <w:spacing w:after="0" w:line="240" w:lineRule="auto"/>
        <w:ind w:firstLine="709"/>
        <w:jc w:val="both"/>
        <w:rPr>
          <w:rFonts w:ascii="Times New Roman" w:hAnsi="Times New Roman" w:cs="Times New Roman"/>
          <w:sz w:val="24"/>
          <w:szCs w:val="24"/>
          <w:shd w:val="clear" w:color="auto" w:fill="FFFFFF"/>
        </w:rPr>
      </w:pPr>
      <w:r w:rsidRPr="00C472C8">
        <w:rPr>
          <w:rFonts w:ascii="Times New Roman" w:hAnsi="Times New Roman" w:cs="Times New Roman"/>
          <w:sz w:val="24"/>
          <w:szCs w:val="24"/>
          <w:shd w:val="clear" w:color="auto" w:fill="FFFFFF"/>
        </w:rPr>
        <w:t xml:space="preserve">Кроме этого, в связи с ненадлежащим выполнением и.о. главы администрации </w:t>
      </w:r>
      <w:proofErr w:type="spellStart"/>
      <w:r w:rsidRPr="00C472C8">
        <w:rPr>
          <w:rFonts w:ascii="Times New Roman" w:hAnsi="Times New Roman" w:cs="Times New Roman"/>
          <w:sz w:val="24"/>
          <w:szCs w:val="24"/>
          <w:shd w:val="clear" w:color="auto" w:fill="FFFFFF"/>
        </w:rPr>
        <w:t>Богатыревского</w:t>
      </w:r>
      <w:proofErr w:type="spellEnd"/>
      <w:r w:rsidRPr="00C472C8">
        <w:rPr>
          <w:rFonts w:ascii="Times New Roman" w:hAnsi="Times New Roman" w:cs="Times New Roman"/>
          <w:sz w:val="24"/>
          <w:szCs w:val="24"/>
          <w:shd w:val="clear" w:color="auto" w:fill="FFFFFF"/>
        </w:rPr>
        <w:t xml:space="preserve"> сельского поселения возложенных на нее обязанностей, в адрес Собрания депутатов </w:t>
      </w:r>
      <w:proofErr w:type="spellStart"/>
      <w:r w:rsidRPr="00C472C8">
        <w:rPr>
          <w:rFonts w:ascii="Times New Roman" w:hAnsi="Times New Roman" w:cs="Times New Roman"/>
          <w:sz w:val="24"/>
          <w:szCs w:val="24"/>
          <w:shd w:val="clear" w:color="auto" w:fill="FFFFFF"/>
        </w:rPr>
        <w:t>Богатыревского</w:t>
      </w:r>
      <w:proofErr w:type="spellEnd"/>
      <w:r w:rsidRPr="00C472C8">
        <w:rPr>
          <w:rFonts w:ascii="Times New Roman" w:hAnsi="Times New Roman" w:cs="Times New Roman"/>
          <w:sz w:val="24"/>
          <w:szCs w:val="24"/>
          <w:shd w:val="clear" w:color="auto" w:fill="FFFFFF"/>
        </w:rPr>
        <w:t xml:space="preserve"> сельского поселения внесено представление об устранении выявленных нарушений.</w:t>
      </w:r>
    </w:p>
    <w:p w:rsidR="00C472C8" w:rsidRPr="00C472C8" w:rsidRDefault="00C472C8" w:rsidP="00C472C8">
      <w:pPr>
        <w:spacing w:after="0" w:line="240" w:lineRule="auto"/>
        <w:ind w:firstLine="709"/>
        <w:jc w:val="both"/>
        <w:rPr>
          <w:rFonts w:ascii="Times New Roman" w:hAnsi="Times New Roman" w:cs="Times New Roman"/>
          <w:sz w:val="24"/>
          <w:szCs w:val="24"/>
          <w:shd w:val="clear" w:color="auto" w:fill="FFFFFF"/>
        </w:rPr>
      </w:pPr>
      <w:r w:rsidRPr="00C472C8">
        <w:rPr>
          <w:rFonts w:ascii="Times New Roman" w:hAnsi="Times New Roman" w:cs="Times New Roman"/>
          <w:sz w:val="24"/>
          <w:szCs w:val="24"/>
          <w:shd w:val="clear" w:color="auto" w:fill="FFFFFF"/>
        </w:rPr>
        <w:t xml:space="preserve">По результатам рассмотрения представления и.о. главы администрации </w:t>
      </w:r>
      <w:proofErr w:type="spellStart"/>
      <w:r w:rsidRPr="00C472C8">
        <w:rPr>
          <w:rFonts w:ascii="Times New Roman" w:hAnsi="Times New Roman" w:cs="Times New Roman"/>
          <w:sz w:val="24"/>
          <w:szCs w:val="24"/>
          <w:shd w:val="clear" w:color="auto" w:fill="FFFFFF"/>
        </w:rPr>
        <w:t>Богатыревского</w:t>
      </w:r>
      <w:proofErr w:type="spellEnd"/>
      <w:r w:rsidRPr="00C472C8">
        <w:rPr>
          <w:rFonts w:ascii="Times New Roman" w:hAnsi="Times New Roman" w:cs="Times New Roman"/>
          <w:sz w:val="24"/>
          <w:szCs w:val="24"/>
          <w:shd w:val="clear" w:color="auto" w:fill="FFFFFF"/>
        </w:rPr>
        <w:t xml:space="preserve"> сельского поселения </w:t>
      </w:r>
      <w:proofErr w:type="gramStart"/>
      <w:r w:rsidRPr="00C472C8">
        <w:rPr>
          <w:rFonts w:ascii="Times New Roman" w:hAnsi="Times New Roman" w:cs="Times New Roman"/>
          <w:sz w:val="24"/>
          <w:szCs w:val="24"/>
          <w:shd w:val="clear" w:color="auto" w:fill="FFFFFF"/>
        </w:rPr>
        <w:t>привлечена</w:t>
      </w:r>
      <w:proofErr w:type="gramEnd"/>
      <w:r w:rsidRPr="00C472C8">
        <w:rPr>
          <w:rFonts w:ascii="Times New Roman" w:hAnsi="Times New Roman" w:cs="Times New Roman"/>
          <w:sz w:val="24"/>
          <w:szCs w:val="24"/>
          <w:shd w:val="clear" w:color="auto" w:fill="FFFFFF"/>
        </w:rPr>
        <w:t xml:space="preserve"> также к дисциплинарной ответственности.</w:t>
      </w:r>
    </w:p>
    <w:p w:rsidR="00C472C8" w:rsidRPr="00C472C8" w:rsidRDefault="00C472C8" w:rsidP="00C472C8">
      <w:pPr>
        <w:spacing w:after="0" w:line="240" w:lineRule="exact"/>
        <w:jc w:val="both"/>
        <w:rPr>
          <w:rFonts w:ascii="Times New Roman" w:hAnsi="Times New Roman" w:cs="Times New Roman"/>
          <w:sz w:val="24"/>
          <w:szCs w:val="24"/>
        </w:rPr>
      </w:pPr>
      <w:bookmarkStart w:id="0" w:name="_GoBack"/>
      <w:bookmarkEnd w:id="0"/>
    </w:p>
    <w:p w:rsidR="00C472C8" w:rsidRPr="00C472C8" w:rsidRDefault="00C472C8" w:rsidP="00C472C8">
      <w:pPr>
        <w:spacing w:after="0" w:line="240" w:lineRule="exact"/>
        <w:jc w:val="both"/>
        <w:rPr>
          <w:rFonts w:ascii="Times New Roman" w:hAnsi="Times New Roman" w:cs="Times New Roman"/>
          <w:sz w:val="24"/>
          <w:szCs w:val="24"/>
        </w:rPr>
      </w:pPr>
    </w:p>
    <w:p w:rsidR="00C472C8" w:rsidRPr="00C472C8" w:rsidRDefault="00C472C8" w:rsidP="00C472C8">
      <w:pPr>
        <w:spacing w:after="0" w:line="240" w:lineRule="exact"/>
        <w:jc w:val="both"/>
        <w:rPr>
          <w:rFonts w:ascii="Times New Roman" w:hAnsi="Times New Roman" w:cs="Times New Roman"/>
          <w:sz w:val="24"/>
          <w:szCs w:val="24"/>
        </w:rPr>
      </w:pPr>
      <w:r w:rsidRPr="00C472C8">
        <w:rPr>
          <w:rFonts w:ascii="Times New Roman" w:hAnsi="Times New Roman" w:cs="Times New Roman"/>
          <w:sz w:val="24"/>
          <w:szCs w:val="24"/>
        </w:rPr>
        <w:t xml:space="preserve">Помощник прокурора </w:t>
      </w:r>
    </w:p>
    <w:p w:rsidR="00C472C8" w:rsidRPr="00C472C8" w:rsidRDefault="00C472C8" w:rsidP="00C472C8">
      <w:pPr>
        <w:spacing w:after="0" w:line="240" w:lineRule="exact"/>
        <w:jc w:val="both"/>
        <w:rPr>
          <w:rFonts w:ascii="Times New Roman" w:hAnsi="Times New Roman" w:cs="Times New Roman"/>
          <w:sz w:val="24"/>
          <w:szCs w:val="24"/>
        </w:rPr>
      </w:pPr>
      <w:r w:rsidRPr="00C472C8">
        <w:rPr>
          <w:rFonts w:ascii="Times New Roman" w:hAnsi="Times New Roman" w:cs="Times New Roman"/>
          <w:sz w:val="24"/>
          <w:szCs w:val="24"/>
        </w:rPr>
        <w:t xml:space="preserve">Цивильского района ЧР </w:t>
      </w:r>
      <w:r w:rsidRPr="00C472C8">
        <w:rPr>
          <w:rFonts w:ascii="Times New Roman" w:hAnsi="Times New Roman" w:cs="Times New Roman"/>
          <w:sz w:val="24"/>
          <w:szCs w:val="24"/>
        </w:rPr>
        <w:tab/>
      </w:r>
      <w:r w:rsidRPr="00C472C8">
        <w:rPr>
          <w:rFonts w:ascii="Times New Roman" w:hAnsi="Times New Roman" w:cs="Times New Roman"/>
          <w:sz w:val="24"/>
          <w:szCs w:val="24"/>
        </w:rPr>
        <w:tab/>
      </w:r>
      <w:r w:rsidRPr="00C472C8">
        <w:rPr>
          <w:rFonts w:ascii="Times New Roman" w:hAnsi="Times New Roman" w:cs="Times New Roman"/>
          <w:sz w:val="24"/>
          <w:szCs w:val="24"/>
        </w:rPr>
        <w:tab/>
      </w:r>
      <w:r w:rsidRPr="00C472C8">
        <w:rPr>
          <w:rFonts w:ascii="Times New Roman" w:hAnsi="Times New Roman" w:cs="Times New Roman"/>
          <w:sz w:val="24"/>
          <w:szCs w:val="24"/>
        </w:rPr>
        <w:tab/>
      </w:r>
      <w:r w:rsidRPr="00C472C8">
        <w:rPr>
          <w:rFonts w:ascii="Times New Roman" w:hAnsi="Times New Roman" w:cs="Times New Roman"/>
          <w:sz w:val="24"/>
          <w:szCs w:val="24"/>
        </w:rPr>
        <w:tab/>
      </w:r>
      <w:r w:rsidRPr="00C472C8">
        <w:rPr>
          <w:rFonts w:ascii="Times New Roman" w:hAnsi="Times New Roman" w:cs="Times New Roman"/>
          <w:sz w:val="24"/>
          <w:szCs w:val="24"/>
        </w:rPr>
        <w:tab/>
        <w:t xml:space="preserve">            </w:t>
      </w:r>
    </w:p>
    <w:p w:rsidR="00C472C8" w:rsidRPr="00C472C8" w:rsidRDefault="00C472C8" w:rsidP="00C472C8">
      <w:pPr>
        <w:spacing w:after="0" w:line="240" w:lineRule="exact"/>
        <w:jc w:val="both"/>
        <w:rPr>
          <w:rFonts w:ascii="Times New Roman" w:hAnsi="Times New Roman" w:cs="Times New Roman"/>
          <w:sz w:val="24"/>
          <w:szCs w:val="24"/>
        </w:rPr>
      </w:pPr>
    </w:p>
    <w:p w:rsidR="00C472C8" w:rsidRPr="00C472C8" w:rsidRDefault="00C472C8" w:rsidP="00C472C8">
      <w:pPr>
        <w:spacing w:after="0" w:line="240" w:lineRule="exact"/>
        <w:jc w:val="both"/>
        <w:rPr>
          <w:rFonts w:ascii="Times New Roman" w:hAnsi="Times New Roman" w:cs="Times New Roman"/>
          <w:sz w:val="24"/>
          <w:szCs w:val="24"/>
        </w:rPr>
      </w:pPr>
      <w:r w:rsidRPr="00C472C8">
        <w:rPr>
          <w:rFonts w:ascii="Times New Roman" w:hAnsi="Times New Roman" w:cs="Times New Roman"/>
          <w:sz w:val="24"/>
          <w:szCs w:val="24"/>
        </w:rPr>
        <w:t>юрист 3 класса</w:t>
      </w:r>
      <w:r w:rsidRPr="00C472C8">
        <w:rPr>
          <w:rFonts w:ascii="Times New Roman" w:hAnsi="Times New Roman" w:cs="Times New Roman"/>
          <w:sz w:val="24"/>
          <w:szCs w:val="24"/>
        </w:rPr>
        <w:tab/>
        <w:t xml:space="preserve">  </w:t>
      </w:r>
      <w:r w:rsidRPr="00C472C8">
        <w:rPr>
          <w:rFonts w:ascii="Times New Roman" w:hAnsi="Times New Roman" w:cs="Times New Roman"/>
          <w:sz w:val="24"/>
          <w:szCs w:val="24"/>
        </w:rPr>
        <w:tab/>
      </w:r>
      <w:r w:rsidRPr="00C472C8">
        <w:rPr>
          <w:rFonts w:ascii="Times New Roman" w:hAnsi="Times New Roman" w:cs="Times New Roman"/>
          <w:sz w:val="24"/>
          <w:szCs w:val="24"/>
        </w:rPr>
        <w:tab/>
      </w:r>
      <w:r w:rsidRPr="00C472C8">
        <w:rPr>
          <w:rFonts w:ascii="Times New Roman" w:hAnsi="Times New Roman" w:cs="Times New Roman"/>
          <w:sz w:val="24"/>
          <w:szCs w:val="24"/>
        </w:rPr>
        <w:tab/>
      </w:r>
      <w:r w:rsidRPr="00C472C8">
        <w:rPr>
          <w:rFonts w:ascii="Times New Roman" w:hAnsi="Times New Roman" w:cs="Times New Roman"/>
          <w:sz w:val="24"/>
          <w:szCs w:val="24"/>
        </w:rPr>
        <w:tab/>
      </w:r>
      <w:r w:rsidRPr="00C472C8">
        <w:rPr>
          <w:rFonts w:ascii="Times New Roman" w:hAnsi="Times New Roman" w:cs="Times New Roman"/>
          <w:sz w:val="24"/>
          <w:szCs w:val="24"/>
        </w:rPr>
        <w:tab/>
      </w:r>
      <w:r w:rsidRPr="00C472C8">
        <w:rPr>
          <w:rFonts w:ascii="Times New Roman" w:hAnsi="Times New Roman" w:cs="Times New Roman"/>
          <w:sz w:val="24"/>
          <w:szCs w:val="24"/>
        </w:rPr>
        <w:tab/>
      </w:r>
      <w:r w:rsidRPr="00C472C8">
        <w:rPr>
          <w:rFonts w:ascii="Times New Roman" w:hAnsi="Times New Roman" w:cs="Times New Roman"/>
          <w:sz w:val="24"/>
          <w:szCs w:val="24"/>
        </w:rPr>
        <w:tab/>
        <w:t xml:space="preserve"> </w:t>
      </w:r>
      <w:r w:rsidRPr="00C472C8">
        <w:rPr>
          <w:rFonts w:ascii="Times New Roman" w:hAnsi="Times New Roman" w:cs="Times New Roman"/>
          <w:sz w:val="24"/>
          <w:szCs w:val="24"/>
        </w:rPr>
        <w:tab/>
        <w:t xml:space="preserve">  А.Л. Левый</w:t>
      </w:r>
    </w:p>
    <w:tbl>
      <w:tblPr>
        <w:tblpPr w:leftFromText="180" w:rightFromText="180" w:vertAnchor="text" w:horzAnchor="margin" w:tblpXSpec="center" w:tblpY="1156"/>
        <w:tblOverlap w:val="never"/>
        <w:tblW w:w="10503" w:type="dxa"/>
        <w:shd w:val="clear" w:color="auto" w:fill="CCFFCC"/>
        <w:tblLook w:val="01E0"/>
      </w:tblPr>
      <w:tblGrid>
        <w:gridCol w:w="3315"/>
        <w:gridCol w:w="3823"/>
        <w:gridCol w:w="3365"/>
      </w:tblGrid>
      <w:tr w:rsidR="00FB7B74" w:rsidRPr="000C44C1" w:rsidTr="00F53C23">
        <w:trPr>
          <w:trHeight w:val="306"/>
        </w:trPr>
        <w:tc>
          <w:tcPr>
            <w:tcW w:w="1578" w:type="pct"/>
            <w:tcBorders>
              <w:top w:val="nil"/>
              <w:left w:val="nil"/>
              <w:bottom w:val="nil"/>
              <w:right w:val="nil"/>
            </w:tcBorders>
            <w:shd w:val="clear" w:color="auto" w:fill="auto"/>
          </w:tcPr>
          <w:p w:rsidR="00FB7B74" w:rsidRPr="000C44C1" w:rsidRDefault="00FB7B74" w:rsidP="00F53C23">
            <w:pPr>
              <w:pStyle w:val="a00"/>
              <w:spacing w:before="0" w:beforeAutospacing="0" w:after="0" w:afterAutospacing="0"/>
              <w:jc w:val="center"/>
              <w:rPr>
                <w:rStyle w:val="aa"/>
                <w:u w:val="single"/>
              </w:rPr>
            </w:pPr>
            <w:r w:rsidRPr="000C44C1">
              <w:rPr>
                <w:rStyle w:val="aa"/>
                <w:u w:val="single"/>
              </w:rPr>
              <w:t>Периодическое печатное издание</w:t>
            </w:r>
          </w:p>
          <w:p w:rsidR="00FB7B74" w:rsidRPr="000C44C1" w:rsidRDefault="00FB7B74" w:rsidP="00F53C23">
            <w:pPr>
              <w:pStyle w:val="a00"/>
              <w:spacing w:before="0" w:beforeAutospacing="0" w:after="0" w:afterAutospacing="0"/>
              <w:jc w:val="center"/>
              <w:rPr>
                <w:rStyle w:val="aa"/>
                <w:u w:val="single"/>
              </w:rPr>
            </w:pPr>
            <w:r w:rsidRPr="000C44C1">
              <w:rPr>
                <w:rStyle w:val="aa"/>
                <w:u w:val="single"/>
              </w:rPr>
              <w:t>«Официальные вести Медикасинского сельского поселения»</w:t>
            </w:r>
          </w:p>
          <w:p w:rsidR="00FB7B74" w:rsidRPr="000C44C1" w:rsidRDefault="00FB7B74" w:rsidP="00F53C23">
            <w:pPr>
              <w:pStyle w:val="a00"/>
              <w:spacing w:before="0" w:beforeAutospacing="0" w:after="0" w:afterAutospacing="0"/>
              <w:jc w:val="center"/>
              <w:rPr>
                <w:b/>
                <w:bCs/>
                <w:u w:val="single"/>
              </w:rPr>
            </w:pPr>
            <w:r w:rsidRPr="000C44C1">
              <w:rPr>
                <w:rStyle w:val="aa"/>
                <w:u w:val="single"/>
              </w:rPr>
              <w:t xml:space="preserve">Адрес редакционного совета издателя:429917,д. </w:t>
            </w:r>
            <w:proofErr w:type="spellStart"/>
            <w:r w:rsidRPr="000C44C1">
              <w:rPr>
                <w:rStyle w:val="aa"/>
                <w:u w:val="single"/>
              </w:rPr>
              <w:t>Медикасы,ул</w:t>
            </w:r>
            <w:proofErr w:type="gramStart"/>
            <w:r w:rsidRPr="000C44C1">
              <w:rPr>
                <w:rStyle w:val="aa"/>
                <w:u w:val="single"/>
              </w:rPr>
              <w:t>.П</w:t>
            </w:r>
            <w:proofErr w:type="gramEnd"/>
            <w:r w:rsidRPr="000C44C1">
              <w:rPr>
                <w:rStyle w:val="aa"/>
                <w:u w:val="single"/>
              </w:rPr>
              <w:t>росвещения</w:t>
            </w:r>
            <w:proofErr w:type="spellEnd"/>
            <w:r w:rsidRPr="000C44C1">
              <w:rPr>
                <w:rStyle w:val="aa"/>
                <w:u w:val="single"/>
              </w:rPr>
              <w:t>, д.3</w:t>
            </w:r>
          </w:p>
          <w:p w:rsidR="00FB7B74" w:rsidRPr="000C44C1" w:rsidRDefault="00FB7B74" w:rsidP="00F53C23">
            <w:pPr>
              <w:pStyle w:val="a00"/>
              <w:spacing w:before="0" w:beforeAutospacing="0" w:after="0" w:afterAutospacing="0"/>
              <w:jc w:val="center"/>
              <w:rPr>
                <w:rStyle w:val="aa"/>
                <w:u w:val="single"/>
              </w:rPr>
            </w:pPr>
            <w:r w:rsidRPr="000C44C1">
              <w:rPr>
                <w:rStyle w:val="aa"/>
                <w:u w:val="single"/>
                <w:lang w:val="en-US"/>
              </w:rPr>
              <w:t>Email</w:t>
            </w:r>
            <w:r w:rsidRPr="000C44C1">
              <w:rPr>
                <w:rStyle w:val="aa"/>
                <w:u w:val="single"/>
              </w:rPr>
              <w:t>:</w:t>
            </w:r>
            <w:hyperlink r:id="rId9" w:history="1">
              <w:r w:rsidRPr="000C44C1">
                <w:rPr>
                  <w:rStyle w:val="ab"/>
                  <w:b/>
                  <w:bCs/>
                  <w:lang w:val="en-US"/>
                </w:rPr>
                <w:t>sao</w:t>
              </w:r>
              <w:r w:rsidRPr="000C44C1">
                <w:rPr>
                  <w:rStyle w:val="ab"/>
                  <w:b/>
                  <w:bCs/>
                </w:rPr>
                <w:t>-</w:t>
              </w:r>
              <w:r w:rsidRPr="000C44C1">
                <w:rPr>
                  <w:rStyle w:val="ab"/>
                  <w:b/>
                  <w:bCs/>
                  <w:lang w:val="en-US"/>
                </w:rPr>
                <w:t>med</w:t>
              </w:r>
              <w:r w:rsidRPr="000C44C1">
                <w:rPr>
                  <w:rStyle w:val="ab"/>
                  <w:b/>
                  <w:bCs/>
                </w:rPr>
                <w:t>@</w:t>
              </w:r>
              <w:r w:rsidRPr="000C44C1">
                <w:rPr>
                  <w:rStyle w:val="ab"/>
                  <w:b/>
                  <w:bCs/>
                  <w:lang w:val="en-US"/>
                </w:rPr>
                <w:t>zivil</w:t>
              </w:r>
              <w:r w:rsidRPr="000C44C1">
                <w:rPr>
                  <w:rStyle w:val="ab"/>
                  <w:b/>
                  <w:bCs/>
                </w:rPr>
                <w:t>.</w:t>
              </w:r>
              <w:r w:rsidRPr="000C44C1">
                <w:rPr>
                  <w:rStyle w:val="ab"/>
                  <w:b/>
                  <w:bCs/>
                  <w:lang w:val="en-US"/>
                </w:rPr>
                <w:t>cap</w:t>
              </w:r>
              <w:r w:rsidRPr="000C44C1">
                <w:rPr>
                  <w:rStyle w:val="ab"/>
                  <w:b/>
                  <w:bCs/>
                </w:rPr>
                <w:t>.</w:t>
              </w:r>
              <w:r w:rsidRPr="000C44C1">
                <w:rPr>
                  <w:rStyle w:val="ab"/>
                  <w:b/>
                  <w:bCs/>
                  <w:lang w:val="en-US"/>
                </w:rPr>
                <w:t>ru</w:t>
              </w:r>
            </w:hyperlink>
          </w:p>
        </w:tc>
        <w:tc>
          <w:tcPr>
            <w:tcW w:w="1820" w:type="pct"/>
            <w:tcBorders>
              <w:top w:val="nil"/>
              <w:left w:val="nil"/>
              <w:bottom w:val="nil"/>
              <w:right w:val="nil"/>
            </w:tcBorders>
            <w:shd w:val="clear" w:color="auto" w:fill="auto"/>
          </w:tcPr>
          <w:p w:rsidR="00FB7B74" w:rsidRPr="000C44C1" w:rsidRDefault="00FB7B74" w:rsidP="00F53C23">
            <w:pPr>
              <w:pStyle w:val="a00"/>
              <w:spacing w:before="0" w:beforeAutospacing="0" w:after="0" w:afterAutospacing="0"/>
              <w:jc w:val="center"/>
              <w:rPr>
                <w:rStyle w:val="aa"/>
                <w:u w:val="single"/>
              </w:rPr>
            </w:pPr>
            <w:r w:rsidRPr="000C44C1">
              <w:rPr>
                <w:rStyle w:val="aa"/>
                <w:u w:val="single"/>
              </w:rPr>
              <w:t>Учредитель</w:t>
            </w:r>
          </w:p>
          <w:p w:rsidR="00FB7B74" w:rsidRPr="000C44C1" w:rsidRDefault="00FB7B74" w:rsidP="00F53C23">
            <w:pPr>
              <w:pStyle w:val="a00"/>
              <w:spacing w:before="0" w:beforeAutospacing="0" w:after="0" w:afterAutospacing="0"/>
              <w:jc w:val="center"/>
              <w:rPr>
                <w:rStyle w:val="aa"/>
                <w:u w:val="single"/>
              </w:rPr>
            </w:pPr>
            <w:r w:rsidRPr="000C44C1">
              <w:rPr>
                <w:rStyle w:val="aa"/>
                <w:u w:val="single"/>
              </w:rPr>
              <w:t xml:space="preserve">Администрация Медикасинского сельского поселения Цивильского района </w:t>
            </w:r>
            <w:proofErr w:type="spellStart"/>
            <w:r w:rsidRPr="000C44C1">
              <w:rPr>
                <w:rStyle w:val="aa"/>
                <w:u w:val="single"/>
              </w:rPr>
              <w:t>ЧувашскойРеспублики</w:t>
            </w:r>
            <w:proofErr w:type="spellEnd"/>
          </w:p>
        </w:tc>
        <w:tc>
          <w:tcPr>
            <w:tcW w:w="1602" w:type="pct"/>
            <w:tcBorders>
              <w:top w:val="nil"/>
              <w:left w:val="nil"/>
              <w:bottom w:val="nil"/>
              <w:right w:val="nil"/>
            </w:tcBorders>
            <w:shd w:val="clear" w:color="auto" w:fill="auto"/>
          </w:tcPr>
          <w:p w:rsidR="00FB7B74" w:rsidRPr="000C44C1" w:rsidRDefault="00FB7B74" w:rsidP="00F53C23">
            <w:pPr>
              <w:pStyle w:val="a00"/>
              <w:spacing w:before="0" w:beforeAutospacing="0" w:after="0" w:afterAutospacing="0"/>
              <w:jc w:val="center"/>
            </w:pPr>
            <w:r w:rsidRPr="000C44C1">
              <w:rPr>
                <w:rStyle w:val="aa"/>
                <w:u w:val="single"/>
              </w:rPr>
              <w:t xml:space="preserve">Председатель </w:t>
            </w:r>
            <w:proofErr w:type="gramStart"/>
            <w:r w:rsidRPr="000C44C1">
              <w:rPr>
                <w:rStyle w:val="aa"/>
                <w:u w:val="single"/>
              </w:rPr>
              <w:t>редакционного</w:t>
            </w:r>
            <w:proofErr w:type="gramEnd"/>
            <w:r w:rsidRPr="000C44C1">
              <w:rPr>
                <w:rStyle w:val="aa"/>
                <w:u w:val="single"/>
              </w:rPr>
              <w:t xml:space="preserve"> </w:t>
            </w:r>
            <w:proofErr w:type="spellStart"/>
            <w:r w:rsidRPr="000C44C1">
              <w:rPr>
                <w:rStyle w:val="aa"/>
                <w:u w:val="single"/>
              </w:rPr>
              <w:t>совета-главный</w:t>
            </w:r>
            <w:proofErr w:type="spellEnd"/>
            <w:r w:rsidRPr="000C44C1">
              <w:rPr>
                <w:rStyle w:val="aa"/>
                <w:u w:val="single"/>
              </w:rPr>
              <w:t xml:space="preserve"> редактор</w:t>
            </w:r>
          </w:p>
          <w:p w:rsidR="00FB7B74" w:rsidRPr="000C44C1" w:rsidRDefault="00FB7B74" w:rsidP="00F53C23">
            <w:pPr>
              <w:pStyle w:val="a00"/>
              <w:spacing w:before="0" w:beforeAutospacing="0" w:after="0" w:afterAutospacing="0"/>
              <w:jc w:val="center"/>
            </w:pPr>
            <w:proofErr w:type="spellStart"/>
            <w:r w:rsidRPr="000C44C1">
              <w:rPr>
                <w:rStyle w:val="aa"/>
                <w:u w:val="single"/>
              </w:rPr>
              <w:t>ГерасимоваЛ.Л</w:t>
            </w:r>
            <w:proofErr w:type="spellEnd"/>
            <w:r w:rsidRPr="000C44C1">
              <w:rPr>
                <w:rStyle w:val="aa"/>
                <w:u w:val="single"/>
              </w:rPr>
              <w:t>.</w:t>
            </w:r>
          </w:p>
          <w:p w:rsidR="00FB7B74" w:rsidRPr="000C44C1" w:rsidRDefault="00FB7B74" w:rsidP="00F53C23">
            <w:pPr>
              <w:pStyle w:val="a00"/>
              <w:spacing w:before="0" w:beforeAutospacing="0" w:after="0" w:afterAutospacing="0"/>
              <w:jc w:val="center"/>
              <w:rPr>
                <w:rStyle w:val="aa"/>
                <w:u w:val="single"/>
              </w:rPr>
            </w:pPr>
            <w:r w:rsidRPr="000C44C1">
              <w:rPr>
                <w:rStyle w:val="aa"/>
                <w:u w:val="single"/>
              </w:rPr>
              <w:t>Тираж  10 экз.</w:t>
            </w:r>
          </w:p>
          <w:p w:rsidR="00FB7B74" w:rsidRPr="000C44C1" w:rsidRDefault="00FB7B74" w:rsidP="00F53C23">
            <w:pPr>
              <w:pStyle w:val="a00"/>
              <w:spacing w:before="0" w:beforeAutospacing="0" w:after="0" w:afterAutospacing="0"/>
              <w:jc w:val="center"/>
              <w:rPr>
                <w:rStyle w:val="aa"/>
                <w:u w:val="single"/>
              </w:rPr>
            </w:pPr>
            <w:r w:rsidRPr="000C44C1">
              <w:rPr>
                <w:rStyle w:val="aa"/>
                <w:u w:val="single"/>
              </w:rPr>
              <w:t>форматА</w:t>
            </w:r>
            <w:proofErr w:type="gramStart"/>
            <w:r w:rsidRPr="000C44C1">
              <w:rPr>
                <w:rStyle w:val="aa"/>
                <w:u w:val="single"/>
              </w:rPr>
              <w:t>4</w:t>
            </w:r>
            <w:proofErr w:type="gramEnd"/>
          </w:p>
          <w:p w:rsidR="00FB7B74" w:rsidRPr="000C44C1" w:rsidRDefault="00FB7B74" w:rsidP="00F53C23">
            <w:pPr>
              <w:pStyle w:val="a00"/>
              <w:spacing w:before="0" w:beforeAutospacing="0" w:after="0" w:afterAutospacing="0"/>
              <w:jc w:val="center"/>
            </w:pPr>
            <w:r w:rsidRPr="000C44C1">
              <w:rPr>
                <w:rStyle w:val="aa"/>
                <w:u w:val="single"/>
              </w:rPr>
              <w:t>Распространяется</w:t>
            </w:r>
          </w:p>
        </w:tc>
      </w:tr>
    </w:tbl>
    <w:p w:rsidR="000C44C1" w:rsidRPr="000C44C1" w:rsidRDefault="000C44C1">
      <w:pPr>
        <w:rPr>
          <w:rFonts w:ascii="Times New Roman" w:hAnsi="Times New Roman" w:cs="Times New Roman"/>
          <w:sz w:val="24"/>
          <w:szCs w:val="24"/>
        </w:rPr>
      </w:pPr>
    </w:p>
    <w:sectPr w:rsidR="000C44C1" w:rsidRPr="000C44C1" w:rsidSect="007620FB">
      <w:footerReference w:type="default" r:id="rId10"/>
      <w:pgSz w:w="11906" w:h="16838"/>
      <w:pgMar w:top="1134" w:right="850"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8DD" w:rsidRDefault="009D28DD" w:rsidP="00C86E75">
      <w:pPr>
        <w:spacing w:after="0" w:line="240" w:lineRule="auto"/>
      </w:pPr>
      <w:r>
        <w:separator/>
      </w:r>
    </w:p>
  </w:endnote>
  <w:endnote w:type="continuationSeparator" w:id="0">
    <w:p w:rsidR="009D28DD" w:rsidRDefault="009D28DD" w:rsidP="00C86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87" w:usb1="00000000" w:usb2="00000000" w:usb3="00000000" w:csb0="0000001F" w:csb1="00000000"/>
  </w:font>
  <w:font w:name="Wingdings">
    <w:panose1 w:val="05000000000000000000"/>
    <w:charset w:val="02"/>
    <w:family w:val="auto"/>
    <w:pitch w:val="variable"/>
    <w:sig w:usb0="00000000" w:usb1="10000000" w:usb2="00000000" w:usb3="00000000" w:csb0="80000000" w:csb1="00000000"/>
  </w:font>
  <w:font w:name="MS Sans Serif">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6AD" w:rsidRPr="001447BC" w:rsidRDefault="006476AD" w:rsidP="006476AD">
    <w:pPr>
      <w:pStyle w:val="af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8DD" w:rsidRDefault="009D28DD" w:rsidP="00C86E75">
      <w:pPr>
        <w:spacing w:after="0" w:line="240" w:lineRule="auto"/>
      </w:pPr>
      <w:r>
        <w:separator/>
      </w:r>
    </w:p>
  </w:footnote>
  <w:footnote w:type="continuationSeparator" w:id="0">
    <w:p w:rsidR="009D28DD" w:rsidRDefault="009D28DD" w:rsidP="00C86E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E84F230"/>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0000002"/>
    <w:multiLevelType w:val="singleLevel"/>
    <w:tmpl w:val="00000002"/>
    <w:name w:val="WW8Num2"/>
    <w:lvl w:ilvl="0">
      <w:start w:val="1"/>
      <w:numFmt w:val="decimal"/>
      <w:lvlText w:val="%1)"/>
      <w:lvlJc w:val="left"/>
      <w:pPr>
        <w:tabs>
          <w:tab w:val="num" w:pos="0"/>
        </w:tabs>
        <w:ind w:left="1429" w:hanging="360"/>
      </w:pPr>
      <w:rPr>
        <w:rFonts w:ascii="Times New Roman" w:eastAsia="Times New Roman" w:hAnsi="Times New Roman" w:cs="Times New Roman"/>
        <w:color w:val="00000A"/>
        <w:sz w:val="28"/>
        <w:szCs w:val="28"/>
      </w:rPr>
    </w:lvl>
  </w:abstractNum>
  <w:abstractNum w:abstractNumId="4">
    <w:nsid w:val="00000003"/>
    <w:multiLevelType w:val="singleLevel"/>
    <w:tmpl w:val="00000003"/>
    <w:name w:val="WW8Num4"/>
    <w:lvl w:ilvl="0">
      <w:start w:val="23"/>
      <w:numFmt w:val="bullet"/>
      <w:lvlText w:val="-"/>
      <w:lvlJc w:val="left"/>
      <w:pPr>
        <w:tabs>
          <w:tab w:val="num" w:pos="-1440"/>
        </w:tabs>
        <w:ind w:left="720" w:hanging="360"/>
      </w:pPr>
      <w:rPr>
        <w:rFonts w:ascii="Times New Roman" w:hAnsi="Times New Roman"/>
      </w:rPr>
    </w:lvl>
  </w:abstractNum>
  <w:abstractNum w:abstractNumId="5">
    <w:nsid w:val="00000004"/>
    <w:multiLevelType w:val="singleLevel"/>
    <w:tmpl w:val="00000004"/>
    <w:name w:val="WW8Num5"/>
    <w:lvl w:ilvl="0">
      <w:start w:val="23"/>
      <w:numFmt w:val="bullet"/>
      <w:lvlText w:val="-"/>
      <w:lvlJc w:val="left"/>
      <w:pPr>
        <w:tabs>
          <w:tab w:val="num" w:pos="1605"/>
        </w:tabs>
        <w:ind w:left="1605" w:hanging="885"/>
      </w:pPr>
      <w:rPr>
        <w:rFonts w:ascii="Times New Roman" w:hAnsi="Times New Roman"/>
        <w:sz w:val="28"/>
      </w:rPr>
    </w:lvl>
  </w:abstractNum>
  <w:abstractNum w:abstractNumId="6">
    <w:nsid w:val="00000005"/>
    <w:multiLevelType w:val="singleLevel"/>
    <w:tmpl w:val="00000005"/>
    <w:name w:val="WW8Num6"/>
    <w:lvl w:ilvl="0">
      <w:start w:val="23"/>
      <w:numFmt w:val="bullet"/>
      <w:lvlText w:val="-"/>
      <w:lvlJc w:val="left"/>
      <w:pPr>
        <w:tabs>
          <w:tab w:val="num" w:pos="0"/>
        </w:tabs>
        <w:ind w:left="1440" w:hanging="360"/>
      </w:pPr>
      <w:rPr>
        <w:rFonts w:ascii="Times New Roman" w:hAnsi="Times New Roman"/>
        <w:color w:val="000000"/>
        <w:sz w:val="26"/>
      </w:rPr>
    </w:lvl>
  </w:abstractNum>
  <w:abstractNum w:abstractNumId="7">
    <w:nsid w:val="00000006"/>
    <w:multiLevelType w:val="singleLevel"/>
    <w:tmpl w:val="00000006"/>
    <w:name w:val="WW8Num7"/>
    <w:lvl w:ilvl="0">
      <w:start w:val="23"/>
      <w:numFmt w:val="bullet"/>
      <w:lvlText w:val="-"/>
      <w:lvlJc w:val="left"/>
      <w:pPr>
        <w:tabs>
          <w:tab w:val="num" w:pos="0"/>
        </w:tabs>
        <w:ind w:left="1440" w:hanging="360"/>
      </w:pPr>
      <w:rPr>
        <w:rFonts w:ascii="Times New Roman" w:hAnsi="Times New Roman"/>
        <w:sz w:val="24"/>
      </w:rPr>
    </w:lvl>
  </w:abstractNum>
  <w:abstractNum w:abstractNumId="8">
    <w:nsid w:val="00000007"/>
    <w:multiLevelType w:val="multilevel"/>
    <w:tmpl w:val="00000007"/>
    <w:name w:val="WW8Num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03B7DE5"/>
    <w:multiLevelType w:val="hybridMultilevel"/>
    <w:tmpl w:val="3C8412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026508B9"/>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52D3A24"/>
    <w:multiLevelType w:val="hybridMultilevel"/>
    <w:tmpl w:val="3BBCEB2E"/>
    <w:lvl w:ilvl="0" w:tplc="D14006B8">
      <w:start w:val="1"/>
      <w:numFmt w:val="decimal"/>
      <w:lvlText w:val="%1."/>
      <w:lvlJc w:val="left"/>
      <w:pPr>
        <w:ind w:left="1961" w:hanging="11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nsid w:val="05A83EB0"/>
    <w:multiLevelType w:val="multilevel"/>
    <w:tmpl w:val="A5FEA74E"/>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06395881"/>
    <w:multiLevelType w:val="multilevel"/>
    <w:tmpl w:val="BCCEBE14"/>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sz w:val="28"/>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071D11C1"/>
    <w:multiLevelType w:val="hybridMultilevel"/>
    <w:tmpl w:val="CB18EBAE"/>
    <w:lvl w:ilvl="0" w:tplc="75DE3A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092458B0"/>
    <w:multiLevelType w:val="multilevel"/>
    <w:tmpl w:val="1794F1FA"/>
    <w:lvl w:ilvl="0">
      <w:start w:val="28"/>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0B00318D"/>
    <w:multiLevelType w:val="singleLevel"/>
    <w:tmpl w:val="7280FDE4"/>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17">
    <w:nsid w:val="0D5479AF"/>
    <w:multiLevelType w:val="hybridMultilevel"/>
    <w:tmpl w:val="79D688F8"/>
    <w:lvl w:ilvl="0" w:tplc="01CC3F36">
      <w:start w:val="1"/>
      <w:numFmt w:val="russianLower"/>
      <w:lvlText w:val="%1)"/>
      <w:lvlJc w:val="left"/>
      <w:pPr>
        <w:ind w:left="1495" w:hanging="360"/>
      </w:pPr>
      <w:rPr>
        <w:rFonts w:ascii="Times New Roman" w:hAnsi="Times New Roman" w:cs="Times New Roman"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8">
    <w:nsid w:val="105D7467"/>
    <w:multiLevelType w:val="hybridMultilevel"/>
    <w:tmpl w:val="A4724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59B1A32"/>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169E5936"/>
    <w:multiLevelType w:val="hybridMultilevel"/>
    <w:tmpl w:val="871010A2"/>
    <w:lvl w:ilvl="0" w:tplc="BB98364C">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18A65610"/>
    <w:multiLevelType w:val="hybridMultilevel"/>
    <w:tmpl w:val="95DEE3DC"/>
    <w:lvl w:ilvl="0" w:tplc="1AC08D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1CC607FD"/>
    <w:multiLevelType w:val="hybridMultilevel"/>
    <w:tmpl w:val="26E6A286"/>
    <w:lvl w:ilvl="0" w:tplc="FDCAE75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F17A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9B37DC0"/>
    <w:multiLevelType w:val="hybridMultilevel"/>
    <w:tmpl w:val="77686B98"/>
    <w:lvl w:ilvl="0" w:tplc="548859E8">
      <w:start w:val="9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E510E39"/>
    <w:multiLevelType w:val="multilevel"/>
    <w:tmpl w:val="2B908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0BD07AB"/>
    <w:multiLevelType w:val="hybridMultilevel"/>
    <w:tmpl w:val="008AF37E"/>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596ED7"/>
    <w:multiLevelType w:val="hybridMultilevel"/>
    <w:tmpl w:val="CB18EBAE"/>
    <w:lvl w:ilvl="0" w:tplc="75DE3A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31A96519"/>
    <w:multiLevelType w:val="hybridMultilevel"/>
    <w:tmpl w:val="C638CB82"/>
    <w:lvl w:ilvl="0" w:tplc="E8BCF78E">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9">
    <w:nsid w:val="331A28EF"/>
    <w:multiLevelType w:val="hybridMultilevel"/>
    <w:tmpl w:val="008AF37E"/>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A2C679E"/>
    <w:multiLevelType w:val="singleLevel"/>
    <w:tmpl w:val="D2D6E42A"/>
    <w:lvl w:ilvl="0">
      <w:start w:val="1"/>
      <w:numFmt w:val="decimal"/>
      <w:lvlText w:val="%1)"/>
      <w:legacy w:legacy="1" w:legacySpace="0" w:legacyIndent="298"/>
      <w:lvlJc w:val="left"/>
      <w:pPr>
        <w:ind w:left="0" w:firstLine="0"/>
      </w:pPr>
      <w:rPr>
        <w:rFonts w:ascii="Times New Roman" w:hAnsi="Times New Roman" w:cs="Times New Roman" w:hint="default"/>
      </w:rPr>
    </w:lvl>
  </w:abstractNum>
  <w:abstractNum w:abstractNumId="31">
    <w:nsid w:val="3B2658AE"/>
    <w:multiLevelType w:val="singleLevel"/>
    <w:tmpl w:val="BDDE9C16"/>
    <w:lvl w:ilvl="0">
      <w:start w:val="2"/>
      <w:numFmt w:val="decimal"/>
      <w:lvlText w:val="2.%1."/>
      <w:legacy w:legacy="1" w:legacySpace="0" w:legacyIndent="648"/>
      <w:lvlJc w:val="left"/>
      <w:pPr>
        <w:ind w:left="0" w:firstLine="0"/>
      </w:pPr>
      <w:rPr>
        <w:rFonts w:ascii="Times New Roman" w:hAnsi="Times New Roman" w:cs="Times New Roman" w:hint="default"/>
      </w:rPr>
    </w:lvl>
  </w:abstractNum>
  <w:abstractNum w:abstractNumId="32">
    <w:nsid w:val="3F986BEF"/>
    <w:multiLevelType w:val="hybridMultilevel"/>
    <w:tmpl w:val="9698C5A2"/>
    <w:lvl w:ilvl="0" w:tplc="FB1C12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1907622"/>
    <w:multiLevelType w:val="hybridMultilevel"/>
    <w:tmpl w:val="7B0C10A0"/>
    <w:lvl w:ilvl="0" w:tplc="5024E24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nsid w:val="423824E7"/>
    <w:multiLevelType w:val="hybridMultilevel"/>
    <w:tmpl w:val="D2664862"/>
    <w:lvl w:ilvl="0" w:tplc="576A07D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5F86B8E"/>
    <w:multiLevelType w:val="singleLevel"/>
    <w:tmpl w:val="E2F45FB6"/>
    <w:lvl w:ilvl="0">
      <w:start w:val="2"/>
      <w:numFmt w:val="decimal"/>
      <w:lvlText w:val="%1)"/>
      <w:legacy w:legacy="1" w:legacySpace="0" w:legacyIndent="374"/>
      <w:lvlJc w:val="left"/>
      <w:rPr>
        <w:rFonts w:ascii="Times New Roman" w:hAnsi="Times New Roman" w:cs="Times New Roman" w:hint="default"/>
      </w:rPr>
    </w:lvl>
  </w:abstractNum>
  <w:abstractNum w:abstractNumId="36">
    <w:nsid w:val="49480844"/>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4C0A5410"/>
    <w:multiLevelType w:val="singleLevel"/>
    <w:tmpl w:val="59C43988"/>
    <w:lvl w:ilvl="0">
      <w:start w:val="7"/>
      <w:numFmt w:val="decimal"/>
      <w:lvlText w:val="%1)"/>
      <w:legacy w:legacy="1" w:legacySpace="0" w:legacyIndent="403"/>
      <w:lvlJc w:val="left"/>
      <w:rPr>
        <w:rFonts w:ascii="Times New Roman" w:hAnsi="Times New Roman" w:cs="Times New Roman" w:hint="default"/>
      </w:rPr>
    </w:lvl>
  </w:abstractNum>
  <w:abstractNum w:abstractNumId="38">
    <w:nsid w:val="5CC12DB0"/>
    <w:multiLevelType w:val="hybridMultilevel"/>
    <w:tmpl w:val="3AB6C4BE"/>
    <w:lvl w:ilvl="0" w:tplc="D2E42D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1664278"/>
    <w:multiLevelType w:val="hybridMultilevel"/>
    <w:tmpl w:val="4F806ADA"/>
    <w:lvl w:ilvl="0" w:tplc="6100CC00">
      <w:start w:val="1"/>
      <w:numFmt w:val="russianLower"/>
      <w:lvlText w:val="%1)"/>
      <w:lvlJc w:val="left"/>
      <w:pPr>
        <w:ind w:left="1252"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4FF4B63"/>
    <w:multiLevelType w:val="hybridMultilevel"/>
    <w:tmpl w:val="B5B69B8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131FFE"/>
    <w:multiLevelType w:val="hybridMultilevel"/>
    <w:tmpl w:val="050A93C0"/>
    <w:lvl w:ilvl="0" w:tplc="73786148">
      <w:start w:val="1"/>
      <w:numFmt w:val="decimal"/>
      <w:lvlText w:val="%1)"/>
      <w:lvlJc w:val="left"/>
      <w:pPr>
        <w:tabs>
          <w:tab w:val="num" w:pos="720"/>
        </w:tabs>
        <w:ind w:left="720" w:hanging="360"/>
      </w:pPr>
      <w:rPr>
        <w:rFonts w:hint="default"/>
        <w:b w:val="0"/>
      </w:rPr>
    </w:lvl>
    <w:lvl w:ilvl="1" w:tplc="8E62C974" w:tentative="1">
      <w:start w:val="1"/>
      <w:numFmt w:val="lowerLetter"/>
      <w:lvlText w:val="%2."/>
      <w:lvlJc w:val="left"/>
      <w:pPr>
        <w:tabs>
          <w:tab w:val="num" w:pos="1440"/>
        </w:tabs>
        <w:ind w:left="1440" w:hanging="360"/>
      </w:pPr>
    </w:lvl>
    <w:lvl w:ilvl="2" w:tplc="06FC74A6" w:tentative="1">
      <w:start w:val="1"/>
      <w:numFmt w:val="lowerRoman"/>
      <w:lvlText w:val="%3."/>
      <w:lvlJc w:val="right"/>
      <w:pPr>
        <w:tabs>
          <w:tab w:val="num" w:pos="2160"/>
        </w:tabs>
        <w:ind w:left="2160" w:hanging="180"/>
      </w:pPr>
    </w:lvl>
    <w:lvl w:ilvl="3" w:tplc="6360D580" w:tentative="1">
      <w:start w:val="1"/>
      <w:numFmt w:val="decimal"/>
      <w:lvlText w:val="%4."/>
      <w:lvlJc w:val="left"/>
      <w:pPr>
        <w:tabs>
          <w:tab w:val="num" w:pos="2880"/>
        </w:tabs>
        <w:ind w:left="2880" w:hanging="360"/>
      </w:pPr>
    </w:lvl>
    <w:lvl w:ilvl="4" w:tplc="46708FDE" w:tentative="1">
      <w:start w:val="1"/>
      <w:numFmt w:val="lowerLetter"/>
      <w:lvlText w:val="%5."/>
      <w:lvlJc w:val="left"/>
      <w:pPr>
        <w:tabs>
          <w:tab w:val="num" w:pos="3600"/>
        </w:tabs>
        <w:ind w:left="3600" w:hanging="360"/>
      </w:pPr>
    </w:lvl>
    <w:lvl w:ilvl="5" w:tplc="B5785E84" w:tentative="1">
      <w:start w:val="1"/>
      <w:numFmt w:val="lowerRoman"/>
      <w:lvlText w:val="%6."/>
      <w:lvlJc w:val="right"/>
      <w:pPr>
        <w:tabs>
          <w:tab w:val="num" w:pos="4320"/>
        </w:tabs>
        <w:ind w:left="4320" w:hanging="180"/>
      </w:pPr>
    </w:lvl>
    <w:lvl w:ilvl="6" w:tplc="617406BE" w:tentative="1">
      <w:start w:val="1"/>
      <w:numFmt w:val="decimal"/>
      <w:lvlText w:val="%7."/>
      <w:lvlJc w:val="left"/>
      <w:pPr>
        <w:tabs>
          <w:tab w:val="num" w:pos="5040"/>
        </w:tabs>
        <w:ind w:left="5040" w:hanging="360"/>
      </w:pPr>
    </w:lvl>
    <w:lvl w:ilvl="7" w:tplc="2254620C" w:tentative="1">
      <w:start w:val="1"/>
      <w:numFmt w:val="lowerLetter"/>
      <w:lvlText w:val="%8."/>
      <w:lvlJc w:val="left"/>
      <w:pPr>
        <w:tabs>
          <w:tab w:val="num" w:pos="5760"/>
        </w:tabs>
        <w:ind w:left="5760" w:hanging="360"/>
      </w:pPr>
    </w:lvl>
    <w:lvl w:ilvl="8" w:tplc="F566E702" w:tentative="1">
      <w:start w:val="1"/>
      <w:numFmt w:val="lowerRoman"/>
      <w:lvlText w:val="%9."/>
      <w:lvlJc w:val="right"/>
      <w:pPr>
        <w:tabs>
          <w:tab w:val="num" w:pos="6480"/>
        </w:tabs>
        <w:ind w:left="6480" w:hanging="180"/>
      </w:pPr>
    </w:lvl>
  </w:abstractNum>
  <w:abstractNum w:abstractNumId="42">
    <w:nsid w:val="6ED779BE"/>
    <w:multiLevelType w:val="hybridMultilevel"/>
    <w:tmpl w:val="5C44294E"/>
    <w:lvl w:ilvl="0" w:tplc="D7068C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182A9F"/>
    <w:multiLevelType w:val="singleLevel"/>
    <w:tmpl w:val="B2A861EC"/>
    <w:lvl w:ilvl="0">
      <w:start w:val="2"/>
      <w:numFmt w:val="decimal"/>
      <w:lvlText w:val="1.%1."/>
      <w:legacy w:legacy="1" w:legacySpace="0" w:legacyIndent="466"/>
      <w:lvlJc w:val="left"/>
      <w:rPr>
        <w:rFonts w:ascii="Times New Roman" w:hAnsi="Times New Roman" w:cs="Times New Roman" w:hint="default"/>
      </w:rPr>
    </w:lvl>
  </w:abstractNum>
  <w:abstractNum w:abstractNumId="44">
    <w:nsid w:val="70E001F4"/>
    <w:multiLevelType w:val="singleLevel"/>
    <w:tmpl w:val="37AC1392"/>
    <w:lvl w:ilvl="0">
      <w:start w:val="1"/>
      <w:numFmt w:val="decimal"/>
      <w:lvlText w:val="%1)"/>
      <w:legacy w:legacy="1" w:legacySpace="0" w:legacyIndent="413"/>
      <w:lvlJc w:val="left"/>
      <w:rPr>
        <w:rFonts w:ascii="Times New Roman" w:hAnsi="Times New Roman" w:cs="Times New Roman" w:hint="default"/>
      </w:rPr>
    </w:lvl>
  </w:abstractNum>
  <w:abstractNum w:abstractNumId="45">
    <w:nsid w:val="72CB1C55"/>
    <w:multiLevelType w:val="multilevel"/>
    <w:tmpl w:val="BDE46BFA"/>
    <w:lvl w:ilvl="0">
      <w:start w:val="1"/>
      <w:numFmt w:val="decimal"/>
      <w:lvlText w:val="%1."/>
      <w:lvlJc w:val="left"/>
      <w:pPr>
        <w:ind w:left="360" w:hanging="360"/>
      </w:pPr>
      <w:rPr>
        <w:rFonts w:hint="default"/>
      </w:rPr>
    </w:lvl>
    <w:lvl w:ilvl="1">
      <w:start w:val="1"/>
      <w:numFmt w:val="decimal"/>
      <w:suff w:val="space"/>
      <w:lvlText w:val="%1.%2."/>
      <w:lvlJc w:val="left"/>
      <w:pPr>
        <w:ind w:left="-141" w:firstLine="709"/>
      </w:pPr>
      <w:rPr>
        <w:rFonts w:hint="default"/>
        <w:color w:val="auto"/>
        <w:sz w:val="16"/>
        <w:szCs w:val="16"/>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74F415D2"/>
    <w:multiLevelType w:val="hybridMultilevel"/>
    <w:tmpl w:val="6FBAB074"/>
    <w:lvl w:ilvl="0" w:tplc="64E8A454">
      <w:start w:val="1"/>
      <w:numFmt w:val="decimal"/>
      <w:lvlText w:val="%1)"/>
      <w:lvlJc w:val="left"/>
      <w:pPr>
        <w:ind w:left="1068" w:hanging="360"/>
      </w:pPr>
      <w:rPr>
        <w:rFonts w:hint="default"/>
      </w:rPr>
    </w:lvl>
    <w:lvl w:ilvl="1" w:tplc="A32E86D2" w:tentative="1">
      <w:start w:val="1"/>
      <w:numFmt w:val="lowerLetter"/>
      <w:lvlText w:val="%2."/>
      <w:lvlJc w:val="left"/>
      <w:pPr>
        <w:ind w:left="1788" w:hanging="360"/>
      </w:pPr>
    </w:lvl>
    <w:lvl w:ilvl="2" w:tplc="9AEE386C" w:tentative="1">
      <w:start w:val="1"/>
      <w:numFmt w:val="lowerRoman"/>
      <w:lvlText w:val="%3."/>
      <w:lvlJc w:val="right"/>
      <w:pPr>
        <w:ind w:left="2508" w:hanging="180"/>
      </w:pPr>
    </w:lvl>
    <w:lvl w:ilvl="3" w:tplc="D87CA122" w:tentative="1">
      <w:start w:val="1"/>
      <w:numFmt w:val="decimal"/>
      <w:lvlText w:val="%4."/>
      <w:lvlJc w:val="left"/>
      <w:pPr>
        <w:ind w:left="3228" w:hanging="360"/>
      </w:pPr>
    </w:lvl>
    <w:lvl w:ilvl="4" w:tplc="1B3AE3CE" w:tentative="1">
      <w:start w:val="1"/>
      <w:numFmt w:val="lowerLetter"/>
      <w:lvlText w:val="%5."/>
      <w:lvlJc w:val="left"/>
      <w:pPr>
        <w:ind w:left="3948" w:hanging="360"/>
      </w:pPr>
    </w:lvl>
    <w:lvl w:ilvl="5" w:tplc="FB06A75A" w:tentative="1">
      <w:start w:val="1"/>
      <w:numFmt w:val="lowerRoman"/>
      <w:lvlText w:val="%6."/>
      <w:lvlJc w:val="right"/>
      <w:pPr>
        <w:ind w:left="4668" w:hanging="180"/>
      </w:pPr>
    </w:lvl>
    <w:lvl w:ilvl="6" w:tplc="C6789E8E" w:tentative="1">
      <w:start w:val="1"/>
      <w:numFmt w:val="decimal"/>
      <w:lvlText w:val="%7."/>
      <w:lvlJc w:val="left"/>
      <w:pPr>
        <w:ind w:left="5388" w:hanging="360"/>
      </w:pPr>
    </w:lvl>
    <w:lvl w:ilvl="7" w:tplc="138C2740" w:tentative="1">
      <w:start w:val="1"/>
      <w:numFmt w:val="lowerLetter"/>
      <w:lvlText w:val="%8."/>
      <w:lvlJc w:val="left"/>
      <w:pPr>
        <w:ind w:left="6108" w:hanging="360"/>
      </w:pPr>
    </w:lvl>
    <w:lvl w:ilvl="8" w:tplc="110668BC" w:tentative="1">
      <w:start w:val="1"/>
      <w:numFmt w:val="lowerRoman"/>
      <w:lvlText w:val="%9."/>
      <w:lvlJc w:val="right"/>
      <w:pPr>
        <w:ind w:left="6828" w:hanging="180"/>
      </w:pPr>
    </w:lvl>
  </w:abstractNum>
  <w:abstractNum w:abstractNumId="47">
    <w:nsid w:val="7508179F"/>
    <w:multiLevelType w:val="multilevel"/>
    <w:tmpl w:val="6F3CD9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6"/>
        </w:tabs>
        <w:ind w:left="1566" w:hanging="432"/>
      </w:pPr>
      <w:rPr>
        <w:rFonts w:ascii="Times New Roman" w:hAnsi="Times New Roman" w:cs="Times New Roman" w:hint="default"/>
        <w:i w:val="0"/>
        <w:color w:val="auto"/>
        <w:sz w:val="28"/>
        <w:szCs w:val="28"/>
      </w:rPr>
    </w:lvl>
    <w:lvl w:ilvl="2">
      <w:start w:val="1"/>
      <w:numFmt w:val="decimal"/>
      <w:lvlText w:val="%1.%2.%3."/>
      <w:lvlJc w:val="left"/>
      <w:pPr>
        <w:tabs>
          <w:tab w:val="num" w:pos="1582"/>
        </w:tabs>
        <w:ind w:left="142"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nsid w:val="75EE6B0F"/>
    <w:multiLevelType w:val="multilevel"/>
    <w:tmpl w:val="09AA3348"/>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sz w:val="28"/>
        <w:szCs w:val="28"/>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76723ACE"/>
    <w:multiLevelType w:val="multilevel"/>
    <w:tmpl w:val="A5FEA74E"/>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767C47BE"/>
    <w:multiLevelType w:val="multilevel"/>
    <w:tmpl w:val="6AF22376"/>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nsid w:val="7DFE55F4"/>
    <w:multiLevelType w:val="multilevel"/>
    <w:tmpl w:val="9266EE46"/>
    <w:name w:val="WW8Num18"/>
    <w:lvl w:ilvl="0">
      <w:start w:val="1"/>
      <w:numFmt w:val="decimal"/>
      <w:lvlText w:val="%1."/>
      <w:lvlJc w:val="left"/>
      <w:pPr>
        <w:tabs>
          <w:tab w:val="num" w:pos="1425"/>
        </w:tabs>
        <w:ind w:left="1425" w:hanging="1425"/>
      </w:pPr>
    </w:lvl>
    <w:lvl w:ilvl="1">
      <w:start w:val="2"/>
      <w:numFmt w:val="decimal"/>
      <w:lvlText w:val="%1.%2."/>
      <w:lvlJc w:val="left"/>
      <w:pPr>
        <w:tabs>
          <w:tab w:val="num" w:pos="1425"/>
        </w:tabs>
        <w:ind w:left="1425" w:hanging="1425"/>
      </w:pPr>
    </w:lvl>
    <w:lvl w:ilvl="2">
      <w:start w:val="1"/>
      <w:numFmt w:val="decimal"/>
      <w:lvlText w:val="%1.%2.%3."/>
      <w:lvlJc w:val="left"/>
      <w:pPr>
        <w:tabs>
          <w:tab w:val="num" w:pos="2843"/>
        </w:tabs>
        <w:ind w:left="2843" w:hanging="1425"/>
      </w:pPr>
    </w:lvl>
    <w:lvl w:ilvl="3">
      <w:start w:val="1"/>
      <w:numFmt w:val="decimal"/>
      <w:lvlText w:val="%1.%2.%3.%4."/>
      <w:lvlJc w:val="left"/>
      <w:pPr>
        <w:tabs>
          <w:tab w:val="num" w:pos="3552"/>
        </w:tabs>
        <w:ind w:left="3552" w:hanging="1425"/>
      </w:pPr>
    </w:lvl>
    <w:lvl w:ilvl="4">
      <w:start w:val="1"/>
      <w:numFmt w:val="decimal"/>
      <w:lvlText w:val="%1.%2.%3.%4.%5."/>
      <w:lvlJc w:val="left"/>
      <w:pPr>
        <w:tabs>
          <w:tab w:val="num" w:pos="4261"/>
        </w:tabs>
        <w:ind w:left="4261" w:hanging="1425"/>
      </w:pPr>
    </w:lvl>
    <w:lvl w:ilvl="5">
      <w:start w:val="1"/>
      <w:numFmt w:val="decimal"/>
      <w:lvlText w:val="%1.%2.%3.%4.%5.%6."/>
      <w:lvlJc w:val="left"/>
      <w:pPr>
        <w:tabs>
          <w:tab w:val="num" w:pos="4970"/>
        </w:tabs>
        <w:ind w:left="4970" w:hanging="142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num w:numId="1">
    <w:abstractNumId w:val="2"/>
  </w:num>
  <w:num w:numId="2">
    <w:abstractNumId w:val="1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34"/>
  </w:num>
  <w:num w:numId="6">
    <w:abstractNumId w:val="46"/>
  </w:num>
  <w:num w:numId="7">
    <w:abstractNumId w:val="41"/>
  </w:num>
  <w:num w:numId="8">
    <w:abstractNumId w:val="5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24"/>
  </w:num>
  <w:num w:numId="11">
    <w:abstractNumId w:val="18"/>
  </w:num>
  <w:num w:numId="12">
    <w:abstractNumId w:val="20"/>
  </w:num>
  <w:num w:numId="13">
    <w:abstractNumId w:val="42"/>
  </w:num>
  <w:num w:numId="14">
    <w:abstractNumId w:val="43"/>
  </w:num>
  <w:num w:numId="15">
    <w:abstractNumId w:val="31"/>
    <w:lvlOverride w:ilvl="0">
      <w:startOverride w:val="2"/>
    </w:lvlOverride>
  </w:num>
  <w:num w:numId="16">
    <w:abstractNumId w:val="30"/>
    <w:lvlOverride w:ilvl="0">
      <w:startOverride w:val="1"/>
    </w:lvlOverride>
  </w:num>
  <w:num w:numId="17">
    <w:abstractNumId w:val="30"/>
    <w:lvlOverride w:ilvl="0">
      <w:lvl w:ilvl="0">
        <w:start w:val="1"/>
        <w:numFmt w:val="decimal"/>
        <w:lvlText w:val="%1)"/>
        <w:legacy w:legacy="1" w:legacySpace="0" w:legacyIndent="297"/>
        <w:lvlJc w:val="left"/>
        <w:pPr>
          <w:ind w:left="0" w:firstLine="0"/>
        </w:pPr>
        <w:rPr>
          <w:rFonts w:ascii="Times New Roman" w:hAnsi="Times New Roman" w:cs="Times New Roman" w:hint="default"/>
        </w:rPr>
      </w:lvl>
    </w:lvlOverride>
  </w:num>
  <w:num w:numId="18">
    <w:abstractNumId w:val="35"/>
  </w:num>
  <w:num w:numId="19">
    <w:abstractNumId w:val="37"/>
  </w:num>
  <w:num w:numId="20">
    <w:abstractNumId w:val="44"/>
  </w:num>
  <w:num w:numId="21">
    <w:abstractNumId w:val="16"/>
    <w:lvlOverride w:ilvl="0">
      <w:startOverride w:val="1"/>
    </w:lvlOverride>
  </w:num>
  <w:num w:numId="22">
    <w:abstractNumId w:val="25"/>
  </w:num>
  <w:num w:numId="23">
    <w:abstractNumId w:val="21"/>
  </w:num>
  <w:num w:numId="24">
    <w:abstractNumId w:val="33"/>
  </w:num>
  <w:num w:numId="25">
    <w:abstractNumId w:val="28"/>
  </w:num>
  <w:num w:numId="26">
    <w:abstractNumId w:val="23"/>
  </w:num>
  <w:num w:numId="27">
    <w:abstractNumId w:val="19"/>
  </w:num>
  <w:num w:numId="28">
    <w:abstractNumId w:val="13"/>
  </w:num>
  <w:num w:numId="29">
    <w:abstractNumId w:val="47"/>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36"/>
  </w:num>
  <w:num w:numId="33">
    <w:abstractNumId w:val="10"/>
  </w:num>
  <w:num w:numId="34">
    <w:abstractNumId w:val="14"/>
  </w:num>
  <w:num w:numId="35">
    <w:abstractNumId w:val="27"/>
  </w:num>
  <w:num w:numId="36">
    <w:abstractNumId w:val="45"/>
  </w:num>
  <w:num w:numId="37">
    <w:abstractNumId w:val="15"/>
  </w:num>
  <w:num w:numId="38">
    <w:abstractNumId w:val="49"/>
  </w:num>
  <w:num w:numId="39">
    <w:abstractNumId w:val="12"/>
  </w:num>
  <w:num w:numId="40">
    <w:abstractNumId w:val="26"/>
  </w:num>
  <w:num w:numId="41">
    <w:abstractNumId w:val="48"/>
  </w:num>
  <w:num w:numId="42">
    <w:abstractNumId w:val="9"/>
  </w:num>
  <w:num w:numId="43">
    <w:abstractNumId w:val="0"/>
  </w:num>
  <w:num w:numId="44">
    <w:abstractNumId w:val="17"/>
  </w:num>
  <w:num w:numId="45">
    <w:abstractNumId w:val="39"/>
  </w:num>
  <w:num w:numId="46">
    <w:abstractNumId w:val="40"/>
  </w:num>
  <w:num w:numId="47">
    <w:abstractNumId w:val="38"/>
  </w:num>
  <w:num w:numId="48">
    <w:abstractNumId w:val="2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2743"/>
    <w:rsid w:val="00000FAE"/>
    <w:rsid w:val="0000493C"/>
    <w:rsid w:val="000427D4"/>
    <w:rsid w:val="00046189"/>
    <w:rsid w:val="00057F0E"/>
    <w:rsid w:val="00067847"/>
    <w:rsid w:val="00071C4D"/>
    <w:rsid w:val="00074168"/>
    <w:rsid w:val="000959FC"/>
    <w:rsid w:val="000A4485"/>
    <w:rsid w:val="000A70A6"/>
    <w:rsid w:val="000B130F"/>
    <w:rsid w:val="000B308A"/>
    <w:rsid w:val="000B7F45"/>
    <w:rsid w:val="000C44C1"/>
    <w:rsid w:val="000D2898"/>
    <w:rsid w:val="000E379B"/>
    <w:rsid w:val="00101972"/>
    <w:rsid w:val="00106E75"/>
    <w:rsid w:val="001115C6"/>
    <w:rsid w:val="0011560B"/>
    <w:rsid w:val="00117826"/>
    <w:rsid w:val="0012459C"/>
    <w:rsid w:val="00132E7F"/>
    <w:rsid w:val="0014573C"/>
    <w:rsid w:val="001541C7"/>
    <w:rsid w:val="00154622"/>
    <w:rsid w:val="00163720"/>
    <w:rsid w:val="00167E05"/>
    <w:rsid w:val="001777E3"/>
    <w:rsid w:val="00177B49"/>
    <w:rsid w:val="00181F8E"/>
    <w:rsid w:val="00194F67"/>
    <w:rsid w:val="001A0722"/>
    <w:rsid w:val="001A0783"/>
    <w:rsid w:val="001B41F8"/>
    <w:rsid w:val="001C5963"/>
    <w:rsid w:val="001E0F12"/>
    <w:rsid w:val="001E12FA"/>
    <w:rsid w:val="001E171F"/>
    <w:rsid w:val="001E3D64"/>
    <w:rsid w:val="001F0BF0"/>
    <w:rsid w:val="001F15C0"/>
    <w:rsid w:val="001F3B85"/>
    <w:rsid w:val="00215CF8"/>
    <w:rsid w:val="002209E2"/>
    <w:rsid w:val="00233446"/>
    <w:rsid w:val="00233D6E"/>
    <w:rsid w:val="00271FEE"/>
    <w:rsid w:val="00274F06"/>
    <w:rsid w:val="002750CC"/>
    <w:rsid w:val="00275E89"/>
    <w:rsid w:val="00277E38"/>
    <w:rsid w:val="00285B58"/>
    <w:rsid w:val="002C52D0"/>
    <w:rsid w:val="002C75C9"/>
    <w:rsid w:val="002D7DAE"/>
    <w:rsid w:val="002F1A6B"/>
    <w:rsid w:val="002F602E"/>
    <w:rsid w:val="00307831"/>
    <w:rsid w:val="00324F76"/>
    <w:rsid w:val="00330D95"/>
    <w:rsid w:val="003316F9"/>
    <w:rsid w:val="003439BE"/>
    <w:rsid w:val="0035216F"/>
    <w:rsid w:val="003548C8"/>
    <w:rsid w:val="00357F48"/>
    <w:rsid w:val="003640B9"/>
    <w:rsid w:val="0037049B"/>
    <w:rsid w:val="003721BE"/>
    <w:rsid w:val="003949FC"/>
    <w:rsid w:val="00396CED"/>
    <w:rsid w:val="003A70D0"/>
    <w:rsid w:val="003C00D1"/>
    <w:rsid w:val="003C1380"/>
    <w:rsid w:val="003C7D18"/>
    <w:rsid w:val="003D4613"/>
    <w:rsid w:val="003D77CC"/>
    <w:rsid w:val="003E3CD0"/>
    <w:rsid w:val="003E4DCA"/>
    <w:rsid w:val="003E773A"/>
    <w:rsid w:val="003F05EE"/>
    <w:rsid w:val="003F7DFA"/>
    <w:rsid w:val="00426706"/>
    <w:rsid w:val="00430E79"/>
    <w:rsid w:val="0043502C"/>
    <w:rsid w:val="00441922"/>
    <w:rsid w:val="0046608C"/>
    <w:rsid w:val="00480DAD"/>
    <w:rsid w:val="004968C6"/>
    <w:rsid w:val="004A58AF"/>
    <w:rsid w:val="004B4E3D"/>
    <w:rsid w:val="004C032F"/>
    <w:rsid w:val="004D14A8"/>
    <w:rsid w:val="004D27F6"/>
    <w:rsid w:val="004D798C"/>
    <w:rsid w:val="004D7BCB"/>
    <w:rsid w:val="004E34A4"/>
    <w:rsid w:val="004E6920"/>
    <w:rsid w:val="004F1535"/>
    <w:rsid w:val="004F2743"/>
    <w:rsid w:val="00501A73"/>
    <w:rsid w:val="00522596"/>
    <w:rsid w:val="00530A44"/>
    <w:rsid w:val="0053465E"/>
    <w:rsid w:val="00536C1B"/>
    <w:rsid w:val="0054118B"/>
    <w:rsid w:val="005421F9"/>
    <w:rsid w:val="00543124"/>
    <w:rsid w:val="00547DAF"/>
    <w:rsid w:val="00552BE4"/>
    <w:rsid w:val="00564164"/>
    <w:rsid w:val="00564611"/>
    <w:rsid w:val="00564E67"/>
    <w:rsid w:val="0058373A"/>
    <w:rsid w:val="005937FE"/>
    <w:rsid w:val="005A47DE"/>
    <w:rsid w:val="005D192D"/>
    <w:rsid w:val="005D3493"/>
    <w:rsid w:val="005D387E"/>
    <w:rsid w:val="005D40BE"/>
    <w:rsid w:val="005D5C45"/>
    <w:rsid w:val="005E09E3"/>
    <w:rsid w:val="005E1EB9"/>
    <w:rsid w:val="005F1022"/>
    <w:rsid w:val="005F76F4"/>
    <w:rsid w:val="00604DAC"/>
    <w:rsid w:val="006111C7"/>
    <w:rsid w:val="00611C47"/>
    <w:rsid w:val="006135EF"/>
    <w:rsid w:val="00613BB6"/>
    <w:rsid w:val="006206BA"/>
    <w:rsid w:val="00623C61"/>
    <w:rsid w:val="00623D2F"/>
    <w:rsid w:val="00624D02"/>
    <w:rsid w:val="00626D47"/>
    <w:rsid w:val="00626D55"/>
    <w:rsid w:val="006476AD"/>
    <w:rsid w:val="00652ABD"/>
    <w:rsid w:val="00655266"/>
    <w:rsid w:val="0066274C"/>
    <w:rsid w:val="0067589B"/>
    <w:rsid w:val="0068047F"/>
    <w:rsid w:val="00684029"/>
    <w:rsid w:val="00684C3E"/>
    <w:rsid w:val="006866BF"/>
    <w:rsid w:val="00687AC3"/>
    <w:rsid w:val="006941A9"/>
    <w:rsid w:val="006B195A"/>
    <w:rsid w:val="006B2564"/>
    <w:rsid w:val="006B355B"/>
    <w:rsid w:val="006B6B39"/>
    <w:rsid w:val="006C287E"/>
    <w:rsid w:val="006C59B9"/>
    <w:rsid w:val="006C7158"/>
    <w:rsid w:val="006D3059"/>
    <w:rsid w:val="006D3D57"/>
    <w:rsid w:val="006E08EF"/>
    <w:rsid w:val="006E4A51"/>
    <w:rsid w:val="0072191B"/>
    <w:rsid w:val="00726FFF"/>
    <w:rsid w:val="0072763F"/>
    <w:rsid w:val="007302D7"/>
    <w:rsid w:val="00731460"/>
    <w:rsid w:val="00735926"/>
    <w:rsid w:val="00736B30"/>
    <w:rsid w:val="0074379C"/>
    <w:rsid w:val="007620FB"/>
    <w:rsid w:val="00783E9A"/>
    <w:rsid w:val="007A2C3B"/>
    <w:rsid w:val="007A6841"/>
    <w:rsid w:val="007C138C"/>
    <w:rsid w:val="007F1CEB"/>
    <w:rsid w:val="00801D24"/>
    <w:rsid w:val="00810090"/>
    <w:rsid w:val="00812A9D"/>
    <w:rsid w:val="00813184"/>
    <w:rsid w:val="008243E4"/>
    <w:rsid w:val="008303BB"/>
    <w:rsid w:val="00835A75"/>
    <w:rsid w:val="00842387"/>
    <w:rsid w:val="00842DE3"/>
    <w:rsid w:val="008447D0"/>
    <w:rsid w:val="00846FDE"/>
    <w:rsid w:val="00847F26"/>
    <w:rsid w:val="00854DA9"/>
    <w:rsid w:val="008656A1"/>
    <w:rsid w:val="00866BD4"/>
    <w:rsid w:val="00875F59"/>
    <w:rsid w:val="00877260"/>
    <w:rsid w:val="00897A2D"/>
    <w:rsid w:val="008A2B0B"/>
    <w:rsid w:val="008A65A6"/>
    <w:rsid w:val="008B62AB"/>
    <w:rsid w:val="008C0C83"/>
    <w:rsid w:val="008C5EC2"/>
    <w:rsid w:val="008D10DB"/>
    <w:rsid w:val="008D484B"/>
    <w:rsid w:val="008E08CB"/>
    <w:rsid w:val="008E0B81"/>
    <w:rsid w:val="008E6058"/>
    <w:rsid w:val="008E6730"/>
    <w:rsid w:val="008F101A"/>
    <w:rsid w:val="008F5DCF"/>
    <w:rsid w:val="008F7B5F"/>
    <w:rsid w:val="00904170"/>
    <w:rsid w:val="00904C3A"/>
    <w:rsid w:val="00912630"/>
    <w:rsid w:val="00943DC0"/>
    <w:rsid w:val="00950A0B"/>
    <w:rsid w:val="00957DE7"/>
    <w:rsid w:val="00964497"/>
    <w:rsid w:val="0096619B"/>
    <w:rsid w:val="009745C2"/>
    <w:rsid w:val="009776AF"/>
    <w:rsid w:val="00990054"/>
    <w:rsid w:val="009B35B4"/>
    <w:rsid w:val="009B4238"/>
    <w:rsid w:val="009C5846"/>
    <w:rsid w:val="009C6343"/>
    <w:rsid w:val="009D28DD"/>
    <w:rsid w:val="009D57CC"/>
    <w:rsid w:val="009D5D58"/>
    <w:rsid w:val="009F72A6"/>
    <w:rsid w:val="00A02114"/>
    <w:rsid w:val="00A06A04"/>
    <w:rsid w:val="00A1184B"/>
    <w:rsid w:val="00A2177D"/>
    <w:rsid w:val="00A254C9"/>
    <w:rsid w:val="00A30BD7"/>
    <w:rsid w:val="00A422EE"/>
    <w:rsid w:val="00A6009B"/>
    <w:rsid w:val="00A64D3E"/>
    <w:rsid w:val="00A66BF1"/>
    <w:rsid w:val="00A67AE6"/>
    <w:rsid w:val="00A74755"/>
    <w:rsid w:val="00AB7930"/>
    <w:rsid w:val="00AC4D0C"/>
    <w:rsid w:val="00AC5077"/>
    <w:rsid w:val="00AD27DB"/>
    <w:rsid w:val="00AD63F3"/>
    <w:rsid w:val="00AD7741"/>
    <w:rsid w:val="00AD7990"/>
    <w:rsid w:val="00AF35A5"/>
    <w:rsid w:val="00AF6F30"/>
    <w:rsid w:val="00B00479"/>
    <w:rsid w:val="00B008B0"/>
    <w:rsid w:val="00B11A1A"/>
    <w:rsid w:val="00B12C8B"/>
    <w:rsid w:val="00B12F75"/>
    <w:rsid w:val="00B24904"/>
    <w:rsid w:val="00B4643D"/>
    <w:rsid w:val="00B51CB6"/>
    <w:rsid w:val="00B53BC8"/>
    <w:rsid w:val="00B541F6"/>
    <w:rsid w:val="00B56DF9"/>
    <w:rsid w:val="00B70AE8"/>
    <w:rsid w:val="00B73A16"/>
    <w:rsid w:val="00B83D84"/>
    <w:rsid w:val="00B95DD2"/>
    <w:rsid w:val="00BC27A7"/>
    <w:rsid w:val="00BD6812"/>
    <w:rsid w:val="00BE0830"/>
    <w:rsid w:val="00BE3598"/>
    <w:rsid w:val="00BE44A6"/>
    <w:rsid w:val="00BE57A7"/>
    <w:rsid w:val="00BE5E2D"/>
    <w:rsid w:val="00BE5EED"/>
    <w:rsid w:val="00BF497F"/>
    <w:rsid w:val="00C01100"/>
    <w:rsid w:val="00C06612"/>
    <w:rsid w:val="00C1635D"/>
    <w:rsid w:val="00C165AB"/>
    <w:rsid w:val="00C1682A"/>
    <w:rsid w:val="00C179CA"/>
    <w:rsid w:val="00C27B48"/>
    <w:rsid w:val="00C472C8"/>
    <w:rsid w:val="00C50357"/>
    <w:rsid w:val="00C57755"/>
    <w:rsid w:val="00C80C5B"/>
    <w:rsid w:val="00C86E75"/>
    <w:rsid w:val="00C902A1"/>
    <w:rsid w:val="00C927A4"/>
    <w:rsid w:val="00CA075C"/>
    <w:rsid w:val="00CA2473"/>
    <w:rsid w:val="00CB423F"/>
    <w:rsid w:val="00CC2C5A"/>
    <w:rsid w:val="00CC62AB"/>
    <w:rsid w:val="00CD0A7D"/>
    <w:rsid w:val="00CE792A"/>
    <w:rsid w:val="00D04367"/>
    <w:rsid w:val="00D04B0E"/>
    <w:rsid w:val="00D0580A"/>
    <w:rsid w:val="00D11784"/>
    <w:rsid w:val="00D33CD1"/>
    <w:rsid w:val="00D34767"/>
    <w:rsid w:val="00D406C0"/>
    <w:rsid w:val="00D570C8"/>
    <w:rsid w:val="00D57C99"/>
    <w:rsid w:val="00D642A6"/>
    <w:rsid w:val="00D71C33"/>
    <w:rsid w:val="00D73F6C"/>
    <w:rsid w:val="00D832C9"/>
    <w:rsid w:val="00D84EDC"/>
    <w:rsid w:val="00D91E4B"/>
    <w:rsid w:val="00D97A10"/>
    <w:rsid w:val="00DA1A93"/>
    <w:rsid w:val="00DB3A81"/>
    <w:rsid w:val="00DB3B73"/>
    <w:rsid w:val="00DB4396"/>
    <w:rsid w:val="00DC0F47"/>
    <w:rsid w:val="00DC733B"/>
    <w:rsid w:val="00DE4B61"/>
    <w:rsid w:val="00DE58D2"/>
    <w:rsid w:val="00DF6D7A"/>
    <w:rsid w:val="00E0109E"/>
    <w:rsid w:val="00E0140F"/>
    <w:rsid w:val="00E07FC0"/>
    <w:rsid w:val="00E11577"/>
    <w:rsid w:val="00E1255F"/>
    <w:rsid w:val="00E17035"/>
    <w:rsid w:val="00E3754B"/>
    <w:rsid w:val="00E45715"/>
    <w:rsid w:val="00E47FE4"/>
    <w:rsid w:val="00E65172"/>
    <w:rsid w:val="00E94F43"/>
    <w:rsid w:val="00EA2BD6"/>
    <w:rsid w:val="00EA4602"/>
    <w:rsid w:val="00EB5F46"/>
    <w:rsid w:val="00EC2340"/>
    <w:rsid w:val="00EC6700"/>
    <w:rsid w:val="00ED0432"/>
    <w:rsid w:val="00ED04FF"/>
    <w:rsid w:val="00ED2825"/>
    <w:rsid w:val="00EE50E8"/>
    <w:rsid w:val="00EF26AC"/>
    <w:rsid w:val="00F01607"/>
    <w:rsid w:val="00F03A2A"/>
    <w:rsid w:val="00F03F43"/>
    <w:rsid w:val="00F20954"/>
    <w:rsid w:val="00F26B47"/>
    <w:rsid w:val="00F52D0D"/>
    <w:rsid w:val="00F57789"/>
    <w:rsid w:val="00F579A7"/>
    <w:rsid w:val="00F602F5"/>
    <w:rsid w:val="00F739DC"/>
    <w:rsid w:val="00F879FA"/>
    <w:rsid w:val="00FA11C9"/>
    <w:rsid w:val="00FA154C"/>
    <w:rsid w:val="00FA3806"/>
    <w:rsid w:val="00FA4B2A"/>
    <w:rsid w:val="00FA51E8"/>
    <w:rsid w:val="00FB368B"/>
    <w:rsid w:val="00FB7B74"/>
    <w:rsid w:val="00FC0DE0"/>
    <w:rsid w:val="00FC493B"/>
    <w:rsid w:val="00FD38C1"/>
    <w:rsid w:val="00FF3FA7"/>
    <w:rsid w:val="00FF7F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F2743"/>
    <w:rPr>
      <w:rFonts w:eastAsiaTheme="minorEastAsia"/>
      <w:lang w:eastAsia="ru-RU"/>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1"/>
    <w:next w:val="a1"/>
    <w:link w:val="10"/>
    <w:uiPriority w:val="99"/>
    <w:qFormat/>
    <w:rsid w:val="009C584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basedOn w:val="a1"/>
    <w:next w:val="a1"/>
    <w:link w:val="20"/>
    <w:qFormat/>
    <w:rsid w:val="003C7D18"/>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1"/>
    <w:next w:val="a1"/>
    <w:link w:val="30"/>
    <w:uiPriority w:val="99"/>
    <w:qFormat/>
    <w:rsid w:val="003C7D18"/>
    <w:pPr>
      <w:keepNext/>
      <w:spacing w:before="240" w:after="60" w:line="240" w:lineRule="auto"/>
      <w:outlineLvl w:val="2"/>
    </w:pPr>
    <w:rPr>
      <w:rFonts w:ascii="Arial" w:eastAsia="Times New Roman" w:hAnsi="Arial" w:cs="Arial"/>
      <w:b/>
      <w:bCs/>
      <w:sz w:val="26"/>
      <w:szCs w:val="26"/>
    </w:rPr>
  </w:style>
  <w:style w:type="paragraph" w:styleId="4">
    <w:name w:val="heading 4"/>
    <w:basedOn w:val="a1"/>
    <w:next w:val="a1"/>
    <w:link w:val="40"/>
    <w:uiPriority w:val="99"/>
    <w:qFormat/>
    <w:rsid w:val="00DB3B73"/>
    <w:pPr>
      <w:keepNext/>
      <w:spacing w:after="0" w:line="240" w:lineRule="auto"/>
      <w:jc w:val="center"/>
      <w:outlineLvl w:val="3"/>
    </w:pPr>
    <w:rPr>
      <w:rFonts w:ascii="Times New Roman" w:eastAsia="Times New Roman" w:hAnsi="Times New Roman" w:cs="Times New Roman"/>
      <w:sz w:val="24"/>
      <w:szCs w:val="24"/>
    </w:rPr>
  </w:style>
  <w:style w:type="paragraph" w:styleId="5">
    <w:name w:val="heading 5"/>
    <w:basedOn w:val="a1"/>
    <w:next w:val="a1"/>
    <w:link w:val="50"/>
    <w:uiPriority w:val="99"/>
    <w:qFormat/>
    <w:rsid w:val="00A67AE6"/>
    <w:pPr>
      <w:suppressAutoHyphens/>
      <w:spacing w:before="240" w:after="60" w:line="240" w:lineRule="auto"/>
      <w:outlineLvl w:val="4"/>
    </w:pPr>
    <w:rPr>
      <w:rFonts w:ascii="Calibri" w:eastAsia="Times New Roman" w:hAnsi="Calibri" w:cs="Times New Roman"/>
      <w:b/>
      <w:bCs/>
      <w:i/>
      <w:iCs/>
      <w:sz w:val="26"/>
      <w:szCs w:val="26"/>
      <w:lang w:eastAsia="zh-CN"/>
    </w:rPr>
  </w:style>
  <w:style w:type="paragraph" w:styleId="6">
    <w:name w:val="heading 6"/>
    <w:basedOn w:val="a1"/>
    <w:next w:val="a1"/>
    <w:link w:val="60"/>
    <w:uiPriority w:val="99"/>
    <w:qFormat/>
    <w:rsid w:val="00E17035"/>
    <w:pPr>
      <w:widowControl w:val="0"/>
      <w:autoSpaceDE w:val="0"/>
      <w:autoSpaceDN w:val="0"/>
      <w:adjustRightInd w:val="0"/>
      <w:spacing w:before="240" w:after="60" w:line="240" w:lineRule="auto"/>
      <w:ind w:firstLine="720"/>
      <w:jc w:val="both"/>
      <w:outlineLvl w:val="5"/>
    </w:pPr>
    <w:rPr>
      <w:rFonts w:ascii="Arial" w:eastAsia="Times New Roman" w:hAnsi="Arial" w:cs="Arial"/>
      <w:b/>
      <w:bCs/>
    </w:rPr>
  </w:style>
  <w:style w:type="paragraph" w:styleId="7">
    <w:name w:val="heading 7"/>
    <w:basedOn w:val="a1"/>
    <w:next w:val="a1"/>
    <w:link w:val="70"/>
    <w:uiPriority w:val="99"/>
    <w:qFormat/>
    <w:rsid w:val="00A67AE6"/>
    <w:pPr>
      <w:suppressAutoHyphens/>
      <w:spacing w:before="240" w:after="60" w:line="240" w:lineRule="auto"/>
      <w:outlineLvl w:val="6"/>
    </w:pPr>
    <w:rPr>
      <w:rFonts w:ascii="Calibri" w:eastAsia="Times New Roman" w:hAnsi="Calibri" w:cs="Times New Roman"/>
      <w:sz w:val="24"/>
      <w:szCs w:val="24"/>
      <w:lang w:eastAsia="zh-CN"/>
    </w:rPr>
  </w:style>
  <w:style w:type="paragraph" w:styleId="8">
    <w:name w:val="heading 8"/>
    <w:basedOn w:val="a1"/>
    <w:next w:val="a1"/>
    <w:link w:val="80"/>
    <w:uiPriority w:val="99"/>
    <w:qFormat/>
    <w:rsid w:val="003548C8"/>
    <w:pPr>
      <w:spacing w:before="240" w:after="60" w:line="240" w:lineRule="auto"/>
      <w:outlineLvl w:val="7"/>
    </w:pPr>
    <w:rPr>
      <w:rFonts w:ascii="Calibri" w:eastAsia="Times New Roman" w:hAnsi="Calibri" w:cs="Times New Roman"/>
      <w:i/>
      <w:iCs/>
      <w:sz w:val="24"/>
      <w:szCs w:val="24"/>
    </w:rPr>
  </w:style>
  <w:style w:type="paragraph" w:styleId="9">
    <w:name w:val="heading 9"/>
    <w:basedOn w:val="a1"/>
    <w:next w:val="a1"/>
    <w:link w:val="90"/>
    <w:uiPriority w:val="99"/>
    <w:qFormat/>
    <w:rsid w:val="00A67AE6"/>
    <w:pPr>
      <w:suppressAutoHyphens/>
      <w:spacing w:before="240" w:after="60" w:line="240" w:lineRule="auto"/>
      <w:outlineLvl w:val="8"/>
    </w:pPr>
    <w:rPr>
      <w:rFonts w:ascii="Cambria" w:eastAsia="Times New Roman" w:hAnsi="Cambria" w:cs="Times New Roman"/>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4F27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aliases w:val="Основной текст1,Основной текст Знак Знак,bt"/>
    <w:basedOn w:val="a1"/>
    <w:link w:val="a7"/>
    <w:unhideWhenUsed/>
    <w:rsid w:val="004F274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aliases w:val="Основной текст1 Знак,Основной текст Знак Знак Знак,bt Знак"/>
    <w:basedOn w:val="a2"/>
    <w:link w:val="a6"/>
    <w:rsid w:val="004F2743"/>
    <w:rPr>
      <w:rFonts w:ascii="Times New Roman" w:eastAsia="Times New Roman" w:hAnsi="Times New Roman" w:cs="Times New Roman"/>
      <w:sz w:val="24"/>
      <w:szCs w:val="24"/>
      <w:lang w:eastAsia="ru-RU"/>
    </w:rPr>
  </w:style>
  <w:style w:type="paragraph" w:styleId="a8">
    <w:name w:val="Plain Text"/>
    <w:basedOn w:val="a1"/>
    <w:link w:val="a9"/>
    <w:unhideWhenUsed/>
    <w:rsid w:val="004F2743"/>
    <w:pPr>
      <w:spacing w:after="0" w:line="240" w:lineRule="auto"/>
    </w:pPr>
    <w:rPr>
      <w:rFonts w:ascii="Courier New" w:eastAsia="Times New Roman" w:hAnsi="Courier New" w:cs="Courier New"/>
      <w:sz w:val="20"/>
      <w:szCs w:val="20"/>
    </w:rPr>
  </w:style>
  <w:style w:type="character" w:customStyle="1" w:styleId="a9">
    <w:name w:val="Текст Знак"/>
    <w:basedOn w:val="a2"/>
    <w:link w:val="a8"/>
    <w:rsid w:val="004F2743"/>
    <w:rPr>
      <w:rFonts w:ascii="Courier New" w:eastAsia="Times New Roman" w:hAnsi="Courier New" w:cs="Courier New"/>
      <w:sz w:val="20"/>
      <w:szCs w:val="20"/>
      <w:lang w:eastAsia="ru-RU"/>
    </w:rPr>
  </w:style>
  <w:style w:type="character" w:styleId="aa">
    <w:name w:val="Strong"/>
    <w:basedOn w:val="a2"/>
    <w:uiPriority w:val="22"/>
    <w:qFormat/>
    <w:rsid w:val="00DE58D2"/>
    <w:rPr>
      <w:b/>
      <w:bCs/>
    </w:rPr>
  </w:style>
  <w:style w:type="paragraph" w:customStyle="1" w:styleId="a00">
    <w:name w:val="a0"/>
    <w:basedOn w:val="a1"/>
    <w:rsid w:val="00DE58D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2"/>
    <w:uiPriority w:val="99"/>
    <w:rsid w:val="00DE58D2"/>
    <w:rPr>
      <w:strike w:val="0"/>
      <w:dstrike w:val="0"/>
      <w:color w:val="000000"/>
      <w:u w:val="none"/>
      <w:effect w:val="none"/>
    </w:rPr>
  </w:style>
  <w:style w:type="paragraph" w:styleId="ac">
    <w:name w:val="Normal (Web)"/>
    <w:aliases w:val="Обычный (Web)"/>
    <w:basedOn w:val="a1"/>
    <w:uiPriority w:val="99"/>
    <w:unhideWhenUsed/>
    <w:rsid w:val="007F1CE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uiPriority w:val="1"/>
    <w:qFormat/>
    <w:rsid w:val="007F1CEB"/>
    <w:pPr>
      <w:spacing w:after="0" w:line="240" w:lineRule="auto"/>
    </w:pPr>
    <w:rPr>
      <w:rFonts w:eastAsiaTheme="minorEastAsia"/>
      <w:lang w:eastAsia="ru-RU"/>
    </w:rPr>
  </w:style>
  <w:style w:type="paragraph" w:customStyle="1" w:styleId="ConsPlusNormal">
    <w:name w:val="ConsPlusNormal"/>
    <w:link w:val="ConsPlusNormal0"/>
    <w:rsid w:val="007F1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7F1C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e">
    <w:name w:val="Знак"/>
    <w:basedOn w:val="a1"/>
    <w:uiPriority w:val="99"/>
    <w:rsid w:val="00F2095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2"/>
    <w:link w:val="1"/>
    <w:uiPriority w:val="99"/>
    <w:rsid w:val="009C5846"/>
    <w:rPr>
      <w:rFonts w:ascii="Arial" w:eastAsia="Times New Roman" w:hAnsi="Arial" w:cs="Times New Roman"/>
      <w:b/>
      <w:bCs/>
      <w:color w:val="000080"/>
      <w:sz w:val="20"/>
      <w:szCs w:val="20"/>
      <w:lang w:eastAsia="ru-RU"/>
    </w:rPr>
  </w:style>
  <w:style w:type="paragraph" w:customStyle="1" w:styleId="af">
    <w:name w:val="Знак Знак Знак"/>
    <w:basedOn w:val="a1"/>
    <w:next w:val="a1"/>
    <w:rsid w:val="009C5846"/>
    <w:pPr>
      <w:widowControl w:val="0"/>
      <w:adjustRightInd w:val="0"/>
      <w:spacing w:after="40" w:line="240" w:lineRule="exact"/>
      <w:jc w:val="right"/>
    </w:pPr>
    <w:rPr>
      <w:rFonts w:ascii="Arial" w:eastAsia="Times New Roman" w:hAnsi="Arial" w:cs="Arial"/>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C584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0">
    <w:name w:val="Гипертекстовая ссылка"/>
    <w:uiPriority w:val="99"/>
    <w:rsid w:val="009C5846"/>
    <w:rPr>
      <w:color w:val="008000"/>
      <w:sz w:val="28"/>
      <w:szCs w:val="28"/>
    </w:rPr>
  </w:style>
  <w:style w:type="paragraph" w:customStyle="1" w:styleId="af1">
    <w:name w:val="Содержимое таблицы"/>
    <w:basedOn w:val="a1"/>
    <w:uiPriority w:val="99"/>
    <w:rsid w:val="00904C3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2">
    <w:name w:val="header"/>
    <w:aliases w:val="ВерхКолонтитул"/>
    <w:basedOn w:val="a1"/>
    <w:link w:val="af3"/>
    <w:uiPriority w:val="99"/>
    <w:rsid w:val="00EB5F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aliases w:val="ВерхКолонтитул Знак"/>
    <w:basedOn w:val="a2"/>
    <w:link w:val="af2"/>
    <w:uiPriority w:val="99"/>
    <w:rsid w:val="00EB5F46"/>
    <w:rPr>
      <w:rFonts w:ascii="Times New Roman" w:eastAsia="Times New Roman" w:hAnsi="Times New Roman" w:cs="Times New Roman"/>
      <w:sz w:val="24"/>
      <w:szCs w:val="24"/>
      <w:lang w:eastAsia="ru-RU"/>
    </w:rPr>
  </w:style>
  <w:style w:type="paragraph" w:customStyle="1" w:styleId="22">
    <w:name w:val="Основной текст 22"/>
    <w:basedOn w:val="a1"/>
    <w:rsid w:val="00EB5F46"/>
    <w:pPr>
      <w:suppressAutoHyphens/>
      <w:spacing w:after="120" w:line="480" w:lineRule="auto"/>
    </w:pPr>
    <w:rPr>
      <w:rFonts w:ascii="Times New Roman" w:eastAsia="Times New Roman" w:hAnsi="Times New Roman" w:cs="Times New Roman"/>
      <w:sz w:val="24"/>
      <w:szCs w:val="24"/>
      <w:lang w:eastAsia="ar-SA"/>
    </w:rPr>
  </w:style>
  <w:style w:type="paragraph" w:styleId="21">
    <w:name w:val="Body Text Indent 2"/>
    <w:basedOn w:val="a1"/>
    <w:link w:val="23"/>
    <w:uiPriority w:val="99"/>
    <w:unhideWhenUsed/>
    <w:rsid w:val="00522596"/>
    <w:pPr>
      <w:spacing w:after="120" w:line="480" w:lineRule="auto"/>
      <w:ind w:left="283"/>
    </w:pPr>
  </w:style>
  <w:style w:type="character" w:customStyle="1" w:styleId="23">
    <w:name w:val="Основной текст с отступом 2 Знак"/>
    <w:basedOn w:val="a2"/>
    <w:link w:val="21"/>
    <w:uiPriority w:val="99"/>
    <w:rsid w:val="00522596"/>
    <w:rPr>
      <w:rFonts w:eastAsiaTheme="minorEastAsia"/>
      <w:lang w:eastAsia="ru-RU"/>
    </w:rPr>
  </w:style>
  <w:style w:type="character" w:customStyle="1" w:styleId="apple-converted-space">
    <w:name w:val="apple-converted-space"/>
    <w:rsid w:val="00A2177D"/>
  </w:style>
  <w:style w:type="character" w:customStyle="1" w:styleId="af4">
    <w:name w:val="Цветовое выделение"/>
    <w:rsid w:val="00A2177D"/>
    <w:rPr>
      <w:b/>
      <w:bCs/>
      <w:color w:val="26282F"/>
    </w:rPr>
  </w:style>
  <w:style w:type="paragraph" w:styleId="af5">
    <w:name w:val="List Paragraph"/>
    <w:basedOn w:val="a1"/>
    <w:uiPriority w:val="34"/>
    <w:qFormat/>
    <w:rsid w:val="005A47DE"/>
    <w:pPr>
      <w:ind w:left="720"/>
      <w:contextualSpacing/>
    </w:pPr>
    <w:rPr>
      <w:rFonts w:ascii="Calibri" w:eastAsia="Calibri" w:hAnsi="Calibri" w:cs="Times New Roman"/>
      <w:lang w:eastAsia="en-US"/>
    </w:rPr>
  </w:style>
  <w:style w:type="paragraph" w:styleId="af6">
    <w:name w:val="List"/>
    <w:basedOn w:val="a6"/>
    <w:rsid w:val="005937FE"/>
    <w:pPr>
      <w:suppressAutoHyphens/>
    </w:pPr>
    <w:rPr>
      <w:rFonts w:ascii="Arial" w:hAnsi="Arial" w:cs="Mangal"/>
      <w:lang w:eastAsia="ar-SA"/>
    </w:rPr>
  </w:style>
  <w:style w:type="paragraph" w:customStyle="1" w:styleId="af7">
    <w:name w:val="Таблицы (моноширинный)"/>
    <w:basedOn w:val="a1"/>
    <w:next w:val="a1"/>
    <w:uiPriority w:val="99"/>
    <w:rsid w:val="00623D2F"/>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8">
    <w:name w:val="Нормальный (таблица)"/>
    <w:basedOn w:val="a1"/>
    <w:next w:val="a1"/>
    <w:uiPriority w:val="99"/>
    <w:rsid w:val="00623D2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9">
    <w:name w:val="Прижатый влево"/>
    <w:basedOn w:val="a1"/>
    <w:next w:val="a1"/>
    <w:uiPriority w:val="99"/>
    <w:rsid w:val="00623D2F"/>
    <w:pPr>
      <w:widowControl w:val="0"/>
      <w:autoSpaceDE w:val="0"/>
      <w:autoSpaceDN w:val="0"/>
      <w:adjustRightInd w:val="0"/>
      <w:spacing w:after="0" w:line="240" w:lineRule="auto"/>
    </w:pPr>
    <w:rPr>
      <w:rFonts w:ascii="Arial" w:eastAsia="Times New Roman" w:hAnsi="Arial" w:cs="Arial"/>
      <w:sz w:val="24"/>
      <w:szCs w:val="24"/>
    </w:rPr>
  </w:style>
  <w:style w:type="paragraph" w:styleId="afa">
    <w:name w:val="Body Text Indent"/>
    <w:aliases w:val="Основной текст 1,Нумерованный список !!,Надин стиль,Основной текст с отступом Знак Знак"/>
    <w:basedOn w:val="a1"/>
    <w:link w:val="afb"/>
    <w:unhideWhenUsed/>
    <w:rsid w:val="00DB3B73"/>
    <w:pPr>
      <w:spacing w:after="120"/>
      <w:ind w:left="283"/>
    </w:pPr>
  </w:style>
  <w:style w:type="character" w:customStyle="1" w:styleId="afb">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2"/>
    <w:link w:val="afa"/>
    <w:rsid w:val="00DB3B73"/>
    <w:rPr>
      <w:rFonts w:eastAsiaTheme="minorEastAsia"/>
      <w:lang w:eastAsia="ru-RU"/>
    </w:rPr>
  </w:style>
  <w:style w:type="character" w:customStyle="1" w:styleId="40">
    <w:name w:val="Заголовок 4 Знак"/>
    <w:basedOn w:val="a2"/>
    <w:link w:val="4"/>
    <w:uiPriority w:val="99"/>
    <w:rsid w:val="00DB3B7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DB3B73"/>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31">
    <w:name w:val="Body Text 3"/>
    <w:basedOn w:val="a1"/>
    <w:link w:val="32"/>
    <w:uiPriority w:val="99"/>
    <w:rsid w:val="00DB3B7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2"/>
    <w:link w:val="31"/>
    <w:uiPriority w:val="99"/>
    <w:rsid w:val="00DB3B73"/>
    <w:rPr>
      <w:rFonts w:ascii="Times New Roman" w:eastAsia="Times New Roman" w:hAnsi="Times New Roman" w:cs="Times New Roman"/>
      <w:sz w:val="16"/>
      <w:szCs w:val="16"/>
      <w:lang w:eastAsia="ru-RU"/>
    </w:rPr>
  </w:style>
  <w:style w:type="paragraph" w:styleId="24">
    <w:name w:val="Body Text 2"/>
    <w:basedOn w:val="a1"/>
    <w:link w:val="25"/>
    <w:uiPriority w:val="99"/>
    <w:rsid w:val="00DB3B7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uiPriority w:val="99"/>
    <w:rsid w:val="00DB3B73"/>
    <w:rPr>
      <w:rFonts w:ascii="Times New Roman" w:eastAsia="Times New Roman" w:hAnsi="Times New Roman" w:cs="Times New Roman"/>
      <w:sz w:val="24"/>
      <w:szCs w:val="24"/>
      <w:lang w:eastAsia="ru-RU"/>
    </w:rPr>
  </w:style>
  <w:style w:type="character" w:customStyle="1" w:styleId="20">
    <w:name w:val="Заголовок 2 Знак"/>
    <w:basedOn w:val="a2"/>
    <w:link w:val="2"/>
    <w:uiPriority w:val="99"/>
    <w:rsid w:val="003C7D18"/>
    <w:rPr>
      <w:rFonts w:ascii="Arial" w:eastAsia="Times New Roman" w:hAnsi="Arial" w:cs="Arial"/>
      <w:b/>
      <w:bCs/>
      <w:i/>
      <w:iCs/>
      <w:sz w:val="28"/>
      <w:szCs w:val="28"/>
      <w:lang w:eastAsia="ru-RU"/>
    </w:rPr>
  </w:style>
  <w:style w:type="character" w:customStyle="1" w:styleId="30">
    <w:name w:val="Заголовок 3 Знак"/>
    <w:basedOn w:val="a2"/>
    <w:link w:val="3"/>
    <w:uiPriority w:val="99"/>
    <w:rsid w:val="003C7D18"/>
    <w:rPr>
      <w:rFonts w:ascii="Arial" w:eastAsia="Times New Roman" w:hAnsi="Arial" w:cs="Arial"/>
      <w:b/>
      <w:bCs/>
      <w:sz w:val="26"/>
      <w:szCs w:val="26"/>
      <w:lang w:eastAsia="ru-RU"/>
    </w:rPr>
  </w:style>
  <w:style w:type="character" w:customStyle="1" w:styleId="apple-style-span">
    <w:name w:val="apple-style-span"/>
    <w:basedOn w:val="a2"/>
    <w:rsid w:val="003C7D18"/>
  </w:style>
  <w:style w:type="paragraph" w:styleId="afc">
    <w:name w:val="Title"/>
    <w:basedOn w:val="a1"/>
    <w:link w:val="afd"/>
    <w:qFormat/>
    <w:rsid w:val="00E1255F"/>
    <w:pPr>
      <w:spacing w:after="0" w:line="240" w:lineRule="auto"/>
      <w:jc w:val="center"/>
    </w:pPr>
    <w:rPr>
      <w:rFonts w:ascii="Times New Roman" w:eastAsia="Times New Roman" w:hAnsi="Times New Roman" w:cs="Times New Roman"/>
      <w:sz w:val="32"/>
      <w:szCs w:val="24"/>
    </w:rPr>
  </w:style>
  <w:style w:type="character" w:customStyle="1" w:styleId="afd">
    <w:name w:val="Название Знак"/>
    <w:basedOn w:val="a2"/>
    <w:link w:val="afc"/>
    <w:rsid w:val="00E1255F"/>
    <w:rPr>
      <w:rFonts w:ascii="Times New Roman" w:eastAsia="Times New Roman" w:hAnsi="Times New Roman" w:cs="Times New Roman"/>
      <w:sz w:val="32"/>
      <w:szCs w:val="24"/>
      <w:lang w:eastAsia="ru-RU"/>
    </w:rPr>
  </w:style>
  <w:style w:type="paragraph" w:customStyle="1" w:styleId="ConsPlusTitle">
    <w:name w:val="ConsPlusTitle"/>
    <w:uiPriority w:val="99"/>
    <w:rsid w:val="006C71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2"/>
    <w:rsid w:val="00E17035"/>
  </w:style>
  <w:style w:type="paragraph" w:customStyle="1" w:styleId="p5">
    <w:name w:val="p5"/>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2"/>
    <w:rsid w:val="00E17035"/>
  </w:style>
  <w:style w:type="paragraph" w:customStyle="1" w:styleId="p6">
    <w:name w:val="p6"/>
    <w:basedOn w:val="a1"/>
    <w:uiPriority w:val="99"/>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E17035"/>
  </w:style>
  <w:style w:type="character" w:customStyle="1" w:styleId="60">
    <w:name w:val="Заголовок 6 Знак"/>
    <w:basedOn w:val="a2"/>
    <w:link w:val="6"/>
    <w:uiPriority w:val="99"/>
    <w:rsid w:val="00E17035"/>
    <w:rPr>
      <w:rFonts w:ascii="Arial" w:eastAsia="Times New Roman" w:hAnsi="Arial" w:cs="Arial"/>
      <w:b/>
      <w:bCs/>
      <w:lang w:eastAsia="ru-RU"/>
    </w:rPr>
  </w:style>
  <w:style w:type="paragraph" w:styleId="afe">
    <w:name w:val="Balloon Text"/>
    <w:basedOn w:val="a1"/>
    <w:link w:val="aff"/>
    <w:uiPriority w:val="99"/>
    <w:rsid w:val="00E17035"/>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f">
    <w:name w:val="Текст выноски Знак"/>
    <w:basedOn w:val="a2"/>
    <w:link w:val="afe"/>
    <w:uiPriority w:val="99"/>
    <w:rsid w:val="00E17035"/>
    <w:rPr>
      <w:rFonts w:ascii="Tahoma" w:eastAsia="Times New Roman" w:hAnsi="Tahoma" w:cs="Tahoma"/>
      <w:sz w:val="16"/>
      <w:szCs w:val="16"/>
      <w:lang w:eastAsia="ru-RU"/>
    </w:rPr>
  </w:style>
  <w:style w:type="paragraph" w:customStyle="1" w:styleId="aff0">
    <w:name w:val="Заголовок статьи"/>
    <w:basedOn w:val="a1"/>
    <w:next w:val="a1"/>
    <w:rsid w:val="00E17035"/>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1"/>
    <w:uiPriority w:val="99"/>
    <w:rsid w:val="00E17035"/>
    <w:pPr>
      <w:spacing w:after="0" w:line="240" w:lineRule="auto"/>
    </w:pPr>
    <w:rPr>
      <w:rFonts w:ascii="Times New Roman" w:eastAsia="Times New Roman" w:hAnsi="Times New Roman" w:cs="Times New Roman"/>
      <w:sz w:val="28"/>
      <w:szCs w:val="28"/>
    </w:rPr>
  </w:style>
  <w:style w:type="paragraph" w:customStyle="1" w:styleId="aff1">
    <w:name w:val="Комментарий"/>
    <w:basedOn w:val="a1"/>
    <w:next w:val="a1"/>
    <w:uiPriority w:val="99"/>
    <w:rsid w:val="00E1703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2">
    <w:name w:val="Информация об изменениях документа"/>
    <w:basedOn w:val="aff1"/>
    <w:next w:val="a1"/>
    <w:uiPriority w:val="99"/>
    <w:rsid w:val="00E17035"/>
    <w:rPr>
      <w:i/>
      <w:iCs/>
    </w:rPr>
  </w:style>
  <w:style w:type="paragraph" w:styleId="aff3">
    <w:name w:val="footer"/>
    <w:basedOn w:val="a1"/>
    <w:link w:val="aff4"/>
    <w:uiPriority w:val="99"/>
    <w:rsid w:val="00E17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4">
    <w:name w:val="Нижний колонтитул Знак"/>
    <w:basedOn w:val="a2"/>
    <w:link w:val="aff3"/>
    <w:uiPriority w:val="99"/>
    <w:rsid w:val="00E17035"/>
    <w:rPr>
      <w:rFonts w:ascii="Times New Roman" w:eastAsia="Times New Roman" w:hAnsi="Times New Roman" w:cs="Times New Roman"/>
      <w:sz w:val="24"/>
      <w:szCs w:val="24"/>
      <w:lang w:eastAsia="ru-RU"/>
    </w:rPr>
  </w:style>
  <w:style w:type="paragraph" w:styleId="aff5">
    <w:name w:val="TOC Heading"/>
    <w:basedOn w:val="1"/>
    <w:next w:val="a1"/>
    <w:uiPriority w:val="39"/>
    <w:qFormat/>
    <w:rsid w:val="00E17035"/>
    <w:pPr>
      <w:keepNext/>
      <w:keepLines/>
      <w:widowControl/>
      <w:autoSpaceDE/>
      <w:autoSpaceDN/>
      <w:adjustRightInd/>
      <w:spacing w:before="240" w:after="0" w:line="259" w:lineRule="auto"/>
      <w:jc w:val="left"/>
      <w:outlineLvl w:val="9"/>
    </w:pPr>
    <w:rPr>
      <w:rFonts w:ascii="Calibri Light" w:hAnsi="Calibri Light" w:cs="Calibri Light"/>
      <w:b w:val="0"/>
      <w:bCs w:val="0"/>
      <w:color w:val="2E74B5"/>
      <w:sz w:val="32"/>
      <w:szCs w:val="32"/>
    </w:rPr>
  </w:style>
  <w:style w:type="paragraph" w:styleId="26">
    <w:name w:val="toc 2"/>
    <w:basedOn w:val="a1"/>
    <w:next w:val="a1"/>
    <w:autoRedefine/>
    <w:uiPriority w:val="39"/>
    <w:rsid w:val="00E17035"/>
    <w:pPr>
      <w:suppressAutoHyphens/>
      <w:snapToGrid w:val="0"/>
      <w:spacing w:after="100" w:line="240" w:lineRule="auto"/>
      <w:ind w:left="220"/>
    </w:pPr>
    <w:rPr>
      <w:rFonts w:ascii="Times New Roman" w:eastAsia="Times New Roman" w:hAnsi="Times New Roman" w:cs="Times New Roman"/>
      <w:lang w:eastAsia="ar-SA"/>
    </w:rPr>
  </w:style>
  <w:style w:type="paragraph" w:styleId="11">
    <w:name w:val="toc 1"/>
    <w:basedOn w:val="a1"/>
    <w:next w:val="a1"/>
    <w:autoRedefine/>
    <w:uiPriority w:val="39"/>
    <w:rsid w:val="00E17035"/>
    <w:pPr>
      <w:suppressAutoHyphens/>
      <w:snapToGrid w:val="0"/>
      <w:spacing w:after="100" w:line="240" w:lineRule="auto"/>
    </w:pPr>
    <w:rPr>
      <w:rFonts w:ascii="Times New Roman" w:eastAsia="Times New Roman" w:hAnsi="Times New Roman" w:cs="Times New Roman"/>
      <w:lang w:eastAsia="ar-SA"/>
    </w:rPr>
  </w:style>
  <w:style w:type="paragraph" w:styleId="33">
    <w:name w:val="toc 3"/>
    <w:basedOn w:val="a1"/>
    <w:next w:val="a1"/>
    <w:autoRedefine/>
    <w:uiPriority w:val="39"/>
    <w:rsid w:val="00E17035"/>
    <w:pPr>
      <w:suppressAutoHyphens/>
      <w:snapToGrid w:val="0"/>
      <w:spacing w:after="100" w:line="240" w:lineRule="auto"/>
      <w:ind w:left="440"/>
    </w:pPr>
    <w:rPr>
      <w:rFonts w:ascii="Times New Roman" w:eastAsia="Times New Roman" w:hAnsi="Times New Roman" w:cs="Times New Roman"/>
      <w:lang w:eastAsia="ar-SA"/>
    </w:rPr>
  </w:style>
  <w:style w:type="character" w:styleId="aff6">
    <w:name w:val="page number"/>
    <w:basedOn w:val="a2"/>
    <w:uiPriority w:val="99"/>
    <w:rsid w:val="00E17035"/>
    <w:rPr>
      <w:rFonts w:cs="Times New Roman"/>
    </w:rPr>
  </w:style>
  <w:style w:type="character" w:customStyle="1" w:styleId="aff7">
    <w:name w:val="Схема документа Знак"/>
    <w:link w:val="aff8"/>
    <w:uiPriority w:val="99"/>
    <w:locked/>
    <w:rsid w:val="00E17035"/>
    <w:rPr>
      <w:rFonts w:ascii="Tahoma" w:hAnsi="Tahoma"/>
      <w:shd w:val="clear" w:color="auto" w:fill="000080"/>
    </w:rPr>
  </w:style>
  <w:style w:type="paragraph" w:styleId="aff8">
    <w:name w:val="Document Map"/>
    <w:basedOn w:val="a1"/>
    <w:link w:val="aff7"/>
    <w:uiPriority w:val="99"/>
    <w:rsid w:val="00E17035"/>
    <w:pPr>
      <w:shd w:val="clear" w:color="auto" w:fill="000080"/>
      <w:spacing w:after="0" w:line="240" w:lineRule="auto"/>
    </w:pPr>
    <w:rPr>
      <w:rFonts w:ascii="Tahoma" w:eastAsiaTheme="minorHAnsi" w:hAnsi="Tahoma"/>
      <w:lang w:eastAsia="en-US"/>
    </w:rPr>
  </w:style>
  <w:style w:type="character" w:customStyle="1" w:styleId="12">
    <w:name w:val="Схема документа Знак1"/>
    <w:basedOn w:val="a2"/>
    <w:link w:val="aff8"/>
    <w:uiPriority w:val="99"/>
    <w:rsid w:val="00E17035"/>
    <w:rPr>
      <w:rFonts w:ascii="Tahoma" w:eastAsiaTheme="minorEastAsia" w:hAnsi="Tahoma" w:cs="Tahoma"/>
      <w:sz w:val="16"/>
      <w:szCs w:val="16"/>
      <w:lang w:eastAsia="ru-RU"/>
    </w:rPr>
  </w:style>
  <w:style w:type="character" w:customStyle="1" w:styleId="DocumentMapChar1">
    <w:name w:val="Document Map Char1"/>
    <w:basedOn w:val="a2"/>
    <w:uiPriority w:val="99"/>
    <w:semiHidden/>
    <w:rsid w:val="00E17035"/>
    <w:rPr>
      <w:rFonts w:ascii="Times New Roman" w:hAnsi="Times New Roman"/>
      <w:sz w:val="2"/>
      <w:lang w:eastAsia="ar-SA" w:bidi="ar-SA"/>
    </w:rPr>
  </w:style>
  <w:style w:type="paragraph" w:styleId="HTML">
    <w:name w:val="HTML Preformatted"/>
    <w:basedOn w:val="a1"/>
    <w:link w:val="HTML0"/>
    <w:uiPriority w:val="99"/>
    <w:rsid w:val="00E17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E17035"/>
    <w:rPr>
      <w:rFonts w:ascii="Courier New" w:eastAsia="Times New Roman" w:hAnsi="Courier New" w:cs="Times New Roman"/>
      <w:sz w:val="20"/>
      <w:szCs w:val="20"/>
      <w:lang w:eastAsia="ru-RU"/>
    </w:rPr>
  </w:style>
  <w:style w:type="character" w:customStyle="1" w:styleId="num">
    <w:name w:val="num"/>
    <w:uiPriority w:val="99"/>
    <w:rsid w:val="00E17035"/>
  </w:style>
  <w:style w:type="paragraph" w:customStyle="1" w:styleId="ConsPlusDocList">
    <w:name w:val="ConsPlusDocList"/>
    <w:next w:val="a1"/>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1"/>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1"/>
    <w:link w:val="S0"/>
    <w:uiPriority w:val="99"/>
    <w:rsid w:val="00E17035"/>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E17035"/>
    <w:rPr>
      <w:rFonts w:ascii="Times New Roman" w:eastAsia="Times New Roman" w:hAnsi="Times New Roman" w:cs="Times New Roman"/>
      <w:color w:val="000000"/>
      <w:sz w:val="24"/>
      <w:szCs w:val="24"/>
      <w:lang w:eastAsia="ar-SA"/>
    </w:rPr>
  </w:style>
  <w:style w:type="paragraph" w:styleId="af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uiPriority w:val="99"/>
    <w:qFormat/>
    <w:rsid w:val="00E17035"/>
    <w:pPr>
      <w:spacing w:before="120" w:after="120" w:line="240" w:lineRule="auto"/>
      <w:jc w:val="center"/>
    </w:pPr>
    <w:rPr>
      <w:rFonts w:ascii="Times New Roman" w:eastAsia="Times New Roman" w:hAnsi="Times New Roman" w:cs="Times New Roman"/>
      <w:b/>
      <w:bCs/>
    </w:rPr>
  </w:style>
  <w:style w:type="paragraph" w:customStyle="1" w:styleId="100">
    <w:name w:val="Табличный_слева_10"/>
    <w:basedOn w:val="a1"/>
    <w:uiPriority w:val="99"/>
    <w:rsid w:val="00E17035"/>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1"/>
    <w:uiPriority w:val="99"/>
    <w:rsid w:val="00E17035"/>
    <w:pPr>
      <w:spacing w:before="120" w:after="60" w:line="240" w:lineRule="auto"/>
      <w:ind w:firstLine="567"/>
      <w:jc w:val="center"/>
    </w:pPr>
    <w:rPr>
      <w:rFonts w:ascii="Times New Roman" w:eastAsia="Times New Roman" w:hAnsi="Times New Roman" w:cs="Times New Roman"/>
      <w:b/>
      <w:bCs/>
      <w:sz w:val="20"/>
      <w:szCs w:val="20"/>
    </w:rPr>
  </w:style>
  <w:style w:type="character" w:styleId="affa">
    <w:name w:val="annotation reference"/>
    <w:basedOn w:val="a2"/>
    <w:uiPriority w:val="99"/>
    <w:rsid w:val="00E17035"/>
    <w:rPr>
      <w:rFonts w:cs="Times New Roman"/>
      <w:sz w:val="16"/>
    </w:rPr>
  </w:style>
  <w:style w:type="paragraph" w:styleId="affb">
    <w:name w:val="annotation text"/>
    <w:basedOn w:val="a1"/>
    <w:link w:val="affc"/>
    <w:uiPriority w:val="99"/>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c">
    <w:name w:val="Текст примечания Знак"/>
    <w:basedOn w:val="a2"/>
    <w:link w:val="affb"/>
    <w:uiPriority w:val="99"/>
    <w:rsid w:val="00E17035"/>
    <w:rPr>
      <w:rFonts w:ascii="Times New Roman" w:eastAsia="Times New Roman" w:hAnsi="Times New Roman" w:cs="Times New Roman"/>
      <w:sz w:val="20"/>
      <w:szCs w:val="20"/>
      <w:lang w:eastAsia="ar-SA"/>
    </w:rPr>
  </w:style>
  <w:style w:type="paragraph" w:styleId="affd">
    <w:name w:val="annotation subject"/>
    <w:basedOn w:val="affb"/>
    <w:next w:val="affb"/>
    <w:link w:val="affe"/>
    <w:uiPriority w:val="99"/>
    <w:rsid w:val="00E17035"/>
    <w:rPr>
      <w:b/>
      <w:bCs/>
    </w:rPr>
  </w:style>
  <w:style w:type="character" w:customStyle="1" w:styleId="affe">
    <w:name w:val="Тема примечания Знак"/>
    <w:basedOn w:val="affc"/>
    <w:link w:val="affd"/>
    <w:uiPriority w:val="99"/>
    <w:rsid w:val="00E17035"/>
    <w:rPr>
      <w:b/>
      <w:bCs/>
    </w:rPr>
  </w:style>
  <w:style w:type="paragraph" w:customStyle="1" w:styleId="ConsNonformat">
    <w:name w:val="ConsNonformat"/>
    <w:uiPriority w:val="99"/>
    <w:rsid w:val="00E17035"/>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fff">
    <w:name w:val="footnote text"/>
    <w:basedOn w:val="a1"/>
    <w:link w:val="afff0"/>
    <w:uiPriority w:val="99"/>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f0">
    <w:name w:val="Текст сноски Знак"/>
    <w:basedOn w:val="a2"/>
    <w:link w:val="afff"/>
    <w:uiPriority w:val="99"/>
    <w:rsid w:val="00E17035"/>
    <w:rPr>
      <w:rFonts w:ascii="Times New Roman" w:eastAsia="Times New Roman" w:hAnsi="Times New Roman" w:cs="Times New Roman"/>
      <w:sz w:val="20"/>
      <w:szCs w:val="20"/>
      <w:lang w:eastAsia="ar-SA"/>
    </w:rPr>
  </w:style>
  <w:style w:type="character" w:styleId="afff1">
    <w:name w:val="footnote reference"/>
    <w:basedOn w:val="a2"/>
    <w:uiPriority w:val="99"/>
    <w:rsid w:val="00E17035"/>
    <w:rPr>
      <w:rFonts w:cs="Times New Roman"/>
      <w:vertAlign w:val="superscript"/>
    </w:rPr>
  </w:style>
  <w:style w:type="paragraph" w:customStyle="1" w:styleId="afff2">
    <w:name w:val="Абзац"/>
    <w:basedOn w:val="a1"/>
    <w:link w:val="afff3"/>
    <w:uiPriority w:val="99"/>
    <w:rsid w:val="00E17035"/>
    <w:pPr>
      <w:spacing w:after="0" w:line="360" w:lineRule="auto"/>
      <w:ind w:firstLine="567"/>
      <w:jc w:val="both"/>
    </w:pPr>
    <w:rPr>
      <w:rFonts w:ascii="Times New Roman" w:eastAsia="Times New Roman" w:hAnsi="Times New Roman" w:cs="Times New Roman"/>
      <w:sz w:val="24"/>
      <w:szCs w:val="24"/>
    </w:rPr>
  </w:style>
  <w:style w:type="character" w:customStyle="1" w:styleId="afff3">
    <w:name w:val="Абзац Знак"/>
    <w:link w:val="afff2"/>
    <w:uiPriority w:val="99"/>
    <w:locked/>
    <w:rsid w:val="00E17035"/>
    <w:rPr>
      <w:rFonts w:ascii="Times New Roman" w:eastAsia="Times New Roman" w:hAnsi="Times New Roman" w:cs="Times New Roman"/>
      <w:sz w:val="24"/>
      <w:szCs w:val="24"/>
    </w:rPr>
  </w:style>
  <w:style w:type="paragraph" w:customStyle="1" w:styleId="14">
    <w:name w:val="Стиль1"/>
    <w:basedOn w:val="a1"/>
    <w:uiPriority w:val="99"/>
    <w:rsid w:val="00E17035"/>
    <w:pPr>
      <w:tabs>
        <w:tab w:val="left" w:pos="720"/>
      </w:tabs>
      <w:spacing w:after="0"/>
      <w:ind w:left="-57" w:right="-57" w:firstLine="709"/>
      <w:jc w:val="both"/>
    </w:pPr>
    <w:rPr>
      <w:rFonts w:ascii="Times New Roman" w:eastAsia="Times New Roman" w:hAnsi="Times New Roman" w:cs="Times New Roman"/>
      <w:spacing w:val="-10"/>
      <w:sz w:val="24"/>
      <w:szCs w:val="24"/>
    </w:rPr>
  </w:style>
  <w:style w:type="character" w:customStyle="1" w:styleId="afff4">
    <w:name w:val="Утратил силу"/>
    <w:uiPriority w:val="99"/>
    <w:rsid w:val="00E17035"/>
    <w:rPr>
      <w:strike/>
      <w:color w:val="666600"/>
    </w:rPr>
  </w:style>
  <w:style w:type="paragraph" w:customStyle="1" w:styleId="formattext">
    <w:name w:val="formattext"/>
    <w:basedOn w:val="a1"/>
    <w:uiPriority w:val="99"/>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styleId="41">
    <w:name w:val="toc 4"/>
    <w:basedOn w:val="a1"/>
    <w:next w:val="a1"/>
    <w:autoRedefine/>
    <w:uiPriority w:val="39"/>
    <w:rsid w:val="00E17035"/>
    <w:pPr>
      <w:spacing w:after="100" w:line="259" w:lineRule="auto"/>
      <w:ind w:left="660"/>
    </w:pPr>
    <w:rPr>
      <w:rFonts w:ascii="Calibri" w:eastAsia="Times New Roman" w:hAnsi="Calibri" w:cs="Times New Roman"/>
    </w:rPr>
  </w:style>
  <w:style w:type="paragraph" w:styleId="51">
    <w:name w:val="toc 5"/>
    <w:basedOn w:val="a1"/>
    <w:next w:val="a1"/>
    <w:autoRedefine/>
    <w:uiPriority w:val="39"/>
    <w:rsid w:val="00E17035"/>
    <w:pPr>
      <w:spacing w:after="100" w:line="259" w:lineRule="auto"/>
      <w:ind w:left="880"/>
    </w:pPr>
    <w:rPr>
      <w:rFonts w:ascii="Calibri" w:eastAsia="Times New Roman" w:hAnsi="Calibri" w:cs="Times New Roman"/>
    </w:rPr>
  </w:style>
  <w:style w:type="paragraph" w:styleId="61">
    <w:name w:val="toc 6"/>
    <w:basedOn w:val="a1"/>
    <w:next w:val="a1"/>
    <w:autoRedefine/>
    <w:uiPriority w:val="39"/>
    <w:rsid w:val="00E17035"/>
    <w:pPr>
      <w:spacing w:after="100" w:line="259" w:lineRule="auto"/>
      <w:ind w:left="1100"/>
    </w:pPr>
    <w:rPr>
      <w:rFonts w:ascii="Calibri" w:eastAsia="Times New Roman" w:hAnsi="Calibri" w:cs="Times New Roman"/>
    </w:rPr>
  </w:style>
  <w:style w:type="paragraph" w:styleId="71">
    <w:name w:val="toc 7"/>
    <w:basedOn w:val="a1"/>
    <w:next w:val="a1"/>
    <w:autoRedefine/>
    <w:uiPriority w:val="39"/>
    <w:rsid w:val="00E17035"/>
    <w:pPr>
      <w:spacing w:after="100" w:line="259" w:lineRule="auto"/>
      <w:ind w:left="1320"/>
    </w:pPr>
    <w:rPr>
      <w:rFonts w:ascii="Calibri" w:eastAsia="Times New Roman" w:hAnsi="Calibri" w:cs="Times New Roman"/>
    </w:rPr>
  </w:style>
  <w:style w:type="paragraph" w:styleId="81">
    <w:name w:val="toc 8"/>
    <w:basedOn w:val="a1"/>
    <w:next w:val="a1"/>
    <w:autoRedefine/>
    <w:uiPriority w:val="39"/>
    <w:rsid w:val="00E17035"/>
    <w:pPr>
      <w:spacing w:after="100" w:line="259" w:lineRule="auto"/>
      <w:ind w:left="1540"/>
    </w:pPr>
    <w:rPr>
      <w:rFonts w:ascii="Calibri" w:eastAsia="Times New Roman" w:hAnsi="Calibri" w:cs="Times New Roman"/>
    </w:rPr>
  </w:style>
  <w:style w:type="paragraph" w:styleId="91">
    <w:name w:val="toc 9"/>
    <w:basedOn w:val="a1"/>
    <w:next w:val="a1"/>
    <w:autoRedefine/>
    <w:uiPriority w:val="39"/>
    <w:rsid w:val="00E17035"/>
    <w:pPr>
      <w:spacing w:after="100" w:line="259" w:lineRule="auto"/>
      <w:ind w:left="1760"/>
    </w:pPr>
    <w:rPr>
      <w:rFonts w:ascii="Calibri" w:eastAsia="Times New Roman" w:hAnsi="Calibri" w:cs="Times New Roman"/>
    </w:rPr>
  </w:style>
  <w:style w:type="paragraph" w:styleId="34">
    <w:name w:val="Body Text Indent 3"/>
    <w:basedOn w:val="a1"/>
    <w:link w:val="35"/>
    <w:uiPriority w:val="99"/>
    <w:rsid w:val="00CE792A"/>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2"/>
    <w:link w:val="34"/>
    <w:uiPriority w:val="99"/>
    <w:rsid w:val="00CE792A"/>
    <w:rPr>
      <w:rFonts w:ascii="Times New Roman" w:eastAsia="Times New Roman" w:hAnsi="Times New Roman" w:cs="Times New Roman"/>
      <w:sz w:val="16"/>
      <w:szCs w:val="16"/>
      <w:lang w:eastAsia="ru-RU"/>
    </w:rPr>
  </w:style>
  <w:style w:type="character" w:customStyle="1" w:styleId="a10">
    <w:name w:val="a1"/>
    <w:basedOn w:val="a2"/>
    <w:rsid w:val="00CE792A"/>
  </w:style>
  <w:style w:type="paragraph" w:customStyle="1" w:styleId="15">
    <w:name w:val="Без интервала1"/>
    <w:qFormat/>
    <w:rsid w:val="006E08EF"/>
    <w:pPr>
      <w:spacing w:after="0" w:line="240" w:lineRule="auto"/>
    </w:pPr>
    <w:rPr>
      <w:rFonts w:ascii="Times New Roman" w:eastAsia="Times New Roman" w:hAnsi="Times New Roman" w:cs="Times New Roman"/>
      <w:sz w:val="24"/>
      <w:szCs w:val="24"/>
      <w:lang w:eastAsia="ru-RU"/>
    </w:rPr>
  </w:style>
  <w:style w:type="paragraph" w:customStyle="1" w:styleId="27">
    <w:name w:val="Без интервала2"/>
    <w:rsid w:val="006E08EF"/>
    <w:pPr>
      <w:spacing w:after="0" w:line="240" w:lineRule="auto"/>
    </w:pPr>
    <w:rPr>
      <w:rFonts w:ascii="Times New Roman" w:eastAsia="Calibri" w:hAnsi="Times New Roman" w:cs="Times New Roman"/>
      <w:sz w:val="24"/>
      <w:szCs w:val="24"/>
      <w:lang w:eastAsia="ru-RU"/>
    </w:rPr>
  </w:style>
  <w:style w:type="character" w:customStyle="1" w:styleId="blk">
    <w:name w:val="blk"/>
    <w:rsid w:val="00611C47"/>
  </w:style>
  <w:style w:type="paragraph" w:customStyle="1" w:styleId="16">
    <w:name w:val="1"/>
    <w:basedOn w:val="a1"/>
    <w:rsid w:val="00D97A10"/>
    <w:pPr>
      <w:spacing w:after="160" w:line="240" w:lineRule="exact"/>
    </w:pPr>
    <w:rPr>
      <w:rFonts w:ascii="Verdana" w:eastAsia="Times New Roman" w:hAnsi="Verdana" w:cs="Verdana"/>
      <w:sz w:val="20"/>
      <w:szCs w:val="20"/>
      <w:lang w:val="en-US" w:eastAsia="en-US"/>
    </w:rPr>
  </w:style>
  <w:style w:type="character" w:customStyle="1" w:styleId="b-share">
    <w:name w:val="b-share"/>
    <w:basedOn w:val="a2"/>
    <w:rsid w:val="00B53BC8"/>
  </w:style>
  <w:style w:type="paragraph" w:customStyle="1" w:styleId="rtejustify">
    <w:name w:val="rtejustify"/>
    <w:basedOn w:val="a1"/>
    <w:uiPriority w:val="99"/>
    <w:rsid w:val="00B53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C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1"/>
    <w:next w:val="a1"/>
    <w:uiPriority w:val="99"/>
    <w:rsid w:val="001A0722"/>
    <w:pPr>
      <w:keepNext/>
      <w:spacing w:after="0" w:line="240" w:lineRule="auto"/>
      <w:jc w:val="center"/>
    </w:pPr>
    <w:rPr>
      <w:rFonts w:ascii="Times New Roman" w:eastAsia="Times New Roman" w:hAnsi="Times New Roman" w:cs="Times New Roman"/>
      <w:sz w:val="28"/>
      <w:szCs w:val="20"/>
    </w:rPr>
  </w:style>
  <w:style w:type="character" w:customStyle="1" w:styleId="50">
    <w:name w:val="Заголовок 5 Знак"/>
    <w:basedOn w:val="a2"/>
    <w:link w:val="5"/>
    <w:uiPriority w:val="99"/>
    <w:rsid w:val="00A67AE6"/>
    <w:rPr>
      <w:rFonts w:ascii="Calibri" w:eastAsia="Times New Roman" w:hAnsi="Calibri" w:cs="Times New Roman"/>
      <w:b/>
      <w:bCs/>
      <w:i/>
      <w:iCs/>
      <w:sz w:val="26"/>
      <w:szCs w:val="26"/>
      <w:lang w:eastAsia="zh-CN"/>
    </w:rPr>
  </w:style>
  <w:style w:type="character" w:customStyle="1" w:styleId="70">
    <w:name w:val="Заголовок 7 Знак"/>
    <w:basedOn w:val="a2"/>
    <w:link w:val="7"/>
    <w:uiPriority w:val="99"/>
    <w:rsid w:val="00A67AE6"/>
    <w:rPr>
      <w:rFonts w:ascii="Calibri" w:eastAsia="Times New Roman" w:hAnsi="Calibri" w:cs="Times New Roman"/>
      <w:sz w:val="24"/>
      <w:szCs w:val="24"/>
      <w:lang w:eastAsia="zh-CN"/>
    </w:rPr>
  </w:style>
  <w:style w:type="character" w:customStyle="1" w:styleId="90">
    <w:name w:val="Заголовок 9 Знак"/>
    <w:basedOn w:val="a2"/>
    <w:link w:val="9"/>
    <w:uiPriority w:val="99"/>
    <w:rsid w:val="00A67AE6"/>
    <w:rPr>
      <w:rFonts w:ascii="Cambria" w:eastAsia="Times New Roman" w:hAnsi="Cambria" w:cs="Times New Roman"/>
      <w:lang w:eastAsia="zh-CN"/>
    </w:rPr>
  </w:style>
  <w:style w:type="character" w:customStyle="1" w:styleId="18">
    <w:name w:val="Основной текст с отступом Знак1"/>
    <w:aliases w:val="Основной текст 1 Знак1,Нумерованный список !! Знак1,Надин стиль Знак1,Основной текст с отступом Знак Знак Знак1"/>
    <w:uiPriority w:val="99"/>
    <w:locked/>
    <w:rsid w:val="00A67AE6"/>
    <w:rPr>
      <w:color w:val="000000"/>
      <w:sz w:val="24"/>
      <w:szCs w:val="24"/>
    </w:rPr>
  </w:style>
  <w:style w:type="character" w:customStyle="1" w:styleId="19">
    <w:name w:val="Верхний колонтитул Знак1"/>
    <w:locked/>
    <w:rsid w:val="00A67AE6"/>
  </w:style>
  <w:style w:type="character" w:customStyle="1" w:styleId="1a">
    <w:name w:val="Нижний колонтитул Знак1"/>
    <w:locked/>
    <w:rsid w:val="00A67AE6"/>
    <w:rPr>
      <w:sz w:val="24"/>
      <w:szCs w:val="24"/>
    </w:rPr>
  </w:style>
  <w:style w:type="character" w:customStyle="1" w:styleId="1b">
    <w:name w:val="Основной текст Знак1"/>
    <w:locked/>
    <w:rsid w:val="00A67AE6"/>
    <w:rPr>
      <w:rFonts w:ascii="TimesET" w:hAnsi="TimesET"/>
      <w:b/>
      <w:sz w:val="24"/>
    </w:rPr>
  </w:style>
  <w:style w:type="paragraph" w:styleId="afff5">
    <w:name w:val="Block Text"/>
    <w:basedOn w:val="a1"/>
    <w:uiPriority w:val="99"/>
    <w:rsid w:val="00A67AE6"/>
    <w:pPr>
      <w:spacing w:after="0" w:line="240" w:lineRule="auto"/>
      <w:ind w:left="558" w:right="4611" w:firstLine="9"/>
      <w:jc w:val="both"/>
    </w:pPr>
    <w:rPr>
      <w:rFonts w:ascii="Times New Roman" w:eastAsia="Times New Roman" w:hAnsi="Times New Roman" w:cs="Times New Roman"/>
      <w:b/>
      <w:bCs/>
      <w:sz w:val="28"/>
      <w:szCs w:val="24"/>
    </w:rPr>
  </w:style>
  <w:style w:type="paragraph" w:customStyle="1" w:styleId="1c">
    <w:name w:val="Знак Знак1"/>
    <w:basedOn w:val="a1"/>
    <w:rsid w:val="00A67AE6"/>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character" w:customStyle="1" w:styleId="36">
    <w:name w:val="Основной текст (3)_"/>
    <w:link w:val="37"/>
    <w:uiPriority w:val="99"/>
    <w:rsid w:val="00A67AE6"/>
    <w:rPr>
      <w:b/>
      <w:bCs/>
      <w:sz w:val="18"/>
      <w:szCs w:val="18"/>
      <w:shd w:val="clear" w:color="auto" w:fill="FFFFFF"/>
    </w:rPr>
  </w:style>
  <w:style w:type="paragraph" w:customStyle="1" w:styleId="37">
    <w:name w:val="Основной текст (3)"/>
    <w:basedOn w:val="a1"/>
    <w:link w:val="36"/>
    <w:uiPriority w:val="99"/>
    <w:rsid w:val="00A67AE6"/>
    <w:pPr>
      <w:shd w:val="clear" w:color="auto" w:fill="FFFFFF"/>
      <w:spacing w:before="60" w:after="480" w:line="240" w:lineRule="atLeast"/>
      <w:jc w:val="both"/>
    </w:pPr>
    <w:rPr>
      <w:rFonts w:eastAsiaTheme="minorHAnsi"/>
      <w:b/>
      <w:bCs/>
      <w:sz w:val="18"/>
      <w:szCs w:val="18"/>
      <w:lang w:eastAsia="en-US"/>
    </w:rPr>
  </w:style>
  <w:style w:type="character" w:customStyle="1" w:styleId="28">
    <w:name w:val="Основной текст (2)_"/>
    <w:link w:val="29"/>
    <w:rsid w:val="00A67AE6"/>
    <w:rPr>
      <w:spacing w:val="8"/>
      <w:shd w:val="clear" w:color="auto" w:fill="FFFFFF"/>
    </w:rPr>
  </w:style>
  <w:style w:type="paragraph" w:customStyle="1" w:styleId="29">
    <w:name w:val="Основной текст (2)"/>
    <w:basedOn w:val="a1"/>
    <w:link w:val="28"/>
    <w:rsid w:val="00A67AE6"/>
    <w:pPr>
      <w:shd w:val="clear" w:color="auto" w:fill="FFFFFF"/>
      <w:spacing w:after="0" w:line="360" w:lineRule="exact"/>
      <w:jc w:val="both"/>
    </w:pPr>
    <w:rPr>
      <w:rFonts w:eastAsiaTheme="minorHAnsi"/>
      <w:spacing w:val="8"/>
      <w:shd w:val="clear" w:color="auto" w:fill="FFFFFF"/>
      <w:lang w:eastAsia="en-US"/>
    </w:rPr>
  </w:style>
  <w:style w:type="character" w:customStyle="1" w:styleId="WW8Num2z0">
    <w:name w:val="WW8Num2z0"/>
    <w:rsid w:val="00A67AE6"/>
    <w:rPr>
      <w:rFonts w:ascii="Times New Roman" w:hAnsi="Times New Roman"/>
      <w:color w:val="00000A"/>
      <w:sz w:val="28"/>
      <w:lang w:eastAsia="ar-SA" w:bidi="ar-SA"/>
    </w:rPr>
  </w:style>
  <w:style w:type="character" w:customStyle="1" w:styleId="WW8Num3z0">
    <w:name w:val="WW8Num3z0"/>
    <w:rsid w:val="00A67AE6"/>
    <w:rPr>
      <w:rFonts w:ascii="Times New Roman" w:hAnsi="Times New Roman"/>
      <w:sz w:val="24"/>
      <w:shd w:val="clear" w:color="auto" w:fill="FFFFFF"/>
      <w:lang w:eastAsia="ar-SA" w:bidi="ar-SA"/>
    </w:rPr>
  </w:style>
  <w:style w:type="character" w:customStyle="1" w:styleId="WW8Num4z0">
    <w:name w:val="WW8Num4z0"/>
    <w:rsid w:val="00A67AE6"/>
    <w:rPr>
      <w:rFonts w:ascii="Times New Roman" w:hAnsi="Times New Roman"/>
    </w:rPr>
  </w:style>
  <w:style w:type="character" w:customStyle="1" w:styleId="WW8Num5z0">
    <w:name w:val="WW8Num5z0"/>
    <w:rsid w:val="00A67AE6"/>
    <w:rPr>
      <w:rFonts w:ascii="Times New Roman" w:hAnsi="Times New Roman"/>
      <w:sz w:val="28"/>
      <w:lang w:eastAsia="ar-SA" w:bidi="ar-SA"/>
    </w:rPr>
  </w:style>
  <w:style w:type="character" w:customStyle="1" w:styleId="WW8Num6z0">
    <w:name w:val="WW8Num6z0"/>
    <w:rsid w:val="00A67AE6"/>
    <w:rPr>
      <w:rFonts w:ascii="Times New Roman" w:hAnsi="Times New Roman"/>
      <w:color w:val="000000"/>
      <w:sz w:val="26"/>
      <w:lang w:eastAsia="ar-SA" w:bidi="ar-SA"/>
    </w:rPr>
  </w:style>
  <w:style w:type="character" w:customStyle="1" w:styleId="WW8Num7z0">
    <w:name w:val="WW8Num7z0"/>
    <w:rsid w:val="00A67AE6"/>
    <w:rPr>
      <w:rFonts w:ascii="Times New Roman" w:hAnsi="Times New Roman"/>
      <w:sz w:val="24"/>
      <w:shd w:val="clear" w:color="auto" w:fill="FFFF66"/>
      <w:lang w:eastAsia="ar-SA" w:bidi="ar-SA"/>
    </w:rPr>
  </w:style>
  <w:style w:type="character" w:customStyle="1" w:styleId="WW8Num8z0">
    <w:name w:val="WW8Num8z0"/>
    <w:rsid w:val="00A67AE6"/>
    <w:rPr>
      <w:rFonts w:ascii="Times New Roman" w:hAnsi="Times New Roman"/>
    </w:rPr>
  </w:style>
  <w:style w:type="character" w:customStyle="1" w:styleId="WW8Num9z0">
    <w:name w:val="WW8Num9z0"/>
    <w:rsid w:val="00A67AE6"/>
    <w:rPr>
      <w:rFonts w:ascii="Times New Roman" w:hAnsi="Times New Roman"/>
      <w:sz w:val="24"/>
      <w:u w:val="none"/>
    </w:rPr>
  </w:style>
  <w:style w:type="character" w:customStyle="1" w:styleId="WW8Num1zfalse">
    <w:name w:val="WW8Num1zfalse"/>
    <w:rsid w:val="00A67AE6"/>
  </w:style>
  <w:style w:type="character" w:customStyle="1" w:styleId="WW8Num1ztrue">
    <w:name w:val="WW8Num1ztrue"/>
    <w:rsid w:val="00A67AE6"/>
  </w:style>
  <w:style w:type="character" w:customStyle="1" w:styleId="WW-WW8Num1ztrue">
    <w:name w:val="WW-WW8Num1ztrue"/>
    <w:rsid w:val="00A67AE6"/>
  </w:style>
  <w:style w:type="character" w:customStyle="1" w:styleId="WW-WW8Num1ztrue1">
    <w:name w:val="WW-WW8Num1ztrue1"/>
    <w:rsid w:val="00A67AE6"/>
  </w:style>
  <w:style w:type="character" w:customStyle="1" w:styleId="WW-WW8Num1ztrue12">
    <w:name w:val="WW-WW8Num1ztrue12"/>
    <w:rsid w:val="00A67AE6"/>
  </w:style>
  <w:style w:type="character" w:customStyle="1" w:styleId="WW-WW8Num1ztrue123">
    <w:name w:val="WW-WW8Num1ztrue123"/>
    <w:rsid w:val="00A67AE6"/>
  </w:style>
  <w:style w:type="character" w:customStyle="1" w:styleId="WW-WW8Num1ztrue1234">
    <w:name w:val="WW-WW8Num1ztrue1234"/>
    <w:rsid w:val="00A67AE6"/>
  </w:style>
  <w:style w:type="character" w:customStyle="1" w:styleId="WW-WW8Num1ztrue12345">
    <w:name w:val="WW-WW8Num1ztrue12345"/>
    <w:rsid w:val="00A67AE6"/>
  </w:style>
  <w:style w:type="character" w:customStyle="1" w:styleId="WW-WW8Num1ztrue123456">
    <w:name w:val="WW-WW8Num1ztrue123456"/>
    <w:rsid w:val="00A67AE6"/>
  </w:style>
  <w:style w:type="character" w:customStyle="1" w:styleId="WW8Num9ztrue">
    <w:name w:val="WW8Num9ztrue"/>
    <w:rsid w:val="00A67AE6"/>
  </w:style>
  <w:style w:type="character" w:customStyle="1" w:styleId="WW-WW8Num9ztrue">
    <w:name w:val="WW-WW8Num9ztrue"/>
    <w:rsid w:val="00A67AE6"/>
  </w:style>
  <w:style w:type="character" w:customStyle="1" w:styleId="WW-WW8Num9ztrue1">
    <w:name w:val="WW-WW8Num9ztrue1"/>
    <w:rsid w:val="00A67AE6"/>
  </w:style>
  <w:style w:type="character" w:customStyle="1" w:styleId="WW-WW8Num9ztrue12">
    <w:name w:val="WW-WW8Num9ztrue12"/>
    <w:rsid w:val="00A67AE6"/>
  </w:style>
  <w:style w:type="character" w:customStyle="1" w:styleId="WW-WW8Num9ztrue123">
    <w:name w:val="WW-WW8Num9ztrue123"/>
    <w:rsid w:val="00A67AE6"/>
  </w:style>
  <w:style w:type="character" w:customStyle="1" w:styleId="WW-WW8Num9ztrue1234">
    <w:name w:val="WW-WW8Num9ztrue1234"/>
    <w:rsid w:val="00A67AE6"/>
  </w:style>
  <w:style w:type="character" w:customStyle="1" w:styleId="WW-WW8Num9ztrue12345">
    <w:name w:val="WW-WW8Num9ztrue12345"/>
    <w:rsid w:val="00A67AE6"/>
  </w:style>
  <w:style w:type="character" w:customStyle="1" w:styleId="WW-WW8Num9ztrue123456">
    <w:name w:val="WW-WW8Num9ztrue123456"/>
    <w:rsid w:val="00A67AE6"/>
  </w:style>
  <w:style w:type="character" w:customStyle="1" w:styleId="WW8Num10z0">
    <w:name w:val="WW8Num10z0"/>
    <w:rsid w:val="00A67AE6"/>
    <w:rPr>
      <w:rFonts w:ascii="Times New Roman" w:hAnsi="Times New Roman"/>
      <w:sz w:val="28"/>
      <w:shd w:val="clear" w:color="auto" w:fill="auto"/>
      <w:lang w:eastAsia="ru-RU"/>
    </w:rPr>
  </w:style>
  <w:style w:type="character" w:customStyle="1" w:styleId="WW-WW8Num1ztrue1234567">
    <w:name w:val="WW-WW8Num1ztrue1234567"/>
    <w:rsid w:val="00A67AE6"/>
  </w:style>
  <w:style w:type="character" w:customStyle="1" w:styleId="WW-WW8Num1ztrue11">
    <w:name w:val="WW-WW8Num1ztrue11"/>
    <w:rsid w:val="00A67AE6"/>
  </w:style>
  <w:style w:type="character" w:customStyle="1" w:styleId="WW-WW8Num1ztrue121">
    <w:name w:val="WW-WW8Num1ztrue121"/>
    <w:rsid w:val="00A67AE6"/>
  </w:style>
  <w:style w:type="character" w:customStyle="1" w:styleId="WW-WW8Num1ztrue1231">
    <w:name w:val="WW-WW8Num1ztrue1231"/>
    <w:rsid w:val="00A67AE6"/>
  </w:style>
  <w:style w:type="character" w:customStyle="1" w:styleId="WW-WW8Num1ztrue12341">
    <w:name w:val="WW-WW8Num1ztrue12341"/>
    <w:rsid w:val="00A67AE6"/>
  </w:style>
  <w:style w:type="character" w:customStyle="1" w:styleId="WW-WW8Num1ztrue123451">
    <w:name w:val="WW-WW8Num1ztrue123451"/>
    <w:rsid w:val="00A67AE6"/>
  </w:style>
  <w:style w:type="character" w:customStyle="1" w:styleId="WW-WW8Num1ztrue1234561">
    <w:name w:val="WW-WW8Num1ztrue1234561"/>
    <w:rsid w:val="00A67AE6"/>
  </w:style>
  <w:style w:type="character" w:customStyle="1" w:styleId="WW8Num10ztrue">
    <w:name w:val="WW8Num10ztrue"/>
    <w:rsid w:val="00A67AE6"/>
  </w:style>
  <w:style w:type="character" w:customStyle="1" w:styleId="WW-WW8Num10ztrue">
    <w:name w:val="WW-WW8Num10ztrue"/>
    <w:rsid w:val="00A67AE6"/>
  </w:style>
  <w:style w:type="character" w:customStyle="1" w:styleId="WW-WW8Num10ztrue1">
    <w:name w:val="WW-WW8Num10ztrue1"/>
    <w:rsid w:val="00A67AE6"/>
  </w:style>
  <w:style w:type="character" w:customStyle="1" w:styleId="WW-WW8Num10ztrue12">
    <w:name w:val="WW-WW8Num10ztrue12"/>
    <w:rsid w:val="00A67AE6"/>
  </w:style>
  <w:style w:type="character" w:customStyle="1" w:styleId="WW-WW8Num10ztrue123">
    <w:name w:val="WW-WW8Num10ztrue123"/>
    <w:rsid w:val="00A67AE6"/>
  </w:style>
  <w:style w:type="character" w:customStyle="1" w:styleId="WW-WW8Num10ztrue1234">
    <w:name w:val="WW-WW8Num10ztrue1234"/>
    <w:rsid w:val="00A67AE6"/>
  </w:style>
  <w:style w:type="character" w:customStyle="1" w:styleId="WW-WW8Num10ztrue12345">
    <w:name w:val="WW-WW8Num10ztrue12345"/>
    <w:rsid w:val="00A67AE6"/>
  </w:style>
  <w:style w:type="character" w:customStyle="1" w:styleId="WW-WW8Num10ztrue123456">
    <w:name w:val="WW-WW8Num10ztrue123456"/>
    <w:rsid w:val="00A67AE6"/>
  </w:style>
  <w:style w:type="character" w:customStyle="1" w:styleId="WW-WW8Num1ztrue12345671">
    <w:name w:val="WW-WW8Num1ztrue12345671"/>
    <w:rsid w:val="00A67AE6"/>
  </w:style>
  <w:style w:type="character" w:customStyle="1" w:styleId="WW-WW8Num1ztrue111">
    <w:name w:val="WW-WW8Num1ztrue111"/>
    <w:rsid w:val="00A67AE6"/>
  </w:style>
  <w:style w:type="character" w:customStyle="1" w:styleId="WW-WW8Num1ztrue1211">
    <w:name w:val="WW-WW8Num1ztrue1211"/>
    <w:rsid w:val="00A67AE6"/>
  </w:style>
  <w:style w:type="character" w:customStyle="1" w:styleId="WW-WW8Num1ztrue12311">
    <w:name w:val="WW-WW8Num1ztrue12311"/>
    <w:rsid w:val="00A67AE6"/>
  </w:style>
  <w:style w:type="character" w:customStyle="1" w:styleId="WW-WW8Num1ztrue123411">
    <w:name w:val="WW-WW8Num1ztrue123411"/>
    <w:rsid w:val="00A67AE6"/>
  </w:style>
  <w:style w:type="character" w:customStyle="1" w:styleId="WW-WW8Num1ztrue1234511">
    <w:name w:val="WW-WW8Num1ztrue1234511"/>
    <w:rsid w:val="00A67AE6"/>
  </w:style>
  <w:style w:type="character" w:customStyle="1" w:styleId="WW-WW8Num1ztrue12345611">
    <w:name w:val="WW-WW8Num1ztrue12345611"/>
    <w:rsid w:val="00A67AE6"/>
  </w:style>
  <w:style w:type="character" w:customStyle="1" w:styleId="WW-WW8Num10ztrue1234567">
    <w:name w:val="WW-WW8Num10ztrue1234567"/>
    <w:rsid w:val="00A67AE6"/>
  </w:style>
  <w:style w:type="character" w:customStyle="1" w:styleId="WW-WW8Num10ztrue11">
    <w:name w:val="WW-WW8Num10ztrue11"/>
    <w:rsid w:val="00A67AE6"/>
  </w:style>
  <w:style w:type="character" w:customStyle="1" w:styleId="WW-WW8Num10ztrue121">
    <w:name w:val="WW-WW8Num10ztrue121"/>
    <w:rsid w:val="00A67AE6"/>
  </w:style>
  <w:style w:type="character" w:customStyle="1" w:styleId="WW-WW8Num10ztrue1231">
    <w:name w:val="WW-WW8Num10ztrue1231"/>
    <w:rsid w:val="00A67AE6"/>
  </w:style>
  <w:style w:type="character" w:customStyle="1" w:styleId="WW-WW8Num10ztrue12341">
    <w:name w:val="WW-WW8Num10ztrue12341"/>
    <w:rsid w:val="00A67AE6"/>
  </w:style>
  <w:style w:type="character" w:customStyle="1" w:styleId="WW-WW8Num10ztrue123451">
    <w:name w:val="WW-WW8Num10ztrue123451"/>
    <w:rsid w:val="00A67AE6"/>
  </w:style>
  <w:style w:type="character" w:customStyle="1" w:styleId="WW-WW8Num10ztrue1234561">
    <w:name w:val="WW-WW8Num10ztrue1234561"/>
    <w:rsid w:val="00A67AE6"/>
  </w:style>
  <w:style w:type="character" w:customStyle="1" w:styleId="WW-WW8Num1ztrue123456711">
    <w:name w:val="WW-WW8Num1ztrue123456711"/>
    <w:rsid w:val="00A67AE6"/>
  </w:style>
  <w:style w:type="character" w:customStyle="1" w:styleId="WW-WW8Num1ztrue1111">
    <w:name w:val="WW-WW8Num1ztrue1111"/>
    <w:rsid w:val="00A67AE6"/>
  </w:style>
  <w:style w:type="character" w:customStyle="1" w:styleId="WW-WW8Num1ztrue12111">
    <w:name w:val="WW-WW8Num1ztrue12111"/>
    <w:rsid w:val="00A67AE6"/>
  </w:style>
  <w:style w:type="character" w:customStyle="1" w:styleId="WW-WW8Num1ztrue123111">
    <w:name w:val="WW-WW8Num1ztrue123111"/>
    <w:rsid w:val="00A67AE6"/>
  </w:style>
  <w:style w:type="character" w:customStyle="1" w:styleId="WW-WW8Num1ztrue1234111">
    <w:name w:val="WW-WW8Num1ztrue1234111"/>
    <w:rsid w:val="00A67AE6"/>
  </w:style>
  <w:style w:type="character" w:customStyle="1" w:styleId="WW-WW8Num1ztrue12345111">
    <w:name w:val="WW-WW8Num1ztrue12345111"/>
    <w:rsid w:val="00A67AE6"/>
  </w:style>
  <w:style w:type="character" w:customStyle="1" w:styleId="WW-WW8Num1ztrue123456111">
    <w:name w:val="WW-WW8Num1ztrue123456111"/>
    <w:rsid w:val="00A67AE6"/>
  </w:style>
  <w:style w:type="character" w:customStyle="1" w:styleId="WW8Num4ztrue">
    <w:name w:val="WW8Num4ztrue"/>
    <w:rsid w:val="00A67AE6"/>
  </w:style>
  <w:style w:type="character" w:customStyle="1" w:styleId="WW-WW8Num4ztrue">
    <w:name w:val="WW-WW8Num4ztrue"/>
    <w:rsid w:val="00A67AE6"/>
  </w:style>
  <w:style w:type="character" w:customStyle="1" w:styleId="WW8Num4z3">
    <w:name w:val="WW8Num4z3"/>
    <w:rsid w:val="00A67AE6"/>
    <w:rPr>
      <w:rFonts w:ascii="Symbol" w:hAnsi="Symbol"/>
    </w:rPr>
  </w:style>
  <w:style w:type="character" w:customStyle="1" w:styleId="WW-WW8Num4ztrue1">
    <w:name w:val="WW-WW8Num4ztrue1"/>
    <w:rsid w:val="00A67AE6"/>
  </w:style>
  <w:style w:type="character" w:customStyle="1" w:styleId="WW-WW8Num4ztrue12">
    <w:name w:val="WW-WW8Num4ztrue12"/>
    <w:rsid w:val="00A67AE6"/>
  </w:style>
  <w:style w:type="character" w:customStyle="1" w:styleId="WW-WW8Num4ztrue123">
    <w:name w:val="WW-WW8Num4ztrue123"/>
    <w:rsid w:val="00A67AE6"/>
  </w:style>
  <w:style w:type="character" w:customStyle="1" w:styleId="WW-WW8Num4ztrue1234">
    <w:name w:val="WW-WW8Num4ztrue1234"/>
    <w:rsid w:val="00A67AE6"/>
  </w:style>
  <w:style w:type="character" w:customStyle="1" w:styleId="WW-WW8Num4ztrue12345">
    <w:name w:val="WW-WW8Num4ztrue12345"/>
    <w:rsid w:val="00A67AE6"/>
  </w:style>
  <w:style w:type="character" w:customStyle="1" w:styleId="WW8Num11z0">
    <w:name w:val="WW8Num11z0"/>
    <w:rsid w:val="00A67AE6"/>
    <w:rPr>
      <w:rFonts w:ascii="Times New Roman" w:hAnsi="Times New Roman"/>
      <w:sz w:val="28"/>
    </w:rPr>
  </w:style>
  <w:style w:type="character" w:customStyle="1" w:styleId="WW8Num11ztrue">
    <w:name w:val="WW8Num11ztrue"/>
    <w:rsid w:val="00A67AE6"/>
  </w:style>
  <w:style w:type="character" w:customStyle="1" w:styleId="WW-WW8Num11ztrue">
    <w:name w:val="WW-WW8Num11ztrue"/>
    <w:rsid w:val="00A67AE6"/>
  </w:style>
  <w:style w:type="character" w:customStyle="1" w:styleId="WW-WW8Num11ztrue1">
    <w:name w:val="WW-WW8Num11ztrue1"/>
    <w:rsid w:val="00A67AE6"/>
  </w:style>
  <w:style w:type="character" w:customStyle="1" w:styleId="WW-WW8Num11ztrue12">
    <w:name w:val="WW-WW8Num11ztrue12"/>
    <w:rsid w:val="00A67AE6"/>
  </w:style>
  <w:style w:type="character" w:customStyle="1" w:styleId="WW-WW8Num11ztrue123">
    <w:name w:val="WW-WW8Num11ztrue123"/>
    <w:rsid w:val="00A67AE6"/>
  </w:style>
  <w:style w:type="character" w:customStyle="1" w:styleId="WW-WW8Num11ztrue1234">
    <w:name w:val="WW-WW8Num11ztrue1234"/>
    <w:rsid w:val="00A67AE6"/>
  </w:style>
  <w:style w:type="character" w:customStyle="1" w:styleId="WW-WW8Num11ztrue12345">
    <w:name w:val="WW-WW8Num11ztrue12345"/>
    <w:rsid w:val="00A67AE6"/>
  </w:style>
  <w:style w:type="character" w:customStyle="1" w:styleId="WW-WW8Num11ztrue123456">
    <w:name w:val="WW-WW8Num11ztrue123456"/>
    <w:rsid w:val="00A67AE6"/>
  </w:style>
  <w:style w:type="character" w:customStyle="1" w:styleId="WW-WW8Num1ztrue1234567111">
    <w:name w:val="WW-WW8Num1ztrue1234567111"/>
    <w:rsid w:val="00A67AE6"/>
  </w:style>
  <w:style w:type="character" w:customStyle="1" w:styleId="WW-WW8Num1ztrue11111">
    <w:name w:val="WW-WW8Num1ztrue11111"/>
    <w:rsid w:val="00A67AE6"/>
  </w:style>
  <w:style w:type="character" w:customStyle="1" w:styleId="WW-WW8Num1ztrue121111">
    <w:name w:val="WW-WW8Num1ztrue121111"/>
    <w:rsid w:val="00A67AE6"/>
  </w:style>
  <w:style w:type="character" w:customStyle="1" w:styleId="WW-WW8Num1ztrue1231111">
    <w:name w:val="WW-WW8Num1ztrue1231111"/>
    <w:rsid w:val="00A67AE6"/>
  </w:style>
  <w:style w:type="character" w:customStyle="1" w:styleId="WW-WW8Num1ztrue12341111">
    <w:name w:val="WW-WW8Num1ztrue12341111"/>
    <w:rsid w:val="00A67AE6"/>
  </w:style>
  <w:style w:type="character" w:customStyle="1" w:styleId="WW-WW8Num1ztrue123451111">
    <w:name w:val="WW-WW8Num1ztrue123451111"/>
    <w:rsid w:val="00A67AE6"/>
  </w:style>
  <w:style w:type="character" w:customStyle="1" w:styleId="WW-WW8Num1ztrue1234561111">
    <w:name w:val="WW-WW8Num1ztrue1234561111"/>
    <w:rsid w:val="00A67AE6"/>
  </w:style>
  <w:style w:type="character" w:customStyle="1" w:styleId="WW-WW8Num4ztrue123456">
    <w:name w:val="WW-WW8Num4ztrue123456"/>
    <w:rsid w:val="00A67AE6"/>
  </w:style>
  <w:style w:type="character" w:customStyle="1" w:styleId="WW-WW8Num4ztrue11">
    <w:name w:val="WW-WW8Num4ztrue11"/>
    <w:rsid w:val="00A67AE6"/>
  </w:style>
  <w:style w:type="character" w:customStyle="1" w:styleId="WW-WW8Num4ztrue121">
    <w:name w:val="WW-WW8Num4ztrue121"/>
    <w:rsid w:val="00A67AE6"/>
  </w:style>
  <w:style w:type="character" w:customStyle="1" w:styleId="WW-WW8Num4ztrue1231">
    <w:name w:val="WW-WW8Num4ztrue1231"/>
    <w:rsid w:val="00A67AE6"/>
  </w:style>
  <w:style w:type="character" w:customStyle="1" w:styleId="WW-WW8Num4ztrue12341">
    <w:name w:val="WW-WW8Num4ztrue12341"/>
    <w:rsid w:val="00A67AE6"/>
  </w:style>
  <w:style w:type="character" w:customStyle="1" w:styleId="WW-WW8Num4ztrue123451">
    <w:name w:val="WW-WW8Num4ztrue123451"/>
    <w:rsid w:val="00A67AE6"/>
  </w:style>
  <w:style w:type="character" w:customStyle="1" w:styleId="WW-WW8Num11ztrue1234567">
    <w:name w:val="WW-WW8Num11ztrue1234567"/>
    <w:rsid w:val="00A67AE6"/>
  </w:style>
  <w:style w:type="character" w:customStyle="1" w:styleId="WW-WW8Num11ztrue11">
    <w:name w:val="WW-WW8Num11ztrue11"/>
    <w:rsid w:val="00A67AE6"/>
  </w:style>
  <w:style w:type="character" w:customStyle="1" w:styleId="WW-WW8Num11ztrue121">
    <w:name w:val="WW-WW8Num11ztrue121"/>
    <w:rsid w:val="00A67AE6"/>
  </w:style>
  <w:style w:type="character" w:customStyle="1" w:styleId="WW-WW8Num11ztrue1231">
    <w:name w:val="WW-WW8Num11ztrue1231"/>
    <w:rsid w:val="00A67AE6"/>
  </w:style>
  <w:style w:type="character" w:customStyle="1" w:styleId="WW-WW8Num11ztrue12341">
    <w:name w:val="WW-WW8Num11ztrue12341"/>
    <w:rsid w:val="00A67AE6"/>
  </w:style>
  <w:style w:type="character" w:customStyle="1" w:styleId="WW-WW8Num11ztrue123451">
    <w:name w:val="WW-WW8Num11ztrue123451"/>
    <w:rsid w:val="00A67AE6"/>
  </w:style>
  <w:style w:type="character" w:customStyle="1" w:styleId="WW-WW8Num11ztrue1234561">
    <w:name w:val="WW-WW8Num11ztrue1234561"/>
    <w:rsid w:val="00A67AE6"/>
  </w:style>
  <w:style w:type="character" w:customStyle="1" w:styleId="WW-WW8Num1ztrue12345671111">
    <w:name w:val="WW-WW8Num1ztrue12345671111"/>
    <w:rsid w:val="00A67AE6"/>
  </w:style>
  <w:style w:type="character" w:customStyle="1" w:styleId="WW-WW8Num1ztrue111111">
    <w:name w:val="WW-WW8Num1ztrue111111"/>
    <w:rsid w:val="00A67AE6"/>
  </w:style>
  <w:style w:type="character" w:customStyle="1" w:styleId="WW-WW8Num1ztrue1211111">
    <w:name w:val="WW-WW8Num1ztrue1211111"/>
    <w:rsid w:val="00A67AE6"/>
  </w:style>
  <w:style w:type="character" w:customStyle="1" w:styleId="WW-WW8Num1ztrue12311111">
    <w:name w:val="WW-WW8Num1ztrue12311111"/>
    <w:rsid w:val="00A67AE6"/>
  </w:style>
  <w:style w:type="character" w:customStyle="1" w:styleId="WW-WW8Num1ztrue123411111">
    <w:name w:val="WW-WW8Num1ztrue123411111"/>
    <w:rsid w:val="00A67AE6"/>
  </w:style>
  <w:style w:type="character" w:customStyle="1" w:styleId="WW-WW8Num1ztrue1234511111">
    <w:name w:val="WW-WW8Num1ztrue1234511111"/>
    <w:rsid w:val="00A67AE6"/>
  </w:style>
  <w:style w:type="character" w:customStyle="1" w:styleId="WW-WW8Num1ztrue12345611111">
    <w:name w:val="WW-WW8Num1ztrue12345611111"/>
    <w:rsid w:val="00A67AE6"/>
  </w:style>
  <w:style w:type="character" w:customStyle="1" w:styleId="WW-WW8Num4ztrue1234561">
    <w:name w:val="WW-WW8Num4ztrue1234561"/>
    <w:rsid w:val="00A67AE6"/>
  </w:style>
  <w:style w:type="character" w:customStyle="1" w:styleId="WW-WW8Num4ztrue111">
    <w:name w:val="WW-WW8Num4ztrue111"/>
    <w:rsid w:val="00A67AE6"/>
  </w:style>
  <w:style w:type="character" w:customStyle="1" w:styleId="WW-WW8Num4ztrue1211">
    <w:name w:val="WW-WW8Num4ztrue1211"/>
    <w:rsid w:val="00A67AE6"/>
  </w:style>
  <w:style w:type="character" w:customStyle="1" w:styleId="WW-WW8Num4ztrue12311">
    <w:name w:val="WW-WW8Num4ztrue12311"/>
    <w:rsid w:val="00A67AE6"/>
  </w:style>
  <w:style w:type="character" w:customStyle="1" w:styleId="WW-WW8Num4ztrue123411">
    <w:name w:val="WW-WW8Num4ztrue123411"/>
    <w:rsid w:val="00A67AE6"/>
  </w:style>
  <w:style w:type="character" w:customStyle="1" w:styleId="WW-WW8Num4ztrue1234511">
    <w:name w:val="WW-WW8Num4ztrue1234511"/>
    <w:rsid w:val="00A67AE6"/>
  </w:style>
  <w:style w:type="character" w:customStyle="1" w:styleId="WW-WW8Num11ztrue12345671">
    <w:name w:val="WW-WW8Num11ztrue12345671"/>
    <w:rsid w:val="00A67AE6"/>
  </w:style>
  <w:style w:type="character" w:customStyle="1" w:styleId="WW-WW8Num11ztrue111">
    <w:name w:val="WW-WW8Num11ztrue111"/>
    <w:rsid w:val="00A67AE6"/>
  </w:style>
  <w:style w:type="character" w:customStyle="1" w:styleId="WW-WW8Num11ztrue1211">
    <w:name w:val="WW-WW8Num11ztrue1211"/>
    <w:rsid w:val="00A67AE6"/>
  </w:style>
  <w:style w:type="character" w:customStyle="1" w:styleId="WW-WW8Num11ztrue12311">
    <w:name w:val="WW-WW8Num11ztrue12311"/>
    <w:rsid w:val="00A67AE6"/>
  </w:style>
  <w:style w:type="character" w:customStyle="1" w:styleId="WW-WW8Num11ztrue123411">
    <w:name w:val="WW-WW8Num11ztrue123411"/>
    <w:rsid w:val="00A67AE6"/>
  </w:style>
  <w:style w:type="character" w:customStyle="1" w:styleId="WW-WW8Num11ztrue1234511">
    <w:name w:val="WW-WW8Num11ztrue1234511"/>
    <w:rsid w:val="00A67AE6"/>
  </w:style>
  <w:style w:type="character" w:customStyle="1" w:styleId="WW-WW8Num11ztrue12345611">
    <w:name w:val="WW-WW8Num11ztrue12345611"/>
    <w:rsid w:val="00A67AE6"/>
  </w:style>
  <w:style w:type="character" w:customStyle="1" w:styleId="WW8Num12z0">
    <w:name w:val="WW8Num12z0"/>
    <w:rsid w:val="00A67AE6"/>
    <w:rPr>
      <w:rFonts w:ascii="Times New Roman" w:hAnsi="Times New Roman"/>
      <w:sz w:val="28"/>
    </w:rPr>
  </w:style>
  <w:style w:type="character" w:customStyle="1" w:styleId="WW8Num13z0">
    <w:name w:val="WW8Num13z0"/>
    <w:rsid w:val="00A67AE6"/>
    <w:rPr>
      <w:rFonts w:ascii="Times New Roman" w:hAnsi="Times New Roman"/>
    </w:rPr>
  </w:style>
  <w:style w:type="character" w:customStyle="1" w:styleId="WW8Num14z0">
    <w:name w:val="WW8Num14z0"/>
    <w:rsid w:val="00A67AE6"/>
    <w:rPr>
      <w:rFonts w:ascii="Times New Roman" w:hAnsi="Times New Roman"/>
    </w:rPr>
  </w:style>
  <w:style w:type="character" w:customStyle="1" w:styleId="WW-WW8Num1ztrue123456711111">
    <w:name w:val="WW-WW8Num1ztrue123456711111"/>
    <w:rsid w:val="00A67AE6"/>
  </w:style>
  <w:style w:type="character" w:customStyle="1" w:styleId="WW-WW8Num1ztrue1111111">
    <w:name w:val="WW-WW8Num1ztrue1111111"/>
    <w:rsid w:val="00A67AE6"/>
  </w:style>
  <w:style w:type="character" w:customStyle="1" w:styleId="WW-WW8Num1ztrue12111111">
    <w:name w:val="WW-WW8Num1ztrue12111111"/>
    <w:rsid w:val="00A67AE6"/>
  </w:style>
  <w:style w:type="character" w:customStyle="1" w:styleId="WW-WW8Num1ztrue123111111">
    <w:name w:val="WW-WW8Num1ztrue123111111"/>
    <w:rsid w:val="00A67AE6"/>
  </w:style>
  <w:style w:type="character" w:customStyle="1" w:styleId="WW-WW8Num1ztrue1234111111">
    <w:name w:val="WW-WW8Num1ztrue1234111111"/>
    <w:rsid w:val="00A67AE6"/>
  </w:style>
  <w:style w:type="character" w:customStyle="1" w:styleId="WW-WW8Num1ztrue12345111111">
    <w:name w:val="WW-WW8Num1ztrue12345111111"/>
    <w:rsid w:val="00A67AE6"/>
  </w:style>
  <w:style w:type="character" w:customStyle="1" w:styleId="WW-WW8Num1ztrue123456111111">
    <w:name w:val="WW-WW8Num1ztrue123456111111"/>
    <w:rsid w:val="00A67AE6"/>
  </w:style>
  <w:style w:type="character" w:customStyle="1" w:styleId="WW-WW8Num4ztrue12345611">
    <w:name w:val="WW-WW8Num4ztrue12345611"/>
    <w:rsid w:val="00A67AE6"/>
  </w:style>
  <w:style w:type="character" w:customStyle="1" w:styleId="WW-WW8Num4ztrue1111">
    <w:name w:val="WW-WW8Num4ztrue1111"/>
    <w:rsid w:val="00A67AE6"/>
  </w:style>
  <w:style w:type="character" w:customStyle="1" w:styleId="WW-WW8Num4ztrue12111">
    <w:name w:val="WW-WW8Num4ztrue12111"/>
    <w:rsid w:val="00A67AE6"/>
  </w:style>
  <w:style w:type="character" w:customStyle="1" w:styleId="WW-WW8Num4ztrue123111">
    <w:name w:val="WW-WW8Num4ztrue123111"/>
    <w:rsid w:val="00A67AE6"/>
  </w:style>
  <w:style w:type="character" w:customStyle="1" w:styleId="WW-WW8Num4ztrue1234111">
    <w:name w:val="WW-WW8Num4ztrue1234111"/>
    <w:rsid w:val="00A67AE6"/>
  </w:style>
  <w:style w:type="character" w:customStyle="1" w:styleId="WW-WW8Num4ztrue12345111">
    <w:name w:val="WW-WW8Num4ztrue12345111"/>
    <w:rsid w:val="00A67AE6"/>
  </w:style>
  <w:style w:type="character" w:customStyle="1" w:styleId="WW8Num12ztrue">
    <w:name w:val="WW8Num12ztrue"/>
    <w:rsid w:val="00A67AE6"/>
  </w:style>
  <w:style w:type="character" w:customStyle="1" w:styleId="WW-WW8Num12ztrue">
    <w:name w:val="WW-WW8Num12ztrue"/>
    <w:rsid w:val="00A67AE6"/>
  </w:style>
  <w:style w:type="character" w:customStyle="1" w:styleId="WW-WW8Num12ztrue1">
    <w:name w:val="WW-WW8Num12ztrue1"/>
    <w:rsid w:val="00A67AE6"/>
  </w:style>
  <w:style w:type="character" w:customStyle="1" w:styleId="WW-WW8Num12ztrue12">
    <w:name w:val="WW-WW8Num12ztrue12"/>
    <w:rsid w:val="00A67AE6"/>
  </w:style>
  <w:style w:type="character" w:customStyle="1" w:styleId="WW-WW8Num12ztrue123">
    <w:name w:val="WW-WW8Num12ztrue123"/>
    <w:rsid w:val="00A67AE6"/>
  </w:style>
  <w:style w:type="character" w:customStyle="1" w:styleId="WW-WW8Num12ztrue1234">
    <w:name w:val="WW-WW8Num12ztrue1234"/>
    <w:rsid w:val="00A67AE6"/>
  </w:style>
  <w:style w:type="character" w:customStyle="1" w:styleId="WW-WW8Num12ztrue12345">
    <w:name w:val="WW-WW8Num12ztrue12345"/>
    <w:rsid w:val="00A67AE6"/>
  </w:style>
  <w:style w:type="character" w:customStyle="1" w:styleId="WW-WW8Num12ztrue123456">
    <w:name w:val="WW-WW8Num12ztrue123456"/>
    <w:rsid w:val="00A67AE6"/>
  </w:style>
  <w:style w:type="character" w:customStyle="1" w:styleId="Absatz-Standardschriftart">
    <w:name w:val="Absatz-Standardschriftart"/>
    <w:rsid w:val="00A67AE6"/>
  </w:style>
  <w:style w:type="character" w:customStyle="1" w:styleId="WW-WW8Num1ztrue1234567111111">
    <w:name w:val="WW-WW8Num1ztrue1234567111111"/>
    <w:rsid w:val="00A67AE6"/>
  </w:style>
  <w:style w:type="character" w:customStyle="1" w:styleId="WW-WW8Num1ztrue11111111">
    <w:name w:val="WW-WW8Num1ztrue11111111"/>
    <w:rsid w:val="00A67AE6"/>
  </w:style>
  <w:style w:type="character" w:customStyle="1" w:styleId="WW-WW8Num1ztrue121111111">
    <w:name w:val="WW-WW8Num1ztrue121111111"/>
    <w:rsid w:val="00A67AE6"/>
  </w:style>
  <w:style w:type="character" w:customStyle="1" w:styleId="WW-WW8Num1ztrue1231111111">
    <w:name w:val="WW-WW8Num1ztrue1231111111"/>
    <w:rsid w:val="00A67AE6"/>
  </w:style>
  <w:style w:type="character" w:customStyle="1" w:styleId="WW-WW8Num1ztrue12341111111">
    <w:name w:val="WW-WW8Num1ztrue12341111111"/>
    <w:rsid w:val="00A67AE6"/>
  </w:style>
  <w:style w:type="character" w:customStyle="1" w:styleId="WW-WW8Num1ztrue123451111111">
    <w:name w:val="WW-WW8Num1ztrue123451111111"/>
    <w:rsid w:val="00A67AE6"/>
  </w:style>
  <w:style w:type="character" w:customStyle="1" w:styleId="WW-WW8Num1ztrue1234561111111">
    <w:name w:val="WW-WW8Num1ztrue1234561111111"/>
    <w:rsid w:val="00A67AE6"/>
  </w:style>
  <w:style w:type="character" w:customStyle="1" w:styleId="WW-WW8Num4ztrue123456111">
    <w:name w:val="WW-WW8Num4ztrue123456111"/>
    <w:rsid w:val="00A67AE6"/>
  </w:style>
  <w:style w:type="character" w:customStyle="1" w:styleId="WW-WW8Num4ztrue11111">
    <w:name w:val="WW-WW8Num4ztrue11111"/>
    <w:rsid w:val="00A67AE6"/>
  </w:style>
  <w:style w:type="character" w:customStyle="1" w:styleId="WW-WW8Num4ztrue121111">
    <w:name w:val="WW-WW8Num4ztrue121111"/>
    <w:rsid w:val="00A67AE6"/>
  </w:style>
  <w:style w:type="character" w:customStyle="1" w:styleId="WW-WW8Num4ztrue1231111">
    <w:name w:val="WW-WW8Num4ztrue1231111"/>
    <w:rsid w:val="00A67AE6"/>
  </w:style>
  <w:style w:type="character" w:customStyle="1" w:styleId="WW-WW8Num4ztrue12341111">
    <w:name w:val="WW-WW8Num4ztrue12341111"/>
    <w:rsid w:val="00A67AE6"/>
  </w:style>
  <w:style w:type="character" w:customStyle="1" w:styleId="WW-WW8Num4ztrue123451111">
    <w:name w:val="WW-WW8Num4ztrue123451111"/>
    <w:rsid w:val="00A67AE6"/>
  </w:style>
  <w:style w:type="character" w:customStyle="1" w:styleId="WW8Num12zfalse">
    <w:name w:val="WW8Num12zfalse"/>
    <w:rsid w:val="00A67AE6"/>
  </w:style>
  <w:style w:type="character" w:customStyle="1" w:styleId="WW-WW8Num12ztrue1234567">
    <w:name w:val="WW-WW8Num12ztrue1234567"/>
    <w:rsid w:val="00A67AE6"/>
  </w:style>
  <w:style w:type="character" w:customStyle="1" w:styleId="WW-WW8Num12ztrue11">
    <w:name w:val="WW-WW8Num12ztrue11"/>
    <w:rsid w:val="00A67AE6"/>
  </w:style>
  <w:style w:type="character" w:customStyle="1" w:styleId="WW-WW8Num12ztrue121">
    <w:name w:val="WW-WW8Num12ztrue121"/>
    <w:rsid w:val="00A67AE6"/>
  </w:style>
  <w:style w:type="character" w:customStyle="1" w:styleId="WW-WW8Num12ztrue1231">
    <w:name w:val="WW-WW8Num12ztrue1231"/>
    <w:rsid w:val="00A67AE6"/>
  </w:style>
  <w:style w:type="character" w:customStyle="1" w:styleId="WW-WW8Num12ztrue12341">
    <w:name w:val="WW-WW8Num12ztrue12341"/>
    <w:rsid w:val="00A67AE6"/>
  </w:style>
  <w:style w:type="character" w:customStyle="1" w:styleId="WW-WW8Num12ztrue123451">
    <w:name w:val="WW-WW8Num12ztrue123451"/>
    <w:rsid w:val="00A67AE6"/>
  </w:style>
  <w:style w:type="character" w:customStyle="1" w:styleId="WW-WW8Num12ztrue1234561">
    <w:name w:val="WW-WW8Num12ztrue1234561"/>
    <w:rsid w:val="00A67AE6"/>
  </w:style>
  <w:style w:type="character" w:customStyle="1" w:styleId="WW8Num15z0">
    <w:name w:val="WW8Num15z0"/>
    <w:rsid w:val="00A67AE6"/>
    <w:rPr>
      <w:rFonts w:ascii="Times New Roman" w:hAnsi="Times New Roman"/>
    </w:rPr>
  </w:style>
  <w:style w:type="character" w:customStyle="1" w:styleId="WW8Num16z0">
    <w:name w:val="WW8Num16z0"/>
    <w:rsid w:val="00A67AE6"/>
    <w:rPr>
      <w:rFonts w:ascii="Times New Roman" w:hAnsi="Times New Roman"/>
    </w:rPr>
  </w:style>
  <w:style w:type="character" w:customStyle="1" w:styleId="WW-Absatz-Standardschriftart">
    <w:name w:val="WW-Absatz-Standardschriftart"/>
    <w:rsid w:val="00A67AE6"/>
  </w:style>
  <w:style w:type="character" w:customStyle="1" w:styleId="WW-WW8Num1ztrue12345671111111">
    <w:name w:val="WW-WW8Num1ztrue12345671111111"/>
    <w:rsid w:val="00A67AE6"/>
  </w:style>
  <w:style w:type="character" w:customStyle="1" w:styleId="WW-WW8Num1ztrue111111111">
    <w:name w:val="WW-WW8Num1ztrue111111111"/>
    <w:rsid w:val="00A67AE6"/>
  </w:style>
  <w:style w:type="character" w:customStyle="1" w:styleId="WW-WW8Num1ztrue1211111111">
    <w:name w:val="WW-WW8Num1ztrue1211111111"/>
    <w:rsid w:val="00A67AE6"/>
  </w:style>
  <w:style w:type="character" w:customStyle="1" w:styleId="WW-WW8Num1ztrue12311111111">
    <w:name w:val="WW-WW8Num1ztrue12311111111"/>
    <w:rsid w:val="00A67AE6"/>
  </w:style>
  <w:style w:type="character" w:customStyle="1" w:styleId="WW-WW8Num1ztrue123411111111">
    <w:name w:val="WW-WW8Num1ztrue123411111111"/>
    <w:rsid w:val="00A67AE6"/>
  </w:style>
  <w:style w:type="character" w:customStyle="1" w:styleId="WW-WW8Num1ztrue1234511111111">
    <w:name w:val="WW-WW8Num1ztrue1234511111111"/>
    <w:rsid w:val="00A67AE6"/>
  </w:style>
  <w:style w:type="character" w:customStyle="1" w:styleId="WW-WW8Num1ztrue12345611111111">
    <w:name w:val="WW-WW8Num1ztrue12345611111111"/>
    <w:rsid w:val="00A67AE6"/>
  </w:style>
  <w:style w:type="character" w:customStyle="1" w:styleId="WW-WW8Num4ztrue1234561111">
    <w:name w:val="WW-WW8Num4ztrue1234561111"/>
    <w:rsid w:val="00A67AE6"/>
  </w:style>
  <w:style w:type="character" w:customStyle="1" w:styleId="WW-WW8Num4ztrue111111">
    <w:name w:val="WW-WW8Num4ztrue111111"/>
    <w:rsid w:val="00A67AE6"/>
  </w:style>
  <w:style w:type="character" w:customStyle="1" w:styleId="WW-WW8Num4ztrue1211111">
    <w:name w:val="WW-WW8Num4ztrue1211111"/>
    <w:rsid w:val="00A67AE6"/>
  </w:style>
  <w:style w:type="character" w:customStyle="1" w:styleId="WW-WW8Num4ztrue12311111">
    <w:name w:val="WW-WW8Num4ztrue12311111"/>
    <w:rsid w:val="00A67AE6"/>
  </w:style>
  <w:style w:type="character" w:customStyle="1" w:styleId="WW-WW8Num4ztrue123411111">
    <w:name w:val="WW-WW8Num4ztrue123411111"/>
    <w:rsid w:val="00A67AE6"/>
  </w:style>
  <w:style w:type="character" w:customStyle="1" w:styleId="WW-WW8Num4ztrue1234511111">
    <w:name w:val="WW-WW8Num4ztrue1234511111"/>
    <w:rsid w:val="00A67AE6"/>
  </w:style>
  <w:style w:type="character" w:customStyle="1" w:styleId="WW8Num13zfalse">
    <w:name w:val="WW8Num13zfalse"/>
    <w:rsid w:val="00A67AE6"/>
  </w:style>
  <w:style w:type="character" w:customStyle="1" w:styleId="WW8Num13ztrue">
    <w:name w:val="WW8Num13ztrue"/>
    <w:rsid w:val="00A67AE6"/>
  </w:style>
  <w:style w:type="character" w:customStyle="1" w:styleId="WW-WW8Num13ztrue">
    <w:name w:val="WW-WW8Num13ztrue"/>
    <w:rsid w:val="00A67AE6"/>
  </w:style>
  <w:style w:type="character" w:customStyle="1" w:styleId="WW-WW8Num13ztrue1">
    <w:name w:val="WW-WW8Num13ztrue1"/>
    <w:rsid w:val="00A67AE6"/>
  </w:style>
  <w:style w:type="character" w:customStyle="1" w:styleId="WW-WW8Num13ztrue12">
    <w:name w:val="WW-WW8Num13ztrue12"/>
    <w:rsid w:val="00A67AE6"/>
  </w:style>
  <w:style w:type="character" w:customStyle="1" w:styleId="WW-WW8Num13ztrue123">
    <w:name w:val="WW-WW8Num13ztrue123"/>
    <w:rsid w:val="00A67AE6"/>
  </w:style>
  <w:style w:type="character" w:customStyle="1" w:styleId="WW-WW8Num13ztrue1234">
    <w:name w:val="WW-WW8Num13ztrue1234"/>
    <w:rsid w:val="00A67AE6"/>
  </w:style>
  <w:style w:type="character" w:customStyle="1" w:styleId="WW-WW8Num13ztrue12345">
    <w:name w:val="WW-WW8Num13ztrue12345"/>
    <w:rsid w:val="00A67AE6"/>
  </w:style>
  <w:style w:type="character" w:customStyle="1" w:styleId="WW-WW8Num13ztrue123456">
    <w:name w:val="WW-WW8Num13ztrue123456"/>
    <w:rsid w:val="00A67AE6"/>
  </w:style>
  <w:style w:type="character" w:customStyle="1" w:styleId="WW8Num14ztrue">
    <w:name w:val="WW8Num14ztrue"/>
    <w:rsid w:val="00A67AE6"/>
  </w:style>
  <w:style w:type="character" w:customStyle="1" w:styleId="WW-WW8Num14ztrue">
    <w:name w:val="WW-WW8Num14ztrue"/>
    <w:rsid w:val="00A67AE6"/>
  </w:style>
  <w:style w:type="character" w:customStyle="1" w:styleId="WW-WW8Num14ztrue1">
    <w:name w:val="WW-WW8Num14ztrue1"/>
    <w:rsid w:val="00A67AE6"/>
  </w:style>
  <w:style w:type="character" w:customStyle="1" w:styleId="WW-WW8Num14ztrue12">
    <w:name w:val="WW-WW8Num14ztrue12"/>
    <w:rsid w:val="00A67AE6"/>
  </w:style>
  <w:style w:type="character" w:customStyle="1" w:styleId="WW-WW8Num14ztrue123">
    <w:name w:val="WW-WW8Num14ztrue123"/>
    <w:rsid w:val="00A67AE6"/>
  </w:style>
  <w:style w:type="character" w:customStyle="1" w:styleId="WW-WW8Num14ztrue1234">
    <w:name w:val="WW-WW8Num14ztrue1234"/>
    <w:rsid w:val="00A67AE6"/>
  </w:style>
  <w:style w:type="character" w:customStyle="1" w:styleId="WW-WW8Num14ztrue12345">
    <w:name w:val="WW-WW8Num14ztrue12345"/>
    <w:rsid w:val="00A67AE6"/>
  </w:style>
  <w:style w:type="character" w:customStyle="1" w:styleId="WW-WW8Num14ztrue123456">
    <w:name w:val="WW-WW8Num14ztrue123456"/>
    <w:rsid w:val="00A67AE6"/>
  </w:style>
  <w:style w:type="character" w:customStyle="1" w:styleId="WW-WW8Num1ztrue123456711111111">
    <w:name w:val="WW-WW8Num1ztrue123456711111111"/>
    <w:rsid w:val="00A67AE6"/>
  </w:style>
  <w:style w:type="character" w:customStyle="1" w:styleId="WW-WW8Num1ztrue1111111111">
    <w:name w:val="WW-WW8Num1ztrue1111111111"/>
    <w:rsid w:val="00A67AE6"/>
  </w:style>
  <w:style w:type="character" w:customStyle="1" w:styleId="WW-WW8Num1ztrue12111111111">
    <w:name w:val="WW-WW8Num1ztrue12111111111"/>
    <w:rsid w:val="00A67AE6"/>
  </w:style>
  <w:style w:type="character" w:customStyle="1" w:styleId="WW-WW8Num1ztrue123111111111">
    <w:name w:val="WW-WW8Num1ztrue123111111111"/>
    <w:rsid w:val="00A67AE6"/>
  </w:style>
  <w:style w:type="character" w:customStyle="1" w:styleId="WW-WW8Num1ztrue1234111111111">
    <w:name w:val="WW-WW8Num1ztrue1234111111111"/>
    <w:rsid w:val="00A67AE6"/>
  </w:style>
  <w:style w:type="character" w:customStyle="1" w:styleId="WW-WW8Num1ztrue12345111111111">
    <w:name w:val="WW-WW8Num1ztrue12345111111111"/>
    <w:rsid w:val="00A67AE6"/>
  </w:style>
  <w:style w:type="character" w:customStyle="1" w:styleId="WW-WW8Num1ztrue123456111111111">
    <w:name w:val="WW-WW8Num1ztrue123456111111111"/>
    <w:rsid w:val="00A67AE6"/>
  </w:style>
  <w:style w:type="character" w:customStyle="1" w:styleId="WW-WW8Num4ztrue12345611111">
    <w:name w:val="WW-WW8Num4ztrue12345611111"/>
    <w:rsid w:val="00A67AE6"/>
  </w:style>
  <w:style w:type="character" w:customStyle="1" w:styleId="WW-WW8Num4ztrue1111111">
    <w:name w:val="WW-WW8Num4ztrue1111111"/>
    <w:rsid w:val="00A67AE6"/>
  </w:style>
  <w:style w:type="character" w:customStyle="1" w:styleId="WW-WW8Num4ztrue12111111">
    <w:name w:val="WW-WW8Num4ztrue12111111"/>
    <w:rsid w:val="00A67AE6"/>
  </w:style>
  <w:style w:type="character" w:customStyle="1" w:styleId="WW-WW8Num4ztrue123111111">
    <w:name w:val="WW-WW8Num4ztrue123111111"/>
    <w:rsid w:val="00A67AE6"/>
  </w:style>
  <w:style w:type="character" w:customStyle="1" w:styleId="WW-WW8Num4ztrue1234111111">
    <w:name w:val="WW-WW8Num4ztrue1234111111"/>
    <w:rsid w:val="00A67AE6"/>
  </w:style>
  <w:style w:type="character" w:customStyle="1" w:styleId="WW-WW8Num4ztrue12345111111">
    <w:name w:val="WW-WW8Num4ztrue12345111111"/>
    <w:rsid w:val="00A67AE6"/>
  </w:style>
  <w:style w:type="character" w:customStyle="1" w:styleId="WW-WW8Num13ztrue1234567">
    <w:name w:val="WW-WW8Num13ztrue1234567"/>
    <w:rsid w:val="00A67AE6"/>
  </w:style>
  <w:style w:type="character" w:customStyle="1" w:styleId="WW-WW8Num13ztrue11">
    <w:name w:val="WW-WW8Num13ztrue11"/>
    <w:rsid w:val="00A67AE6"/>
  </w:style>
  <w:style w:type="character" w:customStyle="1" w:styleId="WW-WW8Num13ztrue121">
    <w:name w:val="WW-WW8Num13ztrue121"/>
    <w:rsid w:val="00A67AE6"/>
  </w:style>
  <w:style w:type="character" w:customStyle="1" w:styleId="WW-WW8Num13ztrue1231">
    <w:name w:val="WW-WW8Num13ztrue1231"/>
    <w:rsid w:val="00A67AE6"/>
  </w:style>
  <w:style w:type="character" w:customStyle="1" w:styleId="WW-WW8Num13ztrue12341">
    <w:name w:val="WW-WW8Num13ztrue12341"/>
    <w:rsid w:val="00A67AE6"/>
  </w:style>
  <w:style w:type="character" w:customStyle="1" w:styleId="WW-WW8Num13ztrue123451">
    <w:name w:val="WW-WW8Num13ztrue123451"/>
    <w:rsid w:val="00A67AE6"/>
  </w:style>
  <w:style w:type="character" w:customStyle="1" w:styleId="WW-WW8Num13ztrue1234561">
    <w:name w:val="WW-WW8Num13ztrue1234561"/>
    <w:rsid w:val="00A67AE6"/>
  </w:style>
  <w:style w:type="character" w:customStyle="1" w:styleId="WW-WW8Num14ztrue1234567">
    <w:name w:val="WW-WW8Num14ztrue1234567"/>
    <w:rsid w:val="00A67AE6"/>
  </w:style>
  <w:style w:type="character" w:customStyle="1" w:styleId="WW-WW8Num14ztrue11">
    <w:name w:val="WW-WW8Num14ztrue11"/>
    <w:rsid w:val="00A67AE6"/>
  </w:style>
  <w:style w:type="character" w:customStyle="1" w:styleId="WW-WW8Num14ztrue121">
    <w:name w:val="WW-WW8Num14ztrue121"/>
    <w:rsid w:val="00A67AE6"/>
  </w:style>
  <w:style w:type="character" w:customStyle="1" w:styleId="WW-WW8Num14ztrue1231">
    <w:name w:val="WW-WW8Num14ztrue1231"/>
    <w:rsid w:val="00A67AE6"/>
  </w:style>
  <w:style w:type="character" w:customStyle="1" w:styleId="WW-WW8Num14ztrue12341">
    <w:name w:val="WW-WW8Num14ztrue12341"/>
    <w:rsid w:val="00A67AE6"/>
  </w:style>
  <w:style w:type="character" w:customStyle="1" w:styleId="WW-WW8Num14ztrue123451">
    <w:name w:val="WW-WW8Num14ztrue123451"/>
    <w:rsid w:val="00A67AE6"/>
  </w:style>
  <w:style w:type="character" w:customStyle="1" w:styleId="WW-WW8Num14ztrue1234561">
    <w:name w:val="WW-WW8Num14ztrue1234561"/>
    <w:rsid w:val="00A67AE6"/>
  </w:style>
  <w:style w:type="character" w:customStyle="1" w:styleId="WW-WW8Num1ztrue1234567111111111">
    <w:name w:val="WW-WW8Num1ztrue1234567111111111"/>
    <w:rsid w:val="00A67AE6"/>
  </w:style>
  <w:style w:type="character" w:customStyle="1" w:styleId="WW-WW8Num1ztrue11111111111">
    <w:name w:val="WW-WW8Num1ztrue11111111111"/>
    <w:rsid w:val="00A67AE6"/>
  </w:style>
  <w:style w:type="character" w:customStyle="1" w:styleId="WW-WW8Num1ztrue121111111111">
    <w:name w:val="WW-WW8Num1ztrue121111111111"/>
    <w:rsid w:val="00A67AE6"/>
  </w:style>
  <w:style w:type="character" w:customStyle="1" w:styleId="WW-WW8Num1ztrue1231111111111">
    <w:name w:val="WW-WW8Num1ztrue1231111111111"/>
    <w:rsid w:val="00A67AE6"/>
  </w:style>
  <w:style w:type="character" w:customStyle="1" w:styleId="WW-WW8Num1ztrue12341111111111">
    <w:name w:val="WW-WW8Num1ztrue12341111111111"/>
    <w:rsid w:val="00A67AE6"/>
  </w:style>
  <w:style w:type="character" w:customStyle="1" w:styleId="WW-WW8Num1ztrue123451111111111">
    <w:name w:val="WW-WW8Num1ztrue123451111111111"/>
    <w:rsid w:val="00A67AE6"/>
  </w:style>
  <w:style w:type="character" w:customStyle="1" w:styleId="WW-WW8Num1ztrue1234561111111111">
    <w:name w:val="WW-WW8Num1ztrue1234561111111111"/>
    <w:rsid w:val="00A67AE6"/>
  </w:style>
  <w:style w:type="character" w:customStyle="1" w:styleId="WW8Num2zfalse">
    <w:name w:val="WW8Num2zfalse"/>
    <w:rsid w:val="00A67AE6"/>
  </w:style>
  <w:style w:type="character" w:customStyle="1" w:styleId="WW8Num3zfalse">
    <w:name w:val="WW8Num3zfalse"/>
    <w:rsid w:val="00A67AE6"/>
  </w:style>
  <w:style w:type="character" w:customStyle="1" w:styleId="WW-WW8Num4ztrue123456111111">
    <w:name w:val="WW-WW8Num4ztrue123456111111"/>
    <w:rsid w:val="00A67AE6"/>
  </w:style>
  <w:style w:type="character" w:customStyle="1" w:styleId="WW-WW8Num4ztrue11111111">
    <w:name w:val="WW-WW8Num4ztrue11111111"/>
    <w:rsid w:val="00A67AE6"/>
  </w:style>
  <w:style w:type="character" w:customStyle="1" w:styleId="WW-WW8Num4ztrue121111111">
    <w:name w:val="WW-WW8Num4ztrue121111111"/>
    <w:rsid w:val="00A67AE6"/>
  </w:style>
  <w:style w:type="character" w:customStyle="1" w:styleId="WW-WW8Num4ztrue1231111111">
    <w:name w:val="WW-WW8Num4ztrue1231111111"/>
    <w:rsid w:val="00A67AE6"/>
  </w:style>
  <w:style w:type="character" w:customStyle="1" w:styleId="WW-WW8Num4ztrue12341111111">
    <w:name w:val="WW-WW8Num4ztrue12341111111"/>
    <w:rsid w:val="00A67AE6"/>
  </w:style>
  <w:style w:type="character" w:customStyle="1" w:styleId="WW-WW8Num4ztrue123451111111">
    <w:name w:val="WW-WW8Num4ztrue123451111111"/>
    <w:rsid w:val="00A67AE6"/>
  </w:style>
  <w:style w:type="character" w:customStyle="1" w:styleId="WW-WW8Num4ztrue1234561111111">
    <w:name w:val="WW-WW8Num4ztrue1234561111111"/>
    <w:rsid w:val="00A67AE6"/>
  </w:style>
  <w:style w:type="character" w:customStyle="1" w:styleId="WW-WW8Num13ztrue12345671">
    <w:name w:val="WW-WW8Num13ztrue12345671"/>
    <w:rsid w:val="00A67AE6"/>
  </w:style>
  <w:style w:type="character" w:customStyle="1" w:styleId="WW-WW8Num13ztrue111">
    <w:name w:val="WW-WW8Num13ztrue111"/>
    <w:rsid w:val="00A67AE6"/>
  </w:style>
  <w:style w:type="character" w:customStyle="1" w:styleId="WW-WW8Num13ztrue1211">
    <w:name w:val="WW-WW8Num13ztrue1211"/>
    <w:rsid w:val="00A67AE6"/>
  </w:style>
  <w:style w:type="character" w:customStyle="1" w:styleId="WW-WW8Num13ztrue12311">
    <w:name w:val="WW-WW8Num13ztrue12311"/>
    <w:rsid w:val="00A67AE6"/>
  </w:style>
  <w:style w:type="character" w:customStyle="1" w:styleId="WW-WW8Num13ztrue123411">
    <w:name w:val="WW-WW8Num13ztrue123411"/>
    <w:rsid w:val="00A67AE6"/>
  </w:style>
  <w:style w:type="character" w:customStyle="1" w:styleId="WW-WW8Num13ztrue1234511">
    <w:name w:val="WW-WW8Num13ztrue1234511"/>
    <w:rsid w:val="00A67AE6"/>
  </w:style>
  <w:style w:type="character" w:customStyle="1" w:styleId="WW-WW8Num13ztrue12345611">
    <w:name w:val="WW-WW8Num13ztrue12345611"/>
    <w:rsid w:val="00A67AE6"/>
  </w:style>
  <w:style w:type="character" w:customStyle="1" w:styleId="WW-WW8Num14ztrue12345671">
    <w:name w:val="WW-WW8Num14ztrue12345671"/>
    <w:rsid w:val="00A67AE6"/>
  </w:style>
  <w:style w:type="character" w:customStyle="1" w:styleId="WW-WW8Num14ztrue111">
    <w:name w:val="WW-WW8Num14ztrue111"/>
    <w:rsid w:val="00A67AE6"/>
  </w:style>
  <w:style w:type="character" w:customStyle="1" w:styleId="WW-WW8Num14ztrue1211">
    <w:name w:val="WW-WW8Num14ztrue1211"/>
    <w:rsid w:val="00A67AE6"/>
  </w:style>
  <w:style w:type="character" w:customStyle="1" w:styleId="WW-WW8Num14ztrue12311">
    <w:name w:val="WW-WW8Num14ztrue12311"/>
    <w:rsid w:val="00A67AE6"/>
  </w:style>
  <w:style w:type="character" w:customStyle="1" w:styleId="WW-WW8Num14ztrue123411">
    <w:name w:val="WW-WW8Num14ztrue123411"/>
    <w:rsid w:val="00A67AE6"/>
  </w:style>
  <w:style w:type="character" w:customStyle="1" w:styleId="WW-WW8Num14ztrue1234511">
    <w:name w:val="WW-WW8Num14ztrue1234511"/>
    <w:rsid w:val="00A67AE6"/>
  </w:style>
  <w:style w:type="character" w:customStyle="1" w:styleId="WW-WW8Num14ztrue12345611">
    <w:name w:val="WW-WW8Num14ztrue12345611"/>
    <w:rsid w:val="00A67AE6"/>
  </w:style>
  <w:style w:type="character" w:customStyle="1" w:styleId="WW-Absatz-Standardschriftart1">
    <w:name w:val="WW-Absatz-Standardschriftart1"/>
    <w:rsid w:val="00A67AE6"/>
  </w:style>
  <w:style w:type="character" w:customStyle="1" w:styleId="WW-Absatz-Standardschriftart11">
    <w:name w:val="WW-Absatz-Standardschriftart11"/>
    <w:rsid w:val="00A67AE6"/>
  </w:style>
  <w:style w:type="character" w:customStyle="1" w:styleId="WW-Absatz-Standardschriftart111">
    <w:name w:val="WW-Absatz-Standardschriftart111"/>
    <w:rsid w:val="00A67AE6"/>
  </w:style>
  <w:style w:type="character" w:customStyle="1" w:styleId="WW-Absatz-Standardschriftart1111">
    <w:name w:val="WW-Absatz-Standardschriftart1111"/>
    <w:rsid w:val="00A67AE6"/>
  </w:style>
  <w:style w:type="character" w:customStyle="1" w:styleId="WW-Absatz-Standardschriftart11111">
    <w:name w:val="WW-Absatz-Standardschriftart11111"/>
    <w:rsid w:val="00A67AE6"/>
  </w:style>
  <w:style w:type="character" w:customStyle="1" w:styleId="WW-Absatz-Standardschriftart111111">
    <w:name w:val="WW-Absatz-Standardschriftart111111"/>
    <w:rsid w:val="00A67AE6"/>
  </w:style>
  <w:style w:type="character" w:customStyle="1" w:styleId="110">
    <w:name w:val="Основной шрифт абзаца11"/>
    <w:rsid w:val="00A67AE6"/>
  </w:style>
  <w:style w:type="character" w:customStyle="1" w:styleId="102">
    <w:name w:val="Основной шрифт абзаца10"/>
    <w:rsid w:val="00A67AE6"/>
  </w:style>
  <w:style w:type="character" w:customStyle="1" w:styleId="92">
    <w:name w:val="Основной шрифт абзаца9"/>
    <w:rsid w:val="00A67AE6"/>
  </w:style>
  <w:style w:type="character" w:customStyle="1" w:styleId="WW-Absatz-Standardschriftart1111111">
    <w:name w:val="WW-Absatz-Standardschriftart1111111"/>
    <w:rsid w:val="00A67AE6"/>
  </w:style>
  <w:style w:type="character" w:customStyle="1" w:styleId="WW-Absatz-Standardschriftart11111111">
    <w:name w:val="WW-Absatz-Standardschriftart11111111"/>
    <w:rsid w:val="00A67AE6"/>
  </w:style>
  <w:style w:type="character" w:customStyle="1" w:styleId="WW-Absatz-Standardschriftart111111111">
    <w:name w:val="WW-Absatz-Standardschriftart111111111"/>
    <w:rsid w:val="00A67AE6"/>
  </w:style>
  <w:style w:type="character" w:customStyle="1" w:styleId="82">
    <w:name w:val="Основной шрифт абзаца8"/>
    <w:rsid w:val="00A67AE6"/>
  </w:style>
  <w:style w:type="character" w:customStyle="1" w:styleId="WW8Num17z0">
    <w:name w:val="WW8Num17z0"/>
    <w:rsid w:val="00A67AE6"/>
    <w:rPr>
      <w:rFonts w:ascii="Times New Roman" w:hAnsi="Times New Roman"/>
    </w:rPr>
  </w:style>
  <w:style w:type="character" w:customStyle="1" w:styleId="72">
    <w:name w:val="Основной шрифт абзаца7"/>
    <w:rsid w:val="00A67AE6"/>
  </w:style>
  <w:style w:type="character" w:customStyle="1" w:styleId="WW-Absatz-Standardschriftart1111111111">
    <w:name w:val="WW-Absatz-Standardschriftart1111111111"/>
    <w:rsid w:val="00A67AE6"/>
  </w:style>
  <w:style w:type="character" w:customStyle="1" w:styleId="WW-Absatz-Standardschriftart11111111111">
    <w:name w:val="WW-Absatz-Standardschriftart11111111111"/>
    <w:rsid w:val="00A67AE6"/>
  </w:style>
  <w:style w:type="character" w:customStyle="1" w:styleId="WW-Absatz-Standardschriftart111111111111">
    <w:name w:val="WW-Absatz-Standardschriftart111111111111"/>
    <w:rsid w:val="00A67AE6"/>
  </w:style>
  <w:style w:type="character" w:customStyle="1" w:styleId="WW-Absatz-Standardschriftart1111111111111">
    <w:name w:val="WW-Absatz-Standardschriftart1111111111111"/>
    <w:rsid w:val="00A67AE6"/>
  </w:style>
  <w:style w:type="character" w:customStyle="1" w:styleId="WW-Absatz-Standardschriftart11111111111111">
    <w:name w:val="WW-Absatz-Standardschriftart11111111111111"/>
    <w:rsid w:val="00A67AE6"/>
  </w:style>
  <w:style w:type="character" w:customStyle="1" w:styleId="WW-Absatz-Standardschriftart111111111111111">
    <w:name w:val="WW-Absatz-Standardschriftart111111111111111"/>
    <w:rsid w:val="00A67AE6"/>
  </w:style>
  <w:style w:type="character" w:customStyle="1" w:styleId="62">
    <w:name w:val="Основной шрифт абзаца6"/>
    <w:rsid w:val="00A67AE6"/>
  </w:style>
  <w:style w:type="character" w:customStyle="1" w:styleId="52">
    <w:name w:val="Основной шрифт абзаца5"/>
    <w:rsid w:val="00A67AE6"/>
  </w:style>
  <w:style w:type="character" w:customStyle="1" w:styleId="42">
    <w:name w:val="Основной шрифт абзаца4"/>
    <w:rsid w:val="00A67AE6"/>
  </w:style>
  <w:style w:type="character" w:customStyle="1" w:styleId="2a">
    <w:name w:val="Основной шрифт абзаца2"/>
    <w:rsid w:val="00A67AE6"/>
  </w:style>
  <w:style w:type="character" w:customStyle="1" w:styleId="WW-Absatz-Standardschriftart1111111111111111">
    <w:name w:val="WW-Absatz-Standardschriftart1111111111111111"/>
    <w:rsid w:val="00A67AE6"/>
  </w:style>
  <w:style w:type="character" w:customStyle="1" w:styleId="WW-Absatz-Standardschriftart11111111111111111">
    <w:name w:val="WW-Absatz-Standardschriftart11111111111111111"/>
    <w:rsid w:val="00A67AE6"/>
  </w:style>
  <w:style w:type="character" w:customStyle="1" w:styleId="WW-Absatz-Standardschriftart111111111111111111">
    <w:name w:val="WW-Absatz-Standardschriftart111111111111111111"/>
    <w:rsid w:val="00A67AE6"/>
  </w:style>
  <w:style w:type="character" w:customStyle="1" w:styleId="WW-Absatz-Standardschriftart1111111111111111111">
    <w:name w:val="WW-Absatz-Standardschriftart1111111111111111111"/>
    <w:rsid w:val="00A67AE6"/>
  </w:style>
  <w:style w:type="character" w:customStyle="1" w:styleId="WW-Absatz-Standardschriftart11111111111111111111">
    <w:name w:val="WW-Absatz-Standardschriftart11111111111111111111"/>
    <w:rsid w:val="00A67AE6"/>
  </w:style>
  <w:style w:type="character" w:customStyle="1" w:styleId="WW-Absatz-Standardschriftart111111111111111111111">
    <w:name w:val="WW-Absatz-Standardschriftart111111111111111111111"/>
    <w:rsid w:val="00A67AE6"/>
  </w:style>
  <w:style w:type="character" w:customStyle="1" w:styleId="WW-Absatz-Standardschriftart1111111111111111111111">
    <w:name w:val="WW-Absatz-Standardschriftart1111111111111111111111"/>
    <w:rsid w:val="00A67AE6"/>
  </w:style>
  <w:style w:type="character" w:customStyle="1" w:styleId="WW-Absatz-Standardschriftart11111111111111111111111">
    <w:name w:val="WW-Absatz-Standardschriftart11111111111111111111111"/>
    <w:rsid w:val="00A67AE6"/>
  </w:style>
  <w:style w:type="character" w:customStyle="1" w:styleId="WW-Absatz-Standardschriftart111111111111111111111111">
    <w:name w:val="WW-Absatz-Standardschriftart111111111111111111111111"/>
    <w:rsid w:val="00A67AE6"/>
  </w:style>
  <w:style w:type="character" w:customStyle="1" w:styleId="WW-Absatz-Standardschriftart1111111111111111111111111">
    <w:name w:val="WW-Absatz-Standardschriftart1111111111111111111111111"/>
    <w:rsid w:val="00A67AE6"/>
  </w:style>
  <w:style w:type="character" w:customStyle="1" w:styleId="WW8Num18z0">
    <w:name w:val="WW8Num18z0"/>
    <w:rsid w:val="00A67AE6"/>
    <w:rPr>
      <w:rFonts w:ascii="Times New Roman" w:hAnsi="Times New Roman"/>
    </w:rPr>
  </w:style>
  <w:style w:type="character" w:customStyle="1" w:styleId="WW-Absatz-Standardschriftart11111111111111111111111111">
    <w:name w:val="WW-Absatz-Standardschriftart11111111111111111111111111"/>
    <w:rsid w:val="00A67AE6"/>
  </w:style>
  <w:style w:type="character" w:customStyle="1" w:styleId="WW-Absatz-Standardschriftart111111111111111111111111111">
    <w:name w:val="WW-Absatz-Standardschriftart111111111111111111111111111"/>
    <w:rsid w:val="00A67AE6"/>
  </w:style>
  <w:style w:type="character" w:customStyle="1" w:styleId="WW-Absatz-Standardschriftart1111111111111111111111111111">
    <w:name w:val="WW-Absatz-Standardschriftart1111111111111111111111111111"/>
    <w:rsid w:val="00A67AE6"/>
  </w:style>
  <w:style w:type="character" w:customStyle="1" w:styleId="WW-Absatz-Standardschriftart11111111111111111111111111111">
    <w:name w:val="WW-Absatz-Standardschriftart11111111111111111111111111111"/>
    <w:rsid w:val="00A67AE6"/>
  </w:style>
  <w:style w:type="character" w:customStyle="1" w:styleId="WW-Absatz-Standardschriftart111111111111111111111111111111">
    <w:name w:val="WW-Absatz-Standardschriftart111111111111111111111111111111"/>
    <w:rsid w:val="00A67AE6"/>
  </w:style>
  <w:style w:type="character" w:customStyle="1" w:styleId="WW-Absatz-Standardschriftart1111111111111111111111111111111">
    <w:name w:val="WW-Absatz-Standardschriftart1111111111111111111111111111111"/>
    <w:rsid w:val="00A67AE6"/>
  </w:style>
  <w:style w:type="character" w:customStyle="1" w:styleId="WW8Num19z0">
    <w:name w:val="WW8Num19z0"/>
    <w:rsid w:val="00A67AE6"/>
    <w:rPr>
      <w:rFonts w:ascii="Times New Roman" w:hAnsi="Times New Roman"/>
    </w:rPr>
  </w:style>
  <w:style w:type="character" w:customStyle="1" w:styleId="WW-Absatz-Standardschriftart11111111111111111111111111111111">
    <w:name w:val="WW-Absatz-Standardschriftart11111111111111111111111111111111"/>
    <w:rsid w:val="00A67AE6"/>
  </w:style>
  <w:style w:type="character" w:customStyle="1" w:styleId="WW-Absatz-Standardschriftart111111111111111111111111111111111">
    <w:name w:val="WW-Absatz-Standardschriftart111111111111111111111111111111111"/>
    <w:rsid w:val="00A67AE6"/>
  </w:style>
  <w:style w:type="character" w:customStyle="1" w:styleId="WW-Absatz-Standardschriftart1111111111111111111111111111111111">
    <w:name w:val="WW-Absatz-Standardschriftart1111111111111111111111111111111111"/>
    <w:rsid w:val="00A67AE6"/>
  </w:style>
  <w:style w:type="character" w:customStyle="1" w:styleId="WW-Absatz-Standardschriftart11111111111111111111111111111111111">
    <w:name w:val="WW-Absatz-Standardschriftart11111111111111111111111111111111111"/>
    <w:rsid w:val="00A67AE6"/>
  </w:style>
  <w:style w:type="character" w:customStyle="1" w:styleId="WW-Absatz-Standardschriftart111111111111111111111111111111111111">
    <w:name w:val="WW-Absatz-Standardschriftart111111111111111111111111111111111111"/>
    <w:rsid w:val="00A67AE6"/>
  </w:style>
  <w:style w:type="character" w:customStyle="1" w:styleId="WW-Absatz-Standardschriftart1111111111111111111111111111111111111">
    <w:name w:val="WW-Absatz-Standardschriftart1111111111111111111111111111111111111"/>
    <w:rsid w:val="00A67AE6"/>
  </w:style>
  <w:style w:type="character" w:customStyle="1" w:styleId="WW8Num20z0">
    <w:name w:val="WW8Num20z0"/>
    <w:rsid w:val="00A67AE6"/>
    <w:rPr>
      <w:rFonts w:ascii="Times New Roman" w:hAnsi="Times New Roman"/>
    </w:rPr>
  </w:style>
  <w:style w:type="character" w:customStyle="1" w:styleId="WW-Absatz-Standardschriftart11111111111111111111111111111111111111">
    <w:name w:val="WW-Absatz-Standardschriftart11111111111111111111111111111111111111"/>
    <w:rsid w:val="00A67AE6"/>
  </w:style>
  <w:style w:type="character" w:customStyle="1" w:styleId="WW8Num3z1">
    <w:name w:val="WW8Num3z1"/>
    <w:rsid w:val="00A67AE6"/>
    <w:rPr>
      <w:rFonts w:ascii="Courier New" w:hAnsi="Courier New"/>
    </w:rPr>
  </w:style>
  <w:style w:type="character" w:customStyle="1" w:styleId="WW8Num3z2">
    <w:name w:val="WW8Num3z2"/>
    <w:rsid w:val="00A67AE6"/>
    <w:rPr>
      <w:rFonts w:ascii="Wingdings" w:hAnsi="Wingdings"/>
    </w:rPr>
  </w:style>
  <w:style w:type="character" w:customStyle="1" w:styleId="WW8Num3z3">
    <w:name w:val="WW8Num3z3"/>
    <w:rsid w:val="00A67AE6"/>
    <w:rPr>
      <w:rFonts w:ascii="Symbol" w:hAnsi="Symbol"/>
    </w:rPr>
  </w:style>
  <w:style w:type="character" w:customStyle="1" w:styleId="WW8Num4z1">
    <w:name w:val="WW8Num4z1"/>
    <w:rsid w:val="00A67AE6"/>
    <w:rPr>
      <w:rFonts w:ascii="Courier New" w:hAnsi="Courier New"/>
    </w:rPr>
  </w:style>
  <w:style w:type="character" w:customStyle="1" w:styleId="WW8Num4z2">
    <w:name w:val="WW8Num4z2"/>
    <w:rsid w:val="00A67AE6"/>
    <w:rPr>
      <w:rFonts w:ascii="Wingdings" w:hAnsi="Wingdings"/>
    </w:rPr>
  </w:style>
  <w:style w:type="character" w:customStyle="1" w:styleId="WW8Num5z1">
    <w:name w:val="WW8Num5z1"/>
    <w:rsid w:val="00A67AE6"/>
    <w:rPr>
      <w:rFonts w:ascii="Courier New" w:hAnsi="Courier New"/>
    </w:rPr>
  </w:style>
  <w:style w:type="character" w:customStyle="1" w:styleId="WW8Num5z2">
    <w:name w:val="WW8Num5z2"/>
    <w:rsid w:val="00A67AE6"/>
    <w:rPr>
      <w:rFonts w:ascii="Wingdings" w:hAnsi="Wingdings"/>
    </w:rPr>
  </w:style>
  <w:style w:type="character" w:customStyle="1" w:styleId="WW8Num5z3">
    <w:name w:val="WW8Num5z3"/>
    <w:rsid w:val="00A67AE6"/>
    <w:rPr>
      <w:rFonts w:ascii="Symbol" w:hAnsi="Symbol"/>
    </w:rPr>
  </w:style>
  <w:style w:type="character" w:customStyle="1" w:styleId="WW8Num7z1">
    <w:name w:val="WW8Num7z1"/>
    <w:rsid w:val="00A67AE6"/>
    <w:rPr>
      <w:rFonts w:ascii="Courier New" w:hAnsi="Courier New"/>
    </w:rPr>
  </w:style>
  <w:style w:type="character" w:customStyle="1" w:styleId="WW8Num7z2">
    <w:name w:val="WW8Num7z2"/>
    <w:rsid w:val="00A67AE6"/>
    <w:rPr>
      <w:rFonts w:ascii="Wingdings" w:hAnsi="Wingdings"/>
    </w:rPr>
  </w:style>
  <w:style w:type="character" w:customStyle="1" w:styleId="WW8Num7z3">
    <w:name w:val="WW8Num7z3"/>
    <w:rsid w:val="00A67AE6"/>
    <w:rPr>
      <w:rFonts w:ascii="Symbol" w:hAnsi="Symbol"/>
    </w:rPr>
  </w:style>
  <w:style w:type="character" w:customStyle="1" w:styleId="WW8Num10z1">
    <w:name w:val="WW8Num10z1"/>
    <w:rsid w:val="00A67AE6"/>
    <w:rPr>
      <w:rFonts w:ascii="Courier New" w:hAnsi="Courier New"/>
    </w:rPr>
  </w:style>
  <w:style w:type="character" w:customStyle="1" w:styleId="WW8Num10z2">
    <w:name w:val="WW8Num10z2"/>
    <w:rsid w:val="00A67AE6"/>
    <w:rPr>
      <w:rFonts w:ascii="Wingdings" w:hAnsi="Wingdings"/>
    </w:rPr>
  </w:style>
  <w:style w:type="character" w:customStyle="1" w:styleId="WW8Num10z3">
    <w:name w:val="WW8Num10z3"/>
    <w:rsid w:val="00A67AE6"/>
    <w:rPr>
      <w:rFonts w:ascii="Symbol" w:hAnsi="Symbol"/>
    </w:rPr>
  </w:style>
  <w:style w:type="character" w:customStyle="1" w:styleId="WW8Num11z1">
    <w:name w:val="WW8Num11z1"/>
    <w:rsid w:val="00A67AE6"/>
    <w:rPr>
      <w:rFonts w:ascii="Courier New" w:hAnsi="Courier New"/>
    </w:rPr>
  </w:style>
  <w:style w:type="character" w:customStyle="1" w:styleId="WW8Num11z2">
    <w:name w:val="WW8Num11z2"/>
    <w:rsid w:val="00A67AE6"/>
    <w:rPr>
      <w:rFonts w:ascii="Wingdings" w:hAnsi="Wingdings"/>
    </w:rPr>
  </w:style>
  <w:style w:type="character" w:customStyle="1" w:styleId="WW8Num11z3">
    <w:name w:val="WW8Num11z3"/>
    <w:rsid w:val="00A67AE6"/>
    <w:rPr>
      <w:rFonts w:ascii="Symbol" w:hAnsi="Symbol"/>
    </w:rPr>
  </w:style>
  <w:style w:type="character" w:customStyle="1" w:styleId="WW8Num15z1">
    <w:name w:val="WW8Num15z1"/>
    <w:rsid w:val="00A67AE6"/>
    <w:rPr>
      <w:rFonts w:ascii="Courier New" w:hAnsi="Courier New"/>
    </w:rPr>
  </w:style>
  <w:style w:type="character" w:customStyle="1" w:styleId="WW8Num15z2">
    <w:name w:val="WW8Num15z2"/>
    <w:rsid w:val="00A67AE6"/>
    <w:rPr>
      <w:rFonts w:ascii="Wingdings" w:hAnsi="Wingdings"/>
    </w:rPr>
  </w:style>
  <w:style w:type="character" w:customStyle="1" w:styleId="WW8Num15z3">
    <w:name w:val="WW8Num15z3"/>
    <w:rsid w:val="00A67AE6"/>
    <w:rPr>
      <w:rFonts w:ascii="Symbol" w:hAnsi="Symbol"/>
    </w:rPr>
  </w:style>
  <w:style w:type="character" w:customStyle="1" w:styleId="WW8Num18z1">
    <w:name w:val="WW8Num18z1"/>
    <w:rsid w:val="00A67AE6"/>
    <w:rPr>
      <w:rFonts w:ascii="Courier New" w:hAnsi="Courier New"/>
    </w:rPr>
  </w:style>
  <w:style w:type="character" w:customStyle="1" w:styleId="WW8Num18z2">
    <w:name w:val="WW8Num18z2"/>
    <w:rsid w:val="00A67AE6"/>
    <w:rPr>
      <w:rFonts w:ascii="Wingdings" w:hAnsi="Wingdings"/>
    </w:rPr>
  </w:style>
  <w:style w:type="character" w:customStyle="1" w:styleId="WW8Num18z3">
    <w:name w:val="WW8Num18z3"/>
    <w:rsid w:val="00A67AE6"/>
    <w:rPr>
      <w:rFonts w:ascii="Symbol" w:hAnsi="Symbol"/>
    </w:rPr>
  </w:style>
  <w:style w:type="character" w:customStyle="1" w:styleId="WW8Num19z1">
    <w:name w:val="WW8Num19z1"/>
    <w:rsid w:val="00A67AE6"/>
    <w:rPr>
      <w:rFonts w:ascii="Courier New" w:hAnsi="Courier New"/>
    </w:rPr>
  </w:style>
  <w:style w:type="character" w:customStyle="1" w:styleId="WW8Num19z2">
    <w:name w:val="WW8Num19z2"/>
    <w:rsid w:val="00A67AE6"/>
    <w:rPr>
      <w:rFonts w:ascii="Wingdings" w:hAnsi="Wingdings"/>
    </w:rPr>
  </w:style>
  <w:style w:type="character" w:customStyle="1" w:styleId="WW8Num19z3">
    <w:name w:val="WW8Num19z3"/>
    <w:rsid w:val="00A67AE6"/>
    <w:rPr>
      <w:rFonts w:ascii="Symbol" w:hAnsi="Symbol"/>
    </w:rPr>
  </w:style>
  <w:style w:type="character" w:customStyle="1" w:styleId="WW8Num21z0">
    <w:name w:val="WW8Num21z0"/>
    <w:rsid w:val="00A67AE6"/>
    <w:rPr>
      <w:rFonts w:ascii="Times New Roman" w:hAnsi="Times New Roman"/>
    </w:rPr>
  </w:style>
  <w:style w:type="character" w:customStyle="1" w:styleId="WW8Num21z1">
    <w:name w:val="WW8Num21z1"/>
    <w:rsid w:val="00A67AE6"/>
    <w:rPr>
      <w:rFonts w:ascii="Courier New" w:hAnsi="Courier New"/>
    </w:rPr>
  </w:style>
  <w:style w:type="character" w:customStyle="1" w:styleId="WW8Num21z2">
    <w:name w:val="WW8Num21z2"/>
    <w:rsid w:val="00A67AE6"/>
    <w:rPr>
      <w:rFonts w:ascii="Wingdings" w:hAnsi="Wingdings"/>
    </w:rPr>
  </w:style>
  <w:style w:type="character" w:customStyle="1" w:styleId="WW8Num21z3">
    <w:name w:val="WW8Num21z3"/>
    <w:rsid w:val="00A67AE6"/>
    <w:rPr>
      <w:rFonts w:ascii="Symbol" w:hAnsi="Symbol"/>
    </w:rPr>
  </w:style>
  <w:style w:type="character" w:customStyle="1" w:styleId="WW8Num22z0">
    <w:name w:val="WW8Num22z0"/>
    <w:rsid w:val="00A67AE6"/>
    <w:rPr>
      <w:rFonts w:ascii="Times New Roman" w:hAnsi="Times New Roman"/>
    </w:rPr>
  </w:style>
  <w:style w:type="character" w:customStyle="1" w:styleId="WW8Num22z1">
    <w:name w:val="WW8Num22z1"/>
    <w:rsid w:val="00A67AE6"/>
    <w:rPr>
      <w:rFonts w:ascii="Courier New" w:hAnsi="Courier New"/>
    </w:rPr>
  </w:style>
  <w:style w:type="character" w:customStyle="1" w:styleId="WW8Num22z2">
    <w:name w:val="WW8Num22z2"/>
    <w:rsid w:val="00A67AE6"/>
    <w:rPr>
      <w:rFonts w:ascii="Wingdings" w:hAnsi="Wingdings"/>
    </w:rPr>
  </w:style>
  <w:style w:type="character" w:customStyle="1" w:styleId="WW8Num22z3">
    <w:name w:val="WW8Num22z3"/>
    <w:rsid w:val="00A67AE6"/>
    <w:rPr>
      <w:rFonts w:ascii="Symbol" w:hAnsi="Symbol"/>
    </w:rPr>
  </w:style>
  <w:style w:type="character" w:customStyle="1" w:styleId="WW8Num24z0">
    <w:name w:val="WW8Num24z0"/>
    <w:rsid w:val="00A67AE6"/>
    <w:rPr>
      <w:rFonts w:ascii="Times New Roman" w:hAnsi="Times New Roman"/>
    </w:rPr>
  </w:style>
  <w:style w:type="character" w:customStyle="1" w:styleId="WW8Num24z1">
    <w:name w:val="WW8Num24z1"/>
    <w:rsid w:val="00A67AE6"/>
    <w:rPr>
      <w:rFonts w:ascii="Courier New" w:hAnsi="Courier New"/>
    </w:rPr>
  </w:style>
  <w:style w:type="character" w:customStyle="1" w:styleId="WW8Num24z2">
    <w:name w:val="WW8Num24z2"/>
    <w:rsid w:val="00A67AE6"/>
    <w:rPr>
      <w:rFonts w:ascii="Wingdings" w:hAnsi="Wingdings"/>
    </w:rPr>
  </w:style>
  <w:style w:type="character" w:customStyle="1" w:styleId="WW8Num24z3">
    <w:name w:val="WW8Num24z3"/>
    <w:rsid w:val="00A67AE6"/>
    <w:rPr>
      <w:rFonts w:ascii="Symbol" w:hAnsi="Symbol"/>
    </w:rPr>
  </w:style>
  <w:style w:type="character" w:customStyle="1" w:styleId="WW8Num27z0">
    <w:name w:val="WW8Num27z0"/>
    <w:rsid w:val="00A67AE6"/>
    <w:rPr>
      <w:rFonts w:ascii="Times New Roman" w:hAnsi="Times New Roman"/>
    </w:rPr>
  </w:style>
  <w:style w:type="character" w:customStyle="1" w:styleId="WW8Num27z1">
    <w:name w:val="WW8Num27z1"/>
    <w:rsid w:val="00A67AE6"/>
    <w:rPr>
      <w:rFonts w:ascii="Courier New" w:hAnsi="Courier New"/>
    </w:rPr>
  </w:style>
  <w:style w:type="character" w:customStyle="1" w:styleId="WW8Num27z2">
    <w:name w:val="WW8Num27z2"/>
    <w:rsid w:val="00A67AE6"/>
    <w:rPr>
      <w:rFonts w:ascii="Wingdings" w:hAnsi="Wingdings"/>
    </w:rPr>
  </w:style>
  <w:style w:type="character" w:customStyle="1" w:styleId="WW8Num27z3">
    <w:name w:val="WW8Num27z3"/>
    <w:rsid w:val="00A67AE6"/>
    <w:rPr>
      <w:rFonts w:ascii="Symbol" w:hAnsi="Symbol"/>
    </w:rPr>
  </w:style>
  <w:style w:type="character" w:customStyle="1" w:styleId="WW8Num28z0">
    <w:name w:val="WW8Num28z0"/>
    <w:rsid w:val="00A67AE6"/>
    <w:rPr>
      <w:rFonts w:ascii="Times New Roman" w:hAnsi="Times New Roman"/>
    </w:rPr>
  </w:style>
  <w:style w:type="character" w:customStyle="1" w:styleId="WW8Num28z1">
    <w:name w:val="WW8Num28z1"/>
    <w:rsid w:val="00A67AE6"/>
    <w:rPr>
      <w:rFonts w:ascii="Courier New" w:hAnsi="Courier New"/>
    </w:rPr>
  </w:style>
  <w:style w:type="character" w:customStyle="1" w:styleId="WW8Num28z2">
    <w:name w:val="WW8Num28z2"/>
    <w:rsid w:val="00A67AE6"/>
    <w:rPr>
      <w:rFonts w:ascii="Wingdings" w:hAnsi="Wingdings"/>
    </w:rPr>
  </w:style>
  <w:style w:type="character" w:customStyle="1" w:styleId="WW8Num28z3">
    <w:name w:val="WW8Num28z3"/>
    <w:rsid w:val="00A67AE6"/>
    <w:rPr>
      <w:rFonts w:ascii="Symbol" w:hAnsi="Symbol"/>
    </w:rPr>
  </w:style>
  <w:style w:type="character" w:customStyle="1" w:styleId="WW8Num30z0">
    <w:name w:val="WW8Num30z0"/>
    <w:rsid w:val="00A67AE6"/>
    <w:rPr>
      <w:rFonts w:ascii="Times New Roman" w:hAnsi="Times New Roman"/>
    </w:rPr>
  </w:style>
  <w:style w:type="character" w:customStyle="1" w:styleId="WW8Num30z1">
    <w:name w:val="WW8Num30z1"/>
    <w:rsid w:val="00A67AE6"/>
    <w:rPr>
      <w:rFonts w:ascii="Courier New" w:hAnsi="Courier New"/>
    </w:rPr>
  </w:style>
  <w:style w:type="character" w:customStyle="1" w:styleId="WW8Num30z2">
    <w:name w:val="WW8Num30z2"/>
    <w:rsid w:val="00A67AE6"/>
    <w:rPr>
      <w:rFonts w:ascii="Wingdings" w:hAnsi="Wingdings"/>
    </w:rPr>
  </w:style>
  <w:style w:type="character" w:customStyle="1" w:styleId="WW8Num30z3">
    <w:name w:val="WW8Num30z3"/>
    <w:rsid w:val="00A67AE6"/>
    <w:rPr>
      <w:rFonts w:ascii="Symbol" w:hAnsi="Symbol"/>
    </w:rPr>
  </w:style>
  <w:style w:type="character" w:customStyle="1" w:styleId="WW8Num31z0">
    <w:name w:val="WW8Num31z0"/>
    <w:rsid w:val="00A67AE6"/>
    <w:rPr>
      <w:rFonts w:ascii="Times New Roman" w:hAnsi="Times New Roman"/>
    </w:rPr>
  </w:style>
  <w:style w:type="character" w:customStyle="1" w:styleId="WW8Num31z1">
    <w:name w:val="WW8Num31z1"/>
    <w:rsid w:val="00A67AE6"/>
    <w:rPr>
      <w:rFonts w:ascii="Courier New" w:hAnsi="Courier New"/>
    </w:rPr>
  </w:style>
  <w:style w:type="character" w:customStyle="1" w:styleId="WW8Num31z2">
    <w:name w:val="WW8Num31z2"/>
    <w:rsid w:val="00A67AE6"/>
    <w:rPr>
      <w:rFonts w:ascii="Wingdings" w:hAnsi="Wingdings"/>
    </w:rPr>
  </w:style>
  <w:style w:type="character" w:customStyle="1" w:styleId="WW8Num31z3">
    <w:name w:val="WW8Num31z3"/>
    <w:rsid w:val="00A67AE6"/>
    <w:rPr>
      <w:rFonts w:ascii="Symbol" w:hAnsi="Symbol"/>
    </w:rPr>
  </w:style>
  <w:style w:type="character" w:customStyle="1" w:styleId="WW8Num32z0">
    <w:name w:val="WW8Num32z0"/>
    <w:rsid w:val="00A67AE6"/>
    <w:rPr>
      <w:rFonts w:ascii="Times New Roman" w:hAnsi="Times New Roman"/>
    </w:rPr>
  </w:style>
  <w:style w:type="character" w:customStyle="1" w:styleId="WW8Num32z1">
    <w:name w:val="WW8Num32z1"/>
    <w:rsid w:val="00A67AE6"/>
    <w:rPr>
      <w:rFonts w:ascii="Courier New" w:hAnsi="Courier New"/>
    </w:rPr>
  </w:style>
  <w:style w:type="character" w:customStyle="1" w:styleId="WW8Num32z2">
    <w:name w:val="WW8Num32z2"/>
    <w:rsid w:val="00A67AE6"/>
    <w:rPr>
      <w:rFonts w:ascii="Wingdings" w:hAnsi="Wingdings"/>
    </w:rPr>
  </w:style>
  <w:style w:type="character" w:customStyle="1" w:styleId="WW8Num32z3">
    <w:name w:val="WW8Num32z3"/>
    <w:rsid w:val="00A67AE6"/>
    <w:rPr>
      <w:rFonts w:ascii="Symbol" w:hAnsi="Symbol"/>
    </w:rPr>
  </w:style>
  <w:style w:type="character" w:customStyle="1" w:styleId="WW8Num33z0">
    <w:name w:val="WW8Num33z0"/>
    <w:rsid w:val="00A67AE6"/>
    <w:rPr>
      <w:rFonts w:ascii="Times New Roman" w:hAnsi="Times New Roman"/>
    </w:rPr>
  </w:style>
  <w:style w:type="character" w:customStyle="1" w:styleId="WW8Num33z1">
    <w:name w:val="WW8Num33z1"/>
    <w:rsid w:val="00A67AE6"/>
    <w:rPr>
      <w:rFonts w:ascii="Courier New" w:hAnsi="Courier New"/>
    </w:rPr>
  </w:style>
  <w:style w:type="character" w:customStyle="1" w:styleId="WW8Num33z2">
    <w:name w:val="WW8Num33z2"/>
    <w:rsid w:val="00A67AE6"/>
    <w:rPr>
      <w:rFonts w:ascii="Wingdings" w:hAnsi="Wingdings"/>
    </w:rPr>
  </w:style>
  <w:style w:type="character" w:customStyle="1" w:styleId="WW8Num33z3">
    <w:name w:val="WW8Num33z3"/>
    <w:rsid w:val="00A67AE6"/>
    <w:rPr>
      <w:rFonts w:ascii="Symbol" w:hAnsi="Symbol"/>
    </w:rPr>
  </w:style>
  <w:style w:type="character" w:customStyle="1" w:styleId="WW8Num34z0">
    <w:name w:val="WW8Num34z0"/>
    <w:rsid w:val="00A67AE6"/>
    <w:rPr>
      <w:rFonts w:ascii="Times New Roman" w:hAnsi="Times New Roman"/>
    </w:rPr>
  </w:style>
  <w:style w:type="character" w:customStyle="1" w:styleId="WW8Num34z1">
    <w:name w:val="WW8Num34z1"/>
    <w:rsid w:val="00A67AE6"/>
    <w:rPr>
      <w:rFonts w:ascii="Courier New" w:hAnsi="Courier New"/>
    </w:rPr>
  </w:style>
  <w:style w:type="character" w:customStyle="1" w:styleId="WW8Num34z2">
    <w:name w:val="WW8Num34z2"/>
    <w:rsid w:val="00A67AE6"/>
    <w:rPr>
      <w:rFonts w:ascii="Wingdings" w:hAnsi="Wingdings"/>
    </w:rPr>
  </w:style>
  <w:style w:type="character" w:customStyle="1" w:styleId="WW8Num34z3">
    <w:name w:val="WW8Num34z3"/>
    <w:rsid w:val="00A67AE6"/>
    <w:rPr>
      <w:rFonts w:ascii="Symbol" w:hAnsi="Symbol"/>
    </w:rPr>
  </w:style>
  <w:style w:type="character" w:customStyle="1" w:styleId="WW8Num35z0">
    <w:name w:val="WW8Num35z0"/>
    <w:rsid w:val="00A67AE6"/>
    <w:rPr>
      <w:rFonts w:ascii="Times New Roman" w:hAnsi="Times New Roman"/>
    </w:rPr>
  </w:style>
  <w:style w:type="character" w:customStyle="1" w:styleId="WW8Num35z1">
    <w:name w:val="WW8Num35z1"/>
    <w:rsid w:val="00A67AE6"/>
    <w:rPr>
      <w:rFonts w:ascii="Courier New" w:hAnsi="Courier New"/>
    </w:rPr>
  </w:style>
  <w:style w:type="character" w:customStyle="1" w:styleId="WW8Num35z2">
    <w:name w:val="WW8Num35z2"/>
    <w:rsid w:val="00A67AE6"/>
    <w:rPr>
      <w:rFonts w:ascii="Wingdings" w:hAnsi="Wingdings"/>
    </w:rPr>
  </w:style>
  <w:style w:type="character" w:customStyle="1" w:styleId="WW8Num35z3">
    <w:name w:val="WW8Num35z3"/>
    <w:rsid w:val="00A67AE6"/>
    <w:rPr>
      <w:rFonts w:ascii="Symbol" w:hAnsi="Symbol"/>
    </w:rPr>
  </w:style>
  <w:style w:type="character" w:customStyle="1" w:styleId="WW8Num36z0">
    <w:name w:val="WW8Num36z0"/>
    <w:rsid w:val="00A67AE6"/>
    <w:rPr>
      <w:rFonts w:ascii="Times New Roman" w:hAnsi="Times New Roman"/>
    </w:rPr>
  </w:style>
  <w:style w:type="character" w:customStyle="1" w:styleId="WW8Num36z1">
    <w:name w:val="WW8Num36z1"/>
    <w:rsid w:val="00A67AE6"/>
    <w:rPr>
      <w:rFonts w:ascii="Courier New" w:hAnsi="Courier New"/>
    </w:rPr>
  </w:style>
  <w:style w:type="character" w:customStyle="1" w:styleId="WW8Num36z2">
    <w:name w:val="WW8Num36z2"/>
    <w:rsid w:val="00A67AE6"/>
    <w:rPr>
      <w:rFonts w:ascii="Wingdings" w:hAnsi="Wingdings"/>
    </w:rPr>
  </w:style>
  <w:style w:type="character" w:customStyle="1" w:styleId="WW8Num36z3">
    <w:name w:val="WW8Num36z3"/>
    <w:rsid w:val="00A67AE6"/>
    <w:rPr>
      <w:rFonts w:ascii="Symbol" w:hAnsi="Symbol"/>
    </w:rPr>
  </w:style>
  <w:style w:type="character" w:customStyle="1" w:styleId="WW8Num37z0">
    <w:name w:val="WW8Num37z0"/>
    <w:rsid w:val="00A67AE6"/>
    <w:rPr>
      <w:rFonts w:ascii="Times New Roman" w:hAnsi="Times New Roman"/>
    </w:rPr>
  </w:style>
  <w:style w:type="character" w:customStyle="1" w:styleId="WW8Num37z1">
    <w:name w:val="WW8Num37z1"/>
    <w:rsid w:val="00A67AE6"/>
    <w:rPr>
      <w:rFonts w:ascii="Courier New" w:hAnsi="Courier New"/>
    </w:rPr>
  </w:style>
  <w:style w:type="character" w:customStyle="1" w:styleId="WW8Num37z2">
    <w:name w:val="WW8Num37z2"/>
    <w:rsid w:val="00A67AE6"/>
    <w:rPr>
      <w:rFonts w:ascii="Wingdings" w:hAnsi="Wingdings"/>
    </w:rPr>
  </w:style>
  <w:style w:type="character" w:customStyle="1" w:styleId="WW8Num37z3">
    <w:name w:val="WW8Num37z3"/>
    <w:rsid w:val="00A67AE6"/>
    <w:rPr>
      <w:rFonts w:ascii="Symbol" w:hAnsi="Symbol"/>
    </w:rPr>
  </w:style>
  <w:style w:type="character" w:customStyle="1" w:styleId="1d">
    <w:name w:val="Основной шрифт абзаца1"/>
    <w:rsid w:val="00A67AE6"/>
  </w:style>
  <w:style w:type="character" w:customStyle="1" w:styleId="38">
    <w:name w:val="Основной шрифт абзаца3"/>
    <w:rsid w:val="00A67AE6"/>
  </w:style>
  <w:style w:type="character" w:styleId="afff6">
    <w:name w:val="FollowedHyperlink"/>
    <w:uiPriority w:val="99"/>
    <w:rsid w:val="00A67AE6"/>
    <w:rPr>
      <w:color w:val="800080"/>
      <w:u w:val="single"/>
    </w:rPr>
  </w:style>
  <w:style w:type="character" w:styleId="afff7">
    <w:name w:val="Emphasis"/>
    <w:uiPriority w:val="20"/>
    <w:qFormat/>
    <w:rsid w:val="00A67AE6"/>
    <w:rPr>
      <w:i/>
    </w:rPr>
  </w:style>
  <w:style w:type="character" w:customStyle="1" w:styleId="afff8">
    <w:name w:val="Символ сноски"/>
    <w:rsid w:val="00A67AE6"/>
    <w:rPr>
      <w:vertAlign w:val="superscript"/>
    </w:rPr>
  </w:style>
  <w:style w:type="character" w:customStyle="1" w:styleId="afff9">
    <w:name w:val="Знак Знак"/>
    <w:rsid w:val="00A67AE6"/>
    <w:rPr>
      <w:rFonts w:ascii="Cambria" w:hAnsi="Cambria"/>
      <w:sz w:val="22"/>
    </w:rPr>
  </w:style>
  <w:style w:type="character" w:customStyle="1" w:styleId="WW8Num20z1">
    <w:name w:val="WW8Num20z1"/>
    <w:rsid w:val="00A67AE6"/>
    <w:rPr>
      <w:rFonts w:ascii="Courier New" w:hAnsi="Courier New"/>
    </w:rPr>
  </w:style>
  <w:style w:type="character" w:customStyle="1" w:styleId="WW8Num20z2">
    <w:name w:val="WW8Num20z2"/>
    <w:rsid w:val="00A67AE6"/>
    <w:rPr>
      <w:rFonts w:ascii="Wingdings" w:hAnsi="Wingdings"/>
    </w:rPr>
  </w:style>
  <w:style w:type="character" w:customStyle="1" w:styleId="WW8Num20z3">
    <w:name w:val="WW8Num20z3"/>
    <w:rsid w:val="00A67AE6"/>
    <w:rPr>
      <w:rFonts w:ascii="Symbol" w:hAnsi="Symbol"/>
    </w:rPr>
  </w:style>
  <w:style w:type="character" w:customStyle="1" w:styleId="WW8Num23z0">
    <w:name w:val="WW8Num23z0"/>
    <w:rsid w:val="00A67AE6"/>
    <w:rPr>
      <w:rFonts w:ascii="Times New Roman" w:hAnsi="Times New Roman"/>
    </w:rPr>
  </w:style>
  <w:style w:type="character" w:customStyle="1" w:styleId="WW8Num23z1">
    <w:name w:val="WW8Num23z1"/>
    <w:rsid w:val="00A67AE6"/>
    <w:rPr>
      <w:rFonts w:ascii="Courier New" w:hAnsi="Courier New"/>
    </w:rPr>
  </w:style>
  <w:style w:type="character" w:customStyle="1" w:styleId="WW8Num23z2">
    <w:name w:val="WW8Num23z2"/>
    <w:rsid w:val="00A67AE6"/>
    <w:rPr>
      <w:rFonts w:ascii="Wingdings" w:hAnsi="Wingdings"/>
    </w:rPr>
  </w:style>
  <w:style w:type="character" w:customStyle="1" w:styleId="WW8Num23z3">
    <w:name w:val="WW8Num23z3"/>
    <w:rsid w:val="00A67AE6"/>
    <w:rPr>
      <w:rFonts w:ascii="Symbol" w:hAnsi="Symbol"/>
    </w:rPr>
  </w:style>
  <w:style w:type="paragraph" w:customStyle="1" w:styleId="afffa">
    <w:name w:val="Заголовок"/>
    <w:basedOn w:val="a1"/>
    <w:next w:val="a6"/>
    <w:rsid w:val="00A67AE6"/>
    <w:pPr>
      <w:suppressAutoHyphens/>
      <w:autoSpaceDE w:val="0"/>
      <w:spacing w:after="0" w:line="240" w:lineRule="auto"/>
      <w:jc w:val="center"/>
    </w:pPr>
    <w:rPr>
      <w:rFonts w:ascii="Times New Roman" w:eastAsia="Times New Roman" w:hAnsi="Times New Roman" w:cs="Times New Roman"/>
      <w:b/>
      <w:sz w:val="24"/>
      <w:szCs w:val="28"/>
      <w:lang w:eastAsia="zh-CN"/>
    </w:rPr>
  </w:style>
  <w:style w:type="paragraph" w:customStyle="1" w:styleId="103">
    <w:name w:val="Указатель10"/>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93">
    <w:name w:val="Название объекта9"/>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94">
    <w:name w:val="Указатель9"/>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83">
    <w:name w:val="Название объекта8"/>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84">
    <w:name w:val="Указатель8"/>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73">
    <w:name w:val="Название объекта7"/>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74">
    <w:name w:val="Указатель7"/>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63">
    <w:name w:val="Название объекта6"/>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64">
    <w:name w:val="Указатель6"/>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53">
    <w:name w:val="Название объекта5"/>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54">
    <w:name w:val="Указатель5"/>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43">
    <w:name w:val="Название объекта4"/>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44">
    <w:name w:val="Указатель4"/>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39">
    <w:name w:val="Название объекта3"/>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3a">
    <w:name w:val="Указатель3"/>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2b">
    <w:name w:val="Название объекта2"/>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2c">
    <w:name w:val="Указатель2"/>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e">
    <w:name w:val="Название объекта1"/>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1f">
    <w:name w:val="Указатель1"/>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f0">
    <w:name w:val="нум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f1">
    <w:name w:val="марк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230">
    <w:name w:val="Основной текст 23"/>
    <w:basedOn w:val="a1"/>
    <w:rsid w:val="00A67AE6"/>
    <w:pPr>
      <w:suppressAutoHyphens/>
      <w:spacing w:after="120" w:line="480" w:lineRule="auto"/>
    </w:pPr>
    <w:rPr>
      <w:rFonts w:ascii="Times New Roman" w:eastAsia="Times New Roman" w:hAnsi="Times New Roman" w:cs="Times New Roman"/>
      <w:sz w:val="24"/>
      <w:szCs w:val="24"/>
      <w:lang w:eastAsia="zh-CN"/>
    </w:rPr>
  </w:style>
  <w:style w:type="paragraph" w:customStyle="1" w:styleId="320">
    <w:name w:val="Основной текст с отступом 32"/>
    <w:basedOn w:val="a1"/>
    <w:rsid w:val="00A67AE6"/>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fffb">
    <w:name w:val="основной текст документа"/>
    <w:basedOn w:val="a1"/>
    <w:rsid w:val="00A67AE6"/>
    <w:pPr>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310">
    <w:name w:val="Основной текст с отступом 31"/>
    <w:basedOn w:val="a1"/>
    <w:rsid w:val="00A67AE6"/>
    <w:pPr>
      <w:suppressAutoHyphens/>
      <w:spacing w:after="120" w:line="240" w:lineRule="auto"/>
      <w:ind w:left="283"/>
    </w:pPr>
    <w:rPr>
      <w:rFonts w:ascii="Calibri" w:eastAsia="Times New Roman" w:hAnsi="Calibri" w:cs="Calibri"/>
      <w:sz w:val="16"/>
      <w:szCs w:val="16"/>
      <w:lang w:eastAsia="zh-CN"/>
    </w:rPr>
  </w:style>
  <w:style w:type="paragraph" w:customStyle="1" w:styleId="210">
    <w:name w:val="Основной текст с отступом 21"/>
    <w:basedOn w:val="a1"/>
    <w:uiPriority w:val="99"/>
    <w:rsid w:val="00A67AE6"/>
    <w:pPr>
      <w:suppressAutoHyphens/>
      <w:spacing w:after="0" w:line="360" w:lineRule="auto"/>
      <w:ind w:firstLine="540"/>
      <w:jc w:val="both"/>
    </w:pPr>
    <w:rPr>
      <w:rFonts w:ascii="Times New Roman" w:eastAsia="Times New Roman" w:hAnsi="Times New Roman" w:cs="Times New Roman"/>
      <w:sz w:val="24"/>
      <w:szCs w:val="24"/>
      <w:lang w:eastAsia="zh-CN"/>
    </w:rPr>
  </w:style>
  <w:style w:type="paragraph" w:customStyle="1" w:styleId="1f2">
    <w:name w:val="Обычный1"/>
    <w:uiPriority w:val="99"/>
    <w:rsid w:val="00A67AE6"/>
    <w:pPr>
      <w:widowControl w:val="0"/>
      <w:suppressAutoHyphens/>
      <w:spacing w:after="0" w:line="300" w:lineRule="auto"/>
      <w:jc w:val="both"/>
    </w:pPr>
    <w:rPr>
      <w:rFonts w:ascii="Times New Roman" w:eastAsia="Times New Roman" w:hAnsi="Times New Roman" w:cs="Times New Roman"/>
      <w:sz w:val="24"/>
      <w:szCs w:val="20"/>
      <w:lang w:eastAsia="zh-CN"/>
    </w:rPr>
  </w:style>
  <w:style w:type="paragraph" w:customStyle="1" w:styleId="220">
    <w:name w:val="Основной текст с отступом 22"/>
    <w:basedOn w:val="a1"/>
    <w:rsid w:val="00A67AE6"/>
    <w:pPr>
      <w:suppressAutoHyphens/>
      <w:spacing w:after="0" w:line="480" w:lineRule="auto"/>
      <w:ind w:left="283"/>
    </w:pPr>
    <w:rPr>
      <w:rFonts w:ascii="Calibri" w:eastAsia="Times New Roman" w:hAnsi="Calibri" w:cs="Calibri"/>
      <w:lang w:eastAsia="zh-CN"/>
    </w:rPr>
  </w:style>
  <w:style w:type="paragraph" w:customStyle="1" w:styleId="afffc">
    <w:name w:val="Текст (справка)"/>
    <w:basedOn w:val="a1"/>
    <w:next w:val="a1"/>
    <w:rsid w:val="00A67AE6"/>
    <w:pPr>
      <w:widowControl w:val="0"/>
      <w:suppressAutoHyphens/>
      <w:autoSpaceDE w:val="0"/>
      <w:spacing w:after="0" w:line="240" w:lineRule="auto"/>
      <w:ind w:left="170" w:right="170"/>
    </w:pPr>
    <w:rPr>
      <w:rFonts w:ascii="Arial" w:eastAsia="Times New Roman" w:hAnsi="Arial" w:cs="Arial"/>
      <w:sz w:val="20"/>
      <w:szCs w:val="20"/>
      <w:lang w:eastAsia="zh-CN"/>
    </w:rPr>
  </w:style>
  <w:style w:type="paragraph" w:customStyle="1" w:styleId="211">
    <w:name w:val="Основной текст 21"/>
    <w:basedOn w:val="a1"/>
    <w:uiPriority w:val="99"/>
    <w:rsid w:val="00A67AE6"/>
    <w:pPr>
      <w:suppressAutoHyphens/>
      <w:spacing w:after="0" w:line="240" w:lineRule="auto"/>
    </w:pPr>
    <w:rPr>
      <w:rFonts w:ascii="Times New Roman" w:eastAsia="Times New Roman" w:hAnsi="Times New Roman" w:cs="Times New Roman"/>
      <w:b/>
      <w:sz w:val="24"/>
      <w:szCs w:val="26"/>
      <w:lang w:eastAsia="zh-CN"/>
    </w:rPr>
  </w:style>
  <w:style w:type="paragraph" w:customStyle="1" w:styleId="1f3">
    <w:name w:val="Основной текст с отступом1"/>
    <w:basedOn w:val="a1"/>
    <w:rsid w:val="00A67A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4">
    <w:name w:val="Текст сноски Знак1"/>
    <w:basedOn w:val="a2"/>
    <w:rsid w:val="00A67AE6"/>
    <w:rPr>
      <w:rFonts w:ascii="Arial" w:hAnsi="Arial" w:cs="Arial"/>
      <w:lang w:eastAsia="zh-CN"/>
    </w:rPr>
  </w:style>
  <w:style w:type="character" w:customStyle="1" w:styleId="BalloonTextChar">
    <w:name w:val="Balloon Text Char"/>
    <w:locked/>
    <w:rsid w:val="00A67AE6"/>
    <w:rPr>
      <w:rFonts w:ascii="Tahoma" w:hAnsi="Tahoma" w:cs="Tahoma"/>
      <w:sz w:val="16"/>
      <w:szCs w:val="16"/>
      <w:lang w:val="ru-RU" w:eastAsia="zh-CN" w:bidi="ar-SA"/>
    </w:rPr>
  </w:style>
  <w:style w:type="paragraph" w:customStyle="1" w:styleId="afffd">
    <w:name w:val="Заголовок таблицы"/>
    <w:basedOn w:val="af1"/>
    <w:rsid w:val="00A67AE6"/>
    <w:pPr>
      <w:widowControl/>
      <w:jc w:val="center"/>
    </w:pPr>
    <w:rPr>
      <w:rFonts w:eastAsia="Times New Roman" w:cs="Times New Roman"/>
      <w:b/>
      <w:bCs/>
      <w:kern w:val="0"/>
      <w:lang w:eastAsia="zh-CN" w:bidi="ar-SA"/>
    </w:rPr>
  </w:style>
  <w:style w:type="paragraph" w:customStyle="1" w:styleId="afffe">
    <w:name w:val="Содержимое врезки"/>
    <w:basedOn w:val="a6"/>
    <w:rsid w:val="00A67AE6"/>
    <w:pPr>
      <w:suppressAutoHyphens/>
    </w:pPr>
    <w:rPr>
      <w:lang w:eastAsia="zh-CN"/>
    </w:rPr>
  </w:style>
  <w:style w:type="paragraph" w:customStyle="1" w:styleId="111">
    <w:name w:val="Основной текст с отступом11"/>
    <w:basedOn w:val="a1"/>
    <w:rsid w:val="00A67AE6"/>
    <w:pPr>
      <w:suppressAutoHyphens/>
      <w:spacing w:after="120" w:line="240" w:lineRule="auto"/>
      <w:ind w:left="283"/>
    </w:pPr>
    <w:rPr>
      <w:rFonts w:ascii="Calibri" w:eastAsia="Times New Roman" w:hAnsi="Calibri" w:cs="Calibri"/>
      <w:lang w:eastAsia="zh-CN"/>
    </w:rPr>
  </w:style>
  <w:style w:type="paragraph" w:customStyle="1" w:styleId="western">
    <w:name w:val="western"/>
    <w:basedOn w:val="a1"/>
    <w:rsid w:val="00A67AE6"/>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3b">
    <w:name w:val="Без интервала3"/>
    <w:rsid w:val="00A67AE6"/>
    <w:pPr>
      <w:spacing w:after="0" w:line="240" w:lineRule="auto"/>
    </w:pPr>
    <w:rPr>
      <w:rFonts w:ascii="Calibri" w:eastAsia="Times New Roman" w:hAnsi="Calibri" w:cs="Times New Roman"/>
      <w:lang w:eastAsia="ru-RU"/>
    </w:rPr>
  </w:style>
  <w:style w:type="character" w:customStyle="1" w:styleId="BodyTextIndent3Char1">
    <w:name w:val="Body Text Indent 3 Char1"/>
    <w:basedOn w:val="a2"/>
    <w:uiPriority w:val="99"/>
    <w:semiHidden/>
    <w:rsid w:val="00D34767"/>
    <w:rPr>
      <w:rFonts w:ascii="Times New Roman" w:eastAsia="Times New Roman" w:hAnsi="Times New Roman"/>
      <w:sz w:val="16"/>
      <w:szCs w:val="16"/>
    </w:rPr>
  </w:style>
  <w:style w:type="character" w:customStyle="1" w:styleId="affff">
    <w:name w:val="Продолжение ссылки"/>
    <w:basedOn w:val="af0"/>
    <w:uiPriority w:val="99"/>
    <w:rsid w:val="00D34767"/>
    <w:rPr>
      <w:color w:val="auto"/>
    </w:rPr>
  </w:style>
  <w:style w:type="paragraph" w:customStyle="1" w:styleId="FR2">
    <w:name w:val="FR2"/>
    <w:uiPriority w:val="99"/>
    <w:rsid w:val="00D34767"/>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ffff0">
    <w:name w:val="Заголовки Ответить/Переслать"/>
    <w:basedOn w:val="a1"/>
    <w:next w:val="a1"/>
    <w:uiPriority w:val="99"/>
    <w:rsid w:val="00D34767"/>
    <w:pPr>
      <w:pBdr>
        <w:left w:val="single" w:sz="18" w:space="1" w:color="auto"/>
      </w:pBdr>
      <w:shd w:val="pct10" w:color="auto" w:fill="auto"/>
      <w:spacing w:after="0" w:line="240" w:lineRule="auto"/>
    </w:pPr>
    <w:rPr>
      <w:rFonts w:ascii="Arial" w:eastAsia="Times New Roman" w:hAnsi="Arial" w:cs="Arial"/>
      <w:b/>
      <w:bCs/>
      <w:noProof/>
      <w:sz w:val="20"/>
      <w:szCs w:val="20"/>
    </w:rPr>
  </w:style>
  <w:style w:type="character" w:customStyle="1" w:styleId="highlightsearch4">
    <w:name w:val="highlightsearch4"/>
    <w:basedOn w:val="a2"/>
    <w:rsid w:val="00A422EE"/>
  </w:style>
  <w:style w:type="character" w:customStyle="1" w:styleId="311">
    <w:name w:val="Основной текст с отступом 3 Знак1"/>
    <w:basedOn w:val="a2"/>
    <w:uiPriority w:val="99"/>
    <w:rsid w:val="00E47FE4"/>
    <w:rPr>
      <w:rFonts w:ascii="Times New Roman" w:eastAsia="Times New Roman" w:hAnsi="Times New Roman"/>
      <w:sz w:val="16"/>
      <w:szCs w:val="16"/>
    </w:rPr>
  </w:style>
  <w:style w:type="paragraph" w:customStyle="1" w:styleId="consplusnonformat0">
    <w:name w:val="consplusnonformat"/>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2">
    <w:name w:val="Основной текст + 11"/>
    <w:aliases w:val="5 pt,Курсив"/>
    <w:basedOn w:val="a2"/>
    <w:rsid w:val="00D71C33"/>
    <w:rPr>
      <w:rFonts w:ascii="Times New Roman" w:hAnsi="Times New Roman" w:cs="Times New Roman" w:hint="default"/>
      <w:i/>
      <w:iCs/>
      <w:spacing w:val="0"/>
      <w:sz w:val="23"/>
      <w:szCs w:val="23"/>
      <w:shd w:val="clear" w:color="auto" w:fill="FFFFFF"/>
    </w:rPr>
  </w:style>
  <w:style w:type="paragraph" w:customStyle="1" w:styleId="otekstj">
    <w:name w:val="otekstj"/>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1">
    <w:name w:val="Îáû÷íûé"/>
    <w:rsid w:val="00C01100"/>
    <w:pPr>
      <w:suppressAutoHyphens/>
      <w:spacing w:after="0" w:line="240" w:lineRule="auto"/>
    </w:pPr>
    <w:rPr>
      <w:rFonts w:ascii="Times New Roman" w:eastAsia="Arial" w:hAnsi="Times New Roman" w:cs="Times New Roman"/>
      <w:kern w:val="1"/>
      <w:sz w:val="20"/>
      <w:szCs w:val="20"/>
      <w:lang w:val="en-US" w:eastAsia="ar-SA"/>
    </w:rPr>
  </w:style>
  <w:style w:type="character" w:customStyle="1" w:styleId="80">
    <w:name w:val="Заголовок 8 Знак"/>
    <w:basedOn w:val="a2"/>
    <w:link w:val="8"/>
    <w:uiPriority w:val="99"/>
    <w:rsid w:val="003548C8"/>
    <w:rPr>
      <w:rFonts w:ascii="Calibri" w:eastAsia="Times New Roman" w:hAnsi="Calibri" w:cs="Times New Roman"/>
      <w:i/>
      <w:iCs/>
      <w:sz w:val="24"/>
      <w:szCs w:val="24"/>
    </w:rPr>
  </w:style>
  <w:style w:type="paragraph" w:customStyle="1" w:styleId="aj">
    <w:name w:val="_aj"/>
    <w:basedOn w:val="a1"/>
    <w:rsid w:val="003548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2">
    <w:name w:val="Символ нумерации"/>
    <w:rsid w:val="003548C8"/>
  </w:style>
  <w:style w:type="paragraph" w:customStyle="1" w:styleId="1f5">
    <w:name w:val="Название1"/>
    <w:basedOn w:val="a1"/>
    <w:rsid w:val="003548C8"/>
    <w:pPr>
      <w:suppressLineNumbers/>
      <w:suppressAutoHyphens/>
      <w:spacing w:before="120" w:after="120" w:line="240" w:lineRule="auto"/>
    </w:pPr>
    <w:rPr>
      <w:rFonts w:ascii="Arial" w:eastAsia="Times New Roman" w:hAnsi="Arial" w:cs="Mangal"/>
      <w:i/>
      <w:iCs/>
      <w:sz w:val="20"/>
      <w:szCs w:val="24"/>
      <w:lang w:eastAsia="ar-SA"/>
    </w:rPr>
  </w:style>
  <w:style w:type="paragraph" w:styleId="affff3">
    <w:name w:val="Subtitle"/>
    <w:basedOn w:val="afffa"/>
    <w:next w:val="a6"/>
    <w:link w:val="affff4"/>
    <w:qFormat/>
    <w:rsid w:val="003548C8"/>
    <w:pPr>
      <w:keepNext/>
      <w:autoSpaceDE/>
      <w:spacing w:before="240" w:after="120"/>
    </w:pPr>
    <w:rPr>
      <w:rFonts w:ascii="Arial" w:eastAsia="SimSun" w:hAnsi="Arial"/>
      <w:b w:val="0"/>
      <w:i/>
      <w:iCs/>
      <w:sz w:val="28"/>
      <w:lang w:eastAsia="ar-SA"/>
    </w:rPr>
  </w:style>
  <w:style w:type="character" w:customStyle="1" w:styleId="affff4">
    <w:name w:val="Подзаголовок Знак"/>
    <w:basedOn w:val="a2"/>
    <w:link w:val="affff3"/>
    <w:rsid w:val="003548C8"/>
    <w:rPr>
      <w:rFonts w:ascii="Arial" w:eastAsia="SimSun" w:hAnsi="Arial" w:cs="Times New Roman"/>
      <w:i/>
      <w:iCs/>
      <w:sz w:val="28"/>
      <w:szCs w:val="28"/>
      <w:lang w:eastAsia="ar-SA"/>
    </w:rPr>
  </w:style>
  <w:style w:type="character" w:customStyle="1" w:styleId="affff5">
    <w:name w:val="Öâåòîâîå âûäåëåíèå"/>
    <w:rsid w:val="003548C8"/>
  </w:style>
  <w:style w:type="paragraph" w:customStyle="1" w:styleId="affff6">
    <w:name w:val="Òàáëèöû (ìîíîøèðèííûé)"/>
    <w:basedOn w:val="a1"/>
    <w:rsid w:val="003548C8"/>
    <w:pPr>
      <w:widowControl w:val="0"/>
      <w:suppressAutoHyphens/>
      <w:spacing w:after="0" w:line="240" w:lineRule="auto"/>
    </w:pPr>
    <w:rPr>
      <w:rFonts w:ascii="Times New Roman" w:eastAsia="SimSun" w:hAnsi="Times New Roman" w:cs="Mangal"/>
      <w:kern w:val="1"/>
      <w:sz w:val="24"/>
      <w:szCs w:val="24"/>
      <w:lang w:eastAsia="hi-IN" w:bidi="hi-IN"/>
    </w:rPr>
  </w:style>
  <w:style w:type="paragraph" w:customStyle="1" w:styleId="ListParagraph1">
    <w:name w:val="List Paragraph1"/>
    <w:basedOn w:val="a1"/>
    <w:uiPriority w:val="99"/>
    <w:rsid w:val="003548C8"/>
    <w:pPr>
      <w:spacing w:after="0" w:line="240" w:lineRule="auto"/>
      <w:ind w:left="720"/>
      <w:contextualSpacing/>
    </w:pPr>
    <w:rPr>
      <w:rFonts w:ascii="Times New Roman" w:eastAsia="Calibri" w:hAnsi="Times New Roman" w:cs="Times New Roman"/>
      <w:sz w:val="24"/>
      <w:szCs w:val="24"/>
    </w:rPr>
  </w:style>
  <w:style w:type="character" w:customStyle="1" w:styleId="ConsNormal0">
    <w:name w:val="ConsNormal Знак"/>
    <w:link w:val="ConsNormal"/>
    <w:uiPriority w:val="99"/>
    <w:locked/>
    <w:rsid w:val="003548C8"/>
    <w:rPr>
      <w:rFonts w:ascii="Arial" w:eastAsia="Calibri" w:hAnsi="Arial" w:cs="Arial"/>
      <w:sz w:val="20"/>
      <w:szCs w:val="20"/>
      <w:lang w:eastAsia="ru-RU"/>
    </w:rPr>
  </w:style>
  <w:style w:type="paragraph" w:customStyle="1" w:styleId="headertext">
    <w:name w:val="headertext"/>
    <w:basedOn w:val="a1"/>
    <w:uiPriority w:val="99"/>
    <w:rsid w:val="003548C8"/>
    <w:pPr>
      <w:spacing w:before="100" w:beforeAutospacing="1" w:after="100" w:afterAutospacing="1" w:line="240" w:lineRule="auto"/>
    </w:pPr>
    <w:rPr>
      <w:rFonts w:ascii="Times New Roman" w:eastAsia="Calibri" w:hAnsi="Times New Roman" w:cs="Times New Roman"/>
      <w:sz w:val="24"/>
      <w:szCs w:val="24"/>
    </w:rPr>
  </w:style>
  <w:style w:type="paragraph" w:customStyle="1" w:styleId="Standard">
    <w:name w:val="Standard"/>
    <w:rsid w:val="003548C8"/>
    <w:pPr>
      <w:suppressAutoHyphens/>
      <w:spacing w:after="0" w:line="240" w:lineRule="auto"/>
      <w:textAlignment w:val="baseline"/>
    </w:pPr>
    <w:rPr>
      <w:rFonts w:ascii="Times New Roman" w:eastAsia="Calibri" w:hAnsi="Times New Roman" w:cs="Times New Roman"/>
      <w:kern w:val="1"/>
      <w:sz w:val="24"/>
      <w:szCs w:val="24"/>
      <w:lang w:eastAsia="zh-CN"/>
    </w:rPr>
  </w:style>
  <w:style w:type="paragraph" w:customStyle="1" w:styleId="1KGK9">
    <w:name w:val="1KG=K9"/>
    <w:uiPriority w:val="99"/>
    <w:rsid w:val="003548C8"/>
    <w:pPr>
      <w:suppressAutoHyphens/>
      <w:spacing w:after="0" w:line="240" w:lineRule="auto"/>
      <w:textAlignment w:val="baseline"/>
    </w:pPr>
    <w:rPr>
      <w:rFonts w:ascii="MS Sans Serif" w:eastAsia="Times New Roman" w:hAnsi="MS Sans Serif" w:cs="Times New Roman"/>
      <w:kern w:val="1"/>
      <w:sz w:val="24"/>
      <w:szCs w:val="20"/>
      <w:lang w:eastAsia="zh-CN"/>
    </w:rPr>
  </w:style>
  <w:style w:type="paragraph" w:customStyle="1" w:styleId="affff7">
    <w:name w:val="текст_реф_ау"/>
    <w:basedOn w:val="a1"/>
    <w:uiPriority w:val="99"/>
    <w:rsid w:val="003548C8"/>
    <w:pPr>
      <w:spacing w:after="0" w:line="312" w:lineRule="auto"/>
      <w:ind w:firstLine="720"/>
      <w:jc w:val="both"/>
    </w:pPr>
    <w:rPr>
      <w:rFonts w:ascii="Times New Roman" w:eastAsia="Calibri" w:hAnsi="Times New Roman" w:cs="Times New Roman"/>
      <w:spacing w:val="-2"/>
      <w:sz w:val="28"/>
      <w:szCs w:val="20"/>
    </w:rPr>
  </w:style>
  <w:style w:type="table" w:customStyle="1" w:styleId="1f6">
    <w:name w:val="Сетка таблицы1"/>
    <w:uiPriority w:val="99"/>
    <w:rsid w:val="003548C8"/>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3548C8"/>
    <w:pPr>
      <w:keepLines/>
      <w:overflowPunct w:val="0"/>
      <w:autoSpaceDE w:val="0"/>
      <w:autoSpaceDN w:val="0"/>
      <w:adjustRightInd w:val="0"/>
      <w:spacing w:after="0" w:line="240" w:lineRule="auto"/>
      <w:jc w:val="both"/>
    </w:pPr>
    <w:rPr>
      <w:rFonts w:ascii="Times New Roman" w:eastAsia="Calibri" w:hAnsi="Times New Roman" w:cs="Times New Roman"/>
      <w:sz w:val="28"/>
      <w:szCs w:val="20"/>
      <w:lang w:eastAsia="ru-RU"/>
    </w:rPr>
  </w:style>
  <w:style w:type="paragraph" w:customStyle="1" w:styleId="NoSpacing1">
    <w:name w:val="No Spacing1"/>
    <w:uiPriority w:val="99"/>
    <w:rsid w:val="003548C8"/>
    <w:pPr>
      <w:spacing w:after="0" w:line="240" w:lineRule="auto"/>
    </w:pPr>
    <w:rPr>
      <w:rFonts w:ascii="Calibri" w:eastAsia="Calibri" w:hAnsi="Calibri" w:cs="Times New Roman"/>
      <w:lang w:eastAsia="ru-RU"/>
    </w:rPr>
  </w:style>
  <w:style w:type="paragraph" w:customStyle="1" w:styleId="Iauiue1">
    <w:name w:val="Iau?iue1"/>
    <w:uiPriority w:val="99"/>
    <w:rsid w:val="003548C8"/>
    <w:pPr>
      <w:overflowPunct w:val="0"/>
      <w:autoSpaceDE w:val="0"/>
      <w:autoSpaceDN w:val="0"/>
      <w:adjustRightInd w:val="0"/>
      <w:spacing w:after="0" w:line="240" w:lineRule="auto"/>
      <w:jc w:val="both"/>
      <w:textAlignment w:val="baseline"/>
    </w:pPr>
    <w:rPr>
      <w:rFonts w:ascii="Arial" w:eastAsia="Calibri" w:hAnsi="Arial" w:cs="Times New Roman"/>
      <w:sz w:val="24"/>
      <w:szCs w:val="20"/>
      <w:lang w:val="en-US" w:eastAsia="ru-RU"/>
    </w:rPr>
  </w:style>
  <w:style w:type="paragraph" w:customStyle="1" w:styleId="1f7">
    <w:name w:val="Знак1"/>
    <w:basedOn w:val="a1"/>
    <w:uiPriority w:val="99"/>
    <w:rsid w:val="003548C8"/>
    <w:pPr>
      <w:spacing w:after="160" w:line="240" w:lineRule="exact"/>
    </w:pPr>
    <w:rPr>
      <w:rFonts w:ascii="Tahoma" w:eastAsia="Calibri" w:hAnsi="Tahoma" w:cs="Times New Roman"/>
      <w:sz w:val="20"/>
      <w:szCs w:val="20"/>
      <w:lang w:val="en-US" w:eastAsia="en-US"/>
    </w:rPr>
  </w:style>
  <w:style w:type="paragraph" w:customStyle="1" w:styleId="affff8">
    <w:name w:val="Стиль"/>
    <w:uiPriority w:val="99"/>
    <w:rsid w:val="003548C8"/>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CharChar">
    <w:name w:val="Char Char Знак"/>
    <w:basedOn w:val="a1"/>
    <w:uiPriority w:val="99"/>
    <w:rsid w:val="003548C8"/>
    <w:pPr>
      <w:spacing w:after="160" w:line="240" w:lineRule="exact"/>
    </w:pPr>
    <w:rPr>
      <w:rFonts w:ascii="Tahoma" w:eastAsia="Calibri" w:hAnsi="Tahoma" w:cs="Times New Roman"/>
      <w:sz w:val="20"/>
      <w:szCs w:val="20"/>
      <w:lang w:val="en-US" w:eastAsia="en-US"/>
    </w:rPr>
  </w:style>
  <w:style w:type="paragraph" w:customStyle="1" w:styleId="P16">
    <w:name w:val="P16"/>
    <w:basedOn w:val="a1"/>
    <w:hidden/>
    <w:uiPriority w:val="99"/>
    <w:rsid w:val="003548C8"/>
    <w:pPr>
      <w:widowControl w:val="0"/>
      <w:autoSpaceDE w:val="0"/>
      <w:autoSpaceDN w:val="0"/>
      <w:adjustRightInd w:val="0"/>
      <w:spacing w:after="0" w:line="240" w:lineRule="auto"/>
      <w:ind w:firstLine="720"/>
      <w:jc w:val="distribute"/>
    </w:pPr>
    <w:rPr>
      <w:rFonts w:ascii="Arial" w:eastAsia="Times New Roman" w:hAnsi="Arial" w:cs="Tahoma"/>
      <w:sz w:val="20"/>
      <w:szCs w:val="20"/>
    </w:rPr>
  </w:style>
  <w:style w:type="paragraph" w:customStyle="1" w:styleId="Iauiue">
    <w:name w:val="Iau?iue"/>
    <w:uiPriority w:val="99"/>
    <w:rsid w:val="003548C8"/>
    <w:pPr>
      <w:suppressAutoHyphens/>
      <w:spacing w:after="0" w:line="240" w:lineRule="auto"/>
    </w:pPr>
    <w:rPr>
      <w:rFonts w:ascii="Times New Roman" w:eastAsia="Times New Roman" w:hAnsi="Times New Roman" w:cs="Times New Roman"/>
      <w:sz w:val="20"/>
      <w:szCs w:val="20"/>
      <w:lang w:val="en-US" w:eastAsia="ar-SA"/>
    </w:rPr>
  </w:style>
  <w:style w:type="paragraph" w:customStyle="1" w:styleId="Caaieaao">
    <w:name w:val="Caaiea?ao"/>
    <w:basedOn w:val="3"/>
    <w:uiPriority w:val="99"/>
    <w:rsid w:val="003548C8"/>
    <w:pPr>
      <w:widowControl w:val="0"/>
      <w:spacing w:before="120" w:after="240"/>
      <w:outlineLvl w:val="9"/>
    </w:pPr>
    <w:rPr>
      <w:rFonts w:cs="Times New Roman"/>
      <w:bCs w:val="0"/>
      <w:sz w:val="22"/>
      <w:szCs w:val="20"/>
    </w:rPr>
  </w:style>
  <w:style w:type="paragraph" w:customStyle="1" w:styleId="Oaaeeoa">
    <w:name w:val="Oaaeeoa"/>
    <w:basedOn w:val="affff9"/>
    <w:uiPriority w:val="99"/>
    <w:rsid w:val="003548C8"/>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9">
    <w:name w:val="Message Header"/>
    <w:basedOn w:val="a1"/>
    <w:link w:val="affffa"/>
    <w:uiPriority w:val="99"/>
    <w:rsid w:val="003548C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rPr>
  </w:style>
  <w:style w:type="character" w:customStyle="1" w:styleId="affffa">
    <w:name w:val="Шапка Знак"/>
    <w:basedOn w:val="a2"/>
    <w:link w:val="affff9"/>
    <w:uiPriority w:val="99"/>
    <w:rsid w:val="003548C8"/>
    <w:rPr>
      <w:rFonts w:ascii="Cambria" w:eastAsia="Times New Roman" w:hAnsi="Cambria" w:cs="Times New Roman"/>
      <w:sz w:val="24"/>
      <w:szCs w:val="24"/>
      <w:shd w:val="pct20" w:color="auto" w:fill="auto"/>
    </w:rPr>
  </w:style>
  <w:style w:type="paragraph" w:customStyle="1" w:styleId="affffb">
    <w:name w:val="в) Подраздел"/>
    <w:basedOn w:val="2"/>
    <w:next w:val="a1"/>
    <w:link w:val="affffc"/>
    <w:uiPriority w:val="99"/>
    <w:rsid w:val="003548C8"/>
    <w:pPr>
      <w:keepLines/>
      <w:spacing w:before="200" w:after="120" w:line="276" w:lineRule="auto"/>
      <w:ind w:firstLine="709"/>
      <w:jc w:val="both"/>
    </w:pPr>
    <w:rPr>
      <w:rFonts w:ascii="Times New Roman" w:hAnsi="Times New Roman" w:cs="Times New Roman"/>
      <w:i w:val="0"/>
      <w:iCs w:val="0"/>
      <w:color w:val="00519A"/>
      <w:sz w:val="26"/>
      <w:szCs w:val="26"/>
    </w:rPr>
  </w:style>
  <w:style w:type="character" w:customStyle="1" w:styleId="affffc">
    <w:name w:val="в) Подраздел Знак"/>
    <w:link w:val="affffb"/>
    <w:uiPriority w:val="99"/>
    <w:locked/>
    <w:rsid w:val="003548C8"/>
    <w:rPr>
      <w:rFonts w:ascii="Times New Roman" w:eastAsia="Times New Roman" w:hAnsi="Times New Roman" w:cs="Times New Roman"/>
      <w:b/>
      <w:bCs/>
      <w:color w:val="00519A"/>
      <w:sz w:val="26"/>
      <w:szCs w:val="26"/>
    </w:rPr>
  </w:style>
  <w:style w:type="paragraph" w:customStyle="1" w:styleId="affffd">
    <w:name w:val="г) Заголовок"/>
    <w:basedOn w:val="a1"/>
    <w:uiPriority w:val="99"/>
    <w:rsid w:val="003548C8"/>
    <w:pPr>
      <w:keepNext/>
      <w:keepLines/>
      <w:spacing w:after="0"/>
      <w:ind w:firstLine="709"/>
      <w:contextualSpacing/>
      <w:jc w:val="both"/>
      <w:outlineLvl w:val="2"/>
    </w:pPr>
    <w:rPr>
      <w:rFonts w:ascii="Times New Roman" w:eastAsia="Calibri" w:hAnsi="Times New Roman" w:cs="Times New Roman"/>
      <w:b/>
      <w:bCs/>
      <w:color w:val="00519A"/>
      <w:sz w:val="24"/>
      <w:szCs w:val="24"/>
    </w:rPr>
  </w:style>
  <w:style w:type="paragraph" w:customStyle="1" w:styleId="affffe">
    <w:name w:val="д) Позаголовок"/>
    <w:basedOn w:val="affffd"/>
    <w:next w:val="a1"/>
    <w:uiPriority w:val="99"/>
    <w:rsid w:val="003548C8"/>
    <w:pPr>
      <w:outlineLvl w:val="3"/>
    </w:pPr>
    <w:rPr>
      <w:i/>
      <w:iCs/>
    </w:rPr>
  </w:style>
  <w:style w:type="paragraph" w:customStyle="1" w:styleId="-1">
    <w:name w:val="з) Список - буллиты 1"/>
    <w:basedOn w:val="a1"/>
    <w:link w:val="-10"/>
    <w:autoRedefine/>
    <w:uiPriority w:val="99"/>
    <w:rsid w:val="003548C8"/>
    <w:pPr>
      <w:spacing w:after="0"/>
      <w:ind w:left="1080" w:hanging="360"/>
      <w:contextualSpacing/>
      <w:jc w:val="both"/>
    </w:pPr>
    <w:rPr>
      <w:rFonts w:ascii="Times New Roman" w:eastAsia="Times New Roman" w:hAnsi="Times New Roman" w:cs="Times New Roman"/>
      <w:sz w:val="24"/>
      <w:szCs w:val="20"/>
    </w:rPr>
  </w:style>
  <w:style w:type="character" w:customStyle="1" w:styleId="-10">
    <w:name w:val="з) Список - буллиты 1 Знак"/>
    <w:link w:val="-1"/>
    <w:uiPriority w:val="99"/>
    <w:locked/>
    <w:rsid w:val="003548C8"/>
    <w:rPr>
      <w:rFonts w:ascii="Times New Roman" w:eastAsia="Times New Roman" w:hAnsi="Times New Roman" w:cs="Times New Roman"/>
      <w:sz w:val="24"/>
      <w:szCs w:val="20"/>
    </w:rPr>
  </w:style>
  <w:style w:type="paragraph" w:customStyle="1" w:styleId="-2">
    <w:name w:val="и) Список - буллиты 2"/>
    <w:basedOn w:val="a1"/>
    <w:link w:val="-20"/>
    <w:uiPriority w:val="99"/>
    <w:rsid w:val="003548C8"/>
    <w:pPr>
      <w:spacing w:after="0"/>
      <w:ind w:left="1440" w:hanging="360"/>
      <w:contextualSpacing/>
      <w:jc w:val="both"/>
    </w:pPr>
    <w:rPr>
      <w:rFonts w:ascii="Times New Roman" w:eastAsia="Times New Roman" w:hAnsi="Times New Roman" w:cs="Times New Roman"/>
      <w:sz w:val="24"/>
      <w:szCs w:val="24"/>
    </w:rPr>
  </w:style>
  <w:style w:type="character" w:customStyle="1" w:styleId="-20">
    <w:name w:val="и) Список - буллиты 2 Знак"/>
    <w:link w:val="-2"/>
    <w:uiPriority w:val="99"/>
    <w:locked/>
    <w:rsid w:val="003548C8"/>
    <w:rPr>
      <w:rFonts w:ascii="Times New Roman" w:eastAsia="Times New Roman" w:hAnsi="Times New Roman" w:cs="Times New Roman"/>
      <w:sz w:val="24"/>
      <w:szCs w:val="24"/>
    </w:rPr>
  </w:style>
  <w:style w:type="paragraph" w:customStyle="1" w:styleId="afffff">
    <w:name w:val="к) Ненумерованный заголовок"/>
    <w:basedOn w:val="a1"/>
    <w:next w:val="a1"/>
    <w:link w:val="afffff0"/>
    <w:uiPriority w:val="99"/>
    <w:rsid w:val="003548C8"/>
    <w:pPr>
      <w:keepNext/>
      <w:keepLines/>
      <w:spacing w:after="0"/>
      <w:ind w:firstLine="709"/>
      <w:jc w:val="both"/>
    </w:pPr>
    <w:rPr>
      <w:rFonts w:ascii="Times New Roman" w:eastAsia="Times New Roman" w:hAnsi="Times New Roman" w:cs="Times New Roman"/>
      <w:b/>
      <w:sz w:val="24"/>
      <w:szCs w:val="24"/>
    </w:rPr>
  </w:style>
  <w:style w:type="character" w:customStyle="1" w:styleId="afffff0">
    <w:name w:val="к) Ненумерованный заголовок Знак"/>
    <w:link w:val="afffff"/>
    <w:uiPriority w:val="99"/>
    <w:locked/>
    <w:rsid w:val="003548C8"/>
    <w:rPr>
      <w:rFonts w:ascii="Times New Roman" w:eastAsia="Times New Roman" w:hAnsi="Times New Roman" w:cs="Times New Roman"/>
      <w:b/>
      <w:sz w:val="24"/>
      <w:szCs w:val="24"/>
    </w:rPr>
  </w:style>
  <w:style w:type="paragraph" w:customStyle="1" w:styleId="2d">
    <w:name w:val="?????? 2"/>
    <w:basedOn w:val="a1"/>
    <w:uiPriority w:val="99"/>
    <w:rsid w:val="003548C8"/>
    <w:pPr>
      <w:widowControl w:val="0"/>
      <w:suppressAutoHyphens/>
      <w:autoSpaceDE w:val="0"/>
      <w:spacing w:after="0" w:line="240" w:lineRule="auto"/>
      <w:ind w:left="566" w:hanging="283"/>
    </w:pPr>
    <w:rPr>
      <w:rFonts w:ascii="Times New Roman" w:eastAsia="Calibri" w:hAnsi="Times New Roman" w:cs="Times New Roman"/>
      <w:kern w:val="1"/>
      <w:sz w:val="24"/>
      <w:szCs w:val="24"/>
      <w:lang w:eastAsia="hi-IN" w:bidi="hi-IN"/>
    </w:rPr>
  </w:style>
  <w:style w:type="paragraph" w:customStyle="1" w:styleId="P2">
    <w:name w:val="P2"/>
    <w:basedOn w:val="a1"/>
    <w:hidden/>
    <w:uiPriority w:val="99"/>
    <w:rsid w:val="003548C8"/>
    <w:pPr>
      <w:adjustRightInd w:val="0"/>
      <w:spacing w:after="0" w:line="240" w:lineRule="auto"/>
    </w:pPr>
    <w:rPr>
      <w:rFonts w:ascii="Times New Roman" w:eastAsia="Calibri" w:hAnsi="Times New Roman" w:cs="Times New Roman"/>
      <w:sz w:val="24"/>
      <w:szCs w:val="20"/>
    </w:rPr>
  </w:style>
  <w:style w:type="character" w:customStyle="1" w:styleId="T6">
    <w:name w:val="T6"/>
    <w:hidden/>
    <w:uiPriority w:val="99"/>
    <w:rsid w:val="003548C8"/>
    <w:rPr>
      <w:b/>
    </w:rPr>
  </w:style>
  <w:style w:type="paragraph" w:customStyle="1" w:styleId="P60">
    <w:name w:val="P6"/>
    <w:basedOn w:val="a1"/>
    <w:hidden/>
    <w:uiPriority w:val="99"/>
    <w:rsid w:val="003548C8"/>
    <w:pPr>
      <w:adjustRightInd w:val="0"/>
      <w:spacing w:after="0" w:line="240" w:lineRule="auto"/>
    </w:pPr>
    <w:rPr>
      <w:rFonts w:ascii="Times New Roman" w:eastAsia="Calibri" w:hAnsi="Times New Roman" w:cs="Times New Roman"/>
      <w:b/>
      <w:sz w:val="24"/>
      <w:szCs w:val="20"/>
    </w:rPr>
  </w:style>
  <w:style w:type="paragraph" w:customStyle="1" w:styleId="P3">
    <w:name w:val="P3"/>
    <w:basedOn w:val="a1"/>
    <w:hidden/>
    <w:uiPriority w:val="99"/>
    <w:rsid w:val="003548C8"/>
    <w:pPr>
      <w:adjustRightInd w:val="0"/>
      <w:spacing w:after="0" w:line="240" w:lineRule="auto"/>
    </w:pPr>
    <w:rPr>
      <w:rFonts w:ascii="Times New Roman" w:eastAsia="Calibri" w:hAnsi="Times New Roman" w:cs="Times New Roman"/>
      <w:b/>
      <w:sz w:val="24"/>
      <w:szCs w:val="20"/>
    </w:rPr>
  </w:style>
  <w:style w:type="paragraph" w:customStyle="1" w:styleId="P50">
    <w:name w:val="P5"/>
    <w:basedOn w:val="Standard"/>
    <w:hidden/>
    <w:uiPriority w:val="99"/>
    <w:rsid w:val="003548C8"/>
    <w:pPr>
      <w:suppressAutoHyphens w:val="0"/>
      <w:adjustRightInd w:val="0"/>
      <w:textAlignment w:val="auto"/>
    </w:pPr>
    <w:rPr>
      <w:kern w:val="0"/>
      <w:szCs w:val="20"/>
      <w:lang w:eastAsia="ru-RU"/>
    </w:rPr>
  </w:style>
  <w:style w:type="paragraph" w:customStyle="1" w:styleId="rtecenter">
    <w:name w:val="rtecenter"/>
    <w:basedOn w:val="a1"/>
    <w:uiPriority w:val="99"/>
    <w:rsid w:val="003548C8"/>
    <w:pPr>
      <w:spacing w:before="100" w:beforeAutospacing="1" w:after="100" w:afterAutospacing="1" w:line="240" w:lineRule="auto"/>
    </w:pPr>
    <w:rPr>
      <w:rFonts w:ascii="Times New Roman" w:eastAsia="Calibri" w:hAnsi="Times New Roman" w:cs="Times New Roman"/>
      <w:sz w:val="24"/>
      <w:szCs w:val="24"/>
    </w:rPr>
  </w:style>
  <w:style w:type="paragraph" w:customStyle="1" w:styleId="HEADERTEXT0">
    <w:name w:val=".HEADERTEXT"/>
    <w:uiPriority w:val="99"/>
    <w:rsid w:val="003548C8"/>
    <w:pPr>
      <w:widowControl w:val="0"/>
      <w:autoSpaceDE w:val="0"/>
      <w:autoSpaceDN w:val="0"/>
      <w:adjustRightInd w:val="0"/>
      <w:spacing w:after="0" w:line="240" w:lineRule="auto"/>
    </w:pPr>
    <w:rPr>
      <w:rFonts w:ascii="Times New Roman" w:eastAsia="Calibri" w:hAnsi="Times New Roman" w:cs="Times New Roman"/>
      <w:color w:val="2B4279"/>
      <w:sz w:val="24"/>
      <w:szCs w:val="24"/>
      <w:lang w:eastAsia="ru-RU"/>
    </w:rPr>
  </w:style>
  <w:style w:type="character" w:customStyle="1" w:styleId="w">
    <w:name w:val="w"/>
    <w:uiPriority w:val="99"/>
    <w:rsid w:val="003548C8"/>
  </w:style>
  <w:style w:type="table" w:customStyle="1" w:styleId="TableNormal1">
    <w:name w:val="Table Normal1"/>
    <w:uiPriority w:val="99"/>
    <w:semiHidden/>
    <w:rsid w:val="003548C8"/>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99"/>
    <w:rsid w:val="003548C8"/>
    <w:pPr>
      <w:widowControl w:val="0"/>
      <w:spacing w:before="94" w:after="0" w:line="240" w:lineRule="auto"/>
      <w:ind w:right="106"/>
      <w:jc w:val="center"/>
    </w:pPr>
    <w:rPr>
      <w:rFonts w:ascii="Calibri" w:eastAsia="Times New Roman" w:hAnsi="Calibri" w:cs="Calibri"/>
      <w:lang w:val="en-US" w:eastAsia="en-US"/>
    </w:rPr>
  </w:style>
  <w:style w:type="table" w:customStyle="1" w:styleId="2e">
    <w:name w:val="Сетка таблицы2"/>
    <w:uiPriority w:val="99"/>
    <w:rsid w:val="003548C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66274C"/>
    <w:rPr>
      <w:rFonts w:ascii="Calibri" w:eastAsia="Times New Roman" w:hAnsi="Calibri" w:cs="Calibri"/>
      <w:szCs w:val="20"/>
      <w:lang w:eastAsia="ru-RU"/>
    </w:rPr>
  </w:style>
  <w:style w:type="paragraph" w:customStyle="1" w:styleId="s15">
    <w:name w:val="s_15"/>
    <w:basedOn w:val="a1"/>
    <w:rsid w:val="00FB7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1"/>
    <w:rsid w:val="00FB7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красная-строка-western"/>
    <w:basedOn w:val="a1"/>
    <w:rsid w:val="00FB7B74"/>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table" w:customStyle="1" w:styleId="afffff1">
    <w:name w:val="Корпорация развития"/>
    <w:basedOn w:val="a3"/>
    <w:uiPriority w:val="99"/>
    <w:rsid w:val="00FB7B74"/>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character" w:customStyle="1" w:styleId="afffff2">
    <w:name w:val="Сравнение редакций. Добавленный фрагмент"/>
    <w:uiPriority w:val="99"/>
    <w:rsid w:val="00FB7B74"/>
    <w:rPr>
      <w:color w:val="000000"/>
      <w:shd w:val="clear" w:color="auto" w:fill="C1D7FF"/>
    </w:rPr>
  </w:style>
  <w:style w:type="paragraph" w:styleId="a0">
    <w:name w:val="List Bullet"/>
    <w:basedOn w:val="a1"/>
    <w:uiPriority w:val="99"/>
    <w:unhideWhenUsed/>
    <w:rsid w:val="00FB7B74"/>
    <w:pPr>
      <w:numPr>
        <w:numId w:val="31"/>
      </w:numPr>
      <w:spacing w:after="0" w:line="240" w:lineRule="auto"/>
      <w:contextualSpacing/>
      <w:jc w:val="both"/>
    </w:pPr>
    <w:rPr>
      <w:rFonts w:ascii="Times New Roman" w:eastAsia="Calibri" w:hAnsi="Times New Roman" w:cs="Times New Roman"/>
      <w:sz w:val="28"/>
      <w:lang w:eastAsia="en-US"/>
    </w:rPr>
  </w:style>
  <w:style w:type="character" w:customStyle="1" w:styleId="CharacterStyle2">
    <w:name w:val="Character Style 2"/>
    <w:uiPriority w:val="99"/>
    <w:rsid w:val="00FB7B74"/>
    <w:rPr>
      <w:sz w:val="20"/>
    </w:rPr>
  </w:style>
  <w:style w:type="paragraph" w:styleId="a">
    <w:name w:val="List Number"/>
    <w:basedOn w:val="a1"/>
    <w:rsid w:val="00FB7B74"/>
    <w:pPr>
      <w:numPr>
        <w:numId w:val="43"/>
      </w:numPr>
      <w:contextualSpacing/>
    </w:pPr>
    <w:rPr>
      <w:rFonts w:ascii="Calibri" w:eastAsia="Calibri" w:hAnsi="Calibri" w:cs="Times New Roman"/>
      <w:lang w:eastAsia="en-US"/>
    </w:rPr>
  </w:style>
  <w:style w:type="paragraph" w:customStyle="1" w:styleId="newstitlebig">
    <w:name w:val="news_title_big"/>
    <w:basedOn w:val="a1"/>
    <w:rsid w:val="005346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a1"/>
    <w:rsid w:val="008C0C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9999951">
      <w:bodyDiv w:val="1"/>
      <w:marLeft w:val="0"/>
      <w:marRight w:val="0"/>
      <w:marTop w:val="0"/>
      <w:marBottom w:val="0"/>
      <w:divBdr>
        <w:top w:val="none" w:sz="0" w:space="0" w:color="auto"/>
        <w:left w:val="none" w:sz="0" w:space="0" w:color="auto"/>
        <w:bottom w:val="none" w:sz="0" w:space="0" w:color="auto"/>
        <w:right w:val="none" w:sz="0" w:space="0" w:color="auto"/>
      </w:divBdr>
    </w:div>
    <w:div w:id="174988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o-med@zivil.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1BE933-315C-4E42-B53D-F36055E7A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3748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medik</dc:creator>
  <cp:lastModifiedBy>medik</cp:lastModifiedBy>
  <cp:revision>3</cp:revision>
  <dcterms:created xsi:type="dcterms:W3CDTF">2018-09-10T13:39:00Z</dcterms:created>
  <dcterms:modified xsi:type="dcterms:W3CDTF">2018-09-11T13:59:00Z</dcterms:modified>
</cp:coreProperties>
</file>