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4F2743" w:rsidP="00154622">
            <w:pPr>
              <w:jc w:val="center"/>
              <w:rPr>
                <w:rFonts w:ascii="Times New Roman" w:hAnsi="Times New Roman" w:cs="Times New Roman"/>
                <w:b/>
                <w:sz w:val="24"/>
                <w:szCs w:val="24"/>
              </w:rPr>
            </w:pPr>
            <w:r w:rsidRPr="00CB5E53">
              <w:rPr>
                <w:rFonts w:ascii="Times New Roman" w:hAnsi="Times New Roman" w:cs="Times New Roman"/>
                <w:b/>
                <w:sz w:val="24"/>
                <w:szCs w:val="24"/>
              </w:rPr>
              <w:t>201</w:t>
            </w:r>
            <w:r w:rsidR="008E08CB">
              <w:rPr>
                <w:rFonts w:ascii="Times New Roman" w:hAnsi="Times New Roman" w:cs="Times New Roman"/>
                <w:b/>
                <w:sz w:val="24"/>
                <w:szCs w:val="24"/>
              </w:rPr>
              <w:t>8</w:t>
            </w:r>
          </w:p>
          <w:p w:rsidR="004F2743" w:rsidRDefault="00FB61DE" w:rsidP="00154622">
            <w:pPr>
              <w:jc w:val="center"/>
              <w:rPr>
                <w:rFonts w:ascii="Times New Roman" w:hAnsi="Times New Roman" w:cs="Times New Roman"/>
                <w:b/>
                <w:sz w:val="24"/>
                <w:szCs w:val="24"/>
              </w:rPr>
            </w:pPr>
            <w:r>
              <w:rPr>
                <w:rFonts w:ascii="Times New Roman" w:hAnsi="Times New Roman" w:cs="Times New Roman"/>
                <w:b/>
                <w:sz w:val="24"/>
                <w:szCs w:val="24"/>
              </w:rPr>
              <w:t>ноябрь</w:t>
            </w:r>
            <w:r w:rsidR="00E1255F">
              <w:rPr>
                <w:rFonts w:ascii="Times New Roman" w:hAnsi="Times New Roman" w:cs="Times New Roman"/>
                <w:b/>
                <w:sz w:val="24"/>
                <w:szCs w:val="24"/>
              </w:rPr>
              <w:t xml:space="preserve">, </w:t>
            </w:r>
            <w:r>
              <w:rPr>
                <w:rFonts w:ascii="Times New Roman" w:hAnsi="Times New Roman" w:cs="Times New Roman"/>
                <w:b/>
                <w:sz w:val="24"/>
                <w:szCs w:val="24"/>
              </w:rPr>
              <w:t>0</w:t>
            </w:r>
            <w:r w:rsidR="005637B3">
              <w:rPr>
                <w:rFonts w:ascii="Times New Roman" w:hAnsi="Times New Roman" w:cs="Times New Roman"/>
                <w:b/>
                <w:sz w:val="24"/>
                <w:szCs w:val="24"/>
              </w:rPr>
              <w:t>9</w:t>
            </w:r>
          </w:p>
          <w:p w:rsidR="004C032F" w:rsidRPr="00CB5E53" w:rsidRDefault="00FB61DE" w:rsidP="00154622">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604DAC"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Периодическое  печатное  издание  основан</w:t>
            </w:r>
            <w:r w:rsidR="00604DAC">
              <w:rPr>
                <w:rFonts w:ascii="Times New Roman" w:hAnsi="Times New Roman" w:cs="Times New Roman"/>
                <w:b/>
                <w:sz w:val="24"/>
                <w:szCs w:val="24"/>
              </w:rPr>
              <w:t>о</w:t>
            </w:r>
            <w:r w:rsidRPr="004C032F">
              <w:rPr>
                <w:rFonts w:ascii="Times New Roman" w:hAnsi="Times New Roman" w:cs="Times New Roman"/>
                <w:b/>
                <w:sz w:val="24"/>
                <w:szCs w:val="24"/>
              </w:rPr>
              <w:t xml:space="preserve">    </w:t>
            </w:r>
          </w:p>
          <w:p w:rsidR="004F2743" w:rsidRPr="004C032F" w:rsidRDefault="004F2743" w:rsidP="00604DAC">
            <w:pPr>
              <w:jc w:val="center"/>
              <w:rPr>
                <w:rFonts w:ascii="Times New Roman" w:hAnsi="Times New Roman" w:cs="Times New Roman"/>
                <w:b/>
                <w:sz w:val="24"/>
                <w:szCs w:val="24"/>
              </w:rPr>
            </w:pPr>
            <w:r w:rsidRPr="004C032F">
              <w:rPr>
                <w:rFonts w:ascii="Times New Roman" w:hAnsi="Times New Roman" w:cs="Times New Roman"/>
                <w:b/>
                <w:sz w:val="24"/>
                <w:szCs w:val="24"/>
              </w:rPr>
              <w:t>16 октября  2008  года</w:t>
            </w:r>
          </w:p>
        </w:tc>
        <w:tc>
          <w:tcPr>
            <w:tcW w:w="2551" w:type="dxa"/>
          </w:tcPr>
          <w:p w:rsidR="004F2743" w:rsidRPr="004C032F" w:rsidRDefault="005637B3" w:rsidP="00FB61DE">
            <w:pPr>
              <w:rPr>
                <w:rFonts w:ascii="Times New Roman" w:hAnsi="Times New Roman" w:cs="Times New Roman"/>
                <w:b/>
                <w:sz w:val="24"/>
                <w:szCs w:val="24"/>
              </w:rPr>
            </w:pPr>
            <w:r>
              <w:rPr>
                <w:rFonts w:ascii="Times New Roman" w:hAnsi="Times New Roman" w:cs="Times New Roman"/>
                <w:b/>
                <w:sz w:val="24"/>
                <w:szCs w:val="24"/>
              </w:rPr>
              <w:t xml:space="preserve">               №3</w:t>
            </w:r>
            <w:r w:rsidR="00FB61DE">
              <w:rPr>
                <w:rFonts w:ascii="Times New Roman" w:hAnsi="Times New Roman" w:cs="Times New Roman"/>
                <w:b/>
                <w:sz w:val="24"/>
                <w:szCs w:val="24"/>
              </w:rPr>
              <w:t>1</w:t>
            </w:r>
            <w:r w:rsidR="00522596" w:rsidRPr="004C032F">
              <w:rPr>
                <w:rFonts w:ascii="Times New Roman" w:hAnsi="Times New Roman" w:cs="Times New Roman"/>
                <w:b/>
                <w:sz w:val="24"/>
                <w:szCs w:val="24"/>
              </w:rPr>
              <w:t>(</w:t>
            </w:r>
            <w:r w:rsidR="00AB7930">
              <w:rPr>
                <w:rFonts w:ascii="Times New Roman" w:hAnsi="Times New Roman" w:cs="Times New Roman"/>
                <w:b/>
                <w:sz w:val="24"/>
                <w:szCs w:val="24"/>
              </w:rPr>
              <w:t>20</w:t>
            </w:r>
            <w:r w:rsidR="00FB61DE">
              <w:rPr>
                <w:rFonts w:ascii="Times New Roman" w:hAnsi="Times New Roman" w:cs="Times New Roman"/>
                <w:b/>
                <w:sz w:val="24"/>
                <w:szCs w:val="24"/>
              </w:rPr>
              <w:t>8</w:t>
            </w:r>
            <w:r w:rsidR="004F2743" w:rsidRPr="004C032F">
              <w:rPr>
                <w:rFonts w:ascii="Times New Roman" w:hAnsi="Times New Roman" w:cs="Times New Roman"/>
                <w:b/>
                <w:sz w:val="24"/>
                <w:szCs w:val="24"/>
              </w:rPr>
              <w:t>)</w:t>
            </w:r>
          </w:p>
        </w:tc>
      </w:tr>
    </w:tbl>
    <w:p w:rsidR="00083CB8" w:rsidRDefault="00083CB8" w:rsidP="00C902A1">
      <w:pPr>
        <w:rPr>
          <w:rFonts w:ascii="Times New Roman" w:hAnsi="Times New Roman" w:cs="Times New Roman"/>
          <w:b/>
          <w:kern w:val="36"/>
          <w:sz w:val="24"/>
          <w:szCs w:val="24"/>
        </w:rPr>
      </w:pPr>
    </w:p>
    <w:p w:rsidR="00C902A1" w:rsidRDefault="00C902A1" w:rsidP="00C902A1">
      <w:pPr>
        <w:rPr>
          <w:rFonts w:ascii="Times New Roman" w:hAnsi="Times New Roman" w:cs="Times New Roman"/>
          <w:b/>
          <w:kern w:val="36"/>
          <w:sz w:val="24"/>
          <w:szCs w:val="24"/>
        </w:rPr>
      </w:pPr>
      <w:r>
        <w:rPr>
          <w:rFonts w:ascii="Times New Roman" w:hAnsi="Times New Roman" w:cs="Times New Roman"/>
          <w:b/>
          <w:kern w:val="36"/>
          <w:sz w:val="24"/>
          <w:szCs w:val="24"/>
        </w:rPr>
        <w:t>Сегодня в номере:</w:t>
      </w:r>
    </w:p>
    <w:p w:rsidR="00FB61DE" w:rsidRPr="008C0C83" w:rsidRDefault="00FB61DE" w:rsidP="00FB61DE">
      <w:pPr>
        <w:pStyle w:val="ac"/>
        <w:shd w:val="clear" w:color="auto" w:fill="FFFFFF" w:themeFill="background1"/>
        <w:ind w:firstLine="300"/>
        <w:rPr>
          <w:color w:val="000000"/>
        </w:rPr>
      </w:pPr>
      <w:r w:rsidRPr="008C0C83">
        <w:rPr>
          <w:color w:val="000000"/>
        </w:rPr>
        <w:t xml:space="preserve">Проводится  открытый конкурс на право заключения концессионного соглашения в </w:t>
      </w:r>
      <w:proofErr w:type="gramStart"/>
      <w:r w:rsidRPr="008C0C83">
        <w:rPr>
          <w:color w:val="000000"/>
        </w:rPr>
        <w:t>отношении</w:t>
      </w:r>
      <w:proofErr w:type="gramEnd"/>
      <w:r w:rsidRPr="008C0C83">
        <w:rPr>
          <w:color w:val="000000"/>
        </w:rPr>
        <w:t xml:space="preserve"> объектов водоснабжения, находящихся в муниципальной собственности Медикасинского  сельского поселения Цивильского  района Чувашской Республики. Подробно:  </w:t>
      </w:r>
      <w:hyperlink r:id="rId8" w:history="1">
        <w:r w:rsidRPr="008C0C83">
          <w:rPr>
            <w:rStyle w:val="ab"/>
            <w:color w:val="3271D0"/>
            <w:lang w:val="en-US"/>
          </w:rPr>
          <w:t>www</w:t>
        </w:r>
        <w:r w:rsidRPr="008C0C83">
          <w:rPr>
            <w:rStyle w:val="ab"/>
            <w:color w:val="3271D0"/>
          </w:rPr>
          <w:t>.</w:t>
        </w:r>
        <w:proofErr w:type="spellStart"/>
        <w:r w:rsidRPr="008C0C83">
          <w:rPr>
            <w:rStyle w:val="ab"/>
            <w:color w:val="3271D0"/>
            <w:lang w:val="en-US"/>
          </w:rPr>
          <w:t>torgi</w:t>
        </w:r>
        <w:proofErr w:type="spellEnd"/>
        <w:r w:rsidRPr="008C0C83">
          <w:rPr>
            <w:rStyle w:val="ab"/>
            <w:color w:val="3271D0"/>
          </w:rPr>
          <w:t>.</w:t>
        </w:r>
        <w:proofErr w:type="spellStart"/>
        <w:r w:rsidRPr="008C0C83">
          <w:rPr>
            <w:rStyle w:val="ab"/>
            <w:color w:val="3271D0"/>
            <w:lang w:val="en-US"/>
          </w:rPr>
          <w:t>gov</w:t>
        </w:r>
        <w:proofErr w:type="spellEnd"/>
        <w:r w:rsidRPr="008C0C83">
          <w:rPr>
            <w:rStyle w:val="ab"/>
            <w:color w:val="3271D0"/>
          </w:rPr>
          <w:t>.</w:t>
        </w:r>
        <w:proofErr w:type="spellStart"/>
        <w:r w:rsidRPr="008C0C83">
          <w:rPr>
            <w:rStyle w:val="ab"/>
            <w:color w:val="3271D0"/>
            <w:lang w:val="en-US"/>
          </w:rPr>
          <w:t>ru</w:t>
        </w:r>
        <w:proofErr w:type="spellEnd"/>
      </w:hyperlink>
      <w:r>
        <w:rPr>
          <w:color w:val="000000"/>
        </w:rPr>
        <w:t xml:space="preserve"> </w:t>
      </w:r>
      <w:proofErr w:type="gramStart"/>
      <w:r>
        <w:rPr>
          <w:color w:val="000000"/>
        </w:rPr>
        <w:t xml:space="preserve">( </w:t>
      </w:r>
      <w:proofErr w:type="gramEnd"/>
      <w:r>
        <w:rPr>
          <w:color w:val="000000"/>
        </w:rPr>
        <w:t>Постановление Медикасинского сельского поселения  от 23.07.2018 №39)</w:t>
      </w:r>
    </w:p>
    <w:p w:rsidR="00FB61DE" w:rsidRDefault="00FB61DE" w:rsidP="00FB61DE">
      <w:pPr>
        <w:widowControl w:val="0"/>
        <w:autoSpaceDE w:val="0"/>
        <w:autoSpaceDN w:val="0"/>
        <w:adjustRightInd w:val="0"/>
        <w:spacing w:before="60" w:after="30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Сообщение о проведении конкурса № 091118/5424537/01</w:t>
      </w:r>
    </w:p>
    <w:tbl>
      <w:tblPr>
        <w:tblW w:w="0" w:type="auto"/>
        <w:tblLayout w:type="fixed"/>
        <w:tblCellMar>
          <w:left w:w="0" w:type="dxa"/>
          <w:right w:w="0" w:type="dxa"/>
        </w:tblCellMar>
        <w:tblLook w:val="0000"/>
      </w:tblPr>
      <w:tblGrid>
        <w:gridCol w:w="3968"/>
        <w:gridCol w:w="5530"/>
      </w:tblGrid>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Ссылка на сообщение о конкурсе:</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http://torgi.gov.ru/</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Количество лотов:</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создания сообщения:</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09.11.2018</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публикации сообщения:</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09.11.2018</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последнего изменения:</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09.11.2018</w:t>
            </w:r>
          </w:p>
        </w:tc>
      </w:tr>
    </w:tbl>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Контактная информация публичного партнера (</w:t>
      </w:r>
      <w:proofErr w:type="spellStart"/>
      <w:r>
        <w:rPr>
          <w:rFonts w:ascii="Times New Roman" w:hAnsi="Times New Roman" w:cs="Times New Roman"/>
          <w:b/>
          <w:bCs/>
          <w:i/>
          <w:iCs/>
          <w:color w:val="000000"/>
          <w:sz w:val="24"/>
          <w:szCs w:val="24"/>
        </w:rPr>
        <w:t>концедента</w:t>
      </w:r>
      <w:proofErr w:type="spellEnd"/>
      <w:r>
        <w:rPr>
          <w:rFonts w:ascii="Times New Roman" w:hAnsi="Times New Roman" w:cs="Times New Roman"/>
          <w:b/>
          <w:bCs/>
          <w:i/>
          <w:iCs/>
          <w:color w:val="000000"/>
          <w:sz w:val="24"/>
          <w:szCs w:val="24"/>
        </w:rPr>
        <w:t>)</w:t>
      </w:r>
    </w:p>
    <w:tbl>
      <w:tblPr>
        <w:tblW w:w="0" w:type="auto"/>
        <w:tblLayout w:type="fixed"/>
        <w:tblCellMar>
          <w:left w:w="0" w:type="dxa"/>
          <w:right w:w="0" w:type="dxa"/>
        </w:tblCellMar>
        <w:tblLook w:val="0000"/>
      </w:tblPr>
      <w:tblGrid>
        <w:gridCol w:w="3968"/>
        <w:gridCol w:w="5530"/>
      </w:tblGrid>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Наименование организации:</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МЕДИКАСИНСКОГО СЕЛЬСКОГО ПОСЕЛЕНИЯ ЦИВИЛЬСКОГО РАЙОНА ЧУВАШСКОЙ РЕСПУБЛИКИ</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Адрес:</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429917, ЧУВАШИЯ ЧУВАШСКАЯ РЕСПУБЛИКА -, Р-Н ЦИВИЛЬСКИЙ, Д МЕДИКАСЫ, </w:t>
            </w:r>
            <w:proofErr w:type="gramStart"/>
            <w:r>
              <w:rPr>
                <w:rFonts w:ascii="Times New Roman" w:hAnsi="Times New Roman" w:cs="Times New Roman"/>
                <w:color w:val="000000"/>
                <w:sz w:val="24"/>
                <w:szCs w:val="24"/>
              </w:rPr>
              <w:t>УЛ</w:t>
            </w:r>
            <w:proofErr w:type="gramEnd"/>
            <w:r>
              <w:rPr>
                <w:rFonts w:ascii="Times New Roman" w:hAnsi="Times New Roman" w:cs="Times New Roman"/>
                <w:color w:val="000000"/>
                <w:sz w:val="24"/>
                <w:szCs w:val="24"/>
              </w:rPr>
              <w:t xml:space="preserve"> ПРОСВЕЩЕНИЯ, д. 3</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Телефон:</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8(83545)66525</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Факс:</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E-mail:</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sao-med@zivil.cap.ru</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Контактное лицо:</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Чугунов Эдуард Петрович</w:t>
            </w:r>
          </w:p>
        </w:tc>
      </w:tr>
    </w:tbl>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Условия проведения конкурса</w:t>
      </w:r>
    </w:p>
    <w:tbl>
      <w:tblPr>
        <w:tblW w:w="0" w:type="auto"/>
        <w:tblLayout w:type="fixed"/>
        <w:tblCellMar>
          <w:left w:w="0" w:type="dxa"/>
          <w:right w:w="0" w:type="dxa"/>
        </w:tblCellMar>
        <w:tblLook w:val="0000"/>
      </w:tblPr>
      <w:tblGrid>
        <w:gridCol w:w="3968"/>
        <w:gridCol w:w="5530"/>
      </w:tblGrid>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Комиссия:</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место и срок предоставления конкурсной документации:</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proofErr w:type="gramStart"/>
            <w:r>
              <w:rPr>
                <w:rFonts w:ascii="Times New Roman" w:hAnsi="Times New Roman" w:cs="Times New Roman"/>
                <w:color w:val="000000"/>
                <w:sz w:val="24"/>
                <w:szCs w:val="24"/>
              </w:rPr>
              <w:t xml:space="preserve">Чувашская Республика, Цивильский район, д. Медикасы, ул. Просвещения, д.3, в рабочие дни с 08 час. 00 мин. до </w:t>
            </w:r>
            <w:r>
              <w:rPr>
                <w:rFonts w:ascii="Times New Roman" w:hAnsi="Times New Roman" w:cs="Times New Roman"/>
                <w:color w:val="000000"/>
                <w:sz w:val="24"/>
                <w:szCs w:val="24"/>
              </w:rPr>
              <w:lastRenderedPageBreak/>
              <w:t>17 час. 00 мин., кроме перерыва на обед с 12 час. 00 мин. по 13 час. 00 мин., по местному времени со дня опубликования сообщения о проведении конкурса до 17 часов 00 мин. «24» декабря 2018 г.</w:t>
            </w:r>
            <w:proofErr w:type="gramEnd"/>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Размер платы за предоставление конкурсной документации (руб.):</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Место нахождения, почтовый адрес, номера телефонов конкурсной комиссии:</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Чувашская Республика, Цивильский район, д. Медикасы, ул. Просвещения, д.3, тел. 8(83545)66-5-25</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начала подачи заявок:</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12.11.2018 08:00</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окончания подачи заявок:</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24.12.2018 17:00</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Порядок и место представления заявок на участие в </w:t>
            </w:r>
            <w:proofErr w:type="gramStart"/>
            <w:r>
              <w:rPr>
                <w:rFonts w:ascii="Times New Roman" w:hAnsi="Times New Roman" w:cs="Times New Roman"/>
                <w:i/>
                <w:iCs/>
                <w:color w:val="000000"/>
                <w:sz w:val="24"/>
                <w:szCs w:val="24"/>
              </w:rPr>
              <w:t>конкурсе</w:t>
            </w:r>
            <w:proofErr w:type="gramEnd"/>
            <w:r>
              <w:rPr>
                <w:rFonts w:ascii="Times New Roman" w:hAnsi="Times New Roman" w:cs="Times New Roman"/>
                <w:i/>
                <w:iCs/>
                <w:color w:val="000000"/>
                <w:sz w:val="24"/>
                <w:szCs w:val="24"/>
              </w:rPr>
              <w:t>:</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Заявка должна быть представлена в конкурсную комиссию по адресу: Чувашская Республика, Цивильский район, д. Медикасы, ул. Просвещения, д. 3, в рабочие дни с 08 час. 00 мин. до 17 час. 00 мин., кроме перерыва на обед с 12 час. 00 мин. по 13 час. 00 мин., по местному времени в соответствии с разделом 8 Конкурсной документации.</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Дата и время вскрытия конвертов с заявками на участие в </w:t>
            </w:r>
            <w:proofErr w:type="gramStart"/>
            <w:r>
              <w:rPr>
                <w:rFonts w:ascii="Times New Roman" w:hAnsi="Times New Roman" w:cs="Times New Roman"/>
                <w:i/>
                <w:iCs/>
                <w:color w:val="000000"/>
                <w:sz w:val="24"/>
                <w:szCs w:val="24"/>
              </w:rPr>
              <w:t>конкурсе</w:t>
            </w:r>
            <w:proofErr w:type="gramEnd"/>
            <w:r>
              <w:rPr>
                <w:rFonts w:ascii="Times New Roman" w:hAnsi="Times New Roman" w:cs="Times New Roman"/>
                <w:i/>
                <w:iCs/>
                <w:color w:val="000000"/>
                <w:sz w:val="24"/>
                <w:szCs w:val="24"/>
              </w:rPr>
              <w:t>:</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25.12.2018 14:00</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Место вскрытия конвертов с заявками на участие в </w:t>
            </w:r>
            <w:proofErr w:type="gramStart"/>
            <w:r>
              <w:rPr>
                <w:rFonts w:ascii="Times New Roman" w:hAnsi="Times New Roman" w:cs="Times New Roman"/>
                <w:i/>
                <w:iCs/>
                <w:color w:val="000000"/>
                <w:sz w:val="24"/>
                <w:szCs w:val="24"/>
              </w:rPr>
              <w:t>конкурсе</w:t>
            </w:r>
            <w:proofErr w:type="gramEnd"/>
            <w:r>
              <w:rPr>
                <w:rFonts w:ascii="Times New Roman" w:hAnsi="Times New Roman" w:cs="Times New Roman"/>
                <w:i/>
                <w:iCs/>
                <w:color w:val="000000"/>
                <w:sz w:val="24"/>
                <w:szCs w:val="24"/>
              </w:rPr>
              <w:t>:</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Чувашская Республика, Цивильский район, д. Медикасы, ул. Просвещения, д.3</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начала представления конкурсных предложений:</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28.12.2018 08:00</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окончания представления конкурсных предложений:</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03.04.2019 17:00</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и место представления конкурсных предложений:</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разделом 14 Конкурсной документации.</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вскрытия конвертов с конкурсными предложениями:</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04.04.2019 14:00</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Место вскрытия конвертов с конкурсными предложениями:</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Чувашская Республика, Цивильский район, д. Медикасы, ул. Просвещения, д.3</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Срок подписания протокола о результатах конкурса:</w:t>
            </w:r>
          </w:p>
        </w:tc>
        <w:tc>
          <w:tcPr>
            <w:tcW w:w="5530"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05.04.2019</w:t>
            </w:r>
          </w:p>
        </w:tc>
      </w:tr>
    </w:tbl>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изменений</w:t>
      </w:r>
    </w:p>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Изменения по конкурсу не вносились.</w:t>
      </w:r>
    </w:p>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разъяснений</w:t>
      </w:r>
    </w:p>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Запросов на разъяснение не поступало.</w:t>
      </w:r>
    </w:p>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Реестр протоколов</w:t>
      </w:r>
    </w:p>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По конкурсу не внесены протоколы.</w:t>
      </w:r>
    </w:p>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жалоб</w:t>
      </w:r>
    </w:p>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Жалоб по конкурсу не зарегистрировано.</w:t>
      </w:r>
    </w:p>
    <w:p w:rsidR="00FB61DE" w:rsidRDefault="00FB61DE" w:rsidP="00FB61DE">
      <w:pPr>
        <w:widowControl w:val="0"/>
        <w:autoSpaceDE w:val="0"/>
        <w:autoSpaceDN w:val="0"/>
        <w:adjustRightInd w:val="0"/>
        <w:spacing w:after="0" w:line="240" w:lineRule="auto"/>
        <w:rPr>
          <w:rFonts w:ascii="sans-serif" w:hAnsi="sans-serif" w:cs="sans-serif"/>
          <w:sz w:val="24"/>
          <w:szCs w:val="24"/>
        </w:rPr>
        <w:sectPr w:rsidR="00FB61DE" w:rsidSect="0014018B">
          <w:headerReference w:type="default" r:id="rId9"/>
          <w:pgSz w:w="11905" w:h="16837"/>
          <w:pgMar w:top="1134" w:right="851" w:bottom="1134" w:left="1418" w:header="720" w:footer="720" w:gutter="0"/>
          <w:cols w:space="720"/>
          <w:noEndnote/>
        </w:sectPr>
      </w:pPr>
    </w:p>
    <w:p w:rsidR="00FB61DE" w:rsidRDefault="00FB61DE" w:rsidP="00FB61DE">
      <w:pPr>
        <w:widowControl w:val="0"/>
        <w:autoSpaceDE w:val="0"/>
        <w:autoSpaceDN w:val="0"/>
        <w:adjustRightInd w:val="0"/>
        <w:spacing w:before="60" w:after="30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Лот № 1</w:t>
      </w:r>
    </w:p>
    <w:tbl>
      <w:tblPr>
        <w:tblW w:w="9639" w:type="dxa"/>
        <w:tblLayout w:type="fixed"/>
        <w:tblCellMar>
          <w:left w:w="0" w:type="dxa"/>
          <w:right w:w="0" w:type="dxa"/>
        </w:tblCellMar>
        <w:tblLook w:val="0000"/>
      </w:tblPr>
      <w:tblGrid>
        <w:gridCol w:w="3968"/>
        <w:gridCol w:w="5671"/>
      </w:tblGrid>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Статус:</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Объявлен</w:t>
            </w:r>
            <w:proofErr w:type="gramEnd"/>
          </w:p>
        </w:tc>
      </w:tr>
    </w:tbl>
    <w:p w:rsidR="00FB61DE" w:rsidRDefault="00FB61DE" w:rsidP="00FB61DE">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Общая информация по лоту:</w:t>
      </w:r>
    </w:p>
    <w:tbl>
      <w:tblPr>
        <w:tblW w:w="9639" w:type="dxa"/>
        <w:tblLayout w:type="fixed"/>
        <w:tblCellMar>
          <w:left w:w="0" w:type="dxa"/>
          <w:right w:w="0" w:type="dxa"/>
        </w:tblCellMar>
        <w:tblLook w:val="0000"/>
      </w:tblPr>
      <w:tblGrid>
        <w:gridCol w:w="3968"/>
        <w:gridCol w:w="5671"/>
      </w:tblGrid>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Группа объектов:</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Системы коммунальной инфраструктуры и иные объекты коммунального хозяйства, в том числе </w:t>
            </w:r>
            <w:proofErr w:type="gramStart"/>
            <w:r>
              <w:rPr>
                <w:rFonts w:ascii="Times New Roman" w:hAnsi="Times New Roman" w:cs="Times New Roman"/>
                <w:color w:val="000000"/>
                <w:sz w:val="24"/>
                <w:szCs w:val="24"/>
              </w:rPr>
              <w:t>объекты</w:t>
            </w:r>
            <w:proofErr w:type="gramEnd"/>
            <w:r>
              <w:rPr>
                <w:rFonts w:ascii="Times New Roman" w:hAnsi="Times New Roman" w:cs="Times New Roman"/>
                <w:color w:val="000000"/>
                <w:sz w:val="24"/>
                <w:szCs w:val="24"/>
              </w:rPr>
              <w:t xml:space="preserve"> централизованные системы горячего водоснабжения, холодного водоснабжения и (или) водоотведения, отдельные объекты таких систем</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Объект соглашения:</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Объекты водоснабжения Медикасинского сельского поселения Цивильского района Чувашской Республики в </w:t>
            </w:r>
            <w:proofErr w:type="gramStart"/>
            <w:r>
              <w:rPr>
                <w:rFonts w:ascii="Times New Roman" w:hAnsi="Times New Roman" w:cs="Times New Roman"/>
                <w:color w:val="000000"/>
                <w:sz w:val="24"/>
                <w:szCs w:val="24"/>
              </w:rPr>
              <w:t>соответствии</w:t>
            </w:r>
            <w:proofErr w:type="gramEnd"/>
            <w:r>
              <w:rPr>
                <w:rFonts w:ascii="Times New Roman" w:hAnsi="Times New Roman" w:cs="Times New Roman"/>
                <w:color w:val="000000"/>
                <w:sz w:val="24"/>
                <w:szCs w:val="24"/>
              </w:rPr>
              <w:t xml:space="preserve"> с Приложением №2 к Конкурсной документации.</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Срок соглашения:</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Лет: 10, месяцев: 0, дней: 0</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Объем инвестиций публичного партнера (</w:t>
            </w:r>
            <w:proofErr w:type="spellStart"/>
            <w:r>
              <w:rPr>
                <w:rFonts w:ascii="Times New Roman" w:hAnsi="Times New Roman" w:cs="Times New Roman"/>
                <w:i/>
                <w:iCs/>
                <w:color w:val="000000"/>
                <w:sz w:val="24"/>
                <w:szCs w:val="24"/>
              </w:rPr>
              <w:t>концедента</w:t>
            </w:r>
            <w:proofErr w:type="spellEnd"/>
            <w:r>
              <w:rPr>
                <w:rFonts w:ascii="Times New Roman" w:hAnsi="Times New Roman" w:cs="Times New Roman"/>
                <w:i/>
                <w:iCs/>
                <w:color w:val="000000"/>
                <w:sz w:val="24"/>
                <w:szCs w:val="24"/>
              </w:rPr>
              <w:t>):</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Источник инвестиций публичного партнера (</w:t>
            </w:r>
            <w:proofErr w:type="spellStart"/>
            <w:r>
              <w:rPr>
                <w:rFonts w:ascii="Times New Roman" w:hAnsi="Times New Roman" w:cs="Times New Roman"/>
                <w:i/>
                <w:iCs/>
                <w:color w:val="000000"/>
                <w:sz w:val="24"/>
                <w:szCs w:val="24"/>
              </w:rPr>
              <w:t>концедента</w:t>
            </w:r>
            <w:proofErr w:type="spellEnd"/>
            <w:r>
              <w:rPr>
                <w:rFonts w:ascii="Times New Roman" w:hAnsi="Times New Roman" w:cs="Times New Roman"/>
                <w:i/>
                <w:iCs/>
                <w:color w:val="000000"/>
                <w:sz w:val="24"/>
                <w:szCs w:val="24"/>
              </w:rPr>
              <w:t>):</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Размер задатка в валюте лота:</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 руб.</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и срок внесения задатка:</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Внесение задатка не предусмотрено.</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Требования к участникам конкурса:</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разделом 3 Конкурсной документации.</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Критерии конкурса и их параметры:</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Критерии конкурса и предельные (минимальные и (или) максимальные) значения критериев конкурса указаны в Приложении № 3 к Конкурсной документации.</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определения победителя:</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разделом 20 Конкурсной документации.</w:t>
            </w:r>
          </w:p>
        </w:tc>
      </w:tr>
      <w:tr w:rsidR="00FB61DE" w:rsidTr="007F6237">
        <w:tblPrEx>
          <w:tblCellMar>
            <w:top w:w="0" w:type="dxa"/>
            <w:left w:w="0" w:type="dxa"/>
            <w:bottom w:w="0" w:type="dxa"/>
            <w:right w:w="0" w:type="dxa"/>
          </w:tblCellMar>
        </w:tblPrEx>
        <w:tc>
          <w:tcPr>
            <w:tcW w:w="3968"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Срок подписания соглашения:</w:t>
            </w:r>
          </w:p>
        </w:tc>
        <w:tc>
          <w:tcPr>
            <w:tcW w:w="5671" w:type="dxa"/>
            <w:tcBorders>
              <w:top w:val="nil"/>
              <w:left w:val="nil"/>
              <w:bottom w:val="nil"/>
              <w:right w:val="nil"/>
            </w:tcBorders>
          </w:tcPr>
          <w:p w:rsidR="00FB61DE" w:rsidRDefault="00FB61DE" w:rsidP="007F6237">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разделом 22 Конкурсной документации.</w:t>
            </w:r>
          </w:p>
        </w:tc>
      </w:tr>
    </w:tbl>
    <w:tbl>
      <w:tblPr>
        <w:tblpPr w:leftFromText="180" w:rightFromText="180" w:vertAnchor="text" w:horzAnchor="margin" w:tblpXSpec="center" w:tblpY="1156"/>
        <w:tblOverlap w:val="never"/>
        <w:tblW w:w="10503" w:type="dxa"/>
        <w:shd w:val="clear" w:color="auto" w:fill="CCFFCC"/>
        <w:tblLook w:val="01E0"/>
      </w:tblPr>
      <w:tblGrid>
        <w:gridCol w:w="3315"/>
        <w:gridCol w:w="3823"/>
        <w:gridCol w:w="3365"/>
      </w:tblGrid>
      <w:tr w:rsidR="00FB7B74" w:rsidRPr="000C44C1" w:rsidTr="00F53C23">
        <w:trPr>
          <w:trHeight w:val="306"/>
        </w:trPr>
        <w:tc>
          <w:tcPr>
            <w:tcW w:w="1578"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rPr>
                <w:rStyle w:val="aa"/>
                <w:u w:val="single"/>
              </w:rPr>
            </w:pPr>
            <w:bookmarkStart w:id="0" w:name="last-page"/>
            <w:bookmarkEnd w:id="0"/>
            <w:r w:rsidRPr="000C44C1">
              <w:rPr>
                <w:rStyle w:val="aa"/>
                <w:u w:val="single"/>
              </w:rPr>
              <w:t>Периодическое печатное издание</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FB7B74" w:rsidRPr="000C44C1" w:rsidRDefault="00FB7B74" w:rsidP="00F53C23">
            <w:pPr>
              <w:pStyle w:val="a00"/>
              <w:spacing w:before="0" w:beforeAutospacing="0" w:after="0" w:afterAutospacing="0"/>
              <w:jc w:val="center"/>
              <w:rPr>
                <w:b/>
                <w:bCs/>
                <w:u w:val="single"/>
              </w:rPr>
            </w:pPr>
            <w:r w:rsidRPr="000C44C1">
              <w:rPr>
                <w:rStyle w:val="aa"/>
                <w:u w:val="single"/>
              </w:rPr>
              <w:t xml:space="preserve">Адрес редакционного совета издателя:429917,д. </w:t>
            </w:r>
            <w:proofErr w:type="spellStart"/>
            <w:r w:rsidRPr="000C44C1">
              <w:rPr>
                <w:rStyle w:val="aa"/>
                <w:u w:val="single"/>
              </w:rPr>
              <w:t>Медикасы,ул</w:t>
            </w:r>
            <w:proofErr w:type="gramStart"/>
            <w:r w:rsidRPr="000C44C1">
              <w:rPr>
                <w:rStyle w:val="aa"/>
                <w:u w:val="single"/>
              </w:rPr>
              <w:t>.П</w:t>
            </w:r>
            <w:proofErr w:type="gramEnd"/>
            <w:r w:rsidRPr="000C44C1">
              <w:rPr>
                <w:rStyle w:val="aa"/>
                <w:u w:val="single"/>
              </w:rPr>
              <w:t>росвещения</w:t>
            </w:r>
            <w:proofErr w:type="spellEnd"/>
            <w:r w:rsidRPr="000C44C1">
              <w:rPr>
                <w:rStyle w:val="aa"/>
                <w:u w:val="single"/>
              </w:rPr>
              <w:t>, д.3</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10"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Учредитель</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FB7B74" w:rsidRPr="000C44C1" w:rsidRDefault="00FB7B74" w:rsidP="00F53C23">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FB7B74" w:rsidRPr="000C44C1" w:rsidRDefault="00FB7B74" w:rsidP="00F53C23">
            <w:pPr>
              <w:pStyle w:val="a00"/>
              <w:spacing w:before="0" w:beforeAutospacing="0" w:after="0" w:afterAutospacing="0"/>
              <w:jc w:val="center"/>
            </w:pPr>
            <w:proofErr w:type="spellStart"/>
            <w:r w:rsidRPr="000C44C1">
              <w:rPr>
                <w:rStyle w:val="aa"/>
                <w:u w:val="single"/>
              </w:rPr>
              <w:t>ГерасимоваЛ.Л</w:t>
            </w:r>
            <w:proofErr w:type="spellEnd"/>
            <w:r w:rsidRPr="000C44C1">
              <w:rPr>
                <w:rStyle w:val="aa"/>
                <w:u w:val="single"/>
              </w:rPr>
              <w:t>.</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Тираж  10 экз.</w:t>
            </w:r>
          </w:p>
          <w:p w:rsidR="00FB7B74" w:rsidRPr="000C44C1" w:rsidRDefault="00FB7B74" w:rsidP="00F53C23">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FB7B74" w:rsidRPr="000C44C1" w:rsidRDefault="00FB7B74" w:rsidP="00F53C23">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7620FB">
      <w:footerReference w:type="default" r:id="rId11"/>
      <w:pgSz w:w="11906" w:h="16838"/>
      <w:pgMar w:top="1134" w:right="850"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B9B" w:rsidRDefault="00DF7B9B" w:rsidP="00C86E75">
      <w:pPr>
        <w:spacing w:after="0" w:line="240" w:lineRule="auto"/>
      </w:pPr>
      <w:r>
        <w:separator/>
      </w:r>
    </w:p>
  </w:endnote>
  <w:endnote w:type="continuationSeparator" w:id="0">
    <w:p w:rsidR="00DF7B9B" w:rsidRDefault="00DF7B9B"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sans-serif">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B9B" w:rsidRDefault="00DF7B9B" w:rsidP="00C86E75">
      <w:pPr>
        <w:spacing w:after="0" w:line="240" w:lineRule="auto"/>
      </w:pPr>
      <w:r>
        <w:separator/>
      </w:r>
    </w:p>
  </w:footnote>
  <w:footnote w:type="continuationSeparator" w:id="0">
    <w:p w:rsidR="00DF7B9B" w:rsidRDefault="00DF7B9B" w:rsidP="00C86E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DE" w:rsidRDefault="00FB61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B00318D"/>
    <w:multiLevelType w:val="singleLevel"/>
    <w:tmpl w:val="7280FDE4"/>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7">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69E5936"/>
    <w:multiLevelType w:val="hybridMultilevel"/>
    <w:tmpl w:val="871010A2"/>
    <w:lvl w:ilvl="0" w:tplc="BB98364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18A65610"/>
    <w:multiLevelType w:val="hybridMultilevel"/>
    <w:tmpl w:val="95DEE3DC"/>
    <w:lvl w:ilvl="0" w:tplc="1AC08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510E39"/>
    <w:multiLevelType w:val="multilevel"/>
    <w:tmpl w:val="2B90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A2C679E"/>
    <w:multiLevelType w:val="singleLevel"/>
    <w:tmpl w:val="D2D6E42A"/>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1">
    <w:nsid w:val="3B2658AE"/>
    <w:multiLevelType w:val="singleLevel"/>
    <w:tmpl w:val="BDDE9C16"/>
    <w:lvl w:ilvl="0">
      <w:start w:val="2"/>
      <w:numFmt w:val="decimal"/>
      <w:lvlText w:val="2.%1."/>
      <w:legacy w:legacy="1" w:legacySpace="0" w:legacyIndent="648"/>
      <w:lvlJc w:val="left"/>
      <w:pPr>
        <w:ind w:left="0" w:firstLine="0"/>
      </w:pPr>
      <w:rPr>
        <w:rFonts w:ascii="Times New Roman" w:hAnsi="Times New Roman" w:cs="Times New Roman" w:hint="default"/>
      </w:rPr>
    </w:lvl>
  </w:abstractNum>
  <w:abstractNum w:abstractNumId="32">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5F86B8E"/>
    <w:multiLevelType w:val="singleLevel"/>
    <w:tmpl w:val="E2F45FB6"/>
    <w:lvl w:ilvl="0">
      <w:start w:val="2"/>
      <w:numFmt w:val="decimal"/>
      <w:lvlText w:val="%1)"/>
      <w:legacy w:legacy="1" w:legacySpace="0" w:legacyIndent="374"/>
      <w:lvlJc w:val="left"/>
      <w:rPr>
        <w:rFonts w:ascii="Times New Roman" w:hAnsi="Times New Roman" w:cs="Times New Roman" w:hint="default"/>
      </w:rPr>
    </w:lvl>
  </w:abstractNum>
  <w:abstractNum w:abstractNumId="36">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C0A5410"/>
    <w:multiLevelType w:val="singleLevel"/>
    <w:tmpl w:val="59C43988"/>
    <w:lvl w:ilvl="0">
      <w:start w:val="7"/>
      <w:numFmt w:val="decimal"/>
      <w:lvlText w:val="%1)"/>
      <w:legacy w:legacy="1" w:legacySpace="0" w:legacyIndent="403"/>
      <w:lvlJc w:val="left"/>
      <w:rPr>
        <w:rFonts w:ascii="Times New Roman" w:hAnsi="Times New Roman" w:cs="Times New Roman" w:hint="default"/>
      </w:rPr>
    </w:lvl>
  </w:abstractNum>
  <w:abstractNum w:abstractNumId="38">
    <w:nsid w:val="4FB3553C"/>
    <w:multiLevelType w:val="hybridMultilevel"/>
    <w:tmpl w:val="C9DA47E6"/>
    <w:lvl w:ilvl="0" w:tplc="1BE0C6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131FFE"/>
    <w:multiLevelType w:val="hybridMultilevel"/>
    <w:tmpl w:val="050A93C0"/>
    <w:lvl w:ilvl="0" w:tplc="73786148">
      <w:start w:val="1"/>
      <w:numFmt w:val="decimal"/>
      <w:lvlText w:val="%1)"/>
      <w:lvlJc w:val="left"/>
      <w:pPr>
        <w:tabs>
          <w:tab w:val="num" w:pos="720"/>
        </w:tabs>
        <w:ind w:left="720" w:hanging="360"/>
      </w:pPr>
      <w:rPr>
        <w:rFonts w:hint="default"/>
        <w:b w:val="0"/>
      </w:rPr>
    </w:lvl>
    <w:lvl w:ilvl="1" w:tplc="8E62C974" w:tentative="1">
      <w:start w:val="1"/>
      <w:numFmt w:val="lowerLetter"/>
      <w:lvlText w:val="%2."/>
      <w:lvlJc w:val="left"/>
      <w:pPr>
        <w:tabs>
          <w:tab w:val="num" w:pos="1440"/>
        </w:tabs>
        <w:ind w:left="1440" w:hanging="360"/>
      </w:pPr>
    </w:lvl>
    <w:lvl w:ilvl="2" w:tplc="06FC74A6" w:tentative="1">
      <w:start w:val="1"/>
      <w:numFmt w:val="lowerRoman"/>
      <w:lvlText w:val="%3."/>
      <w:lvlJc w:val="right"/>
      <w:pPr>
        <w:tabs>
          <w:tab w:val="num" w:pos="2160"/>
        </w:tabs>
        <w:ind w:left="2160" w:hanging="180"/>
      </w:pPr>
    </w:lvl>
    <w:lvl w:ilvl="3" w:tplc="6360D580" w:tentative="1">
      <w:start w:val="1"/>
      <w:numFmt w:val="decimal"/>
      <w:lvlText w:val="%4."/>
      <w:lvlJc w:val="left"/>
      <w:pPr>
        <w:tabs>
          <w:tab w:val="num" w:pos="2880"/>
        </w:tabs>
        <w:ind w:left="2880" w:hanging="360"/>
      </w:pPr>
    </w:lvl>
    <w:lvl w:ilvl="4" w:tplc="46708FDE" w:tentative="1">
      <w:start w:val="1"/>
      <w:numFmt w:val="lowerLetter"/>
      <w:lvlText w:val="%5."/>
      <w:lvlJc w:val="left"/>
      <w:pPr>
        <w:tabs>
          <w:tab w:val="num" w:pos="3600"/>
        </w:tabs>
        <w:ind w:left="3600" w:hanging="360"/>
      </w:pPr>
    </w:lvl>
    <w:lvl w:ilvl="5" w:tplc="B5785E84" w:tentative="1">
      <w:start w:val="1"/>
      <w:numFmt w:val="lowerRoman"/>
      <w:lvlText w:val="%6."/>
      <w:lvlJc w:val="right"/>
      <w:pPr>
        <w:tabs>
          <w:tab w:val="num" w:pos="4320"/>
        </w:tabs>
        <w:ind w:left="4320" w:hanging="180"/>
      </w:pPr>
    </w:lvl>
    <w:lvl w:ilvl="6" w:tplc="617406BE" w:tentative="1">
      <w:start w:val="1"/>
      <w:numFmt w:val="decimal"/>
      <w:lvlText w:val="%7."/>
      <w:lvlJc w:val="left"/>
      <w:pPr>
        <w:tabs>
          <w:tab w:val="num" w:pos="5040"/>
        </w:tabs>
        <w:ind w:left="5040" w:hanging="360"/>
      </w:pPr>
    </w:lvl>
    <w:lvl w:ilvl="7" w:tplc="2254620C" w:tentative="1">
      <w:start w:val="1"/>
      <w:numFmt w:val="lowerLetter"/>
      <w:lvlText w:val="%8."/>
      <w:lvlJc w:val="left"/>
      <w:pPr>
        <w:tabs>
          <w:tab w:val="num" w:pos="5760"/>
        </w:tabs>
        <w:ind w:left="5760" w:hanging="360"/>
      </w:pPr>
    </w:lvl>
    <w:lvl w:ilvl="8" w:tplc="F566E702" w:tentative="1">
      <w:start w:val="1"/>
      <w:numFmt w:val="lowerRoman"/>
      <w:lvlText w:val="%9."/>
      <w:lvlJc w:val="right"/>
      <w:pPr>
        <w:tabs>
          <w:tab w:val="num" w:pos="6480"/>
        </w:tabs>
        <w:ind w:left="6480" w:hanging="180"/>
      </w:pPr>
    </w:lvl>
  </w:abstractNum>
  <w:abstractNum w:abstractNumId="43">
    <w:nsid w:val="6ED779BE"/>
    <w:multiLevelType w:val="hybridMultilevel"/>
    <w:tmpl w:val="5C44294E"/>
    <w:lvl w:ilvl="0" w:tplc="D7068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182A9F"/>
    <w:multiLevelType w:val="singleLevel"/>
    <w:tmpl w:val="B2A861EC"/>
    <w:lvl w:ilvl="0">
      <w:start w:val="2"/>
      <w:numFmt w:val="decimal"/>
      <w:lvlText w:val="1.%1."/>
      <w:legacy w:legacy="1" w:legacySpace="0" w:legacyIndent="466"/>
      <w:lvlJc w:val="left"/>
      <w:rPr>
        <w:rFonts w:ascii="Times New Roman" w:hAnsi="Times New Roman" w:cs="Times New Roman" w:hint="default"/>
      </w:rPr>
    </w:lvl>
  </w:abstractNum>
  <w:abstractNum w:abstractNumId="45">
    <w:nsid w:val="70E001F4"/>
    <w:multiLevelType w:val="singleLevel"/>
    <w:tmpl w:val="37AC1392"/>
    <w:lvl w:ilvl="0">
      <w:start w:val="1"/>
      <w:numFmt w:val="decimal"/>
      <w:lvlText w:val="%1)"/>
      <w:legacy w:legacy="1" w:legacySpace="0" w:legacyIndent="413"/>
      <w:lvlJc w:val="left"/>
      <w:rPr>
        <w:rFonts w:ascii="Times New Roman" w:hAnsi="Times New Roman" w:cs="Times New Roman" w:hint="default"/>
      </w:rPr>
    </w:lvl>
  </w:abstractNum>
  <w:abstractNum w:abstractNumId="46">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4F415D2"/>
    <w:multiLevelType w:val="hybridMultilevel"/>
    <w:tmpl w:val="6FBAB074"/>
    <w:lvl w:ilvl="0" w:tplc="64E8A454">
      <w:start w:val="1"/>
      <w:numFmt w:val="decimal"/>
      <w:lvlText w:val="%1)"/>
      <w:lvlJc w:val="left"/>
      <w:pPr>
        <w:ind w:left="1068" w:hanging="360"/>
      </w:pPr>
      <w:rPr>
        <w:rFonts w:hint="default"/>
      </w:rPr>
    </w:lvl>
    <w:lvl w:ilvl="1" w:tplc="A32E86D2" w:tentative="1">
      <w:start w:val="1"/>
      <w:numFmt w:val="lowerLetter"/>
      <w:lvlText w:val="%2."/>
      <w:lvlJc w:val="left"/>
      <w:pPr>
        <w:ind w:left="1788" w:hanging="360"/>
      </w:pPr>
    </w:lvl>
    <w:lvl w:ilvl="2" w:tplc="9AEE386C" w:tentative="1">
      <w:start w:val="1"/>
      <w:numFmt w:val="lowerRoman"/>
      <w:lvlText w:val="%3."/>
      <w:lvlJc w:val="right"/>
      <w:pPr>
        <w:ind w:left="2508" w:hanging="180"/>
      </w:pPr>
    </w:lvl>
    <w:lvl w:ilvl="3" w:tplc="D87CA122" w:tentative="1">
      <w:start w:val="1"/>
      <w:numFmt w:val="decimal"/>
      <w:lvlText w:val="%4."/>
      <w:lvlJc w:val="left"/>
      <w:pPr>
        <w:ind w:left="3228" w:hanging="360"/>
      </w:pPr>
    </w:lvl>
    <w:lvl w:ilvl="4" w:tplc="1B3AE3CE" w:tentative="1">
      <w:start w:val="1"/>
      <w:numFmt w:val="lowerLetter"/>
      <w:lvlText w:val="%5."/>
      <w:lvlJc w:val="left"/>
      <w:pPr>
        <w:ind w:left="3948" w:hanging="360"/>
      </w:pPr>
    </w:lvl>
    <w:lvl w:ilvl="5" w:tplc="FB06A75A" w:tentative="1">
      <w:start w:val="1"/>
      <w:numFmt w:val="lowerRoman"/>
      <w:lvlText w:val="%6."/>
      <w:lvlJc w:val="right"/>
      <w:pPr>
        <w:ind w:left="4668" w:hanging="180"/>
      </w:pPr>
    </w:lvl>
    <w:lvl w:ilvl="6" w:tplc="C6789E8E" w:tentative="1">
      <w:start w:val="1"/>
      <w:numFmt w:val="decimal"/>
      <w:lvlText w:val="%7."/>
      <w:lvlJc w:val="left"/>
      <w:pPr>
        <w:ind w:left="5388" w:hanging="360"/>
      </w:pPr>
    </w:lvl>
    <w:lvl w:ilvl="7" w:tplc="138C2740" w:tentative="1">
      <w:start w:val="1"/>
      <w:numFmt w:val="lowerLetter"/>
      <w:lvlText w:val="%8."/>
      <w:lvlJc w:val="left"/>
      <w:pPr>
        <w:ind w:left="6108" w:hanging="360"/>
      </w:pPr>
    </w:lvl>
    <w:lvl w:ilvl="8" w:tplc="110668BC" w:tentative="1">
      <w:start w:val="1"/>
      <w:numFmt w:val="lowerRoman"/>
      <w:lvlText w:val="%9."/>
      <w:lvlJc w:val="right"/>
      <w:pPr>
        <w:ind w:left="6828" w:hanging="180"/>
      </w:pPr>
    </w:lvl>
  </w:abstractNum>
  <w:abstractNum w:abstractNumId="48">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2"/>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4"/>
  </w:num>
  <w:num w:numId="6">
    <w:abstractNumId w:val="47"/>
  </w:num>
  <w:num w:numId="7">
    <w:abstractNumId w:val="42"/>
  </w:num>
  <w:num w:numId="8">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18"/>
  </w:num>
  <w:num w:numId="12">
    <w:abstractNumId w:val="20"/>
  </w:num>
  <w:num w:numId="13">
    <w:abstractNumId w:val="43"/>
  </w:num>
  <w:num w:numId="14">
    <w:abstractNumId w:val="44"/>
  </w:num>
  <w:num w:numId="15">
    <w:abstractNumId w:val="31"/>
    <w:lvlOverride w:ilvl="0">
      <w:startOverride w:val="2"/>
    </w:lvlOverride>
  </w:num>
  <w:num w:numId="16">
    <w:abstractNumId w:val="30"/>
    <w:lvlOverride w:ilvl="0">
      <w:startOverride w:val="1"/>
    </w:lvlOverride>
  </w:num>
  <w:num w:numId="17">
    <w:abstractNumId w:val="30"/>
    <w:lvlOverride w:ilvl="0">
      <w:lvl w:ilvl="0">
        <w:start w:val="1"/>
        <w:numFmt w:val="decimal"/>
        <w:lvlText w:val="%1)"/>
        <w:legacy w:legacy="1" w:legacySpace="0" w:legacyIndent="297"/>
        <w:lvlJc w:val="left"/>
        <w:pPr>
          <w:ind w:left="0" w:firstLine="0"/>
        </w:pPr>
        <w:rPr>
          <w:rFonts w:ascii="Times New Roman" w:hAnsi="Times New Roman" w:cs="Times New Roman" w:hint="default"/>
        </w:rPr>
      </w:lvl>
    </w:lvlOverride>
  </w:num>
  <w:num w:numId="18">
    <w:abstractNumId w:val="35"/>
  </w:num>
  <w:num w:numId="19">
    <w:abstractNumId w:val="37"/>
  </w:num>
  <w:num w:numId="20">
    <w:abstractNumId w:val="45"/>
  </w:num>
  <w:num w:numId="21">
    <w:abstractNumId w:val="16"/>
    <w:lvlOverride w:ilvl="0">
      <w:startOverride w:val="1"/>
    </w:lvlOverride>
  </w:num>
  <w:num w:numId="22">
    <w:abstractNumId w:val="25"/>
  </w:num>
  <w:num w:numId="23">
    <w:abstractNumId w:val="21"/>
  </w:num>
  <w:num w:numId="24">
    <w:abstractNumId w:val="33"/>
  </w:num>
  <w:num w:numId="25">
    <w:abstractNumId w:val="28"/>
  </w:num>
  <w:num w:numId="26">
    <w:abstractNumId w:val="23"/>
  </w:num>
  <w:num w:numId="27">
    <w:abstractNumId w:val="19"/>
  </w:num>
  <w:num w:numId="28">
    <w:abstractNumId w:val="13"/>
  </w:num>
  <w:num w:numId="29">
    <w:abstractNumId w:val="48"/>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6"/>
  </w:num>
  <w:num w:numId="33">
    <w:abstractNumId w:val="10"/>
  </w:num>
  <w:num w:numId="34">
    <w:abstractNumId w:val="14"/>
  </w:num>
  <w:num w:numId="35">
    <w:abstractNumId w:val="27"/>
  </w:num>
  <w:num w:numId="36">
    <w:abstractNumId w:val="46"/>
  </w:num>
  <w:num w:numId="37">
    <w:abstractNumId w:val="15"/>
  </w:num>
  <w:num w:numId="38">
    <w:abstractNumId w:val="50"/>
  </w:num>
  <w:num w:numId="39">
    <w:abstractNumId w:val="12"/>
  </w:num>
  <w:num w:numId="40">
    <w:abstractNumId w:val="26"/>
  </w:num>
  <w:num w:numId="41">
    <w:abstractNumId w:val="49"/>
  </w:num>
  <w:num w:numId="42">
    <w:abstractNumId w:val="9"/>
  </w:num>
  <w:num w:numId="43">
    <w:abstractNumId w:val="0"/>
  </w:num>
  <w:num w:numId="44">
    <w:abstractNumId w:val="17"/>
  </w:num>
  <w:num w:numId="45">
    <w:abstractNumId w:val="40"/>
  </w:num>
  <w:num w:numId="46">
    <w:abstractNumId w:val="41"/>
  </w:num>
  <w:num w:numId="47">
    <w:abstractNumId w:val="39"/>
  </w:num>
  <w:num w:numId="48">
    <w:abstractNumId w:val="29"/>
  </w:num>
  <w:num w:numId="49">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493C"/>
    <w:rsid w:val="000427D4"/>
    <w:rsid w:val="00046189"/>
    <w:rsid w:val="00057F0E"/>
    <w:rsid w:val="00067847"/>
    <w:rsid w:val="00071C4D"/>
    <w:rsid w:val="00074168"/>
    <w:rsid w:val="00076536"/>
    <w:rsid w:val="00083CB8"/>
    <w:rsid w:val="00091236"/>
    <w:rsid w:val="000959FC"/>
    <w:rsid w:val="000A4485"/>
    <w:rsid w:val="000A70A6"/>
    <w:rsid w:val="000B130F"/>
    <w:rsid w:val="000B308A"/>
    <w:rsid w:val="000B7F45"/>
    <w:rsid w:val="000C44C1"/>
    <w:rsid w:val="000D2898"/>
    <w:rsid w:val="000E379B"/>
    <w:rsid w:val="00101972"/>
    <w:rsid w:val="00106E75"/>
    <w:rsid w:val="001115C6"/>
    <w:rsid w:val="0011560B"/>
    <w:rsid w:val="00117826"/>
    <w:rsid w:val="0012459C"/>
    <w:rsid w:val="00132E7F"/>
    <w:rsid w:val="0014573C"/>
    <w:rsid w:val="001541C7"/>
    <w:rsid w:val="00154622"/>
    <w:rsid w:val="00163720"/>
    <w:rsid w:val="00167E05"/>
    <w:rsid w:val="001777E3"/>
    <w:rsid w:val="00177B49"/>
    <w:rsid w:val="00181F8E"/>
    <w:rsid w:val="00194F67"/>
    <w:rsid w:val="001A0722"/>
    <w:rsid w:val="001A0783"/>
    <w:rsid w:val="001A7709"/>
    <w:rsid w:val="001B41F8"/>
    <w:rsid w:val="001C5963"/>
    <w:rsid w:val="001E0F12"/>
    <w:rsid w:val="001E12FA"/>
    <w:rsid w:val="001E171F"/>
    <w:rsid w:val="001E3D64"/>
    <w:rsid w:val="001F0BF0"/>
    <w:rsid w:val="001F15C0"/>
    <w:rsid w:val="001F3B85"/>
    <w:rsid w:val="00215CF8"/>
    <w:rsid w:val="002209E2"/>
    <w:rsid w:val="00233446"/>
    <w:rsid w:val="00233D6E"/>
    <w:rsid w:val="00236508"/>
    <w:rsid w:val="00270ECB"/>
    <w:rsid w:val="00271FEE"/>
    <w:rsid w:val="00274F06"/>
    <w:rsid w:val="002750CC"/>
    <w:rsid w:val="00275E89"/>
    <w:rsid w:val="00277E38"/>
    <w:rsid w:val="00285B58"/>
    <w:rsid w:val="002B77BA"/>
    <w:rsid w:val="002C52D0"/>
    <w:rsid w:val="002C75C9"/>
    <w:rsid w:val="002D7DAE"/>
    <w:rsid w:val="002F1A6B"/>
    <w:rsid w:val="002F602E"/>
    <w:rsid w:val="00307831"/>
    <w:rsid w:val="00324F76"/>
    <w:rsid w:val="00330D95"/>
    <w:rsid w:val="003316F9"/>
    <w:rsid w:val="003439BE"/>
    <w:rsid w:val="0035216F"/>
    <w:rsid w:val="003548C8"/>
    <w:rsid w:val="00357F48"/>
    <w:rsid w:val="003640B9"/>
    <w:rsid w:val="0037049B"/>
    <w:rsid w:val="003721BE"/>
    <w:rsid w:val="003949FC"/>
    <w:rsid w:val="00396CED"/>
    <w:rsid w:val="003A70D0"/>
    <w:rsid w:val="003C00D1"/>
    <w:rsid w:val="003C1380"/>
    <w:rsid w:val="003C7D18"/>
    <w:rsid w:val="003D4613"/>
    <w:rsid w:val="003D4F0B"/>
    <w:rsid w:val="003D77CC"/>
    <w:rsid w:val="003E3CD0"/>
    <w:rsid w:val="003E4DCA"/>
    <w:rsid w:val="003E6E88"/>
    <w:rsid w:val="003E773A"/>
    <w:rsid w:val="003F05EE"/>
    <w:rsid w:val="003F37DC"/>
    <w:rsid w:val="003F7DFA"/>
    <w:rsid w:val="00426706"/>
    <w:rsid w:val="00430E79"/>
    <w:rsid w:val="0043502C"/>
    <w:rsid w:val="00441922"/>
    <w:rsid w:val="0046608C"/>
    <w:rsid w:val="00480DAD"/>
    <w:rsid w:val="004968C6"/>
    <w:rsid w:val="004A58AF"/>
    <w:rsid w:val="004B4E3D"/>
    <w:rsid w:val="004C032F"/>
    <w:rsid w:val="004D14A8"/>
    <w:rsid w:val="004D27F6"/>
    <w:rsid w:val="004D798C"/>
    <w:rsid w:val="004D7BCB"/>
    <w:rsid w:val="004E34A4"/>
    <w:rsid w:val="004E6920"/>
    <w:rsid w:val="004F1535"/>
    <w:rsid w:val="004F2743"/>
    <w:rsid w:val="00501A73"/>
    <w:rsid w:val="00514B43"/>
    <w:rsid w:val="00522596"/>
    <w:rsid w:val="00530A44"/>
    <w:rsid w:val="0053465E"/>
    <w:rsid w:val="00536C1B"/>
    <w:rsid w:val="0054118B"/>
    <w:rsid w:val="005421F9"/>
    <w:rsid w:val="00543124"/>
    <w:rsid w:val="00547DAF"/>
    <w:rsid w:val="00552BE4"/>
    <w:rsid w:val="005637B3"/>
    <w:rsid w:val="00564164"/>
    <w:rsid w:val="00564611"/>
    <w:rsid w:val="00564E67"/>
    <w:rsid w:val="0058373A"/>
    <w:rsid w:val="0058796F"/>
    <w:rsid w:val="005937FE"/>
    <w:rsid w:val="005A47DE"/>
    <w:rsid w:val="005C1EDE"/>
    <w:rsid w:val="005D192D"/>
    <w:rsid w:val="005D3493"/>
    <w:rsid w:val="005D387E"/>
    <w:rsid w:val="005D40BE"/>
    <w:rsid w:val="005D5C45"/>
    <w:rsid w:val="005E09E3"/>
    <w:rsid w:val="005E1EB9"/>
    <w:rsid w:val="005E3225"/>
    <w:rsid w:val="005F1022"/>
    <w:rsid w:val="005F76F4"/>
    <w:rsid w:val="00604DAC"/>
    <w:rsid w:val="006111C7"/>
    <w:rsid w:val="00611C47"/>
    <w:rsid w:val="00612A54"/>
    <w:rsid w:val="006135EF"/>
    <w:rsid w:val="00613BB6"/>
    <w:rsid w:val="006206BA"/>
    <w:rsid w:val="00622FD5"/>
    <w:rsid w:val="00623C61"/>
    <w:rsid w:val="00623D2F"/>
    <w:rsid w:val="00624D02"/>
    <w:rsid w:val="00626D47"/>
    <w:rsid w:val="00626D55"/>
    <w:rsid w:val="00633002"/>
    <w:rsid w:val="006443F9"/>
    <w:rsid w:val="006476AD"/>
    <w:rsid w:val="00652ABD"/>
    <w:rsid w:val="00655266"/>
    <w:rsid w:val="00656FC2"/>
    <w:rsid w:val="0066274C"/>
    <w:rsid w:val="006734BF"/>
    <w:rsid w:val="0067589B"/>
    <w:rsid w:val="0068047F"/>
    <w:rsid w:val="00684029"/>
    <w:rsid w:val="006847DC"/>
    <w:rsid w:val="00684C3E"/>
    <w:rsid w:val="006866BF"/>
    <w:rsid w:val="00687AC3"/>
    <w:rsid w:val="006941A9"/>
    <w:rsid w:val="006941B8"/>
    <w:rsid w:val="006942E6"/>
    <w:rsid w:val="006B1358"/>
    <w:rsid w:val="006B195A"/>
    <w:rsid w:val="006B2564"/>
    <w:rsid w:val="006B355B"/>
    <w:rsid w:val="006B6B39"/>
    <w:rsid w:val="006C287E"/>
    <w:rsid w:val="006C59B9"/>
    <w:rsid w:val="006C7158"/>
    <w:rsid w:val="006C7EBC"/>
    <w:rsid w:val="006D3059"/>
    <w:rsid w:val="006D3D57"/>
    <w:rsid w:val="006D7C9C"/>
    <w:rsid w:val="006E08EF"/>
    <w:rsid w:val="006E4A51"/>
    <w:rsid w:val="0072191B"/>
    <w:rsid w:val="00726FFF"/>
    <w:rsid w:val="0072763F"/>
    <w:rsid w:val="007302D7"/>
    <w:rsid w:val="00731460"/>
    <w:rsid w:val="00735926"/>
    <w:rsid w:val="00736B30"/>
    <w:rsid w:val="0074379C"/>
    <w:rsid w:val="007620FB"/>
    <w:rsid w:val="00783E9A"/>
    <w:rsid w:val="007A2C3B"/>
    <w:rsid w:val="007A6841"/>
    <w:rsid w:val="007C138C"/>
    <w:rsid w:val="007F1CEB"/>
    <w:rsid w:val="00801D24"/>
    <w:rsid w:val="00810090"/>
    <w:rsid w:val="00812A9D"/>
    <w:rsid w:val="00813184"/>
    <w:rsid w:val="008243E4"/>
    <w:rsid w:val="008303BB"/>
    <w:rsid w:val="00830649"/>
    <w:rsid w:val="00835A75"/>
    <w:rsid w:val="00842387"/>
    <w:rsid w:val="00842DE3"/>
    <w:rsid w:val="008447D0"/>
    <w:rsid w:val="00846FDE"/>
    <w:rsid w:val="00847F26"/>
    <w:rsid w:val="00854DA9"/>
    <w:rsid w:val="008656A1"/>
    <w:rsid w:val="00866BD4"/>
    <w:rsid w:val="00875F59"/>
    <w:rsid w:val="00877260"/>
    <w:rsid w:val="00897A2D"/>
    <w:rsid w:val="008A2B0B"/>
    <w:rsid w:val="008A65A6"/>
    <w:rsid w:val="008B62AB"/>
    <w:rsid w:val="008C0C83"/>
    <w:rsid w:val="008C5EC2"/>
    <w:rsid w:val="008D10DB"/>
    <w:rsid w:val="008D484B"/>
    <w:rsid w:val="008E08CB"/>
    <w:rsid w:val="008E0B81"/>
    <w:rsid w:val="008E6058"/>
    <w:rsid w:val="008E6730"/>
    <w:rsid w:val="008F101A"/>
    <w:rsid w:val="008F5DCF"/>
    <w:rsid w:val="008F7B5F"/>
    <w:rsid w:val="00904170"/>
    <w:rsid w:val="00904C3A"/>
    <w:rsid w:val="00912630"/>
    <w:rsid w:val="00943DC0"/>
    <w:rsid w:val="00950A0B"/>
    <w:rsid w:val="009553CE"/>
    <w:rsid w:val="00957DE7"/>
    <w:rsid w:val="00964497"/>
    <w:rsid w:val="0096619B"/>
    <w:rsid w:val="009745C2"/>
    <w:rsid w:val="009776AF"/>
    <w:rsid w:val="00990054"/>
    <w:rsid w:val="009B35B4"/>
    <w:rsid w:val="009B4238"/>
    <w:rsid w:val="009C5846"/>
    <w:rsid w:val="009C6343"/>
    <w:rsid w:val="009D28DD"/>
    <w:rsid w:val="009D57CC"/>
    <w:rsid w:val="009D5D58"/>
    <w:rsid w:val="009F72A6"/>
    <w:rsid w:val="00A02114"/>
    <w:rsid w:val="00A06A04"/>
    <w:rsid w:val="00A1184B"/>
    <w:rsid w:val="00A2177D"/>
    <w:rsid w:val="00A254C9"/>
    <w:rsid w:val="00A30BD7"/>
    <w:rsid w:val="00A422EE"/>
    <w:rsid w:val="00A6009B"/>
    <w:rsid w:val="00A64D3E"/>
    <w:rsid w:val="00A66BF1"/>
    <w:rsid w:val="00A67AE6"/>
    <w:rsid w:val="00A74755"/>
    <w:rsid w:val="00AB7930"/>
    <w:rsid w:val="00AC4D0C"/>
    <w:rsid w:val="00AC5077"/>
    <w:rsid w:val="00AD27DB"/>
    <w:rsid w:val="00AD63F3"/>
    <w:rsid w:val="00AD7741"/>
    <w:rsid w:val="00AD7990"/>
    <w:rsid w:val="00AF35A5"/>
    <w:rsid w:val="00AF6F30"/>
    <w:rsid w:val="00B00479"/>
    <w:rsid w:val="00B008B0"/>
    <w:rsid w:val="00B11A1A"/>
    <w:rsid w:val="00B12C8B"/>
    <w:rsid w:val="00B12F75"/>
    <w:rsid w:val="00B24904"/>
    <w:rsid w:val="00B4643D"/>
    <w:rsid w:val="00B51CB6"/>
    <w:rsid w:val="00B53BC8"/>
    <w:rsid w:val="00B541F6"/>
    <w:rsid w:val="00B56DF9"/>
    <w:rsid w:val="00B70AE8"/>
    <w:rsid w:val="00B73A16"/>
    <w:rsid w:val="00B83D84"/>
    <w:rsid w:val="00B86422"/>
    <w:rsid w:val="00B95DD2"/>
    <w:rsid w:val="00BB58F5"/>
    <w:rsid w:val="00BC27A7"/>
    <w:rsid w:val="00BD6812"/>
    <w:rsid w:val="00BE0830"/>
    <w:rsid w:val="00BE3598"/>
    <w:rsid w:val="00BE44A6"/>
    <w:rsid w:val="00BE57A7"/>
    <w:rsid w:val="00BE5E2D"/>
    <w:rsid w:val="00BE5EED"/>
    <w:rsid w:val="00BF497F"/>
    <w:rsid w:val="00C01100"/>
    <w:rsid w:val="00C06612"/>
    <w:rsid w:val="00C1635D"/>
    <w:rsid w:val="00C165AB"/>
    <w:rsid w:val="00C1682A"/>
    <w:rsid w:val="00C179CA"/>
    <w:rsid w:val="00C27B48"/>
    <w:rsid w:val="00C472C8"/>
    <w:rsid w:val="00C50357"/>
    <w:rsid w:val="00C57755"/>
    <w:rsid w:val="00C80C5B"/>
    <w:rsid w:val="00C86E75"/>
    <w:rsid w:val="00C902A1"/>
    <w:rsid w:val="00C927A4"/>
    <w:rsid w:val="00CA075C"/>
    <w:rsid w:val="00CA2473"/>
    <w:rsid w:val="00CB423F"/>
    <w:rsid w:val="00CC2C5A"/>
    <w:rsid w:val="00CC62AB"/>
    <w:rsid w:val="00CD0A7D"/>
    <w:rsid w:val="00CE792A"/>
    <w:rsid w:val="00D04367"/>
    <w:rsid w:val="00D04B0E"/>
    <w:rsid w:val="00D0580A"/>
    <w:rsid w:val="00D11784"/>
    <w:rsid w:val="00D33CD1"/>
    <w:rsid w:val="00D34767"/>
    <w:rsid w:val="00D406C0"/>
    <w:rsid w:val="00D570C8"/>
    <w:rsid w:val="00D57C99"/>
    <w:rsid w:val="00D642A6"/>
    <w:rsid w:val="00D71C33"/>
    <w:rsid w:val="00D73F6C"/>
    <w:rsid w:val="00D832C9"/>
    <w:rsid w:val="00D84EDC"/>
    <w:rsid w:val="00D91E4B"/>
    <w:rsid w:val="00D95E2B"/>
    <w:rsid w:val="00D97A10"/>
    <w:rsid w:val="00DA1A93"/>
    <w:rsid w:val="00DB3A81"/>
    <w:rsid w:val="00DB3B73"/>
    <w:rsid w:val="00DB4396"/>
    <w:rsid w:val="00DC0F47"/>
    <w:rsid w:val="00DC733B"/>
    <w:rsid w:val="00DE4B61"/>
    <w:rsid w:val="00DE58D2"/>
    <w:rsid w:val="00DF6D7A"/>
    <w:rsid w:val="00DF7B9B"/>
    <w:rsid w:val="00E0109E"/>
    <w:rsid w:val="00E0140F"/>
    <w:rsid w:val="00E07FC0"/>
    <w:rsid w:val="00E11577"/>
    <w:rsid w:val="00E1255F"/>
    <w:rsid w:val="00E17035"/>
    <w:rsid w:val="00E3754B"/>
    <w:rsid w:val="00E45715"/>
    <w:rsid w:val="00E47FE4"/>
    <w:rsid w:val="00E63383"/>
    <w:rsid w:val="00E65172"/>
    <w:rsid w:val="00E94F43"/>
    <w:rsid w:val="00EA2BD6"/>
    <w:rsid w:val="00EA4602"/>
    <w:rsid w:val="00EB5F46"/>
    <w:rsid w:val="00EC2340"/>
    <w:rsid w:val="00EC6700"/>
    <w:rsid w:val="00ED0432"/>
    <w:rsid w:val="00ED04FF"/>
    <w:rsid w:val="00ED2825"/>
    <w:rsid w:val="00EE50E8"/>
    <w:rsid w:val="00EF26AC"/>
    <w:rsid w:val="00F01607"/>
    <w:rsid w:val="00F01914"/>
    <w:rsid w:val="00F03A2A"/>
    <w:rsid w:val="00F03F43"/>
    <w:rsid w:val="00F20954"/>
    <w:rsid w:val="00F26B47"/>
    <w:rsid w:val="00F52D0D"/>
    <w:rsid w:val="00F57789"/>
    <w:rsid w:val="00F579A7"/>
    <w:rsid w:val="00F602F5"/>
    <w:rsid w:val="00F739DC"/>
    <w:rsid w:val="00F7487B"/>
    <w:rsid w:val="00F879FA"/>
    <w:rsid w:val="00FA11C9"/>
    <w:rsid w:val="00FA154C"/>
    <w:rsid w:val="00FA3806"/>
    <w:rsid w:val="00FA4B2A"/>
    <w:rsid w:val="00FA51E8"/>
    <w:rsid w:val="00FB368B"/>
    <w:rsid w:val="00FB5A58"/>
    <w:rsid w:val="00FB61DE"/>
    <w:rsid w:val="00FB7B74"/>
    <w:rsid w:val="00FC0DE0"/>
    <w:rsid w:val="00FC493B"/>
    <w:rsid w:val="00FD38C1"/>
    <w:rsid w:val="00FF3FA7"/>
    <w:rsid w:val="00FF7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uiPriority w:val="99"/>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uiPriority w:val="99"/>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uiPriority w:val="99"/>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uiPriority w:val="99"/>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8">
    <w:name w:val="heading 8"/>
    <w:basedOn w:val="a1"/>
    <w:next w:val="a1"/>
    <w:link w:val="80"/>
    <w:uiPriority w:val="99"/>
    <w:qFormat/>
    <w:rsid w:val="003548C8"/>
    <w:pPr>
      <w:spacing w:before="240" w:after="60" w:line="240" w:lineRule="auto"/>
      <w:outlineLvl w:val="7"/>
    </w:pPr>
    <w:rPr>
      <w:rFonts w:ascii="Calibri" w:eastAsia="Times New Roman" w:hAnsi="Calibri" w:cs="Times New Roman"/>
      <w:i/>
      <w:iCs/>
      <w:sz w:val="24"/>
      <w:szCs w:val="24"/>
    </w:rPr>
  </w:style>
  <w:style w:type="paragraph" w:styleId="9">
    <w:name w:val="heading 9"/>
    <w:basedOn w:val="a1"/>
    <w:next w:val="a1"/>
    <w:link w:val="90"/>
    <w:uiPriority w:val="99"/>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Основной текст1,Основной текст Знак Знак,b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Основной текст1 Знак,Основной текст Знак Знак Знак,bt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
    <w:basedOn w:val="a1"/>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нак"/>
    <w:basedOn w:val="a1"/>
    <w:uiPriority w:val="99"/>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Гипертекстовая ссылка"/>
    <w:uiPriority w:val="99"/>
    <w:rsid w:val="009C5846"/>
    <w:rPr>
      <w:color w:val="008000"/>
      <w:sz w:val="28"/>
      <w:szCs w:val="28"/>
    </w:rPr>
  </w:style>
  <w:style w:type="paragraph" w:customStyle="1" w:styleId="af1">
    <w:name w:val="Содержимое таблицы"/>
    <w:basedOn w:val="a1"/>
    <w:uiPriority w:val="99"/>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header"/>
    <w:aliases w:val="ВерхКолонтитул"/>
    <w:basedOn w:val="a1"/>
    <w:link w:val="af3"/>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ВерхКолонтитул Знак"/>
    <w:basedOn w:val="a2"/>
    <w:link w:val="af2"/>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iPriority w:val="99"/>
    <w:unhideWhenUsed/>
    <w:rsid w:val="00522596"/>
    <w:pPr>
      <w:spacing w:after="120" w:line="480" w:lineRule="auto"/>
      <w:ind w:left="283"/>
    </w:pPr>
  </w:style>
  <w:style w:type="character" w:customStyle="1" w:styleId="23">
    <w:name w:val="Основной текст с отступом 2 Знак"/>
    <w:basedOn w:val="a2"/>
    <w:link w:val="21"/>
    <w:uiPriority w:val="99"/>
    <w:rsid w:val="00522596"/>
    <w:rPr>
      <w:rFonts w:eastAsiaTheme="minorEastAsia"/>
      <w:lang w:eastAsia="ru-RU"/>
    </w:rPr>
  </w:style>
  <w:style w:type="character" w:customStyle="1" w:styleId="apple-converted-space">
    <w:name w:val="apple-converted-space"/>
    <w:rsid w:val="00A2177D"/>
  </w:style>
  <w:style w:type="character" w:customStyle="1" w:styleId="af4">
    <w:name w:val="Цветовое выделение"/>
    <w:rsid w:val="00A2177D"/>
    <w:rPr>
      <w:b/>
      <w:bCs/>
      <w:color w:val="26282F"/>
    </w:rPr>
  </w:style>
  <w:style w:type="paragraph" w:styleId="af5">
    <w:name w:val="List Paragraph"/>
    <w:basedOn w:val="a1"/>
    <w:uiPriority w:val="34"/>
    <w:qFormat/>
    <w:rsid w:val="005A47DE"/>
    <w:pPr>
      <w:ind w:left="720"/>
      <w:contextualSpacing/>
    </w:pPr>
    <w:rPr>
      <w:rFonts w:ascii="Calibri" w:eastAsia="Calibri" w:hAnsi="Calibri" w:cs="Times New Roman"/>
      <w:lang w:eastAsia="en-US"/>
    </w:rPr>
  </w:style>
  <w:style w:type="paragraph" w:styleId="af6">
    <w:name w:val="List"/>
    <w:basedOn w:val="a6"/>
    <w:rsid w:val="005937FE"/>
    <w:pPr>
      <w:suppressAutoHyphens/>
    </w:pPr>
    <w:rPr>
      <w:rFonts w:ascii="Arial" w:hAnsi="Arial" w:cs="Mangal"/>
      <w:lang w:eastAsia="ar-SA"/>
    </w:rPr>
  </w:style>
  <w:style w:type="paragraph" w:customStyle="1" w:styleId="af7">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Нормальный (таблица)"/>
    <w:basedOn w:val="a1"/>
    <w:next w:val="a1"/>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a">
    <w:name w:val="Body Text Indent"/>
    <w:aliases w:val="Основной текст 1,Нумерованный список !!,Надин стиль,Основной текст с отступом Знак Знак"/>
    <w:basedOn w:val="a1"/>
    <w:link w:val="afb"/>
    <w:unhideWhenUsed/>
    <w:rsid w:val="00DB3B73"/>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a"/>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link w:val="ConsNormal0"/>
    <w:uiPriority w:val="99"/>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uiPriority w:val="99"/>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uiPriority w:val="99"/>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c">
    <w:name w:val="Title"/>
    <w:basedOn w:val="a1"/>
    <w:link w:val="afd"/>
    <w:qFormat/>
    <w:rsid w:val="00E1255F"/>
    <w:pPr>
      <w:spacing w:after="0" w:line="240" w:lineRule="auto"/>
      <w:jc w:val="center"/>
    </w:pPr>
    <w:rPr>
      <w:rFonts w:ascii="Times New Roman" w:eastAsia="Times New Roman" w:hAnsi="Times New Roman" w:cs="Times New Roman"/>
      <w:sz w:val="32"/>
      <w:szCs w:val="24"/>
    </w:rPr>
  </w:style>
  <w:style w:type="character" w:customStyle="1" w:styleId="afd">
    <w:name w:val="Название Знак"/>
    <w:basedOn w:val="a2"/>
    <w:link w:val="afc"/>
    <w:rsid w:val="00E1255F"/>
    <w:rPr>
      <w:rFonts w:ascii="Times New Roman" w:eastAsia="Times New Roman" w:hAnsi="Times New Roman" w:cs="Times New Roman"/>
      <w:sz w:val="32"/>
      <w:szCs w:val="24"/>
      <w:lang w:eastAsia="ru-RU"/>
    </w:rPr>
  </w:style>
  <w:style w:type="paragraph" w:customStyle="1" w:styleId="ConsPlusTitle">
    <w:name w:val="ConsPlusTitle"/>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uiPriority w:val="99"/>
    <w:rsid w:val="00E17035"/>
    <w:rPr>
      <w:rFonts w:ascii="Arial" w:eastAsia="Times New Roman" w:hAnsi="Arial" w:cs="Arial"/>
      <w:b/>
      <w:bCs/>
      <w:lang w:eastAsia="ru-RU"/>
    </w:rPr>
  </w:style>
  <w:style w:type="paragraph" w:styleId="afe">
    <w:name w:val="Balloon Text"/>
    <w:basedOn w:val="a1"/>
    <w:link w:val="aff"/>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
    <w:name w:val="Текст выноски Знак"/>
    <w:basedOn w:val="a2"/>
    <w:link w:val="afe"/>
    <w:uiPriority w:val="99"/>
    <w:rsid w:val="00E17035"/>
    <w:rPr>
      <w:rFonts w:ascii="Tahoma" w:eastAsia="Times New Roman" w:hAnsi="Tahoma" w:cs="Tahoma"/>
      <w:sz w:val="16"/>
      <w:szCs w:val="16"/>
      <w:lang w:eastAsia="ru-RU"/>
    </w:rPr>
  </w:style>
  <w:style w:type="paragraph" w:customStyle="1" w:styleId="aff0">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1"/>
    <w:uiPriority w:val="99"/>
    <w:rsid w:val="00E17035"/>
    <w:rPr>
      <w:i/>
      <w:iCs/>
    </w:rPr>
  </w:style>
  <w:style w:type="paragraph" w:styleId="aff3">
    <w:name w:val="footer"/>
    <w:basedOn w:val="a1"/>
    <w:link w:val="aff4"/>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4">
    <w:name w:val="Нижний колонтитул Знак"/>
    <w:basedOn w:val="a2"/>
    <w:link w:val="aff3"/>
    <w:uiPriority w:val="99"/>
    <w:rsid w:val="00E17035"/>
    <w:rPr>
      <w:rFonts w:ascii="Times New Roman" w:eastAsia="Times New Roman" w:hAnsi="Times New Roman" w:cs="Times New Roman"/>
      <w:sz w:val="24"/>
      <w:szCs w:val="24"/>
      <w:lang w:eastAsia="ru-RU"/>
    </w:rPr>
  </w:style>
  <w:style w:type="paragraph" w:styleId="aff5">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6">
    <w:name w:val="page number"/>
    <w:basedOn w:val="a2"/>
    <w:uiPriority w:val="99"/>
    <w:rsid w:val="00E17035"/>
    <w:rPr>
      <w:rFonts w:cs="Times New Roman"/>
    </w:rPr>
  </w:style>
  <w:style w:type="character" w:customStyle="1" w:styleId="aff7">
    <w:name w:val="Схема документа Знак"/>
    <w:link w:val="aff8"/>
    <w:uiPriority w:val="99"/>
    <w:locked/>
    <w:rsid w:val="00E17035"/>
    <w:rPr>
      <w:rFonts w:ascii="Tahoma" w:hAnsi="Tahoma"/>
      <w:shd w:val="clear" w:color="auto" w:fill="000080"/>
    </w:rPr>
  </w:style>
  <w:style w:type="paragraph" w:styleId="aff8">
    <w:name w:val="Document Map"/>
    <w:basedOn w:val="a1"/>
    <w:link w:val="aff7"/>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8"/>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a">
    <w:name w:val="annotation reference"/>
    <w:basedOn w:val="a2"/>
    <w:uiPriority w:val="99"/>
    <w:rsid w:val="00E17035"/>
    <w:rPr>
      <w:rFonts w:cs="Times New Roman"/>
      <w:sz w:val="16"/>
    </w:rPr>
  </w:style>
  <w:style w:type="paragraph" w:styleId="affb">
    <w:name w:val="annotation text"/>
    <w:basedOn w:val="a1"/>
    <w:link w:val="affc"/>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2"/>
    <w:link w:val="affb"/>
    <w:uiPriority w:val="99"/>
    <w:rsid w:val="00E17035"/>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rsid w:val="00E17035"/>
    <w:rPr>
      <w:b/>
      <w:bCs/>
    </w:rPr>
  </w:style>
  <w:style w:type="character" w:customStyle="1" w:styleId="affe">
    <w:name w:val="Тема примечания Знак"/>
    <w:basedOn w:val="affc"/>
    <w:link w:val="affd"/>
    <w:uiPriority w:val="99"/>
    <w:rsid w:val="00E17035"/>
    <w:rPr>
      <w:b/>
      <w:bCs/>
    </w:rPr>
  </w:style>
  <w:style w:type="paragraph" w:customStyle="1" w:styleId="ConsNonformat">
    <w:name w:val="ConsNonformat"/>
    <w:uiPriority w:val="99"/>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
    <w:name w:val="footnote text"/>
    <w:basedOn w:val="a1"/>
    <w:link w:val="afff0"/>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сноски Знак"/>
    <w:basedOn w:val="a2"/>
    <w:link w:val="afff"/>
    <w:uiPriority w:val="99"/>
    <w:rsid w:val="00E17035"/>
    <w:rPr>
      <w:rFonts w:ascii="Times New Roman" w:eastAsia="Times New Roman" w:hAnsi="Times New Roman" w:cs="Times New Roman"/>
      <w:sz w:val="20"/>
      <w:szCs w:val="20"/>
      <w:lang w:eastAsia="ar-SA"/>
    </w:rPr>
  </w:style>
  <w:style w:type="character" w:styleId="afff1">
    <w:name w:val="footnote reference"/>
    <w:basedOn w:val="a2"/>
    <w:uiPriority w:val="99"/>
    <w:rsid w:val="00E17035"/>
    <w:rPr>
      <w:rFonts w:cs="Times New Roman"/>
      <w:vertAlign w:val="superscript"/>
    </w:rPr>
  </w:style>
  <w:style w:type="paragraph" w:customStyle="1" w:styleId="afff2">
    <w:name w:val="Абзац"/>
    <w:basedOn w:val="a1"/>
    <w:link w:val="afff3"/>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3">
    <w:name w:val="Абзац Знак"/>
    <w:link w:val="afff2"/>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4">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1">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uiPriority w:val="99"/>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uiPriority w:val="99"/>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uiPriority w:val="99"/>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uiPriority w:val="99"/>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uiPriority w:val="99"/>
    <w:rsid w:val="00A67AE6"/>
    <w:rPr>
      <w:rFonts w:ascii="Calibri" w:eastAsia="Times New Roman" w:hAnsi="Calibri" w:cs="Times New Roman"/>
      <w:sz w:val="24"/>
      <w:szCs w:val="24"/>
      <w:lang w:eastAsia="zh-CN"/>
    </w:rPr>
  </w:style>
  <w:style w:type="character" w:customStyle="1" w:styleId="90">
    <w:name w:val="Заголовок 9 Знак"/>
    <w:basedOn w:val="a2"/>
    <w:link w:val="9"/>
    <w:uiPriority w:val="99"/>
    <w:rsid w:val="00A67AE6"/>
    <w:rPr>
      <w:rFonts w:ascii="Cambria" w:eastAsia="Times New Roman" w:hAnsi="Cambria" w:cs="Times New Roman"/>
      <w:lang w:eastAsia="zh-CN"/>
    </w:rPr>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с отступом Знак Знак Знак1"/>
    <w:uiPriority w:val="99"/>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5">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2">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6">
    <w:name w:val="FollowedHyperlink"/>
    <w:uiPriority w:val="99"/>
    <w:rsid w:val="00A67AE6"/>
    <w:rPr>
      <w:color w:val="800080"/>
      <w:u w:val="single"/>
    </w:rPr>
  </w:style>
  <w:style w:type="character" w:styleId="afff7">
    <w:name w:val="Emphasis"/>
    <w:uiPriority w:val="20"/>
    <w:qFormat/>
    <w:rsid w:val="00A67AE6"/>
    <w:rPr>
      <w:i/>
    </w:rPr>
  </w:style>
  <w:style w:type="character" w:customStyle="1" w:styleId="afff8">
    <w:name w:val="Символ сноски"/>
    <w:rsid w:val="00A67AE6"/>
    <w:rPr>
      <w:vertAlign w:val="superscript"/>
    </w:rPr>
  </w:style>
  <w:style w:type="character" w:customStyle="1" w:styleId="afff9">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a">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3">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4">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b">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uiPriority w:val="99"/>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c">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uiPriority w:val="99"/>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d">
    <w:name w:val="Заголовок таблицы"/>
    <w:basedOn w:val="af1"/>
    <w:rsid w:val="00A67AE6"/>
    <w:pPr>
      <w:widowControl/>
      <w:jc w:val="center"/>
    </w:pPr>
    <w:rPr>
      <w:rFonts w:eastAsia="Times New Roman" w:cs="Times New Roman"/>
      <w:b/>
      <w:bCs/>
      <w:kern w:val="0"/>
      <w:lang w:eastAsia="zh-CN" w:bidi="ar-SA"/>
    </w:rPr>
  </w:style>
  <w:style w:type="paragraph" w:customStyle="1" w:styleId="afffe">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
    <w:name w:val="Продолжение ссылки"/>
    <w:basedOn w:val="af0"/>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0">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80">
    <w:name w:val="Заголовок 8 Знак"/>
    <w:basedOn w:val="a2"/>
    <w:link w:val="8"/>
    <w:uiPriority w:val="99"/>
    <w:rsid w:val="003548C8"/>
    <w:rPr>
      <w:rFonts w:ascii="Calibri" w:eastAsia="Times New Roman" w:hAnsi="Calibri" w:cs="Times New Roman"/>
      <w:i/>
      <w:iCs/>
      <w:sz w:val="24"/>
      <w:szCs w:val="24"/>
    </w:rPr>
  </w:style>
  <w:style w:type="paragraph" w:customStyle="1" w:styleId="aj">
    <w:name w:val="_aj"/>
    <w:basedOn w:val="a1"/>
    <w:rsid w:val="00354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имвол нумерации"/>
    <w:rsid w:val="003548C8"/>
  </w:style>
  <w:style w:type="paragraph" w:customStyle="1" w:styleId="1f5">
    <w:name w:val="Название1"/>
    <w:basedOn w:val="a1"/>
    <w:rsid w:val="003548C8"/>
    <w:pPr>
      <w:suppressLineNumbers/>
      <w:suppressAutoHyphens/>
      <w:spacing w:before="120" w:after="120" w:line="240" w:lineRule="auto"/>
    </w:pPr>
    <w:rPr>
      <w:rFonts w:ascii="Arial" w:eastAsia="Times New Roman" w:hAnsi="Arial" w:cs="Mangal"/>
      <w:i/>
      <w:iCs/>
      <w:sz w:val="20"/>
      <w:szCs w:val="24"/>
      <w:lang w:eastAsia="ar-SA"/>
    </w:rPr>
  </w:style>
  <w:style w:type="paragraph" w:styleId="affff3">
    <w:name w:val="Subtitle"/>
    <w:basedOn w:val="afffa"/>
    <w:next w:val="a6"/>
    <w:link w:val="affff4"/>
    <w:qFormat/>
    <w:rsid w:val="003548C8"/>
    <w:pPr>
      <w:keepNext/>
      <w:autoSpaceDE/>
      <w:spacing w:before="240" w:after="120"/>
    </w:pPr>
    <w:rPr>
      <w:rFonts w:ascii="Arial" w:eastAsia="SimSun" w:hAnsi="Arial"/>
      <w:b w:val="0"/>
      <w:i/>
      <w:iCs/>
      <w:sz w:val="28"/>
      <w:lang w:eastAsia="ar-SA"/>
    </w:rPr>
  </w:style>
  <w:style w:type="character" w:customStyle="1" w:styleId="affff4">
    <w:name w:val="Подзаголовок Знак"/>
    <w:basedOn w:val="a2"/>
    <w:link w:val="affff3"/>
    <w:rsid w:val="003548C8"/>
    <w:rPr>
      <w:rFonts w:ascii="Arial" w:eastAsia="SimSun" w:hAnsi="Arial" w:cs="Times New Roman"/>
      <w:i/>
      <w:iCs/>
      <w:sz w:val="28"/>
      <w:szCs w:val="28"/>
      <w:lang w:eastAsia="ar-SA"/>
    </w:rPr>
  </w:style>
  <w:style w:type="character" w:customStyle="1" w:styleId="affff5">
    <w:name w:val="Öâåòîâîå âûäåëåíèå"/>
    <w:rsid w:val="003548C8"/>
  </w:style>
  <w:style w:type="paragraph" w:customStyle="1" w:styleId="affff6">
    <w:name w:val="Òàáëèöû (ìîíîøèðèííûé)"/>
    <w:basedOn w:val="a1"/>
    <w:rsid w:val="003548C8"/>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ListParagraph1">
    <w:name w:val="List Paragraph1"/>
    <w:basedOn w:val="a1"/>
    <w:uiPriority w:val="99"/>
    <w:rsid w:val="003548C8"/>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3548C8"/>
    <w:rPr>
      <w:rFonts w:ascii="Arial" w:eastAsia="Calibri" w:hAnsi="Arial" w:cs="Arial"/>
      <w:sz w:val="20"/>
      <w:szCs w:val="20"/>
      <w:lang w:eastAsia="ru-RU"/>
    </w:rPr>
  </w:style>
  <w:style w:type="paragraph" w:customStyle="1" w:styleId="headertext">
    <w:name w:val="headertext"/>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3548C8"/>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3548C8"/>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7">
    <w:name w:val="текст_реф_ау"/>
    <w:basedOn w:val="a1"/>
    <w:uiPriority w:val="99"/>
    <w:rsid w:val="003548C8"/>
    <w:pPr>
      <w:spacing w:after="0" w:line="312" w:lineRule="auto"/>
      <w:ind w:firstLine="720"/>
      <w:jc w:val="both"/>
    </w:pPr>
    <w:rPr>
      <w:rFonts w:ascii="Times New Roman" w:eastAsia="Calibri" w:hAnsi="Times New Roman" w:cs="Times New Roman"/>
      <w:spacing w:val="-2"/>
      <w:sz w:val="28"/>
      <w:szCs w:val="20"/>
    </w:rPr>
  </w:style>
  <w:style w:type="table" w:customStyle="1" w:styleId="1f6">
    <w:name w:val="Сетка таблицы1"/>
    <w:uiPriority w:val="99"/>
    <w:rsid w:val="003548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3548C8"/>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NoSpacing1">
    <w:name w:val="No Spacing1"/>
    <w:uiPriority w:val="99"/>
    <w:rsid w:val="003548C8"/>
    <w:pPr>
      <w:spacing w:after="0" w:line="240" w:lineRule="auto"/>
    </w:pPr>
    <w:rPr>
      <w:rFonts w:ascii="Calibri" w:eastAsia="Calibri" w:hAnsi="Calibri" w:cs="Times New Roman"/>
      <w:lang w:eastAsia="ru-RU"/>
    </w:rPr>
  </w:style>
  <w:style w:type="paragraph" w:customStyle="1" w:styleId="Iauiue1">
    <w:name w:val="Iau?iue1"/>
    <w:uiPriority w:val="99"/>
    <w:rsid w:val="003548C8"/>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eastAsia="ru-RU"/>
    </w:rPr>
  </w:style>
  <w:style w:type="paragraph" w:customStyle="1" w:styleId="1f7">
    <w:name w:val="Знак1"/>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affff8">
    <w:name w:val="Стиль"/>
    <w:uiPriority w:val="99"/>
    <w:rsid w:val="003548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rsid w:val="003548C8"/>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3548C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3548C8"/>
    <w:pPr>
      <w:widowControl w:val="0"/>
      <w:spacing w:before="120" w:after="240"/>
      <w:outlineLvl w:val="9"/>
    </w:pPr>
    <w:rPr>
      <w:rFonts w:cs="Times New Roman"/>
      <w:bCs w:val="0"/>
      <w:sz w:val="22"/>
      <w:szCs w:val="20"/>
    </w:rPr>
  </w:style>
  <w:style w:type="paragraph" w:customStyle="1" w:styleId="Oaaeeoa">
    <w:name w:val="Oaaeeoa"/>
    <w:basedOn w:val="affff9"/>
    <w:uiPriority w:val="99"/>
    <w:rsid w:val="003548C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9">
    <w:name w:val="Message Header"/>
    <w:basedOn w:val="a1"/>
    <w:link w:val="affffa"/>
    <w:uiPriority w:val="99"/>
    <w:rsid w:val="003548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a">
    <w:name w:val="Шапка Знак"/>
    <w:basedOn w:val="a2"/>
    <w:link w:val="affff9"/>
    <w:uiPriority w:val="99"/>
    <w:rsid w:val="003548C8"/>
    <w:rPr>
      <w:rFonts w:ascii="Cambria" w:eastAsia="Times New Roman" w:hAnsi="Cambria" w:cs="Times New Roman"/>
      <w:sz w:val="24"/>
      <w:szCs w:val="24"/>
      <w:shd w:val="pct20" w:color="auto" w:fill="auto"/>
    </w:rPr>
  </w:style>
  <w:style w:type="paragraph" w:customStyle="1" w:styleId="affffb">
    <w:name w:val="в) Подраздел"/>
    <w:basedOn w:val="2"/>
    <w:next w:val="a1"/>
    <w:link w:val="affffc"/>
    <w:uiPriority w:val="99"/>
    <w:rsid w:val="003548C8"/>
    <w:pPr>
      <w:keepLines/>
      <w:spacing w:before="200" w:after="120" w:line="276" w:lineRule="auto"/>
      <w:ind w:firstLine="709"/>
      <w:jc w:val="both"/>
    </w:pPr>
    <w:rPr>
      <w:rFonts w:ascii="Times New Roman" w:hAnsi="Times New Roman" w:cs="Times New Roman"/>
      <w:i w:val="0"/>
      <w:iCs w:val="0"/>
      <w:color w:val="00519A"/>
      <w:sz w:val="26"/>
      <w:szCs w:val="26"/>
    </w:rPr>
  </w:style>
  <w:style w:type="character" w:customStyle="1" w:styleId="affffc">
    <w:name w:val="в) Подраздел Знак"/>
    <w:link w:val="affffb"/>
    <w:uiPriority w:val="99"/>
    <w:locked/>
    <w:rsid w:val="003548C8"/>
    <w:rPr>
      <w:rFonts w:ascii="Times New Roman" w:eastAsia="Times New Roman" w:hAnsi="Times New Roman" w:cs="Times New Roman"/>
      <w:b/>
      <w:bCs/>
      <w:color w:val="00519A"/>
      <w:sz w:val="26"/>
      <w:szCs w:val="26"/>
    </w:rPr>
  </w:style>
  <w:style w:type="paragraph" w:customStyle="1" w:styleId="affffd">
    <w:name w:val="г) Заголовок"/>
    <w:basedOn w:val="a1"/>
    <w:uiPriority w:val="99"/>
    <w:rsid w:val="003548C8"/>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e">
    <w:name w:val="д) Позаголовок"/>
    <w:basedOn w:val="affffd"/>
    <w:next w:val="a1"/>
    <w:uiPriority w:val="99"/>
    <w:rsid w:val="003548C8"/>
    <w:pPr>
      <w:outlineLvl w:val="3"/>
    </w:pPr>
    <w:rPr>
      <w:i/>
      <w:iCs/>
    </w:rPr>
  </w:style>
  <w:style w:type="paragraph" w:customStyle="1" w:styleId="-1">
    <w:name w:val="з) Список - буллиты 1"/>
    <w:basedOn w:val="a1"/>
    <w:link w:val="-10"/>
    <w:autoRedefine/>
    <w:uiPriority w:val="99"/>
    <w:rsid w:val="003548C8"/>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3548C8"/>
    <w:rPr>
      <w:rFonts w:ascii="Times New Roman" w:eastAsia="Times New Roman" w:hAnsi="Times New Roman" w:cs="Times New Roman"/>
      <w:sz w:val="24"/>
      <w:szCs w:val="20"/>
    </w:rPr>
  </w:style>
  <w:style w:type="paragraph" w:customStyle="1" w:styleId="-2">
    <w:name w:val="и) Список - буллиты 2"/>
    <w:basedOn w:val="a1"/>
    <w:link w:val="-20"/>
    <w:uiPriority w:val="99"/>
    <w:rsid w:val="003548C8"/>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3548C8"/>
    <w:rPr>
      <w:rFonts w:ascii="Times New Roman" w:eastAsia="Times New Roman" w:hAnsi="Times New Roman" w:cs="Times New Roman"/>
      <w:sz w:val="24"/>
      <w:szCs w:val="24"/>
    </w:rPr>
  </w:style>
  <w:style w:type="paragraph" w:customStyle="1" w:styleId="afffff">
    <w:name w:val="к) Ненумерованный заголовок"/>
    <w:basedOn w:val="a1"/>
    <w:next w:val="a1"/>
    <w:link w:val="afffff0"/>
    <w:uiPriority w:val="99"/>
    <w:rsid w:val="003548C8"/>
    <w:pPr>
      <w:keepNext/>
      <w:keepLines/>
      <w:spacing w:after="0"/>
      <w:ind w:firstLine="709"/>
      <w:jc w:val="both"/>
    </w:pPr>
    <w:rPr>
      <w:rFonts w:ascii="Times New Roman" w:eastAsia="Times New Roman" w:hAnsi="Times New Roman" w:cs="Times New Roman"/>
      <w:b/>
      <w:sz w:val="24"/>
      <w:szCs w:val="24"/>
    </w:rPr>
  </w:style>
  <w:style w:type="character" w:customStyle="1" w:styleId="afffff0">
    <w:name w:val="к) Ненумерованный заголовок Знак"/>
    <w:link w:val="afffff"/>
    <w:uiPriority w:val="99"/>
    <w:locked/>
    <w:rsid w:val="003548C8"/>
    <w:rPr>
      <w:rFonts w:ascii="Times New Roman" w:eastAsia="Times New Roman" w:hAnsi="Times New Roman" w:cs="Times New Roman"/>
      <w:b/>
      <w:sz w:val="24"/>
      <w:szCs w:val="24"/>
    </w:rPr>
  </w:style>
  <w:style w:type="paragraph" w:customStyle="1" w:styleId="2d">
    <w:name w:val="?????? 2"/>
    <w:basedOn w:val="a1"/>
    <w:uiPriority w:val="99"/>
    <w:rsid w:val="003548C8"/>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2">
    <w:name w:val="P2"/>
    <w:basedOn w:val="a1"/>
    <w:hidden/>
    <w:uiPriority w:val="99"/>
    <w:rsid w:val="003548C8"/>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3548C8"/>
    <w:rPr>
      <w:b/>
    </w:rPr>
  </w:style>
  <w:style w:type="paragraph" w:customStyle="1" w:styleId="P60">
    <w:name w:val="P6"/>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hidden/>
    <w:uiPriority w:val="99"/>
    <w:rsid w:val="003548C8"/>
    <w:pPr>
      <w:suppressAutoHyphens w:val="0"/>
      <w:adjustRightInd w:val="0"/>
      <w:textAlignment w:val="auto"/>
    </w:pPr>
    <w:rPr>
      <w:kern w:val="0"/>
      <w:szCs w:val="20"/>
      <w:lang w:eastAsia="ru-RU"/>
    </w:rPr>
  </w:style>
  <w:style w:type="paragraph" w:customStyle="1" w:styleId="rtecenter">
    <w:name w:val="rtecenter"/>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3548C8"/>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character" w:customStyle="1" w:styleId="w">
    <w:name w:val="w"/>
    <w:uiPriority w:val="99"/>
    <w:rsid w:val="003548C8"/>
  </w:style>
  <w:style w:type="table" w:customStyle="1" w:styleId="TableNormal1">
    <w:name w:val="Table Normal1"/>
    <w:uiPriority w:val="99"/>
    <w:semiHidden/>
    <w:rsid w:val="003548C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3548C8"/>
    <w:pPr>
      <w:widowControl w:val="0"/>
      <w:spacing w:before="94" w:after="0" w:line="240" w:lineRule="auto"/>
      <w:ind w:right="106"/>
      <w:jc w:val="center"/>
    </w:pPr>
    <w:rPr>
      <w:rFonts w:ascii="Calibri" w:eastAsia="Times New Roman" w:hAnsi="Calibri" w:cs="Calibri"/>
      <w:lang w:val="en-US" w:eastAsia="en-US"/>
    </w:rPr>
  </w:style>
  <w:style w:type="table" w:customStyle="1" w:styleId="2e">
    <w:name w:val="Сетка таблицы2"/>
    <w:uiPriority w:val="99"/>
    <w:rsid w:val="003548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6274C"/>
    <w:rPr>
      <w:rFonts w:ascii="Calibri" w:eastAsia="Times New Roman" w:hAnsi="Calibri" w:cs="Calibri"/>
      <w:szCs w:val="20"/>
      <w:lang w:eastAsia="ru-RU"/>
    </w:rPr>
  </w:style>
  <w:style w:type="paragraph" w:customStyle="1" w:styleId="s15">
    <w:name w:val="s_15"/>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FB7B7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f1">
    <w:name w:val="Корпорация развития"/>
    <w:basedOn w:val="a3"/>
    <w:uiPriority w:val="99"/>
    <w:rsid w:val="00FB7B74"/>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character" w:customStyle="1" w:styleId="afffff2">
    <w:name w:val="Сравнение редакций. Добавленный фрагмент"/>
    <w:uiPriority w:val="99"/>
    <w:rsid w:val="00FB7B74"/>
    <w:rPr>
      <w:color w:val="000000"/>
      <w:shd w:val="clear" w:color="auto" w:fill="C1D7FF"/>
    </w:rPr>
  </w:style>
  <w:style w:type="paragraph" w:styleId="a0">
    <w:name w:val="List Bullet"/>
    <w:basedOn w:val="a1"/>
    <w:uiPriority w:val="99"/>
    <w:unhideWhenUsed/>
    <w:rsid w:val="00FB7B74"/>
    <w:pPr>
      <w:numPr>
        <w:numId w:val="3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FB7B74"/>
    <w:rPr>
      <w:sz w:val="20"/>
    </w:rPr>
  </w:style>
  <w:style w:type="paragraph" w:styleId="a">
    <w:name w:val="List Number"/>
    <w:basedOn w:val="a1"/>
    <w:rsid w:val="00FB7B74"/>
    <w:pPr>
      <w:numPr>
        <w:numId w:val="43"/>
      </w:numPr>
      <w:contextualSpacing/>
    </w:pPr>
    <w:rPr>
      <w:rFonts w:ascii="Calibri" w:eastAsia="Calibri" w:hAnsi="Calibri" w:cs="Times New Roman"/>
      <w:lang w:eastAsia="en-US"/>
    </w:rPr>
  </w:style>
  <w:style w:type="paragraph" w:customStyle="1" w:styleId="newstitlebig">
    <w:name w:val="news_title_big"/>
    <w:basedOn w:val="a1"/>
    <w:rsid w:val="00534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1"/>
    <w:rsid w:val="008C0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3">
    <w:name w:val="Подпись к таблице_"/>
    <w:link w:val="afffff4"/>
    <w:rsid w:val="005C1EDE"/>
    <w:rPr>
      <w:rFonts w:ascii="Courier New" w:hAnsi="Courier New"/>
      <w:shd w:val="clear" w:color="auto" w:fill="FFFFFF"/>
    </w:rPr>
  </w:style>
  <w:style w:type="paragraph" w:customStyle="1" w:styleId="afffff4">
    <w:name w:val="Подпись к таблице"/>
    <w:basedOn w:val="a1"/>
    <w:link w:val="afffff3"/>
    <w:rsid w:val="005C1EDE"/>
    <w:pPr>
      <w:shd w:val="clear" w:color="auto" w:fill="FFFFFF"/>
      <w:spacing w:after="0" w:line="463" w:lineRule="exact"/>
      <w:ind w:firstLine="2420"/>
    </w:pPr>
    <w:rPr>
      <w:rFonts w:ascii="Courier New" w:eastAsiaTheme="minorHAnsi" w:hAnsi="Courier New"/>
      <w:lang w:eastAsia="en-US"/>
    </w:rPr>
  </w:style>
  <w:style w:type="character" w:customStyle="1" w:styleId="FontStyle18">
    <w:name w:val="Font Style18"/>
    <w:rsid w:val="006D7C9C"/>
    <w:rPr>
      <w:rFonts w:ascii="Times New Roman" w:hAnsi="Times New Roman" w:cs="Times New Roman"/>
      <w:b/>
      <w:bCs/>
      <w:sz w:val="26"/>
      <w:szCs w:val="26"/>
    </w:rPr>
  </w:style>
  <w:style w:type="paragraph" w:customStyle="1" w:styleId="2f">
    <w:name w:val="Основной текст 2 + По ширине"/>
    <w:aliases w:val="Слева:  -0,63 см,Первая строка:  0"/>
    <w:basedOn w:val="24"/>
    <w:rsid w:val="006D7C9C"/>
    <w:pPr>
      <w:spacing w:after="0" w:line="240" w:lineRule="auto"/>
      <w:ind w:left="-360" w:firstLine="360"/>
      <w:jc w:val="both"/>
    </w:pPr>
    <w:rPr>
      <w:noProof/>
      <w:sz w:val="26"/>
      <w:szCs w:val="26"/>
    </w:rPr>
  </w:style>
  <w:style w:type="character" w:customStyle="1" w:styleId="highlighthighlightactive">
    <w:name w:val="highlight highlight_active"/>
    <w:basedOn w:val="a2"/>
    <w:rsid w:val="006D7C9C"/>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7498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o-med@zivil.cap.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F1C7A-E58F-42D9-882E-6F719C62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2018-11-09T10:47:00Z</dcterms:created>
  <dcterms:modified xsi:type="dcterms:W3CDTF">2018-11-09T10:47:00Z</dcterms:modified>
</cp:coreProperties>
</file>