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RPr="00972AAB" w:rsidTr="00154622">
        <w:tc>
          <w:tcPr>
            <w:tcW w:w="7196" w:type="dxa"/>
          </w:tcPr>
          <w:p w:rsidR="004F2743" w:rsidRPr="00972AAB" w:rsidRDefault="004F2743" w:rsidP="00972AAB">
            <w:pPr>
              <w:jc w:val="center"/>
              <w:rPr>
                <w:rFonts w:ascii="Times New Roman" w:hAnsi="Times New Roman" w:cs="Times New Roman"/>
                <w:b/>
                <w:sz w:val="24"/>
                <w:szCs w:val="24"/>
              </w:rPr>
            </w:pPr>
            <w:r w:rsidRPr="00972AAB">
              <w:rPr>
                <w:rFonts w:ascii="Times New Roman" w:hAnsi="Times New Roman" w:cs="Times New Roman"/>
                <w:b/>
                <w:sz w:val="24"/>
                <w:szCs w:val="24"/>
              </w:rPr>
              <w:t>Официальные вести</w:t>
            </w:r>
          </w:p>
          <w:p w:rsidR="004F2743" w:rsidRPr="00972AAB" w:rsidRDefault="004F2743" w:rsidP="00972AAB">
            <w:pPr>
              <w:jc w:val="center"/>
              <w:rPr>
                <w:rFonts w:ascii="Times New Roman" w:hAnsi="Times New Roman" w:cs="Times New Roman"/>
                <w:b/>
                <w:sz w:val="24"/>
                <w:szCs w:val="24"/>
              </w:rPr>
            </w:pPr>
            <w:r w:rsidRPr="00972AAB">
              <w:rPr>
                <w:rFonts w:ascii="Times New Roman" w:hAnsi="Times New Roman" w:cs="Times New Roman"/>
                <w:b/>
                <w:sz w:val="24"/>
                <w:szCs w:val="24"/>
              </w:rPr>
              <w:t>Медикасинского сельского поселения</w:t>
            </w:r>
          </w:p>
        </w:tc>
        <w:tc>
          <w:tcPr>
            <w:tcW w:w="2551" w:type="dxa"/>
          </w:tcPr>
          <w:p w:rsidR="004F2743" w:rsidRPr="00972AAB" w:rsidRDefault="004F2743" w:rsidP="00972AAB">
            <w:pPr>
              <w:jc w:val="center"/>
              <w:rPr>
                <w:rFonts w:ascii="Times New Roman" w:hAnsi="Times New Roman" w:cs="Times New Roman"/>
                <w:b/>
                <w:sz w:val="24"/>
                <w:szCs w:val="24"/>
              </w:rPr>
            </w:pPr>
            <w:r w:rsidRPr="00972AAB">
              <w:rPr>
                <w:rFonts w:ascii="Times New Roman" w:hAnsi="Times New Roman" w:cs="Times New Roman"/>
                <w:b/>
                <w:sz w:val="24"/>
                <w:szCs w:val="24"/>
              </w:rPr>
              <w:t>201</w:t>
            </w:r>
            <w:r w:rsidR="008E08CB" w:rsidRPr="00972AAB">
              <w:rPr>
                <w:rFonts w:ascii="Times New Roman" w:hAnsi="Times New Roman" w:cs="Times New Roman"/>
                <w:b/>
                <w:sz w:val="24"/>
                <w:szCs w:val="24"/>
              </w:rPr>
              <w:t>8</w:t>
            </w:r>
          </w:p>
          <w:p w:rsidR="002A2191" w:rsidRPr="00972AAB" w:rsidRDefault="00A9454C" w:rsidP="00972AAB">
            <w:pPr>
              <w:jc w:val="center"/>
              <w:rPr>
                <w:rFonts w:ascii="Times New Roman" w:hAnsi="Times New Roman" w:cs="Times New Roman"/>
                <w:b/>
                <w:sz w:val="24"/>
                <w:szCs w:val="24"/>
              </w:rPr>
            </w:pPr>
            <w:r w:rsidRPr="00972AAB">
              <w:rPr>
                <w:rFonts w:ascii="Times New Roman" w:hAnsi="Times New Roman" w:cs="Times New Roman"/>
                <w:b/>
                <w:sz w:val="24"/>
                <w:szCs w:val="24"/>
              </w:rPr>
              <w:t>декабрь</w:t>
            </w:r>
            <w:r w:rsidR="00E1255F" w:rsidRPr="00972AAB">
              <w:rPr>
                <w:rFonts w:ascii="Times New Roman" w:hAnsi="Times New Roman" w:cs="Times New Roman"/>
                <w:b/>
                <w:sz w:val="24"/>
                <w:szCs w:val="24"/>
              </w:rPr>
              <w:t xml:space="preserve">, </w:t>
            </w:r>
            <w:r w:rsidR="00626CA9" w:rsidRPr="00972AAB">
              <w:rPr>
                <w:rFonts w:ascii="Times New Roman" w:hAnsi="Times New Roman" w:cs="Times New Roman"/>
                <w:b/>
                <w:sz w:val="24"/>
                <w:szCs w:val="24"/>
              </w:rPr>
              <w:t>1</w:t>
            </w:r>
            <w:r w:rsidR="00214029">
              <w:rPr>
                <w:rFonts w:ascii="Times New Roman" w:hAnsi="Times New Roman" w:cs="Times New Roman"/>
                <w:b/>
                <w:sz w:val="24"/>
                <w:szCs w:val="24"/>
              </w:rPr>
              <w:t>9</w:t>
            </w:r>
          </w:p>
          <w:p w:rsidR="004C032F" w:rsidRPr="00972AAB" w:rsidRDefault="00214029" w:rsidP="00972AAB">
            <w:pPr>
              <w:jc w:val="center"/>
              <w:rPr>
                <w:rFonts w:ascii="Times New Roman" w:hAnsi="Times New Roman" w:cs="Times New Roman"/>
                <w:b/>
                <w:sz w:val="24"/>
                <w:szCs w:val="24"/>
              </w:rPr>
            </w:pPr>
            <w:r>
              <w:rPr>
                <w:rFonts w:ascii="Times New Roman" w:hAnsi="Times New Roman" w:cs="Times New Roman"/>
                <w:b/>
                <w:sz w:val="24"/>
                <w:szCs w:val="24"/>
              </w:rPr>
              <w:t>вторник</w:t>
            </w:r>
          </w:p>
          <w:p w:rsidR="004F2743" w:rsidRPr="00972AAB" w:rsidRDefault="004F2743" w:rsidP="00972AAB">
            <w:pPr>
              <w:jc w:val="both"/>
              <w:rPr>
                <w:rFonts w:ascii="Times New Roman" w:hAnsi="Times New Roman" w:cs="Times New Roman"/>
                <w:b/>
                <w:sz w:val="24"/>
                <w:szCs w:val="24"/>
              </w:rPr>
            </w:pPr>
          </w:p>
        </w:tc>
      </w:tr>
      <w:tr w:rsidR="004F2743" w:rsidRPr="00972AAB" w:rsidTr="00154622">
        <w:tc>
          <w:tcPr>
            <w:tcW w:w="7196" w:type="dxa"/>
          </w:tcPr>
          <w:p w:rsidR="00604DAC" w:rsidRPr="00972AAB" w:rsidRDefault="004F2743" w:rsidP="00972AAB">
            <w:pPr>
              <w:jc w:val="center"/>
              <w:rPr>
                <w:rFonts w:ascii="Times New Roman" w:hAnsi="Times New Roman" w:cs="Times New Roman"/>
                <w:b/>
                <w:sz w:val="24"/>
                <w:szCs w:val="24"/>
              </w:rPr>
            </w:pPr>
            <w:r w:rsidRPr="00972AAB">
              <w:rPr>
                <w:rFonts w:ascii="Times New Roman" w:hAnsi="Times New Roman" w:cs="Times New Roman"/>
                <w:b/>
                <w:sz w:val="24"/>
                <w:szCs w:val="24"/>
              </w:rPr>
              <w:t>Периодическое  печатное  издание  основан</w:t>
            </w:r>
            <w:r w:rsidR="00604DAC" w:rsidRPr="00972AAB">
              <w:rPr>
                <w:rFonts w:ascii="Times New Roman" w:hAnsi="Times New Roman" w:cs="Times New Roman"/>
                <w:b/>
                <w:sz w:val="24"/>
                <w:szCs w:val="24"/>
              </w:rPr>
              <w:t>о</w:t>
            </w:r>
          </w:p>
          <w:p w:rsidR="004F2743" w:rsidRPr="00972AAB" w:rsidRDefault="004F2743" w:rsidP="00972AAB">
            <w:pPr>
              <w:jc w:val="center"/>
              <w:rPr>
                <w:rFonts w:ascii="Times New Roman" w:hAnsi="Times New Roman" w:cs="Times New Roman"/>
                <w:b/>
                <w:sz w:val="24"/>
                <w:szCs w:val="24"/>
              </w:rPr>
            </w:pPr>
            <w:r w:rsidRPr="00972AAB">
              <w:rPr>
                <w:rFonts w:ascii="Times New Roman" w:hAnsi="Times New Roman" w:cs="Times New Roman"/>
                <w:b/>
                <w:sz w:val="24"/>
                <w:szCs w:val="24"/>
              </w:rPr>
              <w:t>16 октября  2008  года</w:t>
            </w:r>
          </w:p>
        </w:tc>
        <w:tc>
          <w:tcPr>
            <w:tcW w:w="2551" w:type="dxa"/>
          </w:tcPr>
          <w:p w:rsidR="004F2743" w:rsidRPr="00972AAB" w:rsidRDefault="00214029" w:rsidP="00214029">
            <w:pPr>
              <w:jc w:val="both"/>
              <w:rPr>
                <w:rFonts w:ascii="Times New Roman" w:hAnsi="Times New Roman" w:cs="Times New Roman"/>
                <w:b/>
                <w:sz w:val="24"/>
                <w:szCs w:val="24"/>
              </w:rPr>
            </w:pPr>
            <w:r>
              <w:rPr>
                <w:rFonts w:ascii="Times New Roman" w:hAnsi="Times New Roman" w:cs="Times New Roman"/>
                <w:b/>
                <w:sz w:val="24"/>
                <w:szCs w:val="24"/>
              </w:rPr>
              <w:t xml:space="preserve">               №40</w:t>
            </w:r>
            <w:r w:rsidR="00522596" w:rsidRPr="00972AAB">
              <w:rPr>
                <w:rFonts w:ascii="Times New Roman" w:hAnsi="Times New Roman" w:cs="Times New Roman"/>
                <w:b/>
                <w:sz w:val="24"/>
                <w:szCs w:val="24"/>
              </w:rPr>
              <w:t>(</w:t>
            </w:r>
            <w:r w:rsidR="00AA1161" w:rsidRPr="00972AAB">
              <w:rPr>
                <w:rFonts w:ascii="Times New Roman" w:hAnsi="Times New Roman" w:cs="Times New Roman"/>
                <w:b/>
                <w:sz w:val="24"/>
                <w:szCs w:val="24"/>
              </w:rPr>
              <w:t>21</w:t>
            </w:r>
            <w:r>
              <w:rPr>
                <w:rFonts w:ascii="Times New Roman" w:hAnsi="Times New Roman" w:cs="Times New Roman"/>
                <w:b/>
                <w:sz w:val="24"/>
                <w:szCs w:val="24"/>
              </w:rPr>
              <w:t>7</w:t>
            </w:r>
            <w:r w:rsidR="004F2743" w:rsidRPr="00972AAB">
              <w:rPr>
                <w:rFonts w:ascii="Times New Roman" w:hAnsi="Times New Roman" w:cs="Times New Roman"/>
                <w:b/>
                <w:sz w:val="24"/>
                <w:szCs w:val="24"/>
              </w:rPr>
              <w:t>)</w:t>
            </w:r>
          </w:p>
        </w:tc>
      </w:tr>
    </w:tbl>
    <w:p w:rsidR="002C47F3" w:rsidRPr="00972AAB" w:rsidRDefault="002C47F3" w:rsidP="00972AAB">
      <w:pPr>
        <w:jc w:val="both"/>
        <w:rPr>
          <w:rFonts w:ascii="Times New Roman" w:hAnsi="Times New Roman" w:cs="Times New Roman"/>
          <w:sz w:val="24"/>
          <w:szCs w:val="24"/>
        </w:rPr>
      </w:pPr>
    </w:p>
    <w:p w:rsidR="002C47F3" w:rsidRPr="00972AAB" w:rsidRDefault="002C47F3" w:rsidP="00972AAB">
      <w:pPr>
        <w:jc w:val="both"/>
        <w:rPr>
          <w:rFonts w:ascii="Times New Roman" w:hAnsi="Times New Roman" w:cs="Times New Roman"/>
          <w:sz w:val="24"/>
          <w:szCs w:val="24"/>
        </w:rPr>
      </w:pPr>
    </w:p>
    <w:p w:rsidR="00214029" w:rsidRPr="004B2B0E" w:rsidRDefault="00214029" w:rsidP="0021402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Постановление от 18.12.2018 №68  «</w:t>
      </w:r>
      <w:r w:rsidRPr="004B2B0E">
        <w:rPr>
          <w:rFonts w:ascii="Times New Roman" w:eastAsia="Times New Roman" w:hAnsi="Times New Roman" w:cs="Times New Roman"/>
          <w:b/>
          <w:bCs/>
          <w:color w:val="000000"/>
          <w:sz w:val="24"/>
          <w:szCs w:val="24"/>
        </w:rPr>
        <w:t>Об утверждении перечня объектов, в отношении которых планируется заключение концессионного соглашения</w:t>
      </w:r>
      <w:r>
        <w:rPr>
          <w:rFonts w:ascii="Times New Roman" w:eastAsia="Times New Roman" w:hAnsi="Times New Roman" w:cs="Times New Roman"/>
          <w:b/>
          <w:bCs/>
          <w:color w:val="000000"/>
          <w:sz w:val="24"/>
          <w:szCs w:val="24"/>
        </w:rPr>
        <w:t>»</w:t>
      </w:r>
    </w:p>
    <w:p w:rsidR="00214029" w:rsidRDefault="00214029" w:rsidP="00214029">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4B2B0E">
        <w:rPr>
          <w:rFonts w:ascii="Times New Roman" w:eastAsia="Times New Roman" w:hAnsi="Times New Roman" w:cs="Times New Roman"/>
          <w:color w:val="000000"/>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21.07.2005 № 115-ФЗ «О концессионных соглашениях», </w:t>
      </w:r>
      <w:proofErr w:type="gramStart"/>
      <w:r w:rsidRPr="004B2B0E">
        <w:rPr>
          <w:rFonts w:ascii="Times New Roman" w:eastAsia="Times New Roman" w:hAnsi="Times New Roman" w:cs="Times New Roman"/>
          <w:color w:val="000000"/>
          <w:sz w:val="24"/>
          <w:szCs w:val="24"/>
        </w:rPr>
        <w:t xml:space="preserve">руководствуясь Уставом </w:t>
      </w:r>
      <w:r>
        <w:rPr>
          <w:rFonts w:ascii="Times New Roman" w:eastAsia="Times New Roman" w:hAnsi="Times New Roman" w:cs="Times New Roman"/>
          <w:color w:val="000000"/>
          <w:sz w:val="24"/>
          <w:szCs w:val="24"/>
        </w:rPr>
        <w:t xml:space="preserve">Медикасинского </w:t>
      </w:r>
      <w:r w:rsidRPr="004B2B0E">
        <w:rPr>
          <w:rFonts w:ascii="Times New Roman" w:eastAsia="Times New Roman" w:hAnsi="Times New Roman" w:cs="Times New Roman"/>
          <w:color w:val="000000"/>
          <w:sz w:val="24"/>
          <w:szCs w:val="24"/>
        </w:rPr>
        <w:t xml:space="preserve">сельского поселения </w:t>
      </w:r>
      <w:r>
        <w:rPr>
          <w:rFonts w:ascii="Times New Roman" w:eastAsia="Times New Roman" w:hAnsi="Times New Roman" w:cs="Times New Roman"/>
          <w:color w:val="000000"/>
          <w:sz w:val="24"/>
          <w:szCs w:val="24"/>
        </w:rPr>
        <w:t xml:space="preserve">Цивильского </w:t>
      </w:r>
      <w:r w:rsidRPr="004B2B0E">
        <w:rPr>
          <w:rFonts w:ascii="Times New Roman" w:eastAsia="Times New Roman" w:hAnsi="Times New Roman" w:cs="Times New Roman"/>
          <w:color w:val="000000"/>
          <w:sz w:val="24"/>
          <w:szCs w:val="24"/>
        </w:rPr>
        <w:t xml:space="preserve"> района Чувашской Республики администрация </w:t>
      </w:r>
      <w:r>
        <w:rPr>
          <w:rFonts w:ascii="Times New Roman" w:eastAsia="Times New Roman" w:hAnsi="Times New Roman" w:cs="Times New Roman"/>
          <w:color w:val="000000"/>
          <w:sz w:val="24"/>
          <w:szCs w:val="24"/>
        </w:rPr>
        <w:t xml:space="preserve">Медикасинского </w:t>
      </w:r>
      <w:r w:rsidRPr="004B2B0E">
        <w:rPr>
          <w:rFonts w:ascii="Times New Roman" w:eastAsia="Times New Roman" w:hAnsi="Times New Roman" w:cs="Times New Roman"/>
          <w:color w:val="000000"/>
          <w:sz w:val="24"/>
          <w:szCs w:val="24"/>
        </w:rPr>
        <w:t xml:space="preserve">сельского поселения </w:t>
      </w:r>
      <w:r>
        <w:rPr>
          <w:rFonts w:ascii="Times New Roman" w:eastAsia="Times New Roman" w:hAnsi="Times New Roman" w:cs="Times New Roman"/>
          <w:color w:val="000000"/>
          <w:sz w:val="24"/>
          <w:szCs w:val="24"/>
        </w:rPr>
        <w:t xml:space="preserve">Цивильского </w:t>
      </w:r>
      <w:r w:rsidRPr="004B2B0E">
        <w:rPr>
          <w:rFonts w:ascii="Times New Roman" w:eastAsia="Times New Roman" w:hAnsi="Times New Roman" w:cs="Times New Roman"/>
          <w:color w:val="000000"/>
          <w:sz w:val="24"/>
          <w:szCs w:val="24"/>
        </w:rPr>
        <w:t xml:space="preserve"> района </w:t>
      </w:r>
      <w:r w:rsidRPr="004B2B0E">
        <w:rPr>
          <w:rFonts w:ascii="Times New Roman" w:eastAsia="Times New Roman" w:hAnsi="Times New Roman" w:cs="Times New Roman"/>
          <w:b/>
          <w:bCs/>
          <w:color w:val="000000"/>
          <w:sz w:val="24"/>
          <w:szCs w:val="24"/>
        </w:rPr>
        <w:t>постановляет</w:t>
      </w:r>
      <w:proofErr w:type="gramEnd"/>
      <w:r w:rsidRPr="004B2B0E">
        <w:rPr>
          <w:rFonts w:ascii="Times New Roman" w:eastAsia="Times New Roman" w:hAnsi="Times New Roman" w:cs="Times New Roman"/>
          <w:b/>
          <w:bCs/>
          <w:color w:val="000000"/>
          <w:sz w:val="24"/>
          <w:szCs w:val="24"/>
        </w:rPr>
        <w:t>:</w:t>
      </w:r>
    </w:p>
    <w:p w:rsidR="00214029" w:rsidRPr="00341EE3" w:rsidRDefault="00214029" w:rsidP="00214029">
      <w:pPr>
        <w:rPr>
          <w:rFonts w:ascii="Times New Roman" w:eastAsia="Times New Roman" w:hAnsi="Times New Roman" w:cs="Times New Roman"/>
          <w:sz w:val="24"/>
          <w:szCs w:val="24"/>
        </w:rPr>
      </w:pPr>
    </w:p>
    <w:p w:rsidR="00214029" w:rsidRPr="00341EE3" w:rsidRDefault="00214029" w:rsidP="002140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341EE3">
        <w:rPr>
          <w:rFonts w:ascii="Times New Roman" w:eastAsia="Times New Roman" w:hAnsi="Times New Roman" w:cs="Times New Roman"/>
          <w:sz w:val="24"/>
          <w:szCs w:val="24"/>
        </w:rPr>
        <w:t xml:space="preserve">Утвердить перечень объектов, в </w:t>
      </w:r>
      <w:proofErr w:type="gramStart"/>
      <w:r w:rsidRPr="00341EE3">
        <w:rPr>
          <w:rFonts w:ascii="Times New Roman" w:eastAsia="Times New Roman" w:hAnsi="Times New Roman" w:cs="Times New Roman"/>
          <w:sz w:val="24"/>
          <w:szCs w:val="24"/>
        </w:rPr>
        <w:t>отношении</w:t>
      </w:r>
      <w:proofErr w:type="gramEnd"/>
      <w:r w:rsidRPr="00341EE3">
        <w:rPr>
          <w:rFonts w:ascii="Times New Roman" w:eastAsia="Times New Roman" w:hAnsi="Times New Roman" w:cs="Times New Roman"/>
          <w:sz w:val="24"/>
          <w:szCs w:val="24"/>
        </w:rPr>
        <w:t xml:space="preserve"> которых планируется заключение концессионного соглашения, согласно Приложению № 1 к настоящему постановлению.</w:t>
      </w:r>
    </w:p>
    <w:p w:rsidR="00214029" w:rsidRPr="00341EE3" w:rsidRDefault="00214029" w:rsidP="00214029">
      <w:pPr>
        <w:rPr>
          <w:rFonts w:ascii="Times New Roman" w:hAnsi="Times New Roman" w:cs="Times New Roman"/>
          <w:sz w:val="24"/>
          <w:szCs w:val="24"/>
        </w:rPr>
      </w:pPr>
      <w:bookmarkStart w:id="0" w:name="sub_2"/>
      <w:r w:rsidRPr="00341EE3">
        <w:rPr>
          <w:rFonts w:ascii="Times New Roman" w:hAnsi="Times New Roman" w:cs="Times New Roman"/>
          <w:sz w:val="24"/>
          <w:szCs w:val="24"/>
        </w:rPr>
        <w:t xml:space="preserve"> </w:t>
      </w:r>
      <w:bookmarkEnd w:id="0"/>
      <w:r>
        <w:rPr>
          <w:rFonts w:ascii="Times New Roman" w:hAnsi="Times New Roman" w:cs="Times New Roman"/>
          <w:sz w:val="24"/>
          <w:szCs w:val="24"/>
        </w:rPr>
        <w:t xml:space="preserve">2. </w:t>
      </w:r>
      <w:r w:rsidRPr="00341EE3">
        <w:rPr>
          <w:rFonts w:ascii="Times New Roman" w:hAnsi="Times New Roman" w:cs="Times New Roman"/>
          <w:sz w:val="24"/>
          <w:szCs w:val="24"/>
        </w:rPr>
        <w:t xml:space="preserve">Настоящее постановление вступает в силу  после его  официального опубликования (обнародования) в периодическом печатном </w:t>
      </w:r>
      <w:proofErr w:type="gramStart"/>
      <w:r w:rsidRPr="00341EE3">
        <w:rPr>
          <w:rFonts w:ascii="Times New Roman" w:hAnsi="Times New Roman" w:cs="Times New Roman"/>
          <w:sz w:val="24"/>
          <w:szCs w:val="24"/>
        </w:rPr>
        <w:t>издании</w:t>
      </w:r>
      <w:proofErr w:type="gramEnd"/>
      <w:r w:rsidRPr="00341EE3">
        <w:rPr>
          <w:rFonts w:ascii="Times New Roman" w:hAnsi="Times New Roman" w:cs="Times New Roman"/>
          <w:sz w:val="24"/>
          <w:szCs w:val="24"/>
        </w:rPr>
        <w:t xml:space="preserve"> «Официальные вести Медикасинского сельского поселения».</w:t>
      </w:r>
    </w:p>
    <w:p w:rsidR="00214029" w:rsidRPr="00341EE3" w:rsidRDefault="00214029" w:rsidP="00214029">
      <w:pPr>
        <w:rPr>
          <w:rFonts w:ascii="Times New Roman" w:hAnsi="Times New Roman" w:cs="Times New Roman"/>
          <w:sz w:val="24"/>
          <w:szCs w:val="24"/>
        </w:rPr>
      </w:pPr>
      <w:bookmarkStart w:id="1" w:name="sub_1000"/>
    </w:p>
    <w:bookmarkEnd w:id="1"/>
    <w:p w:rsidR="00214029" w:rsidRPr="00A93FF8" w:rsidRDefault="00214029" w:rsidP="00214029">
      <w:pPr>
        <w:pStyle w:val="ad"/>
        <w:rPr>
          <w:rFonts w:ascii="Times New Roman" w:hAnsi="Times New Roman" w:cs="Times New Roman"/>
          <w:sz w:val="24"/>
          <w:szCs w:val="24"/>
        </w:rPr>
      </w:pPr>
      <w:r w:rsidRPr="00A93FF8">
        <w:rPr>
          <w:rFonts w:ascii="Times New Roman" w:hAnsi="Times New Roman" w:cs="Times New Roman"/>
          <w:sz w:val="24"/>
          <w:szCs w:val="24"/>
        </w:rPr>
        <w:t xml:space="preserve">Глава администрации </w:t>
      </w:r>
    </w:p>
    <w:p w:rsidR="00214029" w:rsidRPr="00A93FF8" w:rsidRDefault="00214029" w:rsidP="00214029">
      <w:pPr>
        <w:pStyle w:val="ad"/>
        <w:rPr>
          <w:rFonts w:ascii="Times New Roman" w:hAnsi="Times New Roman" w:cs="Times New Roman"/>
          <w:sz w:val="24"/>
          <w:szCs w:val="24"/>
        </w:rPr>
      </w:pPr>
      <w:r w:rsidRPr="00A93FF8">
        <w:rPr>
          <w:rFonts w:ascii="Times New Roman" w:hAnsi="Times New Roman" w:cs="Times New Roman"/>
          <w:bCs/>
          <w:sz w:val="24"/>
          <w:szCs w:val="24"/>
        </w:rPr>
        <w:t>Медикасинского  сельского поселения</w:t>
      </w:r>
      <w:r w:rsidRPr="00A93FF8">
        <w:rPr>
          <w:rFonts w:ascii="Times New Roman" w:hAnsi="Times New Roman" w:cs="Times New Roman"/>
          <w:sz w:val="24"/>
          <w:szCs w:val="24"/>
        </w:rPr>
        <w:tab/>
      </w:r>
    </w:p>
    <w:p w:rsidR="00214029" w:rsidRPr="00A93FF8" w:rsidRDefault="00214029" w:rsidP="00214029">
      <w:pPr>
        <w:pStyle w:val="ad"/>
        <w:rPr>
          <w:rFonts w:ascii="Times New Roman" w:hAnsi="Times New Roman" w:cs="Times New Roman"/>
          <w:sz w:val="24"/>
          <w:szCs w:val="24"/>
        </w:rPr>
      </w:pPr>
      <w:r w:rsidRPr="00A93FF8">
        <w:rPr>
          <w:rFonts w:ascii="Times New Roman" w:hAnsi="Times New Roman" w:cs="Times New Roman"/>
          <w:sz w:val="24"/>
          <w:szCs w:val="24"/>
        </w:rPr>
        <w:t>Цивильского района Чувашской республики</w:t>
      </w:r>
      <w:r w:rsidRPr="00A93FF8">
        <w:rPr>
          <w:rFonts w:ascii="Times New Roman" w:hAnsi="Times New Roman" w:cs="Times New Roman"/>
          <w:sz w:val="24"/>
          <w:szCs w:val="24"/>
        </w:rPr>
        <w:tab/>
      </w:r>
      <w:r w:rsidRPr="00A93FF8">
        <w:rPr>
          <w:rFonts w:ascii="Times New Roman" w:hAnsi="Times New Roman" w:cs="Times New Roman"/>
          <w:sz w:val="24"/>
          <w:szCs w:val="24"/>
        </w:rPr>
        <w:tab/>
      </w:r>
      <w:r>
        <w:rPr>
          <w:rFonts w:ascii="Times New Roman" w:hAnsi="Times New Roman" w:cs="Times New Roman"/>
          <w:sz w:val="24"/>
          <w:szCs w:val="24"/>
        </w:rPr>
        <w:t xml:space="preserve"> </w:t>
      </w:r>
      <w:r w:rsidRPr="00A93FF8">
        <w:rPr>
          <w:rFonts w:ascii="Times New Roman" w:hAnsi="Times New Roman" w:cs="Times New Roman"/>
          <w:sz w:val="24"/>
          <w:szCs w:val="24"/>
        </w:rPr>
        <w:t xml:space="preserve">                                     Э.П. Чугунов  </w:t>
      </w:r>
      <w:r w:rsidRPr="00A93FF8">
        <w:rPr>
          <w:rFonts w:ascii="Times New Roman" w:eastAsia="Times New Roman" w:hAnsi="Times New Roman" w:cs="Times New Roman"/>
          <w:color w:val="000000"/>
          <w:sz w:val="24"/>
          <w:szCs w:val="24"/>
        </w:rPr>
        <w:t> </w:t>
      </w:r>
    </w:p>
    <w:p w:rsidR="00214029" w:rsidRDefault="00214029" w:rsidP="00214029">
      <w:pPr>
        <w:spacing w:before="100" w:beforeAutospacing="1" w:after="100" w:afterAutospacing="1" w:line="240" w:lineRule="auto"/>
        <w:jc w:val="both"/>
        <w:rPr>
          <w:rFonts w:ascii="Times New Roman" w:eastAsia="Times New Roman" w:hAnsi="Times New Roman" w:cs="Times New Roman"/>
          <w:color w:val="000000"/>
          <w:sz w:val="24"/>
          <w:szCs w:val="24"/>
        </w:rPr>
      </w:pPr>
    </w:p>
    <w:p w:rsidR="00214029" w:rsidRPr="004B2B0E" w:rsidRDefault="00214029" w:rsidP="00214029">
      <w:pPr>
        <w:spacing w:before="100" w:beforeAutospacing="1" w:after="100" w:afterAutospacing="1" w:line="240" w:lineRule="auto"/>
        <w:jc w:val="both"/>
        <w:rPr>
          <w:rFonts w:ascii="Times New Roman" w:eastAsia="Times New Roman" w:hAnsi="Times New Roman" w:cs="Times New Roman"/>
          <w:color w:val="000000"/>
          <w:sz w:val="24"/>
          <w:szCs w:val="24"/>
        </w:rPr>
      </w:pPr>
    </w:p>
    <w:p w:rsidR="00214029" w:rsidRPr="00A93FF8" w:rsidRDefault="00214029" w:rsidP="00214029">
      <w:pPr>
        <w:pStyle w:val="ad"/>
        <w:jc w:val="right"/>
        <w:rPr>
          <w:rFonts w:ascii="Times New Roman" w:eastAsia="Times New Roman" w:hAnsi="Times New Roman" w:cs="Times New Roman"/>
          <w:sz w:val="20"/>
          <w:szCs w:val="20"/>
        </w:rPr>
      </w:pPr>
      <w:r w:rsidRPr="00A93FF8">
        <w:rPr>
          <w:rFonts w:ascii="Times New Roman" w:eastAsia="Times New Roman" w:hAnsi="Times New Roman" w:cs="Times New Roman"/>
          <w:sz w:val="20"/>
          <w:szCs w:val="20"/>
        </w:rPr>
        <w:t>Приложение № 1</w:t>
      </w:r>
    </w:p>
    <w:p w:rsidR="00214029" w:rsidRPr="00A93FF8" w:rsidRDefault="00214029" w:rsidP="00214029">
      <w:pPr>
        <w:pStyle w:val="ad"/>
        <w:jc w:val="right"/>
        <w:rPr>
          <w:rFonts w:ascii="Times New Roman" w:eastAsia="Times New Roman" w:hAnsi="Times New Roman" w:cs="Times New Roman"/>
          <w:sz w:val="20"/>
          <w:szCs w:val="20"/>
        </w:rPr>
      </w:pPr>
      <w:proofErr w:type="gramStart"/>
      <w:r w:rsidRPr="00A93FF8">
        <w:rPr>
          <w:rFonts w:ascii="Times New Roman" w:eastAsia="Times New Roman" w:hAnsi="Times New Roman" w:cs="Times New Roman"/>
          <w:sz w:val="20"/>
          <w:szCs w:val="20"/>
        </w:rPr>
        <w:t>к</w:t>
      </w:r>
      <w:proofErr w:type="gramEnd"/>
      <w:r w:rsidRPr="00A93FF8">
        <w:rPr>
          <w:rFonts w:ascii="Times New Roman" w:eastAsia="Times New Roman" w:hAnsi="Times New Roman" w:cs="Times New Roman"/>
          <w:sz w:val="20"/>
          <w:szCs w:val="20"/>
        </w:rPr>
        <w:t xml:space="preserve"> </w:t>
      </w:r>
      <w:proofErr w:type="gramStart"/>
      <w:r w:rsidRPr="00A93FF8">
        <w:rPr>
          <w:rFonts w:ascii="Times New Roman" w:eastAsia="Times New Roman" w:hAnsi="Times New Roman" w:cs="Times New Roman"/>
          <w:sz w:val="20"/>
          <w:szCs w:val="20"/>
        </w:rPr>
        <w:t>постановлением</w:t>
      </w:r>
      <w:proofErr w:type="gramEnd"/>
      <w:r w:rsidRPr="00A93FF8">
        <w:rPr>
          <w:rFonts w:ascii="Times New Roman" w:eastAsia="Times New Roman" w:hAnsi="Times New Roman" w:cs="Times New Roman"/>
          <w:sz w:val="20"/>
          <w:szCs w:val="20"/>
        </w:rPr>
        <w:t xml:space="preserve"> администрации </w:t>
      </w:r>
    </w:p>
    <w:p w:rsidR="00214029" w:rsidRPr="00A93FF8" w:rsidRDefault="00214029" w:rsidP="00214029">
      <w:pPr>
        <w:pStyle w:val="ad"/>
        <w:jc w:val="right"/>
        <w:rPr>
          <w:rFonts w:ascii="Times New Roman" w:eastAsia="Times New Roman" w:hAnsi="Times New Roman" w:cs="Times New Roman"/>
          <w:sz w:val="20"/>
          <w:szCs w:val="20"/>
        </w:rPr>
      </w:pPr>
      <w:r w:rsidRPr="00A93FF8">
        <w:rPr>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Медикасинского </w:t>
      </w:r>
      <w:r w:rsidRPr="00A93FF8">
        <w:rPr>
          <w:rFonts w:ascii="Times New Roman" w:eastAsia="Times New Roman" w:hAnsi="Times New Roman" w:cs="Times New Roman"/>
          <w:sz w:val="20"/>
          <w:szCs w:val="20"/>
        </w:rPr>
        <w:t xml:space="preserve"> сельского поселения </w:t>
      </w:r>
    </w:p>
    <w:p w:rsidR="00214029" w:rsidRPr="00A93FF8" w:rsidRDefault="00214029" w:rsidP="00214029">
      <w:pPr>
        <w:pStyle w:val="ad"/>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Цивильского </w:t>
      </w:r>
      <w:r w:rsidRPr="00A93FF8">
        <w:rPr>
          <w:rFonts w:ascii="Times New Roman" w:eastAsia="Times New Roman" w:hAnsi="Times New Roman" w:cs="Times New Roman"/>
          <w:sz w:val="20"/>
          <w:szCs w:val="20"/>
        </w:rPr>
        <w:t xml:space="preserve"> района Чувашской Республики </w:t>
      </w:r>
    </w:p>
    <w:p w:rsidR="00214029" w:rsidRPr="004B2B0E" w:rsidRDefault="00214029" w:rsidP="00214029">
      <w:pPr>
        <w:pStyle w:val="ad"/>
        <w:jc w:val="right"/>
        <w:rPr>
          <w:rFonts w:ascii="Times New Roman" w:eastAsia="Times New Roman" w:hAnsi="Times New Roman" w:cs="Times New Roman"/>
          <w:sz w:val="20"/>
          <w:szCs w:val="20"/>
        </w:rPr>
      </w:pPr>
      <w:r w:rsidRPr="00A93FF8">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 xml:space="preserve">  2018 г. №  </w:t>
      </w:r>
    </w:p>
    <w:p w:rsidR="00214029" w:rsidRPr="008D19A3" w:rsidRDefault="00214029" w:rsidP="00214029">
      <w:pPr>
        <w:pStyle w:val="ad"/>
        <w:jc w:val="center"/>
        <w:rPr>
          <w:rFonts w:ascii="Times New Roman" w:eastAsia="Times New Roman" w:hAnsi="Times New Roman" w:cs="Times New Roman"/>
          <w:b/>
          <w:sz w:val="24"/>
          <w:szCs w:val="24"/>
        </w:rPr>
      </w:pPr>
      <w:r w:rsidRPr="008D19A3">
        <w:rPr>
          <w:rFonts w:ascii="Times New Roman" w:eastAsia="Times New Roman" w:hAnsi="Times New Roman" w:cs="Times New Roman"/>
          <w:b/>
          <w:sz w:val="24"/>
          <w:szCs w:val="24"/>
        </w:rPr>
        <w:t>ПЕРЕЧЕНЬ</w:t>
      </w:r>
    </w:p>
    <w:p w:rsidR="00214029" w:rsidRPr="008D19A3" w:rsidRDefault="00214029" w:rsidP="00214029">
      <w:pPr>
        <w:pStyle w:val="ad"/>
        <w:jc w:val="center"/>
        <w:rPr>
          <w:rFonts w:ascii="Times New Roman" w:eastAsia="Times New Roman" w:hAnsi="Times New Roman" w:cs="Times New Roman"/>
          <w:b/>
          <w:sz w:val="24"/>
          <w:szCs w:val="24"/>
        </w:rPr>
      </w:pPr>
      <w:r w:rsidRPr="008D19A3">
        <w:rPr>
          <w:rFonts w:ascii="Times New Roman" w:eastAsia="Times New Roman" w:hAnsi="Times New Roman" w:cs="Times New Roman"/>
          <w:b/>
          <w:sz w:val="24"/>
          <w:szCs w:val="24"/>
        </w:rPr>
        <w:t xml:space="preserve">объектов,  в </w:t>
      </w:r>
      <w:proofErr w:type="gramStart"/>
      <w:r w:rsidRPr="008D19A3">
        <w:rPr>
          <w:rFonts w:ascii="Times New Roman" w:eastAsia="Times New Roman" w:hAnsi="Times New Roman" w:cs="Times New Roman"/>
          <w:b/>
          <w:sz w:val="24"/>
          <w:szCs w:val="24"/>
        </w:rPr>
        <w:t>отношении</w:t>
      </w:r>
      <w:proofErr w:type="gramEnd"/>
      <w:r w:rsidRPr="008D19A3">
        <w:rPr>
          <w:rFonts w:ascii="Times New Roman" w:eastAsia="Times New Roman" w:hAnsi="Times New Roman" w:cs="Times New Roman"/>
          <w:b/>
          <w:sz w:val="24"/>
          <w:szCs w:val="24"/>
        </w:rPr>
        <w:t xml:space="preserve"> которых планируется заключение концессионных соглашений 2018 год</w:t>
      </w:r>
    </w:p>
    <w:tbl>
      <w:tblPr>
        <w:tblW w:w="10162" w:type="dxa"/>
        <w:tblCellSpacing w:w="15" w:type="dxa"/>
        <w:tblLayout w:type="fixed"/>
        <w:tblCellMar>
          <w:top w:w="15" w:type="dxa"/>
          <w:left w:w="15" w:type="dxa"/>
          <w:bottom w:w="15" w:type="dxa"/>
          <w:right w:w="15" w:type="dxa"/>
        </w:tblCellMar>
        <w:tblLook w:val="04A0"/>
      </w:tblPr>
      <w:tblGrid>
        <w:gridCol w:w="365"/>
        <w:gridCol w:w="1309"/>
        <w:gridCol w:w="1358"/>
        <w:gridCol w:w="1276"/>
        <w:gridCol w:w="1559"/>
        <w:gridCol w:w="1134"/>
        <w:gridCol w:w="1099"/>
        <w:gridCol w:w="1027"/>
        <w:gridCol w:w="1035"/>
      </w:tblGrid>
      <w:tr w:rsidR="00214029" w:rsidRPr="009647A1" w:rsidTr="00F7004D">
        <w:trPr>
          <w:tblCellSpacing w:w="15" w:type="dxa"/>
        </w:trPr>
        <w:tc>
          <w:tcPr>
            <w:tcW w:w="320" w:type="dxa"/>
            <w:tcBorders>
              <w:top w:val="single" w:sz="4" w:space="0" w:color="auto"/>
              <w:left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 xml:space="preserve">№ </w:t>
            </w:r>
            <w:proofErr w:type="spellStart"/>
            <w:proofErr w:type="gramStart"/>
            <w:r w:rsidRPr="009647A1">
              <w:rPr>
                <w:rFonts w:ascii="Times New Roman" w:eastAsia="Times New Roman" w:hAnsi="Times New Roman" w:cs="Times New Roman"/>
                <w:color w:val="000000"/>
                <w:sz w:val="20"/>
                <w:szCs w:val="20"/>
              </w:rPr>
              <w:t>п</w:t>
            </w:r>
            <w:proofErr w:type="spellEnd"/>
            <w:proofErr w:type="gramEnd"/>
            <w:r w:rsidRPr="009647A1">
              <w:rPr>
                <w:rFonts w:ascii="Times New Roman" w:eastAsia="Times New Roman" w:hAnsi="Times New Roman" w:cs="Times New Roman"/>
                <w:color w:val="000000"/>
                <w:sz w:val="20"/>
                <w:szCs w:val="20"/>
              </w:rPr>
              <w:t>/</w:t>
            </w:r>
            <w:proofErr w:type="spellStart"/>
            <w:r w:rsidRPr="009647A1">
              <w:rPr>
                <w:rFonts w:ascii="Times New Roman" w:eastAsia="Times New Roman" w:hAnsi="Times New Roman" w:cs="Times New Roman"/>
                <w:color w:val="000000"/>
                <w:sz w:val="20"/>
                <w:szCs w:val="20"/>
              </w:rPr>
              <w:t>п</w:t>
            </w:r>
            <w:proofErr w:type="spellEnd"/>
          </w:p>
        </w:tc>
        <w:tc>
          <w:tcPr>
            <w:tcW w:w="1279" w:type="dxa"/>
            <w:tcBorders>
              <w:top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Наименование</w:t>
            </w:r>
          </w:p>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объекта</w:t>
            </w:r>
          </w:p>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 </w:t>
            </w:r>
          </w:p>
        </w:tc>
        <w:tc>
          <w:tcPr>
            <w:tcW w:w="1328" w:type="dxa"/>
            <w:tcBorders>
              <w:top w:val="single" w:sz="4" w:space="0" w:color="auto"/>
              <w:lef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Орган исполнительной власти Чувашской Республики (орган местного самоуправлен</w:t>
            </w:r>
            <w:r w:rsidRPr="009647A1">
              <w:rPr>
                <w:rFonts w:ascii="Times New Roman" w:eastAsia="Times New Roman" w:hAnsi="Times New Roman" w:cs="Times New Roman"/>
                <w:color w:val="000000"/>
                <w:sz w:val="20"/>
                <w:szCs w:val="20"/>
              </w:rPr>
              <w:lastRenderedPageBreak/>
              <w:t>ия Чувашской Республики), которому принадлежит или будет принадлежать право собственности  на объект</w:t>
            </w:r>
          </w:p>
        </w:tc>
        <w:tc>
          <w:tcPr>
            <w:tcW w:w="1246" w:type="dxa"/>
            <w:tcBorders>
              <w:top w:val="single" w:sz="4" w:space="0" w:color="auto"/>
              <w:lef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lastRenderedPageBreak/>
              <w:t xml:space="preserve">Описание услуг (деятельности), предусмотренных в рамках использования </w:t>
            </w:r>
            <w:r w:rsidRPr="009647A1">
              <w:rPr>
                <w:rFonts w:ascii="Times New Roman" w:eastAsia="Times New Roman" w:hAnsi="Times New Roman" w:cs="Times New Roman"/>
                <w:color w:val="000000"/>
                <w:sz w:val="20"/>
                <w:szCs w:val="20"/>
              </w:rPr>
              <w:lastRenderedPageBreak/>
              <w:t>(эксплуатации) объекта</w:t>
            </w:r>
          </w:p>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 </w:t>
            </w:r>
          </w:p>
        </w:tc>
        <w:tc>
          <w:tcPr>
            <w:tcW w:w="1529" w:type="dxa"/>
            <w:tcBorders>
              <w:top w:val="single" w:sz="4" w:space="0" w:color="auto"/>
              <w:lef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lastRenderedPageBreak/>
              <w:t>Месторасположение объекта</w:t>
            </w:r>
          </w:p>
        </w:tc>
        <w:tc>
          <w:tcPr>
            <w:tcW w:w="1104" w:type="dxa"/>
            <w:tcBorders>
              <w:top w:val="single" w:sz="4" w:space="0" w:color="auto"/>
              <w:lef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Тип работ (строительство и (или) реконструкция)</w:t>
            </w:r>
          </w:p>
        </w:tc>
        <w:tc>
          <w:tcPr>
            <w:tcW w:w="1069" w:type="dxa"/>
            <w:tcBorders>
              <w:top w:val="single" w:sz="4" w:space="0" w:color="auto"/>
              <w:lef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Необходимый размер внебюджетных средств на создание и (или</w:t>
            </w:r>
            <w:proofErr w:type="gramStart"/>
            <w:r w:rsidRPr="009647A1">
              <w:rPr>
                <w:rFonts w:ascii="Times New Roman" w:eastAsia="Times New Roman" w:hAnsi="Times New Roman" w:cs="Times New Roman"/>
                <w:color w:val="000000"/>
                <w:sz w:val="20"/>
                <w:szCs w:val="20"/>
              </w:rPr>
              <w:t>)р</w:t>
            </w:r>
            <w:proofErr w:type="gramEnd"/>
            <w:r w:rsidRPr="009647A1">
              <w:rPr>
                <w:rFonts w:ascii="Times New Roman" w:eastAsia="Times New Roman" w:hAnsi="Times New Roman" w:cs="Times New Roman"/>
                <w:color w:val="000000"/>
                <w:sz w:val="20"/>
                <w:szCs w:val="20"/>
              </w:rPr>
              <w:t xml:space="preserve">еконструкцию </w:t>
            </w:r>
            <w:r w:rsidRPr="009647A1">
              <w:rPr>
                <w:rFonts w:ascii="Times New Roman" w:eastAsia="Times New Roman" w:hAnsi="Times New Roman" w:cs="Times New Roman"/>
                <w:color w:val="000000"/>
                <w:sz w:val="20"/>
                <w:szCs w:val="20"/>
              </w:rPr>
              <w:lastRenderedPageBreak/>
              <w:t>объекта, тыс. рублей</w:t>
            </w:r>
          </w:p>
        </w:tc>
        <w:tc>
          <w:tcPr>
            <w:tcW w:w="997" w:type="dxa"/>
            <w:tcBorders>
              <w:top w:val="single" w:sz="4" w:space="0" w:color="auto"/>
              <w:lef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proofErr w:type="gramStart"/>
            <w:r w:rsidRPr="009647A1">
              <w:rPr>
                <w:rFonts w:ascii="Times New Roman" w:eastAsia="Times New Roman" w:hAnsi="Times New Roman" w:cs="Times New Roman"/>
                <w:color w:val="000000"/>
                <w:sz w:val="20"/>
                <w:szCs w:val="20"/>
              </w:rPr>
              <w:lastRenderedPageBreak/>
              <w:t>Размер бюджетных средств, предусмотренных на создание и (или) реконстру</w:t>
            </w:r>
            <w:r w:rsidRPr="009647A1">
              <w:rPr>
                <w:rFonts w:ascii="Times New Roman" w:eastAsia="Times New Roman" w:hAnsi="Times New Roman" w:cs="Times New Roman"/>
                <w:color w:val="000000"/>
                <w:sz w:val="20"/>
                <w:szCs w:val="20"/>
              </w:rPr>
              <w:lastRenderedPageBreak/>
              <w:t>кцию, на использование (эксплуатацию) объекта, тыс. руб.</w:t>
            </w:r>
            <w:proofErr w:type="gramEnd"/>
          </w:p>
        </w:tc>
        <w:tc>
          <w:tcPr>
            <w:tcW w:w="990" w:type="dxa"/>
            <w:tcBorders>
              <w:top w:val="single" w:sz="4" w:space="0" w:color="auto"/>
              <w:left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lastRenderedPageBreak/>
              <w:t>Сроки создания и (или) реконструкции объекта</w:t>
            </w:r>
          </w:p>
        </w:tc>
      </w:tr>
      <w:tr w:rsidR="00214029" w:rsidRPr="009647A1" w:rsidTr="00F7004D">
        <w:trPr>
          <w:tblCellSpacing w:w="15" w:type="dxa"/>
        </w:trPr>
        <w:tc>
          <w:tcPr>
            <w:tcW w:w="320" w:type="dxa"/>
            <w:tcBorders>
              <w:top w:val="single" w:sz="4" w:space="0" w:color="auto"/>
              <w:left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rPr>
                <w:rFonts w:ascii="Verdana" w:eastAsia="Times New Roman" w:hAnsi="Verdana" w:cs="Times New Roman"/>
                <w:color w:val="000000"/>
                <w:sz w:val="17"/>
                <w:szCs w:val="17"/>
              </w:rPr>
            </w:pPr>
            <w:r w:rsidRPr="009647A1">
              <w:rPr>
                <w:rFonts w:ascii="Verdana" w:eastAsia="Times New Roman" w:hAnsi="Verdana" w:cs="Times New Roman"/>
                <w:color w:val="000000"/>
                <w:sz w:val="17"/>
                <w:szCs w:val="17"/>
              </w:rPr>
              <w:lastRenderedPageBreak/>
              <w:t>1</w:t>
            </w:r>
          </w:p>
        </w:tc>
        <w:tc>
          <w:tcPr>
            <w:tcW w:w="1279" w:type="dxa"/>
            <w:tcBorders>
              <w:top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rPr>
                <w:rFonts w:ascii="Verdana" w:eastAsia="Times New Roman" w:hAnsi="Verdana" w:cs="Times New Roman"/>
                <w:color w:val="000000"/>
                <w:sz w:val="17"/>
                <w:szCs w:val="17"/>
              </w:rPr>
            </w:pPr>
            <w:r w:rsidRPr="009647A1">
              <w:rPr>
                <w:rFonts w:ascii="Verdana" w:eastAsia="Times New Roman" w:hAnsi="Verdana" w:cs="Times New Roman"/>
                <w:color w:val="000000"/>
                <w:sz w:val="17"/>
                <w:szCs w:val="17"/>
              </w:rPr>
              <w:t>2</w:t>
            </w:r>
          </w:p>
        </w:tc>
        <w:tc>
          <w:tcPr>
            <w:tcW w:w="1328" w:type="dxa"/>
            <w:tcBorders>
              <w:top w:val="single" w:sz="4" w:space="0" w:color="auto"/>
            </w:tcBorders>
            <w:vAlign w:val="center"/>
            <w:hideMark/>
          </w:tcPr>
          <w:p w:rsidR="00214029" w:rsidRPr="009647A1" w:rsidRDefault="00214029" w:rsidP="00F7004D">
            <w:pPr>
              <w:spacing w:before="100" w:beforeAutospacing="1" w:after="100" w:afterAutospacing="1" w:line="240" w:lineRule="auto"/>
              <w:rPr>
                <w:rFonts w:ascii="Verdana" w:eastAsia="Times New Roman" w:hAnsi="Verdana" w:cs="Times New Roman"/>
                <w:color w:val="000000"/>
                <w:sz w:val="17"/>
                <w:szCs w:val="17"/>
              </w:rPr>
            </w:pPr>
            <w:r w:rsidRPr="009647A1">
              <w:rPr>
                <w:rFonts w:ascii="Verdana" w:eastAsia="Times New Roman" w:hAnsi="Verdana" w:cs="Times New Roman"/>
                <w:color w:val="000000"/>
                <w:sz w:val="17"/>
                <w:szCs w:val="17"/>
              </w:rPr>
              <w:t>3</w:t>
            </w:r>
          </w:p>
        </w:tc>
        <w:tc>
          <w:tcPr>
            <w:tcW w:w="1246" w:type="dxa"/>
            <w:tcBorders>
              <w:top w:val="single" w:sz="4" w:space="0" w:color="auto"/>
            </w:tcBorders>
            <w:vAlign w:val="center"/>
            <w:hideMark/>
          </w:tcPr>
          <w:p w:rsidR="00214029" w:rsidRPr="009647A1" w:rsidRDefault="00214029" w:rsidP="00F7004D">
            <w:pPr>
              <w:spacing w:before="100" w:beforeAutospacing="1" w:after="100" w:afterAutospacing="1" w:line="240" w:lineRule="auto"/>
              <w:rPr>
                <w:rFonts w:ascii="Verdana" w:eastAsia="Times New Roman" w:hAnsi="Verdana" w:cs="Times New Roman"/>
                <w:color w:val="000000"/>
                <w:sz w:val="17"/>
                <w:szCs w:val="17"/>
              </w:rPr>
            </w:pPr>
            <w:r w:rsidRPr="009647A1">
              <w:rPr>
                <w:rFonts w:ascii="Verdana" w:eastAsia="Times New Roman" w:hAnsi="Verdana" w:cs="Times New Roman"/>
                <w:color w:val="000000"/>
                <w:sz w:val="17"/>
                <w:szCs w:val="17"/>
              </w:rPr>
              <w:t>4</w:t>
            </w:r>
          </w:p>
        </w:tc>
        <w:tc>
          <w:tcPr>
            <w:tcW w:w="1529" w:type="dxa"/>
            <w:tcBorders>
              <w:top w:val="single" w:sz="4" w:space="0" w:color="auto"/>
              <w:left w:val="single" w:sz="4" w:space="0" w:color="auto"/>
            </w:tcBorders>
            <w:vAlign w:val="center"/>
            <w:hideMark/>
          </w:tcPr>
          <w:p w:rsidR="00214029" w:rsidRPr="009647A1" w:rsidRDefault="00214029" w:rsidP="00F7004D">
            <w:pPr>
              <w:spacing w:before="100" w:beforeAutospacing="1" w:after="100" w:afterAutospacing="1" w:line="240" w:lineRule="auto"/>
              <w:rPr>
                <w:rFonts w:ascii="Verdana" w:eastAsia="Times New Roman" w:hAnsi="Verdana" w:cs="Times New Roman"/>
                <w:color w:val="000000"/>
                <w:sz w:val="17"/>
                <w:szCs w:val="17"/>
              </w:rPr>
            </w:pPr>
            <w:r w:rsidRPr="009647A1">
              <w:rPr>
                <w:rFonts w:ascii="Verdana" w:eastAsia="Times New Roman" w:hAnsi="Verdana" w:cs="Times New Roman"/>
                <w:color w:val="000000"/>
                <w:sz w:val="17"/>
                <w:szCs w:val="17"/>
              </w:rPr>
              <w:t>5</w:t>
            </w:r>
          </w:p>
        </w:tc>
        <w:tc>
          <w:tcPr>
            <w:tcW w:w="1104" w:type="dxa"/>
            <w:tcBorders>
              <w:top w:val="single" w:sz="4" w:space="0" w:color="auto"/>
              <w:left w:val="single" w:sz="4" w:space="0" w:color="auto"/>
            </w:tcBorders>
            <w:vAlign w:val="center"/>
            <w:hideMark/>
          </w:tcPr>
          <w:p w:rsidR="00214029" w:rsidRPr="009647A1" w:rsidRDefault="00214029" w:rsidP="00F7004D">
            <w:pPr>
              <w:spacing w:before="100" w:beforeAutospacing="1" w:after="100" w:afterAutospacing="1" w:line="240" w:lineRule="auto"/>
              <w:rPr>
                <w:rFonts w:ascii="Verdana" w:eastAsia="Times New Roman" w:hAnsi="Verdana" w:cs="Times New Roman"/>
                <w:color w:val="000000"/>
                <w:sz w:val="17"/>
                <w:szCs w:val="17"/>
              </w:rPr>
            </w:pPr>
            <w:r w:rsidRPr="009647A1">
              <w:rPr>
                <w:rFonts w:ascii="Verdana" w:eastAsia="Times New Roman" w:hAnsi="Verdana" w:cs="Times New Roman"/>
                <w:color w:val="000000"/>
                <w:sz w:val="17"/>
                <w:szCs w:val="17"/>
              </w:rPr>
              <w:t>6</w:t>
            </w:r>
          </w:p>
        </w:tc>
        <w:tc>
          <w:tcPr>
            <w:tcW w:w="1069" w:type="dxa"/>
            <w:tcBorders>
              <w:top w:val="single" w:sz="4" w:space="0" w:color="auto"/>
              <w:left w:val="single" w:sz="4" w:space="0" w:color="auto"/>
            </w:tcBorders>
            <w:vAlign w:val="center"/>
            <w:hideMark/>
          </w:tcPr>
          <w:p w:rsidR="00214029" w:rsidRPr="009647A1" w:rsidRDefault="00214029" w:rsidP="00F7004D">
            <w:pPr>
              <w:spacing w:before="100" w:beforeAutospacing="1" w:after="100" w:afterAutospacing="1" w:line="240" w:lineRule="auto"/>
              <w:rPr>
                <w:rFonts w:ascii="Verdana" w:eastAsia="Times New Roman" w:hAnsi="Verdana" w:cs="Times New Roman"/>
                <w:color w:val="000000"/>
                <w:sz w:val="17"/>
                <w:szCs w:val="17"/>
              </w:rPr>
            </w:pPr>
            <w:r w:rsidRPr="009647A1">
              <w:rPr>
                <w:rFonts w:ascii="Verdana" w:eastAsia="Times New Roman" w:hAnsi="Verdana" w:cs="Times New Roman"/>
                <w:color w:val="000000"/>
                <w:sz w:val="17"/>
                <w:szCs w:val="17"/>
              </w:rPr>
              <w:t>7</w:t>
            </w:r>
          </w:p>
        </w:tc>
        <w:tc>
          <w:tcPr>
            <w:tcW w:w="997" w:type="dxa"/>
            <w:tcBorders>
              <w:top w:val="single" w:sz="4" w:space="0" w:color="auto"/>
              <w:left w:val="single" w:sz="4" w:space="0" w:color="auto"/>
            </w:tcBorders>
            <w:vAlign w:val="center"/>
            <w:hideMark/>
          </w:tcPr>
          <w:p w:rsidR="00214029" w:rsidRPr="009647A1" w:rsidRDefault="00214029" w:rsidP="00F7004D">
            <w:pPr>
              <w:spacing w:before="100" w:beforeAutospacing="1" w:after="100" w:afterAutospacing="1" w:line="240" w:lineRule="auto"/>
              <w:rPr>
                <w:rFonts w:ascii="Verdana" w:eastAsia="Times New Roman" w:hAnsi="Verdana" w:cs="Times New Roman"/>
                <w:color w:val="000000"/>
                <w:sz w:val="17"/>
                <w:szCs w:val="17"/>
              </w:rPr>
            </w:pPr>
            <w:r w:rsidRPr="009647A1">
              <w:rPr>
                <w:rFonts w:ascii="Verdana" w:eastAsia="Times New Roman" w:hAnsi="Verdana" w:cs="Times New Roman"/>
                <w:color w:val="000000"/>
                <w:sz w:val="17"/>
                <w:szCs w:val="17"/>
              </w:rPr>
              <w:t>8</w:t>
            </w:r>
          </w:p>
        </w:tc>
        <w:tc>
          <w:tcPr>
            <w:tcW w:w="990" w:type="dxa"/>
            <w:tcBorders>
              <w:top w:val="single" w:sz="4" w:space="0" w:color="auto"/>
              <w:left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rPr>
                <w:rFonts w:ascii="Verdana" w:eastAsia="Times New Roman" w:hAnsi="Verdana" w:cs="Times New Roman"/>
                <w:color w:val="000000"/>
                <w:sz w:val="17"/>
                <w:szCs w:val="17"/>
              </w:rPr>
            </w:pPr>
            <w:r w:rsidRPr="009647A1">
              <w:rPr>
                <w:rFonts w:ascii="Verdana" w:eastAsia="Times New Roman" w:hAnsi="Verdana" w:cs="Times New Roman"/>
                <w:color w:val="000000"/>
                <w:sz w:val="17"/>
                <w:szCs w:val="17"/>
              </w:rPr>
              <w:t>9</w:t>
            </w:r>
          </w:p>
        </w:tc>
      </w:tr>
      <w:tr w:rsidR="00214029" w:rsidRPr="009647A1" w:rsidTr="00F7004D">
        <w:trPr>
          <w:tblCellSpacing w:w="15" w:type="dxa"/>
        </w:trPr>
        <w:tc>
          <w:tcPr>
            <w:tcW w:w="10102" w:type="dxa"/>
            <w:gridSpan w:val="9"/>
            <w:tcBorders>
              <w:top w:val="single" w:sz="4" w:space="0" w:color="auto"/>
              <w:left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E2CB6">
              <w:rPr>
                <w:rFonts w:ascii="Times New Roman" w:eastAsia="Times New Roman" w:hAnsi="Times New Roman" w:cs="Times New Roman"/>
                <w:b/>
                <w:bCs/>
                <w:color w:val="000000"/>
                <w:sz w:val="24"/>
                <w:szCs w:val="24"/>
              </w:rPr>
              <w:t xml:space="preserve">Перечень объектов водоснабжения и водоотведения, в </w:t>
            </w:r>
            <w:proofErr w:type="gramStart"/>
            <w:r w:rsidRPr="006E2CB6">
              <w:rPr>
                <w:rFonts w:ascii="Times New Roman" w:eastAsia="Times New Roman" w:hAnsi="Times New Roman" w:cs="Times New Roman"/>
                <w:b/>
                <w:bCs/>
                <w:color w:val="000000"/>
                <w:sz w:val="24"/>
                <w:szCs w:val="24"/>
              </w:rPr>
              <w:t>отношении</w:t>
            </w:r>
            <w:proofErr w:type="gramEnd"/>
            <w:r w:rsidRPr="006E2CB6">
              <w:rPr>
                <w:rFonts w:ascii="Times New Roman" w:eastAsia="Times New Roman" w:hAnsi="Times New Roman" w:cs="Times New Roman"/>
                <w:b/>
                <w:bCs/>
                <w:color w:val="000000"/>
                <w:sz w:val="24"/>
                <w:szCs w:val="24"/>
              </w:rPr>
              <w:t xml:space="preserve"> которых планируется заключение концессионных соглашений 2018 году</w:t>
            </w:r>
          </w:p>
        </w:tc>
      </w:tr>
      <w:tr w:rsidR="00214029" w:rsidRPr="009647A1" w:rsidTr="00F7004D">
        <w:trPr>
          <w:tblCellSpacing w:w="15" w:type="dxa"/>
        </w:trPr>
        <w:tc>
          <w:tcPr>
            <w:tcW w:w="320" w:type="dxa"/>
            <w:tcBorders>
              <w:top w:val="single" w:sz="4" w:space="0" w:color="auto"/>
              <w:left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1</w:t>
            </w:r>
          </w:p>
        </w:tc>
        <w:tc>
          <w:tcPr>
            <w:tcW w:w="1279" w:type="dxa"/>
            <w:tcBorders>
              <w:top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Водонапорная башня</w:t>
            </w:r>
          </w:p>
        </w:tc>
        <w:tc>
          <w:tcPr>
            <w:tcW w:w="1328" w:type="dxa"/>
            <w:tcBorders>
              <w:top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 xml:space="preserve">Администрация </w:t>
            </w:r>
            <w:r>
              <w:rPr>
                <w:rFonts w:ascii="Times New Roman" w:eastAsia="Times New Roman" w:hAnsi="Times New Roman" w:cs="Times New Roman"/>
                <w:color w:val="000000"/>
                <w:sz w:val="20"/>
                <w:szCs w:val="20"/>
              </w:rPr>
              <w:t xml:space="preserve">Медикасинского </w:t>
            </w:r>
            <w:r w:rsidRPr="009647A1">
              <w:rPr>
                <w:rFonts w:ascii="Times New Roman" w:eastAsia="Times New Roman" w:hAnsi="Times New Roman" w:cs="Times New Roman"/>
                <w:color w:val="000000"/>
                <w:sz w:val="20"/>
                <w:szCs w:val="20"/>
              </w:rPr>
              <w:t xml:space="preserve">сельского поселения </w:t>
            </w:r>
            <w:r>
              <w:rPr>
                <w:rFonts w:ascii="Times New Roman" w:eastAsia="Times New Roman" w:hAnsi="Times New Roman" w:cs="Times New Roman"/>
                <w:color w:val="000000"/>
                <w:sz w:val="20"/>
                <w:szCs w:val="20"/>
              </w:rPr>
              <w:t>Цивильског</w:t>
            </w:r>
            <w:r w:rsidRPr="009647A1">
              <w:rPr>
                <w:rFonts w:ascii="Times New Roman" w:eastAsia="Times New Roman" w:hAnsi="Times New Roman" w:cs="Times New Roman"/>
                <w:color w:val="000000"/>
                <w:sz w:val="20"/>
                <w:szCs w:val="20"/>
              </w:rPr>
              <w:t xml:space="preserve">о района Чувашской Республики, </w:t>
            </w:r>
            <w:r w:rsidRPr="006E2CB6">
              <w:rPr>
                <w:rFonts w:ascii="Times New Roman" w:hAnsi="Times New Roman" w:cs="Times New Roman"/>
                <w:sz w:val="20"/>
                <w:szCs w:val="20"/>
              </w:rPr>
              <w:t>Свидетельство ЕГРП 21 АА №430632 от 17.06.2008</w:t>
            </w:r>
            <w:r w:rsidRPr="009647A1">
              <w:rPr>
                <w:rFonts w:ascii="Times New Roman" w:eastAsia="Times New Roman" w:hAnsi="Times New Roman" w:cs="Times New Roman"/>
                <w:color w:val="000000"/>
                <w:sz w:val="20"/>
                <w:szCs w:val="20"/>
              </w:rPr>
              <w:t> </w:t>
            </w:r>
          </w:p>
        </w:tc>
        <w:tc>
          <w:tcPr>
            <w:tcW w:w="1246" w:type="dxa"/>
            <w:tcBorders>
              <w:top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Услуга водоснабжения</w:t>
            </w:r>
          </w:p>
        </w:tc>
        <w:tc>
          <w:tcPr>
            <w:tcW w:w="1529" w:type="dxa"/>
            <w:tcBorders>
              <w:top w:val="single" w:sz="4" w:space="0" w:color="auto"/>
              <w:left w:val="single" w:sz="4" w:space="0" w:color="auto"/>
              <w:right w:val="single" w:sz="4" w:space="0" w:color="auto"/>
            </w:tcBorders>
            <w:vAlign w:val="center"/>
            <w:hideMark/>
          </w:tcPr>
          <w:p w:rsidR="00214029" w:rsidRPr="006E2CB6" w:rsidRDefault="00214029" w:rsidP="00F7004D">
            <w:pPr>
              <w:spacing w:after="0" w:line="240" w:lineRule="auto"/>
              <w:rPr>
                <w:rFonts w:ascii="Times New Roman" w:hAnsi="Times New Roman" w:cs="Times New Roman"/>
                <w:sz w:val="20"/>
                <w:szCs w:val="20"/>
              </w:rPr>
            </w:pPr>
            <w:r w:rsidRPr="006E2CB6">
              <w:rPr>
                <w:rFonts w:ascii="Times New Roman" w:hAnsi="Times New Roman" w:cs="Times New Roman"/>
                <w:sz w:val="20"/>
                <w:szCs w:val="20"/>
              </w:rPr>
              <w:t>Чувашская</w:t>
            </w:r>
            <w:r>
              <w:rPr>
                <w:rFonts w:ascii="Times New Roman" w:hAnsi="Times New Roman" w:cs="Times New Roman"/>
                <w:sz w:val="20"/>
                <w:szCs w:val="20"/>
              </w:rPr>
              <w:t xml:space="preserve"> Республика, Цивильский район. д</w:t>
            </w:r>
            <w:r w:rsidRPr="006E2CB6">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6E2CB6">
              <w:rPr>
                <w:rFonts w:ascii="Times New Roman" w:hAnsi="Times New Roman" w:cs="Times New Roman"/>
                <w:sz w:val="20"/>
                <w:szCs w:val="20"/>
              </w:rPr>
              <w:t>Тюрары</w:t>
            </w:r>
            <w:proofErr w:type="spellEnd"/>
            <w:r w:rsidRPr="006E2CB6">
              <w:rPr>
                <w:rFonts w:ascii="Times New Roman" w:hAnsi="Times New Roman" w:cs="Times New Roman"/>
                <w:sz w:val="20"/>
                <w:szCs w:val="20"/>
              </w:rPr>
              <w:t>. примерно в 150м по направлению на юго-запад от дома №68 по ул</w:t>
            </w:r>
            <w:proofErr w:type="gramStart"/>
            <w:r w:rsidRPr="006E2CB6">
              <w:rPr>
                <w:rFonts w:ascii="Times New Roman" w:hAnsi="Times New Roman" w:cs="Times New Roman"/>
                <w:sz w:val="20"/>
                <w:szCs w:val="20"/>
              </w:rPr>
              <w:t>.Ш</w:t>
            </w:r>
            <w:proofErr w:type="gramEnd"/>
            <w:r w:rsidRPr="006E2CB6">
              <w:rPr>
                <w:rFonts w:ascii="Times New Roman" w:hAnsi="Times New Roman" w:cs="Times New Roman"/>
                <w:sz w:val="20"/>
                <w:szCs w:val="20"/>
              </w:rPr>
              <w:t>кольная, 21-21-10/012/2008-194</w:t>
            </w:r>
          </w:p>
        </w:tc>
        <w:tc>
          <w:tcPr>
            <w:tcW w:w="1104" w:type="dxa"/>
            <w:tcBorders>
              <w:top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реконструкция</w:t>
            </w:r>
          </w:p>
        </w:tc>
        <w:tc>
          <w:tcPr>
            <w:tcW w:w="1069" w:type="dxa"/>
            <w:tcBorders>
              <w:top w:val="single" w:sz="4" w:space="0" w:color="auto"/>
              <w:left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rPr>
                <w:rFonts w:ascii="Verdana" w:eastAsia="Times New Roman" w:hAnsi="Verdana" w:cs="Times New Roman"/>
                <w:color w:val="000000"/>
                <w:sz w:val="17"/>
                <w:szCs w:val="17"/>
              </w:rPr>
            </w:pPr>
            <w:r w:rsidRPr="009647A1">
              <w:rPr>
                <w:rFonts w:ascii="Verdana" w:eastAsia="Times New Roman" w:hAnsi="Verdana" w:cs="Times New Roman"/>
                <w:color w:val="000000"/>
                <w:sz w:val="17"/>
                <w:szCs w:val="17"/>
              </w:rPr>
              <w:t> </w:t>
            </w:r>
          </w:p>
        </w:tc>
        <w:tc>
          <w:tcPr>
            <w:tcW w:w="997" w:type="dxa"/>
            <w:tcBorders>
              <w:top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8D19A3">
              <w:rPr>
                <w:rFonts w:ascii="Times New Roman" w:eastAsia="Times New Roman" w:hAnsi="Times New Roman" w:cs="Times New Roman"/>
                <w:color w:val="000000"/>
                <w:sz w:val="20"/>
                <w:szCs w:val="20"/>
              </w:rPr>
              <w:t>0</w:t>
            </w:r>
          </w:p>
        </w:tc>
        <w:tc>
          <w:tcPr>
            <w:tcW w:w="990" w:type="dxa"/>
            <w:tcBorders>
              <w:top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8D19A3">
              <w:rPr>
                <w:rFonts w:ascii="Times New Roman" w:eastAsia="Times New Roman" w:hAnsi="Times New Roman" w:cs="Times New Roman"/>
                <w:color w:val="000000"/>
                <w:sz w:val="20"/>
                <w:szCs w:val="20"/>
              </w:rPr>
              <w:t>10 лет</w:t>
            </w:r>
          </w:p>
        </w:tc>
      </w:tr>
      <w:tr w:rsidR="00214029" w:rsidRPr="009647A1" w:rsidTr="00F7004D">
        <w:trPr>
          <w:tblCellSpacing w:w="15" w:type="dxa"/>
        </w:trPr>
        <w:tc>
          <w:tcPr>
            <w:tcW w:w="320" w:type="dxa"/>
            <w:tcBorders>
              <w:top w:val="single" w:sz="4" w:space="0" w:color="auto"/>
              <w:left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2</w:t>
            </w:r>
          </w:p>
        </w:tc>
        <w:tc>
          <w:tcPr>
            <w:tcW w:w="1279" w:type="dxa"/>
            <w:tcBorders>
              <w:top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Водонапорная башня</w:t>
            </w:r>
          </w:p>
        </w:tc>
        <w:tc>
          <w:tcPr>
            <w:tcW w:w="1328" w:type="dxa"/>
            <w:tcBorders>
              <w:top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 xml:space="preserve">Администрация </w:t>
            </w:r>
            <w:r>
              <w:rPr>
                <w:rFonts w:ascii="Times New Roman" w:eastAsia="Times New Roman" w:hAnsi="Times New Roman" w:cs="Times New Roman"/>
                <w:color w:val="000000"/>
                <w:sz w:val="20"/>
                <w:szCs w:val="20"/>
              </w:rPr>
              <w:t xml:space="preserve">Медикасинского </w:t>
            </w:r>
            <w:r w:rsidRPr="009647A1">
              <w:rPr>
                <w:rFonts w:ascii="Times New Roman" w:eastAsia="Times New Roman" w:hAnsi="Times New Roman" w:cs="Times New Roman"/>
                <w:color w:val="000000"/>
                <w:sz w:val="20"/>
                <w:szCs w:val="20"/>
              </w:rPr>
              <w:t xml:space="preserve"> сельского поселения </w:t>
            </w:r>
            <w:r>
              <w:rPr>
                <w:rFonts w:ascii="Times New Roman" w:eastAsia="Times New Roman" w:hAnsi="Times New Roman" w:cs="Times New Roman"/>
                <w:color w:val="000000"/>
                <w:sz w:val="20"/>
                <w:szCs w:val="20"/>
              </w:rPr>
              <w:t>Цивильского</w:t>
            </w:r>
            <w:r w:rsidRPr="009647A1">
              <w:rPr>
                <w:rFonts w:ascii="Times New Roman" w:eastAsia="Times New Roman" w:hAnsi="Times New Roman" w:cs="Times New Roman"/>
                <w:color w:val="000000"/>
                <w:sz w:val="20"/>
                <w:szCs w:val="20"/>
              </w:rPr>
              <w:t xml:space="preserve"> района Чувашской Республики, </w:t>
            </w:r>
            <w:r w:rsidRPr="006E2CB6">
              <w:rPr>
                <w:rFonts w:ascii="Times New Roman" w:hAnsi="Times New Roman" w:cs="Times New Roman"/>
                <w:sz w:val="20"/>
                <w:szCs w:val="20"/>
              </w:rPr>
              <w:t>Свидетельство ЕГРП 21 АА №430638 от 17.06.2008</w:t>
            </w:r>
            <w:r w:rsidRPr="009647A1">
              <w:rPr>
                <w:rFonts w:ascii="Times New Roman" w:eastAsia="Times New Roman" w:hAnsi="Times New Roman" w:cs="Times New Roman"/>
                <w:color w:val="000000"/>
                <w:sz w:val="20"/>
                <w:szCs w:val="20"/>
              </w:rPr>
              <w:t> </w:t>
            </w:r>
          </w:p>
        </w:tc>
        <w:tc>
          <w:tcPr>
            <w:tcW w:w="1246" w:type="dxa"/>
            <w:tcBorders>
              <w:top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Услуга водоснабжения</w:t>
            </w:r>
          </w:p>
        </w:tc>
        <w:tc>
          <w:tcPr>
            <w:tcW w:w="1529" w:type="dxa"/>
            <w:tcBorders>
              <w:top w:val="single" w:sz="4" w:space="0" w:color="auto"/>
              <w:left w:val="single" w:sz="4" w:space="0" w:color="auto"/>
              <w:right w:val="single" w:sz="4" w:space="0" w:color="auto"/>
            </w:tcBorders>
            <w:vAlign w:val="center"/>
            <w:hideMark/>
          </w:tcPr>
          <w:p w:rsidR="00214029" w:rsidRDefault="00214029" w:rsidP="00F7004D">
            <w:pPr>
              <w:spacing w:after="0" w:line="240" w:lineRule="auto"/>
              <w:rPr>
                <w:rFonts w:ascii="Times New Roman" w:hAnsi="Times New Roman" w:cs="Times New Roman"/>
                <w:sz w:val="20"/>
                <w:szCs w:val="20"/>
              </w:rPr>
            </w:pPr>
            <w:r w:rsidRPr="006E2CB6">
              <w:rPr>
                <w:rFonts w:ascii="Times New Roman" w:hAnsi="Times New Roman" w:cs="Times New Roman"/>
                <w:sz w:val="20"/>
                <w:szCs w:val="20"/>
              </w:rPr>
              <w:t>Чувашская Республика</w:t>
            </w:r>
          </w:p>
          <w:p w:rsidR="00214029" w:rsidRDefault="00214029" w:rsidP="00F7004D">
            <w:pPr>
              <w:spacing w:after="0" w:line="240" w:lineRule="auto"/>
              <w:rPr>
                <w:rFonts w:ascii="Times New Roman" w:hAnsi="Times New Roman" w:cs="Times New Roman"/>
                <w:sz w:val="20"/>
                <w:szCs w:val="20"/>
              </w:rPr>
            </w:pPr>
            <w:r w:rsidRPr="006E2CB6">
              <w:rPr>
                <w:rFonts w:ascii="Times New Roman" w:hAnsi="Times New Roman" w:cs="Times New Roman"/>
                <w:sz w:val="20"/>
                <w:szCs w:val="20"/>
              </w:rPr>
              <w:t xml:space="preserve">.Цивильский район, примерно в </w:t>
            </w:r>
            <w:smartTag w:uri="urn:schemas-microsoft-com:office:smarttags" w:element="metricconverter">
              <w:smartTagPr>
                <w:attr w:name="ProductID" w:val="850 м"/>
              </w:smartTagPr>
              <w:r w:rsidRPr="006E2CB6">
                <w:rPr>
                  <w:rFonts w:ascii="Times New Roman" w:hAnsi="Times New Roman" w:cs="Times New Roman"/>
                  <w:sz w:val="20"/>
                  <w:szCs w:val="20"/>
                </w:rPr>
                <w:t>850 м</w:t>
              </w:r>
            </w:smartTag>
            <w:r w:rsidRPr="006E2CB6">
              <w:rPr>
                <w:rFonts w:ascii="Times New Roman" w:hAnsi="Times New Roman" w:cs="Times New Roman"/>
                <w:sz w:val="20"/>
                <w:szCs w:val="20"/>
              </w:rPr>
              <w:t xml:space="preserve"> по направлению на восток от ориентира расположенного за пределами участка,</w:t>
            </w:r>
          </w:p>
          <w:p w:rsidR="00214029" w:rsidRPr="00341EE3" w:rsidRDefault="00214029" w:rsidP="00F7004D">
            <w:pPr>
              <w:spacing w:after="0" w:line="240" w:lineRule="auto"/>
              <w:rPr>
                <w:rFonts w:ascii="Times New Roman" w:hAnsi="Times New Roman" w:cs="Times New Roman"/>
                <w:sz w:val="20"/>
                <w:szCs w:val="20"/>
              </w:rPr>
            </w:pPr>
            <w:r w:rsidRPr="006E2CB6">
              <w:rPr>
                <w:rFonts w:ascii="Times New Roman" w:hAnsi="Times New Roman" w:cs="Times New Roman"/>
                <w:sz w:val="20"/>
                <w:szCs w:val="20"/>
              </w:rPr>
              <w:t xml:space="preserve">адрес ориентира: </w:t>
            </w:r>
            <w:proofErr w:type="spellStart"/>
            <w:r w:rsidRPr="006E2CB6">
              <w:rPr>
                <w:rFonts w:ascii="Times New Roman" w:hAnsi="Times New Roman" w:cs="Times New Roman"/>
                <w:sz w:val="20"/>
                <w:szCs w:val="20"/>
              </w:rPr>
              <w:t>д</w:t>
            </w:r>
            <w:proofErr w:type="gramStart"/>
            <w:r w:rsidRPr="006E2CB6">
              <w:rPr>
                <w:rFonts w:ascii="Times New Roman" w:hAnsi="Times New Roman" w:cs="Times New Roman"/>
                <w:sz w:val="20"/>
                <w:szCs w:val="20"/>
              </w:rPr>
              <w:t>.Т</w:t>
            </w:r>
            <w:proofErr w:type="gramEnd"/>
            <w:r w:rsidRPr="006E2CB6">
              <w:rPr>
                <w:rFonts w:ascii="Times New Roman" w:hAnsi="Times New Roman" w:cs="Times New Roman"/>
                <w:sz w:val="20"/>
                <w:szCs w:val="20"/>
              </w:rPr>
              <w:t>юрары</w:t>
            </w:r>
            <w:proofErr w:type="spellEnd"/>
            <w:r w:rsidRPr="006E2CB6">
              <w:rPr>
                <w:rFonts w:ascii="Times New Roman" w:hAnsi="Times New Roman" w:cs="Times New Roman"/>
                <w:sz w:val="20"/>
                <w:szCs w:val="20"/>
              </w:rPr>
              <w:t>, ул.Школьная, д.68 21-21-</w:t>
            </w:r>
            <w:r w:rsidRPr="006D2FF4">
              <w:rPr>
                <w:rFonts w:ascii="Times New Roman" w:hAnsi="Times New Roman" w:cs="Times New Roman"/>
                <w:sz w:val="20"/>
                <w:szCs w:val="20"/>
              </w:rPr>
              <w:t>10/012/2008-197</w:t>
            </w:r>
          </w:p>
        </w:tc>
        <w:tc>
          <w:tcPr>
            <w:tcW w:w="1104" w:type="dxa"/>
            <w:tcBorders>
              <w:top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реконструкция</w:t>
            </w:r>
          </w:p>
        </w:tc>
        <w:tc>
          <w:tcPr>
            <w:tcW w:w="1069" w:type="dxa"/>
            <w:tcBorders>
              <w:top w:val="single" w:sz="4" w:space="0" w:color="auto"/>
              <w:left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rPr>
                <w:rFonts w:ascii="Verdana" w:eastAsia="Times New Roman" w:hAnsi="Verdana" w:cs="Times New Roman"/>
                <w:color w:val="000000"/>
                <w:sz w:val="17"/>
                <w:szCs w:val="17"/>
              </w:rPr>
            </w:pPr>
            <w:r w:rsidRPr="009647A1">
              <w:rPr>
                <w:rFonts w:ascii="Verdana" w:eastAsia="Times New Roman" w:hAnsi="Verdana" w:cs="Times New Roman"/>
                <w:color w:val="000000"/>
                <w:sz w:val="17"/>
                <w:szCs w:val="17"/>
              </w:rPr>
              <w:t> </w:t>
            </w:r>
          </w:p>
        </w:tc>
        <w:tc>
          <w:tcPr>
            <w:tcW w:w="997" w:type="dxa"/>
            <w:tcBorders>
              <w:top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0</w:t>
            </w:r>
          </w:p>
        </w:tc>
        <w:tc>
          <w:tcPr>
            <w:tcW w:w="990" w:type="dxa"/>
            <w:tcBorders>
              <w:top w:val="single" w:sz="4" w:space="0" w:color="auto"/>
              <w:right w:val="single" w:sz="4" w:space="0" w:color="auto"/>
            </w:tcBorders>
            <w:vAlign w:val="center"/>
            <w:hideMark/>
          </w:tcPr>
          <w:p w:rsidR="00214029" w:rsidRPr="009647A1" w:rsidRDefault="00214029" w:rsidP="00F7004D">
            <w:pPr>
              <w:spacing w:before="100" w:beforeAutospacing="1" w:after="100" w:afterAutospacing="1" w:line="240" w:lineRule="auto"/>
              <w:rPr>
                <w:rFonts w:ascii="Times New Roman" w:eastAsia="Times New Roman" w:hAnsi="Times New Roman" w:cs="Times New Roman"/>
                <w:color w:val="000000"/>
                <w:sz w:val="20"/>
                <w:szCs w:val="20"/>
              </w:rPr>
            </w:pPr>
            <w:r w:rsidRPr="009647A1">
              <w:rPr>
                <w:rFonts w:ascii="Times New Roman" w:eastAsia="Times New Roman" w:hAnsi="Times New Roman" w:cs="Times New Roman"/>
                <w:color w:val="000000"/>
                <w:sz w:val="20"/>
                <w:szCs w:val="20"/>
              </w:rPr>
              <w:t>10 лет</w:t>
            </w:r>
          </w:p>
        </w:tc>
      </w:tr>
      <w:tr w:rsidR="00214029" w:rsidTr="00F7004D">
        <w:tblPrEx>
          <w:tblCellSpacing w:w="0" w:type="nil"/>
          <w:tblBorders>
            <w:top w:val="single" w:sz="4" w:space="0" w:color="auto"/>
          </w:tblBorders>
          <w:tblCellMar>
            <w:top w:w="0" w:type="dxa"/>
            <w:left w:w="108" w:type="dxa"/>
            <w:bottom w:w="0" w:type="dxa"/>
            <w:right w:w="108" w:type="dxa"/>
          </w:tblCellMar>
          <w:tblLook w:val="0000"/>
        </w:tblPrEx>
        <w:trPr>
          <w:trHeight w:val="100"/>
        </w:trPr>
        <w:tc>
          <w:tcPr>
            <w:tcW w:w="10102" w:type="dxa"/>
            <w:gridSpan w:val="9"/>
            <w:tcBorders>
              <w:top w:val="single" w:sz="4" w:space="0" w:color="auto"/>
            </w:tcBorders>
          </w:tcPr>
          <w:p w:rsidR="00214029" w:rsidRDefault="00214029" w:rsidP="00F7004D">
            <w:pPr>
              <w:tabs>
                <w:tab w:val="left" w:pos="9498"/>
              </w:tabs>
              <w:ind w:right="-141"/>
              <w:jc w:val="both"/>
              <w:rPr>
                <w:rFonts w:ascii="Times New Roman" w:hAnsi="Times New Roman" w:cs="Times New Roman"/>
                <w:sz w:val="24"/>
                <w:szCs w:val="24"/>
              </w:rPr>
            </w:pPr>
          </w:p>
        </w:tc>
      </w:tr>
    </w:tbl>
    <w:p w:rsidR="00214029" w:rsidRPr="00214029" w:rsidRDefault="00214029" w:rsidP="00214029">
      <w:pPr>
        <w:pStyle w:val="1"/>
        <w:jc w:val="left"/>
        <w:rPr>
          <w:rFonts w:ascii="Times New Roman" w:hAnsi="Times New Roman"/>
          <w:sz w:val="24"/>
          <w:szCs w:val="24"/>
        </w:rPr>
      </w:pPr>
      <w:r>
        <w:rPr>
          <w:rFonts w:ascii="Times New Roman" w:hAnsi="Times New Roman"/>
          <w:sz w:val="24"/>
          <w:szCs w:val="24"/>
        </w:rPr>
        <w:t>Постановление от 28.12.2018 №69</w:t>
      </w:r>
      <w:r w:rsidR="00545630">
        <w:rPr>
          <w:rFonts w:ascii="Times New Roman" w:hAnsi="Times New Roman"/>
          <w:sz w:val="24"/>
          <w:szCs w:val="24"/>
        </w:rPr>
        <w:t xml:space="preserve">  «</w:t>
      </w:r>
      <w:r w:rsidRPr="00214029">
        <w:rPr>
          <w:rFonts w:ascii="Times New Roman" w:hAnsi="Times New Roman"/>
          <w:sz w:val="24"/>
          <w:szCs w:val="24"/>
        </w:rPr>
        <w:t>О внесении изменений в постановление администрации Медикасинского сельского поселения Цивильского района Чувашской Республики от 27.10.2017 г. № 56  «</w:t>
      </w:r>
      <w:hyperlink r:id="rId8" w:history="1">
        <w:r w:rsidRPr="00214029">
          <w:rPr>
            <w:rStyle w:val="af0"/>
            <w:rFonts w:ascii="Times New Roman" w:hAnsi="Times New Roman"/>
            <w:color w:val="auto"/>
            <w:sz w:val="24"/>
            <w:szCs w:val="24"/>
          </w:rPr>
          <w:t xml:space="preserve"> Об утверждении административного регламента по предоставлению муниципальной услуги "Подготовка и выдача градостроительного плана земельного участка"</w:t>
        </w:r>
      </w:hyperlink>
      <w:r w:rsidR="00545630">
        <w:rPr>
          <w:rFonts w:ascii="Times New Roman" w:hAnsi="Times New Roman"/>
          <w:sz w:val="24"/>
          <w:szCs w:val="24"/>
        </w:rPr>
        <w:t>»</w:t>
      </w:r>
    </w:p>
    <w:p w:rsidR="00214029" w:rsidRPr="00214029" w:rsidRDefault="00214029" w:rsidP="00214029"/>
    <w:p w:rsidR="00214029" w:rsidRPr="00214029" w:rsidRDefault="00214029" w:rsidP="00214029">
      <w:pPr>
        <w:ind w:firstLine="708"/>
        <w:jc w:val="both"/>
        <w:rPr>
          <w:rFonts w:ascii="Times New Roman" w:hAnsi="Times New Roman" w:cs="Times New Roman"/>
          <w:sz w:val="24"/>
          <w:szCs w:val="24"/>
        </w:rPr>
      </w:pPr>
      <w:r w:rsidRPr="00214029">
        <w:rPr>
          <w:rFonts w:ascii="Times New Roman" w:hAnsi="Times New Roman" w:cs="Times New Roman"/>
          <w:sz w:val="24"/>
          <w:szCs w:val="24"/>
        </w:rPr>
        <w:t>В соответствии с частями 1,3  Градостроительного кодекса Российской Федерации, положениями ст.59, 64 Земельного Кодекса Российской Федерации,  администрация Медикасинского  сельского поселения Цивильского района Чувашской Республики</w:t>
      </w:r>
    </w:p>
    <w:p w:rsidR="00214029" w:rsidRPr="00214029" w:rsidRDefault="00214029" w:rsidP="00214029">
      <w:pPr>
        <w:ind w:firstLine="708"/>
        <w:jc w:val="both"/>
        <w:rPr>
          <w:rFonts w:ascii="Times New Roman" w:hAnsi="Times New Roman" w:cs="Times New Roman"/>
          <w:b/>
          <w:sz w:val="24"/>
          <w:szCs w:val="24"/>
        </w:rPr>
      </w:pPr>
      <w:r w:rsidRPr="00214029">
        <w:rPr>
          <w:rFonts w:ascii="Times New Roman" w:hAnsi="Times New Roman" w:cs="Times New Roman"/>
          <w:sz w:val="24"/>
          <w:szCs w:val="24"/>
        </w:rPr>
        <w:t xml:space="preserve"> </w:t>
      </w:r>
      <w:proofErr w:type="gramStart"/>
      <w:r w:rsidRPr="00214029">
        <w:rPr>
          <w:rFonts w:ascii="Times New Roman" w:hAnsi="Times New Roman" w:cs="Times New Roman"/>
          <w:b/>
          <w:sz w:val="24"/>
          <w:szCs w:val="24"/>
        </w:rPr>
        <w:t>П</w:t>
      </w:r>
      <w:proofErr w:type="gramEnd"/>
      <w:r w:rsidRPr="00214029">
        <w:rPr>
          <w:rFonts w:ascii="Times New Roman" w:hAnsi="Times New Roman" w:cs="Times New Roman"/>
          <w:b/>
          <w:sz w:val="24"/>
          <w:szCs w:val="24"/>
        </w:rPr>
        <w:t xml:space="preserve"> О С Т А Н О В Л Я Е Т:</w:t>
      </w:r>
    </w:p>
    <w:p w:rsidR="00214029" w:rsidRPr="00214029" w:rsidRDefault="00214029" w:rsidP="00214029">
      <w:pPr>
        <w:ind w:firstLine="708"/>
        <w:jc w:val="both"/>
        <w:rPr>
          <w:rFonts w:ascii="Times New Roman" w:hAnsi="Times New Roman" w:cs="Times New Roman"/>
          <w:b/>
          <w:sz w:val="24"/>
          <w:szCs w:val="24"/>
        </w:rPr>
      </w:pPr>
    </w:p>
    <w:p w:rsidR="00214029" w:rsidRPr="00214029" w:rsidRDefault="00214029" w:rsidP="00214029">
      <w:pPr>
        <w:ind w:firstLine="708"/>
        <w:jc w:val="both"/>
        <w:rPr>
          <w:rFonts w:ascii="Times New Roman" w:hAnsi="Times New Roman" w:cs="Times New Roman"/>
          <w:sz w:val="24"/>
          <w:szCs w:val="24"/>
        </w:rPr>
      </w:pPr>
      <w:r w:rsidRPr="00214029">
        <w:rPr>
          <w:rFonts w:ascii="Times New Roman" w:hAnsi="Times New Roman" w:cs="Times New Roman"/>
          <w:sz w:val="24"/>
          <w:szCs w:val="24"/>
        </w:rPr>
        <w:lastRenderedPageBreak/>
        <w:t>1. Внести в Административный регламент по предоставлению муниципальной услуги «Подготовка и выдача градостроительного плана земельного участка», утвержденного постановлением администрации Медикасинского  сельского поселения от 27.10.2017 №56 (далее – Административный регламент) следующие изменения:</w:t>
      </w:r>
    </w:p>
    <w:p w:rsidR="00214029" w:rsidRPr="00214029" w:rsidRDefault="00214029" w:rsidP="00214029">
      <w:pPr>
        <w:ind w:firstLine="708"/>
        <w:jc w:val="both"/>
        <w:rPr>
          <w:rFonts w:ascii="Times New Roman" w:hAnsi="Times New Roman" w:cs="Times New Roman"/>
          <w:sz w:val="24"/>
          <w:szCs w:val="24"/>
        </w:rPr>
      </w:pPr>
    </w:p>
    <w:p w:rsidR="00214029" w:rsidRPr="00214029" w:rsidRDefault="00214029" w:rsidP="00214029">
      <w:pPr>
        <w:pStyle w:val="af5"/>
        <w:numPr>
          <w:ilvl w:val="0"/>
          <w:numId w:val="18"/>
        </w:numPr>
        <w:spacing w:after="0" w:line="240" w:lineRule="auto"/>
        <w:jc w:val="both"/>
        <w:rPr>
          <w:rFonts w:ascii="Times New Roman" w:eastAsia="Times New Roman" w:hAnsi="Times New Roman"/>
          <w:sz w:val="24"/>
          <w:szCs w:val="24"/>
          <w:lang w:eastAsia="ru-RU"/>
        </w:rPr>
      </w:pPr>
      <w:r w:rsidRPr="00214029">
        <w:rPr>
          <w:rFonts w:ascii="Times New Roman" w:eastAsia="Times New Roman" w:hAnsi="Times New Roman"/>
          <w:sz w:val="24"/>
          <w:szCs w:val="24"/>
          <w:lang w:eastAsia="ru-RU"/>
        </w:rPr>
        <w:t>п.п.5.1. административного регламента изложить в следующей редакции:</w:t>
      </w:r>
    </w:p>
    <w:p w:rsidR="00214029" w:rsidRPr="00214029" w:rsidRDefault="00214029" w:rsidP="00214029">
      <w:pPr>
        <w:jc w:val="both"/>
        <w:rPr>
          <w:rFonts w:ascii="Times New Roman" w:hAnsi="Times New Roman" w:cs="Times New Roman"/>
          <w:sz w:val="24"/>
          <w:szCs w:val="24"/>
        </w:rPr>
      </w:pPr>
      <w:r w:rsidRPr="00214029">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судебном, а также в досудебном (внесудебном) порядке</w:t>
      </w:r>
      <w:proofErr w:type="gramStart"/>
      <w:r w:rsidRPr="00214029">
        <w:rPr>
          <w:rFonts w:ascii="Times New Roman" w:hAnsi="Times New Roman" w:cs="Times New Roman"/>
          <w:sz w:val="24"/>
          <w:szCs w:val="24"/>
        </w:rPr>
        <w:t>.».</w:t>
      </w:r>
      <w:proofErr w:type="gramEnd"/>
    </w:p>
    <w:p w:rsidR="00214029" w:rsidRPr="00214029" w:rsidRDefault="00214029" w:rsidP="00214029">
      <w:pPr>
        <w:ind w:firstLine="708"/>
        <w:jc w:val="both"/>
        <w:rPr>
          <w:rFonts w:ascii="Times New Roman" w:hAnsi="Times New Roman" w:cs="Times New Roman"/>
          <w:sz w:val="24"/>
          <w:szCs w:val="24"/>
        </w:rPr>
      </w:pPr>
      <w:r w:rsidRPr="00214029">
        <w:rPr>
          <w:rFonts w:ascii="Times New Roman" w:hAnsi="Times New Roman" w:cs="Times New Roman"/>
          <w:sz w:val="24"/>
          <w:szCs w:val="24"/>
        </w:rPr>
        <w:t xml:space="preserve">2. Настоящее постановление вступает в силу после его официального опубликования в периодическом печатном </w:t>
      </w:r>
      <w:proofErr w:type="gramStart"/>
      <w:r w:rsidRPr="00214029">
        <w:rPr>
          <w:rFonts w:ascii="Times New Roman" w:hAnsi="Times New Roman" w:cs="Times New Roman"/>
          <w:sz w:val="24"/>
          <w:szCs w:val="24"/>
        </w:rPr>
        <w:t>издании</w:t>
      </w:r>
      <w:proofErr w:type="gramEnd"/>
      <w:r w:rsidRPr="00214029">
        <w:rPr>
          <w:rFonts w:ascii="Times New Roman" w:hAnsi="Times New Roman" w:cs="Times New Roman"/>
          <w:sz w:val="24"/>
          <w:szCs w:val="24"/>
        </w:rPr>
        <w:t xml:space="preserve">  «Официальные вести Медикасинского сельского поселения».</w:t>
      </w:r>
    </w:p>
    <w:p w:rsidR="00214029" w:rsidRPr="00214029" w:rsidRDefault="00214029" w:rsidP="00214029">
      <w:pPr>
        <w:rPr>
          <w:rFonts w:ascii="Times New Roman" w:hAnsi="Times New Roman" w:cs="Times New Roman"/>
          <w:sz w:val="24"/>
          <w:szCs w:val="24"/>
        </w:rPr>
      </w:pPr>
    </w:p>
    <w:p w:rsidR="00214029" w:rsidRPr="00214029" w:rsidRDefault="00214029" w:rsidP="00214029">
      <w:pPr>
        <w:rPr>
          <w:rFonts w:ascii="Times New Roman" w:hAnsi="Times New Roman" w:cs="Times New Roman"/>
          <w:sz w:val="24"/>
          <w:szCs w:val="24"/>
        </w:rPr>
      </w:pPr>
    </w:p>
    <w:p w:rsidR="00214029" w:rsidRPr="00214029" w:rsidRDefault="00214029" w:rsidP="00214029">
      <w:pPr>
        <w:rPr>
          <w:rFonts w:ascii="Times New Roman" w:hAnsi="Times New Roman" w:cs="Times New Roman"/>
          <w:sz w:val="24"/>
          <w:szCs w:val="24"/>
        </w:rPr>
      </w:pPr>
      <w:r w:rsidRPr="00214029">
        <w:rPr>
          <w:rFonts w:ascii="Times New Roman" w:hAnsi="Times New Roman" w:cs="Times New Roman"/>
          <w:sz w:val="24"/>
          <w:szCs w:val="24"/>
        </w:rPr>
        <w:t xml:space="preserve"> Глава администрации </w:t>
      </w:r>
    </w:p>
    <w:p w:rsidR="00A9454C" w:rsidRPr="00972AAB" w:rsidRDefault="00214029" w:rsidP="00214029">
      <w:pPr>
        <w:rPr>
          <w:rFonts w:ascii="Times New Roman" w:hAnsi="Times New Roman" w:cs="Times New Roman"/>
          <w:sz w:val="24"/>
          <w:szCs w:val="24"/>
        </w:rPr>
      </w:pPr>
      <w:r w:rsidRPr="00214029">
        <w:rPr>
          <w:rFonts w:ascii="Times New Roman" w:hAnsi="Times New Roman" w:cs="Times New Roman"/>
          <w:sz w:val="24"/>
          <w:szCs w:val="24"/>
        </w:rPr>
        <w:t>Медикасинского сельского поселения                                                       Э.П. Чугунов </w:t>
      </w:r>
    </w:p>
    <w:tbl>
      <w:tblPr>
        <w:tblpPr w:leftFromText="180" w:rightFromText="180" w:vertAnchor="text" w:horzAnchor="margin" w:tblpXSpec="center" w:tblpY="1156"/>
        <w:tblOverlap w:val="never"/>
        <w:tblW w:w="10503" w:type="dxa"/>
        <w:shd w:val="clear" w:color="auto" w:fill="CCFFCC"/>
        <w:tblLook w:val="01E0"/>
      </w:tblPr>
      <w:tblGrid>
        <w:gridCol w:w="3315"/>
        <w:gridCol w:w="3823"/>
        <w:gridCol w:w="3365"/>
      </w:tblGrid>
      <w:tr w:rsidR="00AA1161" w:rsidRPr="00972AAB" w:rsidTr="007636B2">
        <w:trPr>
          <w:trHeight w:val="306"/>
        </w:trPr>
        <w:tc>
          <w:tcPr>
            <w:tcW w:w="1578" w:type="pct"/>
            <w:tcBorders>
              <w:top w:val="nil"/>
              <w:left w:val="nil"/>
              <w:bottom w:val="nil"/>
              <w:right w:val="nil"/>
            </w:tcBorders>
            <w:shd w:val="clear" w:color="auto" w:fill="auto"/>
          </w:tcPr>
          <w:p w:rsidR="00AA1161" w:rsidRPr="00BE3D5D" w:rsidRDefault="00AA1161" w:rsidP="00BE3D5D">
            <w:pPr>
              <w:rPr>
                <w:rStyle w:val="aa"/>
                <w:rFonts w:ascii="Times New Roman" w:hAnsi="Times New Roman" w:cs="Times New Roman"/>
                <w:sz w:val="20"/>
                <w:szCs w:val="20"/>
                <w:u w:val="single"/>
              </w:rPr>
            </w:pPr>
            <w:r w:rsidRPr="00BE3D5D">
              <w:rPr>
                <w:rStyle w:val="aa"/>
                <w:rFonts w:ascii="Times New Roman" w:hAnsi="Times New Roman" w:cs="Times New Roman"/>
                <w:sz w:val="20"/>
                <w:szCs w:val="20"/>
                <w:u w:val="single"/>
              </w:rPr>
              <w:t>Периодическое печатное издание</w:t>
            </w:r>
          </w:p>
          <w:p w:rsidR="00AA1161" w:rsidRPr="00BE3D5D" w:rsidRDefault="00AA1161" w:rsidP="00BE3D5D">
            <w:pPr>
              <w:rPr>
                <w:rStyle w:val="aa"/>
                <w:rFonts w:ascii="Times New Roman" w:hAnsi="Times New Roman" w:cs="Times New Roman"/>
                <w:sz w:val="20"/>
                <w:szCs w:val="20"/>
                <w:u w:val="single"/>
              </w:rPr>
            </w:pPr>
            <w:r w:rsidRPr="00BE3D5D">
              <w:rPr>
                <w:rStyle w:val="aa"/>
                <w:rFonts w:ascii="Times New Roman" w:hAnsi="Times New Roman" w:cs="Times New Roman"/>
                <w:sz w:val="20"/>
                <w:szCs w:val="20"/>
                <w:u w:val="single"/>
              </w:rPr>
              <w:t>«Официальные вести Медикасинского сельского поселения»</w:t>
            </w:r>
          </w:p>
          <w:p w:rsidR="00AA1161" w:rsidRPr="00BE3D5D" w:rsidRDefault="00AA1161" w:rsidP="00BE3D5D">
            <w:pPr>
              <w:rPr>
                <w:rFonts w:ascii="Times New Roman" w:hAnsi="Times New Roman" w:cs="Times New Roman"/>
                <w:bCs/>
                <w:sz w:val="20"/>
                <w:szCs w:val="20"/>
                <w:u w:val="single"/>
              </w:rPr>
            </w:pPr>
            <w:r w:rsidRPr="00BE3D5D">
              <w:rPr>
                <w:rStyle w:val="aa"/>
                <w:rFonts w:ascii="Times New Roman" w:hAnsi="Times New Roman" w:cs="Times New Roman"/>
                <w:sz w:val="20"/>
                <w:szCs w:val="20"/>
                <w:u w:val="single"/>
              </w:rPr>
              <w:t xml:space="preserve">Адрес редакционного совета издателя:429917,д. </w:t>
            </w:r>
            <w:proofErr w:type="spellStart"/>
            <w:r w:rsidRPr="00BE3D5D">
              <w:rPr>
                <w:rStyle w:val="aa"/>
                <w:rFonts w:ascii="Times New Roman" w:hAnsi="Times New Roman" w:cs="Times New Roman"/>
                <w:sz w:val="20"/>
                <w:szCs w:val="20"/>
                <w:u w:val="single"/>
              </w:rPr>
              <w:t>Медикасы,ул</w:t>
            </w:r>
            <w:proofErr w:type="gramStart"/>
            <w:r w:rsidRPr="00BE3D5D">
              <w:rPr>
                <w:rStyle w:val="aa"/>
                <w:rFonts w:ascii="Times New Roman" w:hAnsi="Times New Roman" w:cs="Times New Roman"/>
                <w:sz w:val="20"/>
                <w:szCs w:val="20"/>
                <w:u w:val="single"/>
              </w:rPr>
              <w:t>.П</w:t>
            </w:r>
            <w:proofErr w:type="gramEnd"/>
            <w:r w:rsidRPr="00BE3D5D">
              <w:rPr>
                <w:rStyle w:val="aa"/>
                <w:rFonts w:ascii="Times New Roman" w:hAnsi="Times New Roman" w:cs="Times New Roman"/>
                <w:sz w:val="20"/>
                <w:szCs w:val="20"/>
                <w:u w:val="single"/>
              </w:rPr>
              <w:t>росвещения</w:t>
            </w:r>
            <w:proofErr w:type="spellEnd"/>
            <w:r w:rsidRPr="00BE3D5D">
              <w:rPr>
                <w:rStyle w:val="aa"/>
                <w:rFonts w:ascii="Times New Roman" w:hAnsi="Times New Roman" w:cs="Times New Roman"/>
                <w:sz w:val="20"/>
                <w:szCs w:val="20"/>
                <w:u w:val="single"/>
              </w:rPr>
              <w:t>, д.3</w:t>
            </w:r>
          </w:p>
          <w:p w:rsidR="00AA1161" w:rsidRPr="00BE3D5D" w:rsidRDefault="00AA1161" w:rsidP="00BE3D5D">
            <w:pPr>
              <w:rPr>
                <w:rStyle w:val="aa"/>
                <w:rFonts w:ascii="Times New Roman" w:hAnsi="Times New Roman" w:cs="Times New Roman"/>
                <w:sz w:val="20"/>
                <w:szCs w:val="20"/>
                <w:u w:val="single"/>
              </w:rPr>
            </w:pPr>
            <w:r w:rsidRPr="00BE3D5D">
              <w:rPr>
                <w:rStyle w:val="aa"/>
                <w:rFonts w:ascii="Times New Roman" w:hAnsi="Times New Roman" w:cs="Times New Roman"/>
                <w:sz w:val="20"/>
                <w:szCs w:val="20"/>
                <w:u w:val="single"/>
                <w:lang w:val="en-US"/>
              </w:rPr>
              <w:t>Email</w:t>
            </w:r>
            <w:r w:rsidRPr="00BE3D5D">
              <w:rPr>
                <w:rStyle w:val="aa"/>
                <w:rFonts w:ascii="Times New Roman" w:hAnsi="Times New Roman" w:cs="Times New Roman"/>
                <w:sz w:val="20"/>
                <w:szCs w:val="20"/>
                <w:u w:val="single"/>
              </w:rPr>
              <w:t>:</w:t>
            </w:r>
            <w:hyperlink r:id="rId9" w:history="1">
              <w:r w:rsidRPr="00BE3D5D">
                <w:rPr>
                  <w:rStyle w:val="ab"/>
                  <w:rFonts w:ascii="Times New Roman" w:hAnsi="Times New Roman" w:cs="Times New Roman"/>
                  <w:b/>
                  <w:bCs/>
                  <w:sz w:val="20"/>
                  <w:szCs w:val="20"/>
                  <w:lang w:val="en-US"/>
                </w:rPr>
                <w:t>sao</w:t>
              </w:r>
              <w:r w:rsidRPr="00BE3D5D">
                <w:rPr>
                  <w:rStyle w:val="ab"/>
                  <w:rFonts w:ascii="Times New Roman" w:hAnsi="Times New Roman" w:cs="Times New Roman"/>
                  <w:b/>
                  <w:bCs/>
                  <w:sz w:val="20"/>
                  <w:szCs w:val="20"/>
                </w:rPr>
                <w:t>-</w:t>
              </w:r>
              <w:r w:rsidRPr="00BE3D5D">
                <w:rPr>
                  <w:rStyle w:val="ab"/>
                  <w:rFonts w:ascii="Times New Roman" w:hAnsi="Times New Roman" w:cs="Times New Roman"/>
                  <w:b/>
                  <w:bCs/>
                  <w:sz w:val="20"/>
                  <w:szCs w:val="20"/>
                  <w:lang w:val="en-US"/>
                </w:rPr>
                <w:t>med</w:t>
              </w:r>
              <w:r w:rsidRPr="00BE3D5D">
                <w:rPr>
                  <w:rStyle w:val="ab"/>
                  <w:rFonts w:ascii="Times New Roman" w:hAnsi="Times New Roman" w:cs="Times New Roman"/>
                  <w:b/>
                  <w:bCs/>
                  <w:sz w:val="20"/>
                  <w:szCs w:val="20"/>
                </w:rPr>
                <w:t>@</w:t>
              </w:r>
              <w:r w:rsidRPr="00BE3D5D">
                <w:rPr>
                  <w:rStyle w:val="ab"/>
                  <w:rFonts w:ascii="Times New Roman" w:hAnsi="Times New Roman" w:cs="Times New Roman"/>
                  <w:b/>
                  <w:bCs/>
                  <w:sz w:val="20"/>
                  <w:szCs w:val="20"/>
                  <w:lang w:val="en-US"/>
                </w:rPr>
                <w:t>zivil</w:t>
              </w:r>
              <w:r w:rsidRPr="00BE3D5D">
                <w:rPr>
                  <w:rStyle w:val="ab"/>
                  <w:rFonts w:ascii="Times New Roman" w:hAnsi="Times New Roman" w:cs="Times New Roman"/>
                  <w:b/>
                  <w:bCs/>
                  <w:sz w:val="20"/>
                  <w:szCs w:val="20"/>
                </w:rPr>
                <w:t>.</w:t>
              </w:r>
              <w:r w:rsidRPr="00BE3D5D">
                <w:rPr>
                  <w:rStyle w:val="ab"/>
                  <w:rFonts w:ascii="Times New Roman" w:hAnsi="Times New Roman" w:cs="Times New Roman"/>
                  <w:b/>
                  <w:bCs/>
                  <w:sz w:val="20"/>
                  <w:szCs w:val="20"/>
                  <w:lang w:val="en-US"/>
                </w:rPr>
                <w:t>cap</w:t>
              </w:r>
              <w:r w:rsidRPr="00BE3D5D">
                <w:rPr>
                  <w:rStyle w:val="ab"/>
                  <w:rFonts w:ascii="Times New Roman" w:hAnsi="Times New Roman" w:cs="Times New Roman"/>
                  <w:b/>
                  <w:bCs/>
                  <w:sz w:val="20"/>
                  <w:szCs w:val="20"/>
                </w:rPr>
                <w:t>.</w:t>
              </w:r>
              <w:r w:rsidRPr="00BE3D5D">
                <w:rPr>
                  <w:rStyle w:val="ab"/>
                  <w:rFonts w:ascii="Times New Roman" w:hAnsi="Times New Roman" w:cs="Times New Roman"/>
                  <w:b/>
                  <w:bCs/>
                  <w:sz w:val="20"/>
                  <w:szCs w:val="20"/>
                  <w:lang w:val="en-US"/>
                </w:rPr>
                <w:t>ru</w:t>
              </w:r>
            </w:hyperlink>
          </w:p>
        </w:tc>
        <w:tc>
          <w:tcPr>
            <w:tcW w:w="1820" w:type="pct"/>
            <w:tcBorders>
              <w:top w:val="nil"/>
              <w:left w:val="nil"/>
              <w:bottom w:val="nil"/>
              <w:right w:val="nil"/>
            </w:tcBorders>
            <w:shd w:val="clear" w:color="auto" w:fill="auto"/>
          </w:tcPr>
          <w:p w:rsidR="00AA1161" w:rsidRPr="00BE3D5D" w:rsidRDefault="00AA1161" w:rsidP="00BE3D5D">
            <w:pPr>
              <w:rPr>
                <w:rStyle w:val="aa"/>
                <w:rFonts w:ascii="Times New Roman" w:hAnsi="Times New Roman" w:cs="Times New Roman"/>
                <w:sz w:val="20"/>
                <w:szCs w:val="20"/>
                <w:u w:val="single"/>
              </w:rPr>
            </w:pPr>
            <w:r w:rsidRPr="00BE3D5D">
              <w:rPr>
                <w:rStyle w:val="aa"/>
                <w:rFonts w:ascii="Times New Roman" w:hAnsi="Times New Roman" w:cs="Times New Roman"/>
                <w:sz w:val="20"/>
                <w:szCs w:val="20"/>
                <w:u w:val="single"/>
              </w:rPr>
              <w:t>Учредитель</w:t>
            </w:r>
          </w:p>
          <w:p w:rsidR="00AA1161" w:rsidRPr="00BE3D5D" w:rsidRDefault="00AA1161" w:rsidP="00BE3D5D">
            <w:pPr>
              <w:rPr>
                <w:rStyle w:val="aa"/>
                <w:rFonts w:ascii="Times New Roman" w:hAnsi="Times New Roman" w:cs="Times New Roman"/>
                <w:sz w:val="20"/>
                <w:szCs w:val="20"/>
                <w:u w:val="single"/>
              </w:rPr>
            </w:pPr>
            <w:r w:rsidRPr="00BE3D5D">
              <w:rPr>
                <w:rStyle w:val="aa"/>
                <w:rFonts w:ascii="Times New Roman" w:hAnsi="Times New Roman" w:cs="Times New Roman"/>
                <w:sz w:val="20"/>
                <w:szCs w:val="20"/>
                <w:u w:val="single"/>
              </w:rPr>
              <w:t xml:space="preserve">Администрация Медикасинского сельского поселения Цивильского района </w:t>
            </w:r>
            <w:proofErr w:type="spellStart"/>
            <w:r w:rsidRPr="00BE3D5D">
              <w:rPr>
                <w:rStyle w:val="aa"/>
                <w:rFonts w:ascii="Times New Roman" w:hAnsi="Times New Roman" w:cs="Times New Roman"/>
                <w:sz w:val="20"/>
                <w:szCs w:val="20"/>
                <w:u w:val="single"/>
              </w:rPr>
              <w:t>ЧувашскойРеспублики</w:t>
            </w:r>
            <w:proofErr w:type="spellEnd"/>
          </w:p>
        </w:tc>
        <w:tc>
          <w:tcPr>
            <w:tcW w:w="1602" w:type="pct"/>
            <w:tcBorders>
              <w:top w:val="nil"/>
              <w:left w:val="nil"/>
              <w:bottom w:val="nil"/>
              <w:right w:val="nil"/>
            </w:tcBorders>
            <w:shd w:val="clear" w:color="auto" w:fill="auto"/>
          </w:tcPr>
          <w:p w:rsidR="00AA1161" w:rsidRPr="00BE3D5D" w:rsidRDefault="00AA1161" w:rsidP="00BE3D5D">
            <w:pPr>
              <w:rPr>
                <w:rFonts w:ascii="Times New Roman" w:hAnsi="Times New Roman" w:cs="Times New Roman"/>
                <w:sz w:val="20"/>
                <w:szCs w:val="20"/>
              </w:rPr>
            </w:pPr>
            <w:r w:rsidRPr="00BE3D5D">
              <w:rPr>
                <w:rStyle w:val="aa"/>
                <w:rFonts w:ascii="Times New Roman" w:hAnsi="Times New Roman" w:cs="Times New Roman"/>
                <w:sz w:val="20"/>
                <w:szCs w:val="20"/>
                <w:u w:val="single"/>
              </w:rPr>
              <w:t xml:space="preserve">Председатель </w:t>
            </w:r>
            <w:proofErr w:type="gramStart"/>
            <w:r w:rsidRPr="00BE3D5D">
              <w:rPr>
                <w:rStyle w:val="aa"/>
                <w:rFonts w:ascii="Times New Roman" w:hAnsi="Times New Roman" w:cs="Times New Roman"/>
                <w:sz w:val="20"/>
                <w:szCs w:val="20"/>
                <w:u w:val="single"/>
              </w:rPr>
              <w:t>редакционного</w:t>
            </w:r>
            <w:proofErr w:type="gramEnd"/>
            <w:r w:rsidRPr="00BE3D5D">
              <w:rPr>
                <w:rStyle w:val="aa"/>
                <w:rFonts w:ascii="Times New Roman" w:hAnsi="Times New Roman" w:cs="Times New Roman"/>
                <w:sz w:val="20"/>
                <w:szCs w:val="20"/>
                <w:u w:val="single"/>
              </w:rPr>
              <w:t xml:space="preserve"> </w:t>
            </w:r>
            <w:proofErr w:type="spellStart"/>
            <w:r w:rsidRPr="00BE3D5D">
              <w:rPr>
                <w:rStyle w:val="aa"/>
                <w:rFonts w:ascii="Times New Roman" w:hAnsi="Times New Roman" w:cs="Times New Roman"/>
                <w:sz w:val="20"/>
                <w:szCs w:val="20"/>
                <w:u w:val="single"/>
              </w:rPr>
              <w:t>совета-главный</w:t>
            </w:r>
            <w:proofErr w:type="spellEnd"/>
            <w:r w:rsidRPr="00BE3D5D">
              <w:rPr>
                <w:rStyle w:val="aa"/>
                <w:rFonts w:ascii="Times New Roman" w:hAnsi="Times New Roman" w:cs="Times New Roman"/>
                <w:sz w:val="20"/>
                <w:szCs w:val="20"/>
                <w:u w:val="single"/>
              </w:rPr>
              <w:t xml:space="preserve"> редактор</w:t>
            </w:r>
          </w:p>
          <w:p w:rsidR="00AA1161" w:rsidRPr="00BE3D5D" w:rsidRDefault="00AA1161" w:rsidP="00BE3D5D">
            <w:pPr>
              <w:rPr>
                <w:rFonts w:ascii="Times New Roman" w:hAnsi="Times New Roman" w:cs="Times New Roman"/>
                <w:sz w:val="20"/>
                <w:szCs w:val="20"/>
              </w:rPr>
            </w:pPr>
            <w:proofErr w:type="spellStart"/>
            <w:r w:rsidRPr="00BE3D5D">
              <w:rPr>
                <w:rStyle w:val="aa"/>
                <w:rFonts w:ascii="Times New Roman" w:hAnsi="Times New Roman" w:cs="Times New Roman"/>
                <w:sz w:val="20"/>
                <w:szCs w:val="20"/>
                <w:u w:val="single"/>
              </w:rPr>
              <w:t>ГерасимоваЛ.Л</w:t>
            </w:r>
            <w:proofErr w:type="spellEnd"/>
            <w:r w:rsidRPr="00BE3D5D">
              <w:rPr>
                <w:rStyle w:val="aa"/>
                <w:rFonts w:ascii="Times New Roman" w:hAnsi="Times New Roman" w:cs="Times New Roman"/>
                <w:sz w:val="20"/>
                <w:szCs w:val="20"/>
                <w:u w:val="single"/>
              </w:rPr>
              <w:t>.</w:t>
            </w:r>
          </w:p>
          <w:p w:rsidR="00AA1161" w:rsidRPr="00BE3D5D" w:rsidRDefault="00AA1161" w:rsidP="00BE3D5D">
            <w:pPr>
              <w:rPr>
                <w:rStyle w:val="aa"/>
                <w:rFonts w:ascii="Times New Roman" w:hAnsi="Times New Roman" w:cs="Times New Roman"/>
                <w:sz w:val="20"/>
                <w:szCs w:val="20"/>
                <w:u w:val="single"/>
              </w:rPr>
            </w:pPr>
            <w:r w:rsidRPr="00BE3D5D">
              <w:rPr>
                <w:rStyle w:val="aa"/>
                <w:rFonts w:ascii="Times New Roman" w:hAnsi="Times New Roman" w:cs="Times New Roman"/>
                <w:sz w:val="20"/>
                <w:szCs w:val="20"/>
                <w:u w:val="single"/>
              </w:rPr>
              <w:t>Тираж  10 экз.</w:t>
            </w:r>
          </w:p>
          <w:p w:rsidR="00AA1161" w:rsidRPr="00BE3D5D" w:rsidRDefault="00AA1161" w:rsidP="00BE3D5D">
            <w:pPr>
              <w:rPr>
                <w:rStyle w:val="aa"/>
                <w:rFonts w:ascii="Times New Roman" w:hAnsi="Times New Roman" w:cs="Times New Roman"/>
                <w:sz w:val="20"/>
                <w:szCs w:val="20"/>
                <w:u w:val="single"/>
              </w:rPr>
            </w:pPr>
            <w:r w:rsidRPr="00BE3D5D">
              <w:rPr>
                <w:rStyle w:val="aa"/>
                <w:rFonts w:ascii="Times New Roman" w:hAnsi="Times New Roman" w:cs="Times New Roman"/>
                <w:sz w:val="20"/>
                <w:szCs w:val="20"/>
                <w:u w:val="single"/>
              </w:rPr>
              <w:t>форматА</w:t>
            </w:r>
            <w:proofErr w:type="gramStart"/>
            <w:r w:rsidRPr="00BE3D5D">
              <w:rPr>
                <w:rStyle w:val="aa"/>
                <w:rFonts w:ascii="Times New Roman" w:hAnsi="Times New Roman" w:cs="Times New Roman"/>
                <w:sz w:val="20"/>
                <w:szCs w:val="20"/>
                <w:u w:val="single"/>
              </w:rPr>
              <w:t>4</w:t>
            </w:r>
            <w:proofErr w:type="gramEnd"/>
          </w:p>
          <w:p w:rsidR="00545630" w:rsidRDefault="00AA1161" w:rsidP="00BE3D5D">
            <w:pPr>
              <w:rPr>
                <w:rStyle w:val="aa"/>
                <w:rFonts w:ascii="Times New Roman" w:hAnsi="Times New Roman" w:cs="Times New Roman"/>
                <w:sz w:val="20"/>
                <w:szCs w:val="20"/>
                <w:u w:val="single"/>
              </w:rPr>
            </w:pPr>
            <w:r w:rsidRPr="00BE3D5D">
              <w:rPr>
                <w:rStyle w:val="aa"/>
                <w:rFonts w:ascii="Times New Roman" w:hAnsi="Times New Roman" w:cs="Times New Roman"/>
                <w:sz w:val="20"/>
                <w:szCs w:val="20"/>
                <w:u w:val="single"/>
              </w:rPr>
              <w:t>Распространяется</w:t>
            </w:r>
          </w:p>
          <w:p w:rsidR="00AA1161" w:rsidRPr="00BE3D5D" w:rsidRDefault="00545630" w:rsidP="00BE3D5D">
            <w:pPr>
              <w:rPr>
                <w:rFonts w:ascii="Times New Roman" w:hAnsi="Times New Roman" w:cs="Times New Roman"/>
                <w:sz w:val="20"/>
                <w:szCs w:val="20"/>
              </w:rPr>
            </w:pPr>
            <w:r>
              <w:rPr>
                <w:rStyle w:val="aa"/>
                <w:rFonts w:ascii="Times New Roman" w:hAnsi="Times New Roman" w:cs="Times New Roman"/>
                <w:sz w:val="20"/>
                <w:szCs w:val="20"/>
                <w:u w:val="single"/>
              </w:rPr>
              <w:t xml:space="preserve"> бесплатно</w:t>
            </w:r>
          </w:p>
        </w:tc>
      </w:tr>
    </w:tbl>
    <w:p w:rsidR="00C902A1" w:rsidRPr="00972AAB" w:rsidRDefault="00C902A1" w:rsidP="00972AAB">
      <w:pPr>
        <w:jc w:val="both"/>
        <w:rPr>
          <w:rFonts w:ascii="Times New Roman" w:hAnsi="Times New Roman" w:cs="Times New Roman"/>
          <w:sz w:val="24"/>
          <w:szCs w:val="24"/>
        </w:rPr>
      </w:pPr>
    </w:p>
    <w:sectPr w:rsidR="00C902A1" w:rsidRPr="00972AAB" w:rsidSect="00532F53">
      <w:footerReference w:type="default" r:id="rId10"/>
      <w:pgSz w:w="11905" w:h="16837"/>
      <w:pgMar w:top="1134" w:right="851"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48B" w:rsidRDefault="0091748B" w:rsidP="00C86E75">
      <w:pPr>
        <w:spacing w:after="0" w:line="240" w:lineRule="auto"/>
      </w:pPr>
      <w:r>
        <w:separator/>
      </w:r>
    </w:p>
  </w:endnote>
  <w:endnote w:type="continuationSeparator" w:id="0">
    <w:p w:rsidR="0091748B" w:rsidRDefault="0091748B"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87" w:usb1="00000000" w:usb2="00000000" w:usb3="00000000" w:csb0="0000001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48B" w:rsidRDefault="0091748B" w:rsidP="00C86E75">
      <w:pPr>
        <w:spacing w:after="0" w:line="240" w:lineRule="auto"/>
      </w:pPr>
      <w:r>
        <w:separator/>
      </w:r>
    </w:p>
  </w:footnote>
  <w:footnote w:type="continuationSeparator" w:id="0">
    <w:p w:rsidR="0091748B" w:rsidRDefault="0091748B"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4A43653"/>
    <w:multiLevelType w:val="hybridMultilevel"/>
    <w:tmpl w:val="F13AD326"/>
    <w:lvl w:ilvl="0" w:tplc="117402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0AAE5994"/>
    <w:multiLevelType w:val="singleLevel"/>
    <w:tmpl w:val="3FB80310"/>
    <w:lvl w:ilvl="0">
      <w:start w:val="1"/>
      <w:numFmt w:val="decimal"/>
      <w:lvlText w:val="%1."/>
      <w:legacy w:legacy="1" w:legacySpace="0" w:legacyIndent="279"/>
      <w:lvlJc w:val="left"/>
      <w:rPr>
        <w:rFonts w:ascii="Times New Roman" w:hAnsi="Times New Roman" w:cs="Times New Roman" w:hint="default"/>
      </w:rPr>
    </w:lvl>
  </w:abstractNum>
  <w:abstractNum w:abstractNumId="11">
    <w:nsid w:val="0B78270A"/>
    <w:multiLevelType w:val="multilevel"/>
    <w:tmpl w:val="28EAF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3F986BEF"/>
    <w:multiLevelType w:val="hybridMultilevel"/>
    <w:tmpl w:val="9698C5A2"/>
    <w:lvl w:ilvl="0" w:tplc="FB1C1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B3553C"/>
    <w:multiLevelType w:val="hybridMultilevel"/>
    <w:tmpl w:val="C9DA47E6"/>
    <w:lvl w:ilvl="0" w:tplc="1BE0C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970DF6"/>
    <w:multiLevelType w:val="hybridMultilevel"/>
    <w:tmpl w:val="98687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304406B"/>
    <w:multiLevelType w:val="hybridMultilevel"/>
    <w:tmpl w:val="738AD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93832D8"/>
    <w:multiLevelType w:val="hybridMultilevel"/>
    <w:tmpl w:val="AEF0C17A"/>
    <w:lvl w:ilvl="0" w:tplc="B91864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18"/>
  </w:num>
  <w:num w:numId="4">
    <w:abstractNumId w:val="1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5"/>
  </w:num>
  <w:num w:numId="12">
    <w:abstractNumId w:val="21"/>
  </w:num>
  <w:num w:numId="13">
    <w:abstractNumId w:val="19"/>
  </w:num>
  <w:num w:numId="14">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9"/>
  </w:num>
  <w:num w:numId="18">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493C"/>
    <w:rsid w:val="000427D4"/>
    <w:rsid w:val="00045235"/>
    <w:rsid w:val="00046189"/>
    <w:rsid w:val="00053D13"/>
    <w:rsid w:val="00057F0E"/>
    <w:rsid w:val="00067847"/>
    <w:rsid w:val="00071C4D"/>
    <w:rsid w:val="00074168"/>
    <w:rsid w:val="00076536"/>
    <w:rsid w:val="00083CB8"/>
    <w:rsid w:val="00091236"/>
    <w:rsid w:val="000959FC"/>
    <w:rsid w:val="000A4485"/>
    <w:rsid w:val="000A70A6"/>
    <w:rsid w:val="000B130F"/>
    <w:rsid w:val="000B308A"/>
    <w:rsid w:val="000B7F45"/>
    <w:rsid w:val="000C44C1"/>
    <w:rsid w:val="000D2898"/>
    <w:rsid w:val="000E379B"/>
    <w:rsid w:val="000F11C5"/>
    <w:rsid w:val="00101972"/>
    <w:rsid w:val="00106E75"/>
    <w:rsid w:val="001115C6"/>
    <w:rsid w:val="0011560B"/>
    <w:rsid w:val="00117826"/>
    <w:rsid w:val="001235AF"/>
    <w:rsid w:val="0012459C"/>
    <w:rsid w:val="00132E7F"/>
    <w:rsid w:val="0014573C"/>
    <w:rsid w:val="001541C7"/>
    <w:rsid w:val="00154622"/>
    <w:rsid w:val="0016195E"/>
    <w:rsid w:val="00163720"/>
    <w:rsid w:val="00167E05"/>
    <w:rsid w:val="001777E3"/>
    <w:rsid w:val="00177B49"/>
    <w:rsid w:val="00181F8E"/>
    <w:rsid w:val="0018529A"/>
    <w:rsid w:val="00194F67"/>
    <w:rsid w:val="001A0722"/>
    <w:rsid w:val="001A0783"/>
    <w:rsid w:val="001A7709"/>
    <w:rsid w:val="001B41F8"/>
    <w:rsid w:val="001C5963"/>
    <w:rsid w:val="001E0F12"/>
    <w:rsid w:val="001E12FA"/>
    <w:rsid w:val="001E171F"/>
    <w:rsid w:val="001E3D64"/>
    <w:rsid w:val="001F0BF0"/>
    <w:rsid w:val="001F15C0"/>
    <w:rsid w:val="001F3B85"/>
    <w:rsid w:val="00214029"/>
    <w:rsid w:val="00215CF8"/>
    <w:rsid w:val="002209E2"/>
    <w:rsid w:val="00233446"/>
    <w:rsid w:val="00233D6E"/>
    <w:rsid w:val="00236508"/>
    <w:rsid w:val="00251737"/>
    <w:rsid w:val="00270ECB"/>
    <w:rsid w:val="00271FEE"/>
    <w:rsid w:val="00274F06"/>
    <w:rsid w:val="002750CC"/>
    <w:rsid w:val="00275E89"/>
    <w:rsid w:val="00277E38"/>
    <w:rsid w:val="00285B58"/>
    <w:rsid w:val="002A2191"/>
    <w:rsid w:val="002B77BA"/>
    <w:rsid w:val="002C47F3"/>
    <w:rsid w:val="002C52D0"/>
    <w:rsid w:val="002C75C9"/>
    <w:rsid w:val="002D7DAE"/>
    <w:rsid w:val="002F1A6B"/>
    <w:rsid w:val="002F602E"/>
    <w:rsid w:val="00307831"/>
    <w:rsid w:val="00324F76"/>
    <w:rsid w:val="00330D95"/>
    <w:rsid w:val="003316F9"/>
    <w:rsid w:val="00331862"/>
    <w:rsid w:val="00332583"/>
    <w:rsid w:val="0033594C"/>
    <w:rsid w:val="003439BE"/>
    <w:rsid w:val="0035216F"/>
    <w:rsid w:val="003548C8"/>
    <w:rsid w:val="003559B4"/>
    <w:rsid w:val="00356593"/>
    <w:rsid w:val="00357F48"/>
    <w:rsid w:val="003640B9"/>
    <w:rsid w:val="0037049B"/>
    <w:rsid w:val="003721BE"/>
    <w:rsid w:val="0039461F"/>
    <w:rsid w:val="003949FC"/>
    <w:rsid w:val="00396CED"/>
    <w:rsid w:val="003A70D0"/>
    <w:rsid w:val="003B781C"/>
    <w:rsid w:val="003C00D1"/>
    <w:rsid w:val="003C1380"/>
    <w:rsid w:val="003C7D18"/>
    <w:rsid w:val="003D172B"/>
    <w:rsid w:val="003D4613"/>
    <w:rsid w:val="003D4F0B"/>
    <w:rsid w:val="003D77CC"/>
    <w:rsid w:val="003E2107"/>
    <w:rsid w:val="003E3CD0"/>
    <w:rsid w:val="003E4DCA"/>
    <w:rsid w:val="003E566B"/>
    <w:rsid w:val="003E5916"/>
    <w:rsid w:val="003E6E88"/>
    <w:rsid w:val="003E773A"/>
    <w:rsid w:val="003F05EE"/>
    <w:rsid w:val="003F37DC"/>
    <w:rsid w:val="003F7DFA"/>
    <w:rsid w:val="00426706"/>
    <w:rsid w:val="00430E79"/>
    <w:rsid w:val="00434BFD"/>
    <w:rsid w:val="0043502C"/>
    <w:rsid w:val="00441922"/>
    <w:rsid w:val="00452683"/>
    <w:rsid w:val="0046608C"/>
    <w:rsid w:val="00480DAD"/>
    <w:rsid w:val="004968C6"/>
    <w:rsid w:val="004A58AF"/>
    <w:rsid w:val="004B0FE1"/>
    <w:rsid w:val="004B4E3D"/>
    <w:rsid w:val="004C032F"/>
    <w:rsid w:val="004C09CA"/>
    <w:rsid w:val="004D14A8"/>
    <w:rsid w:val="004D27F6"/>
    <w:rsid w:val="004D798C"/>
    <w:rsid w:val="004D7BCB"/>
    <w:rsid w:val="004E34A4"/>
    <w:rsid w:val="004E6920"/>
    <w:rsid w:val="004F1535"/>
    <w:rsid w:val="004F2743"/>
    <w:rsid w:val="00501A73"/>
    <w:rsid w:val="00514B43"/>
    <w:rsid w:val="00521AAB"/>
    <w:rsid w:val="00522596"/>
    <w:rsid w:val="00530A44"/>
    <w:rsid w:val="00532F53"/>
    <w:rsid w:val="0053465E"/>
    <w:rsid w:val="00536C1B"/>
    <w:rsid w:val="0054118B"/>
    <w:rsid w:val="005421F9"/>
    <w:rsid w:val="00543124"/>
    <w:rsid w:val="00545630"/>
    <w:rsid w:val="00547DAF"/>
    <w:rsid w:val="00552BE4"/>
    <w:rsid w:val="005637B3"/>
    <w:rsid w:val="00564164"/>
    <w:rsid w:val="00564611"/>
    <w:rsid w:val="00564E67"/>
    <w:rsid w:val="0058373A"/>
    <w:rsid w:val="0058796F"/>
    <w:rsid w:val="005937FE"/>
    <w:rsid w:val="005A47DE"/>
    <w:rsid w:val="005C1EDE"/>
    <w:rsid w:val="005D192D"/>
    <w:rsid w:val="005D3493"/>
    <w:rsid w:val="005D387E"/>
    <w:rsid w:val="005D40BE"/>
    <w:rsid w:val="005D5C45"/>
    <w:rsid w:val="005E09E3"/>
    <w:rsid w:val="005E157D"/>
    <w:rsid w:val="005E1EB9"/>
    <w:rsid w:val="005E3225"/>
    <w:rsid w:val="005F1022"/>
    <w:rsid w:val="005F76F4"/>
    <w:rsid w:val="00604DAC"/>
    <w:rsid w:val="006111C7"/>
    <w:rsid w:val="00611C47"/>
    <w:rsid w:val="00612A54"/>
    <w:rsid w:val="006135EF"/>
    <w:rsid w:val="00613BB6"/>
    <w:rsid w:val="006206BA"/>
    <w:rsid w:val="00622FD5"/>
    <w:rsid w:val="00623C61"/>
    <w:rsid w:val="00623D2F"/>
    <w:rsid w:val="00624D02"/>
    <w:rsid w:val="00626CA9"/>
    <w:rsid w:val="00626D47"/>
    <w:rsid w:val="00626D55"/>
    <w:rsid w:val="00633002"/>
    <w:rsid w:val="006443F9"/>
    <w:rsid w:val="006476AD"/>
    <w:rsid w:val="00652ABD"/>
    <w:rsid w:val="00655266"/>
    <w:rsid w:val="00656FC2"/>
    <w:rsid w:val="0066274C"/>
    <w:rsid w:val="006734BF"/>
    <w:rsid w:val="0067589B"/>
    <w:rsid w:val="00676ED6"/>
    <w:rsid w:val="0068047F"/>
    <w:rsid w:val="00684029"/>
    <w:rsid w:val="006847DC"/>
    <w:rsid w:val="00684C3E"/>
    <w:rsid w:val="006866BF"/>
    <w:rsid w:val="00687AC3"/>
    <w:rsid w:val="006941A9"/>
    <w:rsid w:val="006941B8"/>
    <w:rsid w:val="006942E6"/>
    <w:rsid w:val="006B1358"/>
    <w:rsid w:val="006B195A"/>
    <w:rsid w:val="006B2564"/>
    <w:rsid w:val="006B355B"/>
    <w:rsid w:val="006B6B39"/>
    <w:rsid w:val="006C287E"/>
    <w:rsid w:val="006C59B9"/>
    <w:rsid w:val="006C7158"/>
    <w:rsid w:val="006C7EBC"/>
    <w:rsid w:val="006D3059"/>
    <w:rsid w:val="006D3D57"/>
    <w:rsid w:val="006D7C9C"/>
    <w:rsid w:val="006E08EF"/>
    <w:rsid w:val="006E4A51"/>
    <w:rsid w:val="006F3EF5"/>
    <w:rsid w:val="0072191B"/>
    <w:rsid w:val="00726FFF"/>
    <w:rsid w:val="0072763F"/>
    <w:rsid w:val="007302D7"/>
    <w:rsid w:val="00731460"/>
    <w:rsid w:val="00735926"/>
    <w:rsid w:val="00736B30"/>
    <w:rsid w:val="0074379C"/>
    <w:rsid w:val="00746DE3"/>
    <w:rsid w:val="007620FB"/>
    <w:rsid w:val="00773504"/>
    <w:rsid w:val="00783E9A"/>
    <w:rsid w:val="007A2C3B"/>
    <w:rsid w:val="007A6841"/>
    <w:rsid w:val="007B557D"/>
    <w:rsid w:val="007C138C"/>
    <w:rsid w:val="007D502D"/>
    <w:rsid w:val="007F1CEB"/>
    <w:rsid w:val="00801D24"/>
    <w:rsid w:val="00810090"/>
    <w:rsid w:val="00812A9D"/>
    <w:rsid w:val="00813184"/>
    <w:rsid w:val="008243E4"/>
    <w:rsid w:val="008303BB"/>
    <w:rsid w:val="00830649"/>
    <w:rsid w:val="00835A75"/>
    <w:rsid w:val="00842387"/>
    <w:rsid w:val="00842DE3"/>
    <w:rsid w:val="008447D0"/>
    <w:rsid w:val="00846FDE"/>
    <w:rsid w:val="00847F26"/>
    <w:rsid w:val="00854DA9"/>
    <w:rsid w:val="00854E41"/>
    <w:rsid w:val="008656A1"/>
    <w:rsid w:val="00866BD4"/>
    <w:rsid w:val="00875F59"/>
    <w:rsid w:val="00877260"/>
    <w:rsid w:val="00897A2D"/>
    <w:rsid w:val="008A2B0B"/>
    <w:rsid w:val="008A65A6"/>
    <w:rsid w:val="008B62AB"/>
    <w:rsid w:val="008C0C83"/>
    <w:rsid w:val="008C1EEA"/>
    <w:rsid w:val="008C5EC2"/>
    <w:rsid w:val="008D10DB"/>
    <w:rsid w:val="008D124E"/>
    <w:rsid w:val="008D484B"/>
    <w:rsid w:val="008D7615"/>
    <w:rsid w:val="008E08CB"/>
    <w:rsid w:val="008E0B81"/>
    <w:rsid w:val="008E6058"/>
    <w:rsid w:val="008E6730"/>
    <w:rsid w:val="008F101A"/>
    <w:rsid w:val="008F5DCF"/>
    <w:rsid w:val="008F7B5F"/>
    <w:rsid w:val="00904170"/>
    <w:rsid w:val="00904C3A"/>
    <w:rsid w:val="00912630"/>
    <w:rsid w:val="0091748B"/>
    <w:rsid w:val="00943DC0"/>
    <w:rsid w:val="00950A0B"/>
    <w:rsid w:val="00954A1D"/>
    <w:rsid w:val="009553CE"/>
    <w:rsid w:val="00957DE7"/>
    <w:rsid w:val="00964497"/>
    <w:rsid w:val="0096619B"/>
    <w:rsid w:val="00972AAB"/>
    <w:rsid w:val="009745C2"/>
    <w:rsid w:val="009776AF"/>
    <w:rsid w:val="00990054"/>
    <w:rsid w:val="009B35B4"/>
    <w:rsid w:val="009B4238"/>
    <w:rsid w:val="009C5846"/>
    <w:rsid w:val="009C6343"/>
    <w:rsid w:val="009D28DD"/>
    <w:rsid w:val="009D57CC"/>
    <w:rsid w:val="009D5D58"/>
    <w:rsid w:val="009F72A6"/>
    <w:rsid w:val="00A02114"/>
    <w:rsid w:val="00A02C49"/>
    <w:rsid w:val="00A06A04"/>
    <w:rsid w:val="00A1184B"/>
    <w:rsid w:val="00A2177D"/>
    <w:rsid w:val="00A254C9"/>
    <w:rsid w:val="00A30BD7"/>
    <w:rsid w:val="00A422EE"/>
    <w:rsid w:val="00A6009B"/>
    <w:rsid w:val="00A64D3E"/>
    <w:rsid w:val="00A66BF1"/>
    <w:rsid w:val="00A67AE6"/>
    <w:rsid w:val="00A74755"/>
    <w:rsid w:val="00A9454C"/>
    <w:rsid w:val="00AA1161"/>
    <w:rsid w:val="00AB7930"/>
    <w:rsid w:val="00AC4D0C"/>
    <w:rsid w:val="00AC5077"/>
    <w:rsid w:val="00AD27DB"/>
    <w:rsid w:val="00AD63F3"/>
    <w:rsid w:val="00AD7741"/>
    <w:rsid w:val="00AD7990"/>
    <w:rsid w:val="00AE37D3"/>
    <w:rsid w:val="00AF35A5"/>
    <w:rsid w:val="00AF6F30"/>
    <w:rsid w:val="00B00479"/>
    <w:rsid w:val="00B008B0"/>
    <w:rsid w:val="00B11A1A"/>
    <w:rsid w:val="00B12C8B"/>
    <w:rsid w:val="00B12F75"/>
    <w:rsid w:val="00B24904"/>
    <w:rsid w:val="00B33B1C"/>
    <w:rsid w:val="00B4643D"/>
    <w:rsid w:val="00B51CB6"/>
    <w:rsid w:val="00B53BC8"/>
    <w:rsid w:val="00B541F6"/>
    <w:rsid w:val="00B56DF9"/>
    <w:rsid w:val="00B70AE8"/>
    <w:rsid w:val="00B73A16"/>
    <w:rsid w:val="00B83D84"/>
    <w:rsid w:val="00B86422"/>
    <w:rsid w:val="00B95DD2"/>
    <w:rsid w:val="00BB58F5"/>
    <w:rsid w:val="00BC27A7"/>
    <w:rsid w:val="00BD6812"/>
    <w:rsid w:val="00BE0830"/>
    <w:rsid w:val="00BE3598"/>
    <w:rsid w:val="00BE3D5D"/>
    <w:rsid w:val="00BE44A6"/>
    <w:rsid w:val="00BE57A7"/>
    <w:rsid w:val="00BE5E2D"/>
    <w:rsid w:val="00BE5EED"/>
    <w:rsid w:val="00BF497F"/>
    <w:rsid w:val="00BF5F1E"/>
    <w:rsid w:val="00C01100"/>
    <w:rsid w:val="00C06612"/>
    <w:rsid w:val="00C1635D"/>
    <w:rsid w:val="00C165AB"/>
    <w:rsid w:val="00C1682A"/>
    <w:rsid w:val="00C179CA"/>
    <w:rsid w:val="00C22D81"/>
    <w:rsid w:val="00C27B48"/>
    <w:rsid w:val="00C472C8"/>
    <w:rsid w:val="00C50357"/>
    <w:rsid w:val="00C57755"/>
    <w:rsid w:val="00C80C5B"/>
    <w:rsid w:val="00C86E75"/>
    <w:rsid w:val="00C902A1"/>
    <w:rsid w:val="00C927A4"/>
    <w:rsid w:val="00C92F42"/>
    <w:rsid w:val="00CA075C"/>
    <w:rsid w:val="00CA2473"/>
    <w:rsid w:val="00CA2C7C"/>
    <w:rsid w:val="00CA58E0"/>
    <w:rsid w:val="00CA6A31"/>
    <w:rsid w:val="00CB423F"/>
    <w:rsid w:val="00CC2C5A"/>
    <w:rsid w:val="00CC62AB"/>
    <w:rsid w:val="00CD0A7D"/>
    <w:rsid w:val="00CD67CE"/>
    <w:rsid w:val="00CE792A"/>
    <w:rsid w:val="00D04367"/>
    <w:rsid w:val="00D04B0E"/>
    <w:rsid w:val="00D0580A"/>
    <w:rsid w:val="00D11784"/>
    <w:rsid w:val="00D33CD1"/>
    <w:rsid w:val="00D34767"/>
    <w:rsid w:val="00D406C0"/>
    <w:rsid w:val="00D570C8"/>
    <w:rsid w:val="00D57C99"/>
    <w:rsid w:val="00D642A6"/>
    <w:rsid w:val="00D71C33"/>
    <w:rsid w:val="00D73F6C"/>
    <w:rsid w:val="00D832C9"/>
    <w:rsid w:val="00D84EDC"/>
    <w:rsid w:val="00D91E4B"/>
    <w:rsid w:val="00D95E2B"/>
    <w:rsid w:val="00D97A10"/>
    <w:rsid w:val="00DA1A93"/>
    <w:rsid w:val="00DB3A81"/>
    <w:rsid w:val="00DB3B73"/>
    <w:rsid w:val="00DB4396"/>
    <w:rsid w:val="00DB46D5"/>
    <w:rsid w:val="00DC0F47"/>
    <w:rsid w:val="00DC733B"/>
    <w:rsid w:val="00DE4B61"/>
    <w:rsid w:val="00DE58D2"/>
    <w:rsid w:val="00DF6D7A"/>
    <w:rsid w:val="00DF7B9B"/>
    <w:rsid w:val="00E0109E"/>
    <w:rsid w:val="00E0140F"/>
    <w:rsid w:val="00E07FC0"/>
    <w:rsid w:val="00E11577"/>
    <w:rsid w:val="00E1255F"/>
    <w:rsid w:val="00E17035"/>
    <w:rsid w:val="00E3754B"/>
    <w:rsid w:val="00E45715"/>
    <w:rsid w:val="00E47FE4"/>
    <w:rsid w:val="00E63383"/>
    <w:rsid w:val="00E65172"/>
    <w:rsid w:val="00E94F43"/>
    <w:rsid w:val="00EA2BD6"/>
    <w:rsid w:val="00EA4602"/>
    <w:rsid w:val="00EB5F46"/>
    <w:rsid w:val="00EC2340"/>
    <w:rsid w:val="00EC6700"/>
    <w:rsid w:val="00ED0432"/>
    <w:rsid w:val="00ED04FF"/>
    <w:rsid w:val="00ED2825"/>
    <w:rsid w:val="00EE50E8"/>
    <w:rsid w:val="00EF26AC"/>
    <w:rsid w:val="00F01607"/>
    <w:rsid w:val="00F01914"/>
    <w:rsid w:val="00F03A2A"/>
    <w:rsid w:val="00F03F43"/>
    <w:rsid w:val="00F20954"/>
    <w:rsid w:val="00F22AB0"/>
    <w:rsid w:val="00F26B47"/>
    <w:rsid w:val="00F52D0D"/>
    <w:rsid w:val="00F57789"/>
    <w:rsid w:val="00F579A7"/>
    <w:rsid w:val="00F602F5"/>
    <w:rsid w:val="00F73615"/>
    <w:rsid w:val="00F739DC"/>
    <w:rsid w:val="00F7487B"/>
    <w:rsid w:val="00F879FA"/>
    <w:rsid w:val="00FA11C9"/>
    <w:rsid w:val="00FA154C"/>
    <w:rsid w:val="00FA3806"/>
    <w:rsid w:val="00FA4B2A"/>
    <w:rsid w:val="00FA51E8"/>
    <w:rsid w:val="00FB368B"/>
    <w:rsid w:val="00FB5A58"/>
    <w:rsid w:val="00FB61DE"/>
    <w:rsid w:val="00FB7B74"/>
    <w:rsid w:val="00FC0DE0"/>
    <w:rsid w:val="00FC493B"/>
    <w:rsid w:val="00FD38C1"/>
    <w:rsid w:val="00FF3FA7"/>
    <w:rsid w:val="00FF7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uiPriority w:val="99"/>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uiPriority w:val="99"/>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8">
    <w:name w:val="heading 8"/>
    <w:basedOn w:val="a1"/>
    <w:next w:val="a1"/>
    <w:link w:val="80"/>
    <w:uiPriority w:val="99"/>
    <w:qFormat/>
    <w:rsid w:val="003548C8"/>
    <w:pPr>
      <w:spacing w:before="240" w:after="60" w:line="240" w:lineRule="auto"/>
      <w:outlineLvl w:val="7"/>
    </w:pPr>
    <w:rPr>
      <w:rFonts w:ascii="Calibri" w:eastAsia="Times New Roman" w:hAnsi="Calibri" w:cs="Times New Roman"/>
      <w:i/>
      <w:iCs/>
      <w:sz w:val="24"/>
      <w:szCs w:val="24"/>
    </w:rPr>
  </w:style>
  <w:style w:type="paragraph" w:styleId="9">
    <w:name w:val="heading 9"/>
    <w:basedOn w:val="a1"/>
    <w:next w:val="a1"/>
    <w:link w:val="90"/>
    <w:uiPriority w:val="9"/>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Основной текст1,Основной текст Знак Знак,b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aliases w:val="Основной текст1 Знак,Основной текст Знак Знак Знак,bt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e">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2"/>
    <w:link w:val="1"/>
    <w:uiPriority w:val="99"/>
    <w:rsid w:val="009C5846"/>
    <w:rPr>
      <w:rFonts w:ascii="Arial" w:eastAsia="Times New Roman" w:hAnsi="Arial" w:cs="Times New Roman"/>
      <w:b/>
      <w:bCs/>
      <w:color w:val="000080"/>
      <w:sz w:val="20"/>
      <w:szCs w:val="20"/>
      <w:lang w:eastAsia="ru-RU"/>
    </w:rPr>
  </w:style>
  <w:style w:type="paragraph" w:customStyle="1" w:styleId="af">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0">
    <w:name w:val="Гипертекстовая ссылка"/>
    <w:uiPriority w:val="99"/>
    <w:rsid w:val="009C5846"/>
    <w:rPr>
      <w:color w:val="008000"/>
      <w:sz w:val="28"/>
      <w:szCs w:val="28"/>
    </w:rPr>
  </w:style>
  <w:style w:type="paragraph" w:customStyle="1" w:styleId="af1">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2">
    <w:name w:val="header"/>
    <w:aliases w:val="ВерхКолонтитул"/>
    <w:basedOn w:val="a1"/>
    <w:link w:val="af3"/>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aliases w:val="ВерхКолонтитул Знак"/>
    <w:basedOn w:val="a2"/>
    <w:link w:val="af2"/>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4">
    <w:name w:val="Цветовое выделение"/>
    <w:rsid w:val="00A2177D"/>
    <w:rPr>
      <w:b/>
      <w:bCs/>
      <w:color w:val="26282F"/>
    </w:rPr>
  </w:style>
  <w:style w:type="paragraph" w:styleId="af5">
    <w:name w:val="List Paragraph"/>
    <w:basedOn w:val="a1"/>
    <w:uiPriority w:val="34"/>
    <w:qFormat/>
    <w:rsid w:val="005A47DE"/>
    <w:pPr>
      <w:ind w:left="720"/>
      <w:contextualSpacing/>
    </w:pPr>
    <w:rPr>
      <w:rFonts w:ascii="Calibri" w:eastAsia="Calibri" w:hAnsi="Calibri" w:cs="Times New Roman"/>
      <w:lang w:eastAsia="en-US"/>
    </w:rPr>
  </w:style>
  <w:style w:type="paragraph" w:styleId="af6">
    <w:name w:val="List"/>
    <w:basedOn w:val="a6"/>
    <w:rsid w:val="005937FE"/>
    <w:pPr>
      <w:suppressAutoHyphens/>
    </w:pPr>
    <w:rPr>
      <w:rFonts w:ascii="Arial" w:hAnsi="Arial" w:cs="Mangal"/>
      <w:lang w:eastAsia="ar-SA"/>
    </w:rPr>
  </w:style>
  <w:style w:type="paragraph" w:customStyle="1" w:styleId="af7">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8">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9">
    <w:name w:val="Прижатый влево"/>
    <w:basedOn w:val="a1"/>
    <w:next w:val="a1"/>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a">
    <w:name w:val="Body Text Indent"/>
    <w:aliases w:val="Основной текст 1,Нумерованный список !!,Надин стиль,Основной текст с отступом Знак Знак"/>
    <w:basedOn w:val="a1"/>
    <w:link w:val="afb"/>
    <w:unhideWhenUsed/>
    <w:rsid w:val="00DB3B73"/>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a"/>
    <w:rsid w:val="00DB3B73"/>
    <w:rPr>
      <w:rFonts w:eastAsiaTheme="minorEastAsia"/>
      <w:lang w:eastAsia="ru-RU"/>
    </w:rPr>
  </w:style>
  <w:style w:type="character" w:customStyle="1" w:styleId="40">
    <w:name w:val="Заголовок 4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link w:val="ConsNormal0"/>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uiPriority w:val="99"/>
    <w:rsid w:val="003C7D18"/>
    <w:rPr>
      <w:rFonts w:ascii="Arial" w:eastAsia="Times New Roman" w:hAnsi="Arial" w:cs="Arial"/>
      <w:b/>
      <w:bCs/>
      <w:i/>
      <w:iCs/>
      <w:sz w:val="28"/>
      <w:szCs w:val="28"/>
      <w:lang w:eastAsia="ru-RU"/>
    </w:rPr>
  </w:style>
  <w:style w:type="character" w:customStyle="1" w:styleId="30">
    <w:name w:val="Заголовок 3 Знак"/>
    <w:basedOn w:val="a2"/>
    <w:link w:val="3"/>
    <w:uiPriority w:val="99"/>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c">
    <w:name w:val="Title"/>
    <w:basedOn w:val="a1"/>
    <w:link w:val="afd"/>
    <w:qFormat/>
    <w:rsid w:val="00E1255F"/>
    <w:pPr>
      <w:spacing w:after="0" w:line="240" w:lineRule="auto"/>
      <w:jc w:val="center"/>
    </w:pPr>
    <w:rPr>
      <w:rFonts w:ascii="Times New Roman" w:eastAsia="Times New Roman" w:hAnsi="Times New Roman" w:cs="Times New Roman"/>
      <w:sz w:val="32"/>
      <w:szCs w:val="24"/>
    </w:rPr>
  </w:style>
  <w:style w:type="character" w:customStyle="1" w:styleId="afd">
    <w:name w:val="Название Знак"/>
    <w:basedOn w:val="a2"/>
    <w:link w:val="afc"/>
    <w:rsid w:val="00E1255F"/>
    <w:rPr>
      <w:rFonts w:ascii="Times New Roman" w:eastAsia="Times New Roman" w:hAnsi="Times New Roman" w:cs="Times New Roman"/>
      <w:sz w:val="32"/>
      <w:szCs w:val="24"/>
      <w:lang w:eastAsia="ru-RU"/>
    </w:rPr>
  </w:style>
  <w:style w:type="paragraph" w:customStyle="1" w:styleId="ConsPlusTitle">
    <w:name w:val="ConsPlusTitle"/>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uiPriority w:val="99"/>
    <w:rsid w:val="00E17035"/>
    <w:rPr>
      <w:rFonts w:ascii="Arial" w:eastAsia="Times New Roman" w:hAnsi="Arial" w:cs="Arial"/>
      <w:b/>
      <w:bCs/>
      <w:lang w:eastAsia="ru-RU"/>
    </w:rPr>
  </w:style>
  <w:style w:type="paragraph" w:styleId="afe">
    <w:name w:val="Balloon Text"/>
    <w:basedOn w:val="a1"/>
    <w:link w:val="aff"/>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
    <w:name w:val="Текст выноски Знак"/>
    <w:basedOn w:val="a2"/>
    <w:link w:val="afe"/>
    <w:uiPriority w:val="99"/>
    <w:rsid w:val="00E17035"/>
    <w:rPr>
      <w:rFonts w:ascii="Tahoma" w:eastAsia="Times New Roman" w:hAnsi="Tahoma" w:cs="Tahoma"/>
      <w:sz w:val="16"/>
      <w:szCs w:val="16"/>
      <w:lang w:eastAsia="ru-RU"/>
    </w:rPr>
  </w:style>
  <w:style w:type="paragraph" w:customStyle="1" w:styleId="aff0">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1">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2">
    <w:name w:val="Информация об изменениях документа"/>
    <w:basedOn w:val="aff1"/>
    <w:next w:val="a1"/>
    <w:uiPriority w:val="99"/>
    <w:rsid w:val="00E17035"/>
    <w:rPr>
      <w:i/>
      <w:iCs/>
    </w:rPr>
  </w:style>
  <w:style w:type="paragraph" w:styleId="aff3">
    <w:name w:val="footer"/>
    <w:basedOn w:val="a1"/>
    <w:link w:val="aff4"/>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4">
    <w:name w:val="Нижний колонтитул Знак"/>
    <w:basedOn w:val="a2"/>
    <w:link w:val="aff3"/>
    <w:uiPriority w:val="99"/>
    <w:rsid w:val="00E17035"/>
    <w:rPr>
      <w:rFonts w:ascii="Times New Roman" w:eastAsia="Times New Roman" w:hAnsi="Times New Roman" w:cs="Times New Roman"/>
      <w:sz w:val="24"/>
      <w:szCs w:val="24"/>
      <w:lang w:eastAsia="ru-RU"/>
    </w:rPr>
  </w:style>
  <w:style w:type="paragraph" w:styleId="aff5">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6">
    <w:name w:val="page number"/>
    <w:basedOn w:val="a2"/>
    <w:uiPriority w:val="99"/>
    <w:rsid w:val="00E17035"/>
    <w:rPr>
      <w:rFonts w:cs="Times New Roman"/>
    </w:rPr>
  </w:style>
  <w:style w:type="character" w:customStyle="1" w:styleId="aff7">
    <w:name w:val="Схема документа Знак"/>
    <w:link w:val="aff8"/>
    <w:uiPriority w:val="99"/>
    <w:locked/>
    <w:rsid w:val="00E17035"/>
    <w:rPr>
      <w:rFonts w:ascii="Tahoma" w:hAnsi="Tahoma"/>
      <w:shd w:val="clear" w:color="auto" w:fill="000080"/>
    </w:rPr>
  </w:style>
  <w:style w:type="paragraph" w:styleId="aff8">
    <w:name w:val="Document Map"/>
    <w:basedOn w:val="a1"/>
    <w:link w:val="aff7"/>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8"/>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uiPriority w:val="99"/>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a">
    <w:name w:val="annotation reference"/>
    <w:basedOn w:val="a2"/>
    <w:uiPriority w:val="99"/>
    <w:rsid w:val="00E17035"/>
    <w:rPr>
      <w:rFonts w:cs="Times New Roman"/>
      <w:sz w:val="16"/>
    </w:rPr>
  </w:style>
  <w:style w:type="paragraph" w:styleId="affb">
    <w:name w:val="annotation text"/>
    <w:basedOn w:val="a1"/>
    <w:link w:val="affc"/>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2"/>
    <w:link w:val="affb"/>
    <w:uiPriority w:val="99"/>
    <w:rsid w:val="00E17035"/>
    <w:rPr>
      <w:rFonts w:ascii="Times New Roman" w:eastAsia="Times New Roman" w:hAnsi="Times New Roman" w:cs="Times New Roman"/>
      <w:sz w:val="20"/>
      <w:szCs w:val="20"/>
      <w:lang w:eastAsia="ar-SA"/>
    </w:rPr>
  </w:style>
  <w:style w:type="paragraph" w:styleId="affd">
    <w:name w:val="annotation subject"/>
    <w:basedOn w:val="affb"/>
    <w:next w:val="affb"/>
    <w:link w:val="affe"/>
    <w:uiPriority w:val="99"/>
    <w:rsid w:val="00E17035"/>
    <w:rPr>
      <w:b/>
      <w:bCs/>
    </w:rPr>
  </w:style>
  <w:style w:type="character" w:customStyle="1" w:styleId="affe">
    <w:name w:val="Тема примечания Знак"/>
    <w:basedOn w:val="affc"/>
    <w:link w:val="affd"/>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
    <w:name w:val="footnote text"/>
    <w:basedOn w:val="a1"/>
    <w:link w:val="afff0"/>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0">
    <w:name w:val="Текст сноски Знак"/>
    <w:basedOn w:val="a2"/>
    <w:link w:val="afff"/>
    <w:rsid w:val="00E17035"/>
    <w:rPr>
      <w:rFonts w:ascii="Times New Roman" w:eastAsia="Times New Roman" w:hAnsi="Times New Roman" w:cs="Times New Roman"/>
      <w:sz w:val="20"/>
      <w:szCs w:val="20"/>
      <w:lang w:eastAsia="ar-SA"/>
    </w:rPr>
  </w:style>
  <w:style w:type="character" w:styleId="afff1">
    <w:name w:val="footnote reference"/>
    <w:basedOn w:val="a2"/>
    <w:rsid w:val="00E17035"/>
    <w:rPr>
      <w:rFonts w:cs="Times New Roman"/>
      <w:vertAlign w:val="superscript"/>
    </w:rPr>
  </w:style>
  <w:style w:type="paragraph" w:customStyle="1" w:styleId="afff2">
    <w:name w:val="Абзац"/>
    <w:basedOn w:val="a1"/>
    <w:link w:val="afff3"/>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3">
    <w:name w:val="Абзац Знак"/>
    <w:link w:val="afff2"/>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4">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1">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uiPriority w:val="99"/>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uiPriority w:val="99"/>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uiPriority w:val="99"/>
    <w:rsid w:val="00A67AE6"/>
    <w:rPr>
      <w:rFonts w:ascii="Calibri" w:eastAsia="Times New Roman" w:hAnsi="Calibri" w:cs="Times New Roman"/>
      <w:sz w:val="24"/>
      <w:szCs w:val="24"/>
      <w:lang w:eastAsia="zh-CN"/>
    </w:rPr>
  </w:style>
  <w:style w:type="character" w:customStyle="1" w:styleId="90">
    <w:name w:val="Заголовок 9 Знак"/>
    <w:basedOn w:val="a2"/>
    <w:link w:val="9"/>
    <w:uiPriority w:val="9"/>
    <w:rsid w:val="00A67AE6"/>
    <w:rPr>
      <w:rFonts w:ascii="Cambria" w:eastAsia="Times New Roman" w:hAnsi="Cambria" w:cs="Times New Roman"/>
      <w:lang w:eastAsia="zh-CN"/>
    </w:rPr>
  </w:style>
  <w:style w:type="character" w:customStyle="1" w:styleId="18">
    <w:name w:val="Основной текст с отступом Знак1"/>
    <w:aliases w:val="Основной текст 1 Знак1,Нумерованный список !! Знак1,Надин стиль Знак1,Основной текст с отступом Знак Знак Знак1"/>
    <w:uiPriority w:val="99"/>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5">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2">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6">
    <w:name w:val="FollowedHyperlink"/>
    <w:rsid w:val="00A67AE6"/>
    <w:rPr>
      <w:color w:val="800080"/>
      <w:u w:val="single"/>
    </w:rPr>
  </w:style>
  <w:style w:type="character" w:styleId="afff7">
    <w:name w:val="Emphasis"/>
    <w:uiPriority w:val="20"/>
    <w:qFormat/>
    <w:rsid w:val="00A67AE6"/>
    <w:rPr>
      <w:i/>
    </w:rPr>
  </w:style>
  <w:style w:type="character" w:customStyle="1" w:styleId="afff8">
    <w:name w:val="Символ сноски"/>
    <w:rsid w:val="00A67AE6"/>
    <w:rPr>
      <w:vertAlign w:val="superscript"/>
    </w:rPr>
  </w:style>
  <w:style w:type="character" w:customStyle="1" w:styleId="afff9">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a">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3">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4">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b">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uiPriority w:val="99"/>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c">
    <w:name w:val="Текст (справка)"/>
    <w:basedOn w:val="a1"/>
    <w:next w:val="a1"/>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uiPriority w:val="99"/>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d">
    <w:name w:val="Заголовок таблицы"/>
    <w:basedOn w:val="af1"/>
    <w:rsid w:val="00A67AE6"/>
    <w:pPr>
      <w:widowControl/>
      <w:jc w:val="center"/>
    </w:pPr>
    <w:rPr>
      <w:rFonts w:eastAsia="Times New Roman" w:cs="Times New Roman"/>
      <w:b/>
      <w:bCs/>
      <w:kern w:val="0"/>
      <w:lang w:eastAsia="zh-CN" w:bidi="ar-SA"/>
    </w:rPr>
  </w:style>
  <w:style w:type="paragraph" w:customStyle="1" w:styleId="afffe">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
    <w:name w:val="Продолжение ссылки"/>
    <w:basedOn w:val="af0"/>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0">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1">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character" w:customStyle="1" w:styleId="80">
    <w:name w:val="Заголовок 8 Знак"/>
    <w:basedOn w:val="a2"/>
    <w:link w:val="8"/>
    <w:uiPriority w:val="99"/>
    <w:rsid w:val="003548C8"/>
    <w:rPr>
      <w:rFonts w:ascii="Calibri" w:eastAsia="Times New Roman" w:hAnsi="Calibri" w:cs="Times New Roman"/>
      <w:i/>
      <w:iCs/>
      <w:sz w:val="24"/>
      <w:szCs w:val="24"/>
    </w:rPr>
  </w:style>
  <w:style w:type="paragraph" w:customStyle="1" w:styleId="aj">
    <w:name w:val="_aj"/>
    <w:basedOn w:val="a1"/>
    <w:rsid w:val="00354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2">
    <w:name w:val="Символ нумерации"/>
    <w:rsid w:val="003548C8"/>
  </w:style>
  <w:style w:type="paragraph" w:customStyle="1" w:styleId="1f5">
    <w:name w:val="Название1"/>
    <w:basedOn w:val="a1"/>
    <w:rsid w:val="003548C8"/>
    <w:pPr>
      <w:suppressLineNumbers/>
      <w:suppressAutoHyphens/>
      <w:spacing w:before="120" w:after="120" w:line="240" w:lineRule="auto"/>
    </w:pPr>
    <w:rPr>
      <w:rFonts w:ascii="Arial" w:eastAsia="Times New Roman" w:hAnsi="Arial" w:cs="Mangal"/>
      <w:i/>
      <w:iCs/>
      <w:sz w:val="20"/>
      <w:szCs w:val="24"/>
      <w:lang w:eastAsia="ar-SA"/>
    </w:rPr>
  </w:style>
  <w:style w:type="paragraph" w:styleId="affff3">
    <w:name w:val="Subtitle"/>
    <w:basedOn w:val="afffa"/>
    <w:next w:val="a6"/>
    <w:link w:val="affff4"/>
    <w:qFormat/>
    <w:rsid w:val="003548C8"/>
    <w:pPr>
      <w:keepNext/>
      <w:autoSpaceDE/>
      <w:spacing w:before="240" w:after="120"/>
    </w:pPr>
    <w:rPr>
      <w:rFonts w:ascii="Arial" w:eastAsia="SimSun" w:hAnsi="Arial"/>
      <w:b w:val="0"/>
      <w:i/>
      <w:iCs/>
      <w:sz w:val="28"/>
      <w:lang w:eastAsia="ar-SA"/>
    </w:rPr>
  </w:style>
  <w:style w:type="character" w:customStyle="1" w:styleId="affff4">
    <w:name w:val="Подзаголовок Знак"/>
    <w:basedOn w:val="a2"/>
    <w:link w:val="affff3"/>
    <w:rsid w:val="003548C8"/>
    <w:rPr>
      <w:rFonts w:ascii="Arial" w:eastAsia="SimSun" w:hAnsi="Arial" w:cs="Times New Roman"/>
      <w:i/>
      <w:iCs/>
      <w:sz w:val="28"/>
      <w:szCs w:val="28"/>
      <w:lang w:eastAsia="ar-SA"/>
    </w:rPr>
  </w:style>
  <w:style w:type="character" w:customStyle="1" w:styleId="affff5">
    <w:name w:val="Öâåòîâîå âûäåëåíèå"/>
    <w:rsid w:val="003548C8"/>
  </w:style>
  <w:style w:type="paragraph" w:customStyle="1" w:styleId="affff6">
    <w:name w:val="Òàáëèöû (ìîíîøèðèííûé)"/>
    <w:basedOn w:val="a1"/>
    <w:rsid w:val="003548C8"/>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ListParagraph1">
    <w:name w:val="List Paragraph1"/>
    <w:basedOn w:val="a1"/>
    <w:uiPriority w:val="99"/>
    <w:rsid w:val="003548C8"/>
    <w:pPr>
      <w:spacing w:after="0" w:line="240" w:lineRule="auto"/>
      <w:ind w:left="720"/>
      <w:contextualSpacing/>
    </w:pPr>
    <w:rPr>
      <w:rFonts w:ascii="Times New Roman" w:eastAsia="Calibri" w:hAnsi="Times New Roman" w:cs="Times New Roman"/>
      <w:sz w:val="24"/>
      <w:szCs w:val="24"/>
    </w:rPr>
  </w:style>
  <w:style w:type="character" w:customStyle="1" w:styleId="ConsNormal0">
    <w:name w:val="ConsNormal Знак"/>
    <w:link w:val="ConsNormal"/>
    <w:uiPriority w:val="99"/>
    <w:locked/>
    <w:rsid w:val="003548C8"/>
    <w:rPr>
      <w:rFonts w:ascii="Arial" w:eastAsia="Calibri" w:hAnsi="Arial" w:cs="Arial"/>
      <w:sz w:val="20"/>
      <w:szCs w:val="20"/>
      <w:lang w:eastAsia="ru-RU"/>
    </w:rPr>
  </w:style>
  <w:style w:type="paragraph" w:customStyle="1" w:styleId="headertext">
    <w:name w:val="headertext"/>
    <w:basedOn w:val="a1"/>
    <w:uiPriority w:val="99"/>
    <w:rsid w:val="003548C8"/>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rsid w:val="003548C8"/>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3548C8"/>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customStyle="1" w:styleId="affff7">
    <w:name w:val="текст_реф_ау"/>
    <w:basedOn w:val="a1"/>
    <w:uiPriority w:val="99"/>
    <w:rsid w:val="003548C8"/>
    <w:pPr>
      <w:spacing w:after="0" w:line="312" w:lineRule="auto"/>
      <w:ind w:firstLine="720"/>
      <w:jc w:val="both"/>
    </w:pPr>
    <w:rPr>
      <w:rFonts w:ascii="Times New Roman" w:eastAsia="Calibri" w:hAnsi="Times New Roman" w:cs="Times New Roman"/>
      <w:spacing w:val="-2"/>
      <w:sz w:val="28"/>
      <w:szCs w:val="20"/>
    </w:rPr>
  </w:style>
  <w:style w:type="table" w:customStyle="1" w:styleId="1f6">
    <w:name w:val="Сетка таблицы1"/>
    <w:uiPriority w:val="99"/>
    <w:rsid w:val="003548C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3548C8"/>
    <w:pPr>
      <w:keepLines/>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NoSpacing1">
    <w:name w:val="No Spacing1"/>
    <w:uiPriority w:val="99"/>
    <w:rsid w:val="003548C8"/>
    <w:pPr>
      <w:spacing w:after="0" w:line="240" w:lineRule="auto"/>
    </w:pPr>
    <w:rPr>
      <w:rFonts w:ascii="Calibri" w:eastAsia="Calibri" w:hAnsi="Calibri" w:cs="Times New Roman"/>
      <w:lang w:eastAsia="ru-RU"/>
    </w:rPr>
  </w:style>
  <w:style w:type="paragraph" w:customStyle="1" w:styleId="Iauiue1">
    <w:name w:val="Iau?iue1"/>
    <w:uiPriority w:val="99"/>
    <w:rsid w:val="003548C8"/>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eastAsia="ru-RU"/>
    </w:rPr>
  </w:style>
  <w:style w:type="paragraph" w:customStyle="1" w:styleId="1f7">
    <w:name w:val="Знак1"/>
    <w:basedOn w:val="a1"/>
    <w:uiPriority w:val="99"/>
    <w:rsid w:val="003548C8"/>
    <w:pPr>
      <w:spacing w:after="160" w:line="240" w:lineRule="exact"/>
    </w:pPr>
    <w:rPr>
      <w:rFonts w:ascii="Tahoma" w:eastAsia="Calibri" w:hAnsi="Tahoma" w:cs="Times New Roman"/>
      <w:sz w:val="20"/>
      <w:szCs w:val="20"/>
      <w:lang w:val="en-US" w:eastAsia="en-US"/>
    </w:rPr>
  </w:style>
  <w:style w:type="paragraph" w:customStyle="1" w:styleId="affff8">
    <w:name w:val="Стиль"/>
    <w:uiPriority w:val="99"/>
    <w:rsid w:val="003548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harChar">
    <w:name w:val="Char Char Знак"/>
    <w:basedOn w:val="a1"/>
    <w:uiPriority w:val="99"/>
    <w:rsid w:val="003548C8"/>
    <w:pPr>
      <w:spacing w:after="160" w:line="240" w:lineRule="exact"/>
    </w:pPr>
    <w:rPr>
      <w:rFonts w:ascii="Tahoma" w:eastAsia="Calibri" w:hAnsi="Tahoma" w:cs="Times New Roman"/>
      <w:sz w:val="20"/>
      <w:szCs w:val="20"/>
      <w:lang w:val="en-US" w:eastAsia="en-US"/>
    </w:rPr>
  </w:style>
  <w:style w:type="paragraph" w:customStyle="1" w:styleId="P16">
    <w:name w:val="P16"/>
    <w:basedOn w:val="a1"/>
    <w:hidden/>
    <w:uiPriority w:val="99"/>
    <w:rsid w:val="003548C8"/>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customStyle="1" w:styleId="Iauiue">
    <w:name w:val="Iau?iue"/>
    <w:uiPriority w:val="99"/>
    <w:rsid w:val="003548C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3548C8"/>
    <w:pPr>
      <w:widowControl w:val="0"/>
      <w:spacing w:before="120" w:after="240"/>
      <w:outlineLvl w:val="9"/>
    </w:pPr>
    <w:rPr>
      <w:rFonts w:cs="Times New Roman"/>
      <w:bCs w:val="0"/>
      <w:sz w:val="22"/>
      <w:szCs w:val="20"/>
    </w:rPr>
  </w:style>
  <w:style w:type="paragraph" w:customStyle="1" w:styleId="Oaaeeoa">
    <w:name w:val="Oaaeeoa"/>
    <w:basedOn w:val="affff9"/>
    <w:uiPriority w:val="99"/>
    <w:rsid w:val="003548C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9">
    <w:name w:val="Message Header"/>
    <w:basedOn w:val="a1"/>
    <w:link w:val="affffa"/>
    <w:uiPriority w:val="99"/>
    <w:rsid w:val="003548C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affffa">
    <w:name w:val="Шапка Знак"/>
    <w:basedOn w:val="a2"/>
    <w:link w:val="affff9"/>
    <w:uiPriority w:val="99"/>
    <w:rsid w:val="003548C8"/>
    <w:rPr>
      <w:rFonts w:ascii="Cambria" w:eastAsia="Times New Roman" w:hAnsi="Cambria" w:cs="Times New Roman"/>
      <w:sz w:val="24"/>
      <w:szCs w:val="24"/>
      <w:shd w:val="pct20" w:color="auto" w:fill="auto"/>
    </w:rPr>
  </w:style>
  <w:style w:type="paragraph" w:customStyle="1" w:styleId="affffb">
    <w:name w:val="в) Подраздел"/>
    <w:basedOn w:val="2"/>
    <w:next w:val="a1"/>
    <w:link w:val="affffc"/>
    <w:uiPriority w:val="99"/>
    <w:rsid w:val="003548C8"/>
    <w:pPr>
      <w:keepLines/>
      <w:spacing w:before="200" w:after="120" w:line="276" w:lineRule="auto"/>
      <w:ind w:firstLine="709"/>
      <w:jc w:val="both"/>
    </w:pPr>
    <w:rPr>
      <w:rFonts w:ascii="Times New Roman" w:hAnsi="Times New Roman" w:cs="Times New Roman"/>
      <w:i w:val="0"/>
      <w:iCs w:val="0"/>
      <w:color w:val="00519A"/>
      <w:sz w:val="26"/>
      <w:szCs w:val="26"/>
    </w:rPr>
  </w:style>
  <w:style w:type="character" w:customStyle="1" w:styleId="affffc">
    <w:name w:val="в) Подраздел Знак"/>
    <w:link w:val="affffb"/>
    <w:uiPriority w:val="99"/>
    <w:locked/>
    <w:rsid w:val="003548C8"/>
    <w:rPr>
      <w:rFonts w:ascii="Times New Roman" w:eastAsia="Times New Roman" w:hAnsi="Times New Roman" w:cs="Times New Roman"/>
      <w:b/>
      <w:bCs/>
      <w:color w:val="00519A"/>
      <w:sz w:val="26"/>
      <w:szCs w:val="26"/>
    </w:rPr>
  </w:style>
  <w:style w:type="paragraph" w:customStyle="1" w:styleId="affffd">
    <w:name w:val="г) Заголовок"/>
    <w:basedOn w:val="a1"/>
    <w:uiPriority w:val="99"/>
    <w:rsid w:val="003548C8"/>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ffe">
    <w:name w:val="д) Позаголовок"/>
    <w:basedOn w:val="affffd"/>
    <w:next w:val="a1"/>
    <w:uiPriority w:val="99"/>
    <w:rsid w:val="003548C8"/>
    <w:pPr>
      <w:outlineLvl w:val="3"/>
    </w:pPr>
    <w:rPr>
      <w:i/>
      <w:iCs/>
    </w:rPr>
  </w:style>
  <w:style w:type="paragraph" w:customStyle="1" w:styleId="-1">
    <w:name w:val="з) Список - буллиты 1"/>
    <w:basedOn w:val="a1"/>
    <w:link w:val="-10"/>
    <w:autoRedefine/>
    <w:uiPriority w:val="99"/>
    <w:rsid w:val="003548C8"/>
    <w:pPr>
      <w:spacing w:after="0"/>
      <w:ind w:left="1080" w:hanging="360"/>
      <w:contextualSpacing/>
      <w:jc w:val="both"/>
    </w:pPr>
    <w:rPr>
      <w:rFonts w:ascii="Times New Roman" w:eastAsia="Times New Roman" w:hAnsi="Times New Roman" w:cs="Times New Roman"/>
      <w:sz w:val="24"/>
      <w:szCs w:val="20"/>
    </w:rPr>
  </w:style>
  <w:style w:type="character" w:customStyle="1" w:styleId="-10">
    <w:name w:val="з) Список - буллиты 1 Знак"/>
    <w:link w:val="-1"/>
    <w:uiPriority w:val="99"/>
    <w:locked/>
    <w:rsid w:val="003548C8"/>
    <w:rPr>
      <w:rFonts w:ascii="Times New Roman" w:eastAsia="Times New Roman" w:hAnsi="Times New Roman" w:cs="Times New Roman"/>
      <w:sz w:val="24"/>
      <w:szCs w:val="20"/>
    </w:rPr>
  </w:style>
  <w:style w:type="paragraph" w:customStyle="1" w:styleId="-2">
    <w:name w:val="и) Список - буллиты 2"/>
    <w:basedOn w:val="a1"/>
    <w:link w:val="-20"/>
    <w:uiPriority w:val="99"/>
    <w:rsid w:val="003548C8"/>
    <w:pPr>
      <w:spacing w:after="0"/>
      <w:ind w:left="1440" w:hanging="360"/>
      <w:contextualSpacing/>
      <w:jc w:val="both"/>
    </w:pPr>
    <w:rPr>
      <w:rFonts w:ascii="Times New Roman" w:eastAsia="Times New Roman" w:hAnsi="Times New Roman" w:cs="Times New Roman"/>
      <w:sz w:val="24"/>
      <w:szCs w:val="24"/>
    </w:rPr>
  </w:style>
  <w:style w:type="character" w:customStyle="1" w:styleId="-20">
    <w:name w:val="и) Список - буллиты 2 Знак"/>
    <w:link w:val="-2"/>
    <w:uiPriority w:val="99"/>
    <w:locked/>
    <w:rsid w:val="003548C8"/>
    <w:rPr>
      <w:rFonts w:ascii="Times New Roman" w:eastAsia="Times New Roman" w:hAnsi="Times New Roman" w:cs="Times New Roman"/>
      <w:sz w:val="24"/>
      <w:szCs w:val="24"/>
    </w:rPr>
  </w:style>
  <w:style w:type="paragraph" w:customStyle="1" w:styleId="afffff">
    <w:name w:val="к) Ненумерованный заголовок"/>
    <w:basedOn w:val="a1"/>
    <w:next w:val="a1"/>
    <w:link w:val="afffff0"/>
    <w:uiPriority w:val="99"/>
    <w:rsid w:val="003548C8"/>
    <w:pPr>
      <w:keepNext/>
      <w:keepLines/>
      <w:spacing w:after="0"/>
      <w:ind w:firstLine="709"/>
      <w:jc w:val="both"/>
    </w:pPr>
    <w:rPr>
      <w:rFonts w:ascii="Times New Roman" w:eastAsia="Times New Roman" w:hAnsi="Times New Roman" w:cs="Times New Roman"/>
      <w:b/>
      <w:sz w:val="24"/>
      <w:szCs w:val="24"/>
    </w:rPr>
  </w:style>
  <w:style w:type="character" w:customStyle="1" w:styleId="afffff0">
    <w:name w:val="к) Ненумерованный заголовок Знак"/>
    <w:link w:val="afffff"/>
    <w:uiPriority w:val="99"/>
    <w:locked/>
    <w:rsid w:val="003548C8"/>
    <w:rPr>
      <w:rFonts w:ascii="Times New Roman" w:eastAsia="Times New Roman" w:hAnsi="Times New Roman" w:cs="Times New Roman"/>
      <w:b/>
      <w:sz w:val="24"/>
      <w:szCs w:val="24"/>
    </w:rPr>
  </w:style>
  <w:style w:type="paragraph" w:customStyle="1" w:styleId="2d">
    <w:name w:val="?????? 2"/>
    <w:basedOn w:val="a1"/>
    <w:uiPriority w:val="99"/>
    <w:rsid w:val="003548C8"/>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2">
    <w:name w:val="P2"/>
    <w:basedOn w:val="a1"/>
    <w:hidden/>
    <w:uiPriority w:val="99"/>
    <w:rsid w:val="003548C8"/>
    <w:pPr>
      <w:adjustRightInd w:val="0"/>
      <w:spacing w:after="0" w:line="240" w:lineRule="auto"/>
    </w:pPr>
    <w:rPr>
      <w:rFonts w:ascii="Times New Roman" w:eastAsia="Calibri" w:hAnsi="Times New Roman" w:cs="Times New Roman"/>
      <w:sz w:val="24"/>
      <w:szCs w:val="20"/>
    </w:rPr>
  </w:style>
  <w:style w:type="character" w:customStyle="1" w:styleId="T6">
    <w:name w:val="T6"/>
    <w:hidden/>
    <w:uiPriority w:val="99"/>
    <w:rsid w:val="003548C8"/>
    <w:rPr>
      <w:b/>
    </w:rPr>
  </w:style>
  <w:style w:type="paragraph" w:customStyle="1" w:styleId="P60">
    <w:name w:val="P6"/>
    <w:basedOn w:val="a1"/>
    <w:hidden/>
    <w:uiPriority w:val="99"/>
    <w:rsid w:val="003548C8"/>
    <w:pPr>
      <w:adjustRightInd w:val="0"/>
      <w:spacing w:after="0" w:line="240" w:lineRule="auto"/>
    </w:pPr>
    <w:rPr>
      <w:rFonts w:ascii="Times New Roman" w:eastAsia="Calibri" w:hAnsi="Times New Roman" w:cs="Times New Roman"/>
      <w:b/>
      <w:sz w:val="24"/>
      <w:szCs w:val="20"/>
    </w:rPr>
  </w:style>
  <w:style w:type="paragraph" w:customStyle="1" w:styleId="P3">
    <w:name w:val="P3"/>
    <w:basedOn w:val="a1"/>
    <w:hidden/>
    <w:uiPriority w:val="99"/>
    <w:rsid w:val="003548C8"/>
    <w:pPr>
      <w:adjustRightInd w:val="0"/>
      <w:spacing w:after="0" w:line="240" w:lineRule="auto"/>
    </w:pPr>
    <w:rPr>
      <w:rFonts w:ascii="Times New Roman" w:eastAsia="Calibri" w:hAnsi="Times New Roman" w:cs="Times New Roman"/>
      <w:b/>
      <w:sz w:val="24"/>
      <w:szCs w:val="20"/>
    </w:rPr>
  </w:style>
  <w:style w:type="paragraph" w:customStyle="1" w:styleId="P50">
    <w:name w:val="P5"/>
    <w:basedOn w:val="Standard"/>
    <w:hidden/>
    <w:uiPriority w:val="99"/>
    <w:rsid w:val="003548C8"/>
    <w:pPr>
      <w:suppressAutoHyphens w:val="0"/>
      <w:adjustRightInd w:val="0"/>
      <w:textAlignment w:val="auto"/>
    </w:pPr>
    <w:rPr>
      <w:kern w:val="0"/>
      <w:szCs w:val="20"/>
      <w:lang w:eastAsia="ru-RU"/>
    </w:rPr>
  </w:style>
  <w:style w:type="paragraph" w:customStyle="1" w:styleId="rtecenter">
    <w:name w:val="rtecenter"/>
    <w:basedOn w:val="a1"/>
    <w:uiPriority w:val="99"/>
    <w:rsid w:val="003548C8"/>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rsid w:val="003548C8"/>
    <w:pPr>
      <w:widowControl w:val="0"/>
      <w:autoSpaceDE w:val="0"/>
      <w:autoSpaceDN w:val="0"/>
      <w:adjustRightInd w:val="0"/>
      <w:spacing w:after="0" w:line="240" w:lineRule="auto"/>
    </w:pPr>
    <w:rPr>
      <w:rFonts w:ascii="Times New Roman" w:eastAsia="Calibri" w:hAnsi="Times New Roman" w:cs="Times New Roman"/>
      <w:color w:val="2B4279"/>
      <w:sz w:val="24"/>
      <w:szCs w:val="24"/>
      <w:lang w:eastAsia="ru-RU"/>
    </w:rPr>
  </w:style>
  <w:style w:type="character" w:customStyle="1" w:styleId="w">
    <w:name w:val="w"/>
    <w:uiPriority w:val="99"/>
    <w:rsid w:val="003548C8"/>
  </w:style>
  <w:style w:type="table" w:customStyle="1" w:styleId="TableNormal1">
    <w:name w:val="Table Normal1"/>
    <w:uiPriority w:val="99"/>
    <w:semiHidden/>
    <w:rsid w:val="003548C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rsid w:val="003548C8"/>
    <w:pPr>
      <w:widowControl w:val="0"/>
      <w:spacing w:before="94" w:after="0" w:line="240" w:lineRule="auto"/>
      <w:ind w:right="106"/>
      <w:jc w:val="center"/>
    </w:pPr>
    <w:rPr>
      <w:rFonts w:ascii="Calibri" w:eastAsia="Times New Roman" w:hAnsi="Calibri" w:cs="Calibri"/>
      <w:lang w:val="en-US" w:eastAsia="en-US"/>
    </w:rPr>
  </w:style>
  <w:style w:type="table" w:customStyle="1" w:styleId="2e">
    <w:name w:val="Сетка таблицы2"/>
    <w:uiPriority w:val="99"/>
    <w:rsid w:val="003548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66274C"/>
    <w:rPr>
      <w:rFonts w:ascii="Calibri" w:eastAsia="Times New Roman" w:hAnsi="Calibri" w:cs="Calibri"/>
      <w:szCs w:val="20"/>
      <w:lang w:eastAsia="ru-RU"/>
    </w:rPr>
  </w:style>
  <w:style w:type="paragraph" w:customStyle="1" w:styleId="s15">
    <w:name w:val="s_15"/>
    <w:basedOn w:val="a1"/>
    <w:rsid w:val="00FB7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1"/>
    <w:rsid w:val="00FB7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FB7B74"/>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f1">
    <w:name w:val="Корпорация развития"/>
    <w:basedOn w:val="a3"/>
    <w:uiPriority w:val="99"/>
    <w:rsid w:val="00FB7B74"/>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character" w:customStyle="1" w:styleId="afffff2">
    <w:name w:val="Сравнение редакций. Добавленный фрагмент"/>
    <w:uiPriority w:val="99"/>
    <w:rsid w:val="00FB7B74"/>
    <w:rPr>
      <w:color w:val="000000"/>
      <w:shd w:val="clear" w:color="auto" w:fill="C1D7FF"/>
    </w:rPr>
  </w:style>
  <w:style w:type="paragraph" w:styleId="a0">
    <w:name w:val="List Bullet"/>
    <w:basedOn w:val="a1"/>
    <w:uiPriority w:val="99"/>
    <w:unhideWhenUsed/>
    <w:rsid w:val="00FB7B74"/>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FB7B74"/>
    <w:rPr>
      <w:sz w:val="20"/>
    </w:rPr>
  </w:style>
  <w:style w:type="paragraph" w:styleId="a">
    <w:name w:val="List Number"/>
    <w:basedOn w:val="a1"/>
    <w:rsid w:val="00FB7B74"/>
    <w:pPr>
      <w:numPr>
        <w:numId w:val="2"/>
      </w:numPr>
      <w:contextualSpacing/>
    </w:pPr>
    <w:rPr>
      <w:rFonts w:ascii="Calibri" w:eastAsia="Calibri" w:hAnsi="Calibri" w:cs="Times New Roman"/>
      <w:lang w:eastAsia="en-US"/>
    </w:rPr>
  </w:style>
  <w:style w:type="paragraph" w:customStyle="1" w:styleId="newstitlebig">
    <w:name w:val="news_title_big"/>
    <w:basedOn w:val="a1"/>
    <w:rsid w:val="00534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1"/>
    <w:rsid w:val="008C0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3">
    <w:name w:val="Подпись к таблице_"/>
    <w:link w:val="afffff4"/>
    <w:rsid w:val="005C1EDE"/>
    <w:rPr>
      <w:rFonts w:ascii="Courier New" w:hAnsi="Courier New"/>
      <w:shd w:val="clear" w:color="auto" w:fill="FFFFFF"/>
    </w:rPr>
  </w:style>
  <w:style w:type="paragraph" w:customStyle="1" w:styleId="afffff4">
    <w:name w:val="Подпись к таблице"/>
    <w:basedOn w:val="a1"/>
    <w:link w:val="afffff3"/>
    <w:rsid w:val="005C1EDE"/>
    <w:pPr>
      <w:shd w:val="clear" w:color="auto" w:fill="FFFFFF"/>
      <w:spacing w:after="0" w:line="463" w:lineRule="exact"/>
      <w:ind w:firstLine="2420"/>
    </w:pPr>
    <w:rPr>
      <w:rFonts w:ascii="Courier New" w:eastAsiaTheme="minorHAnsi" w:hAnsi="Courier New"/>
      <w:lang w:eastAsia="en-US"/>
    </w:rPr>
  </w:style>
  <w:style w:type="character" w:customStyle="1" w:styleId="FontStyle18">
    <w:name w:val="Font Style18"/>
    <w:rsid w:val="006D7C9C"/>
    <w:rPr>
      <w:rFonts w:ascii="Times New Roman" w:hAnsi="Times New Roman" w:cs="Times New Roman"/>
      <w:b/>
      <w:bCs/>
      <w:sz w:val="26"/>
      <w:szCs w:val="26"/>
    </w:rPr>
  </w:style>
  <w:style w:type="paragraph" w:customStyle="1" w:styleId="2f">
    <w:name w:val="Основной текст 2 + По ширине"/>
    <w:aliases w:val="Слева:  -0,63 см,Первая строка:  0"/>
    <w:basedOn w:val="24"/>
    <w:rsid w:val="006D7C9C"/>
    <w:pPr>
      <w:spacing w:after="0" w:line="240" w:lineRule="auto"/>
      <w:ind w:left="-360" w:firstLine="360"/>
      <w:jc w:val="both"/>
    </w:pPr>
    <w:rPr>
      <w:noProof/>
      <w:sz w:val="26"/>
      <w:szCs w:val="26"/>
    </w:rPr>
  </w:style>
  <w:style w:type="character" w:customStyle="1" w:styleId="highlighthighlightactive">
    <w:name w:val="highlight highlight_active"/>
    <w:basedOn w:val="a2"/>
    <w:rsid w:val="006D7C9C"/>
  </w:style>
  <w:style w:type="paragraph" w:customStyle="1" w:styleId="afffff5">
    <w:name w:val="Текст (лев. подпись)"/>
    <w:basedOn w:val="a1"/>
    <w:next w:val="a1"/>
    <w:uiPriority w:val="99"/>
    <w:rsid w:val="00954A1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f6">
    <w:name w:val="Текст (прав. подпись)"/>
    <w:basedOn w:val="a1"/>
    <w:next w:val="a1"/>
    <w:uiPriority w:val="99"/>
    <w:rsid w:val="00954A1D"/>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45">
    <w:name w:val="Без интервала4"/>
    <w:rsid w:val="00954A1D"/>
    <w:pPr>
      <w:suppressAutoHyphens/>
      <w:spacing w:after="0" w:line="240" w:lineRule="auto"/>
    </w:pPr>
    <w:rPr>
      <w:rFonts w:ascii="Times New Roman" w:eastAsia="Calibri" w:hAnsi="Times New Roman" w:cs="Times New Roman"/>
      <w:sz w:val="24"/>
      <w:szCs w:val="24"/>
      <w:lang w:eastAsia="ar-SA"/>
    </w:rPr>
  </w:style>
  <w:style w:type="paragraph" w:customStyle="1" w:styleId="p30">
    <w:name w:val="p3"/>
    <w:basedOn w:val="a1"/>
    <w:rsid w:val="00954A1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TitlePage">
    <w:name w:val="ConsPlusTitlePage"/>
    <w:rsid w:val="00954A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910">
    <w:name w:val="Заголовок 91"/>
    <w:basedOn w:val="a1"/>
    <w:next w:val="a1"/>
    <w:uiPriority w:val="9"/>
    <w:unhideWhenUsed/>
    <w:qFormat/>
    <w:rsid w:val="00954A1D"/>
    <w:pPr>
      <w:keepNext/>
      <w:keepLines/>
      <w:spacing w:before="200" w:after="0" w:line="240" w:lineRule="auto"/>
      <w:outlineLvl w:val="8"/>
    </w:pPr>
    <w:rPr>
      <w:rFonts w:ascii="Cambria" w:eastAsia="Times New Roman" w:hAnsi="Cambria" w:cs="Times New Roman"/>
      <w:i/>
      <w:iCs/>
      <w:color w:val="404040"/>
      <w:sz w:val="20"/>
      <w:szCs w:val="20"/>
    </w:rPr>
  </w:style>
  <w:style w:type="character" w:customStyle="1" w:styleId="911">
    <w:name w:val="Заголовок 9 Знак1"/>
    <w:semiHidden/>
    <w:rsid w:val="00954A1D"/>
    <w:rPr>
      <w:rFonts w:ascii="Cambria" w:eastAsia="Times New Roman" w:hAnsi="Cambria" w:cs="Times New Roman"/>
      <w:i/>
      <w:iCs/>
      <w:color w:val="404040"/>
    </w:rPr>
  </w:style>
  <w:style w:type="character" w:customStyle="1" w:styleId="phone">
    <w:name w:val="phone"/>
    <w:basedOn w:val="a2"/>
    <w:rsid w:val="00954A1D"/>
  </w:style>
  <w:style w:type="paragraph" w:customStyle="1" w:styleId="ConsTitle">
    <w:name w:val="ConsTitle"/>
    <w:rsid w:val="00972AAB"/>
    <w:pPr>
      <w:widowControl w:val="0"/>
      <w:snapToGrid w:val="0"/>
      <w:spacing w:after="0" w:line="240" w:lineRule="auto"/>
    </w:pPr>
    <w:rPr>
      <w:rFonts w:ascii="Arial" w:eastAsia="Times New Roman" w:hAnsi="Arial" w:cs="Times New Roman"/>
      <w:b/>
      <w:sz w:val="16"/>
      <w:szCs w:val="20"/>
      <w:lang w:eastAsia="ru-RU"/>
    </w:rPr>
  </w:style>
  <w:style w:type="paragraph" w:customStyle="1" w:styleId="afffff7">
    <w:name w:val="текст сноски"/>
    <w:basedOn w:val="a1"/>
    <w:rsid w:val="00972AAB"/>
    <w:pPr>
      <w:spacing w:after="0" w:line="240" w:lineRule="auto"/>
    </w:pPr>
    <w:rPr>
      <w:rFonts w:ascii="Times New Roman" w:eastAsia="Times New Roman" w:hAnsi="Times New Roman" w:cs="Times New Roman"/>
      <w:sz w:val="20"/>
      <w:szCs w:val="20"/>
    </w:rPr>
  </w:style>
  <w:style w:type="paragraph" w:customStyle="1" w:styleId="s16">
    <w:name w:val="s_16"/>
    <w:basedOn w:val="a1"/>
    <w:rsid w:val="00972A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74988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243476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o-med@zivil.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DE949-3CB6-42AA-9064-955FAEF1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dcterms:created xsi:type="dcterms:W3CDTF">2018-12-19T12:37:00Z</dcterms:created>
  <dcterms:modified xsi:type="dcterms:W3CDTF">2018-12-19T12:37:00Z</dcterms:modified>
</cp:coreProperties>
</file>