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RPr="00452683" w:rsidTr="00154622">
        <w:tc>
          <w:tcPr>
            <w:tcW w:w="7196" w:type="dxa"/>
          </w:tcPr>
          <w:p w:rsidR="004F2743" w:rsidRPr="00452683" w:rsidRDefault="004F2743" w:rsidP="00452683">
            <w:pPr>
              <w:jc w:val="center"/>
              <w:rPr>
                <w:rFonts w:ascii="Times New Roman" w:hAnsi="Times New Roman" w:cs="Times New Roman"/>
                <w:b/>
                <w:i/>
                <w:sz w:val="32"/>
                <w:szCs w:val="32"/>
              </w:rPr>
            </w:pPr>
            <w:r w:rsidRPr="00452683">
              <w:rPr>
                <w:rFonts w:ascii="Times New Roman" w:hAnsi="Times New Roman" w:cs="Times New Roman"/>
                <w:b/>
                <w:i/>
                <w:sz w:val="32"/>
                <w:szCs w:val="32"/>
              </w:rPr>
              <w:t>Официальные вести</w:t>
            </w:r>
          </w:p>
          <w:p w:rsidR="004F2743" w:rsidRPr="00452683" w:rsidRDefault="004F2743" w:rsidP="00452683">
            <w:pPr>
              <w:jc w:val="center"/>
              <w:rPr>
                <w:rFonts w:ascii="Times New Roman" w:hAnsi="Times New Roman" w:cs="Times New Roman"/>
                <w:b/>
                <w:i/>
                <w:sz w:val="24"/>
                <w:szCs w:val="24"/>
              </w:rPr>
            </w:pPr>
            <w:r w:rsidRPr="00452683">
              <w:rPr>
                <w:rFonts w:ascii="Times New Roman" w:hAnsi="Times New Roman" w:cs="Times New Roman"/>
                <w:b/>
                <w:i/>
                <w:sz w:val="32"/>
                <w:szCs w:val="32"/>
              </w:rPr>
              <w:t>Медикасинского сельского поселения</w:t>
            </w:r>
          </w:p>
        </w:tc>
        <w:tc>
          <w:tcPr>
            <w:tcW w:w="2551" w:type="dxa"/>
          </w:tcPr>
          <w:p w:rsidR="004F2743" w:rsidRPr="00452683" w:rsidRDefault="004F2743" w:rsidP="00154622">
            <w:pPr>
              <w:jc w:val="center"/>
              <w:rPr>
                <w:rFonts w:ascii="Times New Roman" w:hAnsi="Times New Roman" w:cs="Times New Roman"/>
                <w:b/>
                <w:sz w:val="24"/>
                <w:szCs w:val="24"/>
              </w:rPr>
            </w:pPr>
            <w:r w:rsidRPr="00452683">
              <w:rPr>
                <w:rFonts w:ascii="Times New Roman" w:hAnsi="Times New Roman" w:cs="Times New Roman"/>
                <w:b/>
                <w:sz w:val="24"/>
                <w:szCs w:val="24"/>
              </w:rPr>
              <w:t>201</w:t>
            </w:r>
            <w:r w:rsidR="008E08CB" w:rsidRPr="00452683">
              <w:rPr>
                <w:rFonts w:ascii="Times New Roman" w:hAnsi="Times New Roman" w:cs="Times New Roman"/>
                <w:b/>
                <w:sz w:val="24"/>
                <w:szCs w:val="24"/>
              </w:rPr>
              <w:t>8</w:t>
            </w:r>
          </w:p>
          <w:p w:rsidR="002A2191" w:rsidRPr="00452683" w:rsidRDefault="00A9454C" w:rsidP="00154622">
            <w:pPr>
              <w:jc w:val="center"/>
              <w:rPr>
                <w:rFonts w:ascii="Times New Roman" w:hAnsi="Times New Roman" w:cs="Times New Roman"/>
                <w:b/>
                <w:sz w:val="24"/>
                <w:szCs w:val="24"/>
              </w:rPr>
            </w:pPr>
            <w:r>
              <w:rPr>
                <w:rFonts w:ascii="Times New Roman" w:hAnsi="Times New Roman" w:cs="Times New Roman"/>
                <w:b/>
                <w:sz w:val="24"/>
                <w:szCs w:val="24"/>
              </w:rPr>
              <w:t>декабрь</w:t>
            </w:r>
            <w:r w:rsidR="00E1255F" w:rsidRPr="00452683">
              <w:rPr>
                <w:rFonts w:ascii="Times New Roman" w:hAnsi="Times New Roman" w:cs="Times New Roman"/>
                <w:b/>
                <w:sz w:val="24"/>
                <w:szCs w:val="24"/>
              </w:rPr>
              <w:t xml:space="preserve">, </w:t>
            </w:r>
            <w:r>
              <w:rPr>
                <w:rFonts w:ascii="Times New Roman" w:hAnsi="Times New Roman" w:cs="Times New Roman"/>
                <w:b/>
                <w:sz w:val="24"/>
                <w:szCs w:val="24"/>
              </w:rPr>
              <w:t>07</w:t>
            </w:r>
          </w:p>
          <w:p w:rsidR="004C032F" w:rsidRPr="00452683" w:rsidRDefault="00452683" w:rsidP="00154622">
            <w:pPr>
              <w:jc w:val="center"/>
              <w:rPr>
                <w:rFonts w:ascii="Times New Roman" w:hAnsi="Times New Roman" w:cs="Times New Roman"/>
                <w:b/>
                <w:sz w:val="24"/>
                <w:szCs w:val="24"/>
              </w:rPr>
            </w:pPr>
            <w:r w:rsidRPr="00452683">
              <w:rPr>
                <w:rFonts w:ascii="Times New Roman" w:hAnsi="Times New Roman" w:cs="Times New Roman"/>
                <w:b/>
                <w:sz w:val="24"/>
                <w:szCs w:val="24"/>
              </w:rPr>
              <w:t>среда</w:t>
            </w:r>
          </w:p>
          <w:p w:rsidR="004F2743" w:rsidRPr="00452683" w:rsidRDefault="004F2743" w:rsidP="00154622">
            <w:pPr>
              <w:jc w:val="center"/>
              <w:rPr>
                <w:rFonts w:ascii="Times New Roman" w:hAnsi="Times New Roman" w:cs="Times New Roman"/>
                <w:b/>
                <w:sz w:val="24"/>
                <w:szCs w:val="24"/>
              </w:rPr>
            </w:pPr>
          </w:p>
        </w:tc>
      </w:tr>
      <w:tr w:rsidR="004F2743" w:rsidRPr="00452683" w:rsidTr="00154622">
        <w:tc>
          <w:tcPr>
            <w:tcW w:w="7196" w:type="dxa"/>
          </w:tcPr>
          <w:p w:rsidR="00604DAC" w:rsidRPr="00452683" w:rsidRDefault="004F2743" w:rsidP="00604DAC">
            <w:pPr>
              <w:jc w:val="center"/>
              <w:rPr>
                <w:rFonts w:ascii="Times New Roman" w:hAnsi="Times New Roman" w:cs="Times New Roman"/>
                <w:b/>
                <w:sz w:val="20"/>
                <w:szCs w:val="20"/>
              </w:rPr>
            </w:pPr>
            <w:r w:rsidRPr="00452683">
              <w:rPr>
                <w:rFonts w:ascii="Times New Roman" w:hAnsi="Times New Roman" w:cs="Times New Roman"/>
                <w:b/>
                <w:sz w:val="20"/>
                <w:szCs w:val="20"/>
              </w:rPr>
              <w:t>Периодическое  печатное  издание  основан</w:t>
            </w:r>
            <w:r w:rsidR="00604DAC" w:rsidRPr="00452683">
              <w:rPr>
                <w:rFonts w:ascii="Times New Roman" w:hAnsi="Times New Roman" w:cs="Times New Roman"/>
                <w:b/>
                <w:sz w:val="20"/>
                <w:szCs w:val="20"/>
              </w:rPr>
              <w:t>о</w:t>
            </w:r>
            <w:r w:rsidRPr="00452683">
              <w:rPr>
                <w:rFonts w:ascii="Times New Roman" w:hAnsi="Times New Roman" w:cs="Times New Roman"/>
                <w:b/>
                <w:sz w:val="20"/>
                <w:szCs w:val="20"/>
              </w:rPr>
              <w:t xml:space="preserve">    </w:t>
            </w:r>
          </w:p>
          <w:p w:rsidR="004F2743" w:rsidRPr="00452683" w:rsidRDefault="004F2743" w:rsidP="00604DAC">
            <w:pPr>
              <w:jc w:val="center"/>
              <w:rPr>
                <w:rFonts w:ascii="Times New Roman" w:hAnsi="Times New Roman" w:cs="Times New Roman"/>
                <w:b/>
                <w:sz w:val="24"/>
                <w:szCs w:val="24"/>
              </w:rPr>
            </w:pPr>
            <w:r w:rsidRPr="00452683">
              <w:rPr>
                <w:rFonts w:ascii="Times New Roman" w:hAnsi="Times New Roman" w:cs="Times New Roman"/>
                <w:b/>
                <w:sz w:val="20"/>
                <w:szCs w:val="20"/>
              </w:rPr>
              <w:t>16 октября  2008  года</w:t>
            </w:r>
          </w:p>
        </w:tc>
        <w:tc>
          <w:tcPr>
            <w:tcW w:w="2551" w:type="dxa"/>
          </w:tcPr>
          <w:p w:rsidR="004F2743" w:rsidRPr="00452683" w:rsidRDefault="005637B3" w:rsidP="00A9454C">
            <w:pPr>
              <w:rPr>
                <w:rFonts w:ascii="Times New Roman" w:hAnsi="Times New Roman" w:cs="Times New Roman"/>
                <w:b/>
                <w:sz w:val="24"/>
                <w:szCs w:val="24"/>
              </w:rPr>
            </w:pPr>
            <w:r w:rsidRPr="00452683">
              <w:rPr>
                <w:rFonts w:ascii="Times New Roman" w:hAnsi="Times New Roman" w:cs="Times New Roman"/>
                <w:b/>
                <w:sz w:val="24"/>
                <w:szCs w:val="24"/>
              </w:rPr>
              <w:t xml:space="preserve">               №3</w:t>
            </w:r>
            <w:r w:rsidR="00A9454C">
              <w:rPr>
                <w:rFonts w:ascii="Times New Roman" w:hAnsi="Times New Roman" w:cs="Times New Roman"/>
                <w:b/>
                <w:sz w:val="24"/>
                <w:szCs w:val="24"/>
              </w:rPr>
              <w:t>7</w:t>
            </w:r>
            <w:r w:rsidR="00522596" w:rsidRPr="00452683">
              <w:rPr>
                <w:rFonts w:ascii="Times New Roman" w:hAnsi="Times New Roman" w:cs="Times New Roman"/>
                <w:b/>
                <w:sz w:val="24"/>
                <w:szCs w:val="24"/>
              </w:rPr>
              <w:t>(</w:t>
            </w:r>
            <w:r w:rsidR="00AA1161" w:rsidRPr="00452683">
              <w:rPr>
                <w:rFonts w:ascii="Times New Roman" w:hAnsi="Times New Roman" w:cs="Times New Roman"/>
                <w:b/>
                <w:sz w:val="24"/>
                <w:szCs w:val="24"/>
              </w:rPr>
              <w:t>21</w:t>
            </w:r>
            <w:r w:rsidR="00A9454C">
              <w:rPr>
                <w:rFonts w:ascii="Times New Roman" w:hAnsi="Times New Roman" w:cs="Times New Roman"/>
                <w:b/>
                <w:sz w:val="24"/>
                <w:szCs w:val="24"/>
              </w:rPr>
              <w:t>4</w:t>
            </w:r>
            <w:r w:rsidR="004F2743" w:rsidRPr="00452683">
              <w:rPr>
                <w:rFonts w:ascii="Times New Roman" w:hAnsi="Times New Roman" w:cs="Times New Roman"/>
                <w:b/>
                <w:sz w:val="24"/>
                <w:szCs w:val="24"/>
              </w:rPr>
              <w:t>)</w:t>
            </w:r>
          </w:p>
        </w:tc>
      </w:tr>
    </w:tbl>
    <w:p w:rsidR="00A9454C" w:rsidRDefault="00A9454C" w:rsidP="00A9454C">
      <w:pPr>
        <w:jc w:val="center"/>
        <w:rPr>
          <w:rFonts w:ascii="Times New Roman" w:hAnsi="Times New Roman" w:cs="Times New Roman"/>
          <w:b/>
          <w:sz w:val="24"/>
          <w:szCs w:val="24"/>
        </w:rPr>
      </w:pPr>
    </w:p>
    <w:p w:rsidR="00E60F55" w:rsidRDefault="00E60F55" w:rsidP="00A9454C">
      <w:pPr>
        <w:jc w:val="center"/>
        <w:rPr>
          <w:rFonts w:ascii="Times New Roman" w:hAnsi="Times New Roman" w:cs="Times New Roman"/>
          <w:b/>
          <w:sz w:val="24"/>
          <w:szCs w:val="24"/>
        </w:rPr>
      </w:pPr>
    </w:p>
    <w:p w:rsidR="00A9454C" w:rsidRPr="00A9454C" w:rsidRDefault="00A9454C" w:rsidP="00A9454C">
      <w:pPr>
        <w:jc w:val="center"/>
        <w:rPr>
          <w:rFonts w:ascii="Times New Roman" w:hAnsi="Times New Roman" w:cs="Times New Roman"/>
          <w:b/>
          <w:sz w:val="24"/>
          <w:szCs w:val="24"/>
        </w:rPr>
      </w:pPr>
      <w:r w:rsidRPr="00A9454C">
        <w:rPr>
          <w:rFonts w:ascii="Times New Roman" w:hAnsi="Times New Roman" w:cs="Times New Roman"/>
          <w:b/>
          <w:sz w:val="24"/>
          <w:szCs w:val="24"/>
        </w:rPr>
        <w:t>Прокуратурой Цивильского района проведено обобщение результатов работы в сфере противодействии коррупции.</w:t>
      </w:r>
    </w:p>
    <w:p w:rsidR="00A9454C" w:rsidRPr="00A9454C" w:rsidRDefault="00A9454C" w:rsidP="00A9454C">
      <w:pPr>
        <w:ind w:firstLine="720"/>
        <w:jc w:val="both"/>
        <w:rPr>
          <w:rFonts w:ascii="Times New Roman" w:hAnsi="Times New Roman" w:cs="Times New Roman"/>
          <w:sz w:val="24"/>
          <w:szCs w:val="24"/>
        </w:rPr>
      </w:pPr>
    </w:p>
    <w:p w:rsidR="00A9454C" w:rsidRPr="00A9454C" w:rsidRDefault="00A9454C" w:rsidP="00A9454C">
      <w:pPr>
        <w:ind w:firstLine="900"/>
        <w:jc w:val="both"/>
        <w:rPr>
          <w:rFonts w:ascii="Times New Roman" w:hAnsi="Times New Roman" w:cs="Times New Roman"/>
          <w:sz w:val="24"/>
          <w:szCs w:val="24"/>
        </w:rPr>
      </w:pPr>
      <w:r w:rsidRPr="00A9454C">
        <w:rPr>
          <w:rFonts w:ascii="Times New Roman" w:hAnsi="Times New Roman" w:cs="Times New Roman"/>
          <w:sz w:val="24"/>
          <w:szCs w:val="24"/>
        </w:rPr>
        <w:t xml:space="preserve">Прокуратурой Цивильского района систематически осуществляется надзор за исполнением законодательства в сфере коррупции. </w:t>
      </w:r>
      <w:r w:rsidRPr="00A9454C">
        <w:rPr>
          <w:rFonts w:ascii="Times New Roman" w:hAnsi="Times New Roman" w:cs="Times New Roman"/>
          <w:sz w:val="24"/>
          <w:szCs w:val="24"/>
        </w:rPr>
        <w:br/>
        <w:t xml:space="preserve">В истекшем периоде 2018 г. проведено 114 проверок в рассматриваемой сфере, выявлено 140 нарушений закона, с целью устранения которых внесено 63 представления, по </w:t>
      </w:r>
      <w:proofErr w:type="gramStart"/>
      <w:r w:rsidRPr="00A9454C">
        <w:rPr>
          <w:rFonts w:ascii="Times New Roman" w:hAnsi="Times New Roman" w:cs="Times New Roman"/>
          <w:sz w:val="24"/>
          <w:szCs w:val="24"/>
        </w:rPr>
        <w:t>результатам</w:t>
      </w:r>
      <w:proofErr w:type="gramEnd"/>
      <w:r w:rsidRPr="00A9454C">
        <w:rPr>
          <w:rFonts w:ascii="Times New Roman" w:hAnsi="Times New Roman" w:cs="Times New Roman"/>
          <w:sz w:val="24"/>
          <w:szCs w:val="24"/>
        </w:rPr>
        <w:t xml:space="preserve"> рассмотрения которых 59 лиц привлечены к дисциплинарной ответственности, принесено 53 протеста, которые рассмотрены и удовлетворены, по постановлениям прокуратуры района к административной ответственности привлечено 4 должностных и юридических лица, по материалам прокурорских проверок возбуждено 2 уголовных дела. </w:t>
      </w:r>
    </w:p>
    <w:p w:rsidR="00A9454C" w:rsidRDefault="00A9454C" w:rsidP="00A9454C">
      <w:pPr>
        <w:ind w:firstLine="900"/>
        <w:jc w:val="both"/>
        <w:rPr>
          <w:rFonts w:ascii="Times New Roman" w:hAnsi="Times New Roman" w:cs="Times New Roman"/>
          <w:sz w:val="24"/>
          <w:szCs w:val="24"/>
        </w:rPr>
      </w:pPr>
      <w:r w:rsidRPr="00A9454C">
        <w:rPr>
          <w:rFonts w:ascii="Times New Roman" w:hAnsi="Times New Roman" w:cs="Times New Roman"/>
          <w:sz w:val="24"/>
          <w:szCs w:val="24"/>
        </w:rPr>
        <w:t xml:space="preserve">К примеру, проверкой соблюдения </w:t>
      </w:r>
      <w:proofErr w:type="spellStart"/>
      <w:r w:rsidRPr="00A9454C">
        <w:rPr>
          <w:rFonts w:ascii="Times New Roman" w:hAnsi="Times New Roman" w:cs="Times New Roman"/>
          <w:sz w:val="24"/>
          <w:szCs w:val="24"/>
        </w:rPr>
        <w:t>антикоррупционного</w:t>
      </w:r>
      <w:proofErr w:type="spellEnd"/>
      <w:r w:rsidRPr="00A9454C">
        <w:rPr>
          <w:rFonts w:ascii="Times New Roman" w:hAnsi="Times New Roman" w:cs="Times New Roman"/>
          <w:sz w:val="24"/>
          <w:szCs w:val="24"/>
        </w:rPr>
        <w:t xml:space="preserve"> законодательства выявлены нарушения в деятельности ООО «</w:t>
      </w:r>
      <w:proofErr w:type="spellStart"/>
      <w:r w:rsidRPr="00A9454C">
        <w:rPr>
          <w:rFonts w:ascii="Times New Roman" w:hAnsi="Times New Roman" w:cs="Times New Roman"/>
          <w:sz w:val="24"/>
          <w:szCs w:val="24"/>
        </w:rPr>
        <w:t>Аниш</w:t>
      </w:r>
      <w:proofErr w:type="spellEnd"/>
      <w:r w:rsidRPr="00A9454C">
        <w:rPr>
          <w:rFonts w:ascii="Times New Roman" w:hAnsi="Times New Roman" w:cs="Times New Roman"/>
          <w:sz w:val="24"/>
          <w:szCs w:val="24"/>
        </w:rPr>
        <w:t xml:space="preserve">», которое не исполнило возложенную законом обязанность по уведомлению органа местного самоуправления – работодателя уволившегося муниципального служащего, о принятии его на работу. </w:t>
      </w:r>
      <w:proofErr w:type="gramStart"/>
      <w:r w:rsidRPr="00A9454C">
        <w:rPr>
          <w:rFonts w:ascii="Times New Roman" w:hAnsi="Times New Roman" w:cs="Times New Roman"/>
          <w:sz w:val="24"/>
          <w:szCs w:val="24"/>
        </w:rPr>
        <w:t>По указанному факту в отношении директора ООО «</w:t>
      </w:r>
      <w:proofErr w:type="spellStart"/>
      <w:r w:rsidRPr="00A9454C">
        <w:rPr>
          <w:rFonts w:ascii="Times New Roman" w:hAnsi="Times New Roman" w:cs="Times New Roman"/>
          <w:sz w:val="24"/>
          <w:szCs w:val="24"/>
        </w:rPr>
        <w:t>Аниш</w:t>
      </w:r>
      <w:proofErr w:type="spellEnd"/>
      <w:r w:rsidRPr="00A9454C">
        <w:rPr>
          <w:rFonts w:ascii="Times New Roman" w:hAnsi="Times New Roman" w:cs="Times New Roman"/>
          <w:sz w:val="24"/>
          <w:szCs w:val="24"/>
        </w:rPr>
        <w:t xml:space="preserve">» и самого юридического лица возбуждены дела об административных правонарушениях, предусмотренных ст. 19.29 </w:t>
      </w:r>
      <w:proofErr w:type="spellStart"/>
      <w:r w:rsidRPr="00A9454C">
        <w:rPr>
          <w:rFonts w:ascii="Times New Roman" w:hAnsi="Times New Roman" w:cs="Times New Roman"/>
          <w:sz w:val="24"/>
          <w:szCs w:val="24"/>
        </w:rPr>
        <w:t>КоАП</w:t>
      </w:r>
      <w:proofErr w:type="spellEnd"/>
      <w:r w:rsidRPr="00A9454C">
        <w:rPr>
          <w:rFonts w:ascii="Times New Roman" w:hAnsi="Times New Roman" w:cs="Times New Roman"/>
          <w:sz w:val="24"/>
          <w:szCs w:val="24"/>
        </w:rPr>
        <w:t xml:space="preserve"> РФ, которые для рассмотрения направлены в адрес мирового судьи судебного участка № 1 Козловского района.</w:t>
      </w:r>
      <w:proofErr w:type="gramEnd"/>
    </w:p>
    <w:p w:rsidR="00E60F55" w:rsidRPr="00A9454C" w:rsidRDefault="00E60F55" w:rsidP="00A9454C">
      <w:pPr>
        <w:ind w:firstLine="900"/>
        <w:jc w:val="both"/>
        <w:rPr>
          <w:rFonts w:ascii="Times New Roman" w:hAnsi="Times New Roman" w:cs="Times New Roman"/>
          <w:sz w:val="24"/>
          <w:szCs w:val="24"/>
        </w:rPr>
      </w:pPr>
    </w:p>
    <w:p w:rsidR="00A9454C" w:rsidRPr="00A9454C" w:rsidRDefault="00A9454C" w:rsidP="00A9454C">
      <w:pPr>
        <w:shd w:val="clear" w:color="auto" w:fill="FFFFFF"/>
        <w:spacing w:line="240" w:lineRule="exact"/>
        <w:jc w:val="both"/>
        <w:rPr>
          <w:rFonts w:ascii="Times New Roman" w:hAnsi="Times New Roman" w:cs="Times New Roman"/>
          <w:sz w:val="24"/>
          <w:szCs w:val="24"/>
        </w:rPr>
      </w:pPr>
      <w:r w:rsidRPr="00A9454C">
        <w:rPr>
          <w:rFonts w:ascii="Times New Roman" w:hAnsi="Times New Roman" w:cs="Times New Roman"/>
          <w:sz w:val="24"/>
          <w:szCs w:val="24"/>
        </w:rPr>
        <w:t xml:space="preserve">Заместитель прокурора </w:t>
      </w:r>
    </w:p>
    <w:p w:rsidR="00A9454C" w:rsidRPr="00A9454C" w:rsidRDefault="00A9454C" w:rsidP="00A9454C">
      <w:pPr>
        <w:shd w:val="clear" w:color="auto" w:fill="FFFFFF"/>
        <w:spacing w:line="240" w:lineRule="exact"/>
        <w:jc w:val="both"/>
        <w:rPr>
          <w:rFonts w:ascii="Times New Roman" w:hAnsi="Times New Roman" w:cs="Times New Roman"/>
          <w:sz w:val="24"/>
          <w:szCs w:val="24"/>
        </w:rPr>
      </w:pPr>
      <w:r w:rsidRPr="00A9454C">
        <w:rPr>
          <w:rFonts w:ascii="Times New Roman" w:hAnsi="Times New Roman" w:cs="Times New Roman"/>
          <w:sz w:val="24"/>
          <w:szCs w:val="24"/>
        </w:rPr>
        <w:t xml:space="preserve">Цивильского района </w:t>
      </w:r>
    </w:p>
    <w:p w:rsidR="00452683" w:rsidRDefault="00A9454C" w:rsidP="00A9454C">
      <w:pPr>
        <w:shd w:val="clear" w:color="auto" w:fill="FFFFFF"/>
        <w:spacing w:line="240" w:lineRule="exact"/>
        <w:jc w:val="both"/>
        <w:rPr>
          <w:rFonts w:ascii="Times New Roman" w:hAnsi="Times New Roman" w:cs="Times New Roman"/>
          <w:sz w:val="24"/>
          <w:szCs w:val="24"/>
        </w:rPr>
      </w:pPr>
      <w:r w:rsidRPr="00A9454C">
        <w:rPr>
          <w:rFonts w:ascii="Times New Roman" w:hAnsi="Times New Roman" w:cs="Times New Roman"/>
          <w:sz w:val="24"/>
          <w:szCs w:val="24"/>
        </w:rPr>
        <w:t>младший советник юстиции                                                           А.Н. Кудряшов</w:t>
      </w:r>
    </w:p>
    <w:p w:rsidR="00E60F55" w:rsidRDefault="00E60F55" w:rsidP="00A9454C">
      <w:pPr>
        <w:shd w:val="clear" w:color="auto" w:fill="FFFFFF"/>
        <w:spacing w:line="240" w:lineRule="exact"/>
        <w:jc w:val="both"/>
        <w:rPr>
          <w:rFonts w:ascii="Times New Roman" w:hAnsi="Times New Roman" w:cs="Times New Roman"/>
          <w:sz w:val="24"/>
          <w:szCs w:val="24"/>
        </w:rPr>
      </w:pPr>
    </w:p>
    <w:p w:rsidR="00E60F55" w:rsidRDefault="00E60F55" w:rsidP="00A9454C">
      <w:pPr>
        <w:shd w:val="clear" w:color="auto" w:fill="FFFFFF"/>
        <w:spacing w:line="240" w:lineRule="exact"/>
        <w:jc w:val="both"/>
        <w:rPr>
          <w:rFonts w:ascii="Times New Roman" w:hAnsi="Times New Roman" w:cs="Times New Roman"/>
          <w:sz w:val="24"/>
          <w:szCs w:val="24"/>
        </w:rPr>
      </w:pPr>
    </w:p>
    <w:p w:rsidR="00E60F55" w:rsidRPr="00E60F55" w:rsidRDefault="00E60F55" w:rsidP="00E60F55">
      <w:pPr>
        <w:pStyle w:val="4"/>
        <w:ind w:hanging="15"/>
        <w:jc w:val="both"/>
        <w:rPr>
          <w:b/>
        </w:rPr>
      </w:pPr>
      <w:r>
        <w:lastRenderedPageBreak/>
        <w:t xml:space="preserve">Постановление от 03.12.2018 №64 </w:t>
      </w:r>
      <w:r w:rsidRPr="00E60F55">
        <w:rPr>
          <w:b/>
        </w:rPr>
        <w:t>«О внесении изменений в Постановление администрации Медикасинского сельского поселения № 37 от 13.05.2015</w:t>
      </w:r>
      <w:r w:rsidRPr="00E60F55">
        <w:rPr>
          <w:b/>
          <w:color w:val="C00000"/>
        </w:rPr>
        <w:t xml:space="preserve"> </w:t>
      </w:r>
      <w:r w:rsidRPr="00E60F55">
        <w:rPr>
          <w:b/>
        </w:rPr>
        <w:t xml:space="preserve"> «Об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0F55" w:rsidRPr="00E60F55" w:rsidRDefault="00E60F55" w:rsidP="00E60F55">
      <w:pPr>
        <w:spacing w:before="280"/>
        <w:ind w:firstLine="540"/>
        <w:jc w:val="both"/>
        <w:rPr>
          <w:rFonts w:ascii="Times New Roman" w:hAnsi="Times New Roman" w:cs="Times New Roman"/>
          <w:sz w:val="24"/>
          <w:szCs w:val="24"/>
        </w:rPr>
      </w:pPr>
      <w:proofErr w:type="gramStart"/>
      <w:r w:rsidRPr="00E60F55">
        <w:rPr>
          <w:rFonts w:ascii="Times New Roman" w:hAnsi="Times New Roman" w:cs="Times New Roman"/>
          <w:sz w:val="24"/>
          <w:szCs w:val="24"/>
        </w:rPr>
        <w:t xml:space="preserve">В соответствии с </w:t>
      </w:r>
      <w:hyperlink r:id="rId8" w:history="1">
        <w:r w:rsidRPr="00E60F55">
          <w:rPr>
            <w:rStyle w:val="af0"/>
            <w:rFonts w:ascii="Times New Roman" w:hAnsi="Times New Roman" w:cs="Times New Roman"/>
            <w:b/>
            <w:bCs/>
            <w:sz w:val="24"/>
            <w:szCs w:val="24"/>
          </w:rPr>
          <w:t>Федеральным законом от 3 августа 2018 г.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hyperlink>
      <w:r w:rsidRPr="00E60F55">
        <w:rPr>
          <w:rFonts w:ascii="Times New Roman" w:hAnsi="Times New Roman" w:cs="Times New Roman"/>
          <w:sz w:val="24"/>
          <w:szCs w:val="24"/>
        </w:rPr>
        <w:t xml:space="preserve">,  </w:t>
      </w:r>
      <w:r w:rsidRPr="00E60F55">
        <w:rPr>
          <w:rFonts w:ascii="Times New Roman" w:hAnsi="Times New Roman" w:cs="Times New Roman"/>
          <w:color w:val="000000"/>
          <w:sz w:val="24"/>
          <w:szCs w:val="24"/>
        </w:rPr>
        <w:t>Федеральным законом от 3 августа 2018 г. №</w:t>
      </w:r>
      <w:r w:rsidRPr="00E60F55">
        <w:rPr>
          <w:rFonts w:ascii="Times New Roman" w:hAnsi="Times New Roman" w:cs="Times New Roman"/>
          <w:i/>
          <w:color w:val="000000"/>
          <w:sz w:val="24"/>
          <w:szCs w:val="24"/>
        </w:rPr>
        <w:t> </w:t>
      </w:r>
      <w:r w:rsidRPr="00E60F55">
        <w:rPr>
          <w:rStyle w:val="afff7"/>
          <w:rFonts w:ascii="Times New Roman" w:hAnsi="Times New Roman" w:cs="Times New Roman"/>
          <w:i w:val="0"/>
          <w:sz w:val="24"/>
          <w:szCs w:val="24"/>
        </w:rPr>
        <w:t>304</w:t>
      </w:r>
      <w:r w:rsidRPr="00E60F55">
        <w:rPr>
          <w:rFonts w:ascii="Times New Roman" w:hAnsi="Times New Roman" w:cs="Times New Roman"/>
          <w:i/>
          <w:color w:val="000000"/>
          <w:sz w:val="24"/>
          <w:szCs w:val="24"/>
        </w:rPr>
        <w:t>-</w:t>
      </w:r>
      <w:r w:rsidRPr="00E60F55">
        <w:rPr>
          <w:rStyle w:val="afff7"/>
          <w:rFonts w:ascii="Times New Roman" w:hAnsi="Times New Roman" w:cs="Times New Roman"/>
          <w:i w:val="0"/>
          <w:sz w:val="24"/>
          <w:szCs w:val="24"/>
        </w:rPr>
        <w:t>ФЗ</w:t>
      </w:r>
      <w:r w:rsidRPr="00E60F55">
        <w:rPr>
          <w:rStyle w:val="afff7"/>
          <w:rFonts w:ascii="Times New Roman" w:hAnsi="Times New Roman" w:cs="Times New Roman"/>
          <w:sz w:val="24"/>
          <w:szCs w:val="24"/>
        </w:rPr>
        <w:t xml:space="preserve"> </w:t>
      </w:r>
      <w:r w:rsidRPr="00E60F55">
        <w:rPr>
          <w:rFonts w:ascii="Times New Roman" w:hAnsi="Times New Roman" w:cs="Times New Roman"/>
          <w:color w:val="000000"/>
          <w:sz w:val="24"/>
          <w:szCs w:val="24"/>
        </w:rPr>
        <w:t>«О внесении изменения в статью 193 Трудового кодекса Российской Федерации»</w:t>
      </w:r>
      <w:r w:rsidRPr="00E60F55">
        <w:rPr>
          <w:rFonts w:ascii="Times New Roman" w:hAnsi="Times New Roman" w:cs="Times New Roman"/>
          <w:sz w:val="24"/>
          <w:szCs w:val="24"/>
        </w:rPr>
        <w:t>, администрация Медикасинского сельского поселения,</w:t>
      </w:r>
      <w:proofErr w:type="gramEnd"/>
    </w:p>
    <w:p w:rsidR="00E60F55" w:rsidRPr="00E60F55" w:rsidRDefault="00E60F55" w:rsidP="00E60F55">
      <w:pPr>
        <w:spacing w:before="280"/>
        <w:ind w:firstLine="540"/>
        <w:jc w:val="both"/>
        <w:rPr>
          <w:rFonts w:ascii="Times New Roman" w:hAnsi="Times New Roman" w:cs="Times New Roman"/>
          <w:b/>
          <w:sz w:val="24"/>
          <w:szCs w:val="24"/>
        </w:rPr>
      </w:pPr>
      <w:r w:rsidRPr="00E60F55">
        <w:rPr>
          <w:rFonts w:ascii="Times New Roman" w:hAnsi="Times New Roman" w:cs="Times New Roman"/>
          <w:b/>
          <w:sz w:val="24"/>
          <w:szCs w:val="24"/>
        </w:rPr>
        <w:t xml:space="preserve">ПОСТАНОВЛЯЕТ: </w:t>
      </w:r>
    </w:p>
    <w:p w:rsidR="00E60F55" w:rsidRPr="00E60F55" w:rsidRDefault="00E60F55" w:rsidP="00E60F55">
      <w:pPr>
        <w:pStyle w:val="4"/>
        <w:ind w:firstLine="540"/>
        <w:jc w:val="both"/>
        <w:rPr>
          <w:color w:val="000000"/>
        </w:rPr>
      </w:pPr>
      <w:r w:rsidRPr="00E60F55">
        <w:rPr>
          <w:color w:val="000000"/>
        </w:rPr>
        <w:t>1. Внести в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утвержденный постановлением администрации Медикасинского  сельского поселения №43 от 12.05.2015</w:t>
      </w:r>
      <w:proofErr w:type="gramStart"/>
      <w:r w:rsidRPr="00E60F55">
        <w:rPr>
          <w:color w:val="000000"/>
        </w:rPr>
        <w:t xml:space="preserve">( </w:t>
      </w:r>
      <w:proofErr w:type="gramEnd"/>
      <w:r w:rsidRPr="00E60F55">
        <w:rPr>
          <w:color w:val="000000"/>
        </w:rPr>
        <w:t xml:space="preserve">с </w:t>
      </w:r>
      <w:proofErr w:type="spellStart"/>
      <w:r w:rsidRPr="00E60F55">
        <w:rPr>
          <w:color w:val="000000"/>
        </w:rPr>
        <w:t>изм</w:t>
      </w:r>
      <w:proofErr w:type="spellEnd"/>
      <w:r w:rsidRPr="00E60F55">
        <w:rPr>
          <w:color w:val="000000"/>
        </w:rPr>
        <w:t>. от 25.09.2018 №49) (далее – Порядок), следующие изменения:</w:t>
      </w:r>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2. Пункт 3 Порядка изложить в следующей редакции:</w:t>
      </w:r>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«3. Взыскание за коррупционное правонарушение применяется представителем нанимателя (работодателем) на основании:</w:t>
      </w:r>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а) доклада о результатах проверки;</w:t>
      </w:r>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б)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в) объяснений муниципального служащего;</w:t>
      </w:r>
    </w:p>
    <w:p w:rsidR="00E60F55" w:rsidRPr="00E60F55" w:rsidRDefault="00E60F55" w:rsidP="00E60F55">
      <w:pPr>
        <w:ind w:firstLine="709"/>
        <w:jc w:val="both"/>
        <w:rPr>
          <w:rFonts w:ascii="Times New Roman" w:hAnsi="Times New Roman" w:cs="Times New Roman"/>
          <w:sz w:val="24"/>
          <w:szCs w:val="24"/>
        </w:rPr>
      </w:pPr>
      <w:proofErr w:type="gramStart"/>
      <w:r w:rsidRPr="00E60F55">
        <w:rPr>
          <w:rFonts w:ascii="Times New Roman" w:hAnsi="Times New Roman" w:cs="Times New Roman"/>
          <w:sz w:val="24"/>
          <w:szCs w:val="24"/>
        </w:rPr>
        <w:t>г) доклада лица, ответственного за противодействие коррупции  в администрации Медикасинского  поселения  о совершении муниципальным служащим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60F55" w:rsidRPr="00E60F55" w:rsidRDefault="00E60F55" w:rsidP="00E60F55">
      <w:pPr>
        <w:spacing w:line="360" w:lineRule="auto"/>
        <w:ind w:firstLine="709"/>
        <w:jc w:val="both"/>
        <w:rPr>
          <w:rFonts w:ascii="Times New Roman" w:hAnsi="Times New Roman" w:cs="Times New Roman"/>
          <w:sz w:val="24"/>
          <w:szCs w:val="24"/>
        </w:rPr>
      </w:pPr>
      <w:proofErr w:type="spellStart"/>
      <w:r w:rsidRPr="00E60F55">
        <w:rPr>
          <w:rFonts w:ascii="Times New Roman" w:hAnsi="Times New Roman" w:cs="Times New Roman"/>
          <w:sz w:val="24"/>
          <w:szCs w:val="24"/>
        </w:rPr>
        <w:t>д</w:t>
      </w:r>
      <w:proofErr w:type="spellEnd"/>
      <w:r w:rsidRPr="00E60F55">
        <w:rPr>
          <w:rFonts w:ascii="Times New Roman" w:hAnsi="Times New Roman" w:cs="Times New Roman"/>
          <w:sz w:val="24"/>
          <w:szCs w:val="24"/>
        </w:rPr>
        <w:t>) иных материалов</w:t>
      </w:r>
      <w:proofErr w:type="gramStart"/>
      <w:r w:rsidRPr="00E60F55">
        <w:rPr>
          <w:rFonts w:ascii="Times New Roman" w:hAnsi="Times New Roman" w:cs="Times New Roman"/>
          <w:sz w:val="24"/>
          <w:szCs w:val="24"/>
        </w:rPr>
        <w:t>.»</w:t>
      </w:r>
      <w:proofErr w:type="gramEnd"/>
    </w:p>
    <w:p w:rsidR="00E60F55" w:rsidRPr="00E60F55" w:rsidRDefault="00E60F55" w:rsidP="00E60F55">
      <w:pPr>
        <w:ind w:firstLine="709"/>
        <w:jc w:val="both"/>
        <w:rPr>
          <w:rFonts w:ascii="Times New Roman" w:hAnsi="Times New Roman" w:cs="Times New Roman"/>
          <w:sz w:val="24"/>
          <w:szCs w:val="24"/>
        </w:rPr>
      </w:pPr>
      <w:r w:rsidRPr="00E60F55">
        <w:rPr>
          <w:rFonts w:ascii="Times New Roman" w:hAnsi="Times New Roman" w:cs="Times New Roman"/>
          <w:sz w:val="24"/>
          <w:szCs w:val="24"/>
        </w:rPr>
        <w:t>3. Дополнить Порядок пунктом 9.1. в следующей редакции:</w:t>
      </w:r>
    </w:p>
    <w:p w:rsidR="00E60F55" w:rsidRPr="00E60F55" w:rsidRDefault="00E60F55" w:rsidP="00E60F55">
      <w:pPr>
        <w:ind w:firstLine="709"/>
        <w:jc w:val="both"/>
        <w:rPr>
          <w:rFonts w:ascii="Times New Roman" w:hAnsi="Times New Roman" w:cs="Times New Roman"/>
          <w:color w:val="000000"/>
          <w:sz w:val="24"/>
          <w:szCs w:val="24"/>
        </w:rPr>
      </w:pPr>
      <w:r w:rsidRPr="00E60F55">
        <w:rPr>
          <w:rFonts w:ascii="Times New Roman" w:hAnsi="Times New Roman" w:cs="Times New Roman"/>
          <w:sz w:val="24"/>
          <w:szCs w:val="24"/>
        </w:rPr>
        <w:t xml:space="preserve">«9.1. </w:t>
      </w:r>
      <w:r w:rsidRPr="00E60F55">
        <w:rPr>
          <w:rFonts w:ascii="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roofErr w:type="gramStart"/>
      <w:r w:rsidRPr="00E60F55">
        <w:rPr>
          <w:rFonts w:ascii="Times New Roman" w:hAnsi="Times New Roman" w:cs="Times New Roman"/>
          <w:color w:val="000000"/>
          <w:sz w:val="24"/>
          <w:szCs w:val="24"/>
        </w:rPr>
        <w:t>.»</w:t>
      </w:r>
      <w:proofErr w:type="gramEnd"/>
    </w:p>
    <w:p w:rsidR="00E60F55" w:rsidRPr="00E60F55" w:rsidRDefault="00E60F55" w:rsidP="00E60F55">
      <w:pPr>
        <w:ind w:firstLine="540"/>
        <w:jc w:val="both"/>
        <w:rPr>
          <w:rFonts w:ascii="Times New Roman" w:hAnsi="Times New Roman" w:cs="Times New Roman"/>
          <w:color w:val="000000"/>
          <w:sz w:val="24"/>
          <w:szCs w:val="24"/>
        </w:rPr>
      </w:pPr>
      <w:r w:rsidRPr="00E60F55">
        <w:rPr>
          <w:rFonts w:ascii="Times New Roman" w:hAnsi="Times New Roman" w:cs="Times New Roman"/>
          <w:color w:val="000000"/>
          <w:sz w:val="24"/>
          <w:szCs w:val="24"/>
        </w:rPr>
        <w:lastRenderedPageBreak/>
        <w:t xml:space="preserve">  4. Настоящее постановление  вступает в силу после его официального опубликовани</w:t>
      </w:r>
      <w:proofErr w:type="gramStart"/>
      <w:r w:rsidRPr="00E60F55">
        <w:rPr>
          <w:rFonts w:ascii="Times New Roman" w:hAnsi="Times New Roman" w:cs="Times New Roman"/>
          <w:color w:val="000000"/>
          <w:sz w:val="24"/>
          <w:szCs w:val="24"/>
        </w:rPr>
        <w:t>я(</w:t>
      </w:r>
      <w:proofErr w:type="gramEnd"/>
      <w:r w:rsidRPr="00E60F55">
        <w:rPr>
          <w:rFonts w:ascii="Times New Roman" w:hAnsi="Times New Roman" w:cs="Times New Roman"/>
          <w:color w:val="000000"/>
          <w:sz w:val="24"/>
          <w:szCs w:val="24"/>
        </w:rPr>
        <w:t>обнародования) в периодическом печатном издании «Официальные вести Медикасинского сельского поселения».</w:t>
      </w:r>
    </w:p>
    <w:p w:rsidR="00E60F55" w:rsidRPr="00E60F55" w:rsidRDefault="00E60F55" w:rsidP="00E60F55">
      <w:pPr>
        <w:spacing w:line="240" w:lineRule="exact"/>
        <w:jc w:val="both"/>
        <w:rPr>
          <w:rFonts w:ascii="Times New Roman" w:hAnsi="Times New Roman" w:cs="Times New Roman"/>
          <w:sz w:val="24"/>
          <w:szCs w:val="24"/>
        </w:rPr>
      </w:pPr>
      <w:r w:rsidRPr="00E60F55">
        <w:rPr>
          <w:rFonts w:ascii="Times New Roman" w:hAnsi="Times New Roman" w:cs="Times New Roman"/>
          <w:sz w:val="24"/>
          <w:szCs w:val="24"/>
        </w:rPr>
        <w:t xml:space="preserve">Глава администрации </w:t>
      </w:r>
    </w:p>
    <w:p w:rsidR="00E60F55" w:rsidRPr="00A9454C" w:rsidRDefault="00E60F55" w:rsidP="00E60F55">
      <w:pPr>
        <w:spacing w:line="240" w:lineRule="exact"/>
        <w:jc w:val="both"/>
        <w:rPr>
          <w:rFonts w:ascii="Times New Roman" w:hAnsi="Times New Roman" w:cs="Times New Roman"/>
          <w:sz w:val="24"/>
          <w:szCs w:val="24"/>
        </w:rPr>
      </w:pPr>
      <w:r w:rsidRPr="00E60F55">
        <w:rPr>
          <w:rFonts w:ascii="Times New Roman" w:hAnsi="Times New Roman" w:cs="Times New Roman"/>
          <w:sz w:val="24"/>
          <w:szCs w:val="24"/>
        </w:rPr>
        <w:t xml:space="preserve">Медикасинского сельского поселения                            </w:t>
      </w:r>
      <w:r w:rsidRPr="00E60F55">
        <w:rPr>
          <w:rFonts w:ascii="Times New Roman" w:hAnsi="Times New Roman" w:cs="Times New Roman"/>
          <w:sz w:val="24"/>
          <w:szCs w:val="24"/>
        </w:rPr>
        <w:tab/>
        <w:t xml:space="preserve">                           Э.П. Чугунов</w:t>
      </w: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AA1161" w:rsidRPr="000C44C1" w:rsidTr="007636B2">
        <w:trPr>
          <w:trHeight w:val="306"/>
        </w:trPr>
        <w:tc>
          <w:tcPr>
            <w:tcW w:w="1578"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AA1161" w:rsidRPr="000C44C1" w:rsidRDefault="00AA1161" w:rsidP="007636B2">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9"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Учредитель</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AA1161" w:rsidRPr="000C44C1" w:rsidRDefault="00AA1161" w:rsidP="007636B2">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Тираж  10 экз.</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AA1161" w:rsidRPr="000C44C1" w:rsidRDefault="00AA1161" w:rsidP="007636B2">
            <w:pPr>
              <w:pStyle w:val="a00"/>
              <w:spacing w:before="0" w:beforeAutospacing="0" w:after="0" w:afterAutospacing="0"/>
              <w:jc w:val="center"/>
            </w:pPr>
            <w:r w:rsidRPr="000C44C1">
              <w:rPr>
                <w:rStyle w:val="aa"/>
                <w:u w:val="single"/>
              </w:rPr>
              <w:t>Распространяется</w:t>
            </w:r>
          </w:p>
        </w:tc>
      </w:tr>
    </w:tbl>
    <w:p w:rsidR="00C902A1" w:rsidRPr="00AA1161" w:rsidRDefault="00C902A1" w:rsidP="00452683">
      <w:pPr>
        <w:rPr>
          <w:rFonts w:ascii="Times New Roman" w:hAnsi="Times New Roman" w:cs="Times New Roman"/>
          <w:sz w:val="24"/>
          <w:szCs w:val="24"/>
        </w:rPr>
      </w:pPr>
    </w:p>
    <w:sectPr w:rsidR="00C902A1" w:rsidRPr="00AA1161" w:rsidSect="00532F53">
      <w:footerReference w:type="default" r:id="rId10"/>
      <w:pgSz w:w="11905" w:h="16837"/>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8FE" w:rsidRDefault="00B568FE" w:rsidP="00C86E75">
      <w:pPr>
        <w:spacing w:after="0" w:line="240" w:lineRule="auto"/>
      </w:pPr>
      <w:r>
        <w:separator/>
      </w:r>
    </w:p>
  </w:endnote>
  <w:endnote w:type="continuationSeparator" w:id="0">
    <w:p w:rsidR="00B568FE" w:rsidRDefault="00B568FE"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8FE" w:rsidRDefault="00B568FE" w:rsidP="00C86E75">
      <w:pPr>
        <w:spacing w:after="0" w:line="240" w:lineRule="auto"/>
      </w:pPr>
      <w:r>
        <w:separator/>
      </w:r>
    </w:p>
  </w:footnote>
  <w:footnote w:type="continuationSeparator" w:id="0">
    <w:p w:rsidR="00B568FE" w:rsidRDefault="00B568FE"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5A970DF6"/>
    <w:multiLevelType w:val="hybridMultilevel"/>
    <w:tmpl w:val="9868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9"/>
  </w:num>
  <w:num w:numId="4">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5235"/>
    <w:rsid w:val="00046189"/>
    <w:rsid w:val="00053D13"/>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0F11C5"/>
    <w:rsid w:val="00101972"/>
    <w:rsid w:val="00106E75"/>
    <w:rsid w:val="001115C6"/>
    <w:rsid w:val="0011560B"/>
    <w:rsid w:val="00117826"/>
    <w:rsid w:val="0012459C"/>
    <w:rsid w:val="00132E7F"/>
    <w:rsid w:val="0014573C"/>
    <w:rsid w:val="001541C7"/>
    <w:rsid w:val="00154622"/>
    <w:rsid w:val="0016195E"/>
    <w:rsid w:val="00163720"/>
    <w:rsid w:val="00167E05"/>
    <w:rsid w:val="001777E3"/>
    <w:rsid w:val="00177B49"/>
    <w:rsid w:val="00181F8E"/>
    <w:rsid w:val="00194F67"/>
    <w:rsid w:val="001A0722"/>
    <w:rsid w:val="001A0783"/>
    <w:rsid w:val="001A7709"/>
    <w:rsid w:val="001B41F8"/>
    <w:rsid w:val="001C5963"/>
    <w:rsid w:val="001E0F12"/>
    <w:rsid w:val="001E12FA"/>
    <w:rsid w:val="001E171F"/>
    <w:rsid w:val="001E3D64"/>
    <w:rsid w:val="001F0BF0"/>
    <w:rsid w:val="001F15C0"/>
    <w:rsid w:val="001F3B85"/>
    <w:rsid w:val="00215CF8"/>
    <w:rsid w:val="002209E2"/>
    <w:rsid w:val="00233446"/>
    <w:rsid w:val="00233D6E"/>
    <w:rsid w:val="00236508"/>
    <w:rsid w:val="00251737"/>
    <w:rsid w:val="00270ECB"/>
    <w:rsid w:val="00271FEE"/>
    <w:rsid w:val="00274F06"/>
    <w:rsid w:val="002750CC"/>
    <w:rsid w:val="00275E89"/>
    <w:rsid w:val="00277E38"/>
    <w:rsid w:val="00285B58"/>
    <w:rsid w:val="002A2191"/>
    <w:rsid w:val="002B77BA"/>
    <w:rsid w:val="002C52D0"/>
    <w:rsid w:val="002C75C9"/>
    <w:rsid w:val="002D7DAE"/>
    <w:rsid w:val="002F1A6B"/>
    <w:rsid w:val="002F602E"/>
    <w:rsid w:val="00307831"/>
    <w:rsid w:val="00324F76"/>
    <w:rsid w:val="00330D95"/>
    <w:rsid w:val="003316F9"/>
    <w:rsid w:val="00331862"/>
    <w:rsid w:val="00332583"/>
    <w:rsid w:val="0033594C"/>
    <w:rsid w:val="003439BE"/>
    <w:rsid w:val="0035216F"/>
    <w:rsid w:val="003548C8"/>
    <w:rsid w:val="003559B4"/>
    <w:rsid w:val="00356593"/>
    <w:rsid w:val="00357F48"/>
    <w:rsid w:val="003640B9"/>
    <w:rsid w:val="0037049B"/>
    <w:rsid w:val="003721BE"/>
    <w:rsid w:val="003949FC"/>
    <w:rsid w:val="00396CED"/>
    <w:rsid w:val="003A70D0"/>
    <w:rsid w:val="003B781C"/>
    <w:rsid w:val="003C00D1"/>
    <w:rsid w:val="003C1380"/>
    <w:rsid w:val="003C7D18"/>
    <w:rsid w:val="003D4613"/>
    <w:rsid w:val="003D4F0B"/>
    <w:rsid w:val="003D77CC"/>
    <w:rsid w:val="003E3CD0"/>
    <w:rsid w:val="003E4DCA"/>
    <w:rsid w:val="003E5916"/>
    <w:rsid w:val="003E6E88"/>
    <w:rsid w:val="003E773A"/>
    <w:rsid w:val="003F05EE"/>
    <w:rsid w:val="003F37DC"/>
    <w:rsid w:val="003F7DFA"/>
    <w:rsid w:val="00426706"/>
    <w:rsid w:val="00430E79"/>
    <w:rsid w:val="0043502C"/>
    <w:rsid w:val="00441922"/>
    <w:rsid w:val="00452683"/>
    <w:rsid w:val="0046608C"/>
    <w:rsid w:val="00480DAD"/>
    <w:rsid w:val="004968C6"/>
    <w:rsid w:val="004A58AF"/>
    <w:rsid w:val="004B0FE1"/>
    <w:rsid w:val="004B4E3D"/>
    <w:rsid w:val="004C032F"/>
    <w:rsid w:val="004C09CA"/>
    <w:rsid w:val="004D14A8"/>
    <w:rsid w:val="004D27F6"/>
    <w:rsid w:val="004D798C"/>
    <w:rsid w:val="004D7BCB"/>
    <w:rsid w:val="004E34A4"/>
    <w:rsid w:val="004E6920"/>
    <w:rsid w:val="004F1535"/>
    <w:rsid w:val="004F2743"/>
    <w:rsid w:val="00501A73"/>
    <w:rsid w:val="00514B43"/>
    <w:rsid w:val="00521AAB"/>
    <w:rsid w:val="00522596"/>
    <w:rsid w:val="00530A44"/>
    <w:rsid w:val="00532F53"/>
    <w:rsid w:val="0053465E"/>
    <w:rsid w:val="00536C1B"/>
    <w:rsid w:val="0054118B"/>
    <w:rsid w:val="005421F9"/>
    <w:rsid w:val="00543124"/>
    <w:rsid w:val="00547DAF"/>
    <w:rsid w:val="00552BE4"/>
    <w:rsid w:val="005637B3"/>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57D"/>
    <w:rsid w:val="005E1EB9"/>
    <w:rsid w:val="005E3225"/>
    <w:rsid w:val="005F1022"/>
    <w:rsid w:val="005F76F4"/>
    <w:rsid w:val="00604DAC"/>
    <w:rsid w:val="006111C7"/>
    <w:rsid w:val="00611C47"/>
    <w:rsid w:val="00612A54"/>
    <w:rsid w:val="006135EF"/>
    <w:rsid w:val="00613BB6"/>
    <w:rsid w:val="006206BA"/>
    <w:rsid w:val="00622FD5"/>
    <w:rsid w:val="00623C61"/>
    <w:rsid w:val="00623D2F"/>
    <w:rsid w:val="00624D02"/>
    <w:rsid w:val="00626D47"/>
    <w:rsid w:val="00626D55"/>
    <w:rsid w:val="00633002"/>
    <w:rsid w:val="006443F9"/>
    <w:rsid w:val="006476AD"/>
    <w:rsid w:val="00652ABD"/>
    <w:rsid w:val="00655266"/>
    <w:rsid w:val="00656FC2"/>
    <w:rsid w:val="0066274C"/>
    <w:rsid w:val="006734BF"/>
    <w:rsid w:val="0067589B"/>
    <w:rsid w:val="00676ED6"/>
    <w:rsid w:val="0068047F"/>
    <w:rsid w:val="00684029"/>
    <w:rsid w:val="006847DC"/>
    <w:rsid w:val="00684C3E"/>
    <w:rsid w:val="006866BF"/>
    <w:rsid w:val="00687AC3"/>
    <w:rsid w:val="006941A9"/>
    <w:rsid w:val="006941B8"/>
    <w:rsid w:val="006942E6"/>
    <w:rsid w:val="006B1358"/>
    <w:rsid w:val="006B195A"/>
    <w:rsid w:val="006B2564"/>
    <w:rsid w:val="006B355B"/>
    <w:rsid w:val="006B6B39"/>
    <w:rsid w:val="006C287E"/>
    <w:rsid w:val="006C59B9"/>
    <w:rsid w:val="006C7158"/>
    <w:rsid w:val="006C7EBC"/>
    <w:rsid w:val="006D3059"/>
    <w:rsid w:val="006D3D57"/>
    <w:rsid w:val="006D7C9C"/>
    <w:rsid w:val="006E08EF"/>
    <w:rsid w:val="006E4A51"/>
    <w:rsid w:val="0072191B"/>
    <w:rsid w:val="00726FFF"/>
    <w:rsid w:val="0072763F"/>
    <w:rsid w:val="007302D7"/>
    <w:rsid w:val="00731460"/>
    <w:rsid w:val="00735926"/>
    <w:rsid w:val="00736B30"/>
    <w:rsid w:val="0074379C"/>
    <w:rsid w:val="00746DE3"/>
    <w:rsid w:val="007620FB"/>
    <w:rsid w:val="00773504"/>
    <w:rsid w:val="00783E9A"/>
    <w:rsid w:val="007A2C3B"/>
    <w:rsid w:val="007A6841"/>
    <w:rsid w:val="007C138C"/>
    <w:rsid w:val="007D502D"/>
    <w:rsid w:val="007F1CEB"/>
    <w:rsid w:val="00801D24"/>
    <w:rsid w:val="00810090"/>
    <w:rsid w:val="00812A9D"/>
    <w:rsid w:val="00813184"/>
    <w:rsid w:val="008243E4"/>
    <w:rsid w:val="008303BB"/>
    <w:rsid w:val="00830649"/>
    <w:rsid w:val="00835A75"/>
    <w:rsid w:val="00842387"/>
    <w:rsid w:val="00842DE3"/>
    <w:rsid w:val="008447D0"/>
    <w:rsid w:val="00846FDE"/>
    <w:rsid w:val="00847F26"/>
    <w:rsid w:val="00854DA9"/>
    <w:rsid w:val="00854E41"/>
    <w:rsid w:val="008656A1"/>
    <w:rsid w:val="00866BD4"/>
    <w:rsid w:val="00875F59"/>
    <w:rsid w:val="00877260"/>
    <w:rsid w:val="00897A2D"/>
    <w:rsid w:val="008A2B0B"/>
    <w:rsid w:val="008A65A6"/>
    <w:rsid w:val="008B62AB"/>
    <w:rsid w:val="008C0C83"/>
    <w:rsid w:val="008C1EEA"/>
    <w:rsid w:val="008C5EC2"/>
    <w:rsid w:val="008D10DB"/>
    <w:rsid w:val="008D484B"/>
    <w:rsid w:val="008D7615"/>
    <w:rsid w:val="008E08CB"/>
    <w:rsid w:val="008E0B81"/>
    <w:rsid w:val="008E6058"/>
    <w:rsid w:val="008E6730"/>
    <w:rsid w:val="008F101A"/>
    <w:rsid w:val="008F5DCF"/>
    <w:rsid w:val="008F7B5F"/>
    <w:rsid w:val="00904170"/>
    <w:rsid w:val="00904C3A"/>
    <w:rsid w:val="00912630"/>
    <w:rsid w:val="00943DC0"/>
    <w:rsid w:val="00950A0B"/>
    <w:rsid w:val="009553CE"/>
    <w:rsid w:val="00957DE7"/>
    <w:rsid w:val="00964497"/>
    <w:rsid w:val="0096619B"/>
    <w:rsid w:val="009745C2"/>
    <w:rsid w:val="009776AF"/>
    <w:rsid w:val="00990054"/>
    <w:rsid w:val="009B35B4"/>
    <w:rsid w:val="009B4238"/>
    <w:rsid w:val="009C5846"/>
    <w:rsid w:val="009C6343"/>
    <w:rsid w:val="009D28DD"/>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9454C"/>
    <w:rsid w:val="00AA1161"/>
    <w:rsid w:val="00AB7930"/>
    <w:rsid w:val="00AC4D0C"/>
    <w:rsid w:val="00AC5077"/>
    <w:rsid w:val="00AD27DB"/>
    <w:rsid w:val="00AD63F3"/>
    <w:rsid w:val="00AD7741"/>
    <w:rsid w:val="00AD7990"/>
    <w:rsid w:val="00AE37D3"/>
    <w:rsid w:val="00AF35A5"/>
    <w:rsid w:val="00AF6F30"/>
    <w:rsid w:val="00B00479"/>
    <w:rsid w:val="00B008B0"/>
    <w:rsid w:val="00B11A1A"/>
    <w:rsid w:val="00B12C8B"/>
    <w:rsid w:val="00B12F75"/>
    <w:rsid w:val="00B24904"/>
    <w:rsid w:val="00B33B1C"/>
    <w:rsid w:val="00B4643D"/>
    <w:rsid w:val="00B51CB6"/>
    <w:rsid w:val="00B53BC8"/>
    <w:rsid w:val="00B541F6"/>
    <w:rsid w:val="00B568FE"/>
    <w:rsid w:val="00B56DF9"/>
    <w:rsid w:val="00B70AE8"/>
    <w:rsid w:val="00B73A16"/>
    <w:rsid w:val="00B83D84"/>
    <w:rsid w:val="00B86422"/>
    <w:rsid w:val="00B95DD2"/>
    <w:rsid w:val="00BB58F5"/>
    <w:rsid w:val="00BC27A7"/>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2D81"/>
    <w:rsid w:val="00C27B48"/>
    <w:rsid w:val="00C472C8"/>
    <w:rsid w:val="00C50357"/>
    <w:rsid w:val="00C57755"/>
    <w:rsid w:val="00C80C5B"/>
    <w:rsid w:val="00C86E75"/>
    <w:rsid w:val="00C902A1"/>
    <w:rsid w:val="00C927A4"/>
    <w:rsid w:val="00C92F42"/>
    <w:rsid w:val="00CA075C"/>
    <w:rsid w:val="00CA2473"/>
    <w:rsid w:val="00CA2C7C"/>
    <w:rsid w:val="00CA58E0"/>
    <w:rsid w:val="00CA6A31"/>
    <w:rsid w:val="00CB423F"/>
    <w:rsid w:val="00CC2C5A"/>
    <w:rsid w:val="00CC62AB"/>
    <w:rsid w:val="00CD0A7D"/>
    <w:rsid w:val="00CD67CE"/>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5E2B"/>
    <w:rsid w:val="00D97A10"/>
    <w:rsid w:val="00DA1A93"/>
    <w:rsid w:val="00DB3A81"/>
    <w:rsid w:val="00DB3B73"/>
    <w:rsid w:val="00DB4396"/>
    <w:rsid w:val="00DB46D5"/>
    <w:rsid w:val="00DC0F47"/>
    <w:rsid w:val="00DC733B"/>
    <w:rsid w:val="00DE4B61"/>
    <w:rsid w:val="00DE58D2"/>
    <w:rsid w:val="00DF6D7A"/>
    <w:rsid w:val="00DF7B9B"/>
    <w:rsid w:val="00E0109E"/>
    <w:rsid w:val="00E0140F"/>
    <w:rsid w:val="00E07FC0"/>
    <w:rsid w:val="00E11577"/>
    <w:rsid w:val="00E1255F"/>
    <w:rsid w:val="00E17035"/>
    <w:rsid w:val="00E3754B"/>
    <w:rsid w:val="00E45715"/>
    <w:rsid w:val="00E47FE4"/>
    <w:rsid w:val="00E60F55"/>
    <w:rsid w:val="00E63383"/>
    <w:rsid w:val="00E65172"/>
    <w:rsid w:val="00E94F43"/>
    <w:rsid w:val="00EA2BD6"/>
    <w:rsid w:val="00EA4602"/>
    <w:rsid w:val="00EB5F46"/>
    <w:rsid w:val="00EC2340"/>
    <w:rsid w:val="00EC6700"/>
    <w:rsid w:val="00ED0432"/>
    <w:rsid w:val="00ED04FF"/>
    <w:rsid w:val="00ED2825"/>
    <w:rsid w:val="00EE50E8"/>
    <w:rsid w:val="00EF26AC"/>
    <w:rsid w:val="00F01607"/>
    <w:rsid w:val="00F01914"/>
    <w:rsid w:val="00F03A2A"/>
    <w:rsid w:val="00F03F43"/>
    <w:rsid w:val="00F20954"/>
    <w:rsid w:val="00F22AB0"/>
    <w:rsid w:val="00F26B47"/>
    <w:rsid w:val="00F52D0D"/>
    <w:rsid w:val="00F57789"/>
    <w:rsid w:val="00F579A7"/>
    <w:rsid w:val="00F602F5"/>
    <w:rsid w:val="00F739DC"/>
    <w:rsid w:val="00F7487B"/>
    <w:rsid w:val="00F879FA"/>
    <w:rsid w:val="00FA11C9"/>
    <w:rsid w:val="00FA154C"/>
    <w:rsid w:val="00FA3806"/>
    <w:rsid w:val="00FA4B2A"/>
    <w:rsid w:val="00FA51E8"/>
    <w:rsid w:val="00FA66F9"/>
    <w:rsid w:val="00FB368B"/>
    <w:rsid w:val="00FB5A58"/>
    <w:rsid w:val="00FB61DE"/>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uiPriority w:val="99"/>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2"/>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 w:type="character" w:customStyle="1" w:styleId="FontStyle18">
    <w:name w:val="Font Style18"/>
    <w:rsid w:val="006D7C9C"/>
    <w:rPr>
      <w:rFonts w:ascii="Times New Roman" w:hAnsi="Times New Roman" w:cs="Times New Roman"/>
      <w:b/>
      <w:bCs/>
      <w:sz w:val="26"/>
      <w:szCs w:val="26"/>
    </w:rPr>
  </w:style>
  <w:style w:type="paragraph" w:customStyle="1" w:styleId="2f">
    <w:name w:val="Основной текст 2 + По ширине"/>
    <w:aliases w:val="Слева:  -0,63 см,Первая строка:  0"/>
    <w:basedOn w:val="24"/>
    <w:rsid w:val="006D7C9C"/>
    <w:pPr>
      <w:spacing w:after="0" w:line="240" w:lineRule="auto"/>
      <w:ind w:left="-360" w:firstLine="360"/>
      <w:jc w:val="both"/>
    </w:pPr>
    <w:rPr>
      <w:noProof/>
      <w:sz w:val="26"/>
      <w:szCs w:val="26"/>
    </w:rPr>
  </w:style>
  <w:style w:type="character" w:customStyle="1" w:styleId="highlighthighlightactive">
    <w:name w:val="highlight highlight_active"/>
    <w:basedOn w:val="a2"/>
    <w:rsid w:val="006D7C9C"/>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90555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0A842-1E65-4A0C-88AB-BF61D3D7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2018-12-06T06:43:00Z</dcterms:created>
  <dcterms:modified xsi:type="dcterms:W3CDTF">2018-12-19T11:06:00Z</dcterms:modified>
</cp:coreProperties>
</file>