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CBE" w:rsidRDefault="00532CBE" w:rsidP="00532CBE">
      <w:pPr>
        <w:autoSpaceDE w:val="0"/>
        <w:autoSpaceDN w:val="0"/>
        <w:adjustRightInd w:val="0"/>
        <w:ind w:right="5244"/>
        <w:jc w:val="both"/>
      </w:pPr>
    </w:p>
    <w:tbl>
      <w:tblPr>
        <w:tblW w:w="9535" w:type="dxa"/>
        <w:tblLook w:val="04A0"/>
      </w:tblPr>
      <w:tblGrid>
        <w:gridCol w:w="9571"/>
      </w:tblGrid>
      <w:tr w:rsidR="00532CBE" w:rsidRPr="00B80735" w:rsidTr="00D55352">
        <w:trPr>
          <w:cantSplit/>
          <w:trHeight w:hRule="exact" w:val="30670"/>
        </w:trPr>
        <w:tc>
          <w:tcPr>
            <w:tcW w:w="9535" w:type="dxa"/>
            <w:hideMark/>
          </w:tcPr>
          <w:p w:rsidR="00532CBE" w:rsidRDefault="00532CBE" w:rsidP="00D55352">
            <w:pPr>
              <w:autoSpaceDE w:val="0"/>
              <w:autoSpaceDN w:val="0"/>
              <w:adjustRightInd w:val="0"/>
              <w:ind w:right="5244"/>
            </w:pPr>
          </w:p>
          <w:tbl>
            <w:tblPr>
              <w:tblW w:w="9426" w:type="dxa"/>
              <w:tblLook w:val="04A0"/>
            </w:tblPr>
            <w:tblGrid>
              <w:gridCol w:w="9355"/>
            </w:tblGrid>
            <w:tr w:rsidR="00532CBE" w:rsidRPr="00637561" w:rsidTr="00D55352">
              <w:trPr>
                <w:cantSplit/>
                <w:trHeight w:val="2699"/>
              </w:trPr>
              <w:tc>
                <w:tcPr>
                  <w:tcW w:w="9390" w:type="dxa"/>
                  <w:hideMark/>
                </w:tcPr>
                <w:tbl>
                  <w:tblPr>
                    <w:tblW w:w="9494" w:type="dxa"/>
                    <w:tblCellSpacing w:w="0" w:type="dxa"/>
                    <w:tblCellMar>
                      <w:top w:w="105" w:type="dxa"/>
                      <w:left w:w="105" w:type="dxa"/>
                      <w:bottom w:w="105" w:type="dxa"/>
                      <w:right w:w="105" w:type="dxa"/>
                    </w:tblCellMar>
                    <w:tblLook w:val="04A0"/>
                  </w:tblPr>
                  <w:tblGrid>
                    <w:gridCol w:w="4060"/>
                    <w:gridCol w:w="1358"/>
                    <w:gridCol w:w="4076"/>
                  </w:tblGrid>
                  <w:tr w:rsidR="00532CBE" w:rsidRPr="00637561" w:rsidTr="00D55352">
                    <w:trPr>
                      <w:trHeight w:val="126"/>
                      <w:tblCellSpacing w:w="0" w:type="dxa"/>
                    </w:trPr>
                    <w:tc>
                      <w:tcPr>
                        <w:tcW w:w="4060" w:type="dxa"/>
                        <w:hideMark/>
                      </w:tcPr>
                      <w:p w:rsidR="00532CBE" w:rsidRPr="00637561" w:rsidRDefault="00532CBE" w:rsidP="00D55352">
                        <w:pPr>
                          <w:jc w:val="center"/>
                        </w:pPr>
                        <w:r w:rsidRPr="00637561">
                          <w:rPr>
                            <w:noProof/>
                            <w:lang w:eastAsia="ru-RU"/>
                          </w:rPr>
                          <w:drawing>
                            <wp:anchor distT="0" distB="0" distL="114300" distR="114300" simplePos="0" relativeHeight="251659264" behindDoc="0" locked="0" layoutInCell="1" allowOverlap="1">
                              <wp:simplePos x="0" y="0"/>
                              <wp:positionH relativeFrom="column">
                                <wp:posOffset>2575560</wp:posOffset>
                              </wp:positionH>
                              <wp:positionV relativeFrom="paragraph">
                                <wp:posOffset>-314960</wp:posOffset>
                              </wp:positionV>
                              <wp:extent cx="720090" cy="723900"/>
                              <wp:effectExtent l="19050" t="0" r="3810" b="0"/>
                              <wp:wrapNone/>
                              <wp:docPr id="45"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5" cstate="print"/>
                                      <a:srcRect/>
                                      <a:stretch>
                                        <a:fillRect/>
                                      </a:stretch>
                                    </pic:blipFill>
                                    <pic:spPr bwMode="auto">
                                      <a:xfrm>
                                        <a:off x="0" y="0"/>
                                        <a:ext cx="720090" cy="723900"/>
                                      </a:xfrm>
                                      <a:prstGeom prst="rect">
                                        <a:avLst/>
                                      </a:prstGeom>
                                      <a:noFill/>
                                      <a:ln w="9525">
                                        <a:noFill/>
                                        <a:miter lim="800000"/>
                                        <a:headEnd/>
                                        <a:tailEnd/>
                                      </a:ln>
                                    </pic:spPr>
                                  </pic:pic>
                                </a:graphicData>
                              </a:graphic>
                            </wp:anchor>
                          </w:drawing>
                        </w:r>
                        <w:r w:rsidRPr="00637561">
                          <w:t xml:space="preserve">                                                                                                                     </w:t>
                        </w:r>
                      </w:p>
                      <w:p w:rsidR="00532CBE" w:rsidRPr="00637561" w:rsidRDefault="00532CBE" w:rsidP="00D55352">
                        <w:pPr>
                          <w:jc w:val="center"/>
                        </w:pPr>
                        <w:r w:rsidRPr="00637561">
                          <w:rPr>
                            <w:b/>
                            <w:bCs/>
                          </w:rPr>
                          <w:t>ЧАВАШ РЕСПУБЛИКИ</w:t>
                        </w:r>
                      </w:p>
                      <w:p w:rsidR="00532CBE" w:rsidRPr="00637561" w:rsidRDefault="00532CBE" w:rsidP="00D55352">
                        <w:pPr>
                          <w:jc w:val="center"/>
                        </w:pPr>
                        <w:r w:rsidRPr="00637561">
                          <w:rPr>
                            <w:b/>
                            <w:bCs/>
                          </w:rPr>
                          <w:t>ВАРМАР РАЙОНĚ</w:t>
                        </w:r>
                      </w:p>
                    </w:tc>
                    <w:tc>
                      <w:tcPr>
                        <w:tcW w:w="1358" w:type="dxa"/>
                        <w:vMerge w:val="restart"/>
                        <w:hideMark/>
                      </w:tcPr>
                      <w:p w:rsidR="00532CBE" w:rsidRPr="00637561" w:rsidRDefault="00532CBE" w:rsidP="00D55352">
                        <w:pPr>
                          <w:ind w:firstLine="567"/>
                          <w:jc w:val="center"/>
                          <w:rPr>
                            <w:lang w:val="en-US"/>
                          </w:rPr>
                        </w:pPr>
                      </w:p>
                      <w:p w:rsidR="00532CBE" w:rsidRPr="00637561" w:rsidRDefault="00532CBE" w:rsidP="00D55352">
                        <w:pPr>
                          <w:ind w:firstLine="567"/>
                          <w:jc w:val="center"/>
                          <w:rPr>
                            <w:lang w:val="en-US"/>
                          </w:rPr>
                        </w:pPr>
                      </w:p>
                      <w:p w:rsidR="00532CBE" w:rsidRPr="00637561" w:rsidRDefault="00532CBE" w:rsidP="00D55352">
                        <w:pPr>
                          <w:ind w:firstLine="567"/>
                          <w:jc w:val="center"/>
                          <w:rPr>
                            <w:lang w:val="en-US"/>
                          </w:rPr>
                        </w:pPr>
                      </w:p>
                    </w:tc>
                    <w:tc>
                      <w:tcPr>
                        <w:tcW w:w="4076" w:type="dxa"/>
                        <w:hideMark/>
                      </w:tcPr>
                      <w:p w:rsidR="00532CBE" w:rsidRPr="00637561" w:rsidRDefault="00532CBE" w:rsidP="00D55352">
                        <w:pPr>
                          <w:jc w:val="center"/>
                        </w:pPr>
                      </w:p>
                      <w:p w:rsidR="00532CBE" w:rsidRPr="00637561" w:rsidRDefault="00532CBE" w:rsidP="00D55352">
                        <w:pPr>
                          <w:jc w:val="center"/>
                        </w:pPr>
                        <w:r w:rsidRPr="00637561">
                          <w:rPr>
                            <w:b/>
                            <w:bCs/>
                          </w:rPr>
                          <w:t>ЧУВАШСКАЯ РЕСПУБЛИКА</w:t>
                        </w:r>
                      </w:p>
                      <w:p w:rsidR="00532CBE" w:rsidRPr="00637561" w:rsidRDefault="00532CBE" w:rsidP="00D55352">
                        <w:pPr>
                          <w:jc w:val="center"/>
                        </w:pPr>
                        <w:r w:rsidRPr="00637561">
                          <w:rPr>
                            <w:b/>
                            <w:bCs/>
                          </w:rPr>
                          <w:t>УРМАРСКИЙ РАЙОН</w:t>
                        </w:r>
                      </w:p>
                    </w:tc>
                  </w:tr>
                  <w:tr w:rsidR="00532CBE" w:rsidRPr="00637561" w:rsidTr="00D55352">
                    <w:trPr>
                      <w:trHeight w:val="1989"/>
                      <w:tblCellSpacing w:w="0" w:type="dxa"/>
                    </w:trPr>
                    <w:tc>
                      <w:tcPr>
                        <w:tcW w:w="4060" w:type="dxa"/>
                        <w:hideMark/>
                      </w:tcPr>
                      <w:p w:rsidR="00532CBE" w:rsidRPr="00637561" w:rsidRDefault="00532CBE" w:rsidP="00D55352">
                        <w:pPr>
                          <w:keepNext/>
                          <w:jc w:val="center"/>
                          <w:outlineLvl w:val="2"/>
                          <w:rPr>
                            <w:b/>
                            <w:bCs/>
                          </w:rPr>
                        </w:pPr>
                        <w:r w:rsidRPr="00637561">
                          <w:rPr>
                            <w:b/>
                            <w:bCs/>
                          </w:rPr>
                          <w:t>КЕЛКЕШ ЯЛ</w:t>
                        </w:r>
                      </w:p>
                      <w:p w:rsidR="00532CBE" w:rsidRPr="00637561" w:rsidRDefault="00532CBE" w:rsidP="00D55352">
                        <w:pPr>
                          <w:jc w:val="center"/>
                        </w:pPr>
                        <w:r w:rsidRPr="00637561">
                          <w:rPr>
                            <w:b/>
                            <w:bCs/>
                          </w:rPr>
                          <w:t>ПОСЕЛЕНИЙĚН</w:t>
                        </w:r>
                      </w:p>
                      <w:p w:rsidR="00532CBE" w:rsidRPr="00637561" w:rsidRDefault="00532CBE" w:rsidP="00D55352">
                        <w:pPr>
                          <w:jc w:val="center"/>
                        </w:pPr>
                        <w:r w:rsidRPr="00637561">
                          <w:rPr>
                            <w:b/>
                            <w:bCs/>
                          </w:rPr>
                          <w:t>ДЕПУТАТСЕН ПУХĂВĚ</w:t>
                        </w:r>
                      </w:p>
                      <w:p w:rsidR="00532CBE" w:rsidRPr="00637561" w:rsidRDefault="00532CBE" w:rsidP="00D55352">
                        <w:pPr>
                          <w:keepNext/>
                          <w:jc w:val="center"/>
                          <w:outlineLvl w:val="1"/>
                          <w:rPr>
                            <w:b/>
                            <w:bCs/>
                          </w:rPr>
                        </w:pPr>
                      </w:p>
                      <w:p w:rsidR="00532CBE" w:rsidRPr="00637561" w:rsidRDefault="00532CBE" w:rsidP="00D55352">
                        <w:pPr>
                          <w:keepNext/>
                          <w:jc w:val="center"/>
                          <w:outlineLvl w:val="1"/>
                          <w:rPr>
                            <w:b/>
                            <w:bCs/>
                          </w:rPr>
                        </w:pPr>
                        <w:r w:rsidRPr="00637561">
                          <w:rPr>
                            <w:b/>
                            <w:bCs/>
                          </w:rPr>
                          <w:t>ЙЫШАНУ</w:t>
                        </w:r>
                      </w:p>
                      <w:p w:rsidR="00532CBE" w:rsidRDefault="00532CBE" w:rsidP="00D55352">
                        <w:pPr>
                          <w:keepNext/>
                          <w:jc w:val="center"/>
                          <w:outlineLvl w:val="1"/>
                          <w:rPr>
                            <w:rFonts w:ascii="Arial Cyr Chuv" w:hAnsi="Arial Cyr Chuv" w:cs="Arial"/>
                            <w:sz w:val="20"/>
                            <w:szCs w:val="20"/>
                          </w:rPr>
                        </w:pPr>
                        <w:r w:rsidRPr="00637561">
                          <w:rPr>
                            <w:rFonts w:ascii="Arial Cyr Chuv" w:hAnsi="Arial Cyr Chuv" w:cs="Arial"/>
                            <w:sz w:val="20"/>
                            <w:szCs w:val="20"/>
                          </w:rPr>
                          <w:t>2018</w:t>
                        </w:r>
                        <w:r>
                          <w:rPr>
                            <w:rFonts w:ascii="Arial Cyr Chuv" w:hAnsi="Arial Cyr Chuv" w:cs="Arial"/>
                            <w:sz w:val="20"/>
                            <w:szCs w:val="20"/>
                          </w:rPr>
                          <w:t xml:space="preserve"> раштав уйёх.н 12 </w:t>
                        </w:r>
                        <w:r w:rsidRPr="00637561">
                          <w:rPr>
                            <w:rFonts w:ascii="Arial Cyr Chuv" w:hAnsi="Arial Cyr Chuv" w:cs="Arial"/>
                            <w:sz w:val="20"/>
                            <w:szCs w:val="20"/>
                          </w:rPr>
                          <w:t>м.ш. №</w:t>
                        </w:r>
                        <w:r>
                          <w:rPr>
                            <w:rFonts w:ascii="Arial Cyr Chuv" w:hAnsi="Arial Cyr Chuv" w:cs="Arial"/>
                            <w:sz w:val="20"/>
                            <w:szCs w:val="20"/>
                          </w:rPr>
                          <w:t xml:space="preserve"> 87   </w:t>
                        </w:r>
                      </w:p>
                      <w:p w:rsidR="00532CBE" w:rsidRPr="00637561" w:rsidRDefault="00532CBE" w:rsidP="00D55352">
                        <w:pPr>
                          <w:keepNext/>
                          <w:jc w:val="center"/>
                          <w:outlineLvl w:val="1"/>
                          <w:rPr>
                            <w:rFonts w:ascii="Arial Cyr Chuv" w:hAnsi="Arial Cyr Chuv"/>
                            <w:sz w:val="20"/>
                            <w:szCs w:val="20"/>
                          </w:rPr>
                        </w:pPr>
                        <w:r w:rsidRPr="00637561">
                          <w:rPr>
                            <w:rFonts w:ascii="Arial Cyr Chuv" w:hAnsi="Arial Cyr Chuv"/>
                            <w:sz w:val="20"/>
                            <w:szCs w:val="20"/>
                          </w:rPr>
                          <w:t>К.лкеш ял.</w:t>
                        </w:r>
                      </w:p>
                    </w:tc>
                    <w:tc>
                      <w:tcPr>
                        <w:tcW w:w="0" w:type="auto"/>
                        <w:vMerge/>
                        <w:hideMark/>
                      </w:tcPr>
                      <w:p w:rsidR="00532CBE" w:rsidRPr="00637561" w:rsidRDefault="00532CBE" w:rsidP="00D55352">
                        <w:pPr>
                          <w:ind w:firstLine="567"/>
                        </w:pPr>
                      </w:p>
                    </w:tc>
                    <w:tc>
                      <w:tcPr>
                        <w:tcW w:w="4076" w:type="dxa"/>
                        <w:hideMark/>
                      </w:tcPr>
                      <w:p w:rsidR="00532CBE" w:rsidRPr="00637561" w:rsidRDefault="00532CBE" w:rsidP="00D55352">
                        <w:pPr>
                          <w:jc w:val="center"/>
                        </w:pPr>
                        <w:r w:rsidRPr="00637561">
                          <w:rPr>
                            <w:b/>
                            <w:bCs/>
                          </w:rPr>
                          <w:t>СОБРАНИЕ ДЕПУТАТОВ</w:t>
                        </w:r>
                      </w:p>
                      <w:p w:rsidR="00532CBE" w:rsidRPr="00637561" w:rsidRDefault="00532CBE" w:rsidP="00D55352">
                        <w:pPr>
                          <w:jc w:val="center"/>
                        </w:pPr>
                        <w:r w:rsidRPr="00637561">
                          <w:rPr>
                            <w:b/>
                            <w:bCs/>
                          </w:rPr>
                          <w:t>КУЛЬГЕШСКОГО СЕЛЬСКОГО ПОСЕЛЕНИЯ</w:t>
                        </w:r>
                      </w:p>
                      <w:p w:rsidR="00532CBE" w:rsidRPr="00637561" w:rsidRDefault="00532CBE" w:rsidP="00D55352">
                        <w:pPr>
                          <w:jc w:val="center"/>
                        </w:pPr>
                      </w:p>
                      <w:p w:rsidR="00532CBE" w:rsidRPr="00637561" w:rsidRDefault="00532CBE" w:rsidP="00D55352">
                        <w:pPr>
                          <w:keepNext/>
                          <w:jc w:val="center"/>
                          <w:outlineLvl w:val="1"/>
                          <w:rPr>
                            <w:b/>
                            <w:bCs/>
                          </w:rPr>
                        </w:pPr>
                        <w:r w:rsidRPr="00637561">
                          <w:rPr>
                            <w:b/>
                            <w:bCs/>
                          </w:rPr>
                          <w:t>РЕШЕНИЕ</w:t>
                        </w:r>
                      </w:p>
                      <w:p w:rsidR="00532CBE" w:rsidRPr="00637561" w:rsidRDefault="00532CBE" w:rsidP="00D55352">
                        <w:pPr>
                          <w:keepNext/>
                          <w:jc w:val="center"/>
                          <w:outlineLvl w:val="1"/>
                          <w:rPr>
                            <w:b/>
                            <w:bCs/>
                          </w:rPr>
                        </w:pPr>
                        <w:r>
                          <w:rPr>
                            <w:bCs/>
                          </w:rPr>
                          <w:t xml:space="preserve">  12 декабря </w:t>
                        </w:r>
                        <w:r w:rsidRPr="00637561">
                          <w:rPr>
                            <w:bCs/>
                          </w:rPr>
                          <w:t>2018года №</w:t>
                        </w:r>
                        <w:r>
                          <w:rPr>
                            <w:bCs/>
                          </w:rPr>
                          <w:t xml:space="preserve"> 87  </w:t>
                        </w:r>
                      </w:p>
                      <w:p w:rsidR="00532CBE" w:rsidRPr="00637561" w:rsidRDefault="00532CBE" w:rsidP="00D55352">
                        <w:pPr>
                          <w:jc w:val="center"/>
                        </w:pPr>
                        <w:r w:rsidRPr="00637561">
                          <w:t>деревня Кульгеши</w:t>
                        </w:r>
                      </w:p>
                    </w:tc>
                  </w:tr>
                </w:tbl>
                <w:p w:rsidR="00532CBE" w:rsidRPr="00637561" w:rsidRDefault="00532CBE" w:rsidP="00D55352">
                  <w:pPr>
                    <w:pStyle w:val="a3"/>
                    <w:rPr>
                      <w:rFonts w:ascii="Times New Roman" w:hAnsi="Times New Roman"/>
                      <w:b/>
                      <w:sz w:val="24"/>
                      <w:szCs w:val="24"/>
                    </w:rPr>
                  </w:pPr>
                </w:p>
              </w:tc>
            </w:tr>
          </w:tbl>
          <w:p w:rsidR="00532CBE" w:rsidRPr="0058464F" w:rsidRDefault="00532CBE" w:rsidP="00D55352">
            <w:pPr>
              <w:ind w:right="5066"/>
            </w:pPr>
            <w:r w:rsidRPr="0058464F">
              <w:t>О внесении изменений в решение</w:t>
            </w:r>
            <w:r>
              <w:t xml:space="preserve"> </w:t>
            </w:r>
            <w:r w:rsidRPr="0058464F">
              <w:t xml:space="preserve">Собрания депутатов </w:t>
            </w:r>
            <w:r>
              <w:t>Кульгешского сельского п</w:t>
            </w:r>
            <w:r w:rsidRPr="0058464F">
              <w:t xml:space="preserve">оселения Урмарского района </w:t>
            </w:r>
          </w:p>
          <w:p w:rsidR="00532CBE" w:rsidRPr="0058464F" w:rsidRDefault="00532CBE" w:rsidP="00D55352">
            <w:pPr>
              <w:ind w:right="5066"/>
            </w:pPr>
            <w:r w:rsidRPr="0058464F">
              <w:t xml:space="preserve">Чувашской Республики от </w:t>
            </w:r>
            <w:r>
              <w:t xml:space="preserve">05 декабря </w:t>
            </w:r>
            <w:r w:rsidRPr="0058464F">
              <w:t xml:space="preserve"> 201</w:t>
            </w:r>
            <w:r>
              <w:t>7</w:t>
            </w:r>
            <w:r w:rsidRPr="0058464F">
              <w:t xml:space="preserve"> года №</w:t>
            </w:r>
            <w:r>
              <w:t xml:space="preserve"> 58</w:t>
            </w:r>
            <w:r w:rsidRPr="0058464F">
              <w:t xml:space="preserve"> «О бюджете </w:t>
            </w:r>
            <w:r>
              <w:t xml:space="preserve">Кульгешского сельского </w:t>
            </w:r>
            <w:r w:rsidRPr="0058464F">
              <w:t>поселения Урмарского района</w:t>
            </w:r>
            <w:r>
              <w:t xml:space="preserve"> </w:t>
            </w:r>
            <w:r w:rsidRPr="0058464F">
              <w:t>Чувашской Республики на 201</w:t>
            </w:r>
            <w:r>
              <w:t>8</w:t>
            </w:r>
            <w:r w:rsidRPr="0058464F">
              <w:t xml:space="preserve"> год</w:t>
            </w:r>
            <w:r>
              <w:t xml:space="preserve"> и на плановый период 2019 и 2020 годов»</w:t>
            </w:r>
          </w:p>
          <w:p w:rsidR="00532CBE" w:rsidRPr="0058464F" w:rsidRDefault="00532CBE" w:rsidP="00D55352"/>
          <w:p w:rsidR="00532CBE" w:rsidRPr="0058464F" w:rsidRDefault="00532CBE" w:rsidP="00D55352">
            <w:pPr>
              <w:ind w:firstLine="709"/>
            </w:pPr>
            <w:r w:rsidRPr="0058464F">
              <w:t xml:space="preserve">Собрание депутатов </w:t>
            </w:r>
            <w:r>
              <w:t>Кульгешского сельского</w:t>
            </w:r>
            <w:r w:rsidRPr="0058464F">
              <w:t xml:space="preserve"> поселения Урмарского района Чувашской Республики </w:t>
            </w:r>
          </w:p>
          <w:p w:rsidR="00532CBE" w:rsidRPr="0058464F" w:rsidRDefault="00532CBE" w:rsidP="00D55352">
            <w:pPr>
              <w:ind w:firstLine="709"/>
            </w:pPr>
            <w:r w:rsidRPr="0058464F">
              <w:t>РЕШИЛО:</w:t>
            </w:r>
          </w:p>
          <w:p w:rsidR="00532CBE" w:rsidRPr="0058464F" w:rsidRDefault="00532CBE" w:rsidP="00D55352">
            <w:pPr>
              <w:ind w:firstLine="709"/>
            </w:pPr>
            <w:r>
              <w:t xml:space="preserve"> </w:t>
            </w:r>
            <w:r w:rsidRPr="0058464F">
              <w:t xml:space="preserve">Внести в решение Собрания депутатов </w:t>
            </w:r>
            <w:r>
              <w:t>Кульгешского сельского</w:t>
            </w:r>
            <w:r w:rsidRPr="0058464F">
              <w:t xml:space="preserve"> поселения Урмарского района Чувашской Республики от </w:t>
            </w:r>
            <w:r>
              <w:t>05 декабря</w:t>
            </w:r>
            <w:r w:rsidRPr="0058464F">
              <w:t xml:space="preserve"> 201</w:t>
            </w:r>
            <w:r>
              <w:t>7</w:t>
            </w:r>
            <w:r w:rsidRPr="0058464F">
              <w:t xml:space="preserve"> года №</w:t>
            </w:r>
            <w:r>
              <w:t xml:space="preserve"> 58</w:t>
            </w:r>
            <w:r w:rsidRPr="0058464F">
              <w:t xml:space="preserve"> «О бюджете </w:t>
            </w:r>
            <w:r>
              <w:t>Кульгешского сельского</w:t>
            </w:r>
            <w:r w:rsidRPr="0058464F">
              <w:t xml:space="preserve"> поселения Урмарского района Чувашской Республики на 201</w:t>
            </w:r>
            <w:r>
              <w:t xml:space="preserve">8 </w:t>
            </w:r>
            <w:r w:rsidRPr="0058464F">
              <w:t>год</w:t>
            </w:r>
            <w:r>
              <w:t xml:space="preserve"> и на плановый период 2019 и 2020 годов</w:t>
            </w:r>
            <w:r w:rsidRPr="0058464F">
              <w:t xml:space="preserve">» </w:t>
            </w:r>
            <w:r>
              <w:t xml:space="preserve"> </w:t>
            </w:r>
            <w:r w:rsidRPr="0058464F">
              <w:t>следующие изменения:</w:t>
            </w:r>
          </w:p>
          <w:p w:rsidR="00532CBE" w:rsidRDefault="00532CBE" w:rsidP="00D55352">
            <w:pPr>
              <w:ind w:firstLine="709"/>
            </w:pPr>
            <w:r>
              <w:t xml:space="preserve"> Статья 1.</w:t>
            </w:r>
          </w:p>
          <w:p w:rsidR="00532CBE" w:rsidRDefault="00532CBE" w:rsidP="00D55352">
            <w:pPr>
              <w:ind w:firstLine="709"/>
            </w:pPr>
            <w:r>
              <w:t>1)в статье 1</w:t>
            </w:r>
          </w:p>
          <w:p w:rsidR="00532CBE" w:rsidRDefault="00532CBE" w:rsidP="00D55352">
            <w:pPr>
              <w:ind w:firstLine="709"/>
            </w:pPr>
            <w:r>
              <w:t xml:space="preserve">в пункте 1:     </w:t>
            </w:r>
          </w:p>
          <w:p w:rsidR="00532CBE" w:rsidRDefault="00532CBE" w:rsidP="00D55352">
            <w:pPr>
              <w:ind w:firstLine="709"/>
            </w:pPr>
            <w:r>
              <w:t>в абзаце  втором  слова «3694756 рублей»  заменить словами «</w:t>
            </w:r>
            <w:r w:rsidRPr="00193EB7">
              <w:t>3630497</w:t>
            </w:r>
            <w:r>
              <w:t xml:space="preserve"> рублей»;</w:t>
            </w:r>
          </w:p>
          <w:p w:rsidR="00532CBE" w:rsidRPr="003E428F" w:rsidRDefault="00532CBE" w:rsidP="00D55352">
            <w:pPr>
              <w:ind w:left="300"/>
            </w:pPr>
            <w:r>
              <w:t>слова «объем безвозмездных поступлений  2110056 рублей, из них межбюджетные трансферты из районного бюджета 1926056 рублей» заменить словами «</w:t>
            </w:r>
            <w:r w:rsidRPr="00E150F5">
              <w:t xml:space="preserve">объем безвозмездных поступлений </w:t>
            </w:r>
            <w:r w:rsidRPr="00193EB7">
              <w:t>2089994</w:t>
            </w:r>
            <w:r>
              <w:t xml:space="preserve"> </w:t>
            </w:r>
            <w:r w:rsidRPr="00E150F5">
              <w:t xml:space="preserve">рублей, из них </w:t>
            </w:r>
            <w:r>
              <w:t xml:space="preserve"> объем </w:t>
            </w:r>
            <w:r w:rsidRPr="00E150F5">
              <w:t>межбюджетны</w:t>
            </w:r>
            <w:r>
              <w:t>х</w:t>
            </w:r>
            <w:r w:rsidRPr="00E150F5">
              <w:t xml:space="preserve"> трансферт</w:t>
            </w:r>
            <w:r>
              <w:t xml:space="preserve">ов, получаемых </w:t>
            </w:r>
            <w:r w:rsidRPr="00E150F5">
              <w:t xml:space="preserve"> из бюджет</w:t>
            </w:r>
            <w:r>
              <w:t xml:space="preserve">ов бюджетной системы Российской Федерации, в сумме </w:t>
            </w:r>
            <w:r w:rsidRPr="00E150F5">
              <w:t xml:space="preserve"> </w:t>
            </w:r>
            <w:r w:rsidRPr="00193EB7">
              <w:t>1944994</w:t>
            </w:r>
            <w:r>
              <w:t xml:space="preserve"> </w:t>
            </w:r>
            <w:r w:rsidRPr="00E150F5">
              <w:t>рублей»;</w:t>
            </w:r>
          </w:p>
          <w:p w:rsidR="00532CBE" w:rsidRDefault="00532CBE" w:rsidP="00D55352">
            <w:pPr>
              <w:ind w:firstLine="709"/>
            </w:pPr>
            <w:r>
              <w:t>в абзаце третьем слова «3780861</w:t>
            </w:r>
            <w:r w:rsidRPr="00193EB7">
              <w:t xml:space="preserve"> </w:t>
            </w:r>
            <w:r>
              <w:t>рублей» заменить словами «</w:t>
            </w:r>
            <w:r w:rsidRPr="00193EB7">
              <w:t>3716602</w:t>
            </w:r>
            <w:r>
              <w:t xml:space="preserve"> рублей»;</w:t>
            </w:r>
          </w:p>
          <w:p w:rsidR="00532CBE" w:rsidRDefault="00532CBE" w:rsidP="00D55352">
            <w:pPr>
              <w:ind w:firstLine="708"/>
            </w:pPr>
            <w:r>
              <w:t>2) в статье 5</w:t>
            </w:r>
          </w:p>
          <w:p w:rsidR="00532CBE" w:rsidRDefault="00532CBE" w:rsidP="00D55352">
            <w:pPr>
              <w:shd w:val="clear" w:color="auto" w:fill="FFFFFF"/>
              <w:ind w:firstLine="709"/>
            </w:pPr>
            <w:r w:rsidRPr="00101610">
              <w:t xml:space="preserve">внести изменения и дополнения в </w:t>
            </w:r>
            <w:r>
              <w:t>приложение</w:t>
            </w:r>
            <w:r w:rsidRPr="00101610">
              <w:t xml:space="preserve"> </w:t>
            </w:r>
            <w:r>
              <w:t xml:space="preserve">3 </w:t>
            </w:r>
            <w:r w:rsidRPr="00101610">
              <w:t>согласно приложени</w:t>
            </w:r>
            <w:r>
              <w:t>ю</w:t>
            </w:r>
            <w:r w:rsidRPr="00101610">
              <w:t xml:space="preserve"> 1 к настоящему Решению.</w:t>
            </w:r>
          </w:p>
          <w:p w:rsidR="00532CBE" w:rsidRDefault="00532CBE" w:rsidP="00D55352">
            <w:pPr>
              <w:ind w:left="284" w:firstLine="424"/>
            </w:pPr>
            <w:r>
              <w:t>3) в статье 6</w:t>
            </w:r>
          </w:p>
          <w:p w:rsidR="00532CBE" w:rsidRDefault="00532CBE" w:rsidP="00D55352">
            <w:pPr>
              <w:shd w:val="clear" w:color="auto" w:fill="FFFFFF"/>
              <w:ind w:firstLine="709"/>
            </w:pPr>
            <w:r w:rsidRPr="00101610">
              <w:t>внести изменения и дополнения в приложения</w:t>
            </w:r>
            <w:r>
              <w:t xml:space="preserve"> </w:t>
            </w:r>
            <w:r w:rsidRPr="00101610">
              <w:t xml:space="preserve">5,7,9 согласно приложениям </w:t>
            </w:r>
            <w:r>
              <w:t>2-4</w:t>
            </w:r>
            <w:r w:rsidRPr="00101610">
              <w:t xml:space="preserve"> к настоящему Решению.</w:t>
            </w:r>
          </w:p>
          <w:p w:rsidR="00532CBE" w:rsidRDefault="00532CBE" w:rsidP="00D55352">
            <w:pPr>
              <w:ind w:left="284"/>
            </w:pPr>
            <w:r>
              <w:t>4)В статье 6</w:t>
            </w:r>
          </w:p>
          <w:p w:rsidR="00532CBE" w:rsidRDefault="00532CBE" w:rsidP="00D55352">
            <w:pPr>
              <w:ind w:left="284"/>
            </w:pPr>
            <w:r>
              <w:t xml:space="preserve"> Пункт 2 изложить в следующей редакции:</w:t>
            </w:r>
          </w:p>
          <w:p w:rsidR="00532CBE" w:rsidRDefault="00532CBE" w:rsidP="00D55352">
            <w:r>
              <w:t xml:space="preserve">       «Утвердить:</w:t>
            </w:r>
          </w:p>
          <w:p w:rsidR="00532CBE" w:rsidRDefault="00532CBE" w:rsidP="00D55352">
            <w:pPr>
              <w:ind w:firstLine="720"/>
            </w:pPr>
            <w:r w:rsidRPr="008E4EC5">
              <w:t xml:space="preserve">объем бюджетных ассигнований Дорожного фонда  </w:t>
            </w:r>
            <w:r>
              <w:t xml:space="preserve">Кульгешского </w:t>
            </w:r>
            <w:r w:rsidRPr="008E4EC5">
              <w:t xml:space="preserve"> сельского</w:t>
            </w:r>
            <w:r w:rsidRPr="00DA429D">
              <w:t xml:space="preserve"> поселения Урмарского района Чувашской Республики</w:t>
            </w:r>
            <w:r>
              <w:t xml:space="preserve"> :</w:t>
            </w:r>
          </w:p>
          <w:p w:rsidR="00532CBE" w:rsidRDefault="00532CBE" w:rsidP="00D55352">
            <w:pPr>
              <w:ind w:firstLine="720"/>
            </w:pPr>
            <w:r w:rsidRPr="00536459">
              <w:t>на 201</w:t>
            </w:r>
            <w:r>
              <w:t>8</w:t>
            </w:r>
            <w:r w:rsidRPr="00536459">
              <w:t xml:space="preserve"> год в сумме </w:t>
            </w:r>
            <w:r>
              <w:t xml:space="preserve">713044 </w:t>
            </w:r>
            <w:r w:rsidRPr="00536459">
              <w:t>рублей;</w:t>
            </w:r>
          </w:p>
          <w:p w:rsidR="00532CBE" w:rsidRDefault="00532CBE" w:rsidP="00D55352">
            <w:pPr>
              <w:ind w:firstLine="720"/>
            </w:pPr>
            <w:r w:rsidRPr="00536459">
              <w:t>на 201</w:t>
            </w:r>
            <w:r>
              <w:t>9</w:t>
            </w:r>
            <w:r w:rsidRPr="00536459">
              <w:t xml:space="preserve"> год в сумме </w:t>
            </w:r>
            <w:r>
              <w:t xml:space="preserve">633194 </w:t>
            </w:r>
            <w:r w:rsidRPr="00536459">
              <w:t>рублей;</w:t>
            </w:r>
          </w:p>
          <w:p w:rsidR="00532CBE" w:rsidRPr="00536459" w:rsidRDefault="00532CBE" w:rsidP="00D55352">
            <w:pPr>
              <w:ind w:firstLine="720"/>
            </w:pPr>
            <w:r w:rsidRPr="00536459">
              <w:t>на 20</w:t>
            </w:r>
            <w:r>
              <w:t>20</w:t>
            </w:r>
            <w:r w:rsidRPr="00536459">
              <w:t xml:space="preserve"> год в сумме </w:t>
            </w:r>
            <w:r>
              <w:t xml:space="preserve">633194 </w:t>
            </w:r>
            <w:r w:rsidRPr="00536459">
              <w:t>рублей;</w:t>
            </w:r>
          </w:p>
          <w:p w:rsidR="00532CBE" w:rsidRDefault="00532CBE" w:rsidP="00D55352">
            <w:pPr>
              <w:ind w:firstLine="720"/>
            </w:pPr>
            <w:r w:rsidRPr="00DA429D">
              <w:t xml:space="preserve">прогнозируемый объем доходов бюджета </w:t>
            </w:r>
            <w:r>
              <w:t>Кульгешского</w:t>
            </w:r>
            <w:r w:rsidRPr="00DA429D">
              <w:t xml:space="preserve"> сельского поселения Урмарского района Чувашской Республики от поступлений</w:t>
            </w:r>
            <w:r>
              <w:t xml:space="preserve"> доходов</w:t>
            </w:r>
            <w:r w:rsidRPr="00DA429D">
              <w:t xml:space="preserve">, указанных в </w:t>
            </w:r>
            <w:r>
              <w:t>пункте 3</w:t>
            </w:r>
            <w:r w:rsidRPr="00DA429D">
              <w:t xml:space="preserve"> </w:t>
            </w:r>
            <w:r w:rsidRPr="008E4D26">
              <w:t xml:space="preserve">решения Собрания депутатов </w:t>
            </w:r>
            <w:r>
              <w:t xml:space="preserve">Кульгешского </w:t>
            </w:r>
            <w:r w:rsidRPr="008E4D26">
              <w:t xml:space="preserve"> сельского поселения Урмарского района Чувашской Республики от </w:t>
            </w:r>
            <w:r>
              <w:t>24</w:t>
            </w:r>
            <w:r w:rsidRPr="008E4D26">
              <w:t xml:space="preserve">декабря 2013 года № </w:t>
            </w:r>
            <w:r>
              <w:t xml:space="preserve">93 </w:t>
            </w:r>
            <w:r w:rsidRPr="00DA429D">
              <w:rPr>
                <w:color w:val="000000"/>
              </w:rPr>
              <w:t>"</w:t>
            </w:r>
            <w:r w:rsidRPr="00DA429D">
              <w:t xml:space="preserve">О </w:t>
            </w:r>
            <w:r>
              <w:t xml:space="preserve">создании муниципального дорожного фонда Кульгешского сельского поселения Урмарского района </w:t>
            </w:r>
            <w:r w:rsidRPr="00DA429D">
              <w:t>Чувашской Республики</w:t>
            </w:r>
            <w:r w:rsidRPr="00DA429D">
              <w:rPr>
                <w:color w:val="000000"/>
              </w:rPr>
              <w:t>"</w:t>
            </w:r>
            <w:r>
              <w:t xml:space="preserve"> :</w:t>
            </w:r>
          </w:p>
          <w:p w:rsidR="00532CBE" w:rsidRDefault="00532CBE" w:rsidP="00D55352">
            <w:pPr>
              <w:ind w:firstLine="720"/>
            </w:pPr>
            <w:r w:rsidRPr="00536459">
              <w:t>на 201</w:t>
            </w:r>
            <w:r>
              <w:t>8</w:t>
            </w:r>
            <w:r w:rsidRPr="00536459">
              <w:t xml:space="preserve"> год в сумме </w:t>
            </w:r>
            <w:r>
              <w:t xml:space="preserve">713044 </w:t>
            </w:r>
            <w:r w:rsidRPr="00536459">
              <w:t>рубл</w:t>
            </w:r>
            <w:r>
              <w:t>я</w:t>
            </w:r>
            <w:r w:rsidRPr="00536459">
              <w:t>;</w:t>
            </w:r>
          </w:p>
          <w:p w:rsidR="00532CBE" w:rsidRDefault="00532CBE" w:rsidP="00D55352">
            <w:pPr>
              <w:ind w:firstLine="720"/>
            </w:pPr>
            <w:r w:rsidRPr="00536459">
              <w:t>на 201</w:t>
            </w:r>
            <w:r>
              <w:t>9</w:t>
            </w:r>
            <w:r w:rsidRPr="00536459">
              <w:t xml:space="preserve"> год в сумме </w:t>
            </w:r>
            <w:r>
              <w:t xml:space="preserve">633194 </w:t>
            </w:r>
            <w:r w:rsidRPr="00536459">
              <w:t>рубл</w:t>
            </w:r>
            <w:r>
              <w:t>я</w:t>
            </w:r>
            <w:r w:rsidRPr="00536459">
              <w:t>;</w:t>
            </w:r>
          </w:p>
          <w:p w:rsidR="00532CBE" w:rsidRDefault="00532CBE" w:rsidP="00D55352">
            <w:pPr>
              <w:ind w:firstLine="720"/>
            </w:pPr>
            <w:r>
              <w:t>на 2020 год в сумме 633194  рубля.</w:t>
            </w:r>
          </w:p>
          <w:p w:rsidR="00532CBE" w:rsidRDefault="00532CBE" w:rsidP="00D55352">
            <w:pPr>
              <w:shd w:val="clear" w:color="auto" w:fill="FFFFFF"/>
              <w:ind w:firstLine="709"/>
            </w:pPr>
          </w:p>
          <w:p w:rsidR="00532CBE" w:rsidRDefault="00532CBE" w:rsidP="00D55352">
            <w:pPr>
              <w:pStyle w:val="21"/>
              <w:ind w:firstLine="709"/>
              <w:rPr>
                <w:b/>
                <w:color w:val="000000"/>
              </w:rPr>
            </w:pPr>
            <w:r>
              <w:rPr>
                <w:b/>
                <w:color w:val="000000"/>
              </w:rPr>
              <w:t xml:space="preserve">Статья </w:t>
            </w:r>
            <w:r w:rsidRPr="0058464F">
              <w:rPr>
                <w:b/>
                <w:color w:val="000000"/>
              </w:rPr>
              <w:t>2.</w:t>
            </w:r>
          </w:p>
          <w:p w:rsidR="00532CBE" w:rsidRDefault="00532CBE" w:rsidP="00D55352">
            <w:pPr>
              <w:pStyle w:val="21"/>
              <w:ind w:firstLine="709"/>
              <w:rPr>
                <w:b/>
                <w:color w:val="000000"/>
              </w:rPr>
            </w:pPr>
            <w:r w:rsidRPr="0058464F">
              <w:rPr>
                <w:b/>
                <w:color w:val="000000"/>
              </w:rPr>
              <w:t>Настоящее Решение вступает в силу со дня его официального опубликования и распространяется  на правоотношения, возникшие с 1 января 201</w:t>
            </w:r>
            <w:r>
              <w:rPr>
                <w:b/>
                <w:color w:val="000000"/>
              </w:rPr>
              <w:t xml:space="preserve">8 </w:t>
            </w:r>
            <w:r w:rsidRPr="0058464F">
              <w:rPr>
                <w:b/>
                <w:color w:val="000000"/>
              </w:rPr>
              <w:t>года.</w:t>
            </w:r>
          </w:p>
          <w:p w:rsidR="00532CBE" w:rsidRDefault="00532CBE" w:rsidP="00D55352">
            <w:pPr>
              <w:pStyle w:val="21"/>
              <w:ind w:firstLine="709"/>
              <w:rPr>
                <w:b/>
                <w:color w:val="000000"/>
              </w:rPr>
            </w:pPr>
            <w:r>
              <w:rPr>
                <w:b/>
                <w:color w:val="000000"/>
              </w:rPr>
              <w:t xml:space="preserve">Статья </w:t>
            </w:r>
            <w:r w:rsidRPr="0058464F">
              <w:rPr>
                <w:b/>
                <w:color w:val="000000"/>
              </w:rPr>
              <w:t>2.</w:t>
            </w:r>
          </w:p>
          <w:p w:rsidR="00532CBE" w:rsidRDefault="00532CBE" w:rsidP="00D55352">
            <w:pPr>
              <w:pStyle w:val="21"/>
              <w:ind w:firstLine="709"/>
              <w:rPr>
                <w:b/>
                <w:color w:val="000000"/>
              </w:rPr>
            </w:pPr>
            <w:r w:rsidRPr="0058464F">
              <w:rPr>
                <w:b/>
                <w:color w:val="000000"/>
              </w:rPr>
              <w:t>Настоящее Решение вступает в силу со дня его официального опубликования и распространяется  на правоотношения, возникшие с 1 января 201</w:t>
            </w:r>
            <w:r>
              <w:rPr>
                <w:b/>
                <w:color w:val="000000"/>
              </w:rPr>
              <w:t xml:space="preserve">8 </w:t>
            </w:r>
            <w:r w:rsidRPr="0058464F">
              <w:rPr>
                <w:b/>
                <w:color w:val="000000"/>
              </w:rPr>
              <w:t>года.</w:t>
            </w:r>
          </w:p>
          <w:p w:rsidR="00532CBE" w:rsidRDefault="00532CBE" w:rsidP="00D55352">
            <w:pPr>
              <w:ind w:firstLine="720"/>
            </w:pPr>
            <w:r>
              <w:t>Кульгешского</w:t>
            </w:r>
            <w:r w:rsidRPr="00DA429D">
              <w:t xml:space="preserve"> сельского поселения Урмарского района Чувашской Республики от поступлений</w:t>
            </w:r>
            <w:r>
              <w:t xml:space="preserve"> доходов</w:t>
            </w:r>
            <w:r w:rsidRPr="00DA429D">
              <w:t xml:space="preserve">, указанных в </w:t>
            </w:r>
            <w:r>
              <w:t>пункте 3</w:t>
            </w:r>
            <w:r w:rsidRPr="00DA429D">
              <w:t xml:space="preserve"> </w:t>
            </w:r>
            <w:r w:rsidRPr="008E4D26">
              <w:t xml:space="preserve">решения Собрания депутатов </w:t>
            </w:r>
            <w:r>
              <w:t xml:space="preserve">Кульгешского </w:t>
            </w:r>
            <w:r w:rsidRPr="008E4D26">
              <w:t xml:space="preserve"> сельского поселения Урмарского района Чувашской Республики от </w:t>
            </w:r>
            <w:r>
              <w:t>24</w:t>
            </w:r>
            <w:r w:rsidRPr="008E4D26">
              <w:t xml:space="preserve">декабря 2013 года № </w:t>
            </w:r>
            <w:r>
              <w:t xml:space="preserve">93 </w:t>
            </w:r>
            <w:r w:rsidRPr="00DA429D">
              <w:rPr>
                <w:color w:val="000000"/>
              </w:rPr>
              <w:t>"</w:t>
            </w:r>
            <w:r w:rsidRPr="00DA429D">
              <w:t xml:space="preserve">О </w:t>
            </w:r>
            <w:r>
              <w:t xml:space="preserve">создании муниципального дорожного фонда Кульгешского сельского поселения Урмарского района </w:t>
            </w:r>
            <w:r w:rsidRPr="00DA429D">
              <w:t>Чувашской Республики</w:t>
            </w:r>
            <w:r w:rsidRPr="00DA429D">
              <w:rPr>
                <w:color w:val="000000"/>
              </w:rPr>
              <w:t>"</w:t>
            </w:r>
            <w:r>
              <w:t xml:space="preserve"> :</w:t>
            </w:r>
          </w:p>
          <w:p w:rsidR="00532CBE" w:rsidRDefault="00532CBE" w:rsidP="00D55352">
            <w:pPr>
              <w:ind w:firstLine="720"/>
            </w:pPr>
            <w:r w:rsidRPr="00536459">
              <w:t>на 201</w:t>
            </w:r>
            <w:r>
              <w:t>8</w:t>
            </w:r>
            <w:r w:rsidRPr="00536459">
              <w:t xml:space="preserve"> год в сумме </w:t>
            </w:r>
            <w:r>
              <w:t xml:space="preserve">713044 </w:t>
            </w:r>
            <w:r w:rsidRPr="00536459">
              <w:t>рубл</w:t>
            </w:r>
            <w:r>
              <w:t>я</w:t>
            </w:r>
            <w:r w:rsidRPr="00536459">
              <w:t>;</w:t>
            </w:r>
          </w:p>
          <w:p w:rsidR="00532CBE" w:rsidRDefault="00532CBE" w:rsidP="00D55352">
            <w:pPr>
              <w:ind w:firstLine="720"/>
            </w:pPr>
            <w:r w:rsidRPr="00536459">
              <w:t>на 201</w:t>
            </w:r>
            <w:r>
              <w:t>9</w:t>
            </w:r>
            <w:r w:rsidRPr="00536459">
              <w:t xml:space="preserve"> год в сумме </w:t>
            </w:r>
            <w:r>
              <w:t xml:space="preserve">633194 </w:t>
            </w:r>
            <w:r w:rsidRPr="00536459">
              <w:t>рубл</w:t>
            </w:r>
            <w:r>
              <w:t>я</w:t>
            </w:r>
            <w:r w:rsidRPr="00536459">
              <w:t>;</w:t>
            </w:r>
          </w:p>
          <w:p w:rsidR="00532CBE" w:rsidRDefault="00532CBE" w:rsidP="00D55352">
            <w:pPr>
              <w:ind w:firstLine="720"/>
            </w:pPr>
            <w:r>
              <w:t>на 2020 год в сумме 633194  рубля.</w:t>
            </w:r>
          </w:p>
          <w:p w:rsidR="00532CBE" w:rsidRDefault="00532CBE" w:rsidP="00D55352">
            <w:pPr>
              <w:shd w:val="clear" w:color="auto" w:fill="FFFFFF"/>
              <w:ind w:firstLine="709"/>
            </w:pPr>
          </w:p>
          <w:p w:rsidR="00532CBE" w:rsidRDefault="00532CBE" w:rsidP="00D55352">
            <w:pPr>
              <w:pStyle w:val="21"/>
              <w:ind w:firstLine="709"/>
              <w:rPr>
                <w:b/>
                <w:color w:val="000000"/>
              </w:rPr>
            </w:pPr>
            <w:r>
              <w:rPr>
                <w:b/>
                <w:color w:val="000000"/>
              </w:rPr>
              <w:t xml:space="preserve">Статья </w:t>
            </w:r>
            <w:r w:rsidRPr="0058464F">
              <w:rPr>
                <w:b/>
                <w:color w:val="000000"/>
              </w:rPr>
              <w:t>2.</w:t>
            </w:r>
          </w:p>
          <w:p w:rsidR="00532CBE" w:rsidRDefault="00532CBE" w:rsidP="00D55352">
            <w:pPr>
              <w:pStyle w:val="21"/>
              <w:ind w:firstLine="709"/>
              <w:rPr>
                <w:b/>
                <w:color w:val="000000"/>
              </w:rPr>
            </w:pPr>
            <w:r w:rsidRPr="0058464F">
              <w:rPr>
                <w:b/>
                <w:color w:val="000000"/>
              </w:rPr>
              <w:t>Настоящее Решение вступает в силу со дня его официального опубликования и распространяется  на правоотношения, возникшие с 1 января 201</w:t>
            </w:r>
            <w:r>
              <w:rPr>
                <w:b/>
                <w:color w:val="000000"/>
              </w:rPr>
              <w:t xml:space="preserve">8 </w:t>
            </w:r>
            <w:r w:rsidRPr="0058464F">
              <w:rPr>
                <w:b/>
                <w:color w:val="000000"/>
              </w:rPr>
              <w:t>года.</w:t>
            </w:r>
          </w:p>
          <w:p w:rsidR="00532CBE" w:rsidRDefault="00532CBE" w:rsidP="00D55352">
            <w:pPr>
              <w:rPr>
                <w:bCs/>
              </w:rPr>
            </w:pPr>
          </w:p>
          <w:p w:rsidR="00532CBE" w:rsidRDefault="00532CBE" w:rsidP="00D55352">
            <w:pPr>
              <w:rPr>
                <w:bCs/>
              </w:rPr>
            </w:pPr>
          </w:p>
          <w:p w:rsidR="00532CBE" w:rsidRDefault="00532CBE" w:rsidP="00D55352">
            <w:pPr>
              <w:rPr>
                <w:bCs/>
              </w:rPr>
            </w:pPr>
            <w:r>
              <w:rPr>
                <w:bCs/>
              </w:rPr>
              <w:t xml:space="preserve">Председатель Собрания депутатов </w:t>
            </w:r>
          </w:p>
          <w:p w:rsidR="00532CBE" w:rsidRDefault="00532CBE" w:rsidP="00D55352">
            <w:pPr>
              <w:rPr>
                <w:bCs/>
              </w:rPr>
            </w:pPr>
            <w:r>
              <w:rPr>
                <w:bCs/>
              </w:rPr>
              <w:t xml:space="preserve">Кульгешского сельского поселения                                                                          В.Н. Борцов                          </w:t>
            </w:r>
          </w:p>
          <w:p w:rsidR="00532CBE" w:rsidRDefault="00532CBE" w:rsidP="00D55352"/>
          <w:p w:rsidR="00532CBE" w:rsidRDefault="00532CBE" w:rsidP="00D55352">
            <w:pPr>
              <w:suppressAutoHyphens w:val="0"/>
              <w:jc w:val="right"/>
              <w:rPr>
                <w:color w:val="000000"/>
                <w:lang w:eastAsia="ru-RU"/>
              </w:rPr>
            </w:pPr>
            <w:r w:rsidRPr="002B1808">
              <w:t xml:space="preserve">Глава Кульгешского сельского поселения </w:t>
            </w:r>
            <w:r>
              <w:t xml:space="preserve">     </w:t>
            </w:r>
            <w:r w:rsidRPr="002B1808">
              <w:t xml:space="preserve">                                                      О.С. Кузьмин</w:t>
            </w:r>
          </w:p>
          <w:p w:rsidR="00532CBE" w:rsidRDefault="00532CBE" w:rsidP="00D55352">
            <w:pPr>
              <w:suppressAutoHyphens w:val="0"/>
              <w:jc w:val="right"/>
              <w:rPr>
                <w:color w:val="000000"/>
                <w:lang w:eastAsia="ru-RU"/>
              </w:rPr>
            </w:pPr>
          </w:p>
          <w:p w:rsidR="00532CBE" w:rsidRPr="00B80735" w:rsidRDefault="00532CBE" w:rsidP="00D55352">
            <w:pPr>
              <w:suppressAutoHyphens w:val="0"/>
              <w:jc w:val="right"/>
              <w:rPr>
                <w:rFonts w:ascii="Calibri" w:hAnsi="Calibri"/>
                <w:color w:val="000000"/>
                <w:sz w:val="20"/>
                <w:szCs w:val="20"/>
                <w:lang w:eastAsia="ru-RU"/>
              </w:rPr>
            </w:pPr>
            <w:r w:rsidRPr="00B80735">
              <w:rPr>
                <w:color w:val="000000"/>
                <w:lang w:eastAsia="ru-RU"/>
              </w:rPr>
              <w:t>Приложение 1 к решению Собрания депутатов Кульгешского сельского поселения от 12.2018 г.№</w:t>
            </w:r>
          </w:p>
          <w:p w:rsidR="00532CBE" w:rsidRDefault="00532CBE" w:rsidP="00D55352">
            <w:r>
              <w:t>4)В статье 6</w:t>
            </w:r>
          </w:p>
          <w:p w:rsidR="00532CBE" w:rsidRDefault="00532CBE" w:rsidP="00D55352">
            <w:pPr>
              <w:ind w:left="284"/>
            </w:pPr>
            <w:r>
              <w:t xml:space="preserve"> Пункт 2 изложить в следующей редакции:</w:t>
            </w:r>
          </w:p>
          <w:p w:rsidR="00532CBE" w:rsidRDefault="00532CBE" w:rsidP="00D55352">
            <w:r>
              <w:t xml:space="preserve">       «Утвердить:</w:t>
            </w:r>
          </w:p>
          <w:p w:rsidR="00532CBE" w:rsidRDefault="00532CBE" w:rsidP="00D55352">
            <w:pPr>
              <w:ind w:firstLine="720"/>
            </w:pPr>
            <w:r w:rsidRPr="008E4EC5">
              <w:t xml:space="preserve">объем бюджетных ассигнований Дорожного фонда  </w:t>
            </w:r>
            <w:r>
              <w:t xml:space="preserve">Кульгешского </w:t>
            </w:r>
            <w:r w:rsidRPr="008E4EC5">
              <w:t xml:space="preserve"> сельского</w:t>
            </w:r>
            <w:r w:rsidRPr="00DA429D">
              <w:t xml:space="preserve"> поселения Урмарского района Чувашской Республики</w:t>
            </w:r>
            <w:r>
              <w:t xml:space="preserve"> :</w:t>
            </w:r>
          </w:p>
          <w:p w:rsidR="00532CBE" w:rsidRDefault="00532CBE" w:rsidP="00D55352">
            <w:pPr>
              <w:ind w:firstLine="720"/>
            </w:pPr>
            <w:r w:rsidRPr="00536459">
              <w:t>на 201</w:t>
            </w:r>
            <w:r>
              <w:t>8</w:t>
            </w:r>
            <w:r w:rsidRPr="00536459">
              <w:t xml:space="preserve"> год в сумме </w:t>
            </w:r>
            <w:r>
              <w:t xml:space="preserve">713044 </w:t>
            </w:r>
            <w:r w:rsidRPr="00536459">
              <w:t>рублей;</w:t>
            </w:r>
          </w:p>
          <w:p w:rsidR="00532CBE" w:rsidRDefault="00532CBE" w:rsidP="00D55352">
            <w:pPr>
              <w:ind w:firstLine="720"/>
            </w:pPr>
            <w:r w:rsidRPr="00536459">
              <w:t>на 201</w:t>
            </w:r>
            <w:r>
              <w:t>9</w:t>
            </w:r>
            <w:r w:rsidRPr="00536459">
              <w:t xml:space="preserve"> год в сумме </w:t>
            </w:r>
            <w:r>
              <w:t xml:space="preserve">633194 </w:t>
            </w:r>
            <w:r w:rsidRPr="00536459">
              <w:t>рублей;</w:t>
            </w:r>
          </w:p>
          <w:p w:rsidR="00532CBE" w:rsidRPr="00536459" w:rsidRDefault="00532CBE" w:rsidP="00D55352">
            <w:pPr>
              <w:ind w:firstLine="720"/>
            </w:pPr>
            <w:r w:rsidRPr="00536459">
              <w:t>на 20</w:t>
            </w:r>
            <w:r>
              <w:t>20</w:t>
            </w:r>
            <w:r w:rsidRPr="00536459">
              <w:t xml:space="preserve"> год в сумме </w:t>
            </w:r>
            <w:r>
              <w:t xml:space="preserve">633194 </w:t>
            </w:r>
            <w:r w:rsidRPr="00536459">
              <w:t>рублей;</w:t>
            </w:r>
          </w:p>
          <w:p w:rsidR="00532CBE" w:rsidRDefault="00532CBE" w:rsidP="00D55352">
            <w:pPr>
              <w:ind w:firstLine="720"/>
            </w:pPr>
            <w:r w:rsidRPr="00DA429D">
              <w:t xml:space="preserve">прогнозируемый объем доходов бюджета </w:t>
            </w:r>
            <w:r>
              <w:t>Кульгешского</w:t>
            </w:r>
            <w:r w:rsidRPr="00DA429D">
              <w:t xml:space="preserve"> сельского поселения Урмарского района Чувашской Республики от поступлений</w:t>
            </w:r>
            <w:r>
              <w:t xml:space="preserve"> доходов</w:t>
            </w:r>
            <w:r w:rsidRPr="00DA429D">
              <w:t xml:space="preserve">, указанных в </w:t>
            </w:r>
            <w:r>
              <w:t>пункте 3</w:t>
            </w:r>
            <w:r w:rsidRPr="00DA429D">
              <w:t xml:space="preserve"> </w:t>
            </w:r>
            <w:r w:rsidRPr="008E4D26">
              <w:t xml:space="preserve">решения Собрания депутатов </w:t>
            </w:r>
            <w:r>
              <w:t xml:space="preserve">Кульгешского </w:t>
            </w:r>
            <w:r w:rsidRPr="008E4D26">
              <w:t xml:space="preserve"> сельского поселения Урмарского района Чувашской Республики от </w:t>
            </w:r>
            <w:r>
              <w:t>24</w:t>
            </w:r>
            <w:r w:rsidRPr="008E4D26">
              <w:t xml:space="preserve">декабря 2013 года № </w:t>
            </w:r>
            <w:r>
              <w:t xml:space="preserve">93 </w:t>
            </w:r>
            <w:r w:rsidRPr="00DA429D">
              <w:rPr>
                <w:color w:val="000000"/>
              </w:rPr>
              <w:t>"</w:t>
            </w:r>
            <w:r w:rsidRPr="00DA429D">
              <w:t xml:space="preserve">О </w:t>
            </w:r>
            <w:r>
              <w:t xml:space="preserve">создании муниципального дорожного фонда Кульгешского сельского поселения Урмарского района </w:t>
            </w:r>
            <w:r w:rsidRPr="00DA429D">
              <w:t>Чувашской Республики</w:t>
            </w:r>
            <w:r w:rsidRPr="00DA429D">
              <w:rPr>
                <w:color w:val="000000"/>
              </w:rPr>
              <w:t>"</w:t>
            </w:r>
            <w:r>
              <w:t xml:space="preserve"> :</w:t>
            </w:r>
          </w:p>
          <w:p w:rsidR="00532CBE" w:rsidRDefault="00532CBE" w:rsidP="00D55352">
            <w:pPr>
              <w:ind w:firstLine="720"/>
            </w:pPr>
            <w:r w:rsidRPr="00536459">
              <w:t>на 201</w:t>
            </w:r>
            <w:r>
              <w:t>8</w:t>
            </w:r>
            <w:r w:rsidRPr="00536459">
              <w:t xml:space="preserve"> год в сумме </w:t>
            </w:r>
            <w:r>
              <w:t xml:space="preserve">713044 </w:t>
            </w:r>
            <w:r w:rsidRPr="00536459">
              <w:t>рубл</w:t>
            </w:r>
            <w:r>
              <w:t>я</w:t>
            </w:r>
            <w:r w:rsidRPr="00536459">
              <w:t>;</w:t>
            </w:r>
          </w:p>
          <w:p w:rsidR="00532CBE" w:rsidRDefault="00532CBE" w:rsidP="00D55352">
            <w:pPr>
              <w:ind w:firstLine="720"/>
            </w:pPr>
            <w:r w:rsidRPr="00536459">
              <w:t>на 201</w:t>
            </w:r>
            <w:r>
              <w:t>9</w:t>
            </w:r>
            <w:r w:rsidRPr="00536459">
              <w:t xml:space="preserve"> год в сумме </w:t>
            </w:r>
            <w:r>
              <w:t xml:space="preserve">633194 </w:t>
            </w:r>
            <w:r w:rsidRPr="00536459">
              <w:t>рубл</w:t>
            </w:r>
            <w:r>
              <w:t>я</w:t>
            </w:r>
            <w:r w:rsidRPr="00536459">
              <w:t>;</w:t>
            </w:r>
          </w:p>
          <w:p w:rsidR="00532CBE" w:rsidRDefault="00532CBE" w:rsidP="00D55352">
            <w:pPr>
              <w:ind w:firstLine="720"/>
            </w:pPr>
            <w:r>
              <w:t>на 2020 год в сумме 633194  рубля.</w:t>
            </w:r>
          </w:p>
          <w:p w:rsidR="00532CBE" w:rsidRDefault="00532CBE" w:rsidP="00D55352">
            <w:pPr>
              <w:shd w:val="clear" w:color="auto" w:fill="FFFFFF"/>
              <w:ind w:firstLine="709"/>
            </w:pPr>
          </w:p>
          <w:p w:rsidR="00532CBE" w:rsidRDefault="00532CBE" w:rsidP="00D55352">
            <w:pPr>
              <w:pStyle w:val="21"/>
              <w:ind w:firstLine="709"/>
              <w:rPr>
                <w:b/>
                <w:color w:val="000000"/>
              </w:rPr>
            </w:pPr>
            <w:r>
              <w:rPr>
                <w:b/>
                <w:color w:val="000000"/>
              </w:rPr>
              <w:t xml:space="preserve">Статья </w:t>
            </w:r>
            <w:r w:rsidRPr="0058464F">
              <w:rPr>
                <w:b/>
                <w:color w:val="000000"/>
              </w:rPr>
              <w:t>2.</w:t>
            </w:r>
          </w:p>
          <w:p w:rsidR="00532CBE" w:rsidRDefault="00532CBE" w:rsidP="00D55352">
            <w:pPr>
              <w:pStyle w:val="21"/>
              <w:ind w:firstLine="709"/>
              <w:rPr>
                <w:b/>
                <w:color w:val="000000"/>
              </w:rPr>
            </w:pPr>
            <w:r w:rsidRPr="0058464F">
              <w:rPr>
                <w:b/>
                <w:color w:val="000000"/>
              </w:rPr>
              <w:t>Настоящее Решение вступает в силу со дня его официального опубликования и распространяется  на правоотношения, возникшие с 1 января 201</w:t>
            </w:r>
            <w:r>
              <w:rPr>
                <w:b/>
                <w:color w:val="000000"/>
              </w:rPr>
              <w:t xml:space="preserve">8 </w:t>
            </w:r>
            <w:r w:rsidRPr="0058464F">
              <w:rPr>
                <w:b/>
                <w:color w:val="000000"/>
              </w:rPr>
              <w:t>года.</w:t>
            </w:r>
          </w:p>
          <w:p w:rsidR="00532CBE" w:rsidRDefault="00532CBE" w:rsidP="00D55352">
            <w:pPr>
              <w:suppressAutoHyphens w:val="0"/>
              <w:jc w:val="center"/>
              <w:rPr>
                <w:b/>
                <w:bCs/>
                <w:color w:val="000000"/>
                <w:lang w:eastAsia="ru-RU"/>
              </w:rPr>
            </w:pPr>
          </w:p>
          <w:p w:rsidR="00532CBE" w:rsidRDefault="00532CBE" w:rsidP="00D55352">
            <w:pPr>
              <w:suppressAutoHyphens w:val="0"/>
              <w:jc w:val="center"/>
              <w:rPr>
                <w:b/>
                <w:bCs/>
                <w:color w:val="000000"/>
                <w:lang w:eastAsia="ru-RU"/>
              </w:rPr>
            </w:pPr>
          </w:p>
          <w:p w:rsidR="00532CBE" w:rsidRDefault="00532CBE" w:rsidP="00D55352">
            <w:pPr>
              <w:suppressAutoHyphens w:val="0"/>
              <w:jc w:val="center"/>
              <w:rPr>
                <w:b/>
                <w:bCs/>
                <w:color w:val="000000"/>
                <w:lang w:eastAsia="ru-RU"/>
              </w:rPr>
            </w:pPr>
          </w:p>
          <w:p w:rsidR="00532CBE" w:rsidRDefault="00532CBE" w:rsidP="00D55352">
            <w:pPr>
              <w:suppressAutoHyphens w:val="0"/>
              <w:jc w:val="center"/>
              <w:rPr>
                <w:b/>
                <w:bCs/>
                <w:color w:val="000000"/>
                <w:lang w:eastAsia="ru-RU"/>
              </w:rPr>
            </w:pPr>
          </w:p>
          <w:p w:rsidR="00532CBE" w:rsidRDefault="00532CBE" w:rsidP="00D55352">
            <w:pPr>
              <w:suppressAutoHyphens w:val="0"/>
              <w:jc w:val="center"/>
              <w:rPr>
                <w:b/>
                <w:bCs/>
                <w:color w:val="000000"/>
                <w:lang w:eastAsia="ru-RU"/>
              </w:rPr>
            </w:pPr>
          </w:p>
          <w:p w:rsidR="00532CBE" w:rsidRDefault="00532CBE" w:rsidP="00D55352">
            <w:pPr>
              <w:suppressAutoHyphens w:val="0"/>
              <w:jc w:val="center"/>
              <w:rPr>
                <w:b/>
                <w:bCs/>
                <w:color w:val="000000"/>
                <w:lang w:eastAsia="ru-RU"/>
              </w:rPr>
            </w:pPr>
          </w:p>
          <w:p w:rsidR="00532CBE" w:rsidRDefault="00532CBE" w:rsidP="00D55352">
            <w:pPr>
              <w:suppressAutoHyphens w:val="0"/>
              <w:jc w:val="center"/>
              <w:rPr>
                <w:b/>
                <w:bCs/>
                <w:color w:val="000000"/>
                <w:lang w:eastAsia="ru-RU"/>
              </w:rPr>
            </w:pPr>
          </w:p>
          <w:p w:rsidR="00532CBE" w:rsidRDefault="00532CBE" w:rsidP="00D55352">
            <w:pPr>
              <w:suppressAutoHyphens w:val="0"/>
              <w:jc w:val="center"/>
              <w:rPr>
                <w:b/>
                <w:bCs/>
                <w:color w:val="000000"/>
                <w:lang w:eastAsia="ru-RU"/>
              </w:rPr>
            </w:pPr>
          </w:p>
          <w:p w:rsidR="00532CBE" w:rsidRPr="00B80735" w:rsidRDefault="00532CBE" w:rsidP="00D55352">
            <w:pPr>
              <w:jc w:val="center"/>
              <w:rPr>
                <w:rFonts w:ascii="Calibri" w:hAnsi="Calibri"/>
                <w:color w:val="000000"/>
                <w:sz w:val="20"/>
                <w:szCs w:val="20"/>
                <w:lang w:eastAsia="ru-RU"/>
              </w:rPr>
            </w:pPr>
            <w:r w:rsidRPr="00B80735">
              <w:rPr>
                <w:b/>
                <w:bCs/>
                <w:color w:val="000000"/>
                <w:lang w:eastAsia="ru-RU"/>
              </w:rPr>
              <w:t>Изменение прогнозируемых объемов поступлений доходов</w:t>
            </w:r>
          </w:p>
        </w:tc>
      </w:tr>
    </w:tbl>
    <w:p w:rsidR="00532CBE" w:rsidRDefault="00532CBE" w:rsidP="00532CBE">
      <w:pPr>
        <w:autoSpaceDE w:val="0"/>
        <w:autoSpaceDN w:val="0"/>
        <w:adjustRightInd w:val="0"/>
        <w:ind w:right="5244"/>
        <w:jc w:val="both"/>
      </w:pPr>
    </w:p>
    <w:p w:rsidR="00532CBE" w:rsidRPr="0058464F" w:rsidRDefault="00532CBE" w:rsidP="00532CBE">
      <w:pPr>
        <w:ind w:firstLine="709"/>
        <w:jc w:val="both"/>
      </w:pPr>
      <w:r w:rsidRPr="0058464F">
        <w:t xml:space="preserve">Собрание депутатов </w:t>
      </w:r>
      <w:r>
        <w:t>Кульгешского сельского</w:t>
      </w:r>
      <w:r w:rsidRPr="0058464F">
        <w:t xml:space="preserve"> поселения Урмарского района Чувашской Республики </w:t>
      </w:r>
    </w:p>
    <w:p w:rsidR="00532CBE" w:rsidRPr="0058464F" w:rsidRDefault="00532CBE" w:rsidP="00532CBE">
      <w:pPr>
        <w:ind w:firstLine="709"/>
        <w:jc w:val="both"/>
      </w:pPr>
      <w:r w:rsidRPr="0058464F">
        <w:t>РЕШИЛО:</w:t>
      </w:r>
    </w:p>
    <w:p w:rsidR="00532CBE" w:rsidRPr="0058464F" w:rsidRDefault="00532CBE" w:rsidP="00532CBE">
      <w:pPr>
        <w:ind w:firstLine="709"/>
        <w:jc w:val="both"/>
      </w:pPr>
      <w:r>
        <w:t xml:space="preserve"> </w:t>
      </w:r>
      <w:r w:rsidRPr="0058464F">
        <w:t xml:space="preserve">Внести в решение Собрания депутатов </w:t>
      </w:r>
      <w:r>
        <w:t>Кульгешского сельского</w:t>
      </w:r>
      <w:r w:rsidRPr="0058464F">
        <w:t xml:space="preserve"> поселения Урмарского района Чувашской Республики от </w:t>
      </w:r>
      <w:r>
        <w:t>05 декабря</w:t>
      </w:r>
      <w:r w:rsidRPr="0058464F">
        <w:t xml:space="preserve"> 201</w:t>
      </w:r>
      <w:r>
        <w:t>7</w:t>
      </w:r>
      <w:r w:rsidRPr="0058464F">
        <w:t xml:space="preserve"> года №</w:t>
      </w:r>
      <w:r>
        <w:t xml:space="preserve"> 58</w:t>
      </w:r>
      <w:r w:rsidRPr="0058464F">
        <w:t xml:space="preserve"> «О бюджете </w:t>
      </w:r>
      <w:r>
        <w:t>Кульгешского сельского</w:t>
      </w:r>
      <w:r w:rsidRPr="0058464F">
        <w:t xml:space="preserve"> поселения Урмарского района Чувашской Республики на 201</w:t>
      </w:r>
      <w:r>
        <w:t xml:space="preserve">8 </w:t>
      </w:r>
      <w:r w:rsidRPr="0058464F">
        <w:t>год</w:t>
      </w:r>
      <w:r>
        <w:t xml:space="preserve"> и на плановый период 2019 и 2020 годов</w:t>
      </w:r>
      <w:r w:rsidRPr="0058464F">
        <w:t xml:space="preserve">» </w:t>
      </w:r>
      <w:r>
        <w:t xml:space="preserve"> </w:t>
      </w:r>
      <w:r w:rsidRPr="0058464F">
        <w:t>следующие изменения:</w:t>
      </w:r>
    </w:p>
    <w:p w:rsidR="00532CBE" w:rsidRDefault="00532CBE" w:rsidP="00532CBE">
      <w:pPr>
        <w:ind w:firstLine="709"/>
        <w:jc w:val="both"/>
      </w:pPr>
      <w:r>
        <w:t xml:space="preserve"> Статья 1.</w:t>
      </w:r>
    </w:p>
    <w:p w:rsidR="00532CBE" w:rsidRDefault="00532CBE" w:rsidP="00532CBE">
      <w:pPr>
        <w:ind w:firstLine="709"/>
        <w:jc w:val="both"/>
      </w:pPr>
      <w:r>
        <w:t>1)в статье 1</w:t>
      </w:r>
    </w:p>
    <w:p w:rsidR="00532CBE" w:rsidRDefault="00532CBE" w:rsidP="00532CBE">
      <w:pPr>
        <w:ind w:firstLine="709"/>
        <w:jc w:val="both"/>
      </w:pPr>
      <w:r>
        <w:t xml:space="preserve">в пункте 1:     </w:t>
      </w:r>
    </w:p>
    <w:p w:rsidR="00532CBE" w:rsidRDefault="00532CBE" w:rsidP="00532CBE">
      <w:pPr>
        <w:ind w:firstLine="709"/>
        <w:jc w:val="both"/>
      </w:pPr>
      <w:r>
        <w:t>в абзаце  втором  слова «3694756 рублей»  заменить словами «</w:t>
      </w:r>
      <w:r w:rsidRPr="00193EB7">
        <w:t>3630497</w:t>
      </w:r>
      <w:r>
        <w:t xml:space="preserve"> рублей»;</w:t>
      </w:r>
    </w:p>
    <w:p w:rsidR="00532CBE" w:rsidRPr="003E428F" w:rsidRDefault="00532CBE" w:rsidP="00532CBE">
      <w:pPr>
        <w:ind w:left="300"/>
        <w:jc w:val="both"/>
      </w:pPr>
      <w:r>
        <w:t>слова «объем безвозмездных поступлений  2110056 рублей, из них межбюджетные трансферты из районного бюджета 1926056 рублей» заменить словами «</w:t>
      </w:r>
      <w:r w:rsidRPr="00E150F5">
        <w:t xml:space="preserve">объем безвозмездных поступлений </w:t>
      </w:r>
      <w:r w:rsidRPr="00193EB7">
        <w:t>2089994</w:t>
      </w:r>
      <w:r>
        <w:t xml:space="preserve"> </w:t>
      </w:r>
      <w:r w:rsidRPr="00E150F5">
        <w:t xml:space="preserve">рублей, из них </w:t>
      </w:r>
      <w:r>
        <w:t xml:space="preserve"> объем </w:t>
      </w:r>
      <w:r w:rsidRPr="00E150F5">
        <w:t>межбюджетны</w:t>
      </w:r>
      <w:r>
        <w:t>х</w:t>
      </w:r>
      <w:r w:rsidRPr="00E150F5">
        <w:t xml:space="preserve"> трансферт</w:t>
      </w:r>
      <w:r>
        <w:t xml:space="preserve">ов, получаемых </w:t>
      </w:r>
      <w:r w:rsidRPr="00E150F5">
        <w:t xml:space="preserve"> из бюджет</w:t>
      </w:r>
      <w:r>
        <w:t xml:space="preserve">ов бюджетной системы Российской Федерации, в сумме </w:t>
      </w:r>
      <w:r w:rsidRPr="00E150F5">
        <w:t xml:space="preserve"> </w:t>
      </w:r>
      <w:r w:rsidRPr="00193EB7">
        <w:t>1944994</w:t>
      </w:r>
      <w:r>
        <w:t xml:space="preserve"> </w:t>
      </w:r>
      <w:r w:rsidRPr="00E150F5">
        <w:t>рублей»;</w:t>
      </w:r>
    </w:p>
    <w:p w:rsidR="00532CBE" w:rsidRDefault="00532CBE" w:rsidP="00532CBE">
      <w:pPr>
        <w:ind w:firstLine="709"/>
        <w:jc w:val="both"/>
      </w:pPr>
      <w:r>
        <w:t>в абзаце третьем слова «3780861</w:t>
      </w:r>
      <w:r w:rsidRPr="00193EB7">
        <w:t xml:space="preserve"> </w:t>
      </w:r>
      <w:r>
        <w:t>рублей» заменить словами «</w:t>
      </w:r>
      <w:r w:rsidRPr="00193EB7">
        <w:t>3716602</w:t>
      </w:r>
      <w:r>
        <w:t xml:space="preserve"> рублей»;</w:t>
      </w:r>
    </w:p>
    <w:p w:rsidR="00532CBE" w:rsidRDefault="00532CBE" w:rsidP="00532CBE">
      <w:pPr>
        <w:ind w:firstLine="708"/>
      </w:pPr>
      <w:r>
        <w:t>2) в статье 5</w:t>
      </w:r>
    </w:p>
    <w:p w:rsidR="00532CBE" w:rsidRDefault="00532CBE" w:rsidP="00532CBE">
      <w:pPr>
        <w:shd w:val="clear" w:color="auto" w:fill="FFFFFF"/>
        <w:ind w:firstLine="709"/>
        <w:jc w:val="both"/>
      </w:pPr>
      <w:r w:rsidRPr="00101610">
        <w:t xml:space="preserve">внести изменения и дополнения в </w:t>
      </w:r>
      <w:r>
        <w:t>приложение</w:t>
      </w:r>
      <w:r w:rsidRPr="00101610">
        <w:t xml:space="preserve"> </w:t>
      </w:r>
      <w:r>
        <w:t xml:space="preserve">3 </w:t>
      </w:r>
      <w:r w:rsidRPr="00101610">
        <w:t>согласно приложени</w:t>
      </w:r>
      <w:r>
        <w:t>ю</w:t>
      </w:r>
      <w:r w:rsidRPr="00101610">
        <w:t xml:space="preserve"> 1 к настоящему Решению.</w:t>
      </w:r>
    </w:p>
    <w:p w:rsidR="00532CBE" w:rsidRDefault="00532CBE" w:rsidP="00532CBE">
      <w:pPr>
        <w:ind w:left="284" w:firstLine="424"/>
        <w:jc w:val="both"/>
      </w:pPr>
      <w:r>
        <w:t>3) в статье 6</w:t>
      </w:r>
    </w:p>
    <w:p w:rsidR="00532CBE" w:rsidRDefault="00532CBE" w:rsidP="00532CBE">
      <w:pPr>
        <w:shd w:val="clear" w:color="auto" w:fill="FFFFFF"/>
        <w:ind w:firstLine="709"/>
        <w:jc w:val="both"/>
      </w:pPr>
      <w:r w:rsidRPr="00101610">
        <w:t>внести изменения и дополнения в приложения</w:t>
      </w:r>
      <w:r>
        <w:t xml:space="preserve"> </w:t>
      </w:r>
      <w:r w:rsidRPr="00101610">
        <w:t xml:space="preserve">5,7,9 согласно приложениям </w:t>
      </w:r>
      <w:r>
        <w:t>2-4</w:t>
      </w:r>
      <w:r w:rsidRPr="00101610">
        <w:t xml:space="preserve"> к настоящему Решению.</w:t>
      </w:r>
    </w:p>
    <w:p w:rsidR="00532CBE" w:rsidRDefault="00532CBE" w:rsidP="00532CBE">
      <w:pPr>
        <w:ind w:left="284"/>
      </w:pPr>
      <w:r>
        <w:t>4)В статье 6</w:t>
      </w:r>
    </w:p>
    <w:p w:rsidR="00532CBE" w:rsidRDefault="00532CBE" w:rsidP="00532CBE">
      <w:pPr>
        <w:ind w:left="284"/>
      </w:pPr>
      <w:r>
        <w:t xml:space="preserve"> Пункт 2 изложить в следующей редакции:</w:t>
      </w:r>
    </w:p>
    <w:p w:rsidR="00532CBE" w:rsidRDefault="00532CBE" w:rsidP="00532CBE">
      <w:r>
        <w:t xml:space="preserve">       «Утвердить:</w:t>
      </w:r>
    </w:p>
    <w:p w:rsidR="00532CBE" w:rsidRDefault="00532CBE" w:rsidP="00532CBE">
      <w:pPr>
        <w:ind w:firstLine="720"/>
        <w:jc w:val="both"/>
      </w:pPr>
      <w:r w:rsidRPr="008E4EC5">
        <w:t xml:space="preserve">объем бюджетных ассигнований Дорожного фонда  </w:t>
      </w:r>
      <w:r>
        <w:t xml:space="preserve">Кульгешского </w:t>
      </w:r>
      <w:r w:rsidRPr="008E4EC5">
        <w:t xml:space="preserve"> сельского</w:t>
      </w:r>
      <w:r w:rsidRPr="00DA429D">
        <w:t xml:space="preserve"> поселения Урмарского района Чувашской Республики</w:t>
      </w:r>
      <w:r>
        <w:t xml:space="preserve"> :</w:t>
      </w:r>
    </w:p>
    <w:p w:rsidR="00532CBE" w:rsidRDefault="00532CBE" w:rsidP="00532CBE">
      <w:pPr>
        <w:ind w:firstLine="720"/>
        <w:jc w:val="both"/>
      </w:pPr>
      <w:r w:rsidRPr="00536459">
        <w:t>на 201</w:t>
      </w:r>
      <w:r>
        <w:t>8</w:t>
      </w:r>
      <w:r w:rsidRPr="00536459">
        <w:t xml:space="preserve"> год в сумме </w:t>
      </w:r>
      <w:r>
        <w:t xml:space="preserve">713044 </w:t>
      </w:r>
      <w:r w:rsidRPr="00536459">
        <w:t>рублей;</w:t>
      </w:r>
    </w:p>
    <w:p w:rsidR="00532CBE" w:rsidRPr="001F10D2" w:rsidRDefault="00532CBE" w:rsidP="00532CBE">
      <w:pPr>
        <w:ind w:firstLine="720"/>
        <w:jc w:val="both"/>
      </w:pPr>
      <w:r w:rsidRPr="00536459">
        <w:t>на 201</w:t>
      </w:r>
      <w:r>
        <w:t>9</w:t>
      </w:r>
      <w:r w:rsidRPr="00536459">
        <w:t xml:space="preserve"> год в </w:t>
      </w:r>
      <w:r w:rsidRPr="001F10D2">
        <w:t>сумме 633194 рублей;</w:t>
      </w:r>
    </w:p>
    <w:p w:rsidR="00532CBE" w:rsidRPr="001F10D2" w:rsidRDefault="00532CBE" w:rsidP="00532CBE">
      <w:pPr>
        <w:ind w:firstLine="720"/>
        <w:jc w:val="both"/>
      </w:pPr>
      <w:r w:rsidRPr="001F10D2">
        <w:t>на 2020 год в сумме 633194 рублей;</w:t>
      </w:r>
    </w:p>
    <w:p w:rsidR="00532CBE" w:rsidRPr="001F10D2" w:rsidRDefault="00532CBE" w:rsidP="00532CBE">
      <w:pPr>
        <w:ind w:firstLine="720"/>
        <w:jc w:val="both"/>
      </w:pPr>
      <w:r w:rsidRPr="001F10D2">
        <w:t xml:space="preserve">прогнозируемый объем доходов бюджета Кульгешского сельского поселения Урмарского района Чувашской Республики от поступлений доходов, указанных в пункте 3 решения Собрания депутатов Кульгешского  сельского поселения Урмарского района Чувашской Республики от 24декабря 2013 года № 93 </w:t>
      </w:r>
      <w:r w:rsidRPr="001F10D2">
        <w:rPr>
          <w:color w:val="000000"/>
        </w:rPr>
        <w:t>"</w:t>
      </w:r>
      <w:r w:rsidRPr="001F10D2">
        <w:t>О создании муниципального дорожного фонда Кульгешского сельского поселения Урмарского района Чувашской Республики</w:t>
      </w:r>
      <w:r w:rsidRPr="001F10D2">
        <w:rPr>
          <w:color w:val="000000"/>
        </w:rPr>
        <w:t>"</w:t>
      </w:r>
      <w:r w:rsidRPr="001F10D2">
        <w:t xml:space="preserve"> :</w:t>
      </w:r>
    </w:p>
    <w:p w:rsidR="00532CBE" w:rsidRPr="001F10D2" w:rsidRDefault="00532CBE" w:rsidP="00532CBE">
      <w:pPr>
        <w:ind w:firstLine="720"/>
        <w:jc w:val="both"/>
      </w:pPr>
      <w:r w:rsidRPr="001F10D2">
        <w:t>на 2018 год в сумме 713044 рубля;</w:t>
      </w:r>
    </w:p>
    <w:p w:rsidR="00532CBE" w:rsidRPr="001F10D2" w:rsidRDefault="00532CBE" w:rsidP="00532CBE">
      <w:pPr>
        <w:ind w:firstLine="720"/>
        <w:jc w:val="both"/>
      </w:pPr>
      <w:r w:rsidRPr="001F10D2">
        <w:t>на 2019 год в сумме 633194 рубля;</w:t>
      </w:r>
    </w:p>
    <w:p w:rsidR="00532CBE" w:rsidRPr="001F10D2" w:rsidRDefault="00532CBE" w:rsidP="00532CBE">
      <w:pPr>
        <w:ind w:firstLine="720"/>
        <w:jc w:val="both"/>
      </w:pPr>
      <w:r w:rsidRPr="001F10D2">
        <w:t>на 2020 год в сумме 633194  рубля.</w:t>
      </w:r>
    </w:p>
    <w:p w:rsidR="00532CBE" w:rsidRPr="001F10D2" w:rsidRDefault="00532CBE" w:rsidP="00532CBE">
      <w:pPr>
        <w:shd w:val="clear" w:color="auto" w:fill="FFFFFF"/>
        <w:ind w:firstLine="709"/>
        <w:jc w:val="both"/>
      </w:pPr>
    </w:p>
    <w:p w:rsidR="00532CBE" w:rsidRPr="001F10D2" w:rsidRDefault="00532CBE" w:rsidP="00532CBE">
      <w:pPr>
        <w:pStyle w:val="21"/>
        <w:spacing w:after="0" w:line="240" w:lineRule="auto"/>
        <w:ind w:firstLine="709"/>
        <w:rPr>
          <w:color w:val="000000"/>
        </w:rPr>
      </w:pPr>
      <w:r w:rsidRPr="001F10D2">
        <w:rPr>
          <w:color w:val="000000"/>
        </w:rPr>
        <w:t>Статья 2.</w:t>
      </w:r>
    </w:p>
    <w:p w:rsidR="00532CBE" w:rsidRPr="001F10D2" w:rsidRDefault="00532CBE" w:rsidP="00532CBE">
      <w:pPr>
        <w:pStyle w:val="21"/>
        <w:spacing w:after="0" w:line="240" w:lineRule="auto"/>
        <w:ind w:firstLine="709"/>
        <w:rPr>
          <w:color w:val="000000"/>
        </w:rPr>
      </w:pPr>
      <w:r w:rsidRPr="001F10D2">
        <w:rPr>
          <w:color w:val="000000"/>
        </w:rPr>
        <w:t>Настоящее Решение вступает в силу со дня его официального опубликования и распространяется  на правоотношения, возникшие с 1 января 2018 года.</w:t>
      </w:r>
    </w:p>
    <w:p w:rsidR="00532CBE" w:rsidRPr="001F10D2" w:rsidRDefault="00532CBE" w:rsidP="00532CBE">
      <w:pPr>
        <w:autoSpaceDE w:val="0"/>
        <w:autoSpaceDN w:val="0"/>
        <w:adjustRightInd w:val="0"/>
        <w:ind w:right="5244"/>
        <w:jc w:val="both"/>
      </w:pPr>
    </w:p>
    <w:p w:rsidR="00532CBE" w:rsidRPr="001F10D2" w:rsidRDefault="00532CBE" w:rsidP="00532CBE">
      <w:pPr>
        <w:jc w:val="both"/>
        <w:rPr>
          <w:bCs/>
        </w:rPr>
      </w:pPr>
      <w:r w:rsidRPr="001F10D2">
        <w:rPr>
          <w:bCs/>
        </w:rPr>
        <w:t xml:space="preserve">Председатель Собрания депутатов </w:t>
      </w:r>
    </w:p>
    <w:p w:rsidR="00532CBE" w:rsidRPr="001F10D2" w:rsidRDefault="00532CBE" w:rsidP="00532CBE">
      <w:pPr>
        <w:jc w:val="both"/>
        <w:rPr>
          <w:bCs/>
        </w:rPr>
      </w:pPr>
      <w:r w:rsidRPr="001F10D2">
        <w:rPr>
          <w:bCs/>
        </w:rPr>
        <w:t xml:space="preserve">Кульгешского сельского поселения                                                                          В.Н. Борцов                          </w:t>
      </w:r>
    </w:p>
    <w:p w:rsidR="00532CBE" w:rsidRPr="001F10D2" w:rsidRDefault="00532CBE" w:rsidP="00532CBE">
      <w:pPr>
        <w:jc w:val="both"/>
      </w:pPr>
    </w:p>
    <w:p w:rsidR="00532CBE" w:rsidRDefault="00532CBE" w:rsidP="00532CBE">
      <w:pPr>
        <w:jc w:val="both"/>
      </w:pPr>
      <w:r w:rsidRPr="002B1808">
        <w:t xml:space="preserve">Глава Кульгешского сельского поселения </w:t>
      </w:r>
      <w:r>
        <w:t xml:space="preserve">     </w:t>
      </w:r>
      <w:r w:rsidRPr="002B1808">
        <w:t xml:space="preserve">                                                      О.С. Кузьмин</w:t>
      </w:r>
    </w:p>
    <w:p w:rsidR="00532CBE" w:rsidRDefault="00532CBE" w:rsidP="00532CBE">
      <w:pPr>
        <w:pStyle w:val="21"/>
        <w:ind w:firstLine="709"/>
        <w:rPr>
          <w:b/>
          <w:color w:val="000000"/>
        </w:rPr>
      </w:pPr>
    </w:p>
    <w:p w:rsidR="00532CBE" w:rsidRDefault="00532CBE" w:rsidP="00532CBE">
      <w:pPr>
        <w:pStyle w:val="21"/>
        <w:ind w:firstLine="709"/>
        <w:rPr>
          <w:b/>
          <w:color w:val="000000"/>
        </w:rPr>
      </w:pPr>
    </w:p>
    <w:p w:rsidR="00532CBE" w:rsidRDefault="00532CBE" w:rsidP="00532CBE">
      <w:pPr>
        <w:ind w:right="-1"/>
        <w:jc w:val="right"/>
        <w:rPr>
          <w:rFonts w:eastAsia="MS Mincho"/>
        </w:rPr>
      </w:pPr>
    </w:p>
    <w:tbl>
      <w:tblPr>
        <w:tblW w:w="9836" w:type="dxa"/>
        <w:tblCellSpacing w:w="0" w:type="dxa"/>
        <w:tblLayout w:type="fixed"/>
        <w:tblCellMar>
          <w:top w:w="15" w:type="dxa"/>
          <w:left w:w="15" w:type="dxa"/>
          <w:bottom w:w="15" w:type="dxa"/>
          <w:right w:w="15" w:type="dxa"/>
        </w:tblCellMar>
        <w:tblLook w:val="04A0"/>
      </w:tblPr>
      <w:tblGrid>
        <w:gridCol w:w="2992"/>
        <w:gridCol w:w="705"/>
        <w:gridCol w:w="1090"/>
        <w:gridCol w:w="1554"/>
        <w:gridCol w:w="2038"/>
        <w:gridCol w:w="1159"/>
        <w:gridCol w:w="50"/>
        <w:gridCol w:w="248"/>
      </w:tblGrid>
      <w:tr w:rsidR="00532CBE" w:rsidRPr="007960DC" w:rsidTr="00D55352">
        <w:trPr>
          <w:gridAfter w:val="2"/>
          <w:wAfter w:w="298" w:type="dxa"/>
          <w:trHeight w:val="705"/>
          <w:tblCellSpacing w:w="0" w:type="dxa"/>
        </w:trPr>
        <w:tc>
          <w:tcPr>
            <w:tcW w:w="9538" w:type="dxa"/>
            <w:gridSpan w:val="6"/>
            <w:hideMark/>
          </w:tcPr>
          <w:p w:rsidR="00532CBE" w:rsidRDefault="00532CBE" w:rsidP="00D55352">
            <w:pPr>
              <w:suppressAutoHyphens w:val="0"/>
              <w:ind w:left="4820"/>
              <w:jc w:val="center"/>
              <w:rPr>
                <w:color w:val="000000"/>
                <w:lang w:eastAsia="ru-RU"/>
              </w:rPr>
            </w:pPr>
            <w:r w:rsidRPr="007960DC">
              <w:rPr>
                <w:color w:val="000000"/>
                <w:lang w:eastAsia="ru-RU"/>
              </w:rPr>
              <w:t>Приложение 1</w:t>
            </w:r>
          </w:p>
          <w:p w:rsidR="00532CBE" w:rsidRPr="007960DC" w:rsidRDefault="00532CBE" w:rsidP="00D55352">
            <w:pPr>
              <w:suppressAutoHyphens w:val="0"/>
              <w:ind w:left="4820"/>
              <w:jc w:val="center"/>
              <w:rPr>
                <w:rFonts w:ascii="Calibri" w:hAnsi="Calibri"/>
                <w:color w:val="000000"/>
                <w:sz w:val="20"/>
                <w:szCs w:val="20"/>
                <w:lang w:eastAsia="ru-RU"/>
              </w:rPr>
            </w:pPr>
            <w:r w:rsidRPr="007960DC">
              <w:rPr>
                <w:color w:val="000000"/>
                <w:lang w:eastAsia="ru-RU"/>
              </w:rPr>
              <w:t xml:space="preserve"> к решению Собрания депутатов Кульгешского сельского поселения от 12.2018 г.</w:t>
            </w:r>
            <w:r>
              <w:rPr>
                <w:color w:val="000000"/>
                <w:lang w:eastAsia="ru-RU"/>
              </w:rPr>
              <w:t xml:space="preserve"> </w:t>
            </w:r>
            <w:r w:rsidRPr="007960DC">
              <w:rPr>
                <w:color w:val="000000"/>
                <w:lang w:eastAsia="ru-RU"/>
              </w:rPr>
              <w:t>№</w:t>
            </w:r>
          </w:p>
        </w:tc>
      </w:tr>
      <w:tr w:rsidR="00532CBE" w:rsidRPr="007960DC" w:rsidTr="00D55352">
        <w:trPr>
          <w:gridAfter w:val="1"/>
          <w:wAfter w:w="248" w:type="dxa"/>
          <w:trHeight w:val="1725"/>
          <w:tblCellSpacing w:w="0" w:type="dxa"/>
        </w:trPr>
        <w:tc>
          <w:tcPr>
            <w:tcW w:w="9588" w:type="dxa"/>
            <w:gridSpan w:val="7"/>
            <w:hideMark/>
          </w:tcPr>
          <w:p w:rsidR="00532CBE" w:rsidRPr="007960DC" w:rsidRDefault="00532CBE" w:rsidP="00D55352">
            <w:pPr>
              <w:suppressAutoHyphens w:val="0"/>
              <w:jc w:val="center"/>
              <w:rPr>
                <w:rFonts w:ascii="Calibri" w:hAnsi="Calibri"/>
                <w:b/>
                <w:color w:val="000000"/>
                <w:sz w:val="20"/>
                <w:szCs w:val="20"/>
                <w:lang w:eastAsia="ru-RU"/>
              </w:rPr>
            </w:pPr>
            <w:r w:rsidRPr="007960DC">
              <w:rPr>
                <w:b/>
                <w:bCs/>
                <w:color w:val="000000"/>
                <w:lang w:eastAsia="ru-RU"/>
              </w:rPr>
              <w:t>Изменение прогнозируемых объемов поступлений доходов</w:t>
            </w:r>
          </w:p>
          <w:p w:rsidR="00532CBE" w:rsidRPr="007960DC" w:rsidRDefault="00532CBE" w:rsidP="00D55352">
            <w:pPr>
              <w:jc w:val="center"/>
              <w:rPr>
                <w:rFonts w:ascii="Calibri" w:hAnsi="Calibri"/>
                <w:b/>
                <w:color w:val="000000"/>
                <w:sz w:val="20"/>
                <w:szCs w:val="20"/>
                <w:lang w:eastAsia="ru-RU"/>
              </w:rPr>
            </w:pPr>
            <w:r w:rsidRPr="007960DC">
              <w:rPr>
                <w:b/>
                <w:bCs/>
                <w:color w:val="000000"/>
                <w:lang w:eastAsia="ru-RU"/>
              </w:rPr>
              <w:t>в бюджет Кульгешского сельского поселения на 2018 год, предусмотренного приложениями к решению Собрания депутатов Кульгешского сельского поселения Урмарского района Чувашской Республики "О бюджете Кульгешского сельского поселения Урмарского района Чувашской Республики на 2018 год и на плановый период 2019 и 2020 годов"</w:t>
            </w:r>
          </w:p>
        </w:tc>
      </w:tr>
      <w:tr w:rsidR="00532CBE" w:rsidRPr="007960DC" w:rsidTr="00D55352">
        <w:trPr>
          <w:gridAfter w:val="1"/>
          <w:wAfter w:w="248" w:type="dxa"/>
          <w:trHeight w:val="300"/>
          <w:tblCellSpacing w:w="0" w:type="dxa"/>
        </w:trPr>
        <w:tc>
          <w:tcPr>
            <w:tcW w:w="2992" w:type="dxa"/>
            <w:hideMark/>
          </w:tcPr>
          <w:p w:rsidR="00532CBE" w:rsidRPr="007960DC" w:rsidRDefault="00532CBE" w:rsidP="00D55352">
            <w:pPr>
              <w:suppressAutoHyphens w:val="0"/>
              <w:jc w:val="center"/>
              <w:rPr>
                <w:rFonts w:ascii="Calibri" w:hAnsi="Calibri"/>
                <w:color w:val="000000"/>
                <w:sz w:val="20"/>
                <w:szCs w:val="20"/>
                <w:lang w:eastAsia="ru-RU"/>
              </w:rPr>
            </w:pPr>
          </w:p>
        </w:tc>
        <w:tc>
          <w:tcPr>
            <w:tcW w:w="5387" w:type="dxa"/>
            <w:gridSpan w:val="4"/>
            <w:hideMark/>
          </w:tcPr>
          <w:p w:rsidR="00532CBE" w:rsidRPr="007960DC" w:rsidRDefault="00532CBE" w:rsidP="00D55352">
            <w:pPr>
              <w:suppressAutoHyphens w:val="0"/>
              <w:rPr>
                <w:rFonts w:ascii="Calibri" w:hAnsi="Calibri"/>
                <w:color w:val="000000"/>
                <w:sz w:val="20"/>
                <w:szCs w:val="20"/>
                <w:lang w:eastAsia="ru-RU"/>
              </w:rPr>
            </w:pPr>
          </w:p>
        </w:tc>
        <w:tc>
          <w:tcPr>
            <w:tcW w:w="1159" w:type="dxa"/>
            <w:hideMark/>
          </w:tcPr>
          <w:p w:rsidR="00532CBE" w:rsidRPr="007960DC" w:rsidRDefault="00532CBE" w:rsidP="00D55352">
            <w:pPr>
              <w:suppressAutoHyphens w:val="0"/>
              <w:jc w:val="center"/>
              <w:rPr>
                <w:rFonts w:ascii="Calibri" w:hAnsi="Calibri"/>
                <w:color w:val="000000"/>
                <w:sz w:val="20"/>
                <w:szCs w:val="20"/>
                <w:lang w:eastAsia="ru-RU"/>
              </w:rPr>
            </w:pPr>
            <w:r w:rsidRPr="007960DC">
              <w:rPr>
                <w:color w:val="000000"/>
                <w:lang w:eastAsia="ru-RU"/>
              </w:rPr>
              <w:t>(рублей)</w:t>
            </w:r>
          </w:p>
        </w:tc>
        <w:tc>
          <w:tcPr>
            <w:tcW w:w="50" w:type="dxa"/>
            <w:vAlign w:val="center"/>
            <w:hideMark/>
          </w:tcPr>
          <w:p w:rsidR="00532CBE" w:rsidRPr="007960DC" w:rsidRDefault="00532CBE" w:rsidP="00D55352">
            <w:pPr>
              <w:suppressAutoHyphens w:val="0"/>
              <w:rPr>
                <w:sz w:val="20"/>
                <w:szCs w:val="20"/>
                <w:lang w:eastAsia="ru-RU"/>
              </w:rPr>
            </w:pPr>
          </w:p>
        </w:tc>
      </w:tr>
      <w:tr w:rsidR="00532CBE" w:rsidRPr="007960DC" w:rsidTr="00D55352">
        <w:trPr>
          <w:gridAfter w:val="1"/>
          <w:wAfter w:w="248" w:type="dxa"/>
          <w:trHeight w:val="446"/>
          <w:tblCellSpacing w:w="0" w:type="dxa"/>
        </w:trPr>
        <w:tc>
          <w:tcPr>
            <w:tcW w:w="2992" w:type="dxa"/>
            <w:tcBorders>
              <w:top w:val="single" w:sz="6" w:space="0" w:color="000000"/>
              <w:left w:val="single" w:sz="6" w:space="0" w:color="000000"/>
              <w:bottom w:val="single" w:sz="6" w:space="0" w:color="000000"/>
              <w:right w:val="single" w:sz="6" w:space="0" w:color="000000"/>
            </w:tcBorders>
            <w:hideMark/>
          </w:tcPr>
          <w:p w:rsidR="00532CBE" w:rsidRPr="00A12522" w:rsidRDefault="00532CBE" w:rsidP="00D55352">
            <w:pPr>
              <w:suppressAutoHyphens w:val="0"/>
              <w:jc w:val="center"/>
              <w:rPr>
                <w:rFonts w:ascii="Calibri" w:hAnsi="Calibri"/>
                <w:color w:val="000000"/>
                <w:sz w:val="23"/>
                <w:szCs w:val="23"/>
                <w:lang w:eastAsia="ru-RU"/>
              </w:rPr>
            </w:pPr>
            <w:r w:rsidRPr="00A12522">
              <w:rPr>
                <w:bCs/>
                <w:color w:val="000000"/>
                <w:sz w:val="23"/>
                <w:szCs w:val="23"/>
                <w:lang w:eastAsia="ru-RU"/>
              </w:rPr>
              <w:t xml:space="preserve">Код бюджетной </w:t>
            </w:r>
            <w:r w:rsidRPr="00A12522">
              <w:rPr>
                <w:bCs/>
                <w:color w:val="000000"/>
                <w:sz w:val="23"/>
                <w:szCs w:val="23"/>
                <w:lang w:eastAsia="ru-RU"/>
              </w:rPr>
              <w:br/>
              <w:t>классификации</w:t>
            </w:r>
          </w:p>
        </w:tc>
        <w:tc>
          <w:tcPr>
            <w:tcW w:w="5387" w:type="dxa"/>
            <w:gridSpan w:val="4"/>
            <w:tcBorders>
              <w:top w:val="single" w:sz="6" w:space="0" w:color="000000"/>
              <w:left w:val="single" w:sz="6" w:space="0" w:color="000000"/>
              <w:bottom w:val="single" w:sz="6" w:space="0" w:color="000000"/>
              <w:right w:val="single" w:sz="6" w:space="0" w:color="000000"/>
            </w:tcBorders>
            <w:hideMark/>
          </w:tcPr>
          <w:p w:rsidR="00532CBE" w:rsidRPr="00A12522" w:rsidRDefault="00532CBE" w:rsidP="00D55352">
            <w:pPr>
              <w:suppressAutoHyphens w:val="0"/>
              <w:jc w:val="center"/>
              <w:rPr>
                <w:rFonts w:ascii="Calibri" w:hAnsi="Calibri"/>
                <w:color w:val="000000"/>
                <w:sz w:val="23"/>
                <w:szCs w:val="23"/>
                <w:lang w:eastAsia="ru-RU"/>
              </w:rPr>
            </w:pPr>
            <w:r w:rsidRPr="00A12522">
              <w:rPr>
                <w:bCs/>
                <w:color w:val="000000"/>
                <w:sz w:val="23"/>
                <w:szCs w:val="23"/>
                <w:lang w:eastAsia="ru-RU"/>
              </w:rPr>
              <w:t>Наименование доходов</w:t>
            </w:r>
          </w:p>
        </w:tc>
        <w:tc>
          <w:tcPr>
            <w:tcW w:w="1159" w:type="dxa"/>
            <w:tcBorders>
              <w:top w:val="single" w:sz="6" w:space="0" w:color="000000"/>
              <w:left w:val="single" w:sz="6" w:space="0" w:color="000000"/>
              <w:bottom w:val="single" w:sz="6" w:space="0" w:color="000000"/>
              <w:right w:val="single" w:sz="6" w:space="0" w:color="000000"/>
            </w:tcBorders>
            <w:hideMark/>
          </w:tcPr>
          <w:p w:rsidR="00532CBE" w:rsidRPr="00A12522" w:rsidRDefault="00532CBE" w:rsidP="00D55352">
            <w:pPr>
              <w:suppressAutoHyphens w:val="0"/>
              <w:jc w:val="center"/>
              <w:rPr>
                <w:rFonts w:ascii="Calibri" w:hAnsi="Calibri"/>
                <w:color w:val="000000"/>
                <w:sz w:val="23"/>
                <w:szCs w:val="23"/>
                <w:lang w:eastAsia="ru-RU"/>
              </w:rPr>
            </w:pPr>
            <w:r w:rsidRPr="00A12522">
              <w:rPr>
                <w:bCs/>
                <w:color w:val="000000"/>
                <w:sz w:val="23"/>
                <w:szCs w:val="23"/>
                <w:lang w:eastAsia="ru-RU"/>
              </w:rPr>
              <w:t>Сумма</w:t>
            </w:r>
          </w:p>
        </w:tc>
        <w:tc>
          <w:tcPr>
            <w:tcW w:w="50" w:type="dxa"/>
            <w:vAlign w:val="center"/>
            <w:hideMark/>
          </w:tcPr>
          <w:p w:rsidR="00532CBE" w:rsidRPr="007960DC" w:rsidRDefault="00532CBE" w:rsidP="00D55352">
            <w:pPr>
              <w:suppressAutoHyphens w:val="0"/>
              <w:rPr>
                <w:sz w:val="20"/>
                <w:szCs w:val="20"/>
                <w:lang w:eastAsia="ru-RU"/>
              </w:rPr>
            </w:pPr>
          </w:p>
        </w:tc>
      </w:tr>
      <w:tr w:rsidR="00532CBE" w:rsidRPr="007960DC" w:rsidTr="00D55352">
        <w:trPr>
          <w:gridAfter w:val="1"/>
          <w:wAfter w:w="248" w:type="dxa"/>
          <w:trHeight w:val="315"/>
          <w:tblCellSpacing w:w="0" w:type="dxa"/>
        </w:trPr>
        <w:tc>
          <w:tcPr>
            <w:tcW w:w="2992" w:type="dxa"/>
            <w:tcBorders>
              <w:top w:val="single" w:sz="6" w:space="0" w:color="000000"/>
              <w:left w:val="single" w:sz="6" w:space="0" w:color="000000"/>
              <w:bottom w:val="single" w:sz="6" w:space="0" w:color="000000"/>
              <w:right w:val="single" w:sz="6" w:space="0" w:color="000000"/>
            </w:tcBorders>
            <w:hideMark/>
          </w:tcPr>
          <w:p w:rsidR="00532CBE" w:rsidRPr="00A12522" w:rsidRDefault="00532CBE" w:rsidP="00D55352">
            <w:pPr>
              <w:suppressAutoHyphens w:val="0"/>
              <w:jc w:val="center"/>
              <w:rPr>
                <w:rFonts w:ascii="Calibri" w:hAnsi="Calibri"/>
                <w:color w:val="000000"/>
                <w:sz w:val="23"/>
                <w:szCs w:val="23"/>
                <w:lang w:eastAsia="ru-RU"/>
              </w:rPr>
            </w:pPr>
            <w:r w:rsidRPr="00A12522">
              <w:rPr>
                <w:color w:val="000000"/>
                <w:sz w:val="23"/>
                <w:szCs w:val="23"/>
                <w:lang w:eastAsia="ru-RU"/>
              </w:rPr>
              <w:t>1</w:t>
            </w:r>
          </w:p>
        </w:tc>
        <w:tc>
          <w:tcPr>
            <w:tcW w:w="5387" w:type="dxa"/>
            <w:gridSpan w:val="4"/>
            <w:tcBorders>
              <w:top w:val="single" w:sz="6" w:space="0" w:color="000000"/>
              <w:left w:val="single" w:sz="6" w:space="0" w:color="000000"/>
              <w:bottom w:val="single" w:sz="6" w:space="0" w:color="000000"/>
              <w:right w:val="single" w:sz="6" w:space="0" w:color="000000"/>
            </w:tcBorders>
            <w:hideMark/>
          </w:tcPr>
          <w:p w:rsidR="00532CBE" w:rsidRPr="00A12522" w:rsidRDefault="00532CBE" w:rsidP="00D55352">
            <w:pPr>
              <w:suppressAutoHyphens w:val="0"/>
              <w:jc w:val="center"/>
              <w:rPr>
                <w:rFonts w:ascii="Calibri" w:hAnsi="Calibri"/>
                <w:color w:val="000000"/>
                <w:sz w:val="23"/>
                <w:szCs w:val="23"/>
                <w:lang w:eastAsia="ru-RU"/>
              </w:rPr>
            </w:pPr>
            <w:r w:rsidRPr="00A12522">
              <w:rPr>
                <w:color w:val="000000"/>
                <w:sz w:val="23"/>
                <w:szCs w:val="23"/>
                <w:lang w:eastAsia="ru-RU"/>
              </w:rPr>
              <w:t>2</w:t>
            </w:r>
          </w:p>
        </w:tc>
        <w:tc>
          <w:tcPr>
            <w:tcW w:w="1159" w:type="dxa"/>
            <w:tcBorders>
              <w:top w:val="single" w:sz="6" w:space="0" w:color="000000"/>
              <w:left w:val="single" w:sz="6" w:space="0" w:color="000000"/>
              <w:bottom w:val="single" w:sz="6" w:space="0" w:color="000000"/>
              <w:right w:val="single" w:sz="6" w:space="0" w:color="000000"/>
            </w:tcBorders>
            <w:hideMark/>
          </w:tcPr>
          <w:p w:rsidR="00532CBE" w:rsidRPr="00A12522" w:rsidRDefault="00532CBE" w:rsidP="00D55352">
            <w:pPr>
              <w:suppressAutoHyphens w:val="0"/>
              <w:jc w:val="center"/>
              <w:rPr>
                <w:rFonts w:ascii="Calibri" w:hAnsi="Calibri"/>
                <w:color w:val="000000"/>
                <w:sz w:val="23"/>
                <w:szCs w:val="23"/>
                <w:lang w:eastAsia="ru-RU"/>
              </w:rPr>
            </w:pPr>
            <w:r w:rsidRPr="00A12522">
              <w:rPr>
                <w:color w:val="000000"/>
                <w:sz w:val="23"/>
                <w:szCs w:val="23"/>
                <w:lang w:eastAsia="ru-RU"/>
              </w:rPr>
              <w:t>3</w:t>
            </w:r>
          </w:p>
        </w:tc>
        <w:tc>
          <w:tcPr>
            <w:tcW w:w="50" w:type="dxa"/>
            <w:vAlign w:val="center"/>
            <w:hideMark/>
          </w:tcPr>
          <w:p w:rsidR="00532CBE" w:rsidRPr="007960DC" w:rsidRDefault="00532CBE" w:rsidP="00D55352">
            <w:pPr>
              <w:suppressAutoHyphens w:val="0"/>
              <w:rPr>
                <w:sz w:val="20"/>
                <w:szCs w:val="20"/>
                <w:lang w:eastAsia="ru-RU"/>
              </w:rPr>
            </w:pPr>
          </w:p>
        </w:tc>
      </w:tr>
      <w:tr w:rsidR="00532CBE" w:rsidRPr="007960DC" w:rsidTr="00D55352">
        <w:trPr>
          <w:gridAfter w:val="1"/>
          <w:wAfter w:w="248" w:type="dxa"/>
          <w:trHeight w:val="315"/>
          <w:tblCellSpacing w:w="0" w:type="dxa"/>
        </w:trPr>
        <w:tc>
          <w:tcPr>
            <w:tcW w:w="2992" w:type="dxa"/>
            <w:tcBorders>
              <w:top w:val="single" w:sz="6" w:space="0" w:color="000000"/>
              <w:left w:val="single" w:sz="6" w:space="0" w:color="000000"/>
              <w:bottom w:val="single" w:sz="6" w:space="0" w:color="000000"/>
              <w:right w:val="single" w:sz="6" w:space="0" w:color="000000"/>
            </w:tcBorders>
            <w:hideMark/>
          </w:tcPr>
          <w:p w:rsidR="00532CBE" w:rsidRPr="00A12522" w:rsidRDefault="00532CBE" w:rsidP="00D55352">
            <w:pPr>
              <w:suppressAutoHyphens w:val="0"/>
              <w:jc w:val="center"/>
              <w:rPr>
                <w:rFonts w:ascii="Calibri" w:hAnsi="Calibri"/>
                <w:color w:val="000000"/>
                <w:sz w:val="23"/>
                <w:szCs w:val="23"/>
                <w:lang w:eastAsia="ru-RU"/>
              </w:rPr>
            </w:pPr>
            <w:r w:rsidRPr="00A12522">
              <w:rPr>
                <w:bCs/>
                <w:color w:val="000000"/>
                <w:sz w:val="23"/>
                <w:szCs w:val="23"/>
                <w:lang w:eastAsia="ru-RU"/>
              </w:rPr>
              <w:t>10000000000000000</w:t>
            </w:r>
          </w:p>
        </w:tc>
        <w:tc>
          <w:tcPr>
            <w:tcW w:w="5387" w:type="dxa"/>
            <w:gridSpan w:val="4"/>
            <w:tcBorders>
              <w:top w:val="single" w:sz="6" w:space="0" w:color="000000"/>
              <w:left w:val="single" w:sz="6" w:space="0" w:color="000000"/>
              <w:bottom w:val="single" w:sz="6" w:space="0" w:color="000000"/>
              <w:right w:val="single" w:sz="6" w:space="0" w:color="000000"/>
            </w:tcBorders>
            <w:hideMark/>
          </w:tcPr>
          <w:p w:rsidR="00532CBE" w:rsidRPr="00A12522" w:rsidRDefault="00532CBE" w:rsidP="00D55352">
            <w:pPr>
              <w:suppressAutoHyphens w:val="0"/>
              <w:rPr>
                <w:rFonts w:ascii="Calibri" w:hAnsi="Calibri"/>
                <w:color w:val="000000"/>
                <w:sz w:val="23"/>
                <w:szCs w:val="23"/>
                <w:lang w:eastAsia="ru-RU"/>
              </w:rPr>
            </w:pPr>
            <w:r w:rsidRPr="00A12522">
              <w:rPr>
                <w:bCs/>
                <w:color w:val="000000"/>
                <w:sz w:val="23"/>
                <w:szCs w:val="23"/>
                <w:lang w:eastAsia="ru-RU"/>
              </w:rPr>
              <w:t>НАЛОГОВЫЕ И НЕНАЛОГОВЫЕ ДОХОДЫ, всего</w:t>
            </w:r>
          </w:p>
        </w:tc>
        <w:tc>
          <w:tcPr>
            <w:tcW w:w="1159" w:type="dxa"/>
            <w:tcBorders>
              <w:top w:val="single" w:sz="6" w:space="0" w:color="000000"/>
              <w:left w:val="single" w:sz="6" w:space="0" w:color="000000"/>
              <w:bottom w:val="single" w:sz="6" w:space="0" w:color="000000"/>
              <w:right w:val="single" w:sz="6" w:space="0" w:color="000000"/>
            </w:tcBorders>
            <w:hideMark/>
          </w:tcPr>
          <w:p w:rsidR="00532CBE" w:rsidRPr="00A12522" w:rsidRDefault="00532CBE" w:rsidP="00D55352">
            <w:pPr>
              <w:suppressAutoHyphens w:val="0"/>
              <w:jc w:val="center"/>
              <w:rPr>
                <w:rFonts w:ascii="Calibri" w:hAnsi="Calibri"/>
                <w:color w:val="000000"/>
                <w:sz w:val="23"/>
                <w:szCs w:val="23"/>
                <w:lang w:eastAsia="ru-RU"/>
              </w:rPr>
            </w:pPr>
            <w:r w:rsidRPr="00A12522">
              <w:rPr>
                <w:bCs/>
                <w:color w:val="000000"/>
                <w:sz w:val="23"/>
                <w:szCs w:val="23"/>
                <w:lang w:eastAsia="ru-RU"/>
              </w:rPr>
              <w:t>-44197</w:t>
            </w:r>
          </w:p>
        </w:tc>
        <w:tc>
          <w:tcPr>
            <w:tcW w:w="50" w:type="dxa"/>
            <w:vAlign w:val="center"/>
            <w:hideMark/>
          </w:tcPr>
          <w:p w:rsidR="00532CBE" w:rsidRPr="007960DC" w:rsidRDefault="00532CBE" w:rsidP="00D55352">
            <w:pPr>
              <w:suppressAutoHyphens w:val="0"/>
              <w:rPr>
                <w:sz w:val="20"/>
                <w:szCs w:val="20"/>
                <w:lang w:eastAsia="ru-RU"/>
              </w:rPr>
            </w:pPr>
          </w:p>
        </w:tc>
      </w:tr>
      <w:tr w:rsidR="00532CBE" w:rsidRPr="007960DC" w:rsidTr="00D55352">
        <w:trPr>
          <w:gridAfter w:val="1"/>
          <w:wAfter w:w="248" w:type="dxa"/>
          <w:trHeight w:val="315"/>
          <w:tblCellSpacing w:w="0" w:type="dxa"/>
        </w:trPr>
        <w:tc>
          <w:tcPr>
            <w:tcW w:w="2992" w:type="dxa"/>
            <w:tcBorders>
              <w:top w:val="single" w:sz="6" w:space="0" w:color="000000"/>
              <w:left w:val="single" w:sz="6" w:space="0" w:color="000000"/>
              <w:bottom w:val="single" w:sz="6" w:space="0" w:color="000000"/>
              <w:right w:val="single" w:sz="6" w:space="0" w:color="000000"/>
            </w:tcBorders>
            <w:hideMark/>
          </w:tcPr>
          <w:p w:rsidR="00532CBE" w:rsidRPr="00A12522" w:rsidRDefault="00532CBE" w:rsidP="00D55352">
            <w:pPr>
              <w:suppressAutoHyphens w:val="0"/>
              <w:jc w:val="center"/>
              <w:rPr>
                <w:rFonts w:ascii="Calibri" w:hAnsi="Calibri"/>
                <w:color w:val="000000"/>
                <w:sz w:val="23"/>
                <w:szCs w:val="23"/>
                <w:lang w:eastAsia="ru-RU"/>
              </w:rPr>
            </w:pPr>
          </w:p>
        </w:tc>
        <w:tc>
          <w:tcPr>
            <w:tcW w:w="5387" w:type="dxa"/>
            <w:gridSpan w:val="4"/>
            <w:tcBorders>
              <w:top w:val="single" w:sz="6" w:space="0" w:color="000000"/>
              <w:left w:val="single" w:sz="6" w:space="0" w:color="000000"/>
              <w:bottom w:val="single" w:sz="6" w:space="0" w:color="000000"/>
              <w:right w:val="single" w:sz="6" w:space="0" w:color="000000"/>
            </w:tcBorders>
            <w:hideMark/>
          </w:tcPr>
          <w:p w:rsidR="00532CBE" w:rsidRPr="00A12522" w:rsidRDefault="00532CBE" w:rsidP="00D55352">
            <w:pPr>
              <w:suppressAutoHyphens w:val="0"/>
              <w:jc w:val="center"/>
              <w:rPr>
                <w:rFonts w:ascii="Calibri" w:hAnsi="Calibri"/>
                <w:color w:val="000000"/>
                <w:sz w:val="23"/>
                <w:szCs w:val="23"/>
                <w:lang w:eastAsia="ru-RU"/>
              </w:rPr>
            </w:pPr>
            <w:r w:rsidRPr="00A12522">
              <w:rPr>
                <w:color w:val="000000"/>
                <w:sz w:val="23"/>
                <w:szCs w:val="23"/>
                <w:lang w:eastAsia="ru-RU"/>
              </w:rPr>
              <w:t>в том числе:</w:t>
            </w:r>
          </w:p>
        </w:tc>
        <w:tc>
          <w:tcPr>
            <w:tcW w:w="1159" w:type="dxa"/>
            <w:tcBorders>
              <w:top w:val="single" w:sz="6" w:space="0" w:color="000000"/>
              <w:left w:val="single" w:sz="6" w:space="0" w:color="000000"/>
              <w:bottom w:val="single" w:sz="6" w:space="0" w:color="000000"/>
              <w:right w:val="single" w:sz="6" w:space="0" w:color="000000"/>
            </w:tcBorders>
            <w:hideMark/>
          </w:tcPr>
          <w:p w:rsidR="00532CBE" w:rsidRPr="00A12522" w:rsidRDefault="00532CBE" w:rsidP="00D55352">
            <w:pPr>
              <w:suppressAutoHyphens w:val="0"/>
              <w:jc w:val="center"/>
              <w:rPr>
                <w:rFonts w:ascii="Calibri" w:hAnsi="Calibri"/>
                <w:color w:val="000000"/>
                <w:sz w:val="23"/>
                <w:szCs w:val="23"/>
                <w:lang w:eastAsia="ru-RU"/>
              </w:rPr>
            </w:pPr>
          </w:p>
        </w:tc>
        <w:tc>
          <w:tcPr>
            <w:tcW w:w="50" w:type="dxa"/>
            <w:vAlign w:val="center"/>
            <w:hideMark/>
          </w:tcPr>
          <w:p w:rsidR="00532CBE" w:rsidRPr="007960DC" w:rsidRDefault="00532CBE" w:rsidP="00D55352">
            <w:pPr>
              <w:suppressAutoHyphens w:val="0"/>
              <w:rPr>
                <w:sz w:val="20"/>
                <w:szCs w:val="20"/>
                <w:lang w:eastAsia="ru-RU"/>
              </w:rPr>
            </w:pPr>
          </w:p>
        </w:tc>
      </w:tr>
      <w:tr w:rsidR="00532CBE" w:rsidRPr="007960DC" w:rsidTr="00D55352">
        <w:trPr>
          <w:gridAfter w:val="1"/>
          <w:wAfter w:w="248" w:type="dxa"/>
          <w:trHeight w:val="315"/>
          <w:tblCellSpacing w:w="0" w:type="dxa"/>
        </w:trPr>
        <w:tc>
          <w:tcPr>
            <w:tcW w:w="2992" w:type="dxa"/>
            <w:tcBorders>
              <w:top w:val="single" w:sz="6" w:space="0" w:color="000000"/>
              <w:left w:val="single" w:sz="6" w:space="0" w:color="000000"/>
              <w:bottom w:val="single" w:sz="6" w:space="0" w:color="000000"/>
              <w:right w:val="single" w:sz="6" w:space="0" w:color="000000"/>
            </w:tcBorders>
            <w:hideMark/>
          </w:tcPr>
          <w:p w:rsidR="00532CBE" w:rsidRPr="00A12522" w:rsidRDefault="00532CBE" w:rsidP="00D55352">
            <w:pPr>
              <w:suppressAutoHyphens w:val="0"/>
              <w:jc w:val="center"/>
              <w:rPr>
                <w:rFonts w:ascii="Calibri" w:hAnsi="Calibri"/>
                <w:color w:val="000000"/>
                <w:sz w:val="23"/>
                <w:szCs w:val="23"/>
                <w:lang w:eastAsia="ru-RU"/>
              </w:rPr>
            </w:pPr>
            <w:r w:rsidRPr="00A12522">
              <w:rPr>
                <w:bCs/>
                <w:color w:val="000000"/>
                <w:sz w:val="23"/>
                <w:szCs w:val="23"/>
                <w:lang w:eastAsia="ru-RU"/>
              </w:rPr>
              <w:t>10600000000000000</w:t>
            </w:r>
          </w:p>
        </w:tc>
        <w:tc>
          <w:tcPr>
            <w:tcW w:w="5387" w:type="dxa"/>
            <w:gridSpan w:val="4"/>
            <w:tcBorders>
              <w:top w:val="single" w:sz="6" w:space="0" w:color="000000"/>
              <w:left w:val="single" w:sz="6" w:space="0" w:color="000000"/>
              <w:bottom w:val="single" w:sz="6" w:space="0" w:color="000000"/>
              <w:right w:val="single" w:sz="6" w:space="0" w:color="000000"/>
            </w:tcBorders>
            <w:hideMark/>
          </w:tcPr>
          <w:p w:rsidR="00532CBE" w:rsidRPr="00A12522" w:rsidRDefault="00532CBE" w:rsidP="00D55352">
            <w:pPr>
              <w:suppressAutoHyphens w:val="0"/>
              <w:rPr>
                <w:rFonts w:ascii="Calibri" w:hAnsi="Calibri"/>
                <w:color w:val="000000"/>
                <w:sz w:val="23"/>
                <w:szCs w:val="23"/>
                <w:lang w:eastAsia="ru-RU"/>
              </w:rPr>
            </w:pPr>
            <w:r w:rsidRPr="00A12522">
              <w:rPr>
                <w:bCs/>
                <w:color w:val="000000"/>
                <w:sz w:val="23"/>
                <w:szCs w:val="23"/>
                <w:lang w:eastAsia="ru-RU"/>
              </w:rPr>
              <w:t>НАЛОГИ НА ИМУЩЕСТВО</w:t>
            </w:r>
          </w:p>
        </w:tc>
        <w:tc>
          <w:tcPr>
            <w:tcW w:w="1159" w:type="dxa"/>
            <w:tcBorders>
              <w:top w:val="single" w:sz="6" w:space="0" w:color="000000"/>
              <w:left w:val="single" w:sz="6" w:space="0" w:color="000000"/>
              <w:bottom w:val="single" w:sz="6" w:space="0" w:color="000000"/>
              <w:right w:val="single" w:sz="6" w:space="0" w:color="000000"/>
            </w:tcBorders>
            <w:hideMark/>
          </w:tcPr>
          <w:p w:rsidR="00532CBE" w:rsidRPr="00A12522" w:rsidRDefault="00532CBE" w:rsidP="00D55352">
            <w:pPr>
              <w:suppressAutoHyphens w:val="0"/>
              <w:jc w:val="center"/>
              <w:rPr>
                <w:rFonts w:ascii="Calibri" w:hAnsi="Calibri"/>
                <w:color w:val="000000"/>
                <w:sz w:val="23"/>
                <w:szCs w:val="23"/>
                <w:lang w:eastAsia="ru-RU"/>
              </w:rPr>
            </w:pPr>
            <w:r w:rsidRPr="00A12522">
              <w:rPr>
                <w:bCs/>
                <w:color w:val="000000"/>
                <w:sz w:val="23"/>
                <w:szCs w:val="23"/>
                <w:lang w:eastAsia="ru-RU"/>
              </w:rPr>
              <w:t>-36600</w:t>
            </w:r>
          </w:p>
        </w:tc>
        <w:tc>
          <w:tcPr>
            <w:tcW w:w="50" w:type="dxa"/>
            <w:vAlign w:val="center"/>
            <w:hideMark/>
          </w:tcPr>
          <w:p w:rsidR="00532CBE" w:rsidRPr="007960DC" w:rsidRDefault="00532CBE" w:rsidP="00D55352">
            <w:pPr>
              <w:suppressAutoHyphens w:val="0"/>
              <w:rPr>
                <w:sz w:val="20"/>
                <w:szCs w:val="20"/>
                <w:lang w:eastAsia="ru-RU"/>
              </w:rPr>
            </w:pPr>
          </w:p>
        </w:tc>
      </w:tr>
      <w:tr w:rsidR="00532CBE" w:rsidRPr="007960DC" w:rsidTr="00D55352">
        <w:trPr>
          <w:gridAfter w:val="1"/>
          <w:wAfter w:w="248" w:type="dxa"/>
          <w:trHeight w:val="315"/>
          <w:tblCellSpacing w:w="0" w:type="dxa"/>
        </w:trPr>
        <w:tc>
          <w:tcPr>
            <w:tcW w:w="2992" w:type="dxa"/>
            <w:tcBorders>
              <w:top w:val="single" w:sz="6" w:space="0" w:color="000000"/>
              <w:left w:val="single" w:sz="6" w:space="0" w:color="000000"/>
              <w:bottom w:val="single" w:sz="6" w:space="0" w:color="000000"/>
              <w:right w:val="single" w:sz="6" w:space="0" w:color="000000"/>
            </w:tcBorders>
            <w:hideMark/>
          </w:tcPr>
          <w:p w:rsidR="00532CBE" w:rsidRPr="00A12522" w:rsidRDefault="00532CBE" w:rsidP="00D55352">
            <w:pPr>
              <w:suppressAutoHyphens w:val="0"/>
              <w:jc w:val="center"/>
              <w:rPr>
                <w:rFonts w:ascii="Calibri" w:hAnsi="Calibri"/>
                <w:color w:val="000000"/>
                <w:sz w:val="23"/>
                <w:szCs w:val="23"/>
                <w:lang w:eastAsia="ru-RU"/>
              </w:rPr>
            </w:pPr>
            <w:r w:rsidRPr="00A12522">
              <w:rPr>
                <w:color w:val="000000"/>
                <w:sz w:val="23"/>
                <w:szCs w:val="23"/>
                <w:lang w:eastAsia="ru-RU"/>
              </w:rPr>
              <w:t>10601000000000110</w:t>
            </w:r>
          </w:p>
        </w:tc>
        <w:tc>
          <w:tcPr>
            <w:tcW w:w="5387" w:type="dxa"/>
            <w:gridSpan w:val="4"/>
            <w:tcBorders>
              <w:top w:val="single" w:sz="6" w:space="0" w:color="000000"/>
              <w:left w:val="single" w:sz="6" w:space="0" w:color="000000"/>
              <w:bottom w:val="single" w:sz="6" w:space="0" w:color="000000"/>
              <w:right w:val="single" w:sz="6" w:space="0" w:color="000000"/>
            </w:tcBorders>
            <w:hideMark/>
          </w:tcPr>
          <w:p w:rsidR="00532CBE" w:rsidRPr="00A12522" w:rsidRDefault="00532CBE" w:rsidP="00D55352">
            <w:pPr>
              <w:suppressAutoHyphens w:val="0"/>
              <w:rPr>
                <w:rFonts w:ascii="Calibri" w:hAnsi="Calibri"/>
                <w:color w:val="000000"/>
                <w:sz w:val="23"/>
                <w:szCs w:val="23"/>
                <w:lang w:eastAsia="ru-RU"/>
              </w:rPr>
            </w:pPr>
            <w:r w:rsidRPr="00A12522">
              <w:rPr>
                <w:color w:val="000000"/>
                <w:sz w:val="23"/>
                <w:szCs w:val="23"/>
                <w:lang w:eastAsia="ru-RU"/>
              </w:rPr>
              <w:t>Налог на имущество физических лиц</w:t>
            </w:r>
          </w:p>
        </w:tc>
        <w:tc>
          <w:tcPr>
            <w:tcW w:w="1159" w:type="dxa"/>
            <w:tcBorders>
              <w:top w:val="single" w:sz="6" w:space="0" w:color="000000"/>
              <w:left w:val="single" w:sz="6" w:space="0" w:color="000000"/>
              <w:bottom w:val="single" w:sz="6" w:space="0" w:color="000000"/>
              <w:right w:val="single" w:sz="6" w:space="0" w:color="000000"/>
            </w:tcBorders>
            <w:hideMark/>
          </w:tcPr>
          <w:p w:rsidR="00532CBE" w:rsidRPr="00A12522" w:rsidRDefault="00532CBE" w:rsidP="00D55352">
            <w:pPr>
              <w:suppressAutoHyphens w:val="0"/>
              <w:jc w:val="center"/>
              <w:rPr>
                <w:rFonts w:ascii="Calibri" w:hAnsi="Calibri"/>
                <w:color w:val="000000"/>
                <w:sz w:val="23"/>
                <w:szCs w:val="23"/>
                <w:lang w:eastAsia="ru-RU"/>
              </w:rPr>
            </w:pPr>
            <w:r w:rsidRPr="00A12522">
              <w:rPr>
                <w:color w:val="000000"/>
                <w:sz w:val="23"/>
                <w:szCs w:val="23"/>
                <w:lang w:eastAsia="ru-RU"/>
              </w:rPr>
              <w:t>15600</w:t>
            </w:r>
          </w:p>
        </w:tc>
        <w:tc>
          <w:tcPr>
            <w:tcW w:w="50" w:type="dxa"/>
            <w:vAlign w:val="center"/>
            <w:hideMark/>
          </w:tcPr>
          <w:p w:rsidR="00532CBE" w:rsidRPr="007960DC" w:rsidRDefault="00532CBE" w:rsidP="00D55352">
            <w:pPr>
              <w:suppressAutoHyphens w:val="0"/>
              <w:rPr>
                <w:sz w:val="20"/>
                <w:szCs w:val="20"/>
                <w:lang w:eastAsia="ru-RU"/>
              </w:rPr>
            </w:pPr>
          </w:p>
        </w:tc>
      </w:tr>
      <w:tr w:rsidR="00532CBE" w:rsidRPr="007960DC" w:rsidTr="00D55352">
        <w:trPr>
          <w:gridAfter w:val="1"/>
          <w:wAfter w:w="248" w:type="dxa"/>
          <w:trHeight w:val="315"/>
          <w:tblCellSpacing w:w="0" w:type="dxa"/>
        </w:trPr>
        <w:tc>
          <w:tcPr>
            <w:tcW w:w="2992" w:type="dxa"/>
            <w:tcBorders>
              <w:top w:val="single" w:sz="6" w:space="0" w:color="000000"/>
              <w:left w:val="single" w:sz="6" w:space="0" w:color="000000"/>
              <w:bottom w:val="single" w:sz="6" w:space="0" w:color="000000"/>
              <w:right w:val="single" w:sz="6" w:space="0" w:color="000000"/>
            </w:tcBorders>
            <w:hideMark/>
          </w:tcPr>
          <w:p w:rsidR="00532CBE" w:rsidRPr="00A12522" w:rsidRDefault="00532CBE" w:rsidP="00D55352">
            <w:pPr>
              <w:suppressAutoHyphens w:val="0"/>
              <w:jc w:val="center"/>
              <w:rPr>
                <w:rFonts w:ascii="Calibri" w:hAnsi="Calibri"/>
                <w:color w:val="000000"/>
                <w:sz w:val="23"/>
                <w:szCs w:val="23"/>
                <w:lang w:eastAsia="ru-RU"/>
              </w:rPr>
            </w:pPr>
            <w:r w:rsidRPr="00A12522">
              <w:rPr>
                <w:color w:val="000000"/>
                <w:sz w:val="23"/>
                <w:szCs w:val="23"/>
                <w:lang w:eastAsia="ru-RU"/>
              </w:rPr>
              <w:t>10606000000000110</w:t>
            </w:r>
          </w:p>
        </w:tc>
        <w:tc>
          <w:tcPr>
            <w:tcW w:w="5387" w:type="dxa"/>
            <w:gridSpan w:val="4"/>
            <w:tcBorders>
              <w:top w:val="single" w:sz="6" w:space="0" w:color="000000"/>
              <w:left w:val="single" w:sz="6" w:space="0" w:color="000000"/>
              <w:bottom w:val="single" w:sz="6" w:space="0" w:color="000000"/>
              <w:right w:val="single" w:sz="6" w:space="0" w:color="000000"/>
            </w:tcBorders>
            <w:hideMark/>
          </w:tcPr>
          <w:p w:rsidR="00532CBE" w:rsidRPr="00A12522" w:rsidRDefault="00532CBE" w:rsidP="00D55352">
            <w:pPr>
              <w:suppressAutoHyphens w:val="0"/>
              <w:rPr>
                <w:rFonts w:ascii="Calibri" w:hAnsi="Calibri"/>
                <w:color w:val="000000"/>
                <w:sz w:val="23"/>
                <w:szCs w:val="23"/>
                <w:lang w:eastAsia="ru-RU"/>
              </w:rPr>
            </w:pPr>
            <w:r w:rsidRPr="00A12522">
              <w:rPr>
                <w:color w:val="000000"/>
                <w:sz w:val="23"/>
                <w:szCs w:val="23"/>
                <w:lang w:eastAsia="ru-RU"/>
              </w:rPr>
              <w:t>Земельный налог</w:t>
            </w:r>
          </w:p>
        </w:tc>
        <w:tc>
          <w:tcPr>
            <w:tcW w:w="1159" w:type="dxa"/>
            <w:tcBorders>
              <w:top w:val="single" w:sz="6" w:space="0" w:color="000000"/>
              <w:left w:val="single" w:sz="6" w:space="0" w:color="000000"/>
              <w:bottom w:val="single" w:sz="6" w:space="0" w:color="000000"/>
              <w:right w:val="single" w:sz="6" w:space="0" w:color="000000"/>
            </w:tcBorders>
            <w:hideMark/>
          </w:tcPr>
          <w:p w:rsidR="00532CBE" w:rsidRPr="00A12522" w:rsidRDefault="00532CBE" w:rsidP="00D55352">
            <w:pPr>
              <w:suppressAutoHyphens w:val="0"/>
              <w:jc w:val="center"/>
              <w:rPr>
                <w:rFonts w:ascii="Calibri" w:hAnsi="Calibri"/>
                <w:color w:val="000000"/>
                <w:sz w:val="23"/>
                <w:szCs w:val="23"/>
                <w:lang w:eastAsia="ru-RU"/>
              </w:rPr>
            </w:pPr>
            <w:r w:rsidRPr="00A12522">
              <w:rPr>
                <w:color w:val="000000"/>
                <w:sz w:val="23"/>
                <w:szCs w:val="23"/>
                <w:lang w:eastAsia="ru-RU"/>
              </w:rPr>
              <w:t>-52200</w:t>
            </w:r>
          </w:p>
        </w:tc>
        <w:tc>
          <w:tcPr>
            <w:tcW w:w="50" w:type="dxa"/>
            <w:vAlign w:val="center"/>
            <w:hideMark/>
          </w:tcPr>
          <w:p w:rsidR="00532CBE" w:rsidRPr="007960DC" w:rsidRDefault="00532CBE" w:rsidP="00D55352">
            <w:pPr>
              <w:suppressAutoHyphens w:val="0"/>
              <w:rPr>
                <w:sz w:val="20"/>
                <w:szCs w:val="20"/>
                <w:lang w:eastAsia="ru-RU"/>
              </w:rPr>
            </w:pPr>
          </w:p>
        </w:tc>
      </w:tr>
      <w:tr w:rsidR="00532CBE" w:rsidRPr="007960DC" w:rsidTr="00D55352">
        <w:trPr>
          <w:gridAfter w:val="1"/>
          <w:wAfter w:w="248" w:type="dxa"/>
          <w:trHeight w:val="315"/>
          <w:tblCellSpacing w:w="0" w:type="dxa"/>
        </w:trPr>
        <w:tc>
          <w:tcPr>
            <w:tcW w:w="2992" w:type="dxa"/>
            <w:tcBorders>
              <w:top w:val="single" w:sz="6" w:space="0" w:color="000000"/>
              <w:left w:val="single" w:sz="6" w:space="0" w:color="000000"/>
              <w:bottom w:val="single" w:sz="6" w:space="0" w:color="000000"/>
              <w:right w:val="single" w:sz="6" w:space="0" w:color="000000"/>
            </w:tcBorders>
            <w:hideMark/>
          </w:tcPr>
          <w:p w:rsidR="00532CBE" w:rsidRPr="00A12522" w:rsidRDefault="00532CBE" w:rsidP="00D55352">
            <w:pPr>
              <w:suppressAutoHyphens w:val="0"/>
              <w:jc w:val="center"/>
              <w:rPr>
                <w:rFonts w:ascii="Calibri" w:hAnsi="Calibri"/>
                <w:color w:val="000000"/>
                <w:sz w:val="23"/>
                <w:szCs w:val="23"/>
                <w:lang w:eastAsia="ru-RU"/>
              </w:rPr>
            </w:pPr>
            <w:r w:rsidRPr="00A12522">
              <w:rPr>
                <w:bCs/>
                <w:color w:val="000000"/>
                <w:sz w:val="23"/>
                <w:szCs w:val="23"/>
                <w:lang w:eastAsia="ru-RU"/>
              </w:rPr>
              <w:t>10800000000000000</w:t>
            </w:r>
          </w:p>
        </w:tc>
        <w:tc>
          <w:tcPr>
            <w:tcW w:w="5387" w:type="dxa"/>
            <w:gridSpan w:val="4"/>
            <w:tcBorders>
              <w:top w:val="single" w:sz="6" w:space="0" w:color="000000"/>
              <w:left w:val="single" w:sz="6" w:space="0" w:color="000000"/>
              <w:bottom w:val="single" w:sz="6" w:space="0" w:color="000000"/>
              <w:right w:val="single" w:sz="6" w:space="0" w:color="000000"/>
            </w:tcBorders>
            <w:hideMark/>
          </w:tcPr>
          <w:p w:rsidR="00532CBE" w:rsidRPr="00A12522" w:rsidRDefault="00532CBE" w:rsidP="00D55352">
            <w:pPr>
              <w:suppressAutoHyphens w:val="0"/>
              <w:rPr>
                <w:rFonts w:ascii="Calibri" w:hAnsi="Calibri"/>
                <w:color w:val="000000"/>
                <w:sz w:val="23"/>
                <w:szCs w:val="23"/>
                <w:lang w:eastAsia="ru-RU"/>
              </w:rPr>
            </w:pPr>
            <w:r w:rsidRPr="00A12522">
              <w:rPr>
                <w:bCs/>
                <w:color w:val="000000"/>
                <w:sz w:val="23"/>
                <w:szCs w:val="23"/>
                <w:lang w:eastAsia="ru-RU"/>
              </w:rPr>
              <w:t>ГОСУДАРСТВЕННАЯ ПОШЛИНА</w:t>
            </w:r>
          </w:p>
        </w:tc>
        <w:tc>
          <w:tcPr>
            <w:tcW w:w="1159" w:type="dxa"/>
            <w:tcBorders>
              <w:top w:val="single" w:sz="6" w:space="0" w:color="000000"/>
              <w:left w:val="single" w:sz="6" w:space="0" w:color="000000"/>
              <w:bottom w:val="single" w:sz="6" w:space="0" w:color="000000"/>
              <w:right w:val="single" w:sz="6" w:space="0" w:color="000000"/>
            </w:tcBorders>
            <w:hideMark/>
          </w:tcPr>
          <w:p w:rsidR="00532CBE" w:rsidRPr="00A12522" w:rsidRDefault="00532CBE" w:rsidP="00D55352">
            <w:pPr>
              <w:suppressAutoHyphens w:val="0"/>
              <w:jc w:val="center"/>
              <w:rPr>
                <w:rFonts w:ascii="Calibri" w:hAnsi="Calibri"/>
                <w:color w:val="000000"/>
                <w:sz w:val="23"/>
                <w:szCs w:val="23"/>
                <w:lang w:eastAsia="ru-RU"/>
              </w:rPr>
            </w:pPr>
            <w:r w:rsidRPr="00A12522">
              <w:rPr>
                <w:bCs/>
                <w:color w:val="000000"/>
                <w:sz w:val="23"/>
                <w:szCs w:val="23"/>
                <w:lang w:eastAsia="ru-RU"/>
              </w:rPr>
              <w:t>1200</w:t>
            </w:r>
          </w:p>
        </w:tc>
        <w:tc>
          <w:tcPr>
            <w:tcW w:w="50" w:type="dxa"/>
            <w:vAlign w:val="center"/>
            <w:hideMark/>
          </w:tcPr>
          <w:p w:rsidR="00532CBE" w:rsidRPr="007960DC" w:rsidRDefault="00532CBE" w:rsidP="00D55352">
            <w:pPr>
              <w:suppressAutoHyphens w:val="0"/>
              <w:rPr>
                <w:sz w:val="20"/>
                <w:szCs w:val="20"/>
                <w:lang w:eastAsia="ru-RU"/>
              </w:rPr>
            </w:pPr>
          </w:p>
        </w:tc>
      </w:tr>
      <w:tr w:rsidR="00532CBE" w:rsidRPr="007960DC" w:rsidTr="00D55352">
        <w:trPr>
          <w:gridAfter w:val="1"/>
          <w:wAfter w:w="248" w:type="dxa"/>
          <w:trHeight w:val="606"/>
          <w:tblCellSpacing w:w="0" w:type="dxa"/>
        </w:trPr>
        <w:tc>
          <w:tcPr>
            <w:tcW w:w="2992" w:type="dxa"/>
            <w:tcBorders>
              <w:top w:val="single" w:sz="6" w:space="0" w:color="000000"/>
              <w:left w:val="single" w:sz="6" w:space="0" w:color="000000"/>
              <w:bottom w:val="single" w:sz="6" w:space="0" w:color="000000"/>
              <w:right w:val="single" w:sz="6" w:space="0" w:color="000000"/>
            </w:tcBorders>
            <w:hideMark/>
          </w:tcPr>
          <w:p w:rsidR="00532CBE" w:rsidRPr="00A12522" w:rsidRDefault="00532CBE" w:rsidP="00D55352">
            <w:pPr>
              <w:suppressAutoHyphens w:val="0"/>
              <w:jc w:val="center"/>
              <w:rPr>
                <w:rFonts w:ascii="Calibri" w:hAnsi="Calibri"/>
                <w:color w:val="000000"/>
                <w:sz w:val="23"/>
                <w:szCs w:val="23"/>
                <w:lang w:eastAsia="ru-RU"/>
              </w:rPr>
            </w:pPr>
            <w:r w:rsidRPr="00A12522">
              <w:rPr>
                <w:rFonts w:ascii="TimesET" w:hAnsi="TimesET"/>
                <w:bCs/>
                <w:color w:val="000000"/>
                <w:sz w:val="23"/>
                <w:szCs w:val="23"/>
                <w:lang w:eastAsia="ru-RU"/>
              </w:rPr>
              <w:t>11100000000000000</w:t>
            </w:r>
          </w:p>
        </w:tc>
        <w:tc>
          <w:tcPr>
            <w:tcW w:w="5387" w:type="dxa"/>
            <w:gridSpan w:val="4"/>
            <w:tcBorders>
              <w:top w:val="single" w:sz="6" w:space="0" w:color="000000"/>
              <w:left w:val="single" w:sz="6" w:space="0" w:color="000000"/>
              <w:bottom w:val="single" w:sz="6" w:space="0" w:color="000000"/>
              <w:right w:val="single" w:sz="6" w:space="0" w:color="000000"/>
            </w:tcBorders>
            <w:hideMark/>
          </w:tcPr>
          <w:p w:rsidR="00532CBE" w:rsidRPr="00A12522" w:rsidRDefault="00532CBE" w:rsidP="00D55352">
            <w:pPr>
              <w:suppressAutoHyphens w:val="0"/>
              <w:rPr>
                <w:rFonts w:ascii="Calibri" w:hAnsi="Calibri"/>
                <w:color w:val="000000"/>
                <w:sz w:val="23"/>
                <w:szCs w:val="23"/>
                <w:lang w:eastAsia="ru-RU"/>
              </w:rPr>
            </w:pPr>
            <w:r w:rsidRPr="00A12522">
              <w:rPr>
                <w:rFonts w:ascii="TimesET" w:hAnsi="TimesET"/>
                <w:bCs/>
                <w:color w:val="000000"/>
                <w:sz w:val="23"/>
                <w:szCs w:val="23"/>
                <w:lang w:eastAsia="ru-RU"/>
              </w:rPr>
              <w:t>ДОХОДЫ ОТ ИСПОЛЬЗОВАНИЯ ИМУЩЕСТВА, НАХОДЯЩЕГОСЯ В ГОСУДАРСТВЕННОЙ И МУНИЦИПАЛЬНОЙ СОБСТВЕННОСТИ всего:</w:t>
            </w:r>
          </w:p>
        </w:tc>
        <w:tc>
          <w:tcPr>
            <w:tcW w:w="1159" w:type="dxa"/>
            <w:tcBorders>
              <w:top w:val="single" w:sz="6" w:space="0" w:color="000000"/>
              <w:left w:val="single" w:sz="6" w:space="0" w:color="000000"/>
              <w:bottom w:val="single" w:sz="6" w:space="0" w:color="000000"/>
              <w:right w:val="single" w:sz="6" w:space="0" w:color="000000"/>
            </w:tcBorders>
            <w:hideMark/>
          </w:tcPr>
          <w:p w:rsidR="00532CBE" w:rsidRPr="00A12522" w:rsidRDefault="00532CBE" w:rsidP="00D55352">
            <w:pPr>
              <w:suppressAutoHyphens w:val="0"/>
              <w:jc w:val="center"/>
              <w:rPr>
                <w:rFonts w:ascii="Calibri" w:hAnsi="Calibri"/>
                <w:color w:val="000000"/>
                <w:sz w:val="23"/>
                <w:szCs w:val="23"/>
                <w:lang w:eastAsia="ru-RU"/>
              </w:rPr>
            </w:pPr>
            <w:r w:rsidRPr="00A12522">
              <w:rPr>
                <w:bCs/>
                <w:color w:val="000000"/>
                <w:sz w:val="23"/>
                <w:szCs w:val="23"/>
                <w:lang w:eastAsia="ru-RU"/>
              </w:rPr>
              <w:t>-11797</w:t>
            </w:r>
          </w:p>
        </w:tc>
        <w:tc>
          <w:tcPr>
            <w:tcW w:w="50" w:type="dxa"/>
            <w:vAlign w:val="center"/>
            <w:hideMark/>
          </w:tcPr>
          <w:p w:rsidR="00532CBE" w:rsidRPr="007960DC" w:rsidRDefault="00532CBE" w:rsidP="00D55352">
            <w:pPr>
              <w:suppressAutoHyphens w:val="0"/>
              <w:rPr>
                <w:sz w:val="20"/>
                <w:szCs w:val="20"/>
                <w:lang w:eastAsia="ru-RU"/>
              </w:rPr>
            </w:pPr>
          </w:p>
        </w:tc>
      </w:tr>
      <w:tr w:rsidR="00532CBE" w:rsidRPr="007960DC" w:rsidTr="00D55352">
        <w:trPr>
          <w:gridAfter w:val="1"/>
          <w:wAfter w:w="248" w:type="dxa"/>
          <w:trHeight w:val="277"/>
          <w:tblCellSpacing w:w="0" w:type="dxa"/>
        </w:trPr>
        <w:tc>
          <w:tcPr>
            <w:tcW w:w="2992" w:type="dxa"/>
            <w:tcBorders>
              <w:top w:val="single" w:sz="6" w:space="0" w:color="000000"/>
              <w:left w:val="single" w:sz="6" w:space="0" w:color="000000"/>
              <w:bottom w:val="single" w:sz="6" w:space="0" w:color="000000"/>
              <w:right w:val="single" w:sz="6" w:space="0" w:color="000000"/>
            </w:tcBorders>
            <w:hideMark/>
          </w:tcPr>
          <w:p w:rsidR="00532CBE" w:rsidRPr="00A12522" w:rsidRDefault="00532CBE" w:rsidP="00D55352">
            <w:pPr>
              <w:suppressAutoHyphens w:val="0"/>
              <w:jc w:val="center"/>
              <w:rPr>
                <w:rFonts w:ascii="Calibri" w:hAnsi="Calibri"/>
                <w:color w:val="000000"/>
                <w:sz w:val="23"/>
                <w:szCs w:val="23"/>
                <w:lang w:eastAsia="ru-RU"/>
              </w:rPr>
            </w:pPr>
          </w:p>
        </w:tc>
        <w:tc>
          <w:tcPr>
            <w:tcW w:w="5387" w:type="dxa"/>
            <w:gridSpan w:val="4"/>
            <w:tcBorders>
              <w:top w:val="single" w:sz="6" w:space="0" w:color="000000"/>
              <w:left w:val="single" w:sz="6" w:space="0" w:color="000000"/>
              <w:bottom w:val="single" w:sz="6" w:space="0" w:color="000000"/>
              <w:right w:val="single" w:sz="6" w:space="0" w:color="000000"/>
            </w:tcBorders>
            <w:hideMark/>
          </w:tcPr>
          <w:p w:rsidR="00532CBE" w:rsidRPr="00A12522" w:rsidRDefault="00532CBE" w:rsidP="00D55352">
            <w:pPr>
              <w:suppressAutoHyphens w:val="0"/>
              <w:rPr>
                <w:rFonts w:ascii="Calibri" w:hAnsi="Calibri"/>
                <w:color w:val="000000"/>
                <w:sz w:val="23"/>
                <w:szCs w:val="23"/>
                <w:lang w:eastAsia="ru-RU"/>
              </w:rPr>
            </w:pPr>
            <w:r w:rsidRPr="00A12522">
              <w:rPr>
                <w:color w:val="000000"/>
                <w:sz w:val="23"/>
                <w:szCs w:val="23"/>
                <w:lang w:eastAsia="ru-RU"/>
              </w:rPr>
              <w:t>из них:</w:t>
            </w:r>
          </w:p>
        </w:tc>
        <w:tc>
          <w:tcPr>
            <w:tcW w:w="1159" w:type="dxa"/>
            <w:tcBorders>
              <w:top w:val="single" w:sz="6" w:space="0" w:color="000000"/>
              <w:left w:val="single" w:sz="6" w:space="0" w:color="000000"/>
              <w:bottom w:val="single" w:sz="6" w:space="0" w:color="000000"/>
              <w:right w:val="single" w:sz="6" w:space="0" w:color="000000"/>
            </w:tcBorders>
            <w:hideMark/>
          </w:tcPr>
          <w:p w:rsidR="00532CBE" w:rsidRPr="00A12522" w:rsidRDefault="00532CBE" w:rsidP="00D55352">
            <w:pPr>
              <w:suppressAutoHyphens w:val="0"/>
              <w:jc w:val="center"/>
              <w:rPr>
                <w:rFonts w:ascii="Calibri" w:hAnsi="Calibri"/>
                <w:color w:val="000000"/>
                <w:sz w:val="23"/>
                <w:szCs w:val="23"/>
                <w:lang w:eastAsia="ru-RU"/>
              </w:rPr>
            </w:pPr>
          </w:p>
        </w:tc>
        <w:tc>
          <w:tcPr>
            <w:tcW w:w="50" w:type="dxa"/>
            <w:vAlign w:val="center"/>
            <w:hideMark/>
          </w:tcPr>
          <w:p w:rsidR="00532CBE" w:rsidRPr="007960DC" w:rsidRDefault="00532CBE" w:rsidP="00D55352">
            <w:pPr>
              <w:suppressAutoHyphens w:val="0"/>
              <w:rPr>
                <w:sz w:val="20"/>
                <w:szCs w:val="20"/>
                <w:lang w:eastAsia="ru-RU"/>
              </w:rPr>
            </w:pPr>
          </w:p>
        </w:tc>
      </w:tr>
      <w:tr w:rsidR="00532CBE" w:rsidRPr="007960DC" w:rsidTr="00D55352">
        <w:trPr>
          <w:gridAfter w:val="1"/>
          <w:wAfter w:w="248" w:type="dxa"/>
          <w:trHeight w:val="1643"/>
          <w:tblCellSpacing w:w="0" w:type="dxa"/>
        </w:trPr>
        <w:tc>
          <w:tcPr>
            <w:tcW w:w="2992" w:type="dxa"/>
            <w:tcBorders>
              <w:top w:val="single" w:sz="6" w:space="0" w:color="000000"/>
              <w:left w:val="single" w:sz="6" w:space="0" w:color="000000"/>
              <w:bottom w:val="single" w:sz="6" w:space="0" w:color="000000"/>
              <w:right w:val="single" w:sz="6" w:space="0" w:color="000000"/>
            </w:tcBorders>
            <w:hideMark/>
          </w:tcPr>
          <w:p w:rsidR="00532CBE" w:rsidRPr="00A12522" w:rsidRDefault="00532CBE" w:rsidP="00D55352">
            <w:pPr>
              <w:suppressAutoHyphens w:val="0"/>
              <w:jc w:val="center"/>
              <w:rPr>
                <w:rFonts w:ascii="Calibri" w:hAnsi="Calibri"/>
                <w:color w:val="000000"/>
                <w:sz w:val="23"/>
                <w:szCs w:val="23"/>
                <w:lang w:eastAsia="ru-RU"/>
              </w:rPr>
            </w:pPr>
            <w:r w:rsidRPr="00A12522">
              <w:rPr>
                <w:rFonts w:ascii="TimesET" w:hAnsi="TimesET"/>
                <w:color w:val="000000"/>
                <w:sz w:val="23"/>
                <w:szCs w:val="23"/>
                <w:lang w:eastAsia="ru-RU"/>
              </w:rPr>
              <w:t>11105000000000100</w:t>
            </w:r>
          </w:p>
        </w:tc>
        <w:tc>
          <w:tcPr>
            <w:tcW w:w="5387" w:type="dxa"/>
            <w:gridSpan w:val="4"/>
            <w:tcBorders>
              <w:top w:val="single" w:sz="6" w:space="0" w:color="000000"/>
              <w:left w:val="single" w:sz="6" w:space="0" w:color="000000"/>
              <w:bottom w:val="single" w:sz="6" w:space="0" w:color="000000"/>
              <w:right w:val="single" w:sz="6" w:space="0" w:color="000000"/>
            </w:tcBorders>
            <w:hideMark/>
          </w:tcPr>
          <w:p w:rsidR="00532CBE" w:rsidRPr="00A12522" w:rsidRDefault="00532CBE" w:rsidP="00D55352">
            <w:pPr>
              <w:suppressAutoHyphens w:val="0"/>
              <w:rPr>
                <w:rFonts w:ascii="Calibri" w:hAnsi="Calibri"/>
                <w:color w:val="000000"/>
                <w:sz w:val="23"/>
                <w:szCs w:val="23"/>
                <w:lang w:eastAsia="ru-RU"/>
              </w:rPr>
            </w:pPr>
            <w:r w:rsidRPr="00A12522">
              <w:rPr>
                <w:color w:val="000000"/>
                <w:sz w:val="23"/>
                <w:szCs w:val="23"/>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59" w:type="dxa"/>
            <w:tcBorders>
              <w:top w:val="single" w:sz="6" w:space="0" w:color="000000"/>
              <w:right w:val="single" w:sz="6" w:space="0" w:color="000000"/>
            </w:tcBorders>
            <w:hideMark/>
          </w:tcPr>
          <w:p w:rsidR="00532CBE" w:rsidRPr="00A12522" w:rsidRDefault="00532CBE" w:rsidP="00D55352">
            <w:pPr>
              <w:suppressAutoHyphens w:val="0"/>
              <w:jc w:val="center"/>
              <w:rPr>
                <w:rFonts w:ascii="Calibri" w:hAnsi="Calibri"/>
                <w:color w:val="000000"/>
                <w:sz w:val="23"/>
                <w:szCs w:val="23"/>
                <w:lang w:eastAsia="ru-RU"/>
              </w:rPr>
            </w:pPr>
            <w:r w:rsidRPr="00A12522">
              <w:rPr>
                <w:color w:val="000000"/>
                <w:sz w:val="23"/>
                <w:szCs w:val="23"/>
                <w:lang w:eastAsia="ru-RU"/>
              </w:rPr>
              <w:t>-11797</w:t>
            </w:r>
          </w:p>
        </w:tc>
        <w:tc>
          <w:tcPr>
            <w:tcW w:w="50" w:type="dxa"/>
            <w:vAlign w:val="center"/>
            <w:hideMark/>
          </w:tcPr>
          <w:p w:rsidR="00532CBE" w:rsidRPr="007960DC" w:rsidRDefault="00532CBE" w:rsidP="00D55352">
            <w:pPr>
              <w:suppressAutoHyphens w:val="0"/>
              <w:rPr>
                <w:sz w:val="20"/>
                <w:szCs w:val="20"/>
                <w:lang w:eastAsia="ru-RU"/>
              </w:rPr>
            </w:pPr>
          </w:p>
        </w:tc>
      </w:tr>
      <w:tr w:rsidR="00532CBE" w:rsidRPr="007960DC" w:rsidTr="00D55352">
        <w:trPr>
          <w:gridAfter w:val="1"/>
          <w:wAfter w:w="248" w:type="dxa"/>
          <w:trHeight w:val="420"/>
          <w:tblCellSpacing w:w="0" w:type="dxa"/>
        </w:trPr>
        <w:tc>
          <w:tcPr>
            <w:tcW w:w="2992" w:type="dxa"/>
            <w:tcBorders>
              <w:top w:val="single" w:sz="6" w:space="0" w:color="000000"/>
              <w:left w:val="single" w:sz="6" w:space="0" w:color="000000"/>
              <w:bottom w:val="single" w:sz="6" w:space="0" w:color="000000"/>
              <w:right w:val="single" w:sz="6" w:space="0" w:color="000000"/>
            </w:tcBorders>
            <w:hideMark/>
          </w:tcPr>
          <w:p w:rsidR="00532CBE" w:rsidRPr="00A12522" w:rsidRDefault="00532CBE" w:rsidP="00D55352">
            <w:pPr>
              <w:suppressAutoHyphens w:val="0"/>
              <w:jc w:val="center"/>
              <w:rPr>
                <w:rFonts w:ascii="Calibri" w:hAnsi="Calibri"/>
                <w:color w:val="000000"/>
                <w:sz w:val="23"/>
                <w:szCs w:val="23"/>
                <w:lang w:eastAsia="ru-RU"/>
              </w:rPr>
            </w:pPr>
            <w:r w:rsidRPr="00A12522">
              <w:rPr>
                <w:rFonts w:ascii="TimesET" w:hAnsi="TimesET"/>
                <w:bCs/>
                <w:color w:val="000000"/>
                <w:sz w:val="23"/>
                <w:szCs w:val="23"/>
                <w:lang w:eastAsia="ru-RU"/>
              </w:rPr>
              <w:t>11600000000000000</w:t>
            </w:r>
          </w:p>
        </w:tc>
        <w:tc>
          <w:tcPr>
            <w:tcW w:w="5387" w:type="dxa"/>
            <w:gridSpan w:val="4"/>
            <w:tcBorders>
              <w:top w:val="single" w:sz="6" w:space="0" w:color="000000"/>
              <w:left w:val="single" w:sz="6" w:space="0" w:color="000000"/>
              <w:bottom w:val="single" w:sz="6" w:space="0" w:color="000000"/>
              <w:right w:val="single" w:sz="6" w:space="0" w:color="000000"/>
            </w:tcBorders>
            <w:hideMark/>
          </w:tcPr>
          <w:p w:rsidR="00532CBE" w:rsidRPr="00A12522" w:rsidRDefault="00532CBE" w:rsidP="00D55352">
            <w:pPr>
              <w:suppressAutoHyphens w:val="0"/>
              <w:rPr>
                <w:rFonts w:ascii="Calibri" w:hAnsi="Calibri"/>
                <w:color w:val="000000"/>
                <w:sz w:val="23"/>
                <w:szCs w:val="23"/>
                <w:lang w:eastAsia="ru-RU"/>
              </w:rPr>
            </w:pPr>
            <w:r w:rsidRPr="00A12522">
              <w:rPr>
                <w:bCs/>
                <w:color w:val="000000"/>
                <w:sz w:val="23"/>
                <w:szCs w:val="23"/>
                <w:lang w:eastAsia="ru-RU"/>
              </w:rPr>
              <w:t>ШТРАФЫ, САНКЦИИ, ВОЗМЕЩЕНИЕ УЩЕРБА</w:t>
            </w:r>
          </w:p>
        </w:tc>
        <w:tc>
          <w:tcPr>
            <w:tcW w:w="1159" w:type="dxa"/>
            <w:tcBorders>
              <w:top w:val="single" w:sz="6" w:space="0" w:color="000000"/>
              <w:right w:val="single" w:sz="6" w:space="0" w:color="000000"/>
            </w:tcBorders>
            <w:hideMark/>
          </w:tcPr>
          <w:p w:rsidR="00532CBE" w:rsidRPr="00A12522" w:rsidRDefault="00532CBE" w:rsidP="00D55352">
            <w:pPr>
              <w:suppressAutoHyphens w:val="0"/>
              <w:jc w:val="center"/>
              <w:rPr>
                <w:rFonts w:ascii="Calibri" w:hAnsi="Calibri"/>
                <w:color w:val="000000"/>
                <w:sz w:val="23"/>
                <w:szCs w:val="23"/>
                <w:lang w:eastAsia="ru-RU"/>
              </w:rPr>
            </w:pPr>
            <w:r w:rsidRPr="00A12522">
              <w:rPr>
                <w:bCs/>
                <w:color w:val="000000"/>
                <w:sz w:val="23"/>
                <w:szCs w:val="23"/>
                <w:lang w:eastAsia="ru-RU"/>
              </w:rPr>
              <w:t>3000</w:t>
            </w:r>
          </w:p>
        </w:tc>
        <w:tc>
          <w:tcPr>
            <w:tcW w:w="50" w:type="dxa"/>
            <w:vAlign w:val="center"/>
            <w:hideMark/>
          </w:tcPr>
          <w:p w:rsidR="00532CBE" w:rsidRPr="007960DC" w:rsidRDefault="00532CBE" w:rsidP="00D55352">
            <w:pPr>
              <w:suppressAutoHyphens w:val="0"/>
              <w:rPr>
                <w:sz w:val="20"/>
                <w:szCs w:val="20"/>
                <w:lang w:eastAsia="ru-RU"/>
              </w:rPr>
            </w:pPr>
          </w:p>
        </w:tc>
      </w:tr>
      <w:tr w:rsidR="00532CBE" w:rsidRPr="007960DC" w:rsidTr="00D55352">
        <w:trPr>
          <w:gridAfter w:val="1"/>
          <w:wAfter w:w="248" w:type="dxa"/>
          <w:trHeight w:val="1395"/>
          <w:tblCellSpacing w:w="0" w:type="dxa"/>
        </w:trPr>
        <w:tc>
          <w:tcPr>
            <w:tcW w:w="2992" w:type="dxa"/>
            <w:tcBorders>
              <w:top w:val="single" w:sz="6" w:space="0" w:color="000000"/>
              <w:left w:val="single" w:sz="6" w:space="0" w:color="000000"/>
              <w:bottom w:val="single" w:sz="6" w:space="0" w:color="000000"/>
              <w:right w:val="single" w:sz="6" w:space="0" w:color="000000"/>
            </w:tcBorders>
            <w:hideMark/>
          </w:tcPr>
          <w:p w:rsidR="00532CBE" w:rsidRPr="00A12522" w:rsidRDefault="00532CBE" w:rsidP="00D55352">
            <w:pPr>
              <w:suppressAutoHyphens w:val="0"/>
              <w:jc w:val="center"/>
              <w:rPr>
                <w:rFonts w:ascii="Calibri" w:hAnsi="Calibri"/>
                <w:color w:val="000000"/>
                <w:sz w:val="23"/>
                <w:szCs w:val="23"/>
                <w:lang w:eastAsia="ru-RU"/>
              </w:rPr>
            </w:pPr>
            <w:r w:rsidRPr="00A12522">
              <w:rPr>
                <w:color w:val="000000"/>
                <w:sz w:val="23"/>
                <w:szCs w:val="23"/>
                <w:lang w:eastAsia="ru-RU"/>
              </w:rPr>
              <w:t>11601000000000140</w:t>
            </w:r>
          </w:p>
        </w:tc>
        <w:tc>
          <w:tcPr>
            <w:tcW w:w="5387" w:type="dxa"/>
            <w:gridSpan w:val="4"/>
            <w:tcBorders>
              <w:top w:val="single" w:sz="6" w:space="0" w:color="000000"/>
              <w:left w:val="single" w:sz="6" w:space="0" w:color="000000"/>
              <w:bottom w:val="single" w:sz="6" w:space="0" w:color="000000"/>
              <w:right w:val="single" w:sz="6" w:space="0" w:color="000000"/>
            </w:tcBorders>
            <w:hideMark/>
          </w:tcPr>
          <w:p w:rsidR="00532CBE" w:rsidRPr="00A12522" w:rsidRDefault="00532CBE" w:rsidP="00D55352">
            <w:pPr>
              <w:suppressAutoHyphens w:val="0"/>
              <w:rPr>
                <w:rFonts w:ascii="Calibri" w:hAnsi="Calibri"/>
                <w:color w:val="000000"/>
                <w:sz w:val="23"/>
                <w:szCs w:val="23"/>
                <w:lang w:eastAsia="ru-RU"/>
              </w:rPr>
            </w:pPr>
            <w:r w:rsidRPr="00A12522">
              <w:rPr>
                <w:color w:val="000000"/>
                <w:sz w:val="23"/>
                <w:szCs w:val="23"/>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c>
          <w:tcPr>
            <w:tcW w:w="1159" w:type="dxa"/>
            <w:tcBorders>
              <w:top w:val="single" w:sz="6" w:space="0" w:color="000000"/>
              <w:right w:val="single" w:sz="6" w:space="0" w:color="000000"/>
            </w:tcBorders>
            <w:hideMark/>
          </w:tcPr>
          <w:p w:rsidR="00532CBE" w:rsidRPr="00A12522" w:rsidRDefault="00532CBE" w:rsidP="00D55352">
            <w:pPr>
              <w:suppressAutoHyphens w:val="0"/>
              <w:jc w:val="center"/>
              <w:rPr>
                <w:rFonts w:ascii="Calibri" w:hAnsi="Calibri"/>
                <w:color w:val="000000"/>
                <w:sz w:val="23"/>
                <w:szCs w:val="23"/>
                <w:lang w:eastAsia="ru-RU"/>
              </w:rPr>
            </w:pPr>
            <w:r w:rsidRPr="00A12522">
              <w:rPr>
                <w:color w:val="000000"/>
                <w:sz w:val="23"/>
                <w:szCs w:val="23"/>
                <w:lang w:eastAsia="ru-RU"/>
              </w:rPr>
              <w:t>3000</w:t>
            </w:r>
          </w:p>
        </w:tc>
        <w:tc>
          <w:tcPr>
            <w:tcW w:w="50" w:type="dxa"/>
            <w:vAlign w:val="center"/>
            <w:hideMark/>
          </w:tcPr>
          <w:p w:rsidR="00532CBE" w:rsidRPr="007960DC" w:rsidRDefault="00532CBE" w:rsidP="00D55352">
            <w:pPr>
              <w:suppressAutoHyphens w:val="0"/>
              <w:rPr>
                <w:sz w:val="20"/>
                <w:szCs w:val="20"/>
                <w:lang w:eastAsia="ru-RU"/>
              </w:rPr>
            </w:pPr>
          </w:p>
        </w:tc>
      </w:tr>
      <w:tr w:rsidR="00532CBE" w:rsidRPr="007960DC" w:rsidTr="00D55352">
        <w:trPr>
          <w:gridAfter w:val="1"/>
          <w:wAfter w:w="248" w:type="dxa"/>
          <w:trHeight w:val="418"/>
          <w:tblCellSpacing w:w="0" w:type="dxa"/>
        </w:trPr>
        <w:tc>
          <w:tcPr>
            <w:tcW w:w="2992" w:type="dxa"/>
            <w:tcBorders>
              <w:top w:val="single" w:sz="6" w:space="0" w:color="000000"/>
              <w:left w:val="single" w:sz="6" w:space="0" w:color="000000"/>
              <w:bottom w:val="single" w:sz="6" w:space="0" w:color="000000"/>
              <w:right w:val="single" w:sz="6" w:space="0" w:color="000000"/>
            </w:tcBorders>
            <w:hideMark/>
          </w:tcPr>
          <w:p w:rsidR="00532CBE" w:rsidRPr="00A12522" w:rsidRDefault="00532CBE" w:rsidP="00D55352">
            <w:pPr>
              <w:suppressAutoHyphens w:val="0"/>
              <w:jc w:val="center"/>
              <w:rPr>
                <w:rFonts w:ascii="Calibri" w:hAnsi="Calibri"/>
                <w:color w:val="000000"/>
                <w:sz w:val="23"/>
                <w:szCs w:val="23"/>
                <w:lang w:eastAsia="ru-RU"/>
              </w:rPr>
            </w:pPr>
            <w:r w:rsidRPr="00A12522">
              <w:rPr>
                <w:bCs/>
                <w:color w:val="000000"/>
                <w:sz w:val="23"/>
                <w:szCs w:val="23"/>
                <w:lang w:eastAsia="ru-RU"/>
              </w:rPr>
              <w:t>20200000000000000</w:t>
            </w:r>
          </w:p>
        </w:tc>
        <w:tc>
          <w:tcPr>
            <w:tcW w:w="5387" w:type="dxa"/>
            <w:gridSpan w:val="4"/>
            <w:tcBorders>
              <w:top w:val="single" w:sz="6" w:space="0" w:color="000000"/>
              <w:left w:val="single" w:sz="6" w:space="0" w:color="000000"/>
              <w:bottom w:val="single" w:sz="6" w:space="0" w:color="000000"/>
              <w:right w:val="single" w:sz="6" w:space="0" w:color="000000"/>
            </w:tcBorders>
            <w:hideMark/>
          </w:tcPr>
          <w:p w:rsidR="00532CBE" w:rsidRPr="00A12522" w:rsidRDefault="00532CBE" w:rsidP="00D55352">
            <w:pPr>
              <w:suppressAutoHyphens w:val="0"/>
              <w:rPr>
                <w:rFonts w:ascii="Calibri" w:hAnsi="Calibri"/>
                <w:color w:val="000000"/>
                <w:sz w:val="23"/>
                <w:szCs w:val="23"/>
                <w:lang w:eastAsia="ru-RU"/>
              </w:rPr>
            </w:pPr>
            <w:r w:rsidRPr="00A12522">
              <w:rPr>
                <w:bCs/>
                <w:color w:val="000000"/>
                <w:sz w:val="23"/>
                <w:szCs w:val="23"/>
                <w:lang w:eastAsia="ru-RU"/>
              </w:rPr>
              <w:t>Безвозмездные поступления от других бюджетов бюджетной системы Российской Федерации, всего</w:t>
            </w:r>
          </w:p>
        </w:tc>
        <w:tc>
          <w:tcPr>
            <w:tcW w:w="1159" w:type="dxa"/>
            <w:tcBorders>
              <w:top w:val="single" w:sz="6" w:space="0" w:color="000000"/>
              <w:right w:val="single" w:sz="6" w:space="0" w:color="000000"/>
            </w:tcBorders>
            <w:vAlign w:val="center"/>
            <w:hideMark/>
          </w:tcPr>
          <w:p w:rsidR="00532CBE" w:rsidRPr="00A12522" w:rsidRDefault="00532CBE" w:rsidP="00D55352">
            <w:pPr>
              <w:suppressAutoHyphens w:val="0"/>
              <w:jc w:val="center"/>
              <w:rPr>
                <w:rFonts w:ascii="Calibri" w:hAnsi="Calibri"/>
                <w:color w:val="000000"/>
                <w:sz w:val="23"/>
                <w:szCs w:val="23"/>
                <w:lang w:eastAsia="ru-RU"/>
              </w:rPr>
            </w:pPr>
            <w:r w:rsidRPr="00A12522">
              <w:rPr>
                <w:bCs/>
                <w:color w:val="000000"/>
                <w:sz w:val="23"/>
                <w:szCs w:val="23"/>
                <w:lang w:eastAsia="ru-RU"/>
              </w:rPr>
              <w:t>18938</w:t>
            </w:r>
          </w:p>
        </w:tc>
        <w:tc>
          <w:tcPr>
            <w:tcW w:w="50" w:type="dxa"/>
            <w:vAlign w:val="center"/>
            <w:hideMark/>
          </w:tcPr>
          <w:p w:rsidR="00532CBE" w:rsidRPr="007960DC" w:rsidRDefault="00532CBE" w:rsidP="00D55352">
            <w:pPr>
              <w:suppressAutoHyphens w:val="0"/>
              <w:rPr>
                <w:sz w:val="20"/>
                <w:szCs w:val="20"/>
                <w:lang w:eastAsia="ru-RU"/>
              </w:rPr>
            </w:pPr>
          </w:p>
        </w:tc>
      </w:tr>
      <w:tr w:rsidR="00532CBE" w:rsidRPr="007960DC" w:rsidTr="00D55352">
        <w:trPr>
          <w:gridAfter w:val="1"/>
          <w:wAfter w:w="248" w:type="dxa"/>
          <w:trHeight w:val="114"/>
          <w:tblCellSpacing w:w="0" w:type="dxa"/>
        </w:trPr>
        <w:tc>
          <w:tcPr>
            <w:tcW w:w="2992" w:type="dxa"/>
            <w:tcBorders>
              <w:top w:val="single" w:sz="6" w:space="0" w:color="000000"/>
              <w:left w:val="single" w:sz="6" w:space="0" w:color="000000"/>
              <w:bottom w:val="single" w:sz="6" w:space="0" w:color="000000"/>
              <w:right w:val="single" w:sz="6" w:space="0" w:color="000000"/>
            </w:tcBorders>
            <w:hideMark/>
          </w:tcPr>
          <w:p w:rsidR="00532CBE" w:rsidRPr="00A12522" w:rsidRDefault="00532CBE" w:rsidP="00D55352">
            <w:pPr>
              <w:suppressAutoHyphens w:val="0"/>
              <w:jc w:val="center"/>
              <w:rPr>
                <w:rFonts w:ascii="Calibri" w:hAnsi="Calibri"/>
                <w:color w:val="000000"/>
                <w:sz w:val="23"/>
                <w:szCs w:val="23"/>
                <w:lang w:eastAsia="ru-RU"/>
              </w:rPr>
            </w:pPr>
          </w:p>
        </w:tc>
        <w:tc>
          <w:tcPr>
            <w:tcW w:w="5387" w:type="dxa"/>
            <w:gridSpan w:val="4"/>
            <w:tcBorders>
              <w:top w:val="single" w:sz="6" w:space="0" w:color="000000"/>
              <w:left w:val="single" w:sz="6" w:space="0" w:color="000000"/>
              <w:bottom w:val="single" w:sz="6" w:space="0" w:color="000000"/>
              <w:right w:val="single" w:sz="6" w:space="0" w:color="000000"/>
            </w:tcBorders>
            <w:hideMark/>
          </w:tcPr>
          <w:p w:rsidR="00532CBE" w:rsidRPr="00A12522" w:rsidRDefault="00532CBE" w:rsidP="00D55352">
            <w:pPr>
              <w:suppressAutoHyphens w:val="0"/>
              <w:rPr>
                <w:rFonts w:ascii="Calibri" w:hAnsi="Calibri"/>
                <w:color w:val="000000"/>
                <w:sz w:val="23"/>
                <w:szCs w:val="23"/>
                <w:lang w:eastAsia="ru-RU"/>
              </w:rPr>
            </w:pPr>
            <w:r w:rsidRPr="00A12522">
              <w:rPr>
                <w:color w:val="000000"/>
                <w:sz w:val="23"/>
                <w:szCs w:val="23"/>
                <w:lang w:eastAsia="ru-RU"/>
              </w:rPr>
              <w:t>в том числе:</w:t>
            </w:r>
          </w:p>
        </w:tc>
        <w:tc>
          <w:tcPr>
            <w:tcW w:w="1159" w:type="dxa"/>
            <w:tcBorders>
              <w:top w:val="single" w:sz="6" w:space="0" w:color="000000"/>
              <w:right w:val="single" w:sz="6" w:space="0" w:color="000000"/>
            </w:tcBorders>
            <w:vAlign w:val="center"/>
            <w:hideMark/>
          </w:tcPr>
          <w:p w:rsidR="00532CBE" w:rsidRPr="00A12522" w:rsidRDefault="00532CBE" w:rsidP="00D55352">
            <w:pPr>
              <w:suppressAutoHyphens w:val="0"/>
              <w:jc w:val="center"/>
              <w:rPr>
                <w:rFonts w:ascii="Calibri" w:hAnsi="Calibri"/>
                <w:color w:val="000000"/>
                <w:sz w:val="23"/>
                <w:szCs w:val="23"/>
                <w:lang w:eastAsia="ru-RU"/>
              </w:rPr>
            </w:pPr>
          </w:p>
        </w:tc>
        <w:tc>
          <w:tcPr>
            <w:tcW w:w="50" w:type="dxa"/>
            <w:vAlign w:val="center"/>
            <w:hideMark/>
          </w:tcPr>
          <w:p w:rsidR="00532CBE" w:rsidRPr="007960DC" w:rsidRDefault="00532CBE" w:rsidP="00D55352">
            <w:pPr>
              <w:suppressAutoHyphens w:val="0"/>
              <w:rPr>
                <w:sz w:val="20"/>
                <w:szCs w:val="20"/>
                <w:lang w:eastAsia="ru-RU"/>
              </w:rPr>
            </w:pPr>
          </w:p>
        </w:tc>
      </w:tr>
      <w:tr w:rsidR="00532CBE" w:rsidRPr="007960DC" w:rsidTr="00D55352">
        <w:trPr>
          <w:gridAfter w:val="1"/>
          <w:wAfter w:w="248" w:type="dxa"/>
          <w:trHeight w:val="406"/>
          <w:tblCellSpacing w:w="0" w:type="dxa"/>
        </w:trPr>
        <w:tc>
          <w:tcPr>
            <w:tcW w:w="2992" w:type="dxa"/>
            <w:tcBorders>
              <w:top w:val="single" w:sz="6" w:space="0" w:color="000000"/>
              <w:left w:val="single" w:sz="6" w:space="0" w:color="000000"/>
              <w:bottom w:val="single" w:sz="6" w:space="0" w:color="000000"/>
              <w:right w:val="single" w:sz="6" w:space="0" w:color="000000"/>
            </w:tcBorders>
            <w:hideMark/>
          </w:tcPr>
          <w:p w:rsidR="00532CBE" w:rsidRPr="00A12522" w:rsidRDefault="00532CBE" w:rsidP="00D55352">
            <w:pPr>
              <w:suppressAutoHyphens w:val="0"/>
              <w:jc w:val="center"/>
              <w:rPr>
                <w:rFonts w:ascii="Calibri" w:hAnsi="Calibri"/>
                <w:color w:val="000000"/>
                <w:sz w:val="23"/>
                <w:szCs w:val="23"/>
                <w:lang w:eastAsia="ru-RU"/>
              </w:rPr>
            </w:pPr>
            <w:r w:rsidRPr="00A12522">
              <w:rPr>
                <w:bCs/>
                <w:color w:val="000000"/>
                <w:sz w:val="23"/>
                <w:szCs w:val="23"/>
                <w:lang w:eastAsia="ru-RU"/>
              </w:rPr>
              <w:t>20202000000000100</w:t>
            </w:r>
          </w:p>
        </w:tc>
        <w:tc>
          <w:tcPr>
            <w:tcW w:w="5387" w:type="dxa"/>
            <w:gridSpan w:val="4"/>
            <w:tcBorders>
              <w:top w:val="single" w:sz="6" w:space="0" w:color="000000"/>
              <w:left w:val="single" w:sz="6" w:space="0" w:color="000000"/>
              <w:bottom w:val="single" w:sz="6" w:space="0" w:color="000000"/>
              <w:right w:val="single" w:sz="6" w:space="0" w:color="000000"/>
            </w:tcBorders>
            <w:hideMark/>
          </w:tcPr>
          <w:p w:rsidR="00532CBE" w:rsidRPr="00A12522" w:rsidRDefault="00532CBE" w:rsidP="00D55352">
            <w:pPr>
              <w:suppressAutoHyphens w:val="0"/>
              <w:rPr>
                <w:rFonts w:ascii="Calibri" w:hAnsi="Calibri"/>
                <w:color w:val="000000"/>
                <w:sz w:val="23"/>
                <w:szCs w:val="23"/>
                <w:lang w:eastAsia="ru-RU"/>
              </w:rPr>
            </w:pPr>
            <w:r w:rsidRPr="00A12522">
              <w:rPr>
                <w:bCs/>
                <w:color w:val="000000"/>
                <w:sz w:val="23"/>
                <w:szCs w:val="23"/>
                <w:lang w:eastAsia="ru-RU"/>
              </w:rPr>
              <w:t>Субсидии бюджетам бюджетной системы Российской Федерации (межбюджетные субсидии)</w:t>
            </w:r>
          </w:p>
        </w:tc>
        <w:tc>
          <w:tcPr>
            <w:tcW w:w="1159" w:type="dxa"/>
            <w:tcBorders>
              <w:top w:val="single" w:sz="6" w:space="0" w:color="000000"/>
              <w:right w:val="single" w:sz="6" w:space="0" w:color="000000"/>
            </w:tcBorders>
            <w:vAlign w:val="center"/>
            <w:hideMark/>
          </w:tcPr>
          <w:p w:rsidR="00532CBE" w:rsidRPr="00A12522" w:rsidRDefault="00532CBE" w:rsidP="00D55352">
            <w:pPr>
              <w:suppressAutoHyphens w:val="0"/>
              <w:jc w:val="center"/>
              <w:rPr>
                <w:rFonts w:ascii="Calibri" w:hAnsi="Calibri"/>
                <w:color w:val="000000"/>
                <w:sz w:val="23"/>
                <w:szCs w:val="23"/>
                <w:lang w:eastAsia="ru-RU"/>
              </w:rPr>
            </w:pPr>
            <w:r w:rsidRPr="00A12522">
              <w:rPr>
                <w:bCs/>
                <w:color w:val="000000"/>
                <w:sz w:val="23"/>
                <w:szCs w:val="23"/>
                <w:lang w:eastAsia="ru-RU"/>
              </w:rPr>
              <w:t>4917</w:t>
            </w:r>
          </w:p>
        </w:tc>
        <w:tc>
          <w:tcPr>
            <w:tcW w:w="50" w:type="dxa"/>
            <w:vAlign w:val="center"/>
            <w:hideMark/>
          </w:tcPr>
          <w:p w:rsidR="00532CBE" w:rsidRPr="007960DC" w:rsidRDefault="00532CBE" w:rsidP="00D55352">
            <w:pPr>
              <w:suppressAutoHyphens w:val="0"/>
              <w:rPr>
                <w:sz w:val="20"/>
                <w:szCs w:val="20"/>
                <w:lang w:eastAsia="ru-RU"/>
              </w:rPr>
            </w:pPr>
          </w:p>
        </w:tc>
      </w:tr>
      <w:tr w:rsidR="00532CBE" w:rsidRPr="007960DC" w:rsidTr="00D55352">
        <w:trPr>
          <w:gridAfter w:val="1"/>
          <w:wAfter w:w="248" w:type="dxa"/>
          <w:trHeight w:val="358"/>
          <w:tblCellSpacing w:w="0" w:type="dxa"/>
        </w:trPr>
        <w:tc>
          <w:tcPr>
            <w:tcW w:w="2992" w:type="dxa"/>
            <w:tcBorders>
              <w:top w:val="single" w:sz="6" w:space="0" w:color="000000"/>
              <w:left w:val="single" w:sz="6" w:space="0" w:color="000000"/>
              <w:bottom w:val="single" w:sz="6" w:space="0" w:color="000000"/>
              <w:right w:val="single" w:sz="6" w:space="0" w:color="000000"/>
            </w:tcBorders>
            <w:hideMark/>
          </w:tcPr>
          <w:p w:rsidR="00532CBE" w:rsidRPr="00A12522" w:rsidRDefault="00532CBE" w:rsidP="00D55352">
            <w:pPr>
              <w:suppressAutoHyphens w:val="0"/>
              <w:jc w:val="center"/>
              <w:rPr>
                <w:rFonts w:ascii="Calibri" w:hAnsi="Calibri"/>
                <w:color w:val="000000"/>
                <w:sz w:val="23"/>
                <w:szCs w:val="23"/>
                <w:lang w:eastAsia="ru-RU"/>
              </w:rPr>
            </w:pPr>
            <w:r w:rsidRPr="00A12522">
              <w:rPr>
                <w:bCs/>
                <w:color w:val="000000"/>
                <w:sz w:val="23"/>
                <w:szCs w:val="23"/>
                <w:lang w:eastAsia="ru-RU"/>
              </w:rPr>
              <w:t>20203000000000100</w:t>
            </w:r>
          </w:p>
        </w:tc>
        <w:tc>
          <w:tcPr>
            <w:tcW w:w="5387" w:type="dxa"/>
            <w:gridSpan w:val="4"/>
            <w:tcBorders>
              <w:top w:val="single" w:sz="6" w:space="0" w:color="000000"/>
              <w:left w:val="single" w:sz="6" w:space="0" w:color="000000"/>
              <w:bottom w:val="single" w:sz="6" w:space="0" w:color="000000"/>
              <w:right w:val="single" w:sz="6" w:space="0" w:color="000000"/>
            </w:tcBorders>
            <w:hideMark/>
          </w:tcPr>
          <w:p w:rsidR="00532CBE" w:rsidRPr="00A12522" w:rsidRDefault="00532CBE" w:rsidP="00D55352">
            <w:pPr>
              <w:suppressAutoHyphens w:val="0"/>
              <w:rPr>
                <w:rFonts w:ascii="Calibri" w:hAnsi="Calibri"/>
                <w:color w:val="000000"/>
                <w:sz w:val="23"/>
                <w:szCs w:val="23"/>
                <w:lang w:eastAsia="ru-RU"/>
              </w:rPr>
            </w:pPr>
            <w:r w:rsidRPr="00A12522">
              <w:rPr>
                <w:bCs/>
                <w:color w:val="000000"/>
                <w:sz w:val="23"/>
                <w:szCs w:val="23"/>
                <w:lang w:eastAsia="ru-RU"/>
              </w:rPr>
              <w:t>Субвенции бюджетам бюджетной системы Российской Федерации</w:t>
            </w:r>
          </w:p>
        </w:tc>
        <w:tc>
          <w:tcPr>
            <w:tcW w:w="1159" w:type="dxa"/>
            <w:tcBorders>
              <w:top w:val="single" w:sz="6" w:space="0" w:color="000000"/>
              <w:right w:val="single" w:sz="6" w:space="0" w:color="000000"/>
            </w:tcBorders>
            <w:vAlign w:val="center"/>
            <w:hideMark/>
          </w:tcPr>
          <w:p w:rsidR="00532CBE" w:rsidRPr="00A12522" w:rsidRDefault="00532CBE" w:rsidP="00D55352">
            <w:pPr>
              <w:suppressAutoHyphens w:val="0"/>
              <w:jc w:val="center"/>
              <w:rPr>
                <w:rFonts w:ascii="Calibri" w:hAnsi="Calibri"/>
                <w:color w:val="000000"/>
                <w:sz w:val="23"/>
                <w:szCs w:val="23"/>
                <w:lang w:eastAsia="ru-RU"/>
              </w:rPr>
            </w:pPr>
            <w:r w:rsidRPr="00A12522">
              <w:rPr>
                <w:bCs/>
                <w:color w:val="000000"/>
                <w:sz w:val="23"/>
                <w:szCs w:val="23"/>
                <w:lang w:eastAsia="ru-RU"/>
              </w:rPr>
              <w:t>14021</w:t>
            </w:r>
          </w:p>
        </w:tc>
        <w:tc>
          <w:tcPr>
            <w:tcW w:w="50" w:type="dxa"/>
            <w:vAlign w:val="center"/>
            <w:hideMark/>
          </w:tcPr>
          <w:p w:rsidR="00532CBE" w:rsidRPr="007960DC" w:rsidRDefault="00532CBE" w:rsidP="00D55352">
            <w:pPr>
              <w:suppressAutoHyphens w:val="0"/>
              <w:rPr>
                <w:sz w:val="20"/>
                <w:szCs w:val="20"/>
                <w:lang w:eastAsia="ru-RU"/>
              </w:rPr>
            </w:pPr>
          </w:p>
        </w:tc>
      </w:tr>
      <w:tr w:rsidR="00532CBE" w:rsidRPr="007960DC" w:rsidTr="00D55352">
        <w:trPr>
          <w:gridAfter w:val="1"/>
          <w:wAfter w:w="248" w:type="dxa"/>
          <w:trHeight w:val="375"/>
          <w:tblCellSpacing w:w="0" w:type="dxa"/>
        </w:trPr>
        <w:tc>
          <w:tcPr>
            <w:tcW w:w="2992" w:type="dxa"/>
            <w:tcBorders>
              <w:top w:val="single" w:sz="6" w:space="0" w:color="000000"/>
              <w:left w:val="single" w:sz="6" w:space="0" w:color="000000"/>
              <w:bottom w:val="single" w:sz="6" w:space="0" w:color="000000"/>
              <w:right w:val="single" w:sz="6" w:space="0" w:color="000000"/>
            </w:tcBorders>
            <w:hideMark/>
          </w:tcPr>
          <w:p w:rsidR="00532CBE" w:rsidRPr="00A12522" w:rsidRDefault="00532CBE" w:rsidP="00D55352">
            <w:pPr>
              <w:suppressAutoHyphens w:val="0"/>
              <w:jc w:val="center"/>
              <w:rPr>
                <w:rFonts w:ascii="Calibri" w:hAnsi="Calibri"/>
                <w:color w:val="000000"/>
                <w:sz w:val="23"/>
                <w:szCs w:val="23"/>
                <w:lang w:eastAsia="ru-RU"/>
              </w:rPr>
            </w:pPr>
            <w:r w:rsidRPr="00A12522">
              <w:rPr>
                <w:bCs/>
                <w:color w:val="000000"/>
                <w:sz w:val="23"/>
                <w:szCs w:val="23"/>
                <w:lang w:eastAsia="ru-RU"/>
              </w:rPr>
              <w:lastRenderedPageBreak/>
              <w:t>20700000000000100</w:t>
            </w:r>
          </w:p>
        </w:tc>
        <w:tc>
          <w:tcPr>
            <w:tcW w:w="5387" w:type="dxa"/>
            <w:gridSpan w:val="4"/>
            <w:tcBorders>
              <w:top w:val="single" w:sz="6" w:space="0" w:color="000000"/>
              <w:left w:val="single" w:sz="6" w:space="0" w:color="000000"/>
              <w:bottom w:val="single" w:sz="6" w:space="0" w:color="000000"/>
              <w:right w:val="single" w:sz="6" w:space="0" w:color="000000"/>
            </w:tcBorders>
            <w:hideMark/>
          </w:tcPr>
          <w:p w:rsidR="00532CBE" w:rsidRPr="00A12522" w:rsidRDefault="00532CBE" w:rsidP="00D55352">
            <w:pPr>
              <w:suppressAutoHyphens w:val="0"/>
              <w:rPr>
                <w:rFonts w:ascii="Calibri" w:hAnsi="Calibri"/>
                <w:color w:val="000000"/>
                <w:sz w:val="23"/>
                <w:szCs w:val="23"/>
                <w:lang w:eastAsia="ru-RU"/>
              </w:rPr>
            </w:pPr>
            <w:r w:rsidRPr="00A12522">
              <w:rPr>
                <w:bCs/>
                <w:color w:val="000000"/>
                <w:sz w:val="23"/>
                <w:szCs w:val="23"/>
                <w:lang w:eastAsia="ru-RU"/>
              </w:rPr>
              <w:t>Прочие безвозмездные поступления</w:t>
            </w:r>
          </w:p>
        </w:tc>
        <w:tc>
          <w:tcPr>
            <w:tcW w:w="1159" w:type="dxa"/>
            <w:tcBorders>
              <w:top w:val="single" w:sz="6" w:space="0" w:color="000000"/>
              <w:right w:val="single" w:sz="6" w:space="0" w:color="000000"/>
            </w:tcBorders>
            <w:vAlign w:val="center"/>
            <w:hideMark/>
          </w:tcPr>
          <w:p w:rsidR="00532CBE" w:rsidRPr="00A12522" w:rsidRDefault="00532CBE" w:rsidP="00D55352">
            <w:pPr>
              <w:suppressAutoHyphens w:val="0"/>
              <w:jc w:val="center"/>
              <w:rPr>
                <w:rFonts w:ascii="Calibri" w:hAnsi="Calibri"/>
                <w:color w:val="000000"/>
                <w:sz w:val="23"/>
                <w:szCs w:val="23"/>
                <w:lang w:eastAsia="ru-RU"/>
              </w:rPr>
            </w:pPr>
            <w:r w:rsidRPr="00A12522">
              <w:rPr>
                <w:bCs/>
                <w:color w:val="000000"/>
                <w:sz w:val="23"/>
                <w:szCs w:val="23"/>
                <w:lang w:eastAsia="ru-RU"/>
              </w:rPr>
              <w:t>-39000</w:t>
            </w:r>
          </w:p>
        </w:tc>
        <w:tc>
          <w:tcPr>
            <w:tcW w:w="50" w:type="dxa"/>
            <w:vAlign w:val="center"/>
            <w:hideMark/>
          </w:tcPr>
          <w:p w:rsidR="00532CBE" w:rsidRPr="007960DC" w:rsidRDefault="00532CBE" w:rsidP="00D55352">
            <w:pPr>
              <w:suppressAutoHyphens w:val="0"/>
              <w:rPr>
                <w:sz w:val="20"/>
                <w:szCs w:val="20"/>
                <w:lang w:eastAsia="ru-RU"/>
              </w:rPr>
            </w:pPr>
          </w:p>
        </w:tc>
      </w:tr>
      <w:tr w:rsidR="00532CBE" w:rsidRPr="007960DC" w:rsidTr="00D55352">
        <w:trPr>
          <w:gridAfter w:val="1"/>
          <w:wAfter w:w="248" w:type="dxa"/>
          <w:trHeight w:val="390"/>
          <w:tblCellSpacing w:w="0" w:type="dxa"/>
        </w:trPr>
        <w:tc>
          <w:tcPr>
            <w:tcW w:w="8379" w:type="dxa"/>
            <w:gridSpan w:val="5"/>
            <w:tcBorders>
              <w:top w:val="single" w:sz="6" w:space="0" w:color="000000"/>
              <w:left w:val="single" w:sz="6" w:space="0" w:color="000000"/>
              <w:bottom w:val="single" w:sz="6" w:space="0" w:color="000000"/>
              <w:right w:val="single" w:sz="6" w:space="0" w:color="000000"/>
            </w:tcBorders>
            <w:hideMark/>
          </w:tcPr>
          <w:p w:rsidR="00532CBE" w:rsidRPr="00A12522" w:rsidRDefault="00532CBE" w:rsidP="00D55352">
            <w:pPr>
              <w:suppressAutoHyphens w:val="0"/>
              <w:rPr>
                <w:rFonts w:ascii="Calibri" w:hAnsi="Calibri"/>
                <w:color w:val="000000"/>
                <w:sz w:val="23"/>
                <w:szCs w:val="23"/>
                <w:lang w:eastAsia="ru-RU"/>
              </w:rPr>
            </w:pPr>
            <w:r w:rsidRPr="00A12522">
              <w:rPr>
                <w:bCs/>
                <w:color w:val="000000"/>
                <w:sz w:val="23"/>
                <w:szCs w:val="23"/>
                <w:lang w:eastAsia="ru-RU"/>
              </w:rPr>
              <w:t>Доходы бюджета - ИТОГО</w:t>
            </w:r>
          </w:p>
        </w:tc>
        <w:tc>
          <w:tcPr>
            <w:tcW w:w="1159" w:type="dxa"/>
            <w:tcBorders>
              <w:top w:val="single" w:sz="6" w:space="0" w:color="000000"/>
              <w:left w:val="single" w:sz="6" w:space="0" w:color="000000"/>
              <w:bottom w:val="single" w:sz="6" w:space="0" w:color="000000"/>
              <w:right w:val="single" w:sz="6" w:space="0" w:color="000000"/>
            </w:tcBorders>
            <w:hideMark/>
          </w:tcPr>
          <w:p w:rsidR="00532CBE" w:rsidRPr="00A12522" w:rsidRDefault="00532CBE" w:rsidP="00D55352">
            <w:pPr>
              <w:suppressAutoHyphens w:val="0"/>
              <w:jc w:val="center"/>
              <w:rPr>
                <w:rFonts w:ascii="Calibri" w:hAnsi="Calibri"/>
                <w:color w:val="000000"/>
                <w:sz w:val="23"/>
                <w:szCs w:val="23"/>
                <w:lang w:eastAsia="ru-RU"/>
              </w:rPr>
            </w:pPr>
            <w:r w:rsidRPr="00A12522">
              <w:rPr>
                <w:bCs/>
                <w:color w:val="000000"/>
                <w:sz w:val="23"/>
                <w:szCs w:val="23"/>
                <w:lang w:eastAsia="ru-RU"/>
              </w:rPr>
              <w:t>-64259</w:t>
            </w:r>
          </w:p>
        </w:tc>
        <w:tc>
          <w:tcPr>
            <w:tcW w:w="50" w:type="dxa"/>
            <w:vAlign w:val="center"/>
            <w:hideMark/>
          </w:tcPr>
          <w:p w:rsidR="00532CBE" w:rsidRPr="007960DC" w:rsidRDefault="00532CBE" w:rsidP="00D55352">
            <w:pPr>
              <w:suppressAutoHyphens w:val="0"/>
              <w:rPr>
                <w:sz w:val="20"/>
                <w:szCs w:val="20"/>
                <w:lang w:eastAsia="ru-RU"/>
              </w:rPr>
            </w:pPr>
          </w:p>
        </w:tc>
      </w:tr>
      <w:tr w:rsidR="00532CBE" w:rsidRPr="00A12522" w:rsidTr="00D55352">
        <w:trPr>
          <w:trHeight w:val="1405"/>
          <w:tblCellSpacing w:w="0" w:type="dxa"/>
        </w:trPr>
        <w:tc>
          <w:tcPr>
            <w:tcW w:w="2992" w:type="dxa"/>
            <w:vAlign w:val="center"/>
            <w:hideMark/>
          </w:tcPr>
          <w:p w:rsidR="00532CBE" w:rsidRPr="007960DC" w:rsidRDefault="00532CBE" w:rsidP="00D55352">
            <w:pPr>
              <w:suppressAutoHyphens w:val="0"/>
              <w:jc w:val="right"/>
              <w:rPr>
                <w:rFonts w:ascii="Arial" w:hAnsi="Arial" w:cs="Arial"/>
                <w:color w:val="000000"/>
                <w:sz w:val="20"/>
                <w:szCs w:val="20"/>
                <w:lang w:eastAsia="ru-RU"/>
              </w:rPr>
            </w:pPr>
          </w:p>
        </w:tc>
        <w:tc>
          <w:tcPr>
            <w:tcW w:w="6844" w:type="dxa"/>
            <w:gridSpan w:val="7"/>
            <w:vAlign w:val="center"/>
            <w:hideMark/>
          </w:tcPr>
          <w:p w:rsidR="00532CBE" w:rsidRPr="00A12522" w:rsidRDefault="00532CBE" w:rsidP="00D55352">
            <w:pPr>
              <w:suppressAutoHyphens w:val="0"/>
              <w:ind w:left="2395"/>
              <w:jc w:val="center"/>
              <w:rPr>
                <w:iCs/>
                <w:color w:val="000000"/>
                <w:lang w:eastAsia="ru-RU"/>
              </w:rPr>
            </w:pPr>
            <w:r w:rsidRPr="00A12522">
              <w:rPr>
                <w:iCs/>
                <w:color w:val="000000"/>
                <w:lang w:eastAsia="ru-RU"/>
              </w:rPr>
              <w:t>Приложение 2</w:t>
            </w:r>
            <w:r w:rsidRPr="00A12522">
              <w:rPr>
                <w:iCs/>
                <w:color w:val="000000"/>
                <w:lang w:eastAsia="ru-RU"/>
              </w:rPr>
              <w:br/>
              <w:t xml:space="preserve">к решению Собрания депутатов </w:t>
            </w:r>
            <w:r w:rsidRPr="00A12522">
              <w:rPr>
                <w:iCs/>
                <w:color w:val="000000"/>
                <w:lang w:eastAsia="ru-RU"/>
              </w:rPr>
              <w:br/>
              <w:t>Кульгешского сельского поселения Урмарского района Чувашской Республики «О бюджете Кульгешского сельского поселения Урмарского района Чувашской Республики на 2018 год</w:t>
            </w:r>
            <w:r w:rsidRPr="00A12522">
              <w:rPr>
                <w:iCs/>
                <w:color w:val="000000"/>
                <w:lang w:eastAsia="ru-RU"/>
              </w:rPr>
              <w:br/>
              <w:t>и на плановый период 2019 и 2020 годов»</w:t>
            </w:r>
          </w:p>
        </w:tc>
      </w:tr>
      <w:tr w:rsidR="00532CBE" w:rsidRPr="007960DC" w:rsidTr="00D55352">
        <w:trPr>
          <w:trHeight w:val="2995"/>
          <w:tblCellSpacing w:w="0" w:type="dxa"/>
        </w:trPr>
        <w:tc>
          <w:tcPr>
            <w:tcW w:w="9836" w:type="dxa"/>
            <w:gridSpan w:val="8"/>
            <w:vAlign w:val="center"/>
            <w:hideMark/>
          </w:tcPr>
          <w:p w:rsidR="00532CBE" w:rsidRPr="00A12522" w:rsidRDefault="00532CBE" w:rsidP="00D55352">
            <w:pPr>
              <w:suppressAutoHyphens w:val="0"/>
              <w:jc w:val="center"/>
              <w:rPr>
                <w:b/>
                <w:bCs/>
                <w:color w:val="000000"/>
                <w:lang w:eastAsia="ru-RU"/>
              </w:rPr>
            </w:pPr>
          </w:p>
          <w:p w:rsidR="00532CBE" w:rsidRPr="00A12522" w:rsidRDefault="00532CBE" w:rsidP="00D55352">
            <w:pPr>
              <w:suppressAutoHyphens w:val="0"/>
              <w:jc w:val="center"/>
              <w:rPr>
                <w:b/>
                <w:bCs/>
                <w:color w:val="000000"/>
                <w:sz w:val="27"/>
                <w:szCs w:val="27"/>
                <w:lang w:eastAsia="ru-RU"/>
              </w:rPr>
            </w:pPr>
            <w:r w:rsidRPr="00A12522">
              <w:rPr>
                <w:b/>
                <w:bCs/>
                <w:color w:val="000000"/>
                <w:lang w:eastAsia="ru-RU"/>
              </w:rPr>
              <w:t>ИЗМЕНЕНИЕ</w:t>
            </w:r>
            <w:r w:rsidRPr="00A12522">
              <w:rPr>
                <w:b/>
                <w:bCs/>
                <w:color w:val="000000"/>
                <w:lang w:eastAsia="ru-RU"/>
              </w:rPr>
              <w:br/>
              <w:t>распределения бюджетных ассигнований по разделам, подразделам, целевым статьям (муниципальным программам Кульгешского сельского поселения Урмарского района Чувашской Республики) и группам (группам и подгруппам) видов расходов классификации расходов бюджета Кульгешского сельского поселения Урмарского района Чувашской Республики на 2018 год, предусмотренного приложениями к решению Собрания депутатов Кульгешского сельского поселения Урмарского района Чувашской Республики "О бюджете Кульгешского сельского поселения Урмарского района Чувашской Республики на 2018 год и на плановый период 2019 и 2020 годов"</w:t>
            </w:r>
          </w:p>
        </w:tc>
      </w:tr>
      <w:tr w:rsidR="00532CBE" w:rsidRPr="007960DC" w:rsidTr="00D55352">
        <w:trPr>
          <w:trHeight w:val="525"/>
          <w:tblCellSpacing w:w="0" w:type="dxa"/>
        </w:trPr>
        <w:tc>
          <w:tcPr>
            <w:tcW w:w="9836" w:type="dxa"/>
            <w:gridSpan w:val="8"/>
            <w:vAlign w:val="center"/>
            <w:hideMark/>
          </w:tcPr>
          <w:p w:rsidR="00532CBE" w:rsidRPr="007960DC" w:rsidRDefault="00532CBE" w:rsidP="00D55352">
            <w:pPr>
              <w:suppressAutoHyphens w:val="0"/>
              <w:jc w:val="right"/>
              <w:rPr>
                <w:rFonts w:ascii="Arial" w:hAnsi="Arial" w:cs="Arial"/>
                <w:color w:val="000000"/>
                <w:sz w:val="20"/>
                <w:szCs w:val="20"/>
                <w:lang w:eastAsia="ru-RU"/>
              </w:rPr>
            </w:pPr>
            <w:r w:rsidRPr="007960DC">
              <w:rPr>
                <w:color w:val="000000"/>
                <w:lang w:eastAsia="ru-RU"/>
              </w:rPr>
              <w:t>(рублей)</w:t>
            </w:r>
          </w:p>
        </w:tc>
      </w:tr>
      <w:tr w:rsidR="00532CBE" w:rsidRPr="00A12522" w:rsidTr="00D55352">
        <w:trPr>
          <w:trHeight w:val="264"/>
          <w:tblCellSpacing w:w="0" w:type="dxa"/>
        </w:trPr>
        <w:tc>
          <w:tcPr>
            <w:tcW w:w="2992" w:type="dxa"/>
            <w:vMerge w:val="restart"/>
            <w:tcBorders>
              <w:top w:val="single" w:sz="4" w:space="0" w:color="auto"/>
              <w:left w:val="single" w:sz="4" w:space="0" w:color="auto"/>
              <w:bottom w:val="single" w:sz="4" w:space="0" w:color="auto"/>
              <w:right w:val="single" w:sz="4" w:space="0" w:color="auto"/>
            </w:tcBorders>
            <w:vAlign w:val="center"/>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Наименование</w:t>
            </w:r>
          </w:p>
        </w:tc>
        <w:tc>
          <w:tcPr>
            <w:tcW w:w="705" w:type="dxa"/>
            <w:vMerge w:val="restart"/>
            <w:tcBorders>
              <w:top w:val="single" w:sz="4" w:space="0" w:color="auto"/>
              <w:left w:val="single" w:sz="4" w:space="0" w:color="auto"/>
              <w:bottom w:val="single" w:sz="4" w:space="0" w:color="auto"/>
              <w:right w:val="single" w:sz="4" w:space="0" w:color="auto"/>
            </w:tcBorders>
            <w:vAlign w:val="center"/>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Раздел</w:t>
            </w:r>
          </w:p>
        </w:tc>
        <w:tc>
          <w:tcPr>
            <w:tcW w:w="1090" w:type="dxa"/>
            <w:vMerge w:val="restart"/>
            <w:tcBorders>
              <w:top w:val="single" w:sz="4" w:space="0" w:color="auto"/>
              <w:left w:val="single" w:sz="4" w:space="0" w:color="auto"/>
              <w:bottom w:val="single" w:sz="4" w:space="0" w:color="auto"/>
              <w:right w:val="single" w:sz="4" w:space="0" w:color="auto"/>
            </w:tcBorders>
            <w:vAlign w:val="center"/>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Подраздел</w:t>
            </w:r>
          </w:p>
        </w:tc>
        <w:tc>
          <w:tcPr>
            <w:tcW w:w="1554" w:type="dxa"/>
            <w:vMerge w:val="restart"/>
            <w:tcBorders>
              <w:top w:val="single" w:sz="4" w:space="0" w:color="auto"/>
              <w:left w:val="single" w:sz="4" w:space="0" w:color="auto"/>
              <w:bottom w:val="single" w:sz="4" w:space="0" w:color="auto"/>
              <w:right w:val="single" w:sz="4" w:space="0" w:color="auto"/>
            </w:tcBorders>
            <w:vAlign w:val="center"/>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Целевая статья (муниципальные программы)</w:t>
            </w:r>
          </w:p>
        </w:tc>
        <w:tc>
          <w:tcPr>
            <w:tcW w:w="2038" w:type="dxa"/>
            <w:vMerge w:val="restart"/>
            <w:tcBorders>
              <w:top w:val="single" w:sz="4" w:space="0" w:color="auto"/>
              <w:left w:val="single" w:sz="4" w:space="0" w:color="auto"/>
              <w:bottom w:val="single" w:sz="4" w:space="0" w:color="auto"/>
              <w:right w:val="single" w:sz="4" w:space="0" w:color="auto"/>
            </w:tcBorders>
            <w:vAlign w:val="center"/>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Группа (группа и подгруппа) вида расходов</w:t>
            </w:r>
          </w:p>
        </w:tc>
        <w:tc>
          <w:tcPr>
            <w:tcW w:w="145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Сумма (увеличение, уменьшение(-))</w:t>
            </w:r>
          </w:p>
        </w:tc>
      </w:tr>
      <w:tr w:rsidR="00532CBE" w:rsidRPr="00A12522" w:rsidTr="00D55352">
        <w:trPr>
          <w:trHeight w:val="264"/>
          <w:tblCellSpacing w:w="0" w:type="dxa"/>
        </w:trPr>
        <w:tc>
          <w:tcPr>
            <w:tcW w:w="2992" w:type="dxa"/>
            <w:vMerge/>
            <w:tcBorders>
              <w:top w:val="single" w:sz="4" w:space="0" w:color="auto"/>
              <w:left w:val="single" w:sz="4" w:space="0" w:color="auto"/>
              <w:bottom w:val="single" w:sz="4" w:space="0" w:color="auto"/>
              <w:right w:val="single" w:sz="4" w:space="0" w:color="auto"/>
            </w:tcBorders>
            <w:vAlign w:val="center"/>
            <w:hideMark/>
          </w:tcPr>
          <w:p w:rsidR="00532CBE" w:rsidRPr="00A12522" w:rsidRDefault="00532CBE" w:rsidP="00D55352">
            <w:pPr>
              <w:suppressAutoHyphens w:val="0"/>
              <w:rPr>
                <w:rFonts w:ascii="Arial" w:hAnsi="Arial" w:cs="Arial"/>
                <w:color w:val="000000"/>
                <w:sz w:val="23"/>
                <w:szCs w:val="23"/>
                <w:lang w:eastAsia="ru-RU"/>
              </w:rPr>
            </w:pPr>
          </w:p>
        </w:tc>
        <w:tc>
          <w:tcPr>
            <w:tcW w:w="705" w:type="dxa"/>
            <w:vMerge/>
            <w:tcBorders>
              <w:top w:val="single" w:sz="4" w:space="0" w:color="auto"/>
              <w:left w:val="single" w:sz="4" w:space="0" w:color="auto"/>
              <w:bottom w:val="single" w:sz="4" w:space="0" w:color="auto"/>
              <w:right w:val="single" w:sz="4" w:space="0" w:color="auto"/>
            </w:tcBorders>
            <w:vAlign w:val="center"/>
            <w:hideMark/>
          </w:tcPr>
          <w:p w:rsidR="00532CBE" w:rsidRPr="00A12522" w:rsidRDefault="00532CBE" w:rsidP="00D55352">
            <w:pPr>
              <w:suppressAutoHyphens w:val="0"/>
              <w:rPr>
                <w:rFonts w:ascii="Arial" w:hAnsi="Arial" w:cs="Arial"/>
                <w:color w:val="000000"/>
                <w:sz w:val="23"/>
                <w:szCs w:val="23"/>
                <w:lang w:eastAsia="ru-RU"/>
              </w:rPr>
            </w:pPr>
          </w:p>
        </w:tc>
        <w:tc>
          <w:tcPr>
            <w:tcW w:w="1090" w:type="dxa"/>
            <w:vMerge/>
            <w:tcBorders>
              <w:top w:val="single" w:sz="4" w:space="0" w:color="auto"/>
              <w:left w:val="single" w:sz="4" w:space="0" w:color="auto"/>
              <w:bottom w:val="single" w:sz="4" w:space="0" w:color="auto"/>
              <w:right w:val="single" w:sz="4" w:space="0" w:color="auto"/>
            </w:tcBorders>
            <w:vAlign w:val="center"/>
            <w:hideMark/>
          </w:tcPr>
          <w:p w:rsidR="00532CBE" w:rsidRPr="00A12522" w:rsidRDefault="00532CBE" w:rsidP="00D55352">
            <w:pPr>
              <w:suppressAutoHyphens w:val="0"/>
              <w:rPr>
                <w:rFonts w:ascii="Arial" w:hAnsi="Arial" w:cs="Arial"/>
                <w:color w:val="000000"/>
                <w:sz w:val="23"/>
                <w:szCs w:val="23"/>
                <w:lang w:eastAsia="ru-RU"/>
              </w:rPr>
            </w:pPr>
          </w:p>
        </w:tc>
        <w:tc>
          <w:tcPr>
            <w:tcW w:w="1554" w:type="dxa"/>
            <w:vMerge/>
            <w:tcBorders>
              <w:top w:val="single" w:sz="4" w:space="0" w:color="auto"/>
              <w:left w:val="single" w:sz="4" w:space="0" w:color="auto"/>
              <w:bottom w:val="single" w:sz="4" w:space="0" w:color="auto"/>
              <w:right w:val="single" w:sz="4" w:space="0" w:color="auto"/>
            </w:tcBorders>
            <w:vAlign w:val="center"/>
            <w:hideMark/>
          </w:tcPr>
          <w:p w:rsidR="00532CBE" w:rsidRPr="00A12522" w:rsidRDefault="00532CBE" w:rsidP="00D55352">
            <w:pPr>
              <w:suppressAutoHyphens w:val="0"/>
              <w:rPr>
                <w:rFonts w:ascii="Arial" w:hAnsi="Arial" w:cs="Arial"/>
                <w:color w:val="000000"/>
                <w:sz w:val="23"/>
                <w:szCs w:val="23"/>
                <w:lang w:eastAsia="ru-RU"/>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532CBE" w:rsidRPr="00A12522" w:rsidRDefault="00532CBE" w:rsidP="00D55352">
            <w:pPr>
              <w:suppressAutoHyphens w:val="0"/>
              <w:rPr>
                <w:rFonts w:ascii="Arial" w:hAnsi="Arial" w:cs="Arial"/>
                <w:color w:val="000000"/>
                <w:sz w:val="23"/>
                <w:szCs w:val="23"/>
                <w:lang w:eastAsia="ru-RU"/>
              </w:rPr>
            </w:pPr>
          </w:p>
        </w:tc>
        <w:tc>
          <w:tcPr>
            <w:tcW w:w="1457" w:type="dxa"/>
            <w:gridSpan w:val="3"/>
            <w:vMerge/>
            <w:tcBorders>
              <w:top w:val="single" w:sz="4" w:space="0" w:color="auto"/>
              <w:left w:val="single" w:sz="4" w:space="0" w:color="auto"/>
              <w:bottom w:val="single" w:sz="4" w:space="0" w:color="auto"/>
              <w:right w:val="single" w:sz="4" w:space="0" w:color="auto"/>
            </w:tcBorders>
            <w:vAlign w:val="center"/>
            <w:hideMark/>
          </w:tcPr>
          <w:p w:rsidR="00532CBE" w:rsidRPr="00A12522" w:rsidRDefault="00532CBE" w:rsidP="00D55352">
            <w:pPr>
              <w:suppressAutoHyphens w:val="0"/>
              <w:rPr>
                <w:rFonts w:ascii="Arial" w:hAnsi="Arial" w:cs="Arial"/>
                <w:color w:val="000000"/>
                <w:sz w:val="23"/>
                <w:szCs w:val="23"/>
                <w:lang w:eastAsia="ru-RU"/>
              </w:rPr>
            </w:pPr>
          </w:p>
        </w:tc>
      </w:tr>
      <w:tr w:rsidR="00532CBE" w:rsidRPr="00A12522" w:rsidTr="00D55352">
        <w:trPr>
          <w:trHeight w:val="400"/>
          <w:tblCellSpacing w:w="0" w:type="dxa"/>
        </w:trPr>
        <w:tc>
          <w:tcPr>
            <w:tcW w:w="2992" w:type="dxa"/>
            <w:tcBorders>
              <w:top w:val="single" w:sz="4" w:space="0" w:color="auto"/>
              <w:left w:val="single" w:sz="4" w:space="0" w:color="auto"/>
              <w:bottom w:val="single" w:sz="4" w:space="0" w:color="auto"/>
              <w:right w:val="single" w:sz="4" w:space="0" w:color="auto"/>
            </w:tcBorders>
            <w:vAlign w:val="center"/>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1</w:t>
            </w:r>
          </w:p>
        </w:tc>
        <w:tc>
          <w:tcPr>
            <w:tcW w:w="705" w:type="dxa"/>
            <w:tcBorders>
              <w:top w:val="single" w:sz="4" w:space="0" w:color="auto"/>
              <w:left w:val="single" w:sz="4" w:space="0" w:color="auto"/>
              <w:bottom w:val="single" w:sz="4" w:space="0" w:color="auto"/>
              <w:right w:val="single" w:sz="4" w:space="0" w:color="auto"/>
            </w:tcBorders>
            <w:vAlign w:val="center"/>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2</w:t>
            </w:r>
          </w:p>
        </w:tc>
        <w:tc>
          <w:tcPr>
            <w:tcW w:w="1090" w:type="dxa"/>
            <w:tcBorders>
              <w:top w:val="single" w:sz="4" w:space="0" w:color="auto"/>
              <w:left w:val="single" w:sz="4" w:space="0" w:color="auto"/>
              <w:bottom w:val="single" w:sz="4" w:space="0" w:color="auto"/>
              <w:right w:val="single" w:sz="4" w:space="0" w:color="auto"/>
            </w:tcBorders>
            <w:vAlign w:val="center"/>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3</w:t>
            </w:r>
          </w:p>
        </w:tc>
        <w:tc>
          <w:tcPr>
            <w:tcW w:w="1554" w:type="dxa"/>
            <w:tcBorders>
              <w:top w:val="single" w:sz="4" w:space="0" w:color="auto"/>
              <w:left w:val="single" w:sz="4" w:space="0" w:color="auto"/>
              <w:bottom w:val="single" w:sz="4" w:space="0" w:color="auto"/>
              <w:right w:val="single" w:sz="4" w:space="0" w:color="auto"/>
            </w:tcBorders>
            <w:vAlign w:val="center"/>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4</w:t>
            </w:r>
          </w:p>
        </w:tc>
        <w:tc>
          <w:tcPr>
            <w:tcW w:w="2038" w:type="dxa"/>
            <w:tcBorders>
              <w:top w:val="single" w:sz="4" w:space="0" w:color="auto"/>
              <w:left w:val="single" w:sz="4" w:space="0" w:color="auto"/>
              <w:bottom w:val="single" w:sz="4" w:space="0" w:color="auto"/>
              <w:right w:val="single" w:sz="4" w:space="0" w:color="auto"/>
            </w:tcBorders>
            <w:vAlign w:val="center"/>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5</w:t>
            </w:r>
          </w:p>
        </w:tc>
        <w:tc>
          <w:tcPr>
            <w:tcW w:w="1457" w:type="dxa"/>
            <w:gridSpan w:val="3"/>
            <w:tcBorders>
              <w:top w:val="single" w:sz="4" w:space="0" w:color="auto"/>
              <w:left w:val="single" w:sz="4" w:space="0" w:color="auto"/>
              <w:bottom w:val="single" w:sz="4" w:space="0" w:color="auto"/>
              <w:right w:val="single" w:sz="4" w:space="0" w:color="auto"/>
            </w:tcBorders>
            <w:vAlign w:val="center"/>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6</w:t>
            </w:r>
          </w:p>
        </w:tc>
      </w:tr>
      <w:tr w:rsidR="00532CBE" w:rsidRPr="00A12522" w:rsidTr="00D55352">
        <w:trPr>
          <w:trHeight w:val="124"/>
          <w:tblCellSpacing w:w="0" w:type="dxa"/>
        </w:trPr>
        <w:tc>
          <w:tcPr>
            <w:tcW w:w="2992" w:type="dxa"/>
            <w:tcBorders>
              <w:top w:val="single" w:sz="4" w:space="0" w:color="auto"/>
              <w:left w:val="single" w:sz="4" w:space="0" w:color="auto"/>
              <w:bottom w:val="single" w:sz="4" w:space="0" w:color="auto"/>
              <w:right w:val="single" w:sz="4" w:space="0" w:color="auto"/>
            </w:tcBorders>
            <w:vAlign w:val="center"/>
            <w:hideMark/>
          </w:tcPr>
          <w:p w:rsidR="00532CBE" w:rsidRPr="00A12522" w:rsidRDefault="00532CBE" w:rsidP="00D55352">
            <w:pPr>
              <w:suppressAutoHyphens w:val="0"/>
              <w:jc w:val="center"/>
              <w:rPr>
                <w:rFonts w:ascii="Arial" w:hAnsi="Arial" w:cs="Arial"/>
                <w:color w:val="000000"/>
                <w:sz w:val="23"/>
                <w:szCs w:val="23"/>
                <w:lang w:eastAsia="ru-RU"/>
              </w:rPr>
            </w:pPr>
          </w:p>
        </w:tc>
        <w:tc>
          <w:tcPr>
            <w:tcW w:w="705" w:type="dxa"/>
            <w:tcBorders>
              <w:top w:val="single" w:sz="4" w:space="0" w:color="auto"/>
              <w:left w:val="single" w:sz="4" w:space="0" w:color="auto"/>
              <w:bottom w:val="single" w:sz="4" w:space="0" w:color="auto"/>
              <w:right w:val="single" w:sz="4" w:space="0" w:color="auto"/>
            </w:tcBorders>
            <w:vAlign w:val="center"/>
            <w:hideMark/>
          </w:tcPr>
          <w:p w:rsidR="00532CBE" w:rsidRPr="00A12522" w:rsidRDefault="00532CBE" w:rsidP="00D55352">
            <w:pPr>
              <w:suppressAutoHyphens w:val="0"/>
              <w:jc w:val="center"/>
              <w:rPr>
                <w:rFonts w:ascii="Arial" w:hAnsi="Arial" w:cs="Arial"/>
                <w:color w:val="000000"/>
                <w:sz w:val="23"/>
                <w:szCs w:val="23"/>
                <w:lang w:eastAsia="ru-RU"/>
              </w:rPr>
            </w:pPr>
          </w:p>
        </w:tc>
        <w:tc>
          <w:tcPr>
            <w:tcW w:w="1090" w:type="dxa"/>
            <w:tcBorders>
              <w:top w:val="single" w:sz="4" w:space="0" w:color="auto"/>
              <w:left w:val="single" w:sz="4" w:space="0" w:color="auto"/>
              <w:bottom w:val="single" w:sz="4" w:space="0" w:color="auto"/>
              <w:right w:val="single" w:sz="4" w:space="0" w:color="auto"/>
            </w:tcBorders>
            <w:vAlign w:val="center"/>
            <w:hideMark/>
          </w:tcPr>
          <w:p w:rsidR="00532CBE" w:rsidRPr="00A12522" w:rsidRDefault="00532CBE" w:rsidP="00D55352">
            <w:pPr>
              <w:suppressAutoHyphens w:val="0"/>
              <w:jc w:val="center"/>
              <w:rPr>
                <w:rFonts w:ascii="Arial" w:hAnsi="Arial" w:cs="Arial"/>
                <w:color w:val="000000"/>
                <w:sz w:val="23"/>
                <w:szCs w:val="23"/>
                <w:lang w:eastAsia="ru-RU"/>
              </w:rPr>
            </w:pPr>
          </w:p>
        </w:tc>
        <w:tc>
          <w:tcPr>
            <w:tcW w:w="1554" w:type="dxa"/>
            <w:tcBorders>
              <w:top w:val="single" w:sz="4" w:space="0" w:color="auto"/>
              <w:left w:val="single" w:sz="4" w:space="0" w:color="auto"/>
              <w:bottom w:val="single" w:sz="4" w:space="0" w:color="auto"/>
              <w:right w:val="single" w:sz="4" w:space="0" w:color="auto"/>
            </w:tcBorders>
            <w:vAlign w:val="center"/>
            <w:hideMark/>
          </w:tcPr>
          <w:p w:rsidR="00532CBE" w:rsidRPr="00A12522" w:rsidRDefault="00532CBE" w:rsidP="00D55352">
            <w:pPr>
              <w:suppressAutoHyphens w:val="0"/>
              <w:jc w:val="center"/>
              <w:rPr>
                <w:rFonts w:ascii="Arial" w:hAnsi="Arial" w:cs="Arial"/>
                <w:color w:val="000000"/>
                <w:sz w:val="23"/>
                <w:szCs w:val="23"/>
                <w:lang w:eastAsia="ru-RU"/>
              </w:rPr>
            </w:pPr>
          </w:p>
        </w:tc>
        <w:tc>
          <w:tcPr>
            <w:tcW w:w="2038" w:type="dxa"/>
            <w:tcBorders>
              <w:top w:val="single" w:sz="4" w:space="0" w:color="auto"/>
              <w:left w:val="single" w:sz="4" w:space="0" w:color="auto"/>
              <w:bottom w:val="single" w:sz="4" w:space="0" w:color="auto"/>
              <w:right w:val="single" w:sz="4" w:space="0" w:color="auto"/>
            </w:tcBorders>
            <w:vAlign w:val="center"/>
            <w:hideMark/>
          </w:tcPr>
          <w:p w:rsidR="00532CBE" w:rsidRPr="00A12522" w:rsidRDefault="00532CBE" w:rsidP="00D55352">
            <w:pPr>
              <w:suppressAutoHyphens w:val="0"/>
              <w:jc w:val="center"/>
              <w:rPr>
                <w:rFonts w:ascii="Arial" w:hAnsi="Arial" w:cs="Arial"/>
                <w:color w:val="000000"/>
                <w:sz w:val="23"/>
                <w:szCs w:val="23"/>
                <w:lang w:eastAsia="ru-RU"/>
              </w:rPr>
            </w:pPr>
          </w:p>
        </w:tc>
        <w:tc>
          <w:tcPr>
            <w:tcW w:w="1457" w:type="dxa"/>
            <w:gridSpan w:val="3"/>
            <w:tcBorders>
              <w:top w:val="single" w:sz="4" w:space="0" w:color="auto"/>
              <w:left w:val="single" w:sz="4" w:space="0" w:color="auto"/>
              <w:bottom w:val="single" w:sz="4" w:space="0" w:color="auto"/>
              <w:right w:val="single" w:sz="4" w:space="0" w:color="auto"/>
            </w:tcBorders>
            <w:vAlign w:val="center"/>
            <w:hideMark/>
          </w:tcPr>
          <w:p w:rsidR="00532CBE" w:rsidRPr="00A12522" w:rsidRDefault="00532CBE" w:rsidP="00D55352">
            <w:pPr>
              <w:suppressAutoHyphens w:val="0"/>
              <w:jc w:val="center"/>
              <w:rPr>
                <w:rFonts w:ascii="Arial" w:hAnsi="Arial" w:cs="Arial"/>
                <w:color w:val="000000"/>
                <w:sz w:val="23"/>
                <w:szCs w:val="23"/>
                <w:lang w:eastAsia="ru-RU"/>
              </w:rPr>
            </w:pPr>
          </w:p>
        </w:tc>
      </w:tr>
      <w:tr w:rsidR="00532CBE" w:rsidRPr="00A12522" w:rsidTr="00D55352">
        <w:trPr>
          <w:trHeight w:val="435"/>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b/>
                <w:bCs/>
                <w:color w:val="000000"/>
                <w:sz w:val="23"/>
                <w:szCs w:val="23"/>
                <w:lang w:eastAsia="ru-RU"/>
              </w:rPr>
              <w:t>Всего</w:t>
            </w:r>
          </w:p>
        </w:tc>
        <w:tc>
          <w:tcPr>
            <w:tcW w:w="705"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1090"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1554"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2038"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b/>
                <w:bCs/>
                <w:color w:val="000000"/>
                <w:sz w:val="23"/>
                <w:szCs w:val="23"/>
                <w:lang w:eastAsia="ru-RU"/>
              </w:rPr>
              <w:t>-64 259,00</w:t>
            </w:r>
          </w:p>
        </w:tc>
      </w:tr>
      <w:tr w:rsidR="00532CBE" w:rsidRPr="00A12522" w:rsidTr="00D55352">
        <w:trPr>
          <w:trHeight w:val="300"/>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b/>
                <w:bCs/>
                <w:color w:val="000000"/>
                <w:sz w:val="23"/>
                <w:szCs w:val="23"/>
                <w:lang w:eastAsia="ru-RU"/>
              </w:rPr>
              <w:t>Общегосударственные вопросы</w:t>
            </w:r>
          </w:p>
        </w:tc>
        <w:tc>
          <w:tcPr>
            <w:tcW w:w="705"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b/>
                <w:bCs/>
                <w:color w:val="000000"/>
                <w:sz w:val="23"/>
                <w:szCs w:val="23"/>
                <w:lang w:eastAsia="ru-RU"/>
              </w:rPr>
              <w:t>01</w:t>
            </w:r>
          </w:p>
        </w:tc>
        <w:tc>
          <w:tcPr>
            <w:tcW w:w="1090"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1554"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2038"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b/>
                <w:bCs/>
                <w:color w:val="000000"/>
                <w:sz w:val="23"/>
                <w:szCs w:val="23"/>
                <w:lang w:eastAsia="ru-RU"/>
              </w:rPr>
              <w:t>48 357,53</w:t>
            </w:r>
          </w:p>
        </w:tc>
      </w:tr>
      <w:tr w:rsidR="00532CBE" w:rsidRPr="00A12522" w:rsidTr="00D55352">
        <w:trPr>
          <w:trHeight w:val="1490"/>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5"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01</w:t>
            </w:r>
          </w:p>
        </w:tc>
        <w:tc>
          <w:tcPr>
            <w:tcW w:w="1090"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04</w:t>
            </w:r>
          </w:p>
        </w:tc>
        <w:tc>
          <w:tcPr>
            <w:tcW w:w="1554"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2038"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49 827,03</w:t>
            </w:r>
          </w:p>
        </w:tc>
      </w:tr>
      <w:tr w:rsidR="00532CBE" w:rsidRPr="00A12522" w:rsidTr="00D55352">
        <w:trPr>
          <w:trHeight w:val="690"/>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Муниципальная программа "Развитие потенциала муниципального управления"</w:t>
            </w:r>
          </w:p>
        </w:tc>
        <w:tc>
          <w:tcPr>
            <w:tcW w:w="705"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01</w:t>
            </w:r>
          </w:p>
        </w:tc>
        <w:tc>
          <w:tcPr>
            <w:tcW w:w="1090"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04</w:t>
            </w:r>
          </w:p>
        </w:tc>
        <w:tc>
          <w:tcPr>
            <w:tcW w:w="1554"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Ч500000000</w:t>
            </w:r>
          </w:p>
        </w:tc>
        <w:tc>
          <w:tcPr>
            <w:tcW w:w="2038"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49 827,03</w:t>
            </w:r>
          </w:p>
        </w:tc>
      </w:tr>
      <w:tr w:rsidR="00532CBE" w:rsidRPr="00A12522" w:rsidTr="00D55352">
        <w:trPr>
          <w:trHeight w:val="1050"/>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Обеспечение реализации муниципальной программы "Развитие потенциала государственного управления"</w:t>
            </w:r>
          </w:p>
        </w:tc>
        <w:tc>
          <w:tcPr>
            <w:tcW w:w="705"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01</w:t>
            </w:r>
          </w:p>
        </w:tc>
        <w:tc>
          <w:tcPr>
            <w:tcW w:w="1090"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04</w:t>
            </w:r>
          </w:p>
        </w:tc>
        <w:tc>
          <w:tcPr>
            <w:tcW w:w="1554"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Ч5Э0000000</w:t>
            </w:r>
          </w:p>
        </w:tc>
        <w:tc>
          <w:tcPr>
            <w:tcW w:w="2038"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rPr>
                <w:rFonts w:ascii="Arial" w:hAnsi="Arial" w:cs="Arial"/>
                <w:color w:val="000000"/>
                <w:sz w:val="23"/>
                <w:szCs w:val="23"/>
                <w:lang w:eastAsia="ru-RU"/>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49 827,03</w:t>
            </w:r>
          </w:p>
        </w:tc>
      </w:tr>
      <w:tr w:rsidR="00532CBE" w:rsidRPr="00A12522" w:rsidTr="00D55352">
        <w:trPr>
          <w:trHeight w:val="450"/>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 xml:space="preserve">Основное мероприятие "Общепрограммные </w:t>
            </w:r>
            <w:r w:rsidRPr="00A12522">
              <w:rPr>
                <w:color w:val="000000"/>
                <w:sz w:val="23"/>
                <w:szCs w:val="23"/>
                <w:lang w:eastAsia="ru-RU"/>
              </w:rPr>
              <w:lastRenderedPageBreak/>
              <w:t>расходы"</w:t>
            </w:r>
          </w:p>
        </w:tc>
        <w:tc>
          <w:tcPr>
            <w:tcW w:w="705"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lastRenderedPageBreak/>
              <w:t>01</w:t>
            </w:r>
          </w:p>
        </w:tc>
        <w:tc>
          <w:tcPr>
            <w:tcW w:w="1090"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04</w:t>
            </w:r>
          </w:p>
        </w:tc>
        <w:tc>
          <w:tcPr>
            <w:tcW w:w="1554"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Ч5Э0100000</w:t>
            </w:r>
          </w:p>
        </w:tc>
        <w:tc>
          <w:tcPr>
            <w:tcW w:w="2038"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rPr>
                <w:rFonts w:ascii="Arial" w:hAnsi="Arial" w:cs="Arial"/>
                <w:color w:val="000000"/>
                <w:sz w:val="23"/>
                <w:szCs w:val="23"/>
                <w:lang w:eastAsia="ru-RU"/>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49 827,03</w:t>
            </w:r>
          </w:p>
        </w:tc>
      </w:tr>
      <w:tr w:rsidR="00532CBE" w:rsidRPr="00A12522" w:rsidTr="00D55352">
        <w:trPr>
          <w:trHeight w:val="302"/>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lastRenderedPageBreak/>
              <w:t>Обеспечение функций муниципальных органов</w:t>
            </w:r>
          </w:p>
        </w:tc>
        <w:tc>
          <w:tcPr>
            <w:tcW w:w="705"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01</w:t>
            </w:r>
          </w:p>
        </w:tc>
        <w:tc>
          <w:tcPr>
            <w:tcW w:w="1090"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04</w:t>
            </w:r>
          </w:p>
        </w:tc>
        <w:tc>
          <w:tcPr>
            <w:tcW w:w="1554"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Ч5Э0100200</w:t>
            </w:r>
          </w:p>
        </w:tc>
        <w:tc>
          <w:tcPr>
            <w:tcW w:w="2038"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49 827,03</w:t>
            </w:r>
          </w:p>
        </w:tc>
      </w:tr>
      <w:tr w:rsidR="00532CBE" w:rsidRPr="00A12522" w:rsidTr="00D55352">
        <w:trPr>
          <w:trHeight w:val="2085"/>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5"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01</w:t>
            </w:r>
          </w:p>
        </w:tc>
        <w:tc>
          <w:tcPr>
            <w:tcW w:w="1090"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04</w:t>
            </w:r>
          </w:p>
        </w:tc>
        <w:tc>
          <w:tcPr>
            <w:tcW w:w="1554"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Ч5Э0100200</w:t>
            </w:r>
          </w:p>
        </w:tc>
        <w:tc>
          <w:tcPr>
            <w:tcW w:w="2038"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100</w:t>
            </w: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46 327,03</w:t>
            </w:r>
          </w:p>
        </w:tc>
      </w:tr>
      <w:tr w:rsidR="00532CBE" w:rsidRPr="00A12522" w:rsidTr="00D55352">
        <w:trPr>
          <w:trHeight w:val="690"/>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Расходы на выплаты персоналу государственных (муниципальных) органов</w:t>
            </w:r>
          </w:p>
        </w:tc>
        <w:tc>
          <w:tcPr>
            <w:tcW w:w="705"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01</w:t>
            </w:r>
          </w:p>
        </w:tc>
        <w:tc>
          <w:tcPr>
            <w:tcW w:w="1090"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04</w:t>
            </w:r>
          </w:p>
        </w:tc>
        <w:tc>
          <w:tcPr>
            <w:tcW w:w="1554"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Ч5Э0100200</w:t>
            </w:r>
          </w:p>
        </w:tc>
        <w:tc>
          <w:tcPr>
            <w:tcW w:w="2038"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120</w:t>
            </w: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46 327,03</w:t>
            </w:r>
          </w:p>
        </w:tc>
      </w:tr>
      <w:tr w:rsidR="00532CBE" w:rsidRPr="00A12522" w:rsidTr="00D55352">
        <w:trPr>
          <w:trHeight w:val="799"/>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Закупка товаров, работ и услуг для обеспечения государственных (муниципальных) нужд</w:t>
            </w:r>
          </w:p>
        </w:tc>
        <w:tc>
          <w:tcPr>
            <w:tcW w:w="705"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01</w:t>
            </w:r>
          </w:p>
        </w:tc>
        <w:tc>
          <w:tcPr>
            <w:tcW w:w="1090"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04</w:t>
            </w:r>
          </w:p>
        </w:tc>
        <w:tc>
          <w:tcPr>
            <w:tcW w:w="1554"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Ч5Э0100200</w:t>
            </w:r>
          </w:p>
        </w:tc>
        <w:tc>
          <w:tcPr>
            <w:tcW w:w="2038"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200</w:t>
            </w: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4 300,00</w:t>
            </w:r>
          </w:p>
        </w:tc>
      </w:tr>
      <w:tr w:rsidR="00532CBE" w:rsidRPr="00A12522" w:rsidTr="00D55352">
        <w:trPr>
          <w:trHeight w:val="1050"/>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Иные закупки товаров, работ и услуг для обеспечения государственных (муниципальных) нужд</w:t>
            </w:r>
          </w:p>
        </w:tc>
        <w:tc>
          <w:tcPr>
            <w:tcW w:w="705"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01</w:t>
            </w:r>
          </w:p>
        </w:tc>
        <w:tc>
          <w:tcPr>
            <w:tcW w:w="1090"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04</w:t>
            </w:r>
          </w:p>
        </w:tc>
        <w:tc>
          <w:tcPr>
            <w:tcW w:w="1554"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Ч5Э0100200</w:t>
            </w:r>
          </w:p>
        </w:tc>
        <w:tc>
          <w:tcPr>
            <w:tcW w:w="2038"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240</w:t>
            </w: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4 300,00</w:t>
            </w:r>
          </w:p>
        </w:tc>
      </w:tr>
      <w:tr w:rsidR="00532CBE" w:rsidRPr="00A12522" w:rsidTr="00D55352">
        <w:trPr>
          <w:trHeight w:val="300"/>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Иные бюджетные ассигнования</w:t>
            </w:r>
          </w:p>
        </w:tc>
        <w:tc>
          <w:tcPr>
            <w:tcW w:w="705"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01</w:t>
            </w:r>
          </w:p>
        </w:tc>
        <w:tc>
          <w:tcPr>
            <w:tcW w:w="1090"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04</w:t>
            </w:r>
          </w:p>
        </w:tc>
        <w:tc>
          <w:tcPr>
            <w:tcW w:w="1554"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Ч5Э0100200</w:t>
            </w:r>
          </w:p>
        </w:tc>
        <w:tc>
          <w:tcPr>
            <w:tcW w:w="2038"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800</w:t>
            </w: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-800,00</w:t>
            </w:r>
          </w:p>
        </w:tc>
      </w:tr>
      <w:tr w:rsidR="00532CBE" w:rsidRPr="00A12522" w:rsidTr="00D55352">
        <w:trPr>
          <w:trHeight w:val="300"/>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Уплата налогов, сборов и иных платежей</w:t>
            </w:r>
          </w:p>
        </w:tc>
        <w:tc>
          <w:tcPr>
            <w:tcW w:w="705"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01</w:t>
            </w:r>
          </w:p>
        </w:tc>
        <w:tc>
          <w:tcPr>
            <w:tcW w:w="1090"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04</w:t>
            </w:r>
          </w:p>
        </w:tc>
        <w:tc>
          <w:tcPr>
            <w:tcW w:w="1554"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Ч5Э0100200</w:t>
            </w:r>
          </w:p>
        </w:tc>
        <w:tc>
          <w:tcPr>
            <w:tcW w:w="2038"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850</w:t>
            </w: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-800,00</w:t>
            </w:r>
          </w:p>
        </w:tc>
      </w:tr>
      <w:tr w:rsidR="00532CBE" w:rsidRPr="00A12522" w:rsidTr="00D55352">
        <w:trPr>
          <w:trHeight w:val="300"/>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Резервные фонды</w:t>
            </w:r>
          </w:p>
        </w:tc>
        <w:tc>
          <w:tcPr>
            <w:tcW w:w="705"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01</w:t>
            </w:r>
          </w:p>
        </w:tc>
        <w:tc>
          <w:tcPr>
            <w:tcW w:w="1090"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11</w:t>
            </w:r>
          </w:p>
        </w:tc>
        <w:tc>
          <w:tcPr>
            <w:tcW w:w="1554"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2038"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-1 000,00</w:t>
            </w:r>
          </w:p>
        </w:tc>
      </w:tr>
      <w:tr w:rsidR="00532CBE" w:rsidRPr="00A12522" w:rsidTr="00D55352">
        <w:trPr>
          <w:trHeight w:val="1050"/>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Муниципальная программа "Управление общественными финансами и муниципальным долгом"</w:t>
            </w:r>
          </w:p>
        </w:tc>
        <w:tc>
          <w:tcPr>
            <w:tcW w:w="705"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01</w:t>
            </w:r>
          </w:p>
        </w:tc>
        <w:tc>
          <w:tcPr>
            <w:tcW w:w="1090"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11</w:t>
            </w:r>
          </w:p>
        </w:tc>
        <w:tc>
          <w:tcPr>
            <w:tcW w:w="1554"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Ч400000000</w:t>
            </w:r>
          </w:p>
        </w:tc>
        <w:tc>
          <w:tcPr>
            <w:tcW w:w="2038"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-1 000,00</w:t>
            </w:r>
          </w:p>
        </w:tc>
      </w:tr>
      <w:tr w:rsidR="00532CBE" w:rsidRPr="00A12522" w:rsidTr="00D55352">
        <w:trPr>
          <w:trHeight w:val="2085"/>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w:t>
            </w:r>
          </w:p>
        </w:tc>
        <w:tc>
          <w:tcPr>
            <w:tcW w:w="705"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01</w:t>
            </w:r>
          </w:p>
        </w:tc>
        <w:tc>
          <w:tcPr>
            <w:tcW w:w="1090"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11</w:t>
            </w:r>
          </w:p>
        </w:tc>
        <w:tc>
          <w:tcPr>
            <w:tcW w:w="1554"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Ч410000000</w:t>
            </w:r>
          </w:p>
        </w:tc>
        <w:tc>
          <w:tcPr>
            <w:tcW w:w="2038"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rPr>
                <w:rFonts w:ascii="Arial" w:hAnsi="Arial" w:cs="Arial"/>
                <w:color w:val="000000"/>
                <w:sz w:val="23"/>
                <w:szCs w:val="23"/>
                <w:lang w:eastAsia="ru-RU"/>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-1 000,00</w:t>
            </w:r>
          </w:p>
        </w:tc>
      </w:tr>
      <w:tr w:rsidR="00532CBE" w:rsidRPr="00A12522" w:rsidTr="00D55352">
        <w:trPr>
          <w:trHeight w:val="1725"/>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705"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01</w:t>
            </w:r>
          </w:p>
        </w:tc>
        <w:tc>
          <w:tcPr>
            <w:tcW w:w="1090"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11</w:t>
            </w:r>
          </w:p>
        </w:tc>
        <w:tc>
          <w:tcPr>
            <w:tcW w:w="1554"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Ч410100000</w:t>
            </w:r>
          </w:p>
        </w:tc>
        <w:tc>
          <w:tcPr>
            <w:tcW w:w="2038"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rPr>
                <w:rFonts w:ascii="Arial" w:hAnsi="Arial" w:cs="Arial"/>
                <w:color w:val="000000"/>
                <w:sz w:val="23"/>
                <w:szCs w:val="23"/>
                <w:lang w:eastAsia="ru-RU"/>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-1 000,00</w:t>
            </w:r>
          </w:p>
        </w:tc>
      </w:tr>
      <w:tr w:rsidR="00532CBE" w:rsidRPr="00A12522" w:rsidTr="00D55352">
        <w:trPr>
          <w:trHeight w:val="719"/>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 xml:space="preserve">Резервный фонд администрации муниципального образования </w:t>
            </w:r>
            <w:r w:rsidRPr="00A12522">
              <w:rPr>
                <w:color w:val="000000"/>
                <w:sz w:val="23"/>
                <w:szCs w:val="23"/>
                <w:lang w:eastAsia="ru-RU"/>
              </w:rPr>
              <w:lastRenderedPageBreak/>
              <w:t>Чувашской Республики</w:t>
            </w:r>
          </w:p>
        </w:tc>
        <w:tc>
          <w:tcPr>
            <w:tcW w:w="705"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lastRenderedPageBreak/>
              <w:t>01</w:t>
            </w:r>
          </w:p>
        </w:tc>
        <w:tc>
          <w:tcPr>
            <w:tcW w:w="1090"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11</w:t>
            </w:r>
          </w:p>
        </w:tc>
        <w:tc>
          <w:tcPr>
            <w:tcW w:w="1554"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Ч410173430</w:t>
            </w:r>
          </w:p>
        </w:tc>
        <w:tc>
          <w:tcPr>
            <w:tcW w:w="2038"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-1 000,00</w:t>
            </w:r>
          </w:p>
        </w:tc>
      </w:tr>
      <w:tr w:rsidR="00532CBE" w:rsidRPr="00A12522" w:rsidTr="00D55352">
        <w:trPr>
          <w:trHeight w:val="300"/>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lastRenderedPageBreak/>
              <w:t>Иные бюджетные ассигнования</w:t>
            </w:r>
          </w:p>
        </w:tc>
        <w:tc>
          <w:tcPr>
            <w:tcW w:w="705"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01</w:t>
            </w:r>
          </w:p>
        </w:tc>
        <w:tc>
          <w:tcPr>
            <w:tcW w:w="1090"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11</w:t>
            </w:r>
          </w:p>
        </w:tc>
        <w:tc>
          <w:tcPr>
            <w:tcW w:w="1554"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Ч410173430</w:t>
            </w:r>
          </w:p>
        </w:tc>
        <w:tc>
          <w:tcPr>
            <w:tcW w:w="2038"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800</w:t>
            </w: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-1 000,00</w:t>
            </w:r>
          </w:p>
        </w:tc>
      </w:tr>
      <w:tr w:rsidR="00532CBE" w:rsidRPr="00A12522" w:rsidTr="00D55352">
        <w:trPr>
          <w:trHeight w:val="300"/>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Резервные средства</w:t>
            </w:r>
          </w:p>
        </w:tc>
        <w:tc>
          <w:tcPr>
            <w:tcW w:w="705"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01</w:t>
            </w:r>
          </w:p>
        </w:tc>
        <w:tc>
          <w:tcPr>
            <w:tcW w:w="1090"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11</w:t>
            </w:r>
          </w:p>
        </w:tc>
        <w:tc>
          <w:tcPr>
            <w:tcW w:w="1554"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Ч410173430</w:t>
            </w:r>
          </w:p>
        </w:tc>
        <w:tc>
          <w:tcPr>
            <w:tcW w:w="2038"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870</w:t>
            </w: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-1 000,00</w:t>
            </w:r>
          </w:p>
        </w:tc>
      </w:tr>
      <w:tr w:rsidR="00532CBE" w:rsidRPr="00A12522" w:rsidTr="00D55352">
        <w:trPr>
          <w:trHeight w:val="300"/>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Другие общегосударственные вопросы</w:t>
            </w:r>
          </w:p>
        </w:tc>
        <w:tc>
          <w:tcPr>
            <w:tcW w:w="705"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01</w:t>
            </w:r>
          </w:p>
        </w:tc>
        <w:tc>
          <w:tcPr>
            <w:tcW w:w="1090"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13</w:t>
            </w:r>
          </w:p>
        </w:tc>
        <w:tc>
          <w:tcPr>
            <w:tcW w:w="1554"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2038"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-469,50</w:t>
            </w:r>
          </w:p>
        </w:tc>
      </w:tr>
      <w:tr w:rsidR="00532CBE" w:rsidRPr="00A12522" w:rsidTr="00D55352">
        <w:trPr>
          <w:trHeight w:val="690"/>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Муниципальная программа "Развитие потенциала муниципального управления"</w:t>
            </w:r>
          </w:p>
        </w:tc>
        <w:tc>
          <w:tcPr>
            <w:tcW w:w="705"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01</w:t>
            </w:r>
          </w:p>
        </w:tc>
        <w:tc>
          <w:tcPr>
            <w:tcW w:w="1090"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13</w:t>
            </w:r>
          </w:p>
        </w:tc>
        <w:tc>
          <w:tcPr>
            <w:tcW w:w="1554"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Ч500000000</w:t>
            </w:r>
          </w:p>
        </w:tc>
        <w:tc>
          <w:tcPr>
            <w:tcW w:w="2038"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-469,50</w:t>
            </w:r>
          </w:p>
        </w:tc>
      </w:tr>
      <w:tr w:rsidR="00532CBE" w:rsidRPr="00A12522" w:rsidTr="00D55352">
        <w:trPr>
          <w:trHeight w:val="1050"/>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Обеспечение реализации муниципальной программы "Развитие потенциала государственного управления"</w:t>
            </w:r>
          </w:p>
        </w:tc>
        <w:tc>
          <w:tcPr>
            <w:tcW w:w="705"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01</w:t>
            </w:r>
          </w:p>
        </w:tc>
        <w:tc>
          <w:tcPr>
            <w:tcW w:w="1090"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13</w:t>
            </w:r>
          </w:p>
        </w:tc>
        <w:tc>
          <w:tcPr>
            <w:tcW w:w="1554"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Ч5Э0000000</w:t>
            </w:r>
          </w:p>
        </w:tc>
        <w:tc>
          <w:tcPr>
            <w:tcW w:w="2038"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rPr>
                <w:rFonts w:ascii="Arial" w:hAnsi="Arial" w:cs="Arial"/>
                <w:color w:val="000000"/>
                <w:sz w:val="23"/>
                <w:szCs w:val="23"/>
                <w:lang w:eastAsia="ru-RU"/>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-469,50</w:t>
            </w:r>
          </w:p>
        </w:tc>
      </w:tr>
      <w:tr w:rsidR="00532CBE" w:rsidRPr="00A12522" w:rsidTr="00D55352">
        <w:trPr>
          <w:trHeight w:val="418"/>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Основное мероприятие "Общепрограммные расходы"</w:t>
            </w:r>
          </w:p>
        </w:tc>
        <w:tc>
          <w:tcPr>
            <w:tcW w:w="705"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01</w:t>
            </w:r>
          </w:p>
        </w:tc>
        <w:tc>
          <w:tcPr>
            <w:tcW w:w="1090"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13</w:t>
            </w:r>
          </w:p>
        </w:tc>
        <w:tc>
          <w:tcPr>
            <w:tcW w:w="1554"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Ч5Э0100000</w:t>
            </w:r>
          </w:p>
        </w:tc>
        <w:tc>
          <w:tcPr>
            <w:tcW w:w="2038"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rPr>
                <w:rFonts w:ascii="Arial" w:hAnsi="Arial" w:cs="Arial"/>
                <w:color w:val="000000"/>
                <w:sz w:val="23"/>
                <w:szCs w:val="23"/>
                <w:lang w:eastAsia="ru-RU"/>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-469,50</w:t>
            </w:r>
          </w:p>
        </w:tc>
      </w:tr>
      <w:tr w:rsidR="00532CBE" w:rsidRPr="00A12522" w:rsidTr="00D55352">
        <w:trPr>
          <w:trHeight w:val="683"/>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Выполнение других обязательств муниципального образования Чувашской Республики</w:t>
            </w:r>
          </w:p>
        </w:tc>
        <w:tc>
          <w:tcPr>
            <w:tcW w:w="705"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01</w:t>
            </w:r>
          </w:p>
        </w:tc>
        <w:tc>
          <w:tcPr>
            <w:tcW w:w="1090"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13</w:t>
            </w:r>
          </w:p>
        </w:tc>
        <w:tc>
          <w:tcPr>
            <w:tcW w:w="1554"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Ч5Э0173770</w:t>
            </w:r>
          </w:p>
        </w:tc>
        <w:tc>
          <w:tcPr>
            <w:tcW w:w="2038"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-469,50</w:t>
            </w:r>
          </w:p>
        </w:tc>
      </w:tr>
      <w:tr w:rsidR="00532CBE" w:rsidRPr="00A12522" w:rsidTr="00D55352">
        <w:trPr>
          <w:trHeight w:val="300"/>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Иные бюджетные ассигнования</w:t>
            </w:r>
          </w:p>
        </w:tc>
        <w:tc>
          <w:tcPr>
            <w:tcW w:w="705"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01</w:t>
            </w:r>
          </w:p>
        </w:tc>
        <w:tc>
          <w:tcPr>
            <w:tcW w:w="1090"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13</w:t>
            </w:r>
          </w:p>
        </w:tc>
        <w:tc>
          <w:tcPr>
            <w:tcW w:w="1554"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Ч5Э0173770</w:t>
            </w:r>
          </w:p>
        </w:tc>
        <w:tc>
          <w:tcPr>
            <w:tcW w:w="2038"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800</w:t>
            </w: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-469,50</w:t>
            </w:r>
          </w:p>
        </w:tc>
      </w:tr>
      <w:tr w:rsidR="00532CBE" w:rsidRPr="00A12522" w:rsidTr="00D55352">
        <w:trPr>
          <w:trHeight w:val="300"/>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Уплата налогов, сборов и иных платежей</w:t>
            </w:r>
          </w:p>
        </w:tc>
        <w:tc>
          <w:tcPr>
            <w:tcW w:w="705"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01</w:t>
            </w:r>
          </w:p>
        </w:tc>
        <w:tc>
          <w:tcPr>
            <w:tcW w:w="1090"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13</w:t>
            </w:r>
          </w:p>
        </w:tc>
        <w:tc>
          <w:tcPr>
            <w:tcW w:w="1554"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Ч5Э0173770</w:t>
            </w:r>
          </w:p>
        </w:tc>
        <w:tc>
          <w:tcPr>
            <w:tcW w:w="2038"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850</w:t>
            </w: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-469,50</w:t>
            </w:r>
          </w:p>
        </w:tc>
      </w:tr>
      <w:tr w:rsidR="00532CBE" w:rsidRPr="00A12522" w:rsidTr="00D55352">
        <w:trPr>
          <w:trHeight w:val="300"/>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b/>
                <w:bCs/>
                <w:color w:val="000000"/>
                <w:sz w:val="23"/>
                <w:szCs w:val="23"/>
                <w:lang w:eastAsia="ru-RU"/>
              </w:rPr>
              <w:t>Национальная оборона</w:t>
            </w:r>
          </w:p>
        </w:tc>
        <w:tc>
          <w:tcPr>
            <w:tcW w:w="705"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b/>
                <w:bCs/>
                <w:color w:val="000000"/>
                <w:sz w:val="23"/>
                <w:szCs w:val="23"/>
                <w:lang w:eastAsia="ru-RU"/>
              </w:rPr>
              <w:t>02</w:t>
            </w:r>
          </w:p>
        </w:tc>
        <w:tc>
          <w:tcPr>
            <w:tcW w:w="1090"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1554"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2038"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b/>
                <w:bCs/>
                <w:color w:val="000000"/>
                <w:sz w:val="23"/>
                <w:szCs w:val="23"/>
                <w:lang w:eastAsia="ru-RU"/>
              </w:rPr>
              <w:t>14 021,00</w:t>
            </w:r>
          </w:p>
        </w:tc>
      </w:tr>
      <w:tr w:rsidR="00532CBE" w:rsidRPr="00A12522" w:rsidTr="00D55352">
        <w:trPr>
          <w:trHeight w:val="414"/>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Мобилизационная и вневойсковая подготовка</w:t>
            </w:r>
          </w:p>
        </w:tc>
        <w:tc>
          <w:tcPr>
            <w:tcW w:w="705"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02</w:t>
            </w:r>
          </w:p>
        </w:tc>
        <w:tc>
          <w:tcPr>
            <w:tcW w:w="1090"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03</w:t>
            </w:r>
          </w:p>
        </w:tc>
        <w:tc>
          <w:tcPr>
            <w:tcW w:w="1554"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2038"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14 021,00</w:t>
            </w:r>
          </w:p>
        </w:tc>
      </w:tr>
      <w:tr w:rsidR="00532CBE" w:rsidRPr="00A12522" w:rsidTr="00D55352">
        <w:trPr>
          <w:trHeight w:val="1050"/>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Муниципальная программа "Управление общественными финансами и муниципальным долгом"</w:t>
            </w:r>
          </w:p>
        </w:tc>
        <w:tc>
          <w:tcPr>
            <w:tcW w:w="705"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02</w:t>
            </w:r>
          </w:p>
        </w:tc>
        <w:tc>
          <w:tcPr>
            <w:tcW w:w="1090"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03</w:t>
            </w:r>
          </w:p>
        </w:tc>
        <w:tc>
          <w:tcPr>
            <w:tcW w:w="1554"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Ч400000000</w:t>
            </w:r>
          </w:p>
        </w:tc>
        <w:tc>
          <w:tcPr>
            <w:tcW w:w="2038"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14 021,00</w:t>
            </w:r>
          </w:p>
        </w:tc>
      </w:tr>
      <w:tr w:rsidR="00532CBE" w:rsidRPr="00A12522" w:rsidTr="00D55352">
        <w:trPr>
          <w:trHeight w:val="2085"/>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w:t>
            </w:r>
          </w:p>
        </w:tc>
        <w:tc>
          <w:tcPr>
            <w:tcW w:w="705"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02</w:t>
            </w:r>
          </w:p>
        </w:tc>
        <w:tc>
          <w:tcPr>
            <w:tcW w:w="1090"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03</w:t>
            </w:r>
          </w:p>
        </w:tc>
        <w:tc>
          <w:tcPr>
            <w:tcW w:w="1554"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Ч410000000</w:t>
            </w:r>
          </w:p>
        </w:tc>
        <w:tc>
          <w:tcPr>
            <w:tcW w:w="2038"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rPr>
                <w:rFonts w:ascii="Arial" w:hAnsi="Arial" w:cs="Arial"/>
                <w:color w:val="000000"/>
                <w:sz w:val="23"/>
                <w:szCs w:val="23"/>
                <w:lang w:eastAsia="ru-RU"/>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14 021,00</w:t>
            </w:r>
          </w:p>
        </w:tc>
      </w:tr>
      <w:tr w:rsidR="00532CBE" w:rsidRPr="00A12522" w:rsidTr="00D55352">
        <w:trPr>
          <w:trHeight w:val="2085"/>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 xml:space="preserve">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w:t>
            </w:r>
            <w:r w:rsidRPr="00A12522">
              <w:rPr>
                <w:color w:val="000000"/>
                <w:sz w:val="23"/>
                <w:szCs w:val="23"/>
                <w:lang w:eastAsia="ru-RU"/>
              </w:rPr>
              <w:lastRenderedPageBreak/>
              <w:t>повышение уровня бюджетной обеспеченности"</w:t>
            </w:r>
          </w:p>
        </w:tc>
        <w:tc>
          <w:tcPr>
            <w:tcW w:w="705"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lastRenderedPageBreak/>
              <w:t>02</w:t>
            </w:r>
          </w:p>
        </w:tc>
        <w:tc>
          <w:tcPr>
            <w:tcW w:w="1090"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03</w:t>
            </w:r>
          </w:p>
        </w:tc>
        <w:tc>
          <w:tcPr>
            <w:tcW w:w="1554"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Ч410400000</w:t>
            </w:r>
          </w:p>
        </w:tc>
        <w:tc>
          <w:tcPr>
            <w:tcW w:w="2038"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rPr>
                <w:rFonts w:ascii="Arial" w:hAnsi="Arial" w:cs="Arial"/>
                <w:color w:val="000000"/>
                <w:sz w:val="23"/>
                <w:szCs w:val="23"/>
                <w:lang w:eastAsia="ru-RU"/>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14 021,00</w:t>
            </w:r>
          </w:p>
        </w:tc>
      </w:tr>
      <w:tr w:rsidR="00532CBE" w:rsidRPr="00A12522" w:rsidTr="00D55352">
        <w:trPr>
          <w:trHeight w:val="261"/>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lastRenderedPageBreak/>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705"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02</w:t>
            </w:r>
          </w:p>
        </w:tc>
        <w:tc>
          <w:tcPr>
            <w:tcW w:w="1090"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03</w:t>
            </w:r>
          </w:p>
        </w:tc>
        <w:tc>
          <w:tcPr>
            <w:tcW w:w="1554"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Ч410451180</w:t>
            </w:r>
          </w:p>
        </w:tc>
        <w:tc>
          <w:tcPr>
            <w:tcW w:w="2038"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14 021,00</w:t>
            </w:r>
          </w:p>
        </w:tc>
      </w:tr>
      <w:tr w:rsidR="00532CBE" w:rsidRPr="00A12522" w:rsidTr="00D55352">
        <w:trPr>
          <w:trHeight w:val="2085"/>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5"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02</w:t>
            </w:r>
          </w:p>
        </w:tc>
        <w:tc>
          <w:tcPr>
            <w:tcW w:w="1090"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03</w:t>
            </w:r>
          </w:p>
        </w:tc>
        <w:tc>
          <w:tcPr>
            <w:tcW w:w="1554"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Ч410451180</w:t>
            </w:r>
          </w:p>
        </w:tc>
        <w:tc>
          <w:tcPr>
            <w:tcW w:w="2038"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100</w:t>
            </w: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14 021,00</w:t>
            </w:r>
          </w:p>
        </w:tc>
      </w:tr>
      <w:tr w:rsidR="00532CBE" w:rsidRPr="00A12522" w:rsidTr="00D55352">
        <w:trPr>
          <w:trHeight w:val="690"/>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Расходы на выплаты персоналу государственных (муниципальных) органов</w:t>
            </w:r>
          </w:p>
        </w:tc>
        <w:tc>
          <w:tcPr>
            <w:tcW w:w="705"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02</w:t>
            </w:r>
          </w:p>
        </w:tc>
        <w:tc>
          <w:tcPr>
            <w:tcW w:w="1090"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03</w:t>
            </w:r>
          </w:p>
        </w:tc>
        <w:tc>
          <w:tcPr>
            <w:tcW w:w="1554"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Ч410451180</w:t>
            </w:r>
          </w:p>
        </w:tc>
        <w:tc>
          <w:tcPr>
            <w:tcW w:w="2038"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120</w:t>
            </w: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14 021,00</w:t>
            </w:r>
          </w:p>
        </w:tc>
      </w:tr>
      <w:tr w:rsidR="00532CBE" w:rsidRPr="00A12522" w:rsidTr="00D55352">
        <w:trPr>
          <w:trHeight w:val="300"/>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b/>
                <w:bCs/>
                <w:color w:val="000000"/>
                <w:sz w:val="23"/>
                <w:szCs w:val="23"/>
                <w:lang w:eastAsia="ru-RU"/>
              </w:rPr>
              <w:t>Национальная экономика</w:t>
            </w:r>
          </w:p>
        </w:tc>
        <w:tc>
          <w:tcPr>
            <w:tcW w:w="705"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b/>
                <w:bCs/>
                <w:color w:val="000000"/>
                <w:sz w:val="23"/>
                <w:szCs w:val="23"/>
                <w:lang w:eastAsia="ru-RU"/>
              </w:rPr>
              <w:t>04</w:t>
            </w:r>
          </w:p>
        </w:tc>
        <w:tc>
          <w:tcPr>
            <w:tcW w:w="1090"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1554"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2038"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b/>
                <w:bCs/>
                <w:color w:val="000000"/>
                <w:sz w:val="23"/>
                <w:szCs w:val="23"/>
                <w:lang w:eastAsia="ru-RU"/>
              </w:rPr>
              <w:t>-52 050,00</w:t>
            </w:r>
          </w:p>
        </w:tc>
      </w:tr>
      <w:tr w:rsidR="00532CBE" w:rsidRPr="00A12522" w:rsidTr="00D55352">
        <w:trPr>
          <w:trHeight w:val="300"/>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Дорожное хозяйство (дорожные фонды)</w:t>
            </w:r>
          </w:p>
        </w:tc>
        <w:tc>
          <w:tcPr>
            <w:tcW w:w="705"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04</w:t>
            </w:r>
          </w:p>
        </w:tc>
        <w:tc>
          <w:tcPr>
            <w:tcW w:w="1090"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09</w:t>
            </w:r>
          </w:p>
        </w:tc>
        <w:tc>
          <w:tcPr>
            <w:tcW w:w="1554"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2038"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-50,00</w:t>
            </w:r>
          </w:p>
        </w:tc>
      </w:tr>
      <w:tr w:rsidR="00532CBE" w:rsidRPr="00A12522" w:rsidTr="00D55352">
        <w:trPr>
          <w:trHeight w:val="1050"/>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Муниципальная программа "Управление общественными финансами и муниципальным долгом"</w:t>
            </w:r>
          </w:p>
        </w:tc>
        <w:tc>
          <w:tcPr>
            <w:tcW w:w="705"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04</w:t>
            </w:r>
          </w:p>
        </w:tc>
        <w:tc>
          <w:tcPr>
            <w:tcW w:w="1090"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09</w:t>
            </w:r>
          </w:p>
        </w:tc>
        <w:tc>
          <w:tcPr>
            <w:tcW w:w="1554"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Ч400000000</w:t>
            </w:r>
          </w:p>
        </w:tc>
        <w:tc>
          <w:tcPr>
            <w:tcW w:w="2038"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-50,00</w:t>
            </w:r>
          </w:p>
        </w:tc>
      </w:tr>
      <w:tr w:rsidR="00532CBE" w:rsidRPr="00A12522" w:rsidTr="00D55352">
        <w:trPr>
          <w:trHeight w:val="1395"/>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Подпрограмма "Повышение эффективности бюджетных расходов" муниципальной программы "Управление общественными финансами и муниципальным долгом"</w:t>
            </w:r>
          </w:p>
        </w:tc>
        <w:tc>
          <w:tcPr>
            <w:tcW w:w="705"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04</w:t>
            </w:r>
          </w:p>
        </w:tc>
        <w:tc>
          <w:tcPr>
            <w:tcW w:w="1090"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09</w:t>
            </w:r>
          </w:p>
        </w:tc>
        <w:tc>
          <w:tcPr>
            <w:tcW w:w="1554"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Ч420000000</w:t>
            </w:r>
          </w:p>
        </w:tc>
        <w:tc>
          <w:tcPr>
            <w:tcW w:w="2038"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rPr>
                <w:rFonts w:ascii="Arial" w:hAnsi="Arial" w:cs="Arial"/>
                <w:color w:val="000000"/>
                <w:sz w:val="23"/>
                <w:szCs w:val="23"/>
                <w:lang w:eastAsia="ru-RU"/>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-50,00</w:t>
            </w:r>
          </w:p>
        </w:tc>
      </w:tr>
      <w:tr w:rsidR="00532CBE" w:rsidRPr="00A12522" w:rsidTr="00D55352">
        <w:trPr>
          <w:trHeight w:val="690"/>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Повышение качества управления муниципальными финансами</w:t>
            </w:r>
          </w:p>
        </w:tc>
        <w:tc>
          <w:tcPr>
            <w:tcW w:w="705"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04</w:t>
            </w:r>
          </w:p>
        </w:tc>
        <w:tc>
          <w:tcPr>
            <w:tcW w:w="1090"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09</w:t>
            </w:r>
          </w:p>
        </w:tc>
        <w:tc>
          <w:tcPr>
            <w:tcW w:w="1554"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Ч420400000</w:t>
            </w:r>
          </w:p>
        </w:tc>
        <w:tc>
          <w:tcPr>
            <w:tcW w:w="2038"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rPr>
                <w:rFonts w:ascii="Arial" w:hAnsi="Arial" w:cs="Arial"/>
                <w:color w:val="000000"/>
                <w:sz w:val="23"/>
                <w:szCs w:val="23"/>
                <w:lang w:eastAsia="ru-RU"/>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-50,00</w:t>
            </w:r>
          </w:p>
        </w:tc>
      </w:tr>
      <w:tr w:rsidR="00532CBE" w:rsidRPr="00A12522" w:rsidTr="00D55352">
        <w:trPr>
          <w:trHeight w:val="1050"/>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Реализация проектов развития общественной инфраструктуры, основанных на местных инициативах</w:t>
            </w:r>
          </w:p>
        </w:tc>
        <w:tc>
          <w:tcPr>
            <w:tcW w:w="705"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04</w:t>
            </w:r>
          </w:p>
        </w:tc>
        <w:tc>
          <w:tcPr>
            <w:tcW w:w="1090"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09</w:t>
            </w:r>
          </w:p>
        </w:tc>
        <w:tc>
          <w:tcPr>
            <w:tcW w:w="1554"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Ч4204S6570</w:t>
            </w:r>
          </w:p>
        </w:tc>
        <w:tc>
          <w:tcPr>
            <w:tcW w:w="2038"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-50,00</w:t>
            </w:r>
          </w:p>
        </w:tc>
      </w:tr>
      <w:tr w:rsidR="00532CBE" w:rsidRPr="00A12522" w:rsidTr="00D55352">
        <w:trPr>
          <w:trHeight w:val="693"/>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Закупка товаров, работ и услуг для обеспечения государственных (муниципальных) нужд</w:t>
            </w:r>
          </w:p>
        </w:tc>
        <w:tc>
          <w:tcPr>
            <w:tcW w:w="705"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04</w:t>
            </w:r>
          </w:p>
        </w:tc>
        <w:tc>
          <w:tcPr>
            <w:tcW w:w="1090"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09</w:t>
            </w:r>
          </w:p>
        </w:tc>
        <w:tc>
          <w:tcPr>
            <w:tcW w:w="1554"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Ч4204S6570</w:t>
            </w:r>
          </w:p>
        </w:tc>
        <w:tc>
          <w:tcPr>
            <w:tcW w:w="2038"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200</w:t>
            </w: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-50,00</w:t>
            </w:r>
          </w:p>
        </w:tc>
      </w:tr>
      <w:tr w:rsidR="00532CBE" w:rsidRPr="00A12522" w:rsidTr="00D55352">
        <w:trPr>
          <w:trHeight w:val="1050"/>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lastRenderedPageBreak/>
              <w:t>Иные закупки товаров, работ и услуг для обеспечения государственных (муниципальных) нужд</w:t>
            </w:r>
          </w:p>
        </w:tc>
        <w:tc>
          <w:tcPr>
            <w:tcW w:w="705"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04</w:t>
            </w:r>
          </w:p>
        </w:tc>
        <w:tc>
          <w:tcPr>
            <w:tcW w:w="1090"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09</w:t>
            </w:r>
          </w:p>
        </w:tc>
        <w:tc>
          <w:tcPr>
            <w:tcW w:w="1554"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Ч4204S6570</w:t>
            </w:r>
          </w:p>
        </w:tc>
        <w:tc>
          <w:tcPr>
            <w:tcW w:w="2038"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240</w:t>
            </w: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-50,00</w:t>
            </w:r>
          </w:p>
        </w:tc>
      </w:tr>
      <w:tr w:rsidR="00532CBE" w:rsidRPr="00A12522" w:rsidTr="00D55352">
        <w:trPr>
          <w:trHeight w:val="690"/>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Другие вопросы в области национальной экономики</w:t>
            </w:r>
          </w:p>
        </w:tc>
        <w:tc>
          <w:tcPr>
            <w:tcW w:w="705"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04</w:t>
            </w:r>
          </w:p>
        </w:tc>
        <w:tc>
          <w:tcPr>
            <w:tcW w:w="1090"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12</w:t>
            </w:r>
          </w:p>
        </w:tc>
        <w:tc>
          <w:tcPr>
            <w:tcW w:w="1554"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2038"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-52 000,00</w:t>
            </w:r>
          </w:p>
        </w:tc>
      </w:tr>
      <w:tr w:rsidR="00532CBE" w:rsidRPr="00A12522" w:rsidTr="00D55352">
        <w:trPr>
          <w:trHeight w:val="1050"/>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Муниципальная программа "Управление общественными финансами и муниципальным долгом"</w:t>
            </w:r>
          </w:p>
        </w:tc>
        <w:tc>
          <w:tcPr>
            <w:tcW w:w="705"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04</w:t>
            </w:r>
          </w:p>
        </w:tc>
        <w:tc>
          <w:tcPr>
            <w:tcW w:w="1090"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12</w:t>
            </w:r>
          </w:p>
        </w:tc>
        <w:tc>
          <w:tcPr>
            <w:tcW w:w="1554"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Ч400000000</w:t>
            </w:r>
          </w:p>
        </w:tc>
        <w:tc>
          <w:tcPr>
            <w:tcW w:w="2038"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-52 000,00</w:t>
            </w:r>
          </w:p>
        </w:tc>
      </w:tr>
      <w:tr w:rsidR="00532CBE" w:rsidRPr="00A12522" w:rsidTr="00D55352">
        <w:trPr>
          <w:trHeight w:val="403"/>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Подпрограмма "Управление муниципальным имуществом" муниципальной программы "Управление общественными финансами и муниципальным долгом"</w:t>
            </w:r>
          </w:p>
        </w:tc>
        <w:tc>
          <w:tcPr>
            <w:tcW w:w="705"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04</w:t>
            </w:r>
          </w:p>
        </w:tc>
        <w:tc>
          <w:tcPr>
            <w:tcW w:w="1090"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12</w:t>
            </w:r>
          </w:p>
        </w:tc>
        <w:tc>
          <w:tcPr>
            <w:tcW w:w="1554"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Ч430000000</w:t>
            </w:r>
          </w:p>
        </w:tc>
        <w:tc>
          <w:tcPr>
            <w:tcW w:w="2038"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rPr>
                <w:rFonts w:ascii="Arial" w:hAnsi="Arial" w:cs="Arial"/>
                <w:color w:val="000000"/>
                <w:sz w:val="23"/>
                <w:szCs w:val="23"/>
                <w:lang w:eastAsia="ru-RU"/>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-52 000,00</w:t>
            </w:r>
          </w:p>
        </w:tc>
      </w:tr>
      <w:tr w:rsidR="00532CBE" w:rsidRPr="00A12522" w:rsidTr="00D55352">
        <w:trPr>
          <w:trHeight w:val="1395"/>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Создание условий для максимального вовлечения в хозяйственный оборот муниципального имущества, в том числе земельных участков</w:t>
            </w:r>
          </w:p>
        </w:tc>
        <w:tc>
          <w:tcPr>
            <w:tcW w:w="705"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04</w:t>
            </w:r>
          </w:p>
        </w:tc>
        <w:tc>
          <w:tcPr>
            <w:tcW w:w="1090"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12</w:t>
            </w:r>
          </w:p>
        </w:tc>
        <w:tc>
          <w:tcPr>
            <w:tcW w:w="1554"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Ч430300000</w:t>
            </w:r>
          </w:p>
        </w:tc>
        <w:tc>
          <w:tcPr>
            <w:tcW w:w="2038"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rPr>
                <w:rFonts w:ascii="Arial" w:hAnsi="Arial" w:cs="Arial"/>
                <w:color w:val="000000"/>
                <w:sz w:val="23"/>
                <w:szCs w:val="23"/>
                <w:lang w:eastAsia="ru-RU"/>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-52 000,00</w:t>
            </w:r>
          </w:p>
        </w:tc>
      </w:tr>
      <w:tr w:rsidR="00532CBE" w:rsidRPr="00A12522" w:rsidTr="00D55352">
        <w:trPr>
          <w:trHeight w:val="1725"/>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705"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04</w:t>
            </w:r>
          </w:p>
        </w:tc>
        <w:tc>
          <w:tcPr>
            <w:tcW w:w="1090"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12</w:t>
            </w:r>
          </w:p>
        </w:tc>
        <w:tc>
          <w:tcPr>
            <w:tcW w:w="1554"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Ч430373580</w:t>
            </w:r>
          </w:p>
        </w:tc>
        <w:tc>
          <w:tcPr>
            <w:tcW w:w="2038"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-52 000,00</w:t>
            </w:r>
          </w:p>
        </w:tc>
      </w:tr>
      <w:tr w:rsidR="00532CBE" w:rsidRPr="00A12522" w:rsidTr="00D55352">
        <w:trPr>
          <w:trHeight w:val="686"/>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Закупка товаров, работ и услуг для обеспечения государственных (муниципальных) нужд</w:t>
            </w:r>
          </w:p>
        </w:tc>
        <w:tc>
          <w:tcPr>
            <w:tcW w:w="705"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04</w:t>
            </w:r>
          </w:p>
        </w:tc>
        <w:tc>
          <w:tcPr>
            <w:tcW w:w="1090"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12</w:t>
            </w:r>
          </w:p>
        </w:tc>
        <w:tc>
          <w:tcPr>
            <w:tcW w:w="1554"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Ч430373580</w:t>
            </w:r>
          </w:p>
        </w:tc>
        <w:tc>
          <w:tcPr>
            <w:tcW w:w="2038"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200</w:t>
            </w: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-52 000,00</w:t>
            </w:r>
          </w:p>
        </w:tc>
      </w:tr>
      <w:tr w:rsidR="00532CBE" w:rsidRPr="00A12522" w:rsidTr="00D55352">
        <w:trPr>
          <w:trHeight w:val="1050"/>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Иные закупки товаров, работ и услуг для обеспечения государственных (муниципальных) нужд</w:t>
            </w:r>
          </w:p>
        </w:tc>
        <w:tc>
          <w:tcPr>
            <w:tcW w:w="705"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04</w:t>
            </w:r>
          </w:p>
        </w:tc>
        <w:tc>
          <w:tcPr>
            <w:tcW w:w="1090"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12</w:t>
            </w:r>
          </w:p>
        </w:tc>
        <w:tc>
          <w:tcPr>
            <w:tcW w:w="1554"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Ч430373580</w:t>
            </w:r>
          </w:p>
        </w:tc>
        <w:tc>
          <w:tcPr>
            <w:tcW w:w="2038"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240</w:t>
            </w: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-52 000,00</w:t>
            </w:r>
          </w:p>
        </w:tc>
      </w:tr>
      <w:tr w:rsidR="00532CBE" w:rsidRPr="00A12522" w:rsidTr="00D55352">
        <w:trPr>
          <w:trHeight w:val="300"/>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b/>
                <w:bCs/>
                <w:color w:val="000000"/>
                <w:sz w:val="23"/>
                <w:szCs w:val="23"/>
                <w:lang w:eastAsia="ru-RU"/>
              </w:rPr>
              <w:t>Жилищно-коммунальное хозяйство</w:t>
            </w:r>
          </w:p>
        </w:tc>
        <w:tc>
          <w:tcPr>
            <w:tcW w:w="705"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b/>
                <w:bCs/>
                <w:color w:val="000000"/>
                <w:sz w:val="23"/>
                <w:szCs w:val="23"/>
                <w:lang w:eastAsia="ru-RU"/>
              </w:rPr>
              <w:t>05</w:t>
            </w:r>
          </w:p>
        </w:tc>
        <w:tc>
          <w:tcPr>
            <w:tcW w:w="1090"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1554"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2038"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b/>
                <w:bCs/>
                <w:color w:val="000000"/>
                <w:sz w:val="23"/>
                <w:szCs w:val="23"/>
                <w:lang w:eastAsia="ru-RU"/>
              </w:rPr>
              <w:t>-74 587,53</w:t>
            </w:r>
          </w:p>
        </w:tc>
      </w:tr>
      <w:tr w:rsidR="00532CBE" w:rsidRPr="00A12522" w:rsidTr="00D55352">
        <w:trPr>
          <w:trHeight w:val="300"/>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Благоустройство</w:t>
            </w:r>
          </w:p>
        </w:tc>
        <w:tc>
          <w:tcPr>
            <w:tcW w:w="705"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05</w:t>
            </w:r>
          </w:p>
        </w:tc>
        <w:tc>
          <w:tcPr>
            <w:tcW w:w="1090"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03</w:t>
            </w:r>
          </w:p>
        </w:tc>
        <w:tc>
          <w:tcPr>
            <w:tcW w:w="1554"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2038"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-74 587,53</w:t>
            </w:r>
          </w:p>
        </w:tc>
      </w:tr>
      <w:tr w:rsidR="00532CBE" w:rsidRPr="00A12522" w:rsidTr="00D55352">
        <w:trPr>
          <w:trHeight w:val="1050"/>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Муниципальная программа "Развитие жилищного строительства и сферы жилищно-коммунального хозяйства"</w:t>
            </w:r>
          </w:p>
        </w:tc>
        <w:tc>
          <w:tcPr>
            <w:tcW w:w="705"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05</w:t>
            </w:r>
          </w:p>
        </w:tc>
        <w:tc>
          <w:tcPr>
            <w:tcW w:w="1090"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03</w:t>
            </w:r>
          </w:p>
        </w:tc>
        <w:tc>
          <w:tcPr>
            <w:tcW w:w="1554"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Ц100000000</w:t>
            </w:r>
          </w:p>
        </w:tc>
        <w:tc>
          <w:tcPr>
            <w:tcW w:w="2038"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3 000,00</w:t>
            </w:r>
          </w:p>
        </w:tc>
      </w:tr>
      <w:tr w:rsidR="00532CBE" w:rsidRPr="00A12522" w:rsidTr="00D55352">
        <w:trPr>
          <w:trHeight w:val="1725"/>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lastRenderedPageBreak/>
              <w:t>Подпрограмма "Обеспечение комфортных условий проживания граждан в Чувашской Республике" муниципальной программы "Развитие жилищного строительства и сферы жилищно-коммунального хозяйства"</w:t>
            </w:r>
          </w:p>
        </w:tc>
        <w:tc>
          <w:tcPr>
            <w:tcW w:w="705"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05</w:t>
            </w:r>
          </w:p>
        </w:tc>
        <w:tc>
          <w:tcPr>
            <w:tcW w:w="1090"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03</w:t>
            </w:r>
          </w:p>
        </w:tc>
        <w:tc>
          <w:tcPr>
            <w:tcW w:w="1554"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Ц110000000</w:t>
            </w:r>
          </w:p>
        </w:tc>
        <w:tc>
          <w:tcPr>
            <w:tcW w:w="2038"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rPr>
                <w:rFonts w:ascii="Arial" w:hAnsi="Arial" w:cs="Arial"/>
                <w:color w:val="000000"/>
                <w:sz w:val="23"/>
                <w:szCs w:val="23"/>
                <w:lang w:eastAsia="ru-RU"/>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3 000,00</w:t>
            </w:r>
          </w:p>
        </w:tc>
      </w:tr>
      <w:tr w:rsidR="00532CBE" w:rsidRPr="00A12522" w:rsidTr="00D55352">
        <w:trPr>
          <w:trHeight w:val="1050"/>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Основное мероприятие "Содействие благоустройству населенных пунктов в Чувашской Республике"</w:t>
            </w:r>
          </w:p>
        </w:tc>
        <w:tc>
          <w:tcPr>
            <w:tcW w:w="705"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05</w:t>
            </w:r>
          </w:p>
        </w:tc>
        <w:tc>
          <w:tcPr>
            <w:tcW w:w="1090"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03</w:t>
            </w:r>
          </w:p>
        </w:tc>
        <w:tc>
          <w:tcPr>
            <w:tcW w:w="1554"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Ц110200000</w:t>
            </w:r>
          </w:p>
        </w:tc>
        <w:tc>
          <w:tcPr>
            <w:tcW w:w="2038"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rPr>
                <w:rFonts w:ascii="Arial" w:hAnsi="Arial" w:cs="Arial"/>
                <w:color w:val="000000"/>
                <w:sz w:val="23"/>
                <w:szCs w:val="23"/>
                <w:lang w:eastAsia="ru-RU"/>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3 000,00</w:t>
            </w:r>
          </w:p>
        </w:tc>
      </w:tr>
      <w:tr w:rsidR="00532CBE" w:rsidRPr="00A12522" w:rsidTr="00D55352">
        <w:trPr>
          <w:trHeight w:val="690"/>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Реализация мероприятий по благоустройству территории</w:t>
            </w:r>
          </w:p>
        </w:tc>
        <w:tc>
          <w:tcPr>
            <w:tcW w:w="705"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05</w:t>
            </w:r>
          </w:p>
        </w:tc>
        <w:tc>
          <w:tcPr>
            <w:tcW w:w="1090"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03</w:t>
            </w:r>
          </w:p>
        </w:tc>
        <w:tc>
          <w:tcPr>
            <w:tcW w:w="1554"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Ц110277420</w:t>
            </w:r>
          </w:p>
        </w:tc>
        <w:tc>
          <w:tcPr>
            <w:tcW w:w="2038"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3 000,00</w:t>
            </w:r>
          </w:p>
        </w:tc>
      </w:tr>
      <w:tr w:rsidR="00532CBE" w:rsidRPr="00A12522" w:rsidTr="00D55352">
        <w:trPr>
          <w:trHeight w:val="740"/>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Закупка товаров, работ и услуг для обеспечения государственных (муниципальных) нужд</w:t>
            </w:r>
          </w:p>
        </w:tc>
        <w:tc>
          <w:tcPr>
            <w:tcW w:w="705"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05</w:t>
            </w:r>
          </w:p>
        </w:tc>
        <w:tc>
          <w:tcPr>
            <w:tcW w:w="1090"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03</w:t>
            </w:r>
          </w:p>
        </w:tc>
        <w:tc>
          <w:tcPr>
            <w:tcW w:w="1554"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Ц110277420</w:t>
            </w:r>
          </w:p>
        </w:tc>
        <w:tc>
          <w:tcPr>
            <w:tcW w:w="2038"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200</w:t>
            </w: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3 000,00</w:t>
            </w:r>
          </w:p>
        </w:tc>
      </w:tr>
      <w:tr w:rsidR="00532CBE" w:rsidRPr="00A12522" w:rsidTr="00D55352">
        <w:trPr>
          <w:trHeight w:val="1050"/>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Иные закупки товаров, работ и услуг для обеспечения государственных (муниципальных) нужд</w:t>
            </w:r>
          </w:p>
        </w:tc>
        <w:tc>
          <w:tcPr>
            <w:tcW w:w="705"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05</w:t>
            </w:r>
          </w:p>
        </w:tc>
        <w:tc>
          <w:tcPr>
            <w:tcW w:w="1090"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03</w:t>
            </w:r>
          </w:p>
        </w:tc>
        <w:tc>
          <w:tcPr>
            <w:tcW w:w="1554"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Ц110277420</w:t>
            </w:r>
          </w:p>
        </w:tc>
        <w:tc>
          <w:tcPr>
            <w:tcW w:w="2038"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240</w:t>
            </w: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3 000,00</w:t>
            </w:r>
          </w:p>
        </w:tc>
      </w:tr>
      <w:tr w:rsidR="00532CBE" w:rsidRPr="00A12522" w:rsidTr="00D55352">
        <w:trPr>
          <w:trHeight w:val="1050"/>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Муниципальная программа "Управление общественными финансами и муниципальным долгом"</w:t>
            </w:r>
          </w:p>
        </w:tc>
        <w:tc>
          <w:tcPr>
            <w:tcW w:w="705"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05</w:t>
            </w:r>
          </w:p>
        </w:tc>
        <w:tc>
          <w:tcPr>
            <w:tcW w:w="1090"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03</w:t>
            </w:r>
          </w:p>
        </w:tc>
        <w:tc>
          <w:tcPr>
            <w:tcW w:w="1554"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Ч400000000</w:t>
            </w:r>
          </w:p>
        </w:tc>
        <w:tc>
          <w:tcPr>
            <w:tcW w:w="2038"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-77 587,53</w:t>
            </w:r>
          </w:p>
        </w:tc>
      </w:tr>
      <w:tr w:rsidR="00532CBE" w:rsidRPr="00A12522" w:rsidTr="00D55352">
        <w:trPr>
          <w:trHeight w:val="1395"/>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Подпрограмма "Повышение эффективности бюджетных расходов" муниципальной программы "Управление общественными финансами и муниципальным долгом"</w:t>
            </w:r>
          </w:p>
        </w:tc>
        <w:tc>
          <w:tcPr>
            <w:tcW w:w="705"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05</w:t>
            </w:r>
          </w:p>
        </w:tc>
        <w:tc>
          <w:tcPr>
            <w:tcW w:w="1090"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03</w:t>
            </w:r>
          </w:p>
        </w:tc>
        <w:tc>
          <w:tcPr>
            <w:tcW w:w="1554"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Ч420000000</w:t>
            </w:r>
          </w:p>
        </w:tc>
        <w:tc>
          <w:tcPr>
            <w:tcW w:w="2038"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rPr>
                <w:rFonts w:ascii="Arial" w:hAnsi="Arial" w:cs="Arial"/>
                <w:color w:val="000000"/>
                <w:sz w:val="23"/>
                <w:szCs w:val="23"/>
                <w:lang w:eastAsia="ru-RU"/>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-77 587,53</w:t>
            </w:r>
          </w:p>
        </w:tc>
      </w:tr>
      <w:tr w:rsidR="00532CBE" w:rsidRPr="00A12522" w:rsidTr="00D55352">
        <w:trPr>
          <w:trHeight w:val="438"/>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Повышение качества управления муниципальными финансами</w:t>
            </w:r>
          </w:p>
        </w:tc>
        <w:tc>
          <w:tcPr>
            <w:tcW w:w="705"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05</w:t>
            </w:r>
          </w:p>
        </w:tc>
        <w:tc>
          <w:tcPr>
            <w:tcW w:w="1090"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03</w:t>
            </w:r>
          </w:p>
        </w:tc>
        <w:tc>
          <w:tcPr>
            <w:tcW w:w="1554"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Ч420400000</w:t>
            </w:r>
          </w:p>
        </w:tc>
        <w:tc>
          <w:tcPr>
            <w:tcW w:w="2038"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rPr>
                <w:rFonts w:ascii="Arial" w:hAnsi="Arial" w:cs="Arial"/>
                <w:color w:val="000000"/>
                <w:sz w:val="23"/>
                <w:szCs w:val="23"/>
                <w:lang w:eastAsia="ru-RU"/>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-77 587,53</w:t>
            </w:r>
          </w:p>
        </w:tc>
      </w:tr>
      <w:tr w:rsidR="00532CBE" w:rsidRPr="00A12522" w:rsidTr="00D55352">
        <w:trPr>
          <w:trHeight w:val="1050"/>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Реализация проектов развития общественной инфраструктуры, основанных на местных инициативах</w:t>
            </w:r>
          </w:p>
        </w:tc>
        <w:tc>
          <w:tcPr>
            <w:tcW w:w="705"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05</w:t>
            </w:r>
          </w:p>
        </w:tc>
        <w:tc>
          <w:tcPr>
            <w:tcW w:w="1090"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03</w:t>
            </w:r>
          </w:p>
        </w:tc>
        <w:tc>
          <w:tcPr>
            <w:tcW w:w="1554"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Ч4204S6570</w:t>
            </w:r>
          </w:p>
        </w:tc>
        <w:tc>
          <w:tcPr>
            <w:tcW w:w="2038"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-77 587,53</w:t>
            </w:r>
          </w:p>
        </w:tc>
      </w:tr>
      <w:tr w:rsidR="00532CBE" w:rsidRPr="00A12522" w:rsidTr="00D55352">
        <w:trPr>
          <w:trHeight w:val="686"/>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Закупка товаров, работ и услуг для обеспечения государственных (муниципальных) нужд</w:t>
            </w:r>
          </w:p>
        </w:tc>
        <w:tc>
          <w:tcPr>
            <w:tcW w:w="705"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05</w:t>
            </w:r>
          </w:p>
        </w:tc>
        <w:tc>
          <w:tcPr>
            <w:tcW w:w="1090"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03</w:t>
            </w:r>
          </w:p>
        </w:tc>
        <w:tc>
          <w:tcPr>
            <w:tcW w:w="1554"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Ч4204S6570</w:t>
            </w:r>
          </w:p>
        </w:tc>
        <w:tc>
          <w:tcPr>
            <w:tcW w:w="2038"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200</w:t>
            </w: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-77 587,53</w:t>
            </w:r>
          </w:p>
        </w:tc>
      </w:tr>
      <w:tr w:rsidR="00532CBE" w:rsidRPr="00A12522" w:rsidTr="00D55352">
        <w:trPr>
          <w:trHeight w:val="1050"/>
          <w:tblCellSpacing w:w="0" w:type="dxa"/>
        </w:trPr>
        <w:tc>
          <w:tcPr>
            <w:tcW w:w="2992" w:type="dxa"/>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Иные закупки товаров, работ и услуг для обеспечения государственных (муниципальных) нужд</w:t>
            </w:r>
          </w:p>
        </w:tc>
        <w:tc>
          <w:tcPr>
            <w:tcW w:w="705"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05</w:t>
            </w:r>
          </w:p>
        </w:tc>
        <w:tc>
          <w:tcPr>
            <w:tcW w:w="1090"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03</w:t>
            </w:r>
          </w:p>
        </w:tc>
        <w:tc>
          <w:tcPr>
            <w:tcW w:w="1554"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Ч4204S6570</w:t>
            </w:r>
          </w:p>
        </w:tc>
        <w:tc>
          <w:tcPr>
            <w:tcW w:w="2038" w:type="dxa"/>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240</w:t>
            </w:r>
          </w:p>
        </w:tc>
        <w:tc>
          <w:tcPr>
            <w:tcW w:w="1457" w:type="dxa"/>
            <w:gridSpan w:val="3"/>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-77 587,53</w:t>
            </w:r>
          </w:p>
        </w:tc>
      </w:tr>
    </w:tbl>
    <w:p w:rsidR="00532CBE" w:rsidRDefault="00532CBE" w:rsidP="00532CBE">
      <w:pPr>
        <w:ind w:right="-1"/>
        <w:jc w:val="right"/>
        <w:rPr>
          <w:rFonts w:eastAsia="MS Mincho"/>
        </w:rPr>
      </w:pPr>
    </w:p>
    <w:p w:rsidR="00532CBE" w:rsidRDefault="00532CBE" w:rsidP="00532CBE">
      <w:pPr>
        <w:ind w:right="-1"/>
        <w:jc w:val="right"/>
        <w:rPr>
          <w:rFonts w:eastAsia="MS Mincho"/>
        </w:rPr>
      </w:pPr>
    </w:p>
    <w:p w:rsidR="00532CBE" w:rsidRDefault="00532CBE" w:rsidP="00532CBE">
      <w:pPr>
        <w:ind w:right="-1"/>
        <w:jc w:val="right"/>
        <w:rPr>
          <w:rFonts w:eastAsia="MS Mincho"/>
        </w:rPr>
      </w:pPr>
    </w:p>
    <w:p w:rsidR="00532CBE" w:rsidRDefault="00532CBE" w:rsidP="00532CBE">
      <w:pPr>
        <w:ind w:right="-1"/>
        <w:jc w:val="right"/>
        <w:rPr>
          <w:rFonts w:eastAsia="MS Mincho"/>
        </w:rPr>
      </w:pPr>
    </w:p>
    <w:p w:rsidR="00532CBE" w:rsidRDefault="00532CBE" w:rsidP="00532CBE">
      <w:pPr>
        <w:ind w:right="-1"/>
        <w:jc w:val="right"/>
        <w:rPr>
          <w:rFonts w:eastAsia="MS Mincho"/>
        </w:rPr>
      </w:pPr>
    </w:p>
    <w:p w:rsidR="00532CBE" w:rsidRDefault="00532CBE" w:rsidP="00532CBE">
      <w:pPr>
        <w:ind w:right="-1"/>
        <w:jc w:val="right"/>
        <w:rPr>
          <w:rFonts w:eastAsia="MS Mincho"/>
        </w:rPr>
      </w:pPr>
    </w:p>
    <w:p w:rsidR="00532CBE" w:rsidRDefault="00532CBE" w:rsidP="00532CBE">
      <w:pPr>
        <w:ind w:right="-1"/>
        <w:jc w:val="right"/>
        <w:rPr>
          <w:rFonts w:eastAsia="MS Mincho"/>
        </w:rPr>
      </w:pPr>
    </w:p>
    <w:p w:rsidR="00532CBE" w:rsidRDefault="00532CBE" w:rsidP="00532CBE">
      <w:pPr>
        <w:ind w:right="-1"/>
        <w:jc w:val="right"/>
        <w:rPr>
          <w:rFonts w:eastAsia="MS Mincho"/>
        </w:rPr>
      </w:pPr>
    </w:p>
    <w:p w:rsidR="00532CBE" w:rsidRDefault="00532CBE" w:rsidP="00532CBE">
      <w:pPr>
        <w:ind w:right="-1"/>
        <w:jc w:val="right"/>
        <w:rPr>
          <w:rFonts w:eastAsia="MS Mincho"/>
        </w:rPr>
      </w:pPr>
    </w:p>
    <w:p w:rsidR="00532CBE" w:rsidRDefault="00532CBE" w:rsidP="00532CBE">
      <w:pPr>
        <w:ind w:right="-1"/>
        <w:jc w:val="right"/>
        <w:rPr>
          <w:rFonts w:eastAsia="MS Mincho"/>
        </w:rPr>
      </w:pPr>
    </w:p>
    <w:p w:rsidR="00532CBE" w:rsidRDefault="00532CBE" w:rsidP="00532CBE">
      <w:pPr>
        <w:ind w:right="-1"/>
        <w:jc w:val="right"/>
        <w:rPr>
          <w:rFonts w:eastAsia="MS Mincho"/>
        </w:rPr>
      </w:pPr>
    </w:p>
    <w:p w:rsidR="00532CBE" w:rsidRDefault="00532CBE" w:rsidP="00532CBE">
      <w:pPr>
        <w:ind w:right="-1"/>
        <w:jc w:val="right"/>
        <w:rPr>
          <w:rFonts w:eastAsia="MS Mincho"/>
        </w:rPr>
      </w:pPr>
    </w:p>
    <w:p w:rsidR="00532CBE" w:rsidRDefault="00532CBE" w:rsidP="00532CBE">
      <w:pPr>
        <w:ind w:right="-1"/>
        <w:jc w:val="right"/>
        <w:rPr>
          <w:rFonts w:eastAsia="MS Mincho"/>
        </w:rPr>
      </w:pPr>
    </w:p>
    <w:p w:rsidR="00532CBE" w:rsidRDefault="00532CBE" w:rsidP="00532CBE">
      <w:pPr>
        <w:ind w:right="-1"/>
        <w:jc w:val="right"/>
        <w:rPr>
          <w:rFonts w:eastAsia="MS Mincho"/>
        </w:rPr>
      </w:pPr>
    </w:p>
    <w:p w:rsidR="00532CBE" w:rsidRDefault="00532CBE" w:rsidP="00532CBE">
      <w:pPr>
        <w:ind w:right="-1"/>
        <w:jc w:val="right"/>
        <w:rPr>
          <w:rFonts w:eastAsia="MS Mincho"/>
        </w:rPr>
      </w:pPr>
    </w:p>
    <w:p w:rsidR="00532CBE" w:rsidRDefault="00532CBE" w:rsidP="00532CBE">
      <w:pPr>
        <w:ind w:right="-1"/>
        <w:jc w:val="right"/>
        <w:rPr>
          <w:rFonts w:eastAsia="MS Mincho"/>
        </w:rPr>
      </w:pPr>
    </w:p>
    <w:p w:rsidR="00532CBE" w:rsidRDefault="00532CBE" w:rsidP="00532CBE">
      <w:pPr>
        <w:ind w:right="-1"/>
        <w:jc w:val="right"/>
        <w:rPr>
          <w:rFonts w:eastAsia="MS Mincho"/>
        </w:rPr>
      </w:pPr>
    </w:p>
    <w:p w:rsidR="00532CBE" w:rsidRDefault="00532CBE" w:rsidP="00532CBE">
      <w:pPr>
        <w:ind w:right="-1"/>
        <w:jc w:val="right"/>
        <w:rPr>
          <w:rFonts w:eastAsia="MS Mincho"/>
        </w:rPr>
      </w:pPr>
    </w:p>
    <w:p w:rsidR="00532CBE" w:rsidRDefault="00532CBE" w:rsidP="00532CBE">
      <w:pPr>
        <w:ind w:right="-1"/>
        <w:jc w:val="right"/>
        <w:rPr>
          <w:rFonts w:eastAsia="MS Mincho"/>
        </w:rPr>
      </w:pPr>
    </w:p>
    <w:p w:rsidR="00532CBE" w:rsidRDefault="00532CBE" w:rsidP="00532CBE">
      <w:pPr>
        <w:ind w:right="-1"/>
        <w:jc w:val="right"/>
        <w:rPr>
          <w:rFonts w:eastAsia="MS Mincho"/>
        </w:rPr>
      </w:pPr>
    </w:p>
    <w:p w:rsidR="00532CBE" w:rsidRDefault="00532CBE" w:rsidP="00532CBE">
      <w:pPr>
        <w:ind w:right="-1"/>
        <w:jc w:val="right"/>
        <w:rPr>
          <w:rFonts w:eastAsia="MS Mincho"/>
        </w:rPr>
      </w:pPr>
    </w:p>
    <w:p w:rsidR="00532CBE" w:rsidRDefault="00532CBE" w:rsidP="00532CBE">
      <w:pPr>
        <w:ind w:right="-1"/>
        <w:jc w:val="right"/>
        <w:rPr>
          <w:rFonts w:eastAsia="MS Mincho"/>
        </w:rPr>
      </w:pPr>
    </w:p>
    <w:p w:rsidR="00532CBE" w:rsidRDefault="00532CBE" w:rsidP="00532CBE">
      <w:pPr>
        <w:ind w:right="-1"/>
        <w:jc w:val="right"/>
        <w:rPr>
          <w:rFonts w:eastAsia="MS Mincho"/>
        </w:rPr>
      </w:pPr>
    </w:p>
    <w:p w:rsidR="00532CBE" w:rsidRDefault="00532CBE" w:rsidP="00532CBE">
      <w:pPr>
        <w:ind w:right="-1"/>
        <w:jc w:val="right"/>
        <w:rPr>
          <w:rFonts w:eastAsia="MS Mincho"/>
        </w:rPr>
      </w:pPr>
    </w:p>
    <w:tbl>
      <w:tblPr>
        <w:tblW w:w="0" w:type="auto"/>
        <w:tblCellSpacing w:w="0" w:type="dxa"/>
        <w:tblCellMar>
          <w:top w:w="15" w:type="dxa"/>
          <w:left w:w="15" w:type="dxa"/>
          <w:bottom w:w="15" w:type="dxa"/>
          <w:right w:w="15" w:type="dxa"/>
        </w:tblCellMar>
        <w:tblLook w:val="04A0"/>
      </w:tblPr>
      <w:tblGrid>
        <w:gridCol w:w="3308"/>
        <w:gridCol w:w="1705"/>
        <w:gridCol w:w="1155"/>
        <w:gridCol w:w="705"/>
        <w:gridCol w:w="1090"/>
        <w:gridCol w:w="1422"/>
      </w:tblGrid>
      <w:tr w:rsidR="00532CBE" w:rsidRPr="00A12522" w:rsidTr="00D55352">
        <w:trPr>
          <w:trHeight w:val="1121"/>
          <w:tblCellSpacing w:w="0" w:type="dxa"/>
        </w:trPr>
        <w:tc>
          <w:tcPr>
            <w:tcW w:w="4905" w:type="dxa"/>
            <w:vAlign w:val="center"/>
            <w:hideMark/>
          </w:tcPr>
          <w:p w:rsidR="00532CBE" w:rsidRPr="00A12522" w:rsidRDefault="00532CBE" w:rsidP="00D55352">
            <w:pPr>
              <w:suppressAutoHyphens w:val="0"/>
              <w:jc w:val="right"/>
              <w:rPr>
                <w:rFonts w:ascii="Arial" w:hAnsi="Arial" w:cs="Arial"/>
                <w:color w:val="000000"/>
                <w:lang w:eastAsia="ru-RU"/>
              </w:rPr>
            </w:pPr>
          </w:p>
        </w:tc>
        <w:tc>
          <w:tcPr>
            <w:tcW w:w="4680" w:type="dxa"/>
            <w:gridSpan w:val="5"/>
            <w:vAlign w:val="center"/>
            <w:hideMark/>
          </w:tcPr>
          <w:p w:rsidR="00532CBE" w:rsidRPr="00A12522" w:rsidRDefault="00532CBE" w:rsidP="00D55352">
            <w:pPr>
              <w:suppressAutoHyphens w:val="0"/>
              <w:ind w:left="1512"/>
              <w:jc w:val="center"/>
              <w:rPr>
                <w:iCs/>
                <w:color w:val="000000"/>
                <w:lang w:eastAsia="ru-RU"/>
              </w:rPr>
            </w:pPr>
            <w:r w:rsidRPr="00A12522">
              <w:rPr>
                <w:iCs/>
                <w:color w:val="000000"/>
                <w:lang w:eastAsia="ru-RU"/>
              </w:rPr>
              <w:t>Приложение3</w:t>
            </w:r>
            <w:r w:rsidRPr="00A12522">
              <w:rPr>
                <w:iCs/>
                <w:color w:val="000000"/>
                <w:lang w:eastAsia="ru-RU"/>
              </w:rPr>
              <w:br/>
              <w:t xml:space="preserve">к решению Собрания депутатов </w:t>
            </w:r>
            <w:r w:rsidRPr="00A12522">
              <w:rPr>
                <w:iCs/>
                <w:color w:val="000000"/>
                <w:lang w:eastAsia="ru-RU"/>
              </w:rPr>
              <w:br/>
              <w:t>Кульгешского сельского поселения Урмарского района Чувашской Республики</w:t>
            </w:r>
            <w:r>
              <w:rPr>
                <w:iCs/>
                <w:color w:val="000000"/>
                <w:lang w:eastAsia="ru-RU"/>
              </w:rPr>
              <w:t xml:space="preserve"> </w:t>
            </w:r>
            <w:r w:rsidRPr="00A12522">
              <w:rPr>
                <w:iCs/>
                <w:color w:val="000000"/>
                <w:lang w:eastAsia="ru-RU"/>
              </w:rPr>
              <w:t>«О бюджете Кульгешского сельского поселения Урмарского района Чувашской Республики на 2018 год</w:t>
            </w:r>
            <w:r w:rsidRPr="00A12522">
              <w:rPr>
                <w:iCs/>
                <w:color w:val="000000"/>
                <w:lang w:eastAsia="ru-RU"/>
              </w:rPr>
              <w:br/>
              <w:t>и на плановый период 2019 и 2020 годов»</w:t>
            </w:r>
          </w:p>
          <w:p w:rsidR="00532CBE" w:rsidRPr="00A12522" w:rsidRDefault="00532CBE" w:rsidP="00D55352">
            <w:pPr>
              <w:suppressAutoHyphens w:val="0"/>
              <w:ind w:left="1512"/>
              <w:jc w:val="center"/>
              <w:rPr>
                <w:rFonts w:ascii="Arial" w:hAnsi="Arial" w:cs="Arial"/>
                <w:color w:val="000000"/>
                <w:lang w:eastAsia="ru-RU"/>
              </w:rPr>
            </w:pPr>
            <w:r w:rsidRPr="00A12522">
              <w:rPr>
                <w:iCs/>
                <w:color w:val="000000"/>
                <w:lang w:eastAsia="ru-RU"/>
              </w:rPr>
              <w:t xml:space="preserve"> </w:t>
            </w:r>
          </w:p>
        </w:tc>
      </w:tr>
      <w:tr w:rsidR="00532CBE" w:rsidRPr="00A12522" w:rsidTr="00D55352">
        <w:trPr>
          <w:trHeight w:val="2163"/>
          <w:tblCellSpacing w:w="0" w:type="dxa"/>
        </w:trPr>
        <w:tc>
          <w:tcPr>
            <w:tcW w:w="0" w:type="auto"/>
            <w:gridSpan w:val="6"/>
            <w:vAlign w:val="center"/>
            <w:hideMark/>
          </w:tcPr>
          <w:p w:rsidR="00532CBE" w:rsidRPr="00A12522" w:rsidRDefault="00532CBE" w:rsidP="00D55352">
            <w:pPr>
              <w:suppressAutoHyphens w:val="0"/>
              <w:jc w:val="center"/>
              <w:rPr>
                <w:b/>
                <w:bCs/>
                <w:color w:val="000000"/>
                <w:lang w:eastAsia="ru-RU"/>
              </w:rPr>
            </w:pPr>
            <w:r w:rsidRPr="00A12522">
              <w:rPr>
                <w:b/>
                <w:bCs/>
                <w:color w:val="000000"/>
                <w:lang w:eastAsia="ru-RU"/>
              </w:rPr>
              <w:t>ИЗМЕНЕНИЕ</w:t>
            </w:r>
            <w:r w:rsidRPr="00A12522">
              <w:rPr>
                <w:b/>
                <w:bCs/>
                <w:color w:val="000000"/>
                <w:lang w:eastAsia="ru-RU"/>
              </w:rPr>
              <w:br/>
              <w:t>распределения бюджетных ассигнований по целевым статьям (муниципальным программам Кульгешского сельского поселения Урмарского района Чувашской Республики), группам (группам и подгруппам) видов расходов, разделам, подразделам классификации расходов бюджета Кульгешского сельского поселения Урмарского района Чувашской Республики на 2018 год, предусмотренного приложениями к решению Собрания депутатов Кульгешского сельского поселения Урмарского района Чувашской Республики</w:t>
            </w:r>
            <w:r w:rsidRPr="00A12522">
              <w:rPr>
                <w:b/>
                <w:bCs/>
                <w:color w:val="000000"/>
                <w:lang w:eastAsia="ru-RU"/>
              </w:rPr>
              <w:br/>
              <w:t>"О бюджете Кульгешского сельского поселения Урмарского района Чувашской Республики на 2018 год и на плановый период 2019 и 2020 годов"</w:t>
            </w:r>
          </w:p>
        </w:tc>
      </w:tr>
      <w:tr w:rsidR="00532CBE" w:rsidRPr="00A12522" w:rsidTr="00D55352">
        <w:trPr>
          <w:trHeight w:val="525"/>
          <w:tblCellSpacing w:w="0" w:type="dxa"/>
        </w:trPr>
        <w:tc>
          <w:tcPr>
            <w:tcW w:w="0" w:type="auto"/>
            <w:gridSpan w:val="6"/>
            <w:vAlign w:val="center"/>
            <w:hideMark/>
          </w:tcPr>
          <w:p w:rsidR="00532CBE" w:rsidRPr="00A12522" w:rsidRDefault="00532CBE" w:rsidP="00D55352">
            <w:pPr>
              <w:suppressAutoHyphens w:val="0"/>
              <w:jc w:val="right"/>
              <w:rPr>
                <w:rFonts w:ascii="Arial" w:hAnsi="Arial" w:cs="Arial"/>
                <w:color w:val="000000"/>
                <w:sz w:val="20"/>
                <w:szCs w:val="20"/>
                <w:lang w:eastAsia="ru-RU"/>
              </w:rPr>
            </w:pPr>
            <w:r w:rsidRPr="00A12522">
              <w:rPr>
                <w:color w:val="000000"/>
                <w:lang w:eastAsia="ru-RU"/>
              </w:rPr>
              <w:t>(рублей)</w:t>
            </w:r>
          </w:p>
        </w:tc>
      </w:tr>
      <w:tr w:rsidR="00532CBE" w:rsidRPr="00A12522" w:rsidTr="00D55352">
        <w:trPr>
          <w:trHeight w:val="264"/>
          <w:tblCellSpacing w:w="0" w:type="dxa"/>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Целевая статья (муниципальные 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Группа (группа и подгруппа) вида расходов</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Раздел</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Подраздел</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Сумма (увеличение, уменьшение(-))</w:t>
            </w:r>
          </w:p>
        </w:tc>
      </w:tr>
      <w:tr w:rsidR="00532CBE" w:rsidRPr="00A12522" w:rsidTr="00D55352">
        <w:trPr>
          <w:trHeight w:val="264"/>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2CBE" w:rsidRPr="00A12522" w:rsidRDefault="00532CBE" w:rsidP="00D55352">
            <w:pPr>
              <w:suppressAutoHyphens w:val="0"/>
              <w:rPr>
                <w:rFonts w:ascii="Arial" w:hAnsi="Arial" w:cs="Arial"/>
                <w:color w:val="000000"/>
                <w:sz w:val="23"/>
                <w:szCs w:val="23"/>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2CBE" w:rsidRPr="00A12522" w:rsidRDefault="00532CBE" w:rsidP="00D55352">
            <w:pPr>
              <w:suppressAutoHyphens w:val="0"/>
              <w:rPr>
                <w:rFonts w:ascii="Arial" w:hAnsi="Arial" w:cs="Arial"/>
                <w:color w:val="000000"/>
                <w:sz w:val="23"/>
                <w:szCs w:val="23"/>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2CBE" w:rsidRPr="00A12522" w:rsidRDefault="00532CBE" w:rsidP="00D55352">
            <w:pPr>
              <w:suppressAutoHyphens w:val="0"/>
              <w:rPr>
                <w:rFonts w:ascii="Arial" w:hAnsi="Arial" w:cs="Arial"/>
                <w:color w:val="000000"/>
                <w:sz w:val="23"/>
                <w:szCs w:val="23"/>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2CBE" w:rsidRPr="00A12522" w:rsidRDefault="00532CBE" w:rsidP="00D55352">
            <w:pPr>
              <w:suppressAutoHyphens w:val="0"/>
              <w:rPr>
                <w:rFonts w:ascii="Arial" w:hAnsi="Arial" w:cs="Arial"/>
                <w:color w:val="000000"/>
                <w:sz w:val="23"/>
                <w:szCs w:val="23"/>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2CBE" w:rsidRPr="00A12522" w:rsidRDefault="00532CBE" w:rsidP="00D55352">
            <w:pPr>
              <w:suppressAutoHyphens w:val="0"/>
              <w:rPr>
                <w:rFonts w:ascii="Arial" w:hAnsi="Arial" w:cs="Arial"/>
                <w:color w:val="000000"/>
                <w:sz w:val="23"/>
                <w:szCs w:val="23"/>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2CBE" w:rsidRPr="00A12522" w:rsidRDefault="00532CBE" w:rsidP="00D55352">
            <w:pPr>
              <w:suppressAutoHyphens w:val="0"/>
              <w:rPr>
                <w:rFonts w:ascii="Arial" w:hAnsi="Arial" w:cs="Arial"/>
                <w:color w:val="000000"/>
                <w:sz w:val="23"/>
                <w:szCs w:val="23"/>
                <w:lang w:eastAsia="ru-RU"/>
              </w:rPr>
            </w:pPr>
          </w:p>
        </w:tc>
      </w:tr>
      <w:tr w:rsidR="00532CBE" w:rsidRPr="00A12522" w:rsidTr="00D55352">
        <w:trPr>
          <w:trHeight w:val="525"/>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7</w:t>
            </w:r>
          </w:p>
        </w:tc>
      </w:tr>
      <w:tr w:rsidR="00532CBE" w:rsidRPr="00A12522" w:rsidTr="00D55352">
        <w:trPr>
          <w:trHeight w:val="435"/>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2CBE" w:rsidRPr="00A12522" w:rsidRDefault="00532CBE" w:rsidP="00D55352">
            <w:pPr>
              <w:suppressAutoHyphens w:val="0"/>
              <w:jc w:val="center"/>
              <w:rPr>
                <w:rFonts w:ascii="Arial" w:hAnsi="Arial" w:cs="Arial"/>
                <w:color w:val="000000"/>
                <w:sz w:val="23"/>
                <w:szCs w:val="23"/>
                <w:lang w:eastAsia="ru-RU"/>
              </w:rPr>
            </w:pPr>
          </w:p>
        </w:tc>
      </w:tr>
      <w:tr w:rsidR="00532CBE" w:rsidRPr="00A12522" w:rsidTr="00D55352">
        <w:trPr>
          <w:trHeight w:val="43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b/>
                <w:bCs/>
                <w:color w:val="000000"/>
                <w:sz w:val="23"/>
                <w:szCs w:val="23"/>
                <w:lang w:eastAsia="ru-RU"/>
              </w:rPr>
              <w:t>Всего</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b/>
                <w:bCs/>
                <w:color w:val="000000"/>
                <w:sz w:val="23"/>
                <w:szCs w:val="23"/>
                <w:lang w:eastAsia="ru-RU"/>
              </w:rPr>
              <w:t>-64 259,00</w:t>
            </w:r>
          </w:p>
        </w:tc>
      </w:tr>
      <w:tr w:rsidR="00532CBE" w:rsidRPr="00A12522" w:rsidTr="00D55352">
        <w:trPr>
          <w:trHeight w:val="139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b/>
                <w:bCs/>
                <w:color w:val="000000"/>
                <w:sz w:val="23"/>
                <w:szCs w:val="23"/>
                <w:lang w:eastAsia="ru-RU"/>
              </w:rPr>
              <w:lastRenderedPageBreak/>
              <w:t>Муниципальная программа "Развитие жилищного строительства и сферы жилищно-коммунального хозяйства"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b/>
                <w:bCs/>
                <w:color w:val="000000"/>
                <w:sz w:val="23"/>
                <w:szCs w:val="23"/>
                <w:lang w:eastAsia="ru-RU"/>
              </w:rPr>
              <w:t>Ц100000000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b/>
                <w:bCs/>
                <w:color w:val="000000"/>
                <w:sz w:val="23"/>
                <w:szCs w:val="23"/>
                <w:lang w:eastAsia="ru-RU"/>
              </w:rPr>
              <w:t>3 000,00</w:t>
            </w:r>
          </w:p>
        </w:tc>
      </w:tr>
      <w:tr w:rsidR="00532CBE" w:rsidRPr="00A12522" w:rsidTr="00D55352">
        <w:trPr>
          <w:trHeight w:val="243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b/>
                <w:bCs/>
                <w:color w:val="000000"/>
                <w:sz w:val="23"/>
                <w:szCs w:val="23"/>
                <w:lang w:eastAsia="ru-RU"/>
              </w:rPr>
              <w:t>Подпрограмма "Обеспечение комфортных условий проживания граждан в Чувашской Республике" муниципальной программы "Развитие жилищного строительства и сферы жилищно-коммунального хозяйства"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b/>
                <w:bCs/>
                <w:color w:val="000000"/>
                <w:sz w:val="23"/>
                <w:szCs w:val="23"/>
                <w:lang w:eastAsia="ru-RU"/>
              </w:rPr>
              <w:t>Ц110000000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b/>
                <w:bCs/>
                <w:color w:val="000000"/>
                <w:sz w:val="23"/>
                <w:szCs w:val="23"/>
                <w:lang w:eastAsia="ru-RU"/>
              </w:rPr>
              <w:t>3 000,00</w:t>
            </w:r>
          </w:p>
        </w:tc>
      </w:tr>
      <w:tr w:rsidR="00532CBE" w:rsidRPr="00A12522" w:rsidTr="00D55352">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Основное мероприятие "Содействие благоустройству населенных пунктов в Чувашской Республике"</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Ц110200000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3 000,00</w:t>
            </w:r>
          </w:p>
        </w:tc>
      </w:tr>
      <w:tr w:rsidR="00532CBE" w:rsidRPr="00A12522" w:rsidTr="00D55352">
        <w:trPr>
          <w:trHeight w:val="69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Реализация мероприятий по благоустройству территории</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Ц110277420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3 000,00</w:t>
            </w:r>
          </w:p>
        </w:tc>
      </w:tr>
      <w:tr w:rsidR="00532CBE" w:rsidRPr="00A12522" w:rsidTr="00D55352">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Ц110277420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3 000,00</w:t>
            </w:r>
          </w:p>
        </w:tc>
      </w:tr>
      <w:tr w:rsidR="00532CBE" w:rsidRPr="00A12522" w:rsidTr="00D55352">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Ц110277420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3 000,00</w:t>
            </w:r>
          </w:p>
        </w:tc>
      </w:tr>
      <w:tr w:rsidR="00532CBE" w:rsidRPr="00A12522" w:rsidTr="00D55352">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Ц110277420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3 000,00</w:t>
            </w:r>
          </w:p>
        </w:tc>
      </w:tr>
      <w:tr w:rsidR="00532CBE" w:rsidRPr="00A12522" w:rsidTr="00D55352">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Благоустройство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Ц110277420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3 000,00</w:t>
            </w:r>
          </w:p>
        </w:tc>
      </w:tr>
      <w:tr w:rsidR="00532CBE" w:rsidRPr="00A12522" w:rsidTr="00D55352">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b/>
                <w:bCs/>
                <w:color w:val="000000"/>
                <w:sz w:val="23"/>
                <w:szCs w:val="23"/>
                <w:lang w:eastAsia="ru-RU"/>
              </w:rPr>
              <w:t>Муниципальная программа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b/>
                <w:bCs/>
                <w:color w:val="000000"/>
                <w:sz w:val="23"/>
                <w:szCs w:val="23"/>
                <w:lang w:eastAsia="ru-RU"/>
              </w:rPr>
              <w:t>Ч400000000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b/>
                <w:bCs/>
                <w:color w:val="000000"/>
                <w:sz w:val="23"/>
                <w:szCs w:val="23"/>
                <w:lang w:eastAsia="ru-RU"/>
              </w:rPr>
              <w:t>-116 616,53</w:t>
            </w:r>
          </w:p>
        </w:tc>
      </w:tr>
      <w:tr w:rsidR="00532CBE" w:rsidRPr="00A12522" w:rsidTr="00D55352">
        <w:trPr>
          <w:trHeight w:val="243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b/>
                <w:bCs/>
                <w:color w:val="000000"/>
                <w:sz w:val="23"/>
                <w:szCs w:val="23"/>
                <w:lang w:eastAsia="ru-RU"/>
              </w:rPr>
              <w:t>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b/>
                <w:bCs/>
                <w:color w:val="000000"/>
                <w:sz w:val="23"/>
                <w:szCs w:val="23"/>
                <w:lang w:eastAsia="ru-RU"/>
              </w:rPr>
              <w:t>Ч410000000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b/>
                <w:bCs/>
                <w:color w:val="000000"/>
                <w:sz w:val="23"/>
                <w:szCs w:val="23"/>
                <w:lang w:eastAsia="ru-RU"/>
              </w:rPr>
              <w:t>13 021,00</w:t>
            </w:r>
          </w:p>
        </w:tc>
      </w:tr>
      <w:tr w:rsidR="00532CBE" w:rsidRPr="00A12522" w:rsidTr="00D55352">
        <w:trPr>
          <w:trHeight w:val="208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lastRenderedPageBreak/>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Ч410100000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-1 000,00</w:t>
            </w:r>
          </w:p>
        </w:tc>
      </w:tr>
      <w:tr w:rsidR="00532CBE" w:rsidRPr="00A12522" w:rsidTr="00D55352">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Резервный фонд администрации муниципального образования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-1 000,00</w:t>
            </w:r>
          </w:p>
        </w:tc>
      </w:tr>
      <w:tr w:rsidR="00532CBE" w:rsidRPr="00A12522" w:rsidTr="00D55352">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800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-1 000,00</w:t>
            </w:r>
          </w:p>
        </w:tc>
      </w:tr>
      <w:tr w:rsidR="00532CBE" w:rsidRPr="00A12522" w:rsidTr="00D55352">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Резервные средства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870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-1 000,00</w:t>
            </w:r>
          </w:p>
        </w:tc>
      </w:tr>
      <w:tr w:rsidR="00532CBE" w:rsidRPr="00A12522" w:rsidTr="00D55352">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870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-1 000,00</w:t>
            </w:r>
          </w:p>
        </w:tc>
      </w:tr>
      <w:tr w:rsidR="00532CBE" w:rsidRPr="00A12522" w:rsidTr="00D55352">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Резервные фонды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870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-1 000,00</w:t>
            </w:r>
          </w:p>
        </w:tc>
      </w:tr>
      <w:tr w:rsidR="00532CBE" w:rsidRPr="00A12522" w:rsidTr="00D55352">
        <w:trPr>
          <w:trHeight w:val="243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Ч410400000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14 021,00</w:t>
            </w:r>
          </w:p>
        </w:tc>
      </w:tr>
      <w:tr w:rsidR="00532CBE" w:rsidRPr="00A12522" w:rsidTr="00D55352">
        <w:trPr>
          <w:trHeight w:val="172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14 021,00</w:t>
            </w:r>
          </w:p>
        </w:tc>
      </w:tr>
      <w:tr w:rsidR="00532CBE" w:rsidRPr="00A12522" w:rsidTr="00D55352">
        <w:trPr>
          <w:trHeight w:val="208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14 021,00</w:t>
            </w:r>
          </w:p>
        </w:tc>
      </w:tr>
      <w:tr w:rsidR="00532CBE" w:rsidRPr="00A12522" w:rsidTr="00D55352">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14 021,00</w:t>
            </w:r>
          </w:p>
        </w:tc>
      </w:tr>
      <w:tr w:rsidR="00532CBE" w:rsidRPr="00A12522" w:rsidTr="00D55352">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Национальная оборона</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14 021,00</w:t>
            </w:r>
          </w:p>
        </w:tc>
      </w:tr>
      <w:tr w:rsidR="00532CBE" w:rsidRPr="00A12522" w:rsidTr="00D55352">
        <w:trPr>
          <w:trHeight w:val="69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Мобилизационная и вневойсковая подготовка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14 021,00</w:t>
            </w:r>
          </w:p>
        </w:tc>
      </w:tr>
      <w:tr w:rsidR="00532CBE" w:rsidRPr="00A12522" w:rsidTr="00D55352">
        <w:trPr>
          <w:trHeight w:val="172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b/>
                <w:bCs/>
                <w:color w:val="000000"/>
                <w:sz w:val="23"/>
                <w:szCs w:val="23"/>
                <w:lang w:eastAsia="ru-RU"/>
              </w:rPr>
              <w:lastRenderedPageBreak/>
              <w:t>Подпрограмма "Повышение эффективности бюджетных расходов" муниципальной программы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b/>
                <w:bCs/>
                <w:color w:val="000000"/>
                <w:sz w:val="23"/>
                <w:szCs w:val="23"/>
                <w:lang w:eastAsia="ru-RU"/>
              </w:rPr>
              <w:t>Ч420000000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b/>
                <w:bCs/>
                <w:color w:val="000000"/>
                <w:sz w:val="23"/>
                <w:szCs w:val="23"/>
                <w:lang w:eastAsia="ru-RU"/>
              </w:rPr>
              <w:t>-77 637,53</w:t>
            </w:r>
          </w:p>
        </w:tc>
      </w:tr>
      <w:tr w:rsidR="00532CBE" w:rsidRPr="00A12522" w:rsidTr="00D55352">
        <w:trPr>
          <w:trHeight w:val="69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Повышение качества управления муниципальными финансами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Ч420400000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-77 637,53</w:t>
            </w:r>
          </w:p>
        </w:tc>
      </w:tr>
      <w:tr w:rsidR="00532CBE" w:rsidRPr="00A12522" w:rsidTr="00D55352">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Реализация проектов развития общественной инфраструктуры, основанных на местных инициативах</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Ч4204S6570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-77 637,53</w:t>
            </w:r>
          </w:p>
        </w:tc>
      </w:tr>
      <w:tr w:rsidR="00532CBE" w:rsidRPr="00A12522" w:rsidTr="00D55352">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Ч4204S6570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-77 637,53</w:t>
            </w:r>
          </w:p>
        </w:tc>
      </w:tr>
      <w:tr w:rsidR="00532CBE" w:rsidRPr="00A12522" w:rsidTr="00D55352">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Ч4204S6570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-77 637,53</w:t>
            </w:r>
          </w:p>
        </w:tc>
      </w:tr>
      <w:tr w:rsidR="00532CBE" w:rsidRPr="00A12522" w:rsidTr="00D55352">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Национальная экономика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Ч4204S6570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-50,00</w:t>
            </w:r>
          </w:p>
        </w:tc>
      </w:tr>
      <w:tr w:rsidR="00532CBE" w:rsidRPr="00A12522" w:rsidTr="00D55352">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Дорожное хозяйство (дорожные фонды)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Ч4204S6570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-50,00</w:t>
            </w:r>
          </w:p>
        </w:tc>
      </w:tr>
      <w:tr w:rsidR="00532CBE" w:rsidRPr="00A12522" w:rsidTr="00D55352">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Ч4204S6570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-77 587,53</w:t>
            </w:r>
          </w:p>
        </w:tc>
      </w:tr>
      <w:tr w:rsidR="00532CBE" w:rsidRPr="00A12522" w:rsidTr="00D55352">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Благоустройство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Ч4204S6570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-77 587,53</w:t>
            </w:r>
          </w:p>
        </w:tc>
      </w:tr>
      <w:tr w:rsidR="00532CBE" w:rsidRPr="00A12522" w:rsidTr="00D55352">
        <w:trPr>
          <w:trHeight w:val="172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b/>
                <w:bCs/>
                <w:color w:val="000000"/>
                <w:sz w:val="23"/>
                <w:szCs w:val="23"/>
                <w:lang w:eastAsia="ru-RU"/>
              </w:rPr>
              <w:t>Подпрограмма "Управление муниципальным имуществом" муниципальной программы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b/>
                <w:bCs/>
                <w:color w:val="000000"/>
                <w:sz w:val="23"/>
                <w:szCs w:val="23"/>
                <w:lang w:eastAsia="ru-RU"/>
              </w:rPr>
              <w:t>Ч430000000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b/>
                <w:bCs/>
                <w:color w:val="000000"/>
                <w:sz w:val="23"/>
                <w:szCs w:val="23"/>
                <w:lang w:eastAsia="ru-RU"/>
              </w:rPr>
              <w:t>-52 000,00</w:t>
            </w:r>
          </w:p>
        </w:tc>
      </w:tr>
      <w:tr w:rsidR="00532CBE" w:rsidRPr="00A12522" w:rsidTr="00D55352">
        <w:trPr>
          <w:trHeight w:val="139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Создание условий для максимального вовлечения в хозяйственный оборот муниципального имущества, в том числе земельных участков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Ч430300000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-52 000,00</w:t>
            </w:r>
          </w:p>
        </w:tc>
      </w:tr>
      <w:tr w:rsidR="00532CBE" w:rsidRPr="00A12522" w:rsidTr="00D55352">
        <w:trPr>
          <w:trHeight w:val="172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Ч430373580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-52 000,00</w:t>
            </w:r>
          </w:p>
        </w:tc>
      </w:tr>
      <w:tr w:rsidR="00532CBE" w:rsidRPr="00A12522" w:rsidTr="00D55352">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Ч430373580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-52 000,00</w:t>
            </w:r>
          </w:p>
        </w:tc>
      </w:tr>
      <w:tr w:rsidR="00532CBE" w:rsidRPr="00A12522" w:rsidTr="00D55352">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lastRenderedPageBreak/>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Ч430373580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-52 000,00</w:t>
            </w:r>
          </w:p>
        </w:tc>
      </w:tr>
      <w:tr w:rsidR="00532CBE" w:rsidRPr="00A12522" w:rsidTr="00D55352">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Национальная экономика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Ч430373580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-52 000,00</w:t>
            </w:r>
          </w:p>
        </w:tc>
      </w:tr>
      <w:tr w:rsidR="00532CBE" w:rsidRPr="00A12522" w:rsidTr="00D55352">
        <w:trPr>
          <w:trHeight w:val="69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Другие вопросы в области национальной экономики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Ч430373580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-52 000,00</w:t>
            </w:r>
          </w:p>
        </w:tc>
      </w:tr>
      <w:tr w:rsidR="00532CBE" w:rsidRPr="00A12522" w:rsidTr="00D55352">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b/>
                <w:bCs/>
                <w:color w:val="000000"/>
                <w:sz w:val="23"/>
                <w:szCs w:val="23"/>
                <w:lang w:eastAsia="ru-RU"/>
              </w:rPr>
              <w:t>Муниципальная программа "Развитие потенциала муниципального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b/>
                <w:bCs/>
                <w:color w:val="000000"/>
                <w:sz w:val="23"/>
                <w:szCs w:val="23"/>
                <w:lang w:eastAsia="ru-RU"/>
              </w:rPr>
              <w:t>Ч500000000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b/>
                <w:bCs/>
                <w:color w:val="000000"/>
                <w:sz w:val="23"/>
                <w:szCs w:val="23"/>
                <w:lang w:eastAsia="ru-RU"/>
              </w:rPr>
              <w:t>49 357,53</w:t>
            </w:r>
          </w:p>
        </w:tc>
      </w:tr>
      <w:tr w:rsidR="00532CBE" w:rsidRPr="00A12522" w:rsidTr="00D55352">
        <w:trPr>
          <w:trHeight w:val="1094"/>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b/>
                <w:bCs/>
                <w:color w:val="000000"/>
                <w:sz w:val="23"/>
                <w:szCs w:val="23"/>
                <w:lang w:eastAsia="ru-RU"/>
              </w:rPr>
              <w:t>Обеспечение реализации муниципальной программы "Развитие потенциала государственного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b/>
                <w:bCs/>
                <w:color w:val="000000"/>
                <w:sz w:val="23"/>
                <w:szCs w:val="23"/>
                <w:lang w:eastAsia="ru-RU"/>
              </w:rPr>
              <w:t>Ч5Э0000000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b/>
                <w:bCs/>
                <w:color w:val="000000"/>
                <w:sz w:val="23"/>
                <w:szCs w:val="23"/>
                <w:lang w:eastAsia="ru-RU"/>
              </w:rPr>
              <w:t>49 357,53</w:t>
            </w:r>
          </w:p>
        </w:tc>
      </w:tr>
      <w:tr w:rsidR="00532CBE" w:rsidRPr="00A12522" w:rsidTr="00D55352">
        <w:trPr>
          <w:trHeight w:val="69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Основное мероприятие "Общепрограммные расходы"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Ч5Э0100000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49 357,53</w:t>
            </w:r>
          </w:p>
        </w:tc>
      </w:tr>
      <w:tr w:rsidR="00532CBE" w:rsidRPr="00A12522" w:rsidTr="00D55352">
        <w:trPr>
          <w:trHeight w:val="69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Обеспечение функций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49 827,03</w:t>
            </w:r>
          </w:p>
        </w:tc>
      </w:tr>
      <w:tr w:rsidR="00532CBE" w:rsidRPr="00A12522" w:rsidTr="00D55352">
        <w:trPr>
          <w:trHeight w:val="54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46 327,03</w:t>
            </w:r>
          </w:p>
        </w:tc>
      </w:tr>
      <w:tr w:rsidR="00532CBE" w:rsidRPr="00A12522" w:rsidTr="00D55352">
        <w:trPr>
          <w:trHeight w:val="686"/>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46 327,03</w:t>
            </w:r>
          </w:p>
        </w:tc>
      </w:tr>
      <w:tr w:rsidR="00532CBE" w:rsidRPr="00A12522" w:rsidTr="00D55352">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46 327,03</w:t>
            </w:r>
          </w:p>
        </w:tc>
      </w:tr>
      <w:tr w:rsidR="00532CBE" w:rsidRPr="00A12522" w:rsidTr="00D55352">
        <w:trPr>
          <w:trHeight w:val="208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46 327,03</w:t>
            </w:r>
          </w:p>
        </w:tc>
      </w:tr>
      <w:tr w:rsidR="00532CBE" w:rsidRPr="00A12522" w:rsidTr="00D55352">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4 300,00</w:t>
            </w:r>
          </w:p>
        </w:tc>
      </w:tr>
      <w:tr w:rsidR="00532CBE" w:rsidRPr="00A12522" w:rsidTr="00D55352">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4 300,00</w:t>
            </w:r>
          </w:p>
        </w:tc>
      </w:tr>
      <w:tr w:rsidR="00532CBE" w:rsidRPr="00A12522" w:rsidTr="00D55352">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4 300,00</w:t>
            </w:r>
          </w:p>
        </w:tc>
      </w:tr>
      <w:tr w:rsidR="00532CBE" w:rsidRPr="00A12522" w:rsidTr="00D55352">
        <w:trPr>
          <w:trHeight w:val="208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4 300,00</w:t>
            </w:r>
          </w:p>
        </w:tc>
      </w:tr>
      <w:tr w:rsidR="00532CBE" w:rsidRPr="00A12522" w:rsidTr="00D55352">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800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-800,00</w:t>
            </w:r>
          </w:p>
        </w:tc>
      </w:tr>
      <w:tr w:rsidR="00532CBE" w:rsidRPr="00A12522" w:rsidTr="00D55352">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Уплата налогов, сборов и иных платежей</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-800,00</w:t>
            </w:r>
          </w:p>
        </w:tc>
      </w:tr>
      <w:tr w:rsidR="00532CBE" w:rsidRPr="00A12522" w:rsidTr="00D55352">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-800,00</w:t>
            </w:r>
          </w:p>
        </w:tc>
      </w:tr>
      <w:tr w:rsidR="00532CBE" w:rsidRPr="00A12522" w:rsidTr="00D55352">
        <w:trPr>
          <w:trHeight w:val="208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-800,00</w:t>
            </w:r>
          </w:p>
        </w:tc>
      </w:tr>
      <w:tr w:rsidR="00532CBE" w:rsidRPr="00A12522" w:rsidTr="00D55352">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Выполнение других обязательств муниципального образования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-469,50</w:t>
            </w:r>
          </w:p>
        </w:tc>
      </w:tr>
      <w:tr w:rsidR="00532CBE" w:rsidRPr="00A12522" w:rsidTr="00D55352">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800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-469,50</w:t>
            </w:r>
          </w:p>
        </w:tc>
      </w:tr>
      <w:tr w:rsidR="00532CBE" w:rsidRPr="00A12522" w:rsidTr="00D55352">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Уплата налогов, сборов и иных платежей</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-469,50</w:t>
            </w:r>
          </w:p>
        </w:tc>
      </w:tr>
      <w:tr w:rsidR="00532CBE" w:rsidRPr="00A12522" w:rsidTr="00D55352">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-469,50</w:t>
            </w:r>
          </w:p>
        </w:tc>
      </w:tr>
      <w:tr w:rsidR="00532CBE" w:rsidRPr="00A12522" w:rsidTr="00D55352">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Другие 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-469,50</w:t>
            </w:r>
          </w:p>
        </w:tc>
      </w:tr>
    </w:tbl>
    <w:p w:rsidR="00532CBE" w:rsidRDefault="00532CBE" w:rsidP="00532CBE">
      <w:pPr>
        <w:ind w:right="-1"/>
        <w:jc w:val="right"/>
        <w:rPr>
          <w:rFonts w:eastAsia="MS Mincho"/>
        </w:rPr>
      </w:pPr>
    </w:p>
    <w:tbl>
      <w:tblPr>
        <w:tblW w:w="0" w:type="auto"/>
        <w:tblCellSpacing w:w="0" w:type="dxa"/>
        <w:tblCellMar>
          <w:top w:w="15" w:type="dxa"/>
          <w:left w:w="15" w:type="dxa"/>
          <w:bottom w:w="15" w:type="dxa"/>
          <w:right w:w="15" w:type="dxa"/>
        </w:tblCellMar>
        <w:tblLook w:val="04A0"/>
      </w:tblPr>
      <w:tblGrid>
        <w:gridCol w:w="2179"/>
        <w:gridCol w:w="1419"/>
        <w:gridCol w:w="672"/>
        <w:gridCol w:w="1038"/>
        <w:gridCol w:w="1623"/>
        <w:gridCol w:w="1100"/>
        <w:gridCol w:w="1354"/>
      </w:tblGrid>
      <w:tr w:rsidR="00532CBE" w:rsidRPr="00A12522" w:rsidTr="00D55352">
        <w:trPr>
          <w:trHeight w:val="1830"/>
          <w:tblCellSpacing w:w="0" w:type="dxa"/>
        </w:trPr>
        <w:tc>
          <w:tcPr>
            <w:tcW w:w="4680" w:type="dxa"/>
            <w:vAlign w:val="center"/>
            <w:hideMark/>
          </w:tcPr>
          <w:p w:rsidR="00532CBE" w:rsidRPr="00A12522" w:rsidRDefault="00532CBE" w:rsidP="00D55352">
            <w:pPr>
              <w:suppressAutoHyphens w:val="0"/>
              <w:jc w:val="right"/>
              <w:rPr>
                <w:rFonts w:ascii="Arial" w:hAnsi="Arial" w:cs="Arial"/>
                <w:color w:val="000000"/>
                <w:lang w:eastAsia="ru-RU"/>
              </w:rPr>
            </w:pPr>
          </w:p>
        </w:tc>
        <w:tc>
          <w:tcPr>
            <w:tcW w:w="5505" w:type="dxa"/>
            <w:gridSpan w:val="6"/>
            <w:vAlign w:val="center"/>
            <w:hideMark/>
          </w:tcPr>
          <w:p w:rsidR="00532CBE" w:rsidRPr="00A12522" w:rsidRDefault="00532CBE" w:rsidP="00D55352">
            <w:pPr>
              <w:suppressAutoHyphens w:val="0"/>
              <w:ind w:left="2783"/>
              <w:jc w:val="center"/>
              <w:rPr>
                <w:iCs/>
                <w:color w:val="000000"/>
                <w:lang w:eastAsia="ru-RU"/>
              </w:rPr>
            </w:pPr>
            <w:r w:rsidRPr="00A12522">
              <w:rPr>
                <w:iCs/>
                <w:color w:val="000000"/>
                <w:lang w:eastAsia="ru-RU"/>
              </w:rPr>
              <w:t>Приложение 4</w:t>
            </w:r>
            <w:r w:rsidRPr="00A12522">
              <w:rPr>
                <w:iCs/>
                <w:color w:val="000000"/>
                <w:lang w:eastAsia="ru-RU"/>
              </w:rPr>
              <w:br/>
              <w:t xml:space="preserve">к решению Собрания депутатов </w:t>
            </w:r>
            <w:r w:rsidRPr="00A12522">
              <w:rPr>
                <w:iCs/>
                <w:color w:val="000000"/>
                <w:lang w:eastAsia="ru-RU"/>
              </w:rPr>
              <w:br/>
              <w:t>Кульгешского сельского поселения Урмарского района Чувашской Республики</w:t>
            </w:r>
            <w:r>
              <w:rPr>
                <w:iCs/>
                <w:color w:val="000000"/>
                <w:lang w:eastAsia="ru-RU"/>
              </w:rPr>
              <w:t xml:space="preserve"> </w:t>
            </w:r>
            <w:r w:rsidRPr="00A12522">
              <w:rPr>
                <w:iCs/>
                <w:color w:val="000000"/>
                <w:lang w:eastAsia="ru-RU"/>
              </w:rPr>
              <w:t>«О бюджете Кульгешского сельского поселения Урмарского района Чувашской Республики на 2018 год</w:t>
            </w:r>
            <w:r w:rsidRPr="00A12522">
              <w:rPr>
                <w:iCs/>
                <w:color w:val="000000"/>
                <w:lang w:eastAsia="ru-RU"/>
              </w:rPr>
              <w:br/>
              <w:t>и на плановый период 2019 и 2020 годов»</w:t>
            </w:r>
          </w:p>
          <w:p w:rsidR="00532CBE" w:rsidRPr="00A12522" w:rsidRDefault="00532CBE" w:rsidP="00D55352">
            <w:pPr>
              <w:suppressAutoHyphens w:val="0"/>
              <w:jc w:val="center"/>
              <w:rPr>
                <w:rFonts w:ascii="Arial" w:hAnsi="Arial" w:cs="Arial"/>
                <w:color w:val="000000"/>
                <w:lang w:eastAsia="ru-RU"/>
              </w:rPr>
            </w:pPr>
            <w:r w:rsidRPr="00A12522">
              <w:rPr>
                <w:iCs/>
                <w:color w:val="000000"/>
                <w:lang w:eastAsia="ru-RU"/>
              </w:rPr>
              <w:t xml:space="preserve"> </w:t>
            </w:r>
          </w:p>
        </w:tc>
      </w:tr>
      <w:tr w:rsidR="00532CBE" w:rsidRPr="00A12522" w:rsidTr="00D55352">
        <w:trPr>
          <w:trHeight w:val="1156"/>
          <w:tblCellSpacing w:w="0" w:type="dxa"/>
        </w:trPr>
        <w:tc>
          <w:tcPr>
            <w:tcW w:w="0" w:type="auto"/>
            <w:gridSpan w:val="7"/>
            <w:vAlign w:val="center"/>
            <w:hideMark/>
          </w:tcPr>
          <w:p w:rsidR="00532CBE" w:rsidRPr="00A12522" w:rsidRDefault="00532CBE" w:rsidP="00D55352">
            <w:pPr>
              <w:suppressAutoHyphens w:val="0"/>
              <w:jc w:val="center"/>
              <w:rPr>
                <w:b/>
                <w:bCs/>
                <w:color w:val="000000"/>
                <w:lang w:eastAsia="ru-RU"/>
              </w:rPr>
            </w:pPr>
            <w:r w:rsidRPr="00A12522">
              <w:rPr>
                <w:b/>
                <w:bCs/>
                <w:color w:val="000000"/>
                <w:lang w:eastAsia="ru-RU"/>
              </w:rPr>
              <w:t>ИЗМЕНЕНИЕ</w:t>
            </w:r>
            <w:r w:rsidRPr="00A12522">
              <w:rPr>
                <w:b/>
                <w:bCs/>
                <w:color w:val="000000"/>
                <w:lang w:eastAsia="ru-RU"/>
              </w:rPr>
              <w:br/>
              <w:t>ведомственной структуры расходов бюджета Кульгешского сельского поселения Урмарского района Чувашской Республики на 2018 год, предусмотренной приложениями к решению Собрания депутатов Кульгешского сельского поселения Урмарского района Чувашской Республики "О бюджете Кульгешского сельского поселения Урмарского района Чувашской Республики на 2018 год и на плановый период 2019 и 2020 годов"</w:t>
            </w:r>
          </w:p>
        </w:tc>
      </w:tr>
      <w:tr w:rsidR="00532CBE" w:rsidRPr="00A12522" w:rsidTr="00D55352">
        <w:trPr>
          <w:trHeight w:val="525"/>
          <w:tblCellSpacing w:w="0" w:type="dxa"/>
        </w:trPr>
        <w:tc>
          <w:tcPr>
            <w:tcW w:w="0" w:type="auto"/>
            <w:gridSpan w:val="7"/>
            <w:vAlign w:val="center"/>
            <w:hideMark/>
          </w:tcPr>
          <w:p w:rsidR="00532CBE" w:rsidRPr="00A12522" w:rsidRDefault="00532CBE" w:rsidP="00D55352">
            <w:pPr>
              <w:suppressAutoHyphens w:val="0"/>
              <w:jc w:val="right"/>
              <w:rPr>
                <w:rFonts w:ascii="Arial" w:hAnsi="Arial" w:cs="Arial"/>
                <w:color w:val="000000"/>
                <w:sz w:val="20"/>
                <w:szCs w:val="20"/>
                <w:lang w:eastAsia="ru-RU"/>
              </w:rPr>
            </w:pPr>
            <w:r w:rsidRPr="00A12522">
              <w:rPr>
                <w:color w:val="000000"/>
                <w:lang w:eastAsia="ru-RU"/>
              </w:rPr>
              <w:t>(рублей)</w:t>
            </w:r>
          </w:p>
        </w:tc>
      </w:tr>
      <w:tr w:rsidR="00532CBE" w:rsidRPr="00A12522" w:rsidTr="00D55352">
        <w:trPr>
          <w:trHeight w:val="264"/>
          <w:tblCellSpacing w:w="0" w:type="dxa"/>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Главный распорядител</w:t>
            </w:r>
            <w:r w:rsidRPr="00A12522">
              <w:rPr>
                <w:color w:val="000000"/>
                <w:sz w:val="23"/>
                <w:szCs w:val="23"/>
                <w:lang w:eastAsia="ru-RU"/>
              </w:rPr>
              <w:lastRenderedPageBreak/>
              <w:t>ь</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lastRenderedPageBreak/>
              <w:t>Раздел</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Подраздел</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Целевая статья (муниципальны</w:t>
            </w:r>
            <w:r w:rsidRPr="00A12522">
              <w:rPr>
                <w:color w:val="000000"/>
                <w:sz w:val="23"/>
                <w:szCs w:val="23"/>
                <w:lang w:eastAsia="ru-RU"/>
              </w:rPr>
              <w:lastRenderedPageBreak/>
              <w:t>е 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lastRenderedPageBreak/>
              <w:t xml:space="preserve">Группа (группа и </w:t>
            </w:r>
            <w:r w:rsidRPr="00A12522">
              <w:rPr>
                <w:color w:val="000000"/>
                <w:sz w:val="23"/>
                <w:szCs w:val="23"/>
                <w:lang w:eastAsia="ru-RU"/>
              </w:rPr>
              <w:lastRenderedPageBreak/>
              <w:t>подгруппа) вида расходов</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lastRenderedPageBreak/>
              <w:t xml:space="preserve">Сумма (увеличение, </w:t>
            </w:r>
            <w:r w:rsidRPr="00A12522">
              <w:rPr>
                <w:color w:val="000000"/>
                <w:sz w:val="23"/>
                <w:szCs w:val="23"/>
                <w:lang w:eastAsia="ru-RU"/>
              </w:rPr>
              <w:lastRenderedPageBreak/>
              <w:t>уменьшение(-))</w:t>
            </w:r>
          </w:p>
        </w:tc>
      </w:tr>
      <w:tr w:rsidR="00532CBE" w:rsidRPr="00A12522" w:rsidTr="00D55352">
        <w:trPr>
          <w:trHeight w:val="264"/>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2CBE" w:rsidRPr="00A12522" w:rsidRDefault="00532CBE" w:rsidP="00D55352">
            <w:pPr>
              <w:suppressAutoHyphens w:val="0"/>
              <w:rPr>
                <w:rFonts w:ascii="Arial" w:hAnsi="Arial" w:cs="Arial"/>
                <w:color w:val="000000"/>
                <w:sz w:val="23"/>
                <w:szCs w:val="23"/>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2CBE" w:rsidRPr="00A12522" w:rsidRDefault="00532CBE" w:rsidP="00D55352">
            <w:pPr>
              <w:suppressAutoHyphens w:val="0"/>
              <w:rPr>
                <w:rFonts w:ascii="Arial" w:hAnsi="Arial" w:cs="Arial"/>
                <w:color w:val="000000"/>
                <w:sz w:val="23"/>
                <w:szCs w:val="23"/>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2CBE" w:rsidRPr="00A12522" w:rsidRDefault="00532CBE" w:rsidP="00D55352">
            <w:pPr>
              <w:suppressAutoHyphens w:val="0"/>
              <w:rPr>
                <w:rFonts w:ascii="Arial" w:hAnsi="Arial" w:cs="Arial"/>
                <w:color w:val="000000"/>
                <w:sz w:val="23"/>
                <w:szCs w:val="23"/>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2CBE" w:rsidRPr="00A12522" w:rsidRDefault="00532CBE" w:rsidP="00D55352">
            <w:pPr>
              <w:suppressAutoHyphens w:val="0"/>
              <w:rPr>
                <w:rFonts w:ascii="Arial" w:hAnsi="Arial" w:cs="Arial"/>
                <w:color w:val="000000"/>
                <w:sz w:val="23"/>
                <w:szCs w:val="23"/>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2CBE" w:rsidRPr="00A12522" w:rsidRDefault="00532CBE" w:rsidP="00D55352">
            <w:pPr>
              <w:suppressAutoHyphens w:val="0"/>
              <w:rPr>
                <w:rFonts w:ascii="Arial" w:hAnsi="Arial" w:cs="Arial"/>
                <w:color w:val="000000"/>
                <w:sz w:val="23"/>
                <w:szCs w:val="23"/>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2CBE" w:rsidRPr="00A12522" w:rsidRDefault="00532CBE" w:rsidP="00D55352">
            <w:pPr>
              <w:suppressAutoHyphens w:val="0"/>
              <w:rPr>
                <w:rFonts w:ascii="Arial" w:hAnsi="Arial" w:cs="Arial"/>
                <w:color w:val="000000"/>
                <w:sz w:val="23"/>
                <w:szCs w:val="23"/>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2CBE" w:rsidRPr="00A12522" w:rsidRDefault="00532CBE" w:rsidP="00D55352">
            <w:pPr>
              <w:suppressAutoHyphens w:val="0"/>
              <w:rPr>
                <w:rFonts w:ascii="Arial" w:hAnsi="Arial" w:cs="Arial"/>
                <w:color w:val="000000"/>
                <w:sz w:val="23"/>
                <w:szCs w:val="23"/>
                <w:lang w:eastAsia="ru-RU"/>
              </w:rPr>
            </w:pPr>
          </w:p>
        </w:tc>
      </w:tr>
      <w:tr w:rsidR="00532CBE" w:rsidRPr="00A12522" w:rsidTr="00D55352">
        <w:trPr>
          <w:trHeight w:val="525"/>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lastRenderedPageBreak/>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7</w:t>
            </w:r>
          </w:p>
        </w:tc>
      </w:tr>
      <w:tr w:rsidR="00532CBE" w:rsidRPr="00A12522" w:rsidTr="00D55352">
        <w:trPr>
          <w:trHeight w:val="435"/>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2CBE" w:rsidRPr="00A12522" w:rsidRDefault="00532CBE" w:rsidP="00D55352">
            <w:pPr>
              <w:suppressAutoHyphens w:val="0"/>
              <w:jc w:val="center"/>
              <w:rPr>
                <w:rFonts w:ascii="Arial" w:hAnsi="Arial" w:cs="Arial"/>
                <w:color w:val="000000"/>
                <w:sz w:val="23"/>
                <w:szCs w:val="23"/>
                <w:lang w:eastAsia="ru-RU"/>
              </w:rPr>
            </w:pPr>
          </w:p>
        </w:tc>
      </w:tr>
      <w:tr w:rsidR="00532CBE" w:rsidRPr="00A12522" w:rsidTr="00D55352">
        <w:trPr>
          <w:trHeight w:val="43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r w:rsidRPr="00A12522">
              <w:rPr>
                <w:b/>
                <w:bCs/>
                <w:color w:val="000000"/>
                <w:sz w:val="23"/>
                <w:szCs w:val="23"/>
                <w:lang w:eastAsia="ru-RU"/>
              </w:rPr>
              <w:t>Всего</w:t>
            </w:r>
          </w:p>
        </w:tc>
        <w:tc>
          <w:tcPr>
            <w:tcW w:w="0" w:type="auto"/>
            <w:tcBorders>
              <w:top w:val="single" w:sz="4" w:space="0" w:color="auto"/>
              <w:left w:val="single" w:sz="4" w:space="0" w:color="auto"/>
              <w:bottom w:val="single" w:sz="4" w:space="0" w:color="auto"/>
              <w:right w:val="single" w:sz="4" w:space="0" w:color="auto"/>
            </w:tcBorders>
            <w:hideMark/>
          </w:tcPr>
          <w:p w:rsidR="00532CBE" w:rsidRPr="00A12522" w:rsidRDefault="00532CBE" w:rsidP="00D55352">
            <w:pPr>
              <w:suppressAutoHyphens w:val="0"/>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b/>
                <w:bCs/>
                <w:color w:val="000000"/>
                <w:sz w:val="23"/>
                <w:szCs w:val="23"/>
                <w:lang w:eastAsia="ru-RU"/>
              </w:rPr>
              <w:t>-64 259,00</w:t>
            </w:r>
          </w:p>
        </w:tc>
      </w:tr>
      <w:tr w:rsidR="00532CBE" w:rsidRPr="00A12522" w:rsidTr="00D55352">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32CBE" w:rsidRPr="00A12522" w:rsidRDefault="00532CBE" w:rsidP="00D55352">
            <w:pPr>
              <w:suppressAutoHyphens w:val="0"/>
              <w:rPr>
                <w:rFonts w:ascii="Arial" w:hAnsi="Arial" w:cs="Arial"/>
                <w:color w:val="000000"/>
                <w:sz w:val="23"/>
                <w:szCs w:val="23"/>
                <w:lang w:eastAsia="ru-RU"/>
              </w:rPr>
            </w:pPr>
            <w:r w:rsidRPr="00A12522">
              <w:rPr>
                <w:b/>
                <w:bCs/>
                <w:color w:val="000000"/>
                <w:sz w:val="23"/>
                <w:szCs w:val="23"/>
                <w:lang w:eastAsia="ru-RU"/>
              </w:rPr>
              <w:t>Администрация Кульгешского сельского поселения Урмарского района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b/>
                <w:bCs/>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b/>
                <w:bCs/>
                <w:color w:val="000000"/>
                <w:sz w:val="23"/>
                <w:szCs w:val="23"/>
                <w:lang w:eastAsia="ru-RU"/>
              </w:rPr>
              <w:t>-64 259,00</w:t>
            </w:r>
          </w:p>
        </w:tc>
      </w:tr>
      <w:tr w:rsidR="00532CBE" w:rsidRPr="00A12522" w:rsidTr="00D55352">
        <w:trPr>
          <w:trHeight w:val="30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48 357,53</w:t>
            </w:r>
          </w:p>
        </w:tc>
      </w:tr>
      <w:tr w:rsidR="00532CBE" w:rsidRPr="00A12522" w:rsidTr="00D55352">
        <w:trPr>
          <w:trHeight w:val="208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49 827,03</w:t>
            </w:r>
          </w:p>
        </w:tc>
      </w:tr>
      <w:tr w:rsidR="00532CBE" w:rsidRPr="00A12522" w:rsidTr="00D55352">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Муниципальная программа "Развитие потенциала муниципального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49 827,03</w:t>
            </w:r>
          </w:p>
        </w:tc>
      </w:tr>
      <w:tr w:rsidR="00532CBE" w:rsidRPr="00A12522" w:rsidTr="00D55352">
        <w:trPr>
          <w:trHeight w:val="139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Обеспечение реализации муниципальной программы "Развитие потенциала государственного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Ч5Э0000000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49 827,03</w:t>
            </w:r>
          </w:p>
        </w:tc>
      </w:tr>
      <w:tr w:rsidR="00532CBE" w:rsidRPr="00A12522" w:rsidTr="00D55352">
        <w:trPr>
          <w:trHeight w:val="69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Основное мероприятие "Общепрограммные расходы"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Ч5Э0100000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49 827,03</w:t>
            </w:r>
          </w:p>
        </w:tc>
      </w:tr>
      <w:tr w:rsidR="00532CBE" w:rsidRPr="00A12522" w:rsidTr="00D55352">
        <w:trPr>
          <w:trHeight w:val="69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Обеспечение функций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49 827,03</w:t>
            </w:r>
          </w:p>
        </w:tc>
      </w:tr>
      <w:tr w:rsidR="00532CBE" w:rsidRPr="00A12522" w:rsidTr="00D55352">
        <w:trPr>
          <w:trHeight w:val="243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46 327,03</w:t>
            </w:r>
          </w:p>
        </w:tc>
      </w:tr>
      <w:tr w:rsidR="00532CBE" w:rsidRPr="00A12522" w:rsidTr="00D55352">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46 327,03</w:t>
            </w:r>
          </w:p>
        </w:tc>
      </w:tr>
      <w:tr w:rsidR="00532CBE" w:rsidRPr="00A12522" w:rsidTr="00D55352">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4 300,00</w:t>
            </w:r>
          </w:p>
        </w:tc>
      </w:tr>
      <w:tr w:rsidR="00532CBE" w:rsidRPr="00A12522" w:rsidTr="00D55352">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4 300,00</w:t>
            </w:r>
          </w:p>
        </w:tc>
      </w:tr>
      <w:tr w:rsidR="00532CBE" w:rsidRPr="00A12522" w:rsidTr="00D55352">
        <w:trPr>
          <w:trHeight w:val="30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800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-800,00</w:t>
            </w:r>
          </w:p>
        </w:tc>
      </w:tr>
      <w:tr w:rsidR="00532CBE" w:rsidRPr="00A12522" w:rsidTr="00D55352">
        <w:trPr>
          <w:trHeight w:val="69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Уплата налогов, сборов и иных платежей</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-800,00</w:t>
            </w:r>
          </w:p>
        </w:tc>
      </w:tr>
      <w:tr w:rsidR="00532CBE" w:rsidRPr="00A12522" w:rsidTr="00D55352">
        <w:trPr>
          <w:trHeight w:val="30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Резервные фонды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-1 000,00</w:t>
            </w:r>
          </w:p>
        </w:tc>
      </w:tr>
      <w:tr w:rsidR="00532CBE" w:rsidRPr="00A12522" w:rsidTr="00D55352">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Муниципальная программа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-1 000,00</w:t>
            </w:r>
          </w:p>
        </w:tc>
      </w:tr>
      <w:tr w:rsidR="00532CBE" w:rsidRPr="00A12522" w:rsidTr="00D55352">
        <w:trPr>
          <w:trHeight w:val="243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 xml:space="preserve">Подпрограмма "Совершенствование бюджетной политики и эффективное использование бюджетного потенциала" муниципальной программы "Управление </w:t>
            </w:r>
            <w:r w:rsidRPr="00A12522">
              <w:rPr>
                <w:color w:val="000000"/>
                <w:sz w:val="23"/>
                <w:szCs w:val="23"/>
                <w:lang w:eastAsia="ru-RU"/>
              </w:rPr>
              <w:lastRenderedPageBreak/>
              <w:t>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lastRenderedPageBreak/>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-1 000,00</w:t>
            </w:r>
          </w:p>
        </w:tc>
      </w:tr>
      <w:tr w:rsidR="00532CBE" w:rsidRPr="00A12522" w:rsidTr="00D55352">
        <w:trPr>
          <w:trHeight w:val="208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lastRenderedPageBreak/>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Ч410100000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-1 000,00</w:t>
            </w:r>
          </w:p>
        </w:tc>
      </w:tr>
      <w:tr w:rsidR="00532CBE" w:rsidRPr="00A12522" w:rsidTr="00D55352">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Резервный фонд администрации муниципального образования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-1 000,00</w:t>
            </w:r>
          </w:p>
        </w:tc>
      </w:tr>
      <w:tr w:rsidR="00532CBE" w:rsidRPr="00A12522" w:rsidTr="00D55352">
        <w:trPr>
          <w:trHeight w:val="30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800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-1 000,00</w:t>
            </w:r>
          </w:p>
        </w:tc>
      </w:tr>
      <w:tr w:rsidR="00532CBE" w:rsidRPr="00A12522" w:rsidTr="00D55352">
        <w:trPr>
          <w:trHeight w:val="30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Резервные средства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870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-1 000,00</w:t>
            </w:r>
          </w:p>
        </w:tc>
      </w:tr>
      <w:tr w:rsidR="00532CBE" w:rsidRPr="00A12522" w:rsidTr="00D55352">
        <w:trPr>
          <w:trHeight w:val="30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Другие 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-469,50</w:t>
            </w:r>
          </w:p>
        </w:tc>
      </w:tr>
      <w:tr w:rsidR="00532CBE" w:rsidRPr="00A12522" w:rsidTr="00D55352">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Муниципальная программа "Развитие потенциала муниципального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-469,50</w:t>
            </w:r>
          </w:p>
        </w:tc>
      </w:tr>
      <w:tr w:rsidR="00532CBE" w:rsidRPr="00A12522" w:rsidTr="00D55352">
        <w:trPr>
          <w:trHeight w:val="139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Обеспечение реализации муниципальной программы "Развитие потенциала государственного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Ч5Э0000000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-469,50</w:t>
            </w:r>
          </w:p>
        </w:tc>
      </w:tr>
      <w:tr w:rsidR="00532CBE" w:rsidRPr="00A12522" w:rsidTr="00D55352">
        <w:trPr>
          <w:trHeight w:val="69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Основное мероприятие "Общепрограммные расходы"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Ч5Э0100000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-469,50</w:t>
            </w:r>
          </w:p>
        </w:tc>
      </w:tr>
      <w:tr w:rsidR="00532CBE" w:rsidRPr="00A12522" w:rsidTr="00D55352">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lastRenderedPageBreak/>
              <w:t>Выполнение других обязательств муниципального образования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-469,50</w:t>
            </w:r>
          </w:p>
        </w:tc>
      </w:tr>
      <w:tr w:rsidR="00532CBE" w:rsidRPr="00A12522" w:rsidTr="00D55352">
        <w:trPr>
          <w:trHeight w:val="30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800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-469,50</w:t>
            </w:r>
          </w:p>
        </w:tc>
      </w:tr>
      <w:tr w:rsidR="00532CBE" w:rsidRPr="00A12522" w:rsidTr="00D55352">
        <w:trPr>
          <w:trHeight w:val="69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Уплата налогов, сборов и иных платежей</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-469,50</w:t>
            </w:r>
          </w:p>
        </w:tc>
      </w:tr>
      <w:tr w:rsidR="00532CBE" w:rsidRPr="00A12522" w:rsidTr="00D55352">
        <w:trPr>
          <w:trHeight w:val="30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Национальная оборона</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14 021,00</w:t>
            </w:r>
          </w:p>
        </w:tc>
      </w:tr>
      <w:tr w:rsidR="00532CBE" w:rsidRPr="00A12522" w:rsidTr="00D55352">
        <w:trPr>
          <w:trHeight w:val="69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Мобилизационная и вневойсковая подготовка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14 021,00</w:t>
            </w:r>
          </w:p>
        </w:tc>
      </w:tr>
      <w:tr w:rsidR="00532CBE" w:rsidRPr="00A12522" w:rsidTr="00D55352">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Муниципальная программа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14 021,00</w:t>
            </w:r>
          </w:p>
        </w:tc>
      </w:tr>
      <w:tr w:rsidR="00532CBE" w:rsidRPr="00A12522" w:rsidTr="00D55352">
        <w:trPr>
          <w:trHeight w:val="243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14 021,00</w:t>
            </w:r>
          </w:p>
        </w:tc>
      </w:tr>
      <w:tr w:rsidR="00532CBE" w:rsidRPr="00A12522" w:rsidTr="00D55352">
        <w:trPr>
          <w:trHeight w:val="277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Ч410400000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14 021,00</w:t>
            </w:r>
          </w:p>
        </w:tc>
      </w:tr>
      <w:tr w:rsidR="00532CBE" w:rsidRPr="00A12522" w:rsidTr="00D55352">
        <w:trPr>
          <w:trHeight w:val="172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lastRenderedPageBreak/>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14 021,00</w:t>
            </w:r>
          </w:p>
        </w:tc>
      </w:tr>
      <w:tr w:rsidR="00532CBE" w:rsidRPr="00A12522" w:rsidTr="00D55352">
        <w:trPr>
          <w:trHeight w:val="243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14 021,00</w:t>
            </w:r>
          </w:p>
        </w:tc>
      </w:tr>
      <w:tr w:rsidR="00532CBE" w:rsidRPr="00A12522" w:rsidTr="00D55352">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14 021,00</w:t>
            </w:r>
          </w:p>
        </w:tc>
      </w:tr>
      <w:tr w:rsidR="00532CBE" w:rsidRPr="00A12522" w:rsidTr="00D55352">
        <w:trPr>
          <w:trHeight w:val="30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Национальная экономика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-52 050,00</w:t>
            </w:r>
          </w:p>
        </w:tc>
      </w:tr>
      <w:tr w:rsidR="00532CBE" w:rsidRPr="00A12522" w:rsidTr="00D55352">
        <w:trPr>
          <w:trHeight w:val="69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Дорожное хозяйство (дорожные фонды)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-50,00</w:t>
            </w:r>
          </w:p>
        </w:tc>
      </w:tr>
      <w:tr w:rsidR="00532CBE" w:rsidRPr="00A12522" w:rsidTr="00D55352">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Муниципальная программа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-50,00</w:t>
            </w:r>
          </w:p>
        </w:tc>
      </w:tr>
      <w:tr w:rsidR="00532CBE" w:rsidRPr="00A12522" w:rsidTr="00D55352">
        <w:trPr>
          <w:trHeight w:val="172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Подпрограмма "Повышение эффективности бюджетных расходов" муниципальной программы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Ч420000000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-50,00</w:t>
            </w:r>
          </w:p>
        </w:tc>
      </w:tr>
      <w:tr w:rsidR="00532CBE" w:rsidRPr="00A12522" w:rsidTr="00D55352">
        <w:trPr>
          <w:trHeight w:val="69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 xml:space="preserve">Повышение качества управления </w:t>
            </w:r>
            <w:r w:rsidRPr="00A12522">
              <w:rPr>
                <w:color w:val="000000"/>
                <w:sz w:val="23"/>
                <w:szCs w:val="23"/>
                <w:lang w:eastAsia="ru-RU"/>
              </w:rPr>
              <w:lastRenderedPageBreak/>
              <w:t>муниципальными финансами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lastRenderedPageBreak/>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Ч420400000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-50,00</w:t>
            </w:r>
          </w:p>
        </w:tc>
      </w:tr>
      <w:tr w:rsidR="00532CBE" w:rsidRPr="00A12522" w:rsidTr="00D55352">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lastRenderedPageBreak/>
              <w:t>Реализация проектов развития общественной инфраструктуры, основанных на местных инициативах</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Ч4204S6570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-50,00</w:t>
            </w:r>
          </w:p>
        </w:tc>
      </w:tr>
      <w:tr w:rsidR="00532CBE" w:rsidRPr="00A12522" w:rsidTr="00D55352">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Ч4204S6570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-50,00</w:t>
            </w:r>
          </w:p>
        </w:tc>
      </w:tr>
      <w:tr w:rsidR="00532CBE" w:rsidRPr="00A12522" w:rsidTr="00D55352">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Ч4204S6570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-50,00</w:t>
            </w:r>
          </w:p>
        </w:tc>
      </w:tr>
      <w:tr w:rsidR="00532CBE" w:rsidRPr="00A12522" w:rsidTr="00D55352">
        <w:trPr>
          <w:trHeight w:val="69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Другие вопросы в области национальной экономики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-52 000,00</w:t>
            </w:r>
          </w:p>
        </w:tc>
      </w:tr>
      <w:tr w:rsidR="00532CBE" w:rsidRPr="00A12522" w:rsidTr="00D55352">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Муниципальная программа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-52 000,00</w:t>
            </w:r>
          </w:p>
        </w:tc>
      </w:tr>
      <w:tr w:rsidR="00532CBE" w:rsidRPr="00A12522" w:rsidTr="00D55352">
        <w:trPr>
          <w:trHeight w:val="97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Подпрограмма "Управление муниципальным имуществом" муниципальной программы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Ч430000000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-52 000,00</w:t>
            </w:r>
          </w:p>
        </w:tc>
      </w:tr>
      <w:tr w:rsidR="00532CBE" w:rsidRPr="00A12522" w:rsidTr="00D55352">
        <w:trPr>
          <w:trHeight w:val="139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 xml:space="preserve">Создание условий для максимального вовлечения в хозяйственный оборот муниципального имущества, в том числе земельных </w:t>
            </w:r>
            <w:r w:rsidRPr="00A12522">
              <w:rPr>
                <w:color w:val="000000"/>
                <w:sz w:val="23"/>
                <w:szCs w:val="23"/>
                <w:lang w:eastAsia="ru-RU"/>
              </w:rPr>
              <w:lastRenderedPageBreak/>
              <w:t>участков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lastRenderedPageBreak/>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Ч430300000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-52 000,00</w:t>
            </w:r>
          </w:p>
        </w:tc>
      </w:tr>
      <w:tr w:rsidR="00532CBE" w:rsidRPr="00A12522" w:rsidTr="00D55352">
        <w:trPr>
          <w:trHeight w:val="208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lastRenderedPageBreak/>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Ч430373580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-52 000,00</w:t>
            </w:r>
          </w:p>
        </w:tc>
      </w:tr>
      <w:tr w:rsidR="00532CBE" w:rsidRPr="00A12522" w:rsidTr="00D55352">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Ч430373580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-52 000,00</w:t>
            </w:r>
          </w:p>
        </w:tc>
      </w:tr>
      <w:tr w:rsidR="00532CBE" w:rsidRPr="00A12522" w:rsidTr="00D55352">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Ч430373580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-52 000,00</w:t>
            </w:r>
          </w:p>
        </w:tc>
      </w:tr>
      <w:tr w:rsidR="00532CBE" w:rsidRPr="00A12522" w:rsidTr="00D55352">
        <w:trPr>
          <w:trHeight w:val="30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-74 587,53</w:t>
            </w:r>
          </w:p>
        </w:tc>
      </w:tr>
      <w:tr w:rsidR="00532CBE" w:rsidRPr="00A12522" w:rsidTr="00D55352">
        <w:trPr>
          <w:trHeight w:val="30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Благоустройство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-74 587,53</w:t>
            </w:r>
          </w:p>
        </w:tc>
      </w:tr>
      <w:tr w:rsidR="00532CBE" w:rsidRPr="00A12522" w:rsidTr="00D55352">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Муниципальная программа "Развитие жилищного строительства и сферы жилищно-коммунального хозяйства"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Ц100000000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3 000,00</w:t>
            </w:r>
          </w:p>
        </w:tc>
      </w:tr>
      <w:tr w:rsidR="00532CBE" w:rsidRPr="00A12522" w:rsidTr="00D55352">
        <w:trPr>
          <w:trHeight w:val="208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Подпрограмма "Обеспечение комфортных условий проживания граждан в Чувашской Республике" муниципальной программы "Развитие жилищного строительства и сферы жилищно-</w:t>
            </w:r>
            <w:r w:rsidRPr="00A12522">
              <w:rPr>
                <w:color w:val="000000"/>
                <w:sz w:val="23"/>
                <w:szCs w:val="23"/>
                <w:lang w:eastAsia="ru-RU"/>
              </w:rPr>
              <w:lastRenderedPageBreak/>
              <w:t>коммунального хозяйства"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lastRenderedPageBreak/>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Ц110000000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3 000,00</w:t>
            </w:r>
          </w:p>
        </w:tc>
      </w:tr>
      <w:tr w:rsidR="00532CBE" w:rsidRPr="00A12522" w:rsidTr="00D55352">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lastRenderedPageBreak/>
              <w:t>Основное мероприятие "Содействие благоустройству населенных пунктов в Чувашской Республике"</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Ц110200000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3 000,00</w:t>
            </w:r>
          </w:p>
        </w:tc>
      </w:tr>
      <w:tr w:rsidR="00532CBE" w:rsidRPr="00A12522" w:rsidTr="00D55352">
        <w:trPr>
          <w:trHeight w:val="69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Реализация мероприятий по благоустройству территории</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Ц110277420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3 000,00</w:t>
            </w:r>
          </w:p>
        </w:tc>
      </w:tr>
      <w:tr w:rsidR="00532CBE" w:rsidRPr="00A12522" w:rsidTr="00D55352">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Ц110277420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3 000,00</w:t>
            </w:r>
          </w:p>
        </w:tc>
      </w:tr>
      <w:tr w:rsidR="00532CBE" w:rsidRPr="00A12522" w:rsidTr="00D55352">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Ц110277420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3 000,00</w:t>
            </w:r>
          </w:p>
        </w:tc>
      </w:tr>
      <w:tr w:rsidR="00532CBE" w:rsidRPr="00A12522" w:rsidTr="00D55352">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Муниципальная программа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-77 587,53</w:t>
            </w:r>
          </w:p>
        </w:tc>
      </w:tr>
      <w:tr w:rsidR="00532CBE" w:rsidRPr="00A12522" w:rsidTr="00D55352">
        <w:trPr>
          <w:trHeight w:val="686"/>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Подпрограмма "Повышение эффективности бюджетных расходов" муниципальной программы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Ч420000000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-77 587,53</w:t>
            </w:r>
          </w:p>
        </w:tc>
      </w:tr>
      <w:tr w:rsidR="00532CBE" w:rsidRPr="00A12522" w:rsidTr="00D55352">
        <w:trPr>
          <w:trHeight w:val="69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 xml:space="preserve">Повышение качества управления </w:t>
            </w:r>
            <w:r w:rsidRPr="00A12522">
              <w:rPr>
                <w:color w:val="000000"/>
                <w:sz w:val="23"/>
                <w:szCs w:val="23"/>
                <w:lang w:eastAsia="ru-RU"/>
              </w:rPr>
              <w:lastRenderedPageBreak/>
              <w:t>муниципальными финансами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lastRenderedPageBreak/>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Ч420400000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-77 587,53</w:t>
            </w:r>
          </w:p>
        </w:tc>
      </w:tr>
      <w:tr w:rsidR="00532CBE" w:rsidRPr="00A12522" w:rsidTr="00D55352">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lastRenderedPageBreak/>
              <w:t>Реализация проектов развития общественной инфраструктуры, основанных на местных инициативах</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Ч4204S6570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-77 587,53</w:t>
            </w:r>
          </w:p>
        </w:tc>
      </w:tr>
      <w:tr w:rsidR="00532CBE" w:rsidRPr="00A12522" w:rsidTr="00D55352">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Ч4204S6570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-77 587,53</w:t>
            </w:r>
          </w:p>
        </w:tc>
      </w:tr>
      <w:tr w:rsidR="00532CBE" w:rsidRPr="00A12522" w:rsidTr="00D55352">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32CBE" w:rsidRPr="00A12522" w:rsidRDefault="00532CBE" w:rsidP="00D55352">
            <w:pPr>
              <w:suppressAutoHyphens w:val="0"/>
              <w:rPr>
                <w:rFonts w:ascii="Arial" w:hAnsi="Arial" w:cs="Arial"/>
                <w:color w:val="000000"/>
                <w:sz w:val="23"/>
                <w:szCs w:val="23"/>
                <w:lang w:eastAsia="ru-RU"/>
              </w:rPr>
            </w:pPr>
            <w:r w:rsidRPr="00A12522">
              <w:rPr>
                <w:color w:val="000000"/>
                <w:sz w:val="23"/>
                <w:szCs w:val="23"/>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Ч4204S6570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center"/>
              <w:rPr>
                <w:rFonts w:ascii="Arial" w:hAnsi="Arial" w:cs="Arial"/>
                <w:color w:val="000000"/>
                <w:sz w:val="23"/>
                <w:szCs w:val="23"/>
                <w:lang w:eastAsia="ru-RU"/>
              </w:rPr>
            </w:pPr>
            <w:r w:rsidRPr="00A12522">
              <w:rPr>
                <w:color w:val="000000"/>
                <w:sz w:val="23"/>
                <w:szCs w:val="23"/>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532CBE" w:rsidRPr="00A12522" w:rsidRDefault="00532CBE" w:rsidP="00D55352">
            <w:pPr>
              <w:suppressAutoHyphens w:val="0"/>
              <w:jc w:val="right"/>
              <w:rPr>
                <w:rFonts w:ascii="Arial" w:hAnsi="Arial" w:cs="Arial"/>
                <w:color w:val="000000"/>
                <w:sz w:val="23"/>
                <w:szCs w:val="23"/>
                <w:lang w:eastAsia="ru-RU"/>
              </w:rPr>
            </w:pPr>
            <w:r w:rsidRPr="00A12522">
              <w:rPr>
                <w:color w:val="000000"/>
                <w:sz w:val="23"/>
                <w:szCs w:val="23"/>
                <w:lang w:eastAsia="ru-RU"/>
              </w:rPr>
              <w:t>-77 587,53</w:t>
            </w:r>
          </w:p>
        </w:tc>
      </w:tr>
    </w:tbl>
    <w:p w:rsidR="008D6041" w:rsidRDefault="008D6041"/>
    <w:sectPr w:rsidR="008D6041" w:rsidSect="008D60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panose1 w:val="02020603050405020304"/>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Baltica Chv">
    <w:panose1 w:val="00000000000000000000"/>
    <w:charset w:val="00"/>
    <w:family w:val="auto"/>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singleLevel"/>
    <w:tmpl w:val="00000003"/>
    <w:lvl w:ilvl="0">
      <w:start w:val="1"/>
      <w:numFmt w:val="decimal"/>
      <w:lvlText w:val="%1)"/>
      <w:lvlJc w:val="left"/>
      <w:pPr>
        <w:tabs>
          <w:tab w:val="num" w:pos="0"/>
        </w:tabs>
        <w:ind w:left="1069" w:hanging="360"/>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52D3A24"/>
    <w:multiLevelType w:val="hybridMultilevel"/>
    <w:tmpl w:val="3BBCEB2E"/>
    <w:lvl w:ilvl="0" w:tplc="D14006B8">
      <w:start w:val="1"/>
      <w:numFmt w:val="decimal"/>
      <w:lvlText w:val="%1."/>
      <w:lvlJc w:val="left"/>
      <w:pPr>
        <w:ind w:left="1961" w:hanging="111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6">
    <w:nsid w:val="07991C9F"/>
    <w:multiLevelType w:val="hybridMultilevel"/>
    <w:tmpl w:val="0C14D4A4"/>
    <w:lvl w:ilvl="0" w:tplc="9BB4C3B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079B7154"/>
    <w:multiLevelType w:val="multilevel"/>
    <w:tmpl w:val="000000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E04607F"/>
    <w:multiLevelType w:val="hybridMultilevel"/>
    <w:tmpl w:val="252EB826"/>
    <w:lvl w:ilvl="0" w:tplc="FE4C46E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23397DE7"/>
    <w:multiLevelType w:val="multilevel"/>
    <w:tmpl w:val="000000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263029A3"/>
    <w:multiLevelType w:val="hybridMultilevel"/>
    <w:tmpl w:val="05668408"/>
    <w:lvl w:ilvl="0" w:tplc="3CFC211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1">
    <w:nsid w:val="35C86773"/>
    <w:multiLevelType w:val="hybridMultilevel"/>
    <w:tmpl w:val="5FE65DCC"/>
    <w:lvl w:ilvl="0" w:tplc="09EE3A1A">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69CC1409"/>
    <w:multiLevelType w:val="multilevel"/>
    <w:tmpl w:val="760E9104"/>
    <w:lvl w:ilvl="0">
      <w:start w:val="1"/>
      <w:numFmt w:val="decimal"/>
      <w:lvlText w:val="%1."/>
      <w:lvlJc w:val="left"/>
      <w:pPr>
        <w:ind w:left="108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nsid w:val="713F4A9C"/>
    <w:multiLevelType w:val="hybridMultilevel"/>
    <w:tmpl w:val="70F4AEA8"/>
    <w:lvl w:ilvl="0" w:tplc="34667F70">
      <w:start w:val="1"/>
      <w:numFmt w:val="decimal"/>
      <w:lvlText w:val="%1."/>
      <w:lvlJc w:val="left"/>
      <w:pPr>
        <w:ind w:left="1961" w:hanging="111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12"/>
  </w:num>
  <w:num w:numId="3">
    <w:abstractNumId w:val="2"/>
  </w:num>
  <w:num w:numId="4">
    <w:abstractNumId w:val="3"/>
  </w:num>
  <w:num w:numId="5">
    <w:abstractNumId w:val="4"/>
  </w:num>
  <w:num w:numId="6">
    <w:abstractNumId w:val="10"/>
  </w:num>
  <w:num w:numId="7">
    <w:abstractNumId w:val="7"/>
  </w:num>
  <w:num w:numId="8">
    <w:abstractNumId w:val="9"/>
  </w:num>
  <w:num w:numId="9">
    <w:abstractNumId w:val="13"/>
  </w:num>
  <w:num w:numId="10">
    <w:abstractNumId w:val="5"/>
  </w:num>
  <w:num w:numId="11">
    <w:abstractNumId w:val="6"/>
  </w:num>
  <w:num w:numId="12">
    <w:abstractNumId w:val="11"/>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compat/>
  <w:rsids>
    <w:rsidRoot w:val="00532CBE"/>
    <w:rsid w:val="00532CBE"/>
    <w:rsid w:val="005D2BA4"/>
    <w:rsid w:val="008D6041"/>
    <w:rsid w:val="009865A2"/>
    <w:rsid w:val="00DE76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0"/>
    <w:lsdException w:name="toc 5" w:uiPriority="0"/>
    <w:lsdException w:name="toc 6" w:uiPriority="0"/>
    <w:lsdException w:name="toc 7" w:uiPriority="0"/>
    <w:lsdException w:name="toc 8" w:uiPriority="0"/>
    <w:lsdException w:name="toc 9" w:uiPriority="0"/>
    <w:lsdException w:name="caption" w:qFormat="1"/>
    <w:lsdException w:name="toa heading"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nhideWhenUsed="0" w:qFormat="1"/>
    <w:lsdException w:name="Emphasis" w:semiHidden="0" w:unhideWhenUsed="0" w:qFormat="1"/>
    <w:lsdException w:name="Document Map" w:uiPriority="0"/>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CBE"/>
    <w:pPr>
      <w:suppressAutoHyphens/>
    </w:pPr>
    <w:rPr>
      <w:rFonts w:ascii="Times New Roman" w:eastAsia="Times New Roman" w:hAnsi="Times New Roman" w:cs="Times New Roman"/>
      <w:sz w:val="24"/>
      <w:szCs w:val="24"/>
      <w:lang w:eastAsia="zh-CN"/>
    </w:rPr>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next w:val="a"/>
    <w:link w:val="10"/>
    <w:uiPriority w:val="99"/>
    <w:qFormat/>
    <w:rsid w:val="00532CBE"/>
    <w:pPr>
      <w:keepNext/>
      <w:suppressAutoHyphens w:val="0"/>
      <w:jc w:val="center"/>
      <w:outlineLvl w:val="0"/>
    </w:pPr>
    <w:rPr>
      <w:sz w:val="20"/>
      <w:szCs w:val="20"/>
      <w:u w:val="single"/>
      <w:lang w:eastAsia="ru-RU"/>
    </w:rPr>
  </w:style>
  <w:style w:type="paragraph" w:styleId="2">
    <w:name w:val="heading 2"/>
    <w:basedOn w:val="a"/>
    <w:next w:val="a"/>
    <w:link w:val="20"/>
    <w:uiPriority w:val="99"/>
    <w:qFormat/>
    <w:rsid w:val="00532CBE"/>
    <w:pPr>
      <w:keepNext/>
      <w:suppressAutoHyphens w:val="0"/>
      <w:spacing w:before="240" w:after="60"/>
      <w:outlineLvl w:val="1"/>
    </w:pPr>
    <w:rPr>
      <w:rFonts w:ascii="Cambria" w:hAnsi="Cambria"/>
      <w:b/>
      <w:bCs/>
      <w:i/>
      <w:iCs/>
      <w:sz w:val="28"/>
      <w:szCs w:val="28"/>
      <w:lang w:eastAsia="ru-RU"/>
    </w:rPr>
  </w:style>
  <w:style w:type="paragraph" w:styleId="3">
    <w:name w:val="heading 3"/>
    <w:basedOn w:val="a"/>
    <w:link w:val="30"/>
    <w:uiPriority w:val="99"/>
    <w:qFormat/>
    <w:rsid w:val="00532CBE"/>
    <w:pPr>
      <w:suppressAutoHyphens w:val="0"/>
      <w:spacing w:before="100" w:beforeAutospacing="1" w:after="100" w:afterAutospacing="1"/>
      <w:outlineLvl w:val="2"/>
    </w:pPr>
    <w:rPr>
      <w:b/>
      <w:bCs/>
      <w:sz w:val="27"/>
      <w:szCs w:val="27"/>
      <w:lang w:eastAsia="ru-RU"/>
    </w:rPr>
  </w:style>
  <w:style w:type="paragraph" w:styleId="4">
    <w:name w:val="heading 4"/>
    <w:basedOn w:val="a"/>
    <w:next w:val="a"/>
    <w:link w:val="40"/>
    <w:uiPriority w:val="99"/>
    <w:qFormat/>
    <w:rsid w:val="00532CBE"/>
    <w:pPr>
      <w:keepNext/>
      <w:suppressAutoHyphens w:val="0"/>
      <w:spacing w:before="240" w:after="60"/>
      <w:outlineLvl w:val="3"/>
    </w:pPr>
    <w:rPr>
      <w:b/>
      <w:bCs/>
      <w:sz w:val="28"/>
      <w:szCs w:val="28"/>
      <w:lang w:eastAsia="ru-RU"/>
    </w:rPr>
  </w:style>
  <w:style w:type="paragraph" w:styleId="5">
    <w:name w:val="heading 5"/>
    <w:basedOn w:val="a"/>
    <w:next w:val="a"/>
    <w:link w:val="50"/>
    <w:uiPriority w:val="99"/>
    <w:qFormat/>
    <w:rsid w:val="00532CBE"/>
    <w:pPr>
      <w:keepNext/>
      <w:suppressAutoHyphens w:val="0"/>
      <w:ind w:firstLine="720"/>
      <w:jc w:val="center"/>
      <w:outlineLvl w:val="4"/>
    </w:pPr>
    <w:rPr>
      <w:szCs w:val="20"/>
      <w:lang w:eastAsia="ru-RU"/>
    </w:rPr>
  </w:style>
  <w:style w:type="paragraph" w:styleId="6">
    <w:name w:val="heading 6"/>
    <w:basedOn w:val="a"/>
    <w:next w:val="a"/>
    <w:link w:val="60"/>
    <w:uiPriority w:val="99"/>
    <w:qFormat/>
    <w:rsid w:val="00532CBE"/>
    <w:pPr>
      <w:keepNext/>
      <w:suppressAutoHyphens w:val="0"/>
      <w:spacing w:before="220"/>
      <w:jc w:val="center"/>
      <w:outlineLvl w:val="5"/>
    </w:pPr>
    <w:rPr>
      <w:szCs w:val="18"/>
      <w:lang w:eastAsia="ru-RU"/>
    </w:rPr>
  </w:style>
  <w:style w:type="paragraph" w:styleId="7">
    <w:name w:val="heading 7"/>
    <w:basedOn w:val="a"/>
    <w:next w:val="a"/>
    <w:link w:val="70"/>
    <w:uiPriority w:val="99"/>
    <w:qFormat/>
    <w:rsid w:val="00532CBE"/>
    <w:pPr>
      <w:suppressAutoHyphens w:val="0"/>
      <w:spacing w:before="240" w:after="60"/>
      <w:outlineLvl w:val="6"/>
    </w:pPr>
    <w:rPr>
      <w:lang w:eastAsia="ru-RU"/>
    </w:rPr>
  </w:style>
  <w:style w:type="paragraph" w:styleId="8">
    <w:name w:val="heading 8"/>
    <w:basedOn w:val="a"/>
    <w:next w:val="a"/>
    <w:link w:val="80"/>
    <w:uiPriority w:val="99"/>
    <w:qFormat/>
    <w:rsid w:val="00532CBE"/>
    <w:pPr>
      <w:suppressAutoHyphens w:val="0"/>
      <w:spacing w:before="240" w:after="60"/>
      <w:outlineLvl w:val="7"/>
    </w:pPr>
    <w:rPr>
      <w:rFonts w:ascii="Calibri" w:eastAsia="Calibri" w:hAnsi="Calibri"/>
      <w:i/>
      <w:iCs/>
      <w:lang w:eastAsia="ru-RU"/>
    </w:rPr>
  </w:style>
  <w:style w:type="paragraph" w:styleId="9">
    <w:name w:val="heading 9"/>
    <w:basedOn w:val="a"/>
    <w:next w:val="a"/>
    <w:link w:val="90"/>
    <w:uiPriority w:val="99"/>
    <w:qFormat/>
    <w:rsid w:val="00532CBE"/>
    <w:pPr>
      <w:suppressAutoHyphens w:val="0"/>
      <w:spacing w:before="240" w:after="60"/>
      <w:outlineLvl w:val="8"/>
    </w:pPr>
    <w:rPr>
      <w:rFonts w:ascii="Cambria" w:eastAsia="Calibri" w:hAnsi="Cambria"/>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basedOn w:val="a0"/>
    <w:link w:val="1"/>
    <w:uiPriority w:val="99"/>
    <w:rsid w:val="00532CBE"/>
    <w:rPr>
      <w:rFonts w:ascii="Times New Roman" w:eastAsia="Times New Roman" w:hAnsi="Times New Roman" w:cs="Times New Roman"/>
      <w:sz w:val="20"/>
      <w:szCs w:val="20"/>
      <w:u w:val="single"/>
      <w:lang w:eastAsia="ru-RU"/>
    </w:rPr>
  </w:style>
  <w:style w:type="character" w:customStyle="1" w:styleId="20">
    <w:name w:val="Заголовок 2 Знак"/>
    <w:basedOn w:val="a0"/>
    <w:link w:val="2"/>
    <w:uiPriority w:val="99"/>
    <w:rsid w:val="00532CBE"/>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532CB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9"/>
    <w:rsid w:val="00532CB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532CBE"/>
    <w:rPr>
      <w:rFonts w:ascii="Times New Roman" w:eastAsia="Times New Roman" w:hAnsi="Times New Roman" w:cs="Times New Roman"/>
      <w:sz w:val="24"/>
      <w:szCs w:val="20"/>
      <w:lang w:eastAsia="ru-RU"/>
    </w:rPr>
  </w:style>
  <w:style w:type="character" w:customStyle="1" w:styleId="60">
    <w:name w:val="Заголовок 6 Знак"/>
    <w:basedOn w:val="a0"/>
    <w:link w:val="6"/>
    <w:uiPriority w:val="99"/>
    <w:rsid w:val="00532CBE"/>
    <w:rPr>
      <w:rFonts w:ascii="Times New Roman" w:eastAsia="Times New Roman" w:hAnsi="Times New Roman" w:cs="Times New Roman"/>
      <w:sz w:val="24"/>
      <w:szCs w:val="18"/>
      <w:lang w:eastAsia="ru-RU"/>
    </w:rPr>
  </w:style>
  <w:style w:type="character" w:customStyle="1" w:styleId="70">
    <w:name w:val="Заголовок 7 Знак"/>
    <w:basedOn w:val="a0"/>
    <w:link w:val="7"/>
    <w:uiPriority w:val="99"/>
    <w:rsid w:val="00532CBE"/>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532CBE"/>
    <w:rPr>
      <w:rFonts w:ascii="Calibri" w:eastAsia="Calibri" w:hAnsi="Calibri" w:cs="Times New Roman"/>
      <w:i/>
      <w:iCs/>
      <w:sz w:val="24"/>
      <w:szCs w:val="24"/>
      <w:lang w:eastAsia="ru-RU"/>
    </w:rPr>
  </w:style>
  <w:style w:type="character" w:customStyle="1" w:styleId="90">
    <w:name w:val="Заголовок 9 Знак"/>
    <w:basedOn w:val="a0"/>
    <w:link w:val="9"/>
    <w:uiPriority w:val="99"/>
    <w:rsid w:val="00532CBE"/>
    <w:rPr>
      <w:rFonts w:ascii="Cambria" w:eastAsia="Calibri" w:hAnsi="Cambria" w:cs="Times New Roman"/>
      <w:sz w:val="20"/>
      <w:szCs w:val="20"/>
      <w:lang w:eastAsia="ru-RU"/>
    </w:rPr>
  </w:style>
  <w:style w:type="paragraph" w:styleId="21">
    <w:name w:val="Body Text Indent 2"/>
    <w:basedOn w:val="a"/>
    <w:link w:val="22"/>
    <w:uiPriority w:val="99"/>
    <w:unhideWhenUsed/>
    <w:rsid w:val="00532CBE"/>
    <w:pPr>
      <w:suppressAutoHyphens w:val="0"/>
      <w:spacing w:after="120" w:line="480" w:lineRule="auto"/>
      <w:ind w:left="283"/>
    </w:pPr>
    <w:rPr>
      <w:lang w:eastAsia="ru-RU"/>
    </w:rPr>
  </w:style>
  <w:style w:type="character" w:customStyle="1" w:styleId="22">
    <w:name w:val="Основной текст с отступом 2 Знак"/>
    <w:basedOn w:val="a0"/>
    <w:link w:val="21"/>
    <w:uiPriority w:val="99"/>
    <w:rsid w:val="00532CBE"/>
    <w:rPr>
      <w:rFonts w:ascii="Times New Roman" w:eastAsia="Times New Roman" w:hAnsi="Times New Roman" w:cs="Times New Roman"/>
      <w:sz w:val="24"/>
      <w:szCs w:val="24"/>
      <w:lang w:eastAsia="ru-RU"/>
    </w:rPr>
  </w:style>
  <w:style w:type="paragraph" w:styleId="a3">
    <w:name w:val="No Spacing"/>
    <w:qFormat/>
    <w:rsid w:val="00532CBE"/>
    <w:rPr>
      <w:rFonts w:ascii="Calibri" w:eastAsia="Calibri" w:hAnsi="Calibri" w:cs="Times New Roman"/>
    </w:rPr>
  </w:style>
  <w:style w:type="paragraph" w:customStyle="1" w:styleId="ConsNonformat">
    <w:name w:val="ConsNonformat"/>
    <w:uiPriority w:val="99"/>
    <w:rsid w:val="00532CBE"/>
    <w:pPr>
      <w:widowControl w:val="0"/>
      <w:suppressAutoHyphens/>
      <w:autoSpaceDE w:val="0"/>
      <w:ind w:right="19772"/>
    </w:pPr>
    <w:rPr>
      <w:rFonts w:ascii="Courier New" w:eastAsia="SimSun" w:hAnsi="Courier New" w:cs="Courier New"/>
      <w:sz w:val="20"/>
      <w:szCs w:val="20"/>
      <w:lang w:eastAsia="ar-SA"/>
    </w:rPr>
  </w:style>
  <w:style w:type="character" w:customStyle="1" w:styleId="z-">
    <w:name w:val="z-Начало формы Знак"/>
    <w:basedOn w:val="a0"/>
    <w:link w:val="z-0"/>
    <w:uiPriority w:val="99"/>
    <w:semiHidden/>
    <w:rsid w:val="00532CBE"/>
    <w:rPr>
      <w:rFonts w:ascii="Arial" w:eastAsia="Times New Roman" w:hAnsi="Arial" w:cs="Arial"/>
      <w:vanish/>
      <w:sz w:val="16"/>
      <w:szCs w:val="16"/>
      <w:lang w:eastAsia="ru-RU"/>
    </w:rPr>
  </w:style>
  <w:style w:type="paragraph" w:styleId="z-0">
    <w:name w:val="HTML Top of Form"/>
    <w:basedOn w:val="a"/>
    <w:next w:val="a"/>
    <w:link w:val="z-"/>
    <w:hidden/>
    <w:uiPriority w:val="99"/>
    <w:semiHidden/>
    <w:unhideWhenUsed/>
    <w:rsid w:val="00532CBE"/>
    <w:pPr>
      <w:pBdr>
        <w:bottom w:val="single" w:sz="6" w:space="1" w:color="auto"/>
      </w:pBdr>
      <w:suppressAutoHyphens w:val="0"/>
      <w:jc w:val="center"/>
    </w:pPr>
    <w:rPr>
      <w:rFonts w:ascii="Arial" w:hAnsi="Arial" w:cs="Arial"/>
      <w:vanish/>
      <w:sz w:val="16"/>
      <w:szCs w:val="16"/>
      <w:lang w:eastAsia="ru-RU"/>
    </w:rPr>
  </w:style>
  <w:style w:type="character" w:customStyle="1" w:styleId="z-1">
    <w:name w:val="z-Начало формы Знак1"/>
    <w:basedOn w:val="a0"/>
    <w:link w:val="z-0"/>
    <w:uiPriority w:val="99"/>
    <w:semiHidden/>
    <w:rsid w:val="00532CBE"/>
    <w:rPr>
      <w:rFonts w:ascii="Arial" w:eastAsia="Times New Roman" w:hAnsi="Arial" w:cs="Arial"/>
      <w:vanish/>
      <w:sz w:val="16"/>
      <w:szCs w:val="16"/>
      <w:lang w:eastAsia="zh-CN"/>
    </w:rPr>
  </w:style>
  <w:style w:type="character" w:customStyle="1" w:styleId="z-2">
    <w:name w:val="z-Конец формы Знак"/>
    <w:basedOn w:val="a0"/>
    <w:link w:val="z-3"/>
    <w:uiPriority w:val="99"/>
    <w:semiHidden/>
    <w:rsid w:val="00532CBE"/>
    <w:rPr>
      <w:rFonts w:ascii="Arial" w:eastAsia="Times New Roman" w:hAnsi="Arial" w:cs="Arial"/>
      <w:vanish/>
      <w:sz w:val="16"/>
      <w:szCs w:val="16"/>
      <w:lang w:eastAsia="ru-RU"/>
    </w:rPr>
  </w:style>
  <w:style w:type="paragraph" w:styleId="z-3">
    <w:name w:val="HTML Bottom of Form"/>
    <w:basedOn w:val="a"/>
    <w:next w:val="a"/>
    <w:link w:val="z-2"/>
    <w:hidden/>
    <w:uiPriority w:val="99"/>
    <w:semiHidden/>
    <w:unhideWhenUsed/>
    <w:rsid w:val="00532CBE"/>
    <w:pPr>
      <w:pBdr>
        <w:top w:val="single" w:sz="6" w:space="1" w:color="auto"/>
      </w:pBdr>
      <w:suppressAutoHyphens w:val="0"/>
      <w:jc w:val="center"/>
    </w:pPr>
    <w:rPr>
      <w:rFonts w:ascii="Arial" w:hAnsi="Arial" w:cs="Arial"/>
      <w:vanish/>
      <w:sz w:val="16"/>
      <w:szCs w:val="16"/>
      <w:lang w:eastAsia="ru-RU"/>
    </w:rPr>
  </w:style>
  <w:style w:type="character" w:customStyle="1" w:styleId="z-10">
    <w:name w:val="z-Конец формы Знак1"/>
    <w:basedOn w:val="a0"/>
    <w:link w:val="z-3"/>
    <w:uiPriority w:val="99"/>
    <w:semiHidden/>
    <w:rsid w:val="00532CBE"/>
    <w:rPr>
      <w:rFonts w:ascii="Arial" w:eastAsia="Times New Roman" w:hAnsi="Arial" w:cs="Arial"/>
      <w:vanish/>
      <w:sz w:val="16"/>
      <w:szCs w:val="16"/>
      <w:lang w:eastAsia="zh-CN"/>
    </w:rPr>
  </w:style>
  <w:style w:type="character" w:customStyle="1" w:styleId="a4">
    <w:name w:val="Текст выноски Знак"/>
    <w:basedOn w:val="a0"/>
    <w:link w:val="a5"/>
    <w:uiPriority w:val="99"/>
    <w:rsid w:val="00532CBE"/>
    <w:rPr>
      <w:rFonts w:ascii="Tahoma" w:eastAsia="Calibri" w:hAnsi="Tahoma" w:cs="Tahoma"/>
      <w:sz w:val="16"/>
      <w:szCs w:val="16"/>
    </w:rPr>
  </w:style>
  <w:style w:type="paragraph" w:styleId="a5">
    <w:name w:val="Balloon Text"/>
    <w:basedOn w:val="a"/>
    <w:link w:val="a4"/>
    <w:uiPriority w:val="99"/>
    <w:unhideWhenUsed/>
    <w:rsid w:val="00532CBE"/>
    <w:pPr>
      <w:suppressAutoHyphens w:val="0"/>
    </w:pPr>
    <w:rPr>
      <w:rFonts w:ascii="Tahoma" w:eastAsia="Calibri" w:hAnsi="Tahoma" w:cs="Tahoma"/>
      <w:sz w:val="16"/>
      <w:szCs w:val="16"/>
      <w:lang w:eastAsia="en-US"/>
    </w:rPr>
  </w:style>
  <w:style w:type="character" w:customStyle="1" w:styleId="11">
    <w:name w:val="Текст выноски Знак1"/>
    <w:basedOn w:val="a0"/>
    <w:link w:val="a5"/>
    <w:rsid w:val="00532CBE"/>
    <w:rPr>
      <w:rFonts w:ascii="Tahoma" w:eastAsia="Times New Roman" w:hAnsi="Tahoma" w:cs="Tahoma"/>
      <w:sz w:val="16"/>
      <w:szCs w:val="16"/>
      <w:lang w:eastAsia="zh-CN"/>
    </w:rPr>
  </w:style>
  <w:style w:type="table" w:styleId="a6">
    <w:name w:val="Table Grid"/>
    <w:basedOn w:val="a1"/>
    <w:uiPriority w:val="99"/>
    <w:rsid w:val="00532CBE"/>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532CBE"/>
    <w:pPr>
      <w:suppressAutoHyphens w:val="0"/>
      <w:spacing w:before="100" w:beforeAutospacing="1" w:after="100" w:afterAutospacing="1"/>
    </w:pPr>
    <w:rPr>
      <w:lang w:eastAsia="ru-RU"/>
    </w:rPr>
  </w:style>
  <w:style w:type="paragraph" w:styleId="31">
    <w:name w:val="Body Text Indent 3"/>
    <w:basedOn w:val="a"/>
    <w:link w:val="32"/>
    <w:uiPriority w:val="99"/>
    <w:unhideWhenUsed/>
    <w:rsid w:val="00532CBE"/>
    <w:pPr>
      <w:spacing w:after="120"/>
      <w:ind w:left="283"/>
    </w:pPr>
    <w:rPr>
      <w:sz w:val="16"/>
      <w:szCs w:val="16"/>
    </w:rPr>
  </w:style>
  <w:style w:type="character" w:customStyle="1" w:styleId="32">
    <w:name w:val="Основной текст с отступом 3 Знак"/>
    <w:basedOn w:val="a0"/>
    <w:link w:val="31"/>
    <w:uiPriority w:val="99"/>
    <w:rsid w:val="00532CBE"/>
    <w:rPr>
      <w:rFonts w:ascii="Times New Roman" w:eastAsia="Times New Roman" w:hAnsi="Times New Roman" w:cs="Times New Roman"/>
      <w:sz w:val="16"/>
      <w:szCs w:val="16"/>
      <w:lang w:eastAsia="zh-CN"/>
    </w:rPr>
  </w:style>
  <w:style w:type="paragraph" w:styleId="a7">
    <w:name w:val="Body Text"/>
    <w:basedOn w:val="a"/>
    <w:link w:val="a8"/>
    <w:uiPriority w:val="99"/>
    <w:rsid w:val="00532CBE"/>
    <w:pPr>
      <w:suppressAutoHyphens w:val="0"/>
      <w:jc w:val="both"/>
    </w:pPr>
    <w:rPr>
      <w:lang w:eastAsia="ru-RU"/>
    </w:rPr>
  </w:style>
  <w:style w:type="character" w:customStyle="1" w:styleId="a8">
    <w:name w:val="Основной текст Знак"/>
    <w:basedOn w:val="a0"/>
    <w:link w:val="a7"/>
    <w:uiPriority w:val="99"/>
    <w:rsid w:val="00532CBE"/>
    <w:rPr>
      <w:rFonts w:ascii="Times New Roman" w:eastAsia="Times New Roman" w:hAnsi="Times New Roman" w:cs="Times New Roman"/>
      <w:sz w:val="24"/>
      <w:szCs w:val="24"/>
      <w:lang w:eastAsia="ru-RU"/>
    </w:rPr>
  </w:style>
  <w:style w:type="paragraph" w:styleId="a9">
    <w:name w:val="Body Text Indent"/>
    <w:aliases w:val="Основной текст 1,Нумерованный список !!,Надин стиль,Body Text Indent,Основной текст с отступом Знак Знак"/>
    <w:basedOn w:val="a"/>
    <w:link w:val="aa"/>
    <w:uiPriority w:val="99"/>
    <w:rsid w:val="00532CBE"/>
    <w:pPr>
      <w:tabs>
        <w:tab w:val="left" w:pos="3969"/>
      </w:tabs>
      <w:suppressAutoHyphens w:val="0"/>
      <w:ind w:firstLine="708"/>
      <w:jc w:val="both"/>
    </w:pPr>
    <w:rPr>
      <w:sz w:val="26"/>
      <w:szCs w:val="20"/>
      <w:lang w:eastAsia="ru-RU"/>
    </w:rPr>
  </w:style>
  <w:style w:type="character" w:customStyle="1" w:styleId="aa">
    <w:name w:val="Основной текст с отступом Знак"/>
    <w:aliases w:val="Основной текст 1 Знак,Нумерованный список !! Знак,Надин стиль Знак,Body Text Indent Знак,Основной текст с отступом Знак Знак Знак"/>
    <w:basedOn w:val="a0"/>
    <w:link w:val="a9"/>
    <w:uiPriority w:val="99"/>
    <w:rsid w:val="00532CBE"/>
    <w:rPr>
      <w:rFonts w:ascii="Times New Roman" w:eastAsia="Times New Roman" w:hAnsi="Times New Roman" w:cs="Times New Roman"/>
      <w:sz w:val="26"/>
      <w:szCs w:val="20"/>
      <w:lang w:eastAsia="ru-RU"/>
    </w:rPr>
  </w:style>
  <w:style w:type="paragraph" w:customStyle="1" w:styleId="ConsNormal">
    <w:name w:val="ConsNormal"/>
    <w:link w:val="ConsNormal0"/>
    <w:uiPriority w:val="99"/>
    <w:rsid w:val="00532CBE"/>
    <w:pPr>
      <w:widowControl w:val="0"/>
      <w:autoSpaceDE w:val="0"/>
      <w:autoSpaceDN w:val="0"/>
      <w:adjustRightInd w:val="0"/>
      <w:ind w:right="19772" w:firstLine="720"/>
    </w:pPr>
    <w:rPr>
      <w:rFonts w:ascii="Arial" w:eastAsia="Times New Roman" w:hAnsi="Arial" w:cs="Arial"/>
      <w:sz w:val="24"/>
      <w:szCs w:val="24"/>
      <w:lang w:eastAsia="ru-RU"/>
    </w:rPr>
  </w:style>
  <w:style w:type="paragraph" w:customStyle="1" w:styleId="ab">
    <w:name w:val="Заголовок статьи"/>
    <w:basedOn w:val="a"/>
    <w:next w:val="a"/>
    <w:rsid w:val="00532CBE"/>
    <w:pPr>
      <w:suppressAutoHyphens w:val="0"/>
      <w:autoSpaceDE w:val="0"/>
      <w:autoSpaceDN w:val="0"/>
      <w:adjustRightInd w:val="0"/>
      <w:ind w:left="1612" w:hanging="892"/>
      <w:jc w:val="both"/>
    </w:pPr>
    <w:rPr>
      <w:rFonts w:ascii="Arial" w:hAnsi="Arial" w:cs="Arial"/>
      <w:sz w:val="16"/>
      <w:szCs w:val="16"/>
      <w:lang w:eastAsia="ru-RU"/>
    </w:rPr>
  </w:style>
  <w:style w:type="paragraph" w:customStyle="1" w:styleId="12">
    <w:name w:val="Абзац списка1"/>
    <w:basedOn w:val="a"/>
    <w:rsid w:val="00532CBE"/>
    <w:pPr>
      <w:suppressAutoHyphens w:val="0"/>
      <w:ind w:left="720"/>
      <w:contextualSpacing/>
    </w:pPr>
    <w:rPr>
      <w:lang w:eastAsia="ru-RU"/>
    </w:rPr>
  </w:style>
  <w:style w:type="character" w:customStyle="1" w:styleId="ac">
    <w:name w:val="Цветовое выделение"/>
    <w:rsid w:val="00532CBE"/>
    <w:rPr>
      <w:b/>
      <w:color w:val="000080"/>
      <w:sz w:val="20"/>
    </w:rPr>
  </w:style>
  <w:style w:type="character" w:customStyle="1" w:styleId="ad">
    <w:name w:val="Гипертекстовая ссылка"/>
    <w:uiPriority w:val="99"/>
    <w:rsid w:val="00532CBE"/>
    <w:rPr>
      <w:b/>
      <w:color w:val="008000"/>
      <w:sz w:val="16"/>
    </w:rPr>
  </w:style>
  <w:style w:type="character" w:styleId="ae">
    <w:name w:val="Hyperlink"/>
    <w:basedOn w:val="a0"/>
    <w:uiPriority w:val="99"/>
    <w:rsid w:val="00532CBE"/>
    <w:rPr>
      <w:rFonts w:cs="Times New Roman"/>
      <w:color w:val="0000FF"/>
      <w:u w:val="single"/>
    </w:rPr>
  </w:style>
  <w:style w:type="paragraph" w:styleId="af">
    <w:name w:val="header"/>
    <w:aliases w:val=" Знак Знак"/>
    <w:basedOn w:val="a"/>
    <w:link w:val="af0"/>
    <w:uiPriority w:val="99"/>
    <w:rsid w:val="00532CBE"/>
    <w:pPr>
      <w:tabs>
        <w:tab w:val="center" w:pos="4153"/>
        <w:tab w:val="right" w:pos="8306"/>
      </w:tabs>
      <w:suppressAutoHyphens w:val="0"/>
      <w:ind w:firstLine="567"/>
      <w:jc w:val="both"/>
    </w:pPr>
    <w:rPr>
      <w:sz w:val="28"/>
      <w:szCs w:val="28"/>
      <w:lang w:eastAsia="ru-RU"/>
    </w:rPr>
  </w:style>
  <w:style w:type="character" w:customStyle="1" w:styleId="af0">
    <w:name w:val="Верхний колонтитул Знак"/>
    <w:aliases w:val=" Знак Знак Знак"/>
    <w:basedOn w:val="a0"/>
    <w:link w:val="af"/>
    <w:uiPriority w:val="99"/>
    <w:rsid w:val="00532CBE"/>
    <w:rPr>
      <w:rFonts w:ascii="Times New Roman" w:eastAsia="Times New Roman" w:hAnsi="Times New Roman" w:cs="Times New Roman"/>
      <w:sz w:val="28"/>
      <w:szCs w:val="28"/>
      <w:lang w:eastAsia="ru-RU"/>
    </w:rPr>
  </w:style>
  <w:style w:type="paragraph" w:customStyle="1" w:styleId="13">
    <w:name w:val="13"/>
    <w:basedOn w:val="a"/>
    <w:rsid w:val="00532CBE"/>
    <w:pPr>
      <w:suppressAutoHyphens w:val="0"/>
    </w:pPr>
    <w:rPr>
      <w:sz w:val="28"/>
      <w:szCs w:val="28"/>
      <w:lang w:eastAsia="ru-RU"/>
    </w:rPr>
  </w:style>
  <w:style w:type="paragraph" w:customStyle="1" w:styleId="af1">
    <w:name w:val="Комментарий"/>
    <w:basedOn w:val="a"/>
    <w:next w:val="a"/>
    <w:rsid w:val="00532CBE"/>
    <w:pPr>
      <w:suppressAutoHyphens w:val="0"/>
      <w:autoSpaceDE w:val="0"/>
      <w:autoSpaceDN w:val="0"/>
      <w:adjustRightInd w:val="0"/>
      <w:spacing w:before="75"/>
      <w:ind w:left="170"/>
      <w:jc w:val="both"/>
    </w:pPr>
    <w:rPr>
      <w:rFonts w:ascii="Arial" w:hAnsi="Arial" w:cs="Arial"/>
      <w:color w:val="353842"/>
      <w:shd w:val="clear" w:color="auto" w:fill="F0F0F0"/>
      <w:lang w:eastAsia="ru-RU"/>
    </w:rPr>
  </w:style>
  <w:style w:type="paragraph" w:customStyle="1" w:styleId="af2">
    <w:name w:val="Информация об изменениях документа"/>
    <w:basedOn w:val="af1"/>
    <w:next w:val="a"/>
    <w:rsid w:val="00532CBE"/>
    <w:rPr>
      <w:i/>
      <w:iCs/>
    </w:rPr>
  </w:style>
  <w:style w:type="paragraph" w:styleId="af3">
    <w:name w:val="footer"/>
    <w:basedOn w:val="a"/>
    <w:link w:val="af4"/>
    <w:uiPriority w:val="99"/>
    <w:rsid w:val="00532CBE"/>
    <w:pPr>
      <w:tabs>
        <w:tab w:val="center" w:pos="4677"/>
        <w:tab w:val="right" w:pos="9355"/>
      </w:tabs>
      <w:suppressAutoHyphens w:val="0"/>
    </w:pPr>
    <w:rPr>
      <w:lang w:eastAsia="ru-RU"/>
    </w:rPr>
  </w:style>
  <w:style w:type="character" w:customStyle="1" w:styleId="af4">
    <w:name w:val="Нижний колонтитул Знак"/>
    <w:basedOn w:val="a0"/>
    <w:link w:val="af3"/>
    <w:uiPriority w:val="99"/>
    <w:rsid w:val="00532CBE"/>
    <w:rPr>
      <w:rFonts w:ascii="Times New Roman" w:eastAsia="Times New Roman" w:hAnsi="Times New Roman" w:cs="Times New Roman"/>
      <w:sz w:val="24"/>
      <w:szCs w:val="24"/>
      <w:lang w:eastAsia="ru-RU"/>
    </w:rPr>
  </w:style>
  <w:style w:type="paragraph" w:customStyle="1" w:styleId="ConsPlusNormal">
    <w:name w:val="ConsPlusNormal"/>
    <w:rsid w:val="00532CBE"/>
    <w:pPr>
      <w:widowControl w:val="0"/>
      <w:suppressAutoHyphens/>
      <w:autoSpaceDE w:val="0"/>
      <w:ind w:firstLine="720"/>
    </w:pPr>
    <w:rPr>
      <w:rFonts w:ascii="Arial" w:eastAsia="Times New Roman" w:hAnsi="Arial" w:cs="Arial"/>
      <w:sz w:val="20"/>
      <w:szCs w:val="20"/>
      <w:lang w:eastAsia="ar-SA"/>
    </w:rPr>
  </w:style>
  <w:style w:type="paragraph" w:customStyle="1" w:styleId="14">
    <w:name w:val="Заголовок оглавления1"/>
    <w:basedOn w:val="1"/>
    <w:next w:val="a"/>
    <w:rsid w:val="00532CBE"/>
    <w:pPr>
      <w:keepLines/>
      <w:spacing w:before="240" w:line="259" w:lineRule="auto"/>
      <w:jc w:val="left"/>
      <w:outlineLvl w:val="9"/>
    </w:pPr>
    <w:rPr>
      <w:rFonts w:ascii="Calibri Light" w:hAnsi="Calibri Light" w:cs="Calibri Light"/>
      <w:color w:val="2E74B5"/>
      <w:sz w:val="32"/>
      <w:szCs w:val="32"/>
      <w:u w:val="none"/>
    </w:rPr>
  </w:style>
  <w:style w:type="paragraph" w:styleId="23">
    <w:name w:val="toc 2"/>
    <w:basedOn w:val="a"/>
    <w:next w:val="a"/>
    <w:autoRedefine/>
    <w:uiPriority w:val="99"/>
    <w:rsid w:val="00532CBE"/>
    <w:pPr>
      <w:snapToGrid w:val="0"/>
      <w:spacing w:after="100"/>
      <w:ind w:left="220"/>
    </w:pPr>
    <w:rPr>
      <w:sz w:val="22"/>
      <w:szCs w:val="22"/>
      <w:lang w:eastAsia="ar-SA"/>
    </w:rPr>
  </w:style>
  <w:style w:type="paragraph" w:styleId="15">
    <w:name w:val="toc 1"/>
    <w:basedOn w:val="a"/>
    <w:next w:val="a"/>
    <w:autoRedefine/>
    <w:uiPriority w:val="99"/>
    <w:rsid w:val="00532CBE"/>
    <w:pPr>
      <w:snapToGrid w:val="0"/>
      <w:spacing w:after="100"/>
    </w:pPr>
    <w:rPr>
      <w:sz w:val="22"/>
      <w:szCs w:val="22"/>
      <w:lang w:eastAsia="ar-SA"/>
    </w:rPr>
  </w:style>
  <w:style w:type="paragraph" w:styleId="33">
    <w:name w:val="toc 3"/>
    <w:basedOn w:val="a"/>
    <w:next w:val="a"/>
    <w:autoRedefine/>
    <w:uiPriority w:val="99"/>
    <w:rsid w:val="00532CBE"/>
    <w:pPr>
      <w:snapToGrid w:val="0"/>
      <w:spacing w:after="100"/>
      <w:ind w:left="440"/>
    </w:pPr>
    <w:rPr>
      <w:sz w:val="22"/>
      <w:szCs w:val="22"/>
      <w:lang w:eastAsia="ar-SA"/>
    </w:rPr>
  </w:style>
  <w:style w:type="character" w:styleId="af5">
    <w:name w:val="page number"/>
    <w:basedOn w:val="a0"/>
    <w:uiPriority w:val="99"/>
    <w:rsid w:val="00532CBE"/>
    <w:rPr>
      <w:rFonts w:cs="Times New Roman"/>
    </w:rPr>
  </w:style>
  <w:style w:type="character" w:customStyle="1" w:styleId="af6">
    <w:name w:val="Схема документа Знак"/>
    <w:link w:val="af7"/>
    <w:semiHidden/>
    <w:locked/>
    <w:rsid w:val="00532CBE"/>
    <w:rPr>
      <w:rFonts w:ascii="Tahoma" w:hAnsi="Tahoma"/>
      <w:shd w:val="clear" w:color="auto" w:fill="000080"/>
    </w:rPr>
  </w:style>
  <w:style w:type="paragraph" w:styleId="af7">
    <w:name w:val="Document Map"/>
    <w:basedOn w:val="a"/>
    <w:link w:val="af6"/>
    <w:semiHidden/>
    <w:rsid w:val="00532CBE"/>
    <w:pPr>
      <w:shd w:val="clear" w:color="auto" w:fill="000080"/>
      <w:suppressAutoHyphens w:val="0"/>
    </w:pPr>
    <w:rPr>
      <w:rFonts w:ascii="Tahoma" w:eastAsiaTheme="minorHAnsi" w:hAnsi="Tahoma" w:cstheme="minorBidi"/>
      <w:sz w:val="22"/>
      <w:szCs w:val="22"/>
      <w:shd w:val="clear" w:color="auto" w:fill="000080"/>
      <w:lang w:eastAsia="en-US"/>
    </w:rPr>
  </w:style>
  <w:style w:type="character" w:customStyle="1" w:styleId="16">
    <w:name w:val="Схема документа Знак1"/>
    <w:basedOn w:val="a0"/>
    <w:link w:val="af7"/>
    <w:rsid w:val="00532CBE"/>
    <w:rPr>
      <w:rFonts w:ascii="Tahoma" w:eastAsia="Times New Roman" w:hAnsi="Tahoma" w:cs="Tahoma"/>
      <w:sz w:val="16"/>
      <w:szCs w:val="16"/>
      <w:lang w:eastAsia="zh-CN"/>
    </w:rPr>
  </w:style>
  <w:style w:type="paragraph" w:styleId="HTML">
    <w:name w:val="HTML Preformatted"/>
    <w:basedOn w:val="a"/>
    <w:link w:val="HTML0"/>
    <w:rsid w:val="00532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eastAsia="ru-RU"/>
    </w:rPr>
  </w:style>
  <w:style w:type="character" w:customStyle="1" w:styleId="HTML0">
    <w:name w:val="Стандартный HTML Знак"/>
    <w:basedOn w:val="a0"/>
    <w:link w:val="HTML"/>
    <w:rsid w:val="00532CBE"/>
    <w:rPr>
      <w:rFonts w:ascii="Courier New" w:eastAsia="Times New Roman" w:hAnsi="Courier New" w:cs="Times New Roman"/>
      <w:sz w:val="20"/>
      <w:szCs w:val="20"/>
      <w:lang w:eastAsia="ru-RU"/>
    </w:rPr>
  </w:style>
  <w:style w:type="character" w:customStyle="1" w:styleId="num">
    <w:name w:val="num"/>
    <w:rsid w:val="00532CBE"/>
  </w:style>
  <w:style w:type="paragraph" w:styleId="af8">
    <w:name w:val="Normal (Web)"/>
    <w:basedOn w:val="a"/>
    <w:uiPriority w:val="99"/>
    <w:rsid w:val="00532CBE"/>
    <w:pPr>
      <w:suppressAutoHyphens w:val="0"/>
      <w:spacing w:before="100" w:after="100"/>
    </w:pPr>
    <w:rPr>
      <w:lang w:eastAsia="ru-RU"/>
    </w:rPr>
  </w:style>
  <w:style w:type="paragraph" w:customStyle="1" w:styleId="ConsPlusDocList">
    <w:name w:val="ConsPlusDocList"/>
    <w:next w:val="a"/>
    <w:rsid w:val="00532CBE"/>
    <w:pPr>
      <w:widowControl w:val="0"/>
      <w:suppressAutoHyphens/>
      <w:autoSpaceDE w:val="0"/>
    </w:pPr>
    <w:rPr>
      <w:rFonts w:ascii="Arial" w:eastAsia="Times New Roman" w:hAnsi="Arial" w:cs="Arial"/>
      <w:kern w:val="2"/>
      <w:sz w:val="20"/>
      <w:szCs w:val="20"/>
      <w:lang w:eastAsia="zh-CN"/>
    </w:rPr>
  </w:style>
  <w:style w:type="paragraph" w:customStyle="1" w:styleId="ConsPlusCell">
    <w:name w:val="ConsPlusCell"/>
    <w:next w:val="a"/>
    <w:rsid w:val="00532CBE"/>
    <w:pPr>
      <w:widowControl w:val="0"/>
      <w:suppressAutoHyphens/>
      <w:autoSpaceDE w:val="0"/>
    </w:pPr>
    <w:rPr>
      <w:rFonts w:ascii="Arial" w:eastAsia="Times New Roman" w:hAnsi="Arial" w:cs="Arial"/>
      <w:kern w:val="2"/>
      <w:sz w:val="20"/>
      <w:szCs w:val="20"/>
      <w:lang w:eastAsia="zh-CN"/>
    </w:rPr>
  </w:style>
  <w:style w:type="paragraph" w:customStyle="1" w:styleId="ConsPlusDocList1">
    <w:name w:val="ConsPlusDocList1"/>
    <w:next w:val="a"/>
    <w:rsid w:val="00532CBE"/>
    <w:pPr>
      <w:widowControl w:val="0"/>
      <w:suppressAutoHyphens/>
      <w:autoSpaceDE w:val="0"/>
    </w:pPr>
    <w:rPr>
      <w:rFonts w:ascii="Arial" w:eastAsia="Times New Roman" w:hAnsi="Arial" w:cs="Arial"/>
      <w:kern w:val="1"/>
      <w:sz w:val="20"/>
      <w:szCs w:val="20"/>
      <w:lang w:eastAsia="zh-CN"/>
    </w:rPr>
  </w:style>
  <w:style w:type="paragraph" w:customStyle="1" w:styleId="ConsPlusCell1">
    <w:name w:val="ConsPlusCell1"/>
    <w:next w:val="a"/>
    <w:rsid w:val="00532CBE"/>
    <w:pPr>
      <w:widowControl w:val="0"/>
      <w:suppressAutoHyphens/>
      <w:autoSpaceDE w:val="0"/>
    </w:pPr>
    <w:rPr>
      <w:rFonts w:ascii="Arial" w:eastAsia="Times New Roman" w:hAnsi="Arial" w:cs="Arial"/>
      <w:kern w:val="1"/>
      <w:sz w:val="20"/>
      <w:szCs w:val="20"/>
      <w:lang w:eastAsia="zh-CN"/>
    </w:rPr>
  </w:style>
  <w:style w:type="paragraph" w:customStyle="1" w:styleId="S">
    <w:name w:val="S_Обычный"/>
    <w:basedOn w:val="a"/>
    <w:link w:val="S0"/>
    <w:rsid w:val="00532CBE"/>
    <w:pPr>
      <w:spacing w:before="120" w:line="360" w:lineRule="auto"/>
      <w:ind w:firstLine="709"/>
      <w:jc w:val="both"/>
    </w:pPr>
    <w:rPr>
      <w:color w:val="000000"/>
      <w:szCs w:val="20"/>
      <w:lang w:eastAsia="ar-SA"/>
    </w:rPr>
  </w:style>
  <w:style w:type="character" w:customStyle="1" w:styleId="S0">
    <w:name w:val="S_Обычный Знак"/>
    <w:link w:val="S"/>
    <w:locked/>
    <w:rsid w:val="00532CBE"/>
    <w:rPr>
      <w:rFonts w:ascii="Times New Roman" w:eastAsia="Times New Roman" w:hAnsi="Times New Roman" w:cs="Times New Roman"/>
      <w:color w:val="000000"/>
      <w:sz w:val="24"/>
      <w:szCs w:val="20"/>
      <w:lang w:eastAsia="ar-SA"/>
    </w:rPr>
  </w:style>
  <w:style w:type="paragraph" w:customStyle="1" w:styleId="s1">
    <w:name w:val="s_1"/>
    <w:basedOn w:val="a"/>
    <w:rsid w:val="00532CBE"/>
    <w:pPr>
      <w:suppressAutoHyphens w:val="0"/>
      <w:spacing w:before="100" w:beforeAutospacing="1" w:after="100" w:afterAutospacing="1"/>
    </w:pPr>
    <w:rPr>
      <w:lang w:eastAsia="ru-RU"/>
    </w:rPr>
  </w:style>
  <w:style w:type="paragraph" w:styleId="a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532CBE"/>
    <w:pPr>
      <w:suppressAutoHyphens w:val="0"/>
      <w:spacing w:before="120" w:after="120"/>
      <w:jc w:val="center"/>
    </w:pPr>
    <w:rPr>
      <w:b/>
      <w:bCs/>
      <w:sz w:val="22"/>
      <w:szCs w:val="22"/>
      <w:lang w:eastAsia="ru-RU"/>
    </w:rPr>
  </w:style>
  <w:style w:type="paragraph" w:customStyle="1" w:styleId="100">
    <w:name w:val="Табличный_слева_10"/>
    <w:basedOn w:val="a"/>
    <w:rsid w:val="00532CBE"/>
    <w:pPr>
      <w:suppressAutoHyphens w:val="0"/>
    </w:pPr>
    <w:rPr>
      <w:sz w:val="20"/>
      <w:szCs w:val="20"/>
      <w:lang w:eastAsia="ru-RU"/>
    </w:rPr>
  </w:style>
  <w:style w:type="paragraph" w:customStyle="1" w:styleId="101">
    <w:name w:val="Табличный_заголовки_10"/>
    <w:basedOn w:val="a"/>
    <w:rsid w:val="00532CBE"/>
    <w:pPr>
      <w:suppressAutoHyphens w:val="0"/>
      <w:spacing w:before="120" w:after="60"/>
      <w:ind w:firstLine="567"/>
      <w:jc w:val="center"/>
    </w:pPr>
    <w:rPr>
      <w:b/>
      <w:bCs/>
      <w:sz w:val="20"/>
      <w:szCs w:val="20"/>
      <w:lang w:eastAsia="ru-RU"/>
    </w:rPr>
  </w:style>
  <w:style w:type="paragraph" w:styleId="afa">
    <w:name w:val="annotation text"/>
    <w:basedOn w:val="a"/>
    <w:link w:val="afb"/>
    <w:uiPriority w:val="99"/>
    <w:rsid w:val="00532CBE"/>
    <w:pPr>
      <w:snapToGrid w:val="0"/>
    </w:pPr>
    <w:rPr>
      <w:sz w:val="20"/>
      <w:szCs w:val="20"/>
      <w:lang w:eastAsia="ar-SA"/>
    </w:rPr>
  </w:style>
  <w:style w:type="character" w:customStyle="1" w:styleId="afb">
    <w:name w:val="Текст примечания Знак"/>
    <w:basedOn w:val="a0"/>
    <w:link w:val="afa"/>
    <w:uiPriority w:val="99"/>
    <w:rsid w:val="00532CBE"/>
    <w:rPr>
      <w:rFonts w:ascii="Times New Roman" w:eastAsia="Times New Roman" w:hAnsi="Times New Roman" w:cs="Times New Roman"/>
      <w:sz w:val="20"/>
      <w:szCs w:val="20"/>
      <w:lang w:eastAsia="ar-SA"/>
    </w:rPr>
  </w:style>
  <w:style w:type="paragraph" w:styleId="afc">
    <w:name w:val="annotation subject"/>
    <w:basedOn w:val="afa"/>
    <w:next w:val="afa"/>
    <w:link w:val="afd"/>
    <w:rsid w:val="00532CBE"/>
    <w:rPr>
      <w:b/>
      <w:bCs/>
    </w:rPr>
  </w:style>
  <w:style w:type="character" w:customStyle="1" w:styleId="afd">
    <w:name w:val="Тема примечания Знак"/>
    <w:basedOn w:val="afb"/>
    <w:link w:val="afc"/>
    <w:rsid w:val="00532CBE"/>
    <w:rPr>
      <w:b/>
      <w:bCs/>
    </w:rPr>
  </w:style>
  <w:style w:type="paragraph" w:styleId="afe">
    <w:name w:val="footnote text"/>
    <w:basedOn w:val="a"/>
    <w:link w:val="aff"/>
    <w:uiPriority w:val="99"/>
    <w:rsid w:val="00532CBE"/>
    <w:pPr>
      <w:snapToGrid w:val="0"/>
    </w:pPr>
    <w:rPr>
      <w:sz w:val="20"/>
      <w:szCs w:val="20"/>
      <w:lang w:eastAsia="ar-SA"/>
    </w:rPr>
  </w:style>
  <w:style w:type="character" w:customStyle="1" w:styleId="aff">
    <w:name w:val="Текст сноски Знак"/>
    <w:basedOn w:val="a0"/>
    <w:link w:val="afe"/>
    <w:uiPriority w:val="99"/>
    <w:rsid w:val="00532CBE"/>
    <w:rPr>
      <w:rFonts w:ascii="Times New Roman" w:eastAsia="Times New Roman" w:hAnsi="Times New Roman" w:cs="Times New Roman"/>
      <w:sz w:val="20"/>
      <w:szCs w:val="20"/>
      <w:lang w:eastAsia="ar-SA"/>
    </w:rPr>
  </w:style>
  <w:style w:type="paragraph" w:customStyle="1" w:styleId="17">
    <w:name w:val="Без интервала1"/>
    <w:rsid w:val="00532CBE"/>
    <w:pPr>
      <w:suppressAutoHyphens/>
      <w:snapToGrid w:val="0"/>
    </w:pPr>
    <w:rPr>
      <w:rFonts w:ascii="Times New Roman" w:eastAsia="Times New Roman" w:hAnsi="Times New Roman" w:cs="Times New Roman"/>
      <w:lang w:eastAsia="ar-SA"/>
    </w:rPr>
  </w:style>
  <w:style w:type="paragraph" w:customStyle="1" w:styleId="aff0">
    <w:name w:val="Абзац"/>
    <w:basedOn w:val="a"/>
    <w:link w:val="aff1"/>
    <w:rsid w:val="00532CBE"/>
    <w:pPr>
      <w:suppressAutoHyphens w:val="0"/>
      <w:spacing w:line="360" w:lineRule="auto"/>
      <w:ind w:firstLine="567"/>
      <w:jc w:val="both"/>
    </w:pPr>
    <w:rPr>
      <w:szCs w:val="20"/>
      <w:lang w:eastAsia="ru-RU"/>
    </w:rPr>
  </w:style>
  <w:style w:type="character" w:customStyle="1" w:styleId="aff1">
    <w:name w:val="Абзац Знак"/>
    <w:link w:val="aff0"/>
    <w:locked/>
    <w:rsid w:val="00532CBE"/>
    <w:rPr>
      <w:rFonts w:ascii="Times New Roman" w:eastAsia="Times New Roman" w:hAnsi="Times New Roman" w:cs="Times New Roman"/>
      <w:sz w:val="24"/>
      <w:szCs w:val="20"/>
      <w:lang w:eastAsia="ru-RU"/>
    </w:rPr>
  </w:style>
  <w:style w:type="paragraph" w:customStyle="1" w:styleId="18">
    <w:name w:val="Стиль1"/>
    <w:basedOn w:val="a"/>
    <w:rsid w:val="00532CBE"/>
    <w:pPr>
      <w:tabs>
        <w:tab w:val="left" w:pos="720"/>
      </w:tabs>
      <w:suppressAutoHyphens w:val="0"/>
      <w:spacing w:line="276" w:lineRule="auto"/>
      <w:ind w:left="-57" w:right="-57" w:firstLine="709"/>
      <w:jc w:val="both"/>
    </w:pPr>
    <w:rPr>
      <w:spacing w:val="-10"/>
      <w:lang w:eastAsia="ru-RU"/>
    </w:rPr>
  </w:style>
  <w:style w:type="character" w:customStyle="1" w:styleId="aff2">
    <w:name w:val="Утратил силу"/>
    <w:rsid w:val="00532CBE"/>
    <w:rPr>
      <w:strike/>
      <w:color w:val="666600"/>
    </w:rPr>
  </w:style>
  <w:style w:type="paragraph" w:customStyle="1" w:styleId="formattext">
    <w:name w:val="formattext"/>
    <w:basedOn w:val="a"/>
    <w:rsid w:val="00532CBE"/>
    <w:pPr>
      <w:suppressAutoHyphens w:val="0"/>
      <w:spacing w:before="100" w:beforeAutospacing="1" w:after="100" w:afterAutospacing="1"/>
    </w:pPr>
    <w:rPr>
      <w:lang w:eastAsia="ru-RU"/>
    </w:rPr>
  </w:style>
  <w:style w:type="paragraph" w:customStyle="1" w:styleId="aff3">
    <w:name w:val="Нормальный (таблица)"/>
    <w:basedOn w:val="a"/>
    <w:next w:val="a"/>
    <w:uiPriority w:val="99"/>
    <w:rsid w:val="00532CBE"/>
    <w:pPr>
      <w:widowControl w:val="0"/>
      <w:suppressAutoHyphens w:val="0"/>
      <w:autoSpaceDE w:val="0"/>
      <w:autoSpaceDN w:val="0"/>
      <w:adjustRightInd w:val="0"/>
      <w:jc w:val="both"/>
    </w:pPr>
    <w:rPr>
      <w:rFonts w:ascii="Arial" w:hAnsi="Arial" w:cs="Arial"/>
      <w:lang w:eastAsia="ru-RU"/>
    </w:rPr>
  </w:style>
  <w:style w:type="paragraph" w:customStyle="1" w:styleId="aff4">
    <w:name w:val="Прижатый влево"/>
    <w:basedOn w:val="a"/>
    <w:next w:val="a"/>
    <w:rsid w:val="00532CBE"/>
    <w:pPr>
      <w:widowControl w:val="0"/>
      <w:suppressAutoHyphens w:val="0"/>
      <w:autoSpaceDE w:val="0"/>
      <w:autoSpaceDN w:val="0"/>
      <w:adjustRightInd w:val="0"/>
    </w:pPr>
    <w:rPr>
      <w:rFonts w:ascii="Arial" w:hAnsi="Arial" w:cs="Arial"/>
      <w:lang w:eastAsia="ru-RU"/>
    </w:rPr>
  </w:style>
  <w:style w:type="paragraph" w:styleId="41">
    <w:name w:val="toc 4"/>
    <w:basedOn w:val="a"/>
    <w:next w:val="a"/>
    <w:autoRedefine/>
    <w:rsid w:val="00532CBE"/>
    <w:pPr>
      <w:suppressAutoHyphens w:val="0"/>
      <w:spacing w:after="100" w:line="259" w:lineRule="auto"/>
      <w:ind w:left="660"/>
    </w:pPr>
    <w:rPr>
      <w:rFonts w:ascii="Calibri" w:hAnsi="Calibri"/>
      <w:sz w:val="22"/>
      <w:szCs w:val="22"/>
      <w:lang w:eastAsia="ru-RU"/>
    </w:rPr>
  </w:style>
  <w:style w:type="paragraph" w:styleId="51">
    <w:name w:val="toc 5"/>
    <w:basedOn w:val="a"/>
    <w:next w:val="a"/>
    <w:autoRedefine/>
    <w:rsid w:val="00532CBE"/>
    <w:pPr>
      <w:suppressAutoHyphens w:val="0"/>
      <w:spacing w:after="100" w:line="259" w:lineRule="auto"/>
      <w:ind w:left="880"/>
    </w:pPr>
    <w:rPr>
      <w:rFonts w:ascii="Calibri" w:hAnsi="Calibri"/>
      <w:sz w:val="22"/>
      <w:szCs w:val="22"/>
      <w:lang w:eastAsia="ru-RU"/>
    </w:rPr>
  </w:style>
  <w:style w:type="paragraph" w:styleId="61">
    <w:name w:val="toc 6"/>
    <w:basedOn w:val="a"/>
    <w:next w:val="a"/>
    <w:autoRedefine/>
    <w:rsid w:val="00532CBE"/>
    <w:pPr>
      <w:suppressAutoHyphens w:val="0"/>
      <w:spacing w:after="100" w:line="259" w:lineRule="auto"/>
      <w:ind w:left="1100"/>
    </w:pPr>
    <w:rPr>
      <w:rFonts w:ascii="Calibri" w:hAnsi="Calibri"/>
      <w:sz w:val="22"/>
      <w:szCs w:val="22"/>
      <w:lang w:eastAsia="ru-RU"/>
    </w:rPr>
  </w:style>
  <w:style w:type="paragraph" w:styleId="71">
    <w:name w:val="toc 7"/>
    <w:basedOn w:val="a"/>
    <w:next w:val="a"/>
    <w:autoRedefine/>
    <w:rsid w:val="00532CBE"/>
    <w:pPr>
      <w:suppressAutoHyphens w:val="0"/>
      <w:spacing w:after="100" w:line="259" w:lineRule="auto"/>
      <w:ind w:left="1320"/>
    </w:pPr>
    <w:rPr>
      <w:rFonts w:ascii="Calibri" w:hAnsi="Calibri"/>
      <w:sz w:val="22"/>
      <w:szCs w:val="22"/>
      <w:lang w:eastAsia="ru-RU"/>
    </w:rPr>
  </w:style>
  <w:style w:type="paragraph" w:styleId="81">
    <w:name w:val="toc 8"/>
    <w:basedOn w:val="a"/>
    <w:next w:val="a"/>
    <w:autoRedefine/>
    <w:rsid w:val="00532CBE"/>
    <w:pPr>
      <w:suppressAutoHyphens w:val="0"/>
      <w:spacing w:after="100" w:line="259" w:lineRule="auto"/>
      <w:ind w:left="1540"/>
    </w:pPr>
    <w:rPr>
      <w:rFonts w:ascii="Calibri" w:hAnsi="Calibri"/>
      <w:sz w:val="22"/>
      <w:szCs w:val="22"/>
      <w:lang w:eastAsia="ru-RU"/>
    </w:rPr>
  </w:style>
  <w:style w:type="paragraph" w:styleId="91">
    <w:name w:val="toc 9"/>
    <w:basedOn w:val="a"/>
    <w:next w:val="a"/>
    <w:autoRedefine/>
    <w:rsid w:val="00532CBE"/>
    <w:pPr>
      <w:suppressAutoHyphens w:val="0"/>
      <w:spacing w:after="100" w:line="259" w:lineRule="auto"/>
      <w:ind w:left="1760"/>
    </w:pPr>
    <w:rPr>
      <w:rFonts w:ascii="Calibri" w:hAnsi="Calibri"/>
      <w:sz w:val="22"/>
      <w:szCs w:val="22"/>
      <w:lang w:eastAsia="ru-RU"/>
    </w:rPr>
  </w:style>
  <w:style w:type="paragraph" w:styleId="24">
    <w:name w:val="Body Text 2"/>
    <w:basedOn w:val="a"/>
    <w:link w:val="25"/>
    <w:uiPriority w:val="99"/>
    <w:rsid w:val="00532CBE"/>
    <w:pPr>
      <w:suppressAutoHyphens w:val="0"/>
      <w:jc w:val="both"/>
    </w:pPr>
    <w:rPr>
      <w:szCs w:val="20"/>
      <w:lang w:eastAsia="ru-RU"/>
    </w:rPr>
  </w:style>
  <w:style w:type="character" w:customStyle="1" w:styleId="25">
    <w:name w:val="Основной текст 2 Знак"/>
    <w:basedOn w:val="a0"/>
    <w:link w:val="24"/>
    <w:uiPriority w:val="99"/>
    <w:rsid w:val="00532CBE"/>
    <w:rPr>
      <w:rFonts w:ascii="Times New Roman" w:eastAsia="Times New Roman" w:hAnsi="Times New Roman" w:cs="Times New Roman"/>
      <w:sz w:val="24"/>
      <w:szCs w:val="20"/>
      <w:lang w:eastAsia="ru-RU"/>
    </w:rPr>
  </w:style>
  <w:style w:type="paragraph" w:styleId="34">
    <w:name w:val="Body Text 3"/>
    <w:basedOn w:val="a"/>
    <w:link w:val="35"/>
    <w:rsid w:val="00532CBE"/>
    <w:pPr>
      <w:suppressAutoHyphens w:val="0"/>
      <w:spacing w:line="280" w:lineRule="auto"/>
      <w:jc w:val="both"/>
    </w:pPr>
    <w:rPr>
      <w:sz w:val="22"/>
      <w:lang w:eastAsia="ru-RU"/>
    </w:rPr>
  </w:style>
  <w:style w:type="character" w:customStyle="1" w:styleId="35">
    <w:name w:val="Основной текст 3 Знак"/>
    <w:basedOn w:val="a0"/>
    <w:link w:val="34"/>
    <w:rsid w:val="00532CBE"/>
    <w:rPr>
      <w:rFonts w:ascii="Times New Roman" w:eastAsia="Times New Roman" w:hAnsi="Times New Roman" w:cs="Times New Roman"/>
      <w:szCs w:val="24"/>
      <w:lang w:eastAsia="ru-RU"/>
    </w:rPr>
  </w:style>
  <w:style w:type="paragraph" w:styleId="aff5">
    <w:name w:val="Plain Text"/>
    <w:basedOn w:val="a"/>
    <w:link w:val="aff6"/>
    <w:uiPriority w:val="99"/>
    <w:rsid w:val="00532CBE"/>
    <w:pPr>
      <w:suppressAutoHyphens w:val="0"/>
      <w:ind w:firstLine="567"/>
      <w:jc w:val="both"/>
    </w:pPr>
    <w:rPr>
      <w:rFonts w:ascii="Courier New" w:hAnsi="Courier New" w:cs="Courier New"/>
      <w:sz w:val="20"/>
      <w:szCs w:val="20"/>
      <w:lang w:eastAsia="ru-RU"/>
    </w:rPr>
  </w:style>
  <w:style w:type="character" w:customStyle="1" w:styleId="aff6">
    <w:name w:val="Текст Знак"/>
    <w:basedOn w:val="a0"/>
    <w:link w:val="aff5"/>
    <w:uiPriority w:val="99"/>
    <w:rsid w:val="00532CBE"/>
    <w:rPr>
      <w:rFonts w:ascii="Courier New" w:eastAsia="Times New Roman" w:hAnsi="Courier New" w:cs="Courier New"/>
      <w:sz w:val="20"/>
      <w:szCs w:val="20"/>
      <w:lang w:eastAsia="ru-RU"/>
    </w:rPr>
  </w:style>
  <w:style w:type="paragraph" w:customStyle="1" w:styleId="ConsPlusTitle">
    <w:name w:val="ConsPlusTitle"/>
    <w:rsid w:val="00532CBE"/>
    <w:pPr>
      <w:widowControl w:val="0"/>
      <w:autoSpaceDE w:val="0"/>
      <w:autoSpaceDN w:val="0"/>
      <w:adjustRightInd w:val="0"/>
    </w:pPr>
    <w:rPr>
      <w:rFonts w:ascii="Calibri" w:eastAsia="Times New Roman" w:hAnsi="Calibri" w:cs="Calibri"/>
      <w:b/>
      <w:bCs/>
      <w:lang w:eastAsia="ru-RU"/>
    </w:rPr>
  </w:style>
  <w:style w:type="paragraph" w:styleId="aff7">
    <w:name w:val="List Paragraph"/>
    <w:basedOn w:val="a"/>
    <w:uiPriority w:val="34"/>
    <w:qFormat/>
    <w:rsid w:val="00532CBE"/>
    <w:pPr>
      <w:suppressAutoHyphens w:val="0"/>
      <w:ind w:left="720"/>
      <w:contextualSpacing/>
    </w:pPr>
    <w:rPr>
      <w:lang w:eastAsia="ru-RU"/>
    </w:rPr>
  </w:style>
  <w:style w:type="paragraph" w:customStyle="1" w:styleId="aff8">
    <w:name w:val="Содержимое таблицы"/>
    <w:basedOn w:val="a"/>
    <w:uiPriority w:val="99"/>
    <w:rsid w:val="00532CBE"/>
    <w:pPr>
      <w:widowControl w:val="0"/>
      <w:suppressLineNumbers/>
    </w:pPr>
    <w:rPr>
      <w:rFonts w:ascii="Arial" w:eastAsia="Lucida Sans Unicode" w:hAnsi="Arial"/>
      <w:kern w:val="1"/>
      <w:sz w:val="20"/>
    </w:rPr>
  </w:style>
  <w:style w:type="paragraph" w:customStyle="1" w:styleId="ConsPlusNonformat">
    <w:name w:val="ConsPlusNonformat"/>
    <w:rsid w:val="00532CBE"/>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aff9">
    <w:name w:val="Таблицы (моноширинный)"/>
    <w:basedOn w:val="a"/>
    <w:next w:val="a"/>
    <w:rsid w:val="00532CBE"/>
    <w:pPr>
      <w:suppressAutoHyphens w:val="0"/>
      <w:autoSpaceDE w:val="0"/>
      <w:autoSpaceDN w:val="0"/>
      <w:adjustRightInd w:val="0"/>
      <w:jc w:val="both"/>
    </w:pPr>
    <w:rPr>
      <w:rFonts w:ascii="Courier New" w:hAnsi="Courier New" w:cs="Courier New"/>
      <w:sz w:val="20"/>
      <w:szCs w:val="20"/>
      <w:lang w:eastAsia="ru-RU"/>
    </w:rPr>
  </w:style>
  <w:style w:type="character" w:customStyle="1" w:styleId="apple-style-span">
    <w:name w:val="apple-style-span"/>
    <w:basedOn w:val="a0"/>
    <w:rsid w:val="00532CBE"/>
  </w:style>
  <w:style w:type="character" w:customStyle="1" w:styleId="apple-converted-space">
    <w:name w:val="apple-converted-space"/>
    <w:basedOn w:val="a0"/>
    <w:rsid w:val="00532CBE"/>
  </w:style>
  <w:style w:type="paragraph" w:customStyle="1" w:styleId="a20">
    <w:name w:val="a2"/>
    <w:basedOn w:val="a"/>
    <w:rsid w:val="00532CBE"/>
    <w:pPr>
      <w:suppressAutoHyphens w:val="0"/>
      <w:spacing w:before="100" w:beforeAutospacing="1" w:after="100" w:afterAutospacing="1"/>
    </w:pPr>
    <w:rPr>
      <w:lang w:eastAsia="ru-RU"/>
    </w:rPr>
  </w:style>
  <w:style w:type="character" w:customStyle="1" w:styleId="a30">
    <w:name w:val="a3"/>
    <w:basedOn w:val="a0"/>
    <w:rsid w:val="00532CBE"/>
  </w:style>
  <w:style w:type="character" w:styleId="affa">
    <w:name w:val="Strong"/>
    <w:basedOn w:val="a0"/>
    <w:uiPriority w:val="99"/>
    <w:qFormat/>
    <w:rsid w:val="00532CBE"/>
    <w:rPr>
      <w:b/>
      <w:bCs/>
    </w:rPr>
  </w:style>
  <w:style w:type="paragraph" w:customStyle="1" w:styleId="ConsPlusTitlePage">
    <w:name w:val="ConsPlusTitlePage"/>
    <w:rsid w:val="00532CBE"/>
    <w:pPr>
      <w:widowControl w:val="0"/>
      <w:autoSpaceDE w:val="0"/>
      <w:autoSpaceDN w:val="0"/>
    </w:pPr>
    <w:rPr>
      <w:rFonts w:ascii="Tahoma" w:eastAsia="Times New Roman" w:hAnsi="Tahoma" w:cs="Tahoma"/>
      <w:sz w:val="20"/>
      <w:szCs w:val="20"/>
      <w:lang w:eastAsia="ru-RU"/>
    </w:rPr>
  </w:style>
  <w:style w:type="paragraph" w:styleId="affb">
    <w:name w:val="Title"/>
    <w:basedOn w:val="a"/>
    <w:link w:val="affc"/>
    <w:qFormat/>
    <w:rsid w:val="00532CBE"/>
    <w:pPr>
      <w:suppressAutoHyphens w:val="0"/>
      <w:autoSpaceDE w:val="0"/>
      <w:autoSpaceDN w:val="0"/>
      <w:adjustRightInd w:val="0"/>
      <w:spacing w:line="312" w:lineRule="auto"/>
      <w:jc w:val="center"/>
    </w:pPr>
    <w:rPr>
      <w:sz w:val="28"/>
      <w:szCs w:val="28"/>
      <w:lang w:eastAsia="ru-RU"/>
    </w:rPr>
  </w:style>
  <w:style w:type="character" w:customStyle="1" w:styleId="affc">
    <w:name w:val="Название Знак"/>
    <w:basedOn w:val="a0"/>
    <w:link w:val="affb"/>
    <w:rsid w:val="00532CBE"/>
    <w:rPr>
      <w:rFonts w:ascii="Times New Roman" w:eastAsia="Times New Roman" w:hAnsi="Times New Roman" w:cs="Times New Roman"/>
      <w:sz w:val="28"/>
      <w:szCs w:val="28"/>
      <w:lang w:eastAsia="ru-RU"/>
    </w:rPr>
  </w:style>
  <w:style w:type="paragraph" w:customStyle="1" w:styleId="Default">
    <w:name w:val="Default"/>
    <w:uiPriority w:val="99"/>
    <w:rsid w:val="00532CBE"/>
    <w:pPr>
      <w:autoSpaceDE w:val="0"/>
      <w:autoSpaceDN w:val="0"/>
      <w:adjustRightInd w:val="0"/>
    </w:pPr>
    <w:rPr>
      <w:rFonts w:ascii="Times New Roman" w:eastAsia="Times New Roman" w:hAnsi="Times New Roman" w:cs="Times New Roman"/>
      <w:color w:val="000000"/>
      <w:sz w:val="24"/>
      <w:szCs w:val="24"/>
      <w:lang w:eastAsia="ru-RU"/>
    </w:rPr>
  </w:style>
  <w:style w:type="paragraph" w:customStyle="1" w:styleId="26">
    <w:name w:val="Абзац списка2"/>
    <w:basedOn w:val="a"/>
    <w:rsid w:val="00532CBE"/>
    <w:pPr>
      <w:suppressAutoHyphens w:val="0"/>
      <w:autoSpaceDE w:val="0"/>
      <w:autoSpaceDN w:val="0"/>
      <w:ind w:left="720"/>
    </w:pPr>
    <w:rPr>
      <w:sz w:val="20"/>
      <w:szCs w:val="20"/>
      <w:lang w:eastAsia="ru-RU"/>
    </w:rPr>
  </w:style>
  <w:style w:type="paragraph" w:customStyle="1" w:styleId="36">
    <w:name w:val="Абзац списка3"/>
    <w:basedOn w:val="a"/>
    <w:rsid w:val="00532CBE"/>
    <w:pPr>
      <w:suppressAutoHyphens w:val="0"/>
      <w:autoSpaceDE w:val="0"/>
      <w:autoSpaceDN w:val="0"/>
      <w:ind w:left="720"/>
    </w:pPr>
    <w:rPr>
      <w:sz w:val="20"/>
      <w:szCs w:val="20"/>
      <w:lang w:eastAsia="ru-RU"/>
    </w:rPr>
  </w:style>
  <w:style w:type="character" w:customStyle="1" w:styleId="WW8Num1z0">
    <w:name w:val="WW8Num1z0"/>
    <w:rsid w:val="00532CBE"/>
    <w:rPr>
      <w:rFonts w:cs="Times New Roman"/>
    </w:rPr>
  </w:style>
  <w:style w:type="character" w:customStyle="1" w:styleId="WW8Num2z0">
    <w:name w:val="WW8Num2z0"/>
    <w:rsid w:val="00532CBE"/>
    <w:rPr>
      <w:color w:val="auto"/>
    </w:rPr>
  </w:style>
  <w:style w:type="character" w:customStyle="1" w:styleId="WW8Num2z1">
    <w:name w:val="WW8Num2z1"/>
    <w:rsid w:val="00532CBE"/>
  </w:style>
  <w:style w:type="character" w:customStyle="1" w:styleId="WW8Num2z2">
    <w:name w:val="WW8Num2z2"/>
    <w:rsid w:val="00532CBE"/>
  </w:style>
  <w:style w:type="character" w:customStyle="1" w:styleId="WW8Num2z3">
    <w:name w:val="WW8Num2z3"/>
    <w:rsid w:val="00532CBE"/>
  </w:style>
  <w:style w:type="character" w:customStyle="1" w:styleId="WW8Num2z4">
    <w:name w:val="WW8Num2z4"/>
    <w:rsid w:val="00532CBE"/>
  </w:style>
  <w:style w:type="character" w:customStyle="1" w:styleId="WW8Num2z5">
    <w:name w:val="WW8Num2z5"/>
    <w:rsid w:val="00532CBE"/>
  </w:style>
  <w:style w:type="character" w:customStyle="1" w:styleId="WW8Num2z6">
    <w:name w:val="WW8Num2z6"/>
    <w:rsid w:val="00532CBE"/>
  </w:style>
  <w:style w:type="character" w:customStyle="1" w:styleId="WW8Num2z7">
    <w:name w:val="WW8Num2z7"/>
    <w:rsid w:val="00532CBE"/>
  </w:style>
  <w:style w:type="character" w:customStyle="1" w:styleId="WW8Num2z8">
    <w:name w:val="WW8Num2z8"/>
    <w:rsid w:val="00532CBE"/>
  </w:style>
  <w:style w:type="character" w:customStyle="1" w:styleId="WW8Num3z0">
    <w:name w:val="WW8Num3z0"/>
    <w:rsid w:val="00532CBE"/>
    <w:rPr>
      <w:color w:val="auto"/>
    </w:rPr>
  </w:style>
  <w:style w:type="character" w:customStyle="1" w:styleId="WW8Num3z1">
    <w:name w:val="WW8Num3z1"/>
    <w:rsid w:val="00532CBE"/>
  </w:style>
  <w:style w:type="character" w:customStyle="1" w:styleId="WW8Num3z2">
    <w:name w:val="WW8Num3z2"/>
    <w:rsid w:val="00532CBE"/>
  </w:style>
  <w:style w:type="character" w:customStyle="1" w:styleId="WW8Num3z3">
    <w:name w:val="WW8Num3z3"/>
    <w:rsid w:val="00532CBE"/>
  </w:style>
  <w:style w:type="character" w:customStyle="1" w:styleId="WW8Num3z4">
    <w:name w:val="WW8Num3z4"/>
    <w:rsid w:val="00532CBE"/>
  </w:style>
  <w:style w:type="character" w:customStyle="1" w:styleId="WW8Num3z5">
    <w:name w:val="WW8Num3z5"/>
    <w:rsid w:val="00532CBE"/>
  </w:style>
  <w:style w:type="character" w:customStyle="1" w:styleId="WW8Num3z6">
    <w:name w:val="WW8Num3z6"/>
    <w:rsid w:val="00532CBE"/>
  </w:style>
  <w:style w:type="character" w:customStyle="1" w:styleId="WW8Num3z7">
    <w:name w:val="WW8Num3z7"/>
    <w:rsid w:val="00532CBE"/>
  </w:style>
  <w:style w:type="character" w:customStyle="1" w:styleId="WW8Num3z8">
    <w:name w:val="WW8Num3z8"/>
    <w:rsid w:val="00532CBE"/>
  </w:style>
  <w:style w:type="character" w:customStyle="1" w:styleId="WW8Num4z0">
    <w:name w:val="WW8Num4z0"/>
    <w:rsid w:val="00532CBE"/>
    <w:rPr>
      <w:rFonts w:ascii="Times New Roman" w:hAnsi="Times New Roman" w:cs="Times New Roman"/>
      <w:color w:val="auto"/>
      <w:sz w:val="24"/>
      <w:szCs w:val="24"/>
    </w:rPr>
  </w:style>
  <w:style w:type="character" w:customStyle="1" w:styleId="WW8Num4z1">
    <w:name w:val="WW8Num4z1"/>
    <w:rsid w:val="00532CBE"/>
    <w:rPr>
      <w:rFonts w:cs="Times New Roman"/>
    </w:rPr>
  </w:style>
  <w:style w:type="character" w:customStyle="1" w:styleId="WW8Num5z0">
    <w:name w:val="WW8Num5z0"/>
    <w:rsid w:val="00532CBE"/>
    <w:rPr>
      <w:rFonts w:cs="Times New Roman"/>
    </w:rPr>
  </w:style>
  <w:style w:type="character" w:customStyle="1" w:styleId="WW8Num6z0">
    <w:name w:val="WW8Num6z0"/>
    <w:rsid w:val="00532CBE"/>
    <w:rPr>
      <w:rFonts w:cs="Times New Roman"/>
    </w:rPr>
  </w:style>
  <w:style w:type="character" w:customStyle="1" w:styleId="WW8Num6z3">
    <w:name w:val="WW8Num6z3"/>
    <w:rsid w:val="00532CBE"/>
    <w:rPr>
      <w:rFonts w:ascii="TimesNewRomanPSMT" w:eastAsia="Times New Roman" w:hAnsi="TimesNewRomanPSMT" w:cs="TimesNewRomanPSMT"/>
    </w:rPr>
  </w:style>
  <w:style w:type="character" w:customStyle="1" w:styleId="WW8Num7z0">
    <w:name w:val="WW8Num7z0"/>
    <w:rsid w:val="00532CBE"/>
    <w:rPr>
      <w:rFonts w:cs="Times New Roman"/>
    </w:rPr>
  </w:style>
  <w:style w:type="character" w:customStyle="1" w:styleId="WW8Num8z0">
    <w:name w:val="WW8Num8z0"/>
    <w:rsid w:val="00532CBE"/>
    <w:rPr>
      <w:rFonts w:cs="Times New Roman"/>
    </w:rPr>
  </w:style>
  <w:style w:type="character" w:customStyle="1" w:styleId="WW8Num9z0">
    <w:name w:val="WW8Num9z0"/>
    <w:rsid w:val="00532CBE"/>
    <w:rPr>
      <w:rFonts w:ascii="Symbol" w:hAnsi="Symbol" w:cs="Symbol"/>
    </w:rPr>
  </w:style>
  <w:style w:type="character" w:customStyle="1" w:styleId="WW8Num9z1">
    <w:name w:val="WW8Num9z1"/>
    <w:rsid w:val="00532CBE"/>
    <w:rPr>
      <w:rFonts w:ascii="Courier New" w:hAnsi="Courier New" w:cs="Courier New"/>
    </w:rPr>
  </w:style>
  <w:style w:type="character" w:customStyle="1" w:styleId="WW8Num9z2">
    <w:name w:val="WW8Num9z2"/>
    <w:rsid w:val="00532CBE"/>
    <w:rPr>
      <w:rFonts w:ascii="Wingdings" w:hAnsi="Wingdings" w:cs="Wingdings"/>
    </w:rPr>
  </w:style>
  <w:style w:type="character" w:customStyle="1" w:styleId="WW8Num10z0">
    <w:name w:val="WW8Num10z0"/>
    <w:rsid w:val="00532CBE"/>
    <w:rPr>
      <w:rFonts w:ascii="Times New Roman" w:hAnsi="Times New Roman" w:cs="Times New Roman"/>
      <w:color w:val="auto"/>
      <w:sz w:val="24"/>
      <w:szCs w:val="24"/>
    </w:rPr>
  </w:style>
  <w:style w:type="character" w:customStyle="1" w:styleId="WW8Num10z1">
    <w:name w:val="WW8Num10z1"/>
    <w:rsid w:val="00532CBE"/>
    <w:rPr>
      <w:rFonts w:cs="Times New Roman"/>
    </w:rPr>
  </w:style>
  <w:style w:type="character" w:customStyle="1" w:styleId="WW8Num11z0">
    <w:name w:val="WW8Num11z0"/>
    <w:rsid w:val="00532CBE"/>
    <w:rPr>
      <w:rFonts w:cs="Times New Roman"/>
      <w:sz w:val="20"/>
      <w:szCs w:val="20"/>
    </w:rPr>
  </w:style>
  <w:style w:type="character" w:customStyle="1" w:styleId="WW8Num11z1">
    <w:name w:val="WW8Num11z1"/>
    <w:rsid w:val="00532CBE"/>
    <w:rPr>
      <w:rFonts w:ascii="Vrinda" w:hAnsi="Vrinda" w:cs="Vrinda"/>
      <w:color w:val="auto"/>
    </w:rPr>
  </w:style>
  <w:style w:type="character" w:customStyle="1" w:styleId="WW8Num11z2">
    <w:name w:val="WW8Num11z2"/>
    <w:rsid w:val="00532CBE"/>
    <w:rPr>
      <w:rFonts w:cs="Times New Roman"/>
    </w:rPr>
  </w:style>
  <w:style w:type="character" w:customStyle="1" w:styleId="WW8Num12z0">
    <w:name w:val="WW8Num12z0"/>
    <w:rsid w:val="00532CBE"/>
    <w:rPr>
      <w:rFonts w:cs="Times New Roman"/>
    </w:rPr>
  </w:style>
  <w:style w:type="character" w:customStyle="1" w:styleId="WW8Num12z1">
    <w:name w:val="WW8Num12z1"/>
    <w:rsid w:val="00532CBE"/>
    <w:rPr>
      <w:rFonts w:ascii="Vrinda" w:hAnsi="Vrinda" w:cs="Vrinda"/>
      <w:color w:val="auto"/>
    </w:rPr>
  </w:style>
  <w:style w:type="character" w:customStyle="1" w:styleId="WW8Num13z0">
    <w:name w:val="WW8Num13z0"/>
    <w:rsid w:val="00532CBE"/>
    <w:rPr>
      <w:rFonts w:cs="Times New Roman"/>
    </w:rPr>
  </w:style>
  <w:style w:type="character" w:customStyle="1" w:styleId="WW8Num14z0">
    <w:name w:val="WW8Num14z0"/>
    <w:rsid w:val="00532CBE"/>
    <w:rPr>
      <w:rFonts w:cs="Times New Roman"/>
    </w:rPr>
  </w:style>
  <w:style w:type="character" w:customStyle="1" w:styleId="WW8Num15z0">
    <w:name w:val="WW8Num15z0"/>
    <w:rsid w:val="00532CBE"/>
    <w:rPr>
      <w:rFonts w:cs="Times New Roman"/>
    </w:rPr>
  </w:style>
  <w:style w:type="character" w:customStyle="1" w:styleId="WW8Num15z1">
    <w:name w:val="WW8Num15z1"/>
    <w:rsid w:val="00532CBE"/>
    <w:rPr>
      <w:rFonts w:ascii="Vrinda" w:hAnsi="Vrinda" w:cs="Vrinda"/>
      <w:color w:val="auto"/>
    </w:rPr>
  </w:style>
  <w:style w:type="character" w:customStyle="1" w:styleId="WW8Num16z0">
    <w:name w:val="WW8Num16z0"/>
    <w:rsid w:val="00532CBE"/>
    <w:rPr>
      <w:rFonts w:cs="Times New Roman"/>
    </w:rPr>
  </w:style>
  <w:style w:type="character" w:customStyle="1" w:styleId="WW8Num17z0">
    <w:name w:val="WW8Num17z0"/>
    <w:rsid w:val="00532CBE"/>
    <w:rPr>
      <w:rFonts w:cs="Times New Roman"/>
    </w:rPr>
  </w:style>
  <w:style w:type="character" w:customStyle="1" w:styleId="WW8Num18z0">
    <w:name w:val="WW8Num18z0"/>
    <w:rsid w:val="00532CBE"/>
    <w:rPr>
      <w:color w:val="auto"/>
    </w:rPr>
  </w:style>
  <w:style w:type="character" w:customStyle="1" w:styleId="WW8Num18z1">
    <w:name w:val="WW8Num18z1"/>
    <w:rsid w:val="00532CBE"/>
  </w:style>
  <w:style w:type="character" w:customStyle="1" w:styleId="WW8Num18z2">
    <w:name w:val="WW8Num18z2"/>
    <w:rsid w:val="00532CBE"/>
  </w:style>
  <w:style w:type="character" w:customStyle="1" w:styleId="WW8Num18z3">
    <w:name w:val="WW8Num18z3"/>
    <w:rsid w:val="00532CBE"/>
  </w:style>
  <w:style w:type="character" w:customStyle="1" w:styleId="WW8Num18z4">
    <w:name w:val="WW8Num18z4"/>
    <w:rsid w:val="00532CBE"/>
  </w:style>
  <w:style w:type="character" w:customStyle="1" w:styleId="WW8Num18z5">
    <w:name w:val="WW8Num18z5"/>
    <w:rsid w:val="00532CBE"/>
  </w:style>
  <w:style w:type="character" w:customStyle="1" w:styleId="WW8Num18z6">
    <w:name w:val="WW8Num18z6"/>
    <w:rsid w:val="00532CBE"/>
  </w:style>
  <w:style w:type="character" w:customStyle="1" w:styleId="WW8Num18z7">
    <w:name w:val="WW8Num18z7"/>
    <w:rsid w:val="00532CBE"/>
  </w:style>
  <w:style w:type="character" w:customStyle="1" w:styleId="WW8Num18z8">
    <w:name w:val="WW8Num18z8"/>
    <w:rsid w:val="00532CBE"/>
  </w:style>
  <w:style w:type="character" w:customStyle="1" w:styleId="WW8Num19z0">
    <w:name w:val="WW8Num19z0"/>
    <w:rsid w:val="00532CBE"/>
    <w:rPr>
      <w:rFonts w:cs="Times New Roman"/>
    </w:rPr>
  </w:style>
  <w:style w:type="character" w:customStyle="1" w:styleId="WW8Num20z0">
    <w:name w:val="WW8Num20z0"/>
    <w:rsid w:val="00532CBE"/>
    <w:rPr>
      <w:rFonts w:cs="Times New Roman"/>
    </w:rPr>
  </w:style>
  <w:style w:type="character" w:customStyle="1" w:styleId="WW8Num21z0">
    <w:name w:val="WW8Num21z0"/>
    <w:rsid w:val="00532CBE"/>
    <w:rPr>
      <w:rFonts w:cs="Times New Roman"/>
      <w:sz w:val="20"/>
      <w:szCs w:val="20"/>
    </w:rPr>
  </w:style>
  <w:style w:type="character" w:customStyle="1" w:styleId="WW8Num21z1">
    <w:name w:val="WW8Num21z1"/>
    <w:rsid w:val="00532CBE"/>
    <w:rPr>
      <w:rFonts w:ascii="Vrinda" w:hAnsi="Vrinda" w:cs="Vrinda"/>
      <w:color w:val="auto"/>
    </w:rPr>
  </w:style>
  <w:style w:type="character" w:customStyle="1" w:styleId="WW8Num21z2">
    <w:name w:val="WW8Num21z2"/>
    <w:rsid w:val="00532CBE"/>
    <w:rPr>
      <w:rFonts w:cs="Times New Roman"/>
    </w:rPr>
  </w:style>
  <w:style w:type="character" w:customStyle="1" w:styleId="WW8Num22z0">
    <w:name w:val="WW8Num22z0"/>
    <w:rsid w:val="00532CBE"/>
  </w:style>
  <w:style w:type="character" w:customStyle="1" w:styleId="WW8Num22z1">
    <w:name w:val="WW8Num22z1"/>
    <w:rsid w:val="00532CBE"/>
  </w:style>
  <w:style w:type="character" w:customStyle="1" w:styleId="WW8Num22z2">
    <w:name w:val="WW8Num22z2"/>
    <w:rsid w:val="00532CBE"/>
  </w:style>
  <w:style w:type="character" w:customStyle="1" w:styleId="WW8Num22z3">
    <w:name w:val="WW8Num22z3"/>
    <w:rsid w:val="00532CBE"/>
  </w:style>
  <w:style w:type="character" w:customStyle="1" w:styleId="WW8Num22z4">
    <w:name w:val="WW8Num22z4"/>
    <w:rsid w:val="00532CBE"/>
  </w:style>
  <w:style w:type="character" w:customStyle="1" w:styleId="WW8Num22z5">
    <w:name w:val="WW8Num22z5"/>
    <w:rsid w:val="00532CBE"/>
  </w:style>
  <w:style w:type="character" w:customStyle="1" w:styleId="WW8Num22z6">
    <w:name w:val="WW8Num22z6"/>
    <w:rsid w:val="00532CBE"/>
  </w:style>
  <w:style w:type="character" w:customStyle="1" w:styleId="WW8Num22z7">
    <w:name w:val="WW8Num22z7"/>
    <w:rsid w:val="00532CBE"/>
  </w:style>
  <w:style w:type="character" w:customStyle="1" w:styleId="WW8Num22z8">
    <w:name w:val="WW8Num22z8"/>
    <w:rsid w:val="00532CBE"/>
  </w:style>
  <w:style w:type="character" w:customStyle="1" w:styleId="WW8Num23z0">
    <w:name w:val="WW8Num23z0"/>
    <w:rsid w:val="00532CBE"/>
    <w:rPr>
      <w:rFonts w:cs="Times New Roman"/>
    </w:rPr>
  </w:style>
  <w:style w:type="character" w:customStyle="1" w:styleId="WW8Num24z0">
    <w:name w:val="WW8Num24z0"/>
    <w:rsid w:val="00532CBE"/>
    <w:rPr>
      <w:rFonts w:cs="Times New Roman"/>
    </w:rPr>
  </w:style>
  <w:style w:type="character" w:customStyle="1" w:styleId="WW8Num25z0">
    <w:name w:val="WW8Num25z0"/>
    <w:rsid w:val="00532CBE"/>
  </w:style>
  <w:style w:type="character" w:customStyle="1" w:styleId="WW8Num25z1">
    <w:name w:val="WW8Num25z1"/>
    <w:rsid w:val="00532CBE"/>
  </w:style>
  <w:style w:type="character" w:customStyle="1" w:styleId="WW8Num25z2">
    <w:name w:val="WW8Num25z2"/>
    <w:rsid w:val="00532CBE"/>
  </w:style>
  <w:style w:type="character" w:customStyle="1" w:styleId="WW8Num25z3">
    <w:name w:val="WW8Num25z3"/>
    <w:rsid w:val="00532CBE"/>
  </w:style>
  <w:style w:type="character" w:customStyle="1" w:styleId="WW8Num25z4">
    <w:name w:val="WW8Num25z4"/>
    <w:rsid w:val="00532CBE"/>
  </w:style>
  <w:style w:type="character" w:customStyle="1" w:styleId="WW8Num25z5">
    <w:name w:val="WW8Num25z5"/>
    <w:rsid w:val="00532CBE"/>
  </w:style>
  <w:style w:type="character" w:customStyle="1" w:styleId="WW8Num25z6">
    <w:name w:val="WW8Num25z6"/>
    <w:rsid w:val="00532CBE"/>
  </w:style>
  <w:style w:type="character" w:customStyle="1" w:styleId="WW8Num25z7">
    <w:name w:val="WW8Num25z7"/>
    <w:rsid w:val="00532CBE"/>
  </w:style>
  <w:style w:type="character" w:customStyle="1" w:styleId="WW8Num25z8">
    <w:name w:val="WW8Num25z8"/>
    <w:rsid w:val="00532CBE"/>
  </w:style>
  <w:style w:type="character" w:customStyle="1" w:styleId="19">
    <w:name w:val="Основной шрифт абзаца1"/>
    <w:rsid w:val="00532CBE"/>
  </w:style>
  <w:style w:type="character" w:customStyle="1" w:styleId="DocumentMapChar1">
    <w:name w:val="Document Map Char1"/>
    <w:rsid w:val="00532CBE"/>
    <w:rPr>
      <w:rFonts w:ascii="Times New Roman" w:hAnsi="Times New Roman" w:cs="Times New Roman"/>
      <w:sz w:val="2"/>
      <w:lang w:bidi="ar-SA"/>
    </w:rPr>
  </w:style>
  <w:style w:type="character" w:customStyle="1" w:styleId="1a">
    <w:name w:val="Знак примечания1"/>
    <w:rsid w:val="00532CBE"/>
    <w:rPr>
      <w:rFonts w:cs="Times New Roman"/>
      <w:sz w:val="16"/>
    </w:rPr>
  </w:style>
  <w:style w:type="character" w:customStyle="1" w:styleId="affd">
    <w:name w:val="Символ сноски"/>
    <w:rsid w:val="00532CBE"/>
    <w:rPr>
      <w:rFonts w:cs="Times New Roman"/>
      <w:vertAlign w:val="superscript"/>
    </w:rPr>
  </w:style>
  <w:style w:type="paragraph" w:customStyle="1" w:styleId="affe">
    <w:name w:val="Заголовок"/>
    <w:basedOn w:val="a"/>
    <w:next w:val="a7"/>
    <w:rsid w:val="00532CBE"/>
    <w:pPr>
      <w:keepNext/>
      <w:spacing w:before="240" w:after="120"/>
    </w:pPr>
    <w:rPr>
      <w:rFonts w:ascii="Liberation Sans" w:eastAsia="Microsoft YaHei" w:hAnsi="Liberation Sans" w:cs="Arial"/>
      <w:sz w:val="28"/>
      <w:szCs w:val="28"/>
    </w:rPr>
  </w:style>
  <w:style w:type="character" w:customStyle="1" w:styleId="1b">
    <w:name w:val="Основной текст Знак1"/>
    <w:basedOn w:val="a0"/>
    <w:rsid w:val="00532CBE"/>
    <w:rPr>
      <w:sz w:val="24"/>
      <w:szCs w:val="24"/>
      <w:lang w:eastAsia="zh-CN"/>
    </w:rPr>
  </w:style>
  <w:style w:type="paragraph" w:styleId="afff">
    <w:name w:val="List"/>
    <w:basedOn w:val="a7"/>
    <w:rsid w:val="00532CBE"/>
    <w:pPr>
      <w:suppressAutoHyphens/>
    </w:pPr>
    <w:rPr>
      <w:rFonts w:cs="Arial"/>
      <w:lang w:eastAsia="zh-CN"/>
    </w:rPr>
  </w:style>
  <w:style w:type="paragraph" w:customStyle="1" w:styleId="1c">
    <w:name w:val="Указатель1"/>
    <w:basedOn w:val="a"/>
    <w:rsid w:val="00532CBE"/>
    <w:pPr>
      <w:suppressLineNumbers/>
    </w:pPr>
    <w:rPr>
      <w:rFonts w:cs="Arial"/>
    </w:rPr>
  </w:style>
  <w:style w:type="character" w:customStyle="1" w:styleId="1d">
    <w:name w:val="Основной текст с отступом Знак1"/>
    <w:basedOn w:val="a0"/>
    <w:rsid w:val="00532CBE"/>
    <w:rPr>
      <w:sz w:val="26"/>
      <w:lang w:eastAsia="zh-CN"/>
    </w:rPr>
  </w:style>
  <w:style w:type="paragraph" w:customStyle="1" w:styleId="210">
    <w:name w:val="Основной текст с отступом 21"/>
    <w:basedOn w:val="a"/>
    <w:rsid w:val="00532CBE"/>
    <w:pPr>
      <w:spacing w:after="120" w:line="480" w:lineRule="auto"/>
      <w:ind w:left="283"/>
    </w:pPr>
  </w:style>
  <w:style w:type="character" w:customStyle="1" w:styleId="1e">
    <w:name w:val="Верхний колонтитул Знак1"/>
    <w:basedOn w:val="a0"/>
    <w:rsid w:val="00532CBE"/>
    <w:rPr>
      <w:sz w:val="28"/>
      <w:szCs w:val="28"/>
      <w:lang w:eastAsia="zh-CN"/>
    </w:rPr>
  </w:style>
  <w:style w:type="character" w:customStyle="1" w:styleId="1f">
    <w:name w:val="Нижний колонтитул Знак1"/>
    <w:basedOn w:val="a0"/>
    <w:rsid w:val="00532CBE"/>
    <w:rPr>
      <w:sz w:val="24"/>
      <w:szCs w:val="24"/>
      <w:lang w:eastAsia="zh-CN"/>
    </w:rPr>
  </w:style>
  <w:style w:type="paragraph" w:styleId="afff0">
    <w:name w:val="toa heading"/>
    <w:basedOn w:val="1"/>
    <w:next w:val="a"/>
    <w:rsid w:val="00532CBE"/>
    <w:pPr>
      <w:keepLines/>
      <w:suppressAutoHyphens/>
      <w:spacing w:before="240" w:line="256" w:lineRule="auto"/>
      <w:jc w:val="left"/>
      <w:outlineLvl w:val="9"/>
    </w:pPr>
    <w:rPr>
      <w:rFonts w:ascii="Calibri Light" w:hAnsi="Calibri Light" w:cs="Calibri Light"/>
      <w:color w:val="2E74B5"/>
      <w:sz w:val="32"/>
      <w:szCs w:val="32"/>
      <w:u w:val="none"/>
      <w:lang w:eastAsia="zh-CN"/>
    </w:rPr>
  </w:style>
  <w:style w:type="paragraph" w:customStyle="1" w:styleId="1f0">
    <w:name w:val="Схема документа1"/>
    <w:basedOn w:val="a"/>
    <w:rsid w:val="00532CBE"/>
    <w:pPr>
      <w:shd w:val="clear" w:color="auto" w:fill="000080"/>
    </w:pPr>
    <w:rPr>
      <w:rFonts w:ascii="Tahoma" w:hAnsi="Tahoma" w:cs="Tahoma"/>
      <w:sz w:val="20"/>
      <w:szCs w:val="20"/>
    </w:rPr>
  </w:style>
  <w:style w:type="character" w:customStyle="1" w:styleId="HTML1">
    <w:name w:val="Стандартный HTML Знак1"/>
    <w:basedOn w:val="a0"/>
    <w:rsid w:val="00532CBE"/>
    <w:rPr>
      <w:rFonts w:ascii="Courier New" w:hAnsi="Courier New" w:cs="Courier New"/>
      <w:lang w:eastAsia="zh-CN"/>
    </w:rPr>
  </w:style>
  <w:style w:type="paragraph" w:customStyle="1" w:styleId="1f1">
    <w:name w:val="Название объекта1"/>
    <w:basedOn w:val="a"/>
    <w:next w:val="a"/>
    <w:rsid w:val="00532CBE"/>
    <w:pPr>
      <w:spacing w:before="120" w:after="120"/>
      <w:jc w:val="center"/>
    </w:pPr>
    <w:rPr>
      <w:b/>
      <w:bCs/>
      <w:sz w:val="22"/>
      <w:szCs w:val="22"/>
    </w:rPr>
  </w:style>
  <w:style w:type="paragraph" w:customStyle="1" w:styleId="1f2">
    <w:name w:val="Текст примечания1"/>
    <w:basedOn w:val="a"/>
    <w:rsid w:val="00532CBE"/>
    <w:pPr>
      <w:snapToGrid w:val="0"/>
    </w:pPr>
    <w:rPr>
      <w:sz w:val="20"/>
      <w:szCs w:val="20"/>
    </w:rPr>
  </w:style>
  <w:style w:type="character" w:customStyle="1" w:styleId="1f3">
    <w:name w:val="Текст примечания Знак1"/>
    <w:basedOn w:val="a0"/>
    <w:uiPriority w:val="99"/>
    <w:semiHidden/>
    <w:rsid w:val="00532CBE"/>
    <w:rPr>
      <w:lang w:eastAsia="zh-CN"/>
    </w:rPr>
  </w:style>
  <w:style w:type="character" w:customStyle="1" w:styleId="1f4">
    <w:name w:val="Тема примечания Знак1"/>
    <w:basedOn w:val="1f3"/>
    <w:rsid w:val="00532CBE"/>
    <w:rPr>
      <w:b/>
      <w:bCs/>
    </w:rPr>
  </w:style>
  <w:style w:type="character" w:customStyle="1" w:styleId="1f5">
    <w:name w:val="Текст сноски Знак1"/>
    <w:basedOn w:val="a0"/>
    <w:rsid w:val="00532CBE"/>
    <w:rPr>
      <w:lang w:eastAsia="zh-CN"/>
    </w:rPr>
  </w:style>
  <w:style w:type="paragraph" w:customStyle="1" w:styleId="102">
    <w:name w:val="Оглавление 10"/>
    <w:basedOn w:val="1c"/>
    <w:rsid w:val="00532CBE"/>
    <w:pPr>
      <w:tabs>
        <w:tab w:val="right" w:leader="dot" w:pos="7091"/>
      </w:tabs>
      <w:ind w:left="2547"/>
    </w:pPr>
  </w:style>
  <w:style w:type="paragraph" w:customStyle="1" w:styleId="afff1">
    <w:name w:val="Заголовок таблицы"/>
    <w:basedOn w:val="aff8"/>
    <w:rsid w:val="00532CBE"/>
    <w:pPr>
      <w:widowControl/>
      <w:jc w:val="center"/>
    </w:pPr>
    <w:rPr>
      <w:rFonts w:ascii="Times New Roman" w:eastAsia="Times New Roman" w:hAnsi="Times New Roman"/>
      <w:b/>
      <w:bCs/>
      <w:kern w:val="0"/>
      <w:sz w:val="24"/>
    </w:rPr>
  </w:style>
  <w:style w:type="character" w:customStyle="1" w:styleId="afff2">
    <w:name w:val="Продолжение ссылки"/>
    <w:basedOn w:val="ad"/>
    <w:rsid w:val="00532CBE"/>
    <w:rPr>
      <w:color w:val="106BBE"/>
    </w:rPr>
  </w:style>
  <w:style w:type="paragraph" w:customStyle="1" w:styleId="FR2">
    <w:name w:val="FR2"/>
    <w:rsid w:val="00532CBE"/>
    <w:pPr>
      <w:widowControl w:val="0"/>
      <w:autoSpaceDE w:val="0"/>
      <w:autoSpaceDN w:val="0"/>
      <w:adjustRightInd w:val="0"/>
      <w:jc w:val="both"/>
    </w:pPr>
    <w:rPr>
      <w:rFonts w:ascii="Arial" w:eastAsia="Times New Roman" w:hAnsi="Arial" w:cs="Arial"/>
      <w:sz w:val="16"/>
      <w:szCs w:val="16"/>
      <w:lang w:eastAsia="ru-RU"/>
    </w:rPr>
  </w:style>
  <w:style w:type="paragraph" w:customStyle="1" w:styleId="afff3">
    <w:name w:val="Заголовки Ответить/Переслать"/>
    <w:basedOn w:val="a"/>
    <w:next w:val="a"/>
    <w:rsid w:val="00532CBE"/>
    <w:pPr>
      <w:pBdr>
        <w:left w:val="single" w:sz="18" w:space="1" w:color="auto"/>
      </w:pBdr>
      <w:shd w:val="pct10" w:color="auto" w:fill="auto"/>
      <w:suppressAutoHyphens w:val="0"/>
    </w:pPr>
    <w:rPr>
      <w:rFonts w:ascii="Arial" w:hAnsi="Arial"/>
      <w:b/>
      <w:noProof/>
      <w:sz w:val="20"/>
      <w:szCs w:val="20"/>
      <w:lang w:eastAsia="ru-RU"/>
    </w:rPr>
  </w:style>
  <w:style w:type="paragraph" w:customStyle="1" w:styleId="1f6">
    <w:name w:val="Обычный1"/>
    <w:uiPriority w:val="99"/>
    <w:rsid w:val="00532CBE"/>
    <w:rPr>
      <w:rFonts w:ascii="Times New Roman" w:eastAsia="Times New Roman" w:hAnsi="Times New Roman" w:cs="Times New Roman"/>
      <w:sz w:val="24"/>
      <w:szCs w:val="20"/>
      <w:lang w:eastAsia="ru-RU"/>
    </w:rPr>
  </w:style>
  <w:style w:type="paragraph" w:styleId="afff4">
    <w:name w:val="TOC Heading"/>
    <w:basedOn w:val="1"/>
    <w:next w:val="a"/>
    <w:uiPriority w:val="39"/>
    <w:qFormat/>
    <w:rsid w:val="00532CBE"/>
    <w:pPr>
      <w:keepLines/>
      <w:spacing w:before="480" w:line="276" w:lineRule="auto"/>
      <w:jc w:val="left"/>
      <w:outlineLvl w:val="9"/>
    </w:pPr>
    <w:rPr>
      <w:rFonts w:ascii="Cambria" w:hAnsi="Cambria"/>
      <w:b/>
      <w:bCs/>
      <w:color w:val="365F91"/>
      <w:sz w:val="28"/>
      <w:szCs w:val="28"/>
      <w:u w:val="none"/>
    </w:rPr>
  </w:style>
  <w:style w:type="paragraph" w:customStyle="1" w:styleId="42">
    <w:name w:val="Абзац списка4"/>
    <w:basedOn w:val="a"/>
    <w:rsid w:val="00532CBE"/>
    <w:pPr>
      <w:suppressAutoHyphens w:val="0"/>
      <w:ind w:left="720"/>
    </w:pPr>
    <w:rPr>
      <w:lang w:eastAsia="ru-RU"/>
    </w:rPr>
  </w:style>
  <w:style w:type="character" w:customStyle="1" w:styleId="WW8Num1z1">
    <w:name w:val="WW8Num1z1"/>
    <w:rsid w:val="00532CBE"/>
  </w:style>
  <w:style w:type="character" w:customStyle="1" w:styleId="WW8Num1z2">
    <w:name w:val="WW8Num1z2"/>
    <w:rsid w:val="00532CBE"/>
  </w:style>
  <w:style w:type="character" w:customStyle="1" w:styleId="WW8Num1z3">
    <w:name w:val="WW8Num1z3"/>
    <w:rsid w:val="00532CBE"/>
  </w:style>
  <w:style w:type="character" w:customStyle="1" w:styleId="WW8Num1z4">
    <w:name w:val="WW8Num1z4"/>
    <w:rsid w:val="00532CBE"/>
  </w:style>
  <w:style w:type="character" w:customStyle="1" w:styleId="WW8Num1z5">
    <w:name w:val="WW8Num1z5"/>
    <w:rsid w:val="00532CBE"/>
  </w:style>
  <w:style w:type="character" w:customStyle="1" w:styleId="WW8Num1z6">
    <w:name w:val="WW8Num1z6"/>
    <w:rsid w:val="00532CBE"/>
  </w:style>
  <w:style w:type="character" w:customStyle="1" w:styleId="WW8Num1z7">
    <w:name w:val="WW8Num1z7"/>
    <w:rsid w:val="00532CBE"/>
  </w:style>
  <w:style w:type="character" w:customStyle="1" w:styleId="WW8Num1z8">
    <w:name w:val="WW8Num1z8"/>
    <w:rsid w:val="00532CBE"/>
  </w:style>
  <w:style w:type="character" w:customStyle="1" w:styleId="WW8Num4z2">
    <w:name w:val="WW8Num4z2"/>
    <w:rsid w:val="00532CBE"/>
  </w:style>
  <w:style w:type="character" w:customStyle="1" w:styleId="WW8Num4z3">
    <w:name w:val="WW8Num4z3"/>
    <w:rsid w:val="00532CBE"/>
  </w:style>
  <w:style w:type="character" w:customStyle="1" w:styleId="WW8Num4z4">
    <w:name w:val="WW8Num4z4"/>
    <w:rsid w:val="00532CBE"/>
  </w:style>
  <w:style w:type="character" w:customStyle="1" w:styleId="WW8Num4z5">
    <w:name w:val="WW8Num4z5"/>
    <w:rsid w:val="00532CBE"/>
  </w:style>
  <w:style w:type="character" w:customStyle="1" w:styleId="WW8Num4z6">
    <w:name w:val="WW8Num4z6"/>
    <w:rsid w:val="00532CBE"/>
  </w:style>
  <w:style w:type="character" w:customStyle="1" w:styleId="WW8Num4z7">
    <w:name w:val="WW8Num4z7"/>
    <w:rsid w:val="00532CBE"/>
  </w:style>
  <w:style w:type="character" w:customStyle="1" w:styleId="WW8Num4z8">
    <w:name w:val="WW8Num4z8"/>
    <w:rsid w:val="00532CBE"/>
  </w:style>
  <w:style w:type="character" w:customStyle="1" w:styleId="WW8Num5z1">
    <w:name w:val="WW8Num5z1"/>
    <w:rsid w:val="00532CBE"/>
  </w:style>
  <w:style w:type="character" w:customStyle="1" w:styleId="WW8Num5z2">
    <w:name w:val="WW8Num5z2"/>
    <w:rsid w:val="00532CBE"/>
  </w:style>
  <w:style w:type="character" w:customStyle="1" w:styleId="WW8Num5z3">
    <w:name w:val="WW8Num5z3"/>
    <w:rsid w:val="00532CBE"/>
  </w:style>
  <w:style w:type="character" w:customStyle="1" w:styleId="WW8Num5z4">
    <w:name w:val="WW8Num5z4"/>
    <w:rsid w:val="00532CBE"/>
  </w:style>
  <w:style w:type="character" w:customStyle="1" w:styleId="WW8Num5z5">
    <w:name w:val="WW8Num5z5"/>
    <w:rsid w:val="00532CBE"/>
  </w:style>
  <w:style w:type="character" w:customStyle="1" w:styleId="WW8Num5z6">
    <w:name w:val="WW8Num5z6"/>
    <w:rsid w:val="00532CBE"/>
  </w:style>
  <w:style w:type="character" w:customStyle="1" w:styleId="WW8Num5z7">
    <w:name w:val="WW8Num5z7"/>
    <w:rsid w:val="00532CBE"/>
  </w:style>
  <w:style w:type="character" w:customStyle="1" w:styleId="WW8Num5z8">
    <w:name w:val="WW8Num5z8"/>
    <w:rsid w:val="00532CBE"/>
  </w:style>
  <w:style w:type="character" w:customStyle="1" w:styleId="WW8Num6z1">
    <w:name w:val="WW8Num6z1"/>
    <w:rsid w:val="00532CBE"/>
  </w:style>
  <w:style w:type="character" w:customStyle="1" w:styleId="WW8Num6z2">
    <w:name w:val="WW8Num6z2"/>
    <w:rsid w:val="00532CBE"/>
  </w:style>
  <w:style w:type="character" w:customStyle="1" w:styleId="WW8Num6z4">
    <w:name w:val="WW8Num6z4"/>
    <w:rsid w:val="00532CBE"/>
  </w:style>
  <w:style w:type="character" w:customStyle="1" w:styleId="WW8Num6z5">
    <w:name w:val="WW8Num6z5"/>
    <w:rsid w:val="00532CBE"/>
  </w:style>
  <w:style w:type="character" w:customStyle="1" w:styleId="WW8Num6z6">
    <w:name w:val="WW8Num6z6"/>
    <w:rsid w:val="00532CBE"/>
  </w:style>
  <w:style w:type="character" w:customStyle="1" w:styleId="WW8Num6z7">
    <w:name w:val="WW8Num6z7"/>
    <w:rsid w:val="00532CBE"/>
  </w:style>
  <w:style w:type="character" w:customStyle="1" w:styleId="WW8Num6z8">
    <w:name w:val="WW8Num6z8"/>
    <w:rsid w:val="00532CBE"/>
  </w:style>
  <w:style w:type="character" w:customStyle="1" w:styleId="WW8Num7z1">
    <w:name w:val="WW8Num7z1"/>
    <w:rsid w:val="00532CBE"/>
  </w:style>
  <w:style w:type="character" w:customStyle="1" w:styleId="WW8Num7z2">
    <w:name w:val="WW8Num7z2"/>
    <w:rsid w:val="00532CBE"/>
  </w:style>
  <w:style w:type="character" w:customStyle="1" w:styleId="WW8Num7z3">
    <w:name w:val="WW8Num7z3"/>
    <w:rsid w:val="00532CBE"/>
  </w:style>
  <w:style w:type="character" w:customStyle="1" w:styleId="WW8Num7z4">
    <w:name w:val="WW8Num7z4"/>
    <w:rsid w:val="00532CBE"/>
  </w:style>
  <w:style w:type="character" w:customStyle="1" w:styleId="WW8Num7z5">
    <w:name w:val="WW8Num7z5"/>
    <w:rsid w:val="00532CBE"/>
  </w:style>
  <w:style w:type="character" w:customStyle="1" w:styleId="WW8Num7z6">
    <w:name w:val="WW8Num7z6"/>
    <w:rsid w:val="00532CBE"/>
  </w:style>
  <w:style w:type="character" w:customStyle="1" w:styleId="WW8Num7z7">
    <w:name w:val="WW8Num7z7"/>
    <w:rsid w:val="00532CBE"/>
  </w:style>
  <w:style w:type="character" w:customStyle="1" w:styleId="WW8Num7z8">
    <w:name w:val="WW8Num7z8"/>
    <w:rsid w:val="00532CBE"/>
  </w:style>
  <w:style w:type="character" w:customStyle="1" w:styleId="WW8Num8z1">
    <w:name w:val="WW8Num8z1"/>
    <w:rsid w:val="00532CBE"/>
    <w:rPr>
      <w:rFonts w:ascii="Courier New" w:hAnsi="Courier New" w:cs="Courier New"/>
    </w:rPr>
  </w:style>
  <w:style w:type="character" w:customStyle="1" w:styleId="WW8Num8z2">
    <w:name w:val="WW8Num8z2"/>
    <w:rsid w:val="00532CBE"/>
    <w:rPr>
      <w:rFonts w:ascii="Wingdings" w:hAnsi="Wingdings" w:cs="Wingdings"/>
    </w:rPr>
  </w:style>
  <w:style w:type="character" w:customStyle="1" w:styleId="WW8Num9z3">
    <w:name w:val="WW8Num9z3"/>
    <w:rsid w:val="00532CBE"/>
  </w:style>
  <w:style w:type="character" w:customStyle="1" w:styleId="WW8Num9z4">
    <w:name w:val="WW8Num9z4"/>
    <w:rsid w:val="00532CBE"/>
  </w:style>
  <w:style w:type="character" w:customStyle="1" w:styleId="WW8Num9z5">
    <w:name w:val="WW8Num9z5"/>
    <w:rsid w:val="00532CBE"/>
  </w:style>
  <w:style w:type="character" w:customStyle="1" w:styleId="WW8Num9z6">
    <w:name w:val="WW8Num9z6"/>
    <w:rsid w:val="00532CBE"/>
  </w:style>
  <w:style w:type="character" w:customStyle="1" w:styleId="WW8Num9z7">
    <w:name w:val="WW8Num9z7"/>
    <w:rsid w:val="00532CBE"/>
  </w:style>
  <w:style w:type="character" w:customStyle="1" w:styleId="WW8Num9z8">
    <w:name w:val="WW8Num9z8"/>
    <w:rsid w:val="00532CBE"/>
  </w:style>
  <w:style w:type="character" w:customStyle="1" w:styleId="WW8Num10z2">
    <w:name w:val="WW8Num10z2"/>
    <w:rsid w:val="00532CBE"/>
  </w:style>
  <w:style w:type="character" w:customStyle="1" w:styleId="WW8Num10z3">
    <w:name w:val="WW8Num10z3"/>
    <w:rsid w:val="00532CBE"/>
  </w:style>
  <w:style w:type="character" w:customStyle="1" w:styleId="WW8Num10z4">
    <w:name w:val="WW8Num10z4"/>
    <w:rsid w:val="00532CBE"/>
  </w:style>
  <w:style w:type="character" w:customStyle="1" w:styleId="WW8Num10z5">
    <w:name w:val="WW8Num10z5"/>
    <w:rsid w:val="00532CBE"/>
  </w:style>
  <w:style w:type="character" w:customStyle="1" w:styleId="WW8Num10z6">
    <w:name w:val="WW8Num10z6"/>
    <w:rsid w:val="00532CBE"/>
  </w:style>
  <w:style w:type="character" w:customStyle="1" w:styleId="WW8Num10z7">
    <w:name w:val="WW8Num10z7"/>
    <w:rsid w:val="00532CBE"/>
  </w:style>
  <w:style w:type="character" w:customStyle="1" w:styleId="WW8Num10z8">
    <w:name w:val="WW8Num10z8"/>
    <w:rsid w:val="00532CBE"/>
  </w:style>
  <w:style w:type="character" w:customStyle="1" w:styleId="WW8Num11z3">
    <w:name w:val="WW8Num11z3"/>
    <w:rsid w:val="00532CBE"/>
  </w:style>
  <w:style w:type="character" w:customStyle="1" w:styleId="WW8Num11z4">
    <w:name w:val="WW8Num11z4"/>
    <w:rsid w:val="00532CBE"/>
  </w:style>
  <w:style w:type="character" w:customStyle="1" w:styleId="WW8Num11z5">
    <w:name w:val="WW8Num11z5"/>
    <w:rsid w:val="00532CBE"/>
  </w:style>
  <w:style w:type="character" w:customStyle="1" w:styleId="WW8Num11z6">
    <w:name w:val="WW8Num11z6"/>
    <w:rsid w:val="00532CBE"/>
  </w:style>
  <w:style w:type="character" w:customStyle="1" w:styleId="WW8Num11z7">
    <w:name w:val="WW8Num11z7"/>
    <w:rsid w:val="00532CBE"/>
  </w:style>
  <w:style w:type="character" w:customStyle="1" w:styleId="WW8Num11z8">
    <w:name w:val="WW8Num11z8"/>
    <w:rsid w:val="00532CBE"/>
  </w:style>
  <w:style w:type="character" w:customStyle="1" w:styleId="WW8Num12z2">
    <w:name w:val="WW8Num12z2"/>
    <w:rsid w:val="00532CBE"/>
  </w:style>
  <w:style w:type="character" w:customStyle="1" w:styleId="WW8Num12z3">
    <w:name w:val="WW8Num12z3"/>
    <w:rsid w:val="00532CBE"/>
  </w:style>
  <w:style w:type="character" w:customStyle="1" w:styleId="WW8Num12z4">
    <w:name w:val="WW8Num12z4"/>
    <w:rsid w:val="00532CBE"/>
  </w:style>
  <w:style w:type="character" w:customStyle="1" w:styleId="WW8Num12z5">
    <w:name w:val="WW8Num12z5"/>
    <w:rsid w:val="00532CBE"/>
  </w:style>
  <w:style w:type="character" w:customStyle="1" w:styleId="WW8Num12z6">
    <w:name w:val="WW8Num12z6"/>
    <w:rsid w:val="00532CBE"/>
  </w:style>
  <w:style w:type="character" w:customStyle="1" w:styleId="WW8Num12z7">
    <w:name w:val="WW8Num12z7"/>
    <w:rsid w:val="00532CBE"/>
  </w:style>
  <w:style w:type="character" w:customStyle="1" w:styleId="WW8Num12z8">
    <w:name w:val="WW8Num12z8"/>
    <w:rsid w:val="00532CBE"/>
  </w:style>
  <w:style w:type="character" w:customStyle="1" w:styleId="WW8Num13z1">
    <w:name w:val="WW8Num13z1"/>
    <w:rsid w:val="00532CBE"/>
  </w:style>
  <w:style w:type="character" w:customStyle="1" w:styleId="WW8Num13z2">
    <w:name w:val="WW8Num13z2"/>
    <w:rsid w:val="00532CBE"/>
  </w:style>
  <w:style w:type="character" w:customStyle="1" w:styleId="WW8Num13z3">
    <w:name w:val="WW8Num13z3"/>
    <w:rsid w:val="00532CBE"/>
  </w:style>
  <w:style w:type="character" w:customStyle="1" w:styleId="WW8Num13z4">
    <w:name w:val="WW8Num13z4"/>
    <w:rsid w:val="00532CBE"/>
  </w:style>
  <w:style w:type="character" w:customStyle="1" w:styleId="WW8Num13z5">
    <w:name w:val="WW8Num13z5"/>
    <w:rsid w:val="00532CBE"/>
  </w:style>
  <w:style w:type="character" w:customStyle="1" w:styleId="WW8Num13z6">
    <w:name w:val="WW8Num13z6"/>
    <w:rsid w:val="00532CBE"/>
  </w:style>
  <w:style w:type="character" w:customStyle="1" w:styleId="WW8Num13z7">
    <w:name w:val="WW8Num13z7"/>
    <w:rsid w:val="00532CBE"/>
  </w:style>
  <w:style w:type="character" w:customStyle="1" w:styleId="WW8Num13z8">
    <w:name w:val="WW8Num13z8"/>
    <w:rsid w:val="00532CBE"/>
  </w:style>
  <w:style w:type="character" w:customStyle="1" w:styleId="WW8Num14z1">
    <w:name w:val="WW8Num14z1"/>
    <w:rsid w:val="00532CBE"/>
  </w:style>
  <w:style w:type="character" w:customStyle="1" w:styleId="WW8Num14z2">
    <w:name w:val="WW8Num14z2"/>
    <w:rsid w:val="00532CBE"/>
  </w:style>
  <w:style w:type="character" w:customStyle="1" w:styleId="WW8Num14z3">
    <w:name w:val="WW8Num14z3"/>
    <w:rsid w:val="00532CBE"/>
  </w:style>
  <w:style w:type="character" w:customStyle="1" w:styleId="WW8Num14z4">
    <w:name w:val="WW8Num14z4"/>
    <w:rsid w:val="00532CBE"/>
  </w:style>
  <w:style w:type="character" w:customStyle="1" w:styleId="WW8Num14z5">
    <w:name w:val="WW8Num14z5"/>
    <w:rsid w:val="00532CBE"/>
  </w:style>
  <w:style w:type="character" w:customStyle="1" w:styleId="WW8Num14z6">
    <w:name w:val="WW8Num14z6"/>
    <w:rsid w:val="00532CBE"/>
  </w:style>
  <w:style w:type="character" w:customStyle="1" w:styleId="WW8Num14z7">
    <w:name w:val="WW8Num14z7"/>
    <w:rsid w:val="00532CBE"/>
  </w:style>
  <w:style w:type="character" w:customStyle="1" w:styleId="WW8Num14z8">
    <w:name w:val="WW8Num14z8"/>
    <w:rsid w:val="00532CBE"/>
  </w:style>
  <w:style w:type="character" w:customStyle="1" w:styleId="WW8Num15z2">
    <w:name w:val="WW8Num15z2"/>
    <w:rsid w:val="00532CBE"/>
  </w:style>
  <w:style w:type="character" w:customStyle="1" w:styleId="WW8Num15z3">
    <w:name w:val="WW8Num15z3"/>
    <w:rsid w:val="00532CBE"/>
  </w:style>
  <w:style w:type="character" w:customStyle="1" w:styleId="WW8Num15z4">
    <w:name w:val="WW8Num15z4"/>
    <w:rsid w:val="00532CBE"/>
  </w:style>
  <w:style w:type="character" w:customStyle="1" w:styleId="WW8Num15z5">
    <w:name w:val="WW8Num15z5"/>
    <w:rsid w:val="00532CBE"/>
  </w:style>
  <w:style w:type="character" w:customStyle="1" w:styleId="WW8Num15z6">
    <w:name w:val="WW8Num15z6"/>
    <w:rsid w:val="00532CBE"/>
  </w:style>
  <w:style w:type="character" w:customStyle="1" w:styleId="WW8Num15z7">
    <w:name w:val="WW8Num15z7"/>
    <w:rsid w:val="00532CBE"/>
  </w:style>
  <w:style w:type="character" w:customStyle="1" w:styleId="WW8Num15z8">
    <w:name w:val="WW8Num15z8"/>
    <w:rsid w:val="00532CBE"/>
  </w:style>
  <w:style w:type="character" w:customStyle="1" w:styleId="WW8Num16z1">
    <w:name w:val="WW8Num16z1"/>
    <w:rsid w:val="00532CBE"/>
  </w:style>
  <w:style w:type="character" w:customStyle="1" w:styleId="WW8Num16z2">
    <w:name w:val="WW8Num16z2"/>
    <w:rsid w:val="00532CBE"/>
  </w:style>
  <w:style w:type="character" w:customStyle="1" w:styleId="WW8Num16z3">
    <w:name w:val="WW8Num16z3"/>
    <w:rsid w:val="00532CBE"/>
  </w:style>
  <w:style w:type="character" w:customStyle="1" w:styleId="WW8Num16z4">
    <w:name w:val="WW8Num16z4"/>
    <w:rsid w:val="00532CBE"/>
  </w:style>
  <w:style w:type="character" w:customStyle="1" w:styleId="WW8Num16z5">
    <w:name w:val="WW8Num16z5"/>
    <w:rsid w:val="00532CBE"/>
  </w:style>
  <w:style w:type="character" w:customStyle="1" w:styleId="WW8Num16z6">
    <w:name w:val="WW8Num16z6"/>
    <w:rsid w:val="00532CBE"/>
  </w:style>
  <w:style w:type="character" w:customStyle="1" w:styleId="WW8Num16z7">
    <w:name w:val="WW8Num16z7"/>
    <w:rsid w:val="00532CBE"/>
  </w:style>
  <w:style w:type="character" w:customStyle="1" w:styleId="WW8Num16z8">
    <w:name w:val="WW8Num16z8"/>
    <w:rsid w:val="00532CBE"/>
  </w:style>
  <w:style w:type="character" w:customStyle="1" w:styleId="WW8Num17z1">
    <w:name w:val="WW8Num17z1"/>
    <w:rsid w:val="00532CBE"/>
  </w:style>
  <w:style w:type="character" w:customStyle="1" w:styleId="WW8Num17z2">
    <w:name w:val="WW8Num17z2"/>
    <w:rsid w:val="00532CBE"/>
  </w:style>
  <w:style w:type="character" w:customStyle="1" w:styleId="WW8Num17z3">
    <w:name w:val="WW8Num17z3"/>
    <w:rsid w:val="00532CBE"/>
  </w:style>
  <w:style w:type="character" w:customStyle="1" w:styleId="WW8Num17z4">
    <w:name w:val="WW8Num17z4"/>
    <w:rsid w:val="00532CBE"/>
  </w:style>
  <w:style w:type="character" w:customStyle="1" w:styleId="WW8Num17z5">
    <w:name w:val="WW8Num17z5"/>
    <w:rsid w:val="00532CBE"/>
  </w:style>
  <w:style w:type="character" w:customStyle="1" w:styleId="WW8Num17z6">
    <w:name w:val="WW8Num17z6"/>
    <w:rsid w:val="00532CBE"/>
  </w:style>
  <w:style w:type="character" w:customStyle="1" w:styleId="WW8Num17z7">
    <w:name w:val="WW8Num17z7"/>
    <w:rsid w:val="00532CBE"/>
  </w:style>
  <w:style w:type="character" w:customStyle="1" w:styleId="WW8Num17z8">
    <w:name w:val="WW8Num17z8"/>
    <w:rsid w:val="00532CBE"/>
  </w:style>
  <w:style w:type="character" w:customStyle="1" w:styleId="WW8Num19z1">
    <w:name w:val="WW8Num19z1"/>
    <w:rsid w:val="00532CBE"/>
  </w:style>
  <w:style w:type="character" w:customStyle="1" w:styleId="WW8Num19z2">
    <w:name w:val="WW8Num19z2"/>
    <w:rsid w:val="00532CBE"/>
  </w:style>
  <w:style w:type="character" w:customStyle="1" w:styleId="WW8Num19z3">
    <w:name w:val="WW8Num19z3"/>
    <w:rsid w:val="00532CBE"/>
  </w:style>
  <w:style w:type="character" w:customStyle="1" w:styleId="WW8Num19z4">
    <w:name w:val="WW8Num19z4"/>
    <w:rsid w:val="00532CBE"/>
  </w:style>
  <w:style w:type="character" w:customStyle="1" w:styleId="WW8Num19z5">
    <w:name w:val="WW8Num19z5"/>
    <w:rsid w:val="00532CBE"/>
  </w:style>
  <w:style w:type="character" w:customStyle="1" w:styleId="WW8Num19z6">
    <w:name w:val="WW8Num19z6"/>
    <w:rsid w:val="00532CBE"/>
  </w:style>
  <w:style w:type="character" w:customStyle="1" w:styleId="WW8Num19z7">
    <w:name w:val="WW8Num19z7"/>
    <w:rsid w:val="00532CBE"/>
  </w:style>
  <w:style w:type="character" w:customStyle="1" w:styleId="WW8Num19z8">
    <w:name w:val="WW8Num19z8"/>
    <w:rsid w:val="00532CBE"/>
  </w:style>
  <w:style w:type="character" w:customStyle="1" w:styleId="WW8Num20z1">
    <w:name w:val="WW8Num20z1"/>
    <w:rsid w:val="00532CBE"/>
  </w:style>
  <w:style w:type="character" w:customStyle="1" w:styleId="WW8Num20z2">
    <w:name w:val="WW8Num20z2"/>
    <w:rsid w:val="00532CBE"/>
  </w:style>
  <w:style w:type="character" w:customStyle="1" w:styleId="WW8Num20z3">
    <w:name w:val="WW8Num20z3"/>
    <w:rsid w:val="00532CBE"/>
  </w:style>
  <w:style w:type="character" w:customStyle="1" w:styleId="WW8Num20z4">
    <w:name w:val="WW8Num20z4"/>
    <w:rsid w:val="00532CBE"/>
  </w:style>
  <w:style w:type="character" w:customStyle="1" w:styleId="WW8Num20z5">
    <w:name w:val="WW8Num20z5"/>
    <w:rsid w:val="00532CBE"/>
  </w:style>
  <w:style w:type="character" w:customStyle="1" w:styleId="WW8Num20z6">
    <w:name w:val="WW8Num20z6"/>
    <w:rsid w:val="00532CBE"/>
  </w:style>
  <w:style w:type="character" w:customStyle="1" w:styleId="WW8Num20z7">
    <w:name w:val="WW8Num20z7"/>
    <w:rsid w:val="00532CBE"/>
  </w:style>
  <w:style w:type="character" w:customStyle="1" w:styleId="WW8Num20z8">
    <w:name w:val="WW8Num20z8"/>
    <w:rsid w:val="00532CBE"/>
  </w:style>
  <w:style w:type="character" w:customStyle="1" w:styleId="WW8Num21z3">
    <w:name w:val="WW8Num21z3"/>
    <w:rsid w:val="00532CBE"/>
  </w:style>
  <w:style w:type="character" w:customStyle="1" w:styleId="WW8Num21z4">
    <w:name w:val="WW8Num21z4"/>
    <w:rsid w:val="00532CBE"/>
  </w:style>
  <w:style w:type="character" w:customStyle="1" w:styleId="WW8Num21z5">
    <w:name w:val="WW8Num21z5"/>
    <w:rsid w:val="00532CBE"/>
  </w:style>
  <w:style w:type="character" w:customStyle="1" w:styleId="WW8Num21z6">
    <w:name w:val="WW8Num21z6"/>
    <w:rsid w:val="00532CBE"/>
  </w:style>
  <w:style w:type="character" w:customStyle="1" w:styleId="WW8Num21z7">
    <w:name w:val="WW8Num21z7"/>
    <w:rsid w:val="00532CBE"/>
  </w:style>
  <w:style w:type="character" w:customStyle="1" w:styleId="WW8Num21z8">
    <w:name w:val="WW8Num21z8"/>
    <w:rsid w:val="00532CBE"/>
  </w:style>
  <w:style w:type="character" w:customStyle="1" w:styleId="WW8Num23z1">
    <w:name w:val="WW8Num23z1"/>
    <w:rsid w:val="00532CBE"/>
  </w:style>
  <w:style w:type="character" w:customStyle="1" w:styleId="WW8Num23z2">
    <w:name w:val="WW8Num23z2"/>
    <w:rsid w:val="00532CBE"/>
  </w:style>
  <w:style w:type="character" w:customStyle="1" w:styleId="WW8Num23z3">
    <w:name w:val="WW8Num23z3"/>
    <w:rsid w:val="00532CBE"/>
  </w:style>
  <w:style w:type="character" w:customStyle="1" w:styleId="WW8Num23z4">
    <w:name w:val="WW8Num23z4"/>
    <w:rsid w:val="00532CBE"/>
  </w:style>
  <w:style w:type="character" w:customStyle="1" w:styleId="WW8Num23z5">
    <w:name w:val="WW8Num23z5"/>
    <w:rsid w:val="00532CBE"/>
  </w:style>
  <w:style w:type="character" w:customStyle="1" w:styleId="WW8Num23z6">
    <w:name w:val="WW8Num23z6"/>
    <w:rsid w:val="00532CBE"/>
  </w:style>
  <w:style w:type="character" w:customStyle="1" w:styleId="WW8Num23z7">
    <w:name w:val="WW8Num23z7"/>
    <w:rsid w:val="00532CBE"/>
  </w:style>
  <w:style w:type="character" w:customStyle="1" w:styleId="WW8Num23z8">
    <w:name w:val="WW8Num23z8"/>
    <w:rsid w:val="00532CBE"/>
  </w:style>
  <w:style w:type="character" w:customStyle="1" w:styleId="WW8Num24z1">
    <w:name w:val="WW8Num24z1"/>
    <w:rsid w:val="00532CBE"/>
  </w:style>
  <w:style w:type="character" w:customStyle="1" w:styleId="WW8Num24z2">
    <w:name w:val="WW8Num24z2"/>
    <w:rsid w:val="00532CBE"/>
  </w:style>
  <w:style w:type="character" w:customStyle="1" w:styleId="WW8Num24z3">
    <w:name w:val="WW8Num24z3"/>
    <w:rsid w:val="00532CBE"/>
  </w:style>
  <w:style w:type="character" w:customStyle="1" w:styleId="WW8Num24z4">
    <w:name w:val="WW8Num24z4"/>
    <w:rsid w:val="00532CBE"/>
  </w:style>
  <w:style w:type="character" w:customStyle="1" w:styleId="WW8Num24z5">
    <w:name w:val="WW8Num24z5"/>
    <w:rsid w:val="00532CBE"/>
  </w:style>
  <w:style w:type="character" w:customStyle="1" w:styleId="WW8Num24z6">
    <w:name w:val="WW8Num24z6"/>
    <w:rsid w:val="00532CBE"/>
  </w:style>
  <w:style w:type="character" w:customStyle="1" w:styleId="WW8Num24z7">
    <w:name w:val="WW8Num24z7"/>
    <w:rsid w:val="00532CBE"/>
  </w:style>
  <w:style w:type="character" w:customStyle="1" w:styleId="WW8Num24z8">
    <w:name w:val="WW8Num24z8"/>
    <w:rsid w:val="00532CBE"/>
  </w:style>
  <w:style w:type="character" w:customStyle="1" w:styleId="103">
    <w:name w:val="Знак Знак10"/>
    <w:basedOn w:val="19"/>
    <w:rsid w:val="00532CBE"/>
    <w:rPr>
      <w:rFonts w:ascii="Cambria" w:eastAsia="Times New Roman" w:hAnsi="Cambria" w:cs="Times New Roman"/>
      <w:b/>
      <w:bCs/>
      <w:color w:val="365F91"/>
      <w:sz w:val="28"/>
      <w:szCs w:val="28"/>
    </w:rPr>
  </w:style>
  <w:style w:type="character" w:customStyle="1" w:styleId="92">
    <w:name w:val="Знак Знак9"/>
    <w:basedOn w:val="19"/>
    <w:rsid w:val="00532CBE"/>
    <w:rPr>
      <w:rFonts w:ascii="Times New Roman" w:eastAsia="Lucida Sans Unicode" w:hAnsi="Times New Roman" w:cs="Tahoma"/>
      <w:kern w:val="1"/>
      <w:sz w:val="28"/>
      <w:szCs w:val="24"/>
    </w:rPr>
  </w:style>
  <w:style w:type="character" w:customStyle="1" w:styleId="82">
    <w:name w:val="Знак Знак8"/>
    <w:basedOn w:val="19"/>
    <w:rsid w:val="00532CBE"/>
    <w:rPr>
      <w:rFonts w:ascii="Times New Roman" w:eastAsia="Lucida Sans Unicode" w:hAnsi="Times New Roman" w:cs="Tahoma"/>
      <w:b/>
      <w:kern w:val="1"/>
      <w:szCs w:val="20"/>
    </w:rPr>
  </w:style>
  <w:style w:type="character" w:customStyle="1" w:styleId="72">
    <w:name w:val="Знак Знак7"/>
    <w:basedOn w:val="19"/>
    <w:rsid w:val="00532CBE"/>
    <w:rPr>
      <w:rFonts w:ascii="Baltica Chv" w:eastAsia="Lucida Sans Unicode" w:hAnsi="Baltica Chv" w:cs="Tahoma"/>
      <w:b/>
      <w:caps/>
      <w:spacing w:val="40"/>
      <w:kern w:val="1"/>
      <w:szCs w:val="20"/>
    </w:rPr>
  </w:style>
  <w:style w:type="character" w:customStyle="1" w:styleId="62">
    <w:name w:val="Знак Знак6"/>
    <w:basedOn w:val="19"/>
    <w:rsid w:val="00532CBE"/>
    <w:rPr>
      <w:rFonts w:ascii="Calibri" w:eastAsia="Times New Roman" w:hAnsi="Calibri" w:cs="Times New Roman"/>
    </w:rPr>
  </w:style>
  <w:style w:type="character" w:customStyle="1" w:styleId="afff5">
    <w:name w:val="Знак Знак Знак Знак"/>
    <w:basedOn w:val="19"/>
    <w:rsid w:val="00532CBE"/>
    <w:rPr>
      <w:rFonts w:ascii="Calibri" w:eastAsia="Times New Roman" w:hAnsi="Calibri" w:cs="Times New Roman"/>
    </w:rPr>
  </w:style>
  <w:style w:type="character" w:customStyle="1" w:styleId="52">
    <w:name w:val="Знак Знак5"/>
    <w:basedOn w:val="19"/>
    <w:rsid w:val="00532CBE"/>
    <w:rPr>
      <w:rFonts w:ascii="Times New Roman" w:eastAsia="Times New Roman" w:hAnsi="Times New Roman" w:cs="Times New Roman"/>
      <w:sz w:val="28"/>
      <w:szCs w:val="28"/>
    </w:rPr>
  </w:style>
  <w:style w:type="character" w:customStyle="1" w:styleId="43">
    <w:name w:val="Знак Знак4"/>
    <w:basedOn w:val="19"/>
    <w:rsid w:val="00532CBE"/>
    <w:rPr>
      <w:rFonts w:ascii="Tahoma" w:eastAsia="Times New Roman" w:hAnsi="Tahoma" w:cs="Tahoma"/>
      <w:sz w:val="16"/>
      <w:szCs w:val="16"/>
    </w:rPr>
  </w:style>
  <w:style w:type="character" w:customStyle="1" w:styleId="37">
    <w:name w:val="Знак Знак3"/>
    <w:basedOn w:val="19"/>
    <w:rsid w:val="00532CBE"/>
    <w:rPr>
      <w:rFonts w:ascii="Times New Roman" w:eastAsia="Times New Roman" w:hAnsi="Times New Roman" w:cs="Times New Roman"/>
      <w:sz w:val="28"/>
      <w:szCs w:val="24"/>
    </w:rPr>
  </w:style>
  <w:style w:type="character" w:customStyle="1" w:styleId="27">
    <w:name w:val="Знак Знак2"/>
    <w:basedOn w:val="19"/>
    <w:rsid w:val="00532CBE"/>
    <w:rPr>
      <w:rFonts w:ascii="Times New Roman" w:eastAsia="Times New Roman" w:hAnsi="Times New Roman" w:cs="Times New Roman"/>
      <w:sz w:val="16"/>
      <w:szCs w:val="16"/>
    </w:rPr>
  </w:style>
  <w:style w:type="character" w:customStyle="1" w:styleId="1f7">
    <w:name w:val="Знак Знак1"/>
    <w:basedOn w:val="19"/>
    <w:rsid w:val="00532CBE"/>
    <w:rPr>
      <w:rFonts w:ascii="Times New Roman" w:eastAsia="Times New Roman" w:hAnsi="Times New Roman" w:cs="Times New Roman"/>
      <w:sz w:val="24"/>
      <w:szCs w:val="24"/>
    </w:rPr>
  </w:style>
  <w:style w:type="character" w:customStyle="1" w:styleId="1f8">
    <w:name w:val="Сильное выделение1"/>
    <w:rsid w:val="00532CBE"/>
    <w:rPr>
      <w:b/>
      <w:bCs/>
      <w:i/>
      <w:iCs/>
      <w:color w:val="4F81BD"/>
    </w:rPr>
  </w:style>
  <w:style w:type="paragraph" w:customStyle="1" w:styleId="310">
    <w:name w:val="Основной текст с отступом 31"/>
    <w:basedOn w:val="a"/>
    <w:rsid w:val="00532CBE"/>
    <w:pPr>
      <w:spacing w:line="360" w:lineRule="auto"/>
      <w:ind w:firstLine="900"/>
      <w:jc w:val="both"/>
    </w:pPr>
    <w:rPr>
      <w:sz w:val="28"/>
      <w:szCs w:val="28"/>
    </w:rPr>
  </w:style>
  <w:style w:type="paragraph" w:customStyle="1" w:styleId="311">
    <w:name w:val="Основной текст 31"/>
    <w:basedOn w:val="a"/>
    <w:rsid w:val="00532CBE"/>
    <w:pPr>
      <w:spacing w:after="120"/>
    </w:pPr>
    <w:rPr>
      <w:sz w:val="16"/>
      <w:szCs w:val="16"/>
    </w:rPr>
  </w:style>
  <w:style w:type="paragraph" w:customStyle="1" w:styleId="53">
    <w:name w:val="Абзац списка5"/>
    <w:basedOn w:val="a"/>
    <w:rsid w:val="00532CBE"/>
    <w:pPr>
      <w:suppressAutoHyphens w:val="0"/>
      <w:ind w:left="720"/>
    </w:pPr>
    <w:rPr>
      <w:lang w:eastAsia="ru-RU"/>
    </w:rPr>
  </w:style>
  <w:style w:type="character" w:styleId="afff6">
    <w:name w:val="Intense Emphasis"/>
    <w:qFormat/>
    <w:rsid w:val="00532CBE"/>
    <w:rPr>
      <w:b/>
      <w:bCs/>
      <w:i/>
      <w:iCs/>
      <w:color w:val="4F81BD"/>
    </w:rPr>
  </w:style>
  <w:style w:type="character" w:customStyle="1" w:styleId="38">
    <w:name w:val="Основной текст (3)_"/>
    <w:link w:val="39"/>
    <w:uiPriority w:val="99"/>
    <w:locked/>
    <w:rsid w:val="00532CBE"/>
    <w:rPr>
      <w:rFonts w:ascii="Batang" w:eastAsia="Batang" w:hAnsi="Batang" w:cs="Batang"/>
      <w:sz w:val="18"/>
      <w:szCs w:val="18"/>
      <w:shd w:val="clear" w:color="auto" w:fill="FFFFFF"/>
    </w:rPr>
  </w:style>
  <w:style w:type="paragraph" w:customStyle="1" w:styleId="39">
    <w:name w:val="Основной текст (3)"/>
    <w:basedOn w:val="a"/>
    <w:link w:val="38"/>
    <w:uiPriority w:val="99"/>
    <w:rsid w:val="00532CBE"/>
    <w:pPr>
      <w:shd w:val="clear" w:color="auto" w:fill="FFFFFF"/>
      <w:suppressAutoHyphens w:val="0"/>
      <w:spacing w:before="180" w:line="0" w:lineRule="atLeast"/>
      <w:jc w:val="center"/>
    </w:pPr>
    <w:rPr>
      <w:rFonts w:ascii="Batang" w:eastAsia="Batang" w:hAnsi="Batang" w:cs="Batang"/>
      <w:sz w:val="18"/>
      <w:szCs w:val="18"/>
      <w:lang w:eastAsia="en-US"/>
    </w:rPr>
  </w:style>
  <w:style w:type="character" w:customStyle="1" w:styleId="1f9">
    <w:name w:val="Заголовок №1_"/>
    <w:link w:val="1fa"/>
    <w:locked/>
    <w:rsid w:val="00532CBE"/>
    <w:rPr>
      <w:rFonts w:ascii="Batang" w:eastAsia="Batang" w:hAnsi="Batang" w:cs="Batang"/>
      <w:spacing w:val="10"/>
      <w:sz w:val="21"/>
      <w:szCs w:val="21"/>
      <w:shd w:val="clear" w:color="auto" w:fill="FFFFFF"/>
    </w:rPr>
  </w:style>
  <w:style w:type="paragraph" w:customStyle="1" w:styleId="1fa">
    <w:name w:val="Заголовок №1"/>
    <w:basedOn w:val="a"/>
    <w:link w:val="1f9"/>
    <w:rsid w:val="00532CBE"/>
    <w:pPr>
      <w:shd w:val="clear" w:color="auto" w:fill="FFFFFF"/>
      <w:suppressAutoHyphens w:val="0"/>
      <w:spacing w:before="840" w:after="60" w:line="0" w:lineRule="atLeast"/>
      <w:jc w:val="center"/>
      <w:outlineLvl w:val="0"/>
    </w:pPr>
    <w:rPr>
      <w:rFonts w:ascii="Batang" w:eastAsia="Batang" w:hAnsi="Batang" w:cs="Batang"/>
      <w:spacing w:val="10"/>
      <w:sz w:val="21"/>
      <w:szCs w:val="21"/>
      <w:lang w:eastAsia="en-US"/>
    </w:rPr>
  </w:style>
  <w:style w:type="paragraph" w:customStyle="1" w:styleId="1fb">
    <w:name w:val="Основной текст1"/>
    <w:basedOn w:val="a"/>
    <w:rsid w:val="00532CBE"/>
    <w:pPr>
      <w:shd w:val="clear" w:color="auto" w:fill="FFFFFF"/>
      <w:suppressAutoHyphens w:val="0"/>
      <w:spacing w:after="240" w:line="322" w:lineRule="exact"/>
      <w:jc w:val="center"/>
    </w:pPr>
    <w:rPr>
      <w:rFonts w:ascii="Batang" w:eastAsia="Batang" w:hAnsi="Batang" w:cs="Batang"/>
      <w:sz w:val="23"/>
      <w:szCs w:val="23"/>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32CBE"/>
    <w:pPr>
      <w:suppressAutoHyphens w:val="0"/>
      <w:spacing w:before="100" w:beforeAutospacing="1" w:after="100" w:afterAutospacing="1"/>
    </w:pPr>
    <w:rPr>
      <w:rFonts w:ascii="Tahoma" w:hAnsi="Tahoma" w:cs="Tahoma"/>
      <w:sz w:val="20"/>
      <w:szCs w:val="20"/>
      <w:lang w:val="en-US" w:eastAsia="en-US"/>
    </w:rPr>
  </w:style>
  <w:style w:type="paragraph" w:customStyle="1" w:styleId="ListParagraph1">
    <w:name w:val="List Paragraph1"/>
    <w:basedOn w:val="a"/>
    <w:uiPriority w:val="99"/>
    <w:rsid w:val="00532CBE"/>
    <w:pPr>
      <w:suppressAutoHyphens w:val="0"/>
      <w:ind w:left="720"/>
      <w:contextualSpacing/>
    </w:pPr>
    <w:rPr>
      <w:rFonts w:eastAsia="Calibri"/>
      <w:lang w:eastAsia="ru-RU"/>
    </w:rPr>
  </w:style>
  <w:style w:type="character" w:customStyle="1" w:styleId="ConsNormal0">
    <w:name w:val="ConsNormal Знак"/>
    <w:link w:val="ConsNormal"/>
    <w:uiPriority w:val="99"/>
    <w:locked/>
    <w:rsid w:val="00532CBE"/>
    <w:rPr>
      <w:rFonts w:ascii="Arial" w:eastAsia="Times New Roman" w:hAnsi="Arial" w:cs="Arial"/>
      <w:sz w:val="24"/>
      <w:szCs w:val="24"/>
      <w:lang w:eastAsia="ru-RU"/>
    </w:rPr>
  </w:style>
  <w:style w:type="paragraph" w:customStyle="1" w:styleId="headertext">
    <w:name w:val="headertext"/>
    <w:basedOn w:val="a"/>
    <w:uiPriority w:val="99"/>
    <w:rsid w:val="00532CBE"/>
    <w:pPr>
      <w:suppressAutoHyphens w:val="0"/>
      <w:spacing w:before="100" w:beforeAutospacing="1" w:after="100" w:afterAutospacing="1"/>
    </w:pPr>
    <w:rPr>
      <w:rFonts w:eastAsia="Calibri"/>
      <w:lang w:eastAsia="ru-RU"/>
    </w:rPr>
  </w:style>
  <w:style w:type="paragraph" w:customStyle="1" w:styleId="Standard">
    <w:name w:val="Standard"/>
    <w:uiPriority w:val="99"/>
    <w:rsid w:val="00532CBE"/>
    <w:pPr>
      <w:suppressAutoHyphens/>
      <w:textAlignment w:val="baseline"/>
    </w:pPr>
    <w:rPr>
      <w:rFonts w:ascii="Times New Roman" w:eastAsia="Calibri" w:hAnsi="Times New Roman" w:cs="Times New Roman"/>
      <w:kern w:val="1"/>
      <w:sz w:val="24"/>
      <w:szCs w:val="24"/>
      <w:lang w:eastAsia="zh-CN"/>
    </w:rPr>
  </w:style>
  <w:style w:type="paragraph" w:customStyle="1" w:styleId="1KGK9">
    <w:name w:val="1KG=K9"/>
    <w:uiPriority w:val="99"/>
    <w:rsid w:val="00532CBE"/>
    <w:pPr>
      <w:suppressAutoHyphens/>
      <w:textAlignment w:val="baseline"/>
    </w:pPr>
    <w:rPr>
      <w:rFonts w:ascii="MS Sans Serif" w:eastAsia="Times New Roman" w:hAnsi="MS Sans Serif" w:cs="Times New Roman"/>
      <w:kern w:val="1"/>
      <w:sz w:val="24"/>
      <w:szCs w:val="20"/>
      <w:lang w:eastAsia="zh-CN"/>
    </w:rPr>
  </w:style>
  <w:style w:type="paragraph" w:customStyle="1" w:styleId="afff7">
    <w:name w:val="текст_реф_ау"/>
    <w:basedOn w:val="a"/>
    <w:uiPriority w:val="99"/>
    <w:rsid w:val="00532CBE"/>
    <w:pPr>
      <w:suppressAutoHyphens w:val="0"/>
      <w:spacing w:line="312" w:lineRule="auto"/>
      <w:ind w:firstLine="720"/>
      <w:jc w:val="both"/>
    </w:pPr>
    <w:rPr>
      <w:rFonts w:eastAsia="Calibri"/>
      <w:spacing w:val="-2"/>
      <w:sz w:val="28"/>
      <w:szCs w:val="20"/>
      <w:lang w:eastAsia="ru-RU"/>
    </w:rPr>
  </w:style>
  <w:style w:type="paragraph" w:customStyle="1" w:styleId="S2">
    <w:name w:val="S_Титульный"/>
    <w:basedOn w:val="a"/>
    <w:uiPriority w:val="99"/>
    <w:semiHidden/>
    <w:rsid w:val="00532CBE"/>
    <w:pPr>
      <w:suppressAutoHyphens w:val="0"/>
      <w:spacing w:line="360" w:lineRule="auto"/>
      <w:ind w:left="3060"/>
      <w:jc w:val="right"/>
    </w:pPr>
    <w:rPr>
      <w:rFonts w:eastAsia="Calibri"/>
      <w:b/>
      <w:caps/>
      <w:lang w:eastAsia="ru-RU"/>
    </w:rPr>
  </w:style>
  <w:style w:type="table" w:customStyle="1" w:styleId="1fc">
    <w:name w:val="Сетка таблицы1"/>
    <w:uiPriority w:val="99"/>
    <w:rsid w:val="00532CBE"/>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Doc">
    <w:name w:val="HeadDoc"/>
    <w:uiPriority w:val="99"/>
    <w:rsid w:val="00532CBE"/>
    <w:pPr>
      <w:keepLines/>
      <w:overflowPunct w:val="0"/>
      <w:autoSpaceDE w:val="0"/>
      <w:autoSpaceDN w:val="0"/>
      <w:adjustRightInd w:val="0"/>
      <w:jc w:val="both"/>
    </w:pPr>
    <w:rPr>
      <w:rFonts w:ascii="Times New Roman" w:eastAsia="Calibri" w:hAnsi="Times New Roman" w:cs="Times New Roman"/>
      <w:sz w:val="28"/>
      <w:szCs w:val="20"/>
      <w:lang w:eastAsia="ru-RU"/>
    </w:rPr>
  </w:style>
  <w:style w:type="paragraph" w:customStyle="1" w:styleId="afff8">
    <w:name w:val="Знак Знак"/>
    <w:basedOn w:val="a"/>
    <w:uiPriority w:val="99"/>
    <w:rsid w:val="00532CBE"/>
    <w:pPr>
      <w:suppressAutoHyphens w:val="0"/>
    </w:pPr>
    <w:rPr>
      <w:rFonts w:ascii="Verdana" w:eastAsia="Calibri" w:hAnsi="Verdana" w:cs="Verdana"/>
      <w:sz w:val="20"/>
      <w:szCs w:val="20"/>
      <w:lang w:val="en-US" w:eastAsia="en-US"/>
    </w:rPr>
  </w:style>
  <w:style w:type="character" w:styleId="afff9">
    <w:name w:val="Emphasis"/>
    <w:uiPriority w:val="99"/>
    <w:qFormat/>
    <w:rsid w:val="00532CBE"/>
    <w:rPr>
      <w:rFonts w:cs="Times New Roman"/>
      <w:i/>
    </w:rPr>
  </w:style>
  <w:style w:type="paragraph" w:customStyle="1" w:styleId="NoSpacing1">
    <w:name w:val="No Spacing1"/>
    <w:uiPriority w:val="99"/>
    <w:rsid w:val="00532CBE"/>
    <w:rPr>
      <w:rFonts w:ascii="Calibri" w:eastAsia="Calibri" w:hAnsi="Calibri" w:cs="Times New Roman"/>
      <w:lang w:eastAsia="ru-RU"/>
    </w:rPr>
  </w:style>
  <w:style w:type="paragraph" w:customStyle="1" w:styleId="afffa">
    <w:name w:val="Знак"/>
    <w:basedOn w:val="a"/>
    <w:uiPriority w:val="99"/>
    <w:rsid w:val="00532CBE"/>
    <w:pPr>
      <w:suppressAutoHyphens w:val="0"/>
      <w:spacing w:before="100" w:beforeAutospacing="1" w:after="100" w:afterAutospacing="1"/>
    </w:pPr>
    <w:rPr>
      <w:rFonts w:ascii="Tahoma" w:eastAsia="Calibri" w:hAnsi="Tahoma"/>
      <w:sz w:val="20"/>
      <w:szCs w:val="20"/>
      <w:lang w:val="en-US" w:eastAsia="en-US"/>
    </w:rPr>
  </w:style>
  <w:style w:type="paragraph" w:customStyle="1" w:styleId="Iauiue1">
    <w:name w:val="Iau?iue1"/>
    <w:uiPriority w:val="99"/>
    <w:rsid w:val="00532CBE"/>
    <w:pPr>
      <w:overflowPunct w:val="0"/>
      <w:autoSpaceDE w:val="0"/>
      <w:autoSpaceDN w:val="0"/>
      <w:adjustRightInd w:val="0"/>
      <w:jc w:val="both"/>
      <w:textAlignment w:val="baseline"/>
    </w:pPr>
    <w:rPr>
      <w:rFonts w:ascii="Arial" w:eastAsia="Calibri" w:hAnsi="Arial" w:cs="Times New Roman"/>
      <w:sz w:val="24"/>
      <w:szCs w:val="20"/>
      <w:lang w:val="en-US" w:eastAsia="ru-RU"/>
    </w:rPr>
  </w:style>
  <w:style w:type="paragraph" w:customStyle="1" w:styleId="1fd">
    <w:name w:val="Знак1"/>
    <w:basedOn w:val="a"/>
    <w:uiPriority w:val="99"/>
    <w:rsid w:val="00532CBE"/>
    <w:pPr>
      <w:suppressAutoHyphens w:val="0"/>
      <w:spacing w:after="160" w:line="240" w:lineRule="exact"/>
    </w:pPr>
    <w:rPr>
      <w:rFonts w:ascii="Tahoma" w:eastAsia="Calibri" w:hAnsi="Tahoma"/>
      <w:sz w:val="20"/>
      <w:szCs w:val="20"/>
      <w:lang w:val="en-US" w:eastAsia="en-US"/>
    </w:rPr>
  </w:style>
  <w:style w:type="paragraph" w:customStyle="1" w:styleId="afffb">
    <w:name w:val="Стиль"/>
    <w:uiPriority w:val="99"/>
    <w:rsid w:val="00532CBE"/>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CharChar">
    <w:name w:val="Char Char Знак"/>
    <w:basedOn w:val="a"/>
    <w:uiPriority w:val="99"/>
    <w:rsid w:val="00532CBE"/>
    <w:pPr>
      <w:suppressAutoHyphens w:val="0"/>
      <w:spacing w:after="160" w:line="240" w:lineRule="exact"/>
    </w:pPr>
    <w:rPr>
      <w:rFonts w:ascii="Tahoma" w:eastAsia="Calibri" w:hAnsi="Tahoma"/>
      <w:sz w:val="20"/>
      <w:szCs w:val="20"/>
      <w:lang w:val="en-US" w:eastAsia="en-US"/>
    </w:rPr>
  </w:style>
  <w:style w:type="paragraph" w:customStyle="1" w:styleId="P16">
    <w:name w:val="P16"/>
    <w:basedOn w:val="a"/>
    <w:hidden/>
    <w:uiPriority w:val="99"/>
    <w:rsid w:val="00532CBE"/>
    <w:pPr>
      <w:widowControl w:val="0"/>
      <w:suppressAutoHyphens w:val="0"/>
      <w:autoSpaceDE w:val="0"/>
      <w:autoSpaceDN w:val="0"/>
      <w:adjustRightInd w:val="0"/>
      <w:ind w:firstLine="720"/>
      <w:jc w:val="distribute"/>
    </w:pPr>
    <w:rPr>
      <w:rFonts w:ascii="Arial" w:hAnsi="Arial" w:cs="Tahoma"/>
      <w:sz w:val="20"/>
      <w:szCs w:val="20"/>
      <w:lang w:eastAsia="ru-RU"/>
    </w:rPr>
  </w:style>
  <w:style w:type="paragraph" w:customStyle="1" w:styleId="Iauiue">
    <w:name w:val="Iau?iue"/>
    <w:uiPriority w:val="99"/>
    <w:rsid w:val="00532CBE"/>
    <w:pPr>
      <w:suppressAutoHyphens/>
    </w:pPr>
    <w:rPr>
      <w:rFonts w:ascii="Times New Roman" w:eastAsia="Times New Roman" w:hAnsi="Times New Roman" w:cs="Times New Roman"/>
      <w:sz w:val="20"/>
      <w:szCs w:val="20"/>
      <w:lang w:val="en-US" w:eastAsia="ar-SA"/>
    </w:rPr>
  </w:style>
  <w:style w:type="paragraph" w:customStyle="1" w:styleId="Caaieaao">
    <w:name w:val="Caaiea?ao"/>
    <w:basedOn w:val="3"/>
    <w:uiPriority w:val="99"/>
    <w:rsid w:val="00532CBE"/>
    <w:pPr>
      <w:keepNext/>
      <w:widowControl w:val="0"/>
      <w:spacing w:before="120" w:beforeAutospacing="0" w:after="240" w:afterAutospacing="0"/>
      <w:outlineLvl w:val="9"/>
    </w:pPr>
    <w:rPr>
      <w:rFonts w:ascii="Arial" w:eastAsia="Calibri" w:hAnsi="Arial"/>
      <w:bCs w:val="0"/>
      <w:sz w:val="22"/>
      <w:szCs w:val="20"/>
    </w:rPr>
  </w:style>
  <w:style w:type="paragraph" w:customStyle="1" w:styleId="Oaaeeoa">
    <w:name w:val="Oaaeeoa"/>
    <w:basedOn w:val="afffc"/>
    <w:uiPriority w:val="99"/>
    <w:rsid w:val="00532CBE"/>
  </w:style>
  <w:style w:type="paragraph" w:styleId="afffc">
    <w:name w:val="Message Header"/>
    <w:basedOn w:val="a"/>
    <w:link w:val="afffd"/>
    <w:uiPriority w:val="99"/>
    <w:semiHidden/>
    <w:rsid w:val="00532CBE"/>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Cambria" w:eastAsia="Calibri" w:hAnsi="Cambria"/>
      <w:lang w:eastAsia="ru-RU"/>
    </w:rPr>
  </w:style>
  <w:style w:type="character" w:customStyle="1" w:styleId="afffd">
    <w:name w:val="Шапка Знак"/>
    <w:basedOn w:val="a0"/>
    <w:link w:val="afffc"/>
    <w:uiPriority w:val="99"/>
    <w:semiHidden/>
    <w:rsid w:val="00532CBE"/>
    <w:rPr>
      <w:rFonts w:ascii="Cambria" w:eastAsia="Calibri" w:hAnsi="Cambria" w:cs="Times New Roman"/>
      <w:sz w:val="24"/>
      <w:szCs w:val="24"/>
      <w:shd w:val="pct20" w:color="auto" w:fill="auto"/>
      <w:lang w:eastAsia="ru-RU"/>
    </w:rPr>
  </w:style>
  <w:style w:type="paragraph" w:customStyle="1" w:styleId="1fe">
    <w:name w:val="заголовок 1"/>
    <w:basedOn w:val="a"/>
    <w:next w:val="a"/>
    <w:uiPriority w:val="99"/>
    <w:rsid w:val="00532CBE"/>
    <w:pPr>
      <w:keepNext/>
      <w:tabs>
        <w:tab w:val="left" w:pos="709"/>
      </w:tabs>
      <w:suppressAutoHyphens w:val="0"/>
      <w:overflowPunct w:val="0"/>
      <w:autoSpaceDE w:val="0"/>
      <w:autoSpaceDN w:val="0"/>
      <w:adjustRightInd w:val="0"/>
      <w:jc w:val="center"/>
      <w:textAlignment w:val="baseline"/>
    </w:pPr>
    <w:rPr>
      <w:rFonts w:eastAsia="Calibri"/>
      <w:b/>
      <w:sz w:val="22"/>
      <w:szCs w:val="20"/>
      <w:lang w:eastAsia="ru-RU"/>
    </w:rPr>
  </w:style>
  <w:style w:type="paragraph" w:customStyle="1" w:styleId="afffe">
    <w:name w:val="в) Подраздел"/>
    <w:basedOn w:val="2"/>
    <w:next w:val="a"/>
    <w:link w:val="affff"/>
    <w:uiPriority w:val="99"/>
    <w:rsid w:val="00532CBE"/>
    <w:pPr>
      <w:keepLines/>
      <w:spacing w:before="200" w:after="120" w:line="276" w:lineRule="auto"/>
      <w:ind w:firstLine="709"/>
      <w:jc w:val="both"/>
    </w:pPr>
    <w:rPr>
      <w:rFonts w:ascii="Times New Roman" w:eastAsia="Calibri" w:hAnsi="Times New Roman"/>
      <w:bCs w:val="0"/>
      <w:i w:val="0"/>
      <w:iCs w:val="0"/>
      <w:color w:val="00519A"/>
      <w:sz w:val="26"/>
      <w:szCs w:val="20"/>
    </w:rPr>
  </w:style>
  <w:style w:type="character" w:customStyle="1" w:styleId="affff">
    <w:name w:val="в) Подраздел Знак"/>
    <w:link w:val="afffe"/>
    <w:uiPriority w:val="99"/>
    <w:locked/>
    <w:rsid w:val="00532CBE"/>
    <w:rPr>
      <w:rFonts w:ascii="Times New Roman" w:eastAsia="Calibri" w:hAnsi="Times New Roman" w:cs="Times New Roman"/>
      <w:b/>
      <w:color w:val="00519A"/>
      <w:sz w:val="26"/>
      <w:szCs w:val="20"/>
      <w:lang w:eastAsia="ru-RU"/>
    </w:rPr>
  </w:style>
  <w:style w:type="paragraph" w:customStyle="1" w:styleId="affff0">
    <w:name w:val="г) Заголовок"/>
    <w:basedOn w:val="a"/>
    <w:uiPriority w:val="99"/>
    <w:rsid w:val="00532CBE"/>
    <w:pPr>
      <w:keepNext/>
      <w:keepLines/>
      <w:suppressAutoHyphens w:val="0"/>
      <w:spacing w:line="276" w:lineRule="auto"/>
      <w:ind w:firstLine="709"/>
      <w:contextualSpacing/>
      <w:jc w:val="both"/>
      <w:outlineLvl w:val="2"/>
    </w:pPr>
    <w:rPr>
      <w:rFonts w:eastAsia="Calibri"/>
      <w:b/>
      <w:bCs/>
      <w:color w:val="00519A"/>
      <w:lang w:eastAsia="ru-RU"/>
    </w:rPr>
  </w:style>
  <w:style w:type="paragraph" w:customStyle="1" w:styleId="affff1">
    <w:name w:val="д) Позаголовок"/>
    <w:basedOn w:val="affff0"/>
    <w:next w:val="a"/>
    <w:uiPriority w:val="99"/>
    <w:rsid w:val="00532CBE"/>
    <w:pPr>
      <w:outlineLvl w:val="3"/>
    </w:pPr>
    <w:rPr>
      <w:i/>
      <w:iCs/>
    </w:rPr>
  </w:style>
  <w:style w:type="paragraph" w:customStyle="1" w:styleId="-1">
    <w:name w:val="з) Список - буллиты 1"/>
    <w:basedOn w:val="a"/>
    <w:link w:val="-10"/>
    <w:autoRedefine/>
    <w:uiPriority w:val="99"/>
    <w:rsid w:val="00532CBE"/>
    <w:pPr>
      <w:suppressAutoHyphens w:val="0"/>
      <w:spacing w:line="276" w:lineRule="auto"/>
      <w:ind w:left="1080" w:hanging="360"/>
      <w:contextualSpacing/>
      <w:jc w:val="both"/>
    </w:pPr>
    <w:rPr>
      <w:rFonts w:eastAsia="Calibri"/>
      <w:sz w:val="20"/>
      <w:szCs w:val="20"/>
      <w:lang w:eastAsia="ru-RU"/>
    </w:rPr>
  </w:style>
  <w:style w:type="character" w:customStyle="1" w:styleId="-10">
    <w:name w:val="з) Список - буллиты 1 Знак"/>
    <w:link w:val="-1"/>
    <w:uiPriority w:val="99"/>
    <w:locked/>
    <w:rsid w:val="00532CBE"/>
    <w:rPr>
      <w:rFonts w:ascii="Times New Roman" w:eastAsia="Calibri" w:hAnsi="Times New Roman" w:cs="Times New Roman"/>
      <w:sz w:val="20"/>
      <w:szCs w:val="20"/>
      <w:lang w:eastAsia="ru-RU"/>
    </w:rPr>
  </w:style>
  <w:style w:type="paragraph" w:customStyle="1" w:styleId="-2">
    <w:name w:val="и) Список - буллиты 2"/>
    <w:basedOn w:val="a"/>
    <w:link w:val="-20"/>
    <w:uiPriority w:val="99"/>
    <w:rsid w:val="00532CBE"/>
    <w:pPr>
      <w:suppressAutoHyphens w:val="0"/>
      <w:spacing w:line="276" w:lineRule="auto"/>
      <w:ind w:left="1440" w:hanging="360"/>
      <w:contextualSpacing/>
      <w:jc w:val="both"/>
    </w:pPr>
    <w:rPr>
      <w:rFonts w:eastAsia="Calibri"/>
      <w:szCs w:val="20"/>
      <w:lang w:eastAsia="ru-RU"/>
    </w:rPr>
  </w:style>
  <w:style w:type="character" w:customStyle="1" w:styleId="-20">
    <w:name w:val="и) Список - буллиты 2 Знак"/>
    <w:link w:val="-2"/>
    <w:uiPriority w:val="99"/>
    <w:locked/>
    <w:rsid w:val="00532CBE"/>
    <w:rPr>
      <w:rFonts w:ascii="Times New Roman" w:eastAsia="Calibri" w:hAnsi="Times New Roman" w:cs="Times New Roman"/>
      <w:sz w:val="24"/>
      <w:szCs w:val="20"/>
      <w:lang w:eastAsia="ru-RU"/>
    </w:rPr>
  </w:style>
  <w:style w:type="paragraph" w:customStyle="1" w:styleId="affff2">
    <w:name w:val="к) Ненумерованный заголовок"/>
    <w:basedOn w:val="a"/>
    <w:next w:val="a"/>
    <w:link w:val="affff3"/>
    <w:uiPriority w:val="99"/>
    <w:rsid w:val="00532CBE"/>
    <w:pPr>
      <w:keepNext/>
      <w:keepLines/>
      <w:suppressAutoHyphens w:val="0"/>
      <w:spacing w:line="276" w:lineRule="auto"/>
      <w:ind w:firstLine="709"/>
      <w:jc w:val="both"/>
    </w:pPr>
    <w:rPr>
      <w:rFonts w:eastAsia="Calibri"/>
      <w:b/>
      <w:szCs w:val="20"/>
      <w:lang w:eastAsia="ru-RU"/>
    </w:rPr>
  </w:style>
  <w:style w:type="character" w:customStyle="1" w:styleId="affff3">
    <w:name w:val="к) Ненумерованный заголовок Знак"/>
    <w:link w:val="affff2"/>
    <w:uiPriority w:val="99"/>
    <w:locked/>
    <w:rsid w:val="00532CBE"/>
    <w:rPr>
      <w:rFonts w:ascii="Times New Roman" w:eastAsia="Calibri" w:hAnsi="Times New Roman" w:cs="Times New Roman"/>
      <w:b/>
      <w:sz w:val="24"/>
      <w:szCs w:val="20"/>
      <w:lang w:eastAsia="ru-RU"/>
    </w:rPr>
  </w:style>
  <w:style w:type="paragraph" w:customStyle="1" w:styleId="28">
    <w:name w:val="?????? 2"/>
    <w:basedOn w:val="a"/>
    <w:uiPriority w:val="99"/>
    <w:rsid w:val="00532CBE"/>
    <w:pPr>
      <w:widowControl w:val="0"/>
      <w:autoSpaceDE w:val="0"/>
      <w:ind w:left="566" w:hanging="283"/>
    </w:pPr>
    <w:rPr>
      <w:rFonts w:eastAsia="Calibri"/>
      <w:kern w:val="1"/>
      <w:lang w:eastAsia="hi-IN" w:bidi="hi-IN"/>
    </w:rPr>
  </w:style>
  <w:style w:type="paragraph" w:customStyle="1" w:styleId="p6">
    <w:name w:val="p6"/>
    <w:basedOn w:val="a"/>
    <w:uiPriority w:val="99"/>
    <w:rsid w:val="00532CBE"/>
    <w:pPr>
      <w:suppressAutoHyphens w:val="0"/>
      <w:spacing w:before="100" w:beforeAutospacing="1" w:after="100" w:afterAutospacing="1"/>
    </w:pPr>
    <w:rPr>
      <w:rFonts w:eastAsia="Calibri"/>
      <w:lang w:eastAsia="ru-RU"/>
    </w:rPr>
  </w:style>
  <w:style w:type="paragraph" w:customStyle="1" w:styleId="P2">
    <w:name w:val="P2"/>
    <w:basedOn w:val="a"/>
    <w:hidden/>
    <w:uiPriority w:val="99"/>
    <w:rsid w:val="00532CBE"/>
    <w:pPr>
      <w:suppressAutoHyphens w:val="0"/>
      <w:adjustRightInd w:val="0"/>
    </w:pPr>
    <w:rPr>
      <w:rFonts w:eastAsia="Calibri"/>
      <w:szCs w:val="20"/>
      <w:lang w:eastAsia="ru-RU"/>
    </w:rPr>
  </w:style>
  <w:style w:type="character" w:customStyle="1" w:styleId="T6">
    <w:name w:val="T6"/>
    <w:hidden/>
    <w:uiPriority w:val="99"/>
    <w:rsid w:val="00532CBE"/>
    <w:rPr>
      <w:b/>
    </w:rPr>
  </w:style>
  <w:style w:type="paragraph" w:customStyle="1" w:styleId="P60">
    <w:name w:val="P6"/>
    <w:basedOn w:val="a"/>
    <w:hidden/>
    <w:uiPriority w:val="99"/>
    <w:rsid w:val="00532CBE"/>
    <w:pPr>
      <w:suppressAutoHyphens w:val="0"/>
      <w:adjustRightInd w:val="0"/>
    </w:pPr>
    <w:rPr>
      <w:rFonts w:eastAsia="Calibri"/>
      <w:b/>
      <w:szCs w:val="20"/>
      <w:lang w:eastAsia="ru-RU"/>
    </w:rPr>
  </w:style>
  <w:style w:type="paragraph" w:customStyle="1" w:styleId="P3">
    <w:name w:val="P3"/>
    <w:basedOn w:val="a"/>
    <w:hidden/>
    <w:uiPriority w:val="99"/>
    <w:rsid w:val="00532CBE"/>
    <w:pPr>
      <w:suppressAutoHyphens w:val="0"/>
      <w:adjustRightInd w:val="0"/>
    </w:pPr>
    <w:rPr>
      <w:rFonts w:eastAsia="Calibri"/>
      <w:b/>
      <w:szCs w:val="20"/>
      <w:lang w:eastAsia="ru-RU"/>
    </w:rPr>
  </w:style>
  <w:style w:type="paragraph" w:customStyle="1" w:styleId="P5">
    <w:name w:val="P5"/>
    <w:basedOn w:val="Standard"/>
    <w:hidden/>
    <w:uiPriority w:val="99"/>
    <w:rsid w:val="00532CBE"/>
    <w:pPr>
      <w:suppressAutoHyphens w:val="0"/>
      <w:adjustRightInd w:val="0"/>
      <w:textAlignment w:val="auto"/>
    </w:pPr>
    <w:rPr>
      <w:kern w:val="0"/>
      <w:szCs w:val="20"/>
      <w:lang w:eastAsia="ru-RU"/>
    </w:rPr>
  </w:style>
  <w:style w:type="paragraph" w:customStyle="1" w:styleId="rtecenter">
    <w:name w:val="rtecenter"/>
    <w:basedOn w:val="a"/>
    <w:uiPriority w:val="99"/>
    <w:rsid w:val="00532CBE"/>
    <w:pPr>
      <w:suppressAutoHyphens w:val="0"/>
      <w:spacing w:before="100" w:beforeAutospacing="1" w:after="100" w:afterAutospacing="1"/>
    </w:pPr>
    <w:rPr>
      <w:rFonts w:eastAsia="Calibri"/>
      <w:lang w:eastAsia="ru-RU"/>
    </w:rPr>
  </w:style>
  <w:style w:type="paragraph" w:customStyle="1" w:styleId="HEADERTEXT0">
    <w:name w:val=".HEADERTEXT"/>
    <w:uiPriority w:val="99"/>
    <w:rsid w:val="00532CBE"/>
    <w:pPr>
      <w:widowControl w:val="0"/>
      <w:autoSpaceDE w:val="0"/>
      <w:autoSpaceDN w:val="0"/>
      <w:adjustRightInd w:val="0"/>
    </w:pPr>
    <w:rPr>
      <w:rFonts w:ascii="Times New Roman" w:eastAsia="Calibri" w:hAnsi="Times New Roman" w:cs="Times New Roman"/>
      <w:color w:val="2B4279"/>
      <w:sz w:val="24"/>
      <w:szCs w:val="24"/>
      <w:lang w:eastAsia="ru-RU"/>
    </w:rPr>
  </w:style>
  <w:style w:type="paragraph" w:customStyle="1" w:styleId="211">
    <w:name w:val="Основной текст 21"/>
    <w:basedOn w:val="a"/>
    <w:rsid w:val="00532CBE"/>
    <w:rPr>
      <w:rFonts w:ascii="Arial" w:eastAsia="Calibri" w:hAnsi="Arial"/>
      <w:b/>
      <w:sz w:val="18"/>
      <w:szCs w:val="20"/>
      <w:lang w:eastAsia="ar-SA"/>
    </w:rPr>
  </w:style>
  <w:style w:type="character" w:customStyle="1" w:styleId="w">
    <w:name w:val="w"/>
    <w:uiPriority w:val="99"/>
    <w:rsid w:val="00532CBE"/>
  </w:style>
  <w:style w:type="table" w:customStyle="1" w:styleId="TableNormal1">
    <w:name w:val="Table Normal1"/>
    <w:uiPriority w:val="99"/>
    <w:semiHidden/>
    <w:rsid w:val="00532CBE"/>
    <w:pPr>
      <w:widowControl w:val="0"/>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532CBE"/>
    <w:pPr>
      <w:widowControl w:val="0"/>
      <w:suppressAutoHyphens w:val="0"/>
      <w:spacing w:before="94"/>
      <w:ind w:right="106"/>
      <w:jc w:val="center"/>
    </w:pPr>
    <w:rPr>
      <w:rFonts w:ascii="Calibri" w:hAnsi="Calibri" w:cs="Calibri"/>
      <w:sz w:val="22"/>
      <w:szCs w:val="22"/>
      <w:lang w:val="en-US" w:eastAsia="en-US"/>
    </w:rPr>
  </w:style>
  <w:style w:type="table" w:customStyle="1" w:styleId="29">
    <w:name w:val="Сетка таблицы2"/>
    <w:uiPriority w:val="99"/>
    <w:rsid w:val="00532CBE"/>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rsid w:val="00532CBE"/>
    <w:pPr>
      <w:widowControl w:val="0"/>
      <w:autoSpaceDE w:val="0"/>
    </w:pPr>
    <w:rPr>
      <w:rFonts w:ascii="Bookman Old Style" w:hAnsi="Bookman Old Style" w:cs="Calibri"/>
      <w:lang w:eastAsia="ar-SA"/>
    </w:rPr>
  </w:style>
  <w:style w:type="paragraph" w:customStyle="1" w:styleId="unformattext">
    <w:name w:val="unformattext"/>
    <w:basedOn w:val="a"/>
    <w:rsid w:val="00532CBE"/>
    <w:pPr>
      <w:suppressAutoHyphens w:val="0"/>
      <w:spacing w:before="100" w:beforeAutospacing="1" w:after="100" w:afterAutospacing="1"/>
    </w:pPr>
    <w:rPr>
      <w:lang w:eastAsia="ru-RU"/>
    </w:rPr>
  </w:style>
  <w:style w:type="paragraph" w:customStyle="1" w:styleId="63">
    <w:name w:val="Абзац списка6"/>
    <w:basedOn w:val="a"/>
    <w:rsid w:val="00532CBE"/>
    <w:pPr>
      <w:suppressAutoHyphens w:val="0"/>
      <w:ind w:left="720"/>
    </w:pPr>
    <w:rPr>
      <w:lang w:eastAsia="ru-RU"/>
    </w:rPr>
  </w:style>
  <w:style w:type="paragraph" w:customStyle="1" w:styleId="consplusnormal0">
    <w:name w:val="consplusnormal"/>
    <w:basedOn w:val="a"/>
    <w:rsid w:val="00532CBE"/>
    <w:pPr>
      <w:suppressAutoHyphens w:val="0"/>
      <w:spacing w:before="100" w:beforeAutospacing="1" w:after="100" w:afterAutospacing="1"/>
    </w:pPr>
    <w:rPr>
      <w:lang w:eastAsia="ru-RU"/>
    </w:rPr>
  </w:style>
  <w:style w:type="character" w:customStyle="1" w:styleId="hyperlink">
    <w:name w:val="hyperlink"/>
    <w:basedOn w:val="a0"/>
    <w:rsid w:val="00532CBE"/>
  </w:style>
  <w:style w:type="paragraph" w:customStyle="1" w:styleId="text">
    <w:name w:val="text"/>
    <w:basedOn w:val="a"/>
    <w:rsid w:val="00532CBE"/>
    <w:pPr>
      <w:ind w:firstLine="567"/>
      <w:jc w:val="both"/>
    </w:pPr>
    <w:rPr>
      <w:rFonts w:ascii="Arial" w:hAnsi="Arial" w:cs="Arial"/>
      <w:lang w:eastAsia="ar-SA"/>
    </w:rPr>
  </w:style>
  <w:style w:type="paragraph" w:customStyle="1" w:styleId="article">
    <w:name w:val="article"/>
    <w:basedOn w:val="a"/>
    <w:rsid w:val="00532CBE"/>
    <w:pPr>
      <w:ind w:firstLine="567"/>
      <w:jc w:val="both"/>
    </w:pPr>
    <w:rPr>
      <w:rFonts w:ascii="Arial" w:hAnsi="Arial" w:cs="Arial"/>
      <w:sz w:val="26"/>
      <w:szCs w:val="2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4990</Words>
  <Characters>28447</Characters>
  <Application>Microsoft Office Word</Application>
  <DocSecurity>0</DocSecurity>
  <Lines>237</Lines>
  <Paragraphs>66</Paragraphs>
  <ScaleCrop>false</ScaleCrop>
  <Company>Microsoft</Company>
  <LinksUpToDate>false</LinksUpToDate>
  <CharactersWithSpaces>33371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sao3</dc:creator>
  <cp:keywords/>
  <dc:description/>
  <cp:lastModifiedBy>sao3</cp:lastModifiedBy>
  <cp:revision>2</cp:revision>
  <dcterms:created xsi:type="dcterms:W3CDTF">2018-12-27T09:27:00Z</dcterms:created>
  <dcterms:modified xsi:type="dcterms:W3CDTF">2018-12-27T09:27:00Z</dcterms:modified>
</cp:coreProperties>
</file>