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79" w:rsidRDefault="00186679" w:rsidP="00186679">
      <w:pPr>
        <w:ind w:right="-1"/>
        <w:jc w:val="right"/>
        <w:rPr>
          <w:rFonts w:eastAsia="MS Mincho"/>
        </w:rPr>
      </w:pPr>
    </w:p>
    <w:p w:rsidR="00186679" w:rsidRDefault="00186679" w:rsidP="00186679">
      <w:pPr>
        <w:ind w:right="-1"/>
        <w:jc w:val="right"/>
        <w:rPr>
          <w:rFonts w:eastAsia="MS Mincho"/>
        </w:rPr>
      </w:pPr>
    </w:p>
    <w:tbl>
      <w:tblPr>
        <w:tblW w:w="0" w:type="auto"/>
        <w:tblLook w:val="04A0"/>
      </w:tblPr>
      <w:tblGrid>
        <w:gridCol w:w="9571"/>
      </w:tblGrid>
      <w:tr w:rsidR="00186679" w:rsidRPr="00637561" w:rsidTr="00186679">
        <w:trPr>
          <w:cantSplit/>
          <w:trHeight w:val="3023"/>
        </w:trPr>
        <w:tc>
          <w:tcPr>
            <w:tcW w:w="9571" w:type="dxa"/>
            <w:hideMark/>
          </w:tcPr>
          <w:tbl>
            <w:tblPr>
              <w:tblW w:w="9494" w:type="dxa"/>
              <w:tblCellSpacing w:w="0" w:type="dxa"/>
              <w:tblCellMar>
                <w:top w:w="105" w:type="dxa"/>
                <w:left w:w="105" w:type="dxa"/>
                <w:bottom w:w="105" w:type="dxa"/>
                <w:right w:w="105" w:type="dxa"/>
              </w:tblCellMar>
              <w:tblLook w:val="04A0"/>
            </w:tblPr>
            <w:tblGrid>
              <w:gridCol w:w="4060"/>
              <w:gridCol w:w="1358"/>
              <w:gridCol w:w="4076"/>
            </w:tblGrid>
            <w:tr w:rsidR="00186679" w:rsidRPr="00637561" w:rsidTr="00186679">
              <w:trPr>
                <w:trHeight w:val="126"/>
                <w:tblCellSpacing w:w="0" w:type="dxa"/>
              </w:trPr>
              <w:tc>
                <w:tcPr>
                  <w:tcW w:w="4060" w:type="dxa"/>
                  <w:hideMark/>
                </w:tcPr>
                <w:p w:rsidR="00186679" w:rsidRPr="00637561" w:rsidRDefault="00186679" w:rsidP="00186679">
                  <w:pPr>
                    <w:jc w:val="center"/>
                  </w:pPr>
                  <w:r w:rsidRPr="00637561">
                    <w:rPr>
                      <w:noProof/>
                      <w:lang w:eastAsia="ru-RU"/>
                    </w:rPr>
                    <w:drawing>
                      <wp:anchor distT="0" distB="0" distL="114300" distR="114300" simplePos="0" relativeHeight="251659264" behindDoc="0" locked="0" layoutInCell="1" allowOverlap="1">
                        <wp:simplePos x="0" y="0"/>
                        <wp:positionH relativeFrom="column">
                          <wp:posOffset>2575560</wp:posOffset>
                        </wp:positionH>
                        <wp:positionV relativeFrom="paragraph">
                          <wp:posOffset>-314960</wp:posOffset>
                        </wp:positionV>
                        <wp:extent cx="720090" cy="723900"/>
                        <wp:effectExtent l="19050" t="0" r="3810" b="0"/>
                        <wp:wrapNone/>
                        <wp:docPr id="24"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5" cstate="print"/>
                                <a:srcRect/>
                                <a:stretch>
                                  <a:fillRect/>
                                </a:stretch>
                              </pic:blipFill>
                              <pic:spPr bwMode="auto">
                                <a:xfrm>
                                  <a:off x="0" y="0"/>
                                  <a:ext cx="720090" cy="723900"/>
                                </a:xfrm>
                                <a:prstGeom prst="rect">
                                  <a:avLst/>
                                </a:prstGeom>
                                <a:noFill/>
                                <a:ln w="9525">
                                  <a:noFill/>
                                  <a:miter lim="800000"/>
                                  <a:headEnd/>
                                  <a:tailEnd/>
                                </a:ln>
                              </pic:spPr>
                            </pic:pic>
                          </a:graphicData>
                        </a:graphic>
                      </wp:anchor>
                    </w:drawing>
                  </w:r>
                  <w:r w:rsidRPr="00637561">
                    <w:t xml:space="preserve">                                                                                                                     </w:t>
                  </w:r>
                </w:p>
                <w:p w:rsidR="00186679" w:rsidRPr="00637561" w:rsidRDefault="00186679" w:rsidP="00186679">
                  <w:pPr>
                    <w:jc w:val="center"/>
                  </w:pPr>
                  <w:r w:rsidRPr="00637561">
                    <w:rPr>
                      <w:b/>
                      <w:bCs/>
                    </w:rPr>
                    <w:t>ЧАВАШ РЕСПУБЛИКИ</w:t>
                  </w:r>
                </w:p>
                <w:p w:rsidR="00186679" w:rsidRPr="00637561" w:rsidRDefault="00186679" w:rsidP="00186679">
                  <w:pPr>
                    <w:jc w:val="center"/>
                  </w:pPr>
                  <w:r w:rsidRPr="00637561">
                    <w:rPr>
                      <w:b/>
                      <w:bCs/>
                    </w:rPr>
                    <w:t>ВАРМАР РАЙОНĚ</w:t>
                  </w:r>
                </w:p>
              </w:tc>
              <w:tc>
                <w:tcPr>
                  <w:tcW w:w="1358" w:type="dxa"/>
                  <w:vMerge w:val="restart"/>
                  <w:hideMark/>
                </w:tcPr>
                <w:p w:rsidR="00186679" w:rsidRPr="00637561" w:rsidRDefault="00186679" w:rsidP="00186679">
                  <w:pPr>
                    <w:ind w:firstLine="567"/>
                    <w:jc w:val="center"/>
                    <w:rPr>
                      <w:lang w:val="en-US"/>
                    </w:rPr>
                  </w:pPr>
                </w:p>
                <w:p w:rsidR="00186679" w:rsidRPr="00637561" w:rsidRDefault="00186679" w:rsidP="00186679">
                  <w:pPr>
                    <w:ind w:firstLine="567"/>
                    <w:jc w:val="center"/>
                    <w:rPr>
                      <w:lang w:val="en-US"/>
                    </w:rPr>
                  </w:pPr>
                </w:p>
                <w:p w:rsidR="00186679" w:rsidRPr="00637561" w:rsidRDefault="00186679" w:rsidP="00186679">
                  <w:pPr>
                    <w:ind w:firstLine="567"/>
                    <w:jc w:val="center"/>
                    <w:rPr>
                      <w:lang w:val="en-US"/>
                    </w:rPr>
                  </w:pPr>
                </w:p>
              </w:tc>
              <w:tc>
                <w:tcPr>
                  <w:tcW w:w="4076" w:type="dxa"/>
                  <w:hideMark/>
                </w:tcPr>
                <w:p w:rsidR="00186679" w:rsidRPr="00637561" w:rsidRDefault="00186679" w:rsidP="00186679">
                  <w:pPr>
                    <w:jc w:val="center"/>
                  </w:pPr>
                </w:p>
                <w:p w:rsidR="00186679" w:rsidRPr="00637561" w:rsidRDefault="00186679" w:rsidP="00186679">
                  <w:pPr>
                    <w:jc w:val="center"/>
                  </w:pPr>
                  <w:r w:rsidRPr="00637561">
                    <w:rPr>
                      <w:b/>
                      <w:bCs/>
                    </w:rPr>
                    <w:t>ЧУВАШСКАЯ РЕСПУБЛИКА</w:t>
                  </w:r>
                </w:p>
                <w:p w:rsidR="00186679" w:rsidRPr="00637561" w:rsidRDefault="00186679" w:rsidP="00186679">
                  <w:pPr>
                    <w:jc w:val="center"/>
                  </w:pPr>
                  <w:r w:rsidRPr="00637561">
                    <w:rPr>
                      <w:b/>
                      <w:bCs/>
                    </w:rPr>
                    <w:t>УРМАРСКИЙ РАЙОН</w:t>
                  </w:r>
                </w:p>
              </w:tc>
            </w:tr>
            <w:tr w:rsidR="00186679" w:rsidRPr="00637561" w:rsidTr="00186679">
              <w:trPr>
                <w:trHeight w:val="1272"/>
                <w:tblCellSpacing w:w="0" w:type="dxa"/>
              </w:trPr>
              <w:tc>
                <w:tcPr>
                  <w:tcW w:w="4060" w:type="dxa"/>
                  <w:hideMark/>
                </w:tcPr>
                <w:p w:rsidR="00186679" w:rsidRPr="00637561" w:rsidRDefault="00186679" w:rsidP="00186679">
                  <w:pPr>
                    <w:keepNext/>
                    <w:jc w:val="center"/>
                    <w:outlineLvl w:val="2"/>
                    <w:rPr>
                      <w:b/>
                      <w:bCs/>
                    </w:rPr>
                  </w:pPr>
                  <w:r w:rsidRPr="00637561">
                    <w:rPr>
                      <w:b/>
                      <w:bCs/>
                    </w:rPr>
                    <w:t>КЕЛКЕШ ЯЛ</w:t>
                  </w:r>
                </w:p>
                <w:p w:rsidR="00186679" w:rsidRPr="00637561" w:rsidRDefault="00186679" w:rsidP="00186679">
                  <w:pPr>
                    <w:jc w:val="center"/>
                  </w:pPr>
                  <w:r w:rsidRPr="00637561">
                    <w:rPr>
                      <w:b/>
                      <w:bCs/>
                    </w:rPr>
                    <w:t>ПОСЕЛЕНИЙĚН</w:t>
                  </w:r>
                </w:p>
                <w:p w:rsidR="00186679" w:rsidRPr="00637561" w:rsidRDefault="00186679" w:rsidP="00186679">
                  <w:pPr>
                    <w:jc w:val="center"/>
                  </w:pPr>
                  <w:r w:rsidRPr="00637561">
                    <w:rPr>
                      <w:b/>
                      <w:bCs/>
                    </w:rPr>
                    <w:t>ДЕПУТАТСЕН ПУХĂ</w:t>
                  </w:r>
                  <w:proofErr w:type="gramStart"/>
                  <w:r w:rsidRPr="00637561">
                    <w:rPr>
                      <w:b/>
                      <w:bCs/>
                    </w:rPr>
                    <w:t>В</w:t>
                  </w:r>
                  <w:proofErr w:type="gramEnd"/>
                  <w:r w:rsidRPr="00637561">
                    <w:rPr>
                      <w:b/>
                      <w:bCs/>
                    </w:rPr>
                    <w:t>Ě</w:t>
                  </w:r>
                </w:p>
                <w:p w:rsidR="00186679" w:rsidRPr="00637561" w:rsidRDefault="00186679" w:rsidP="00186679">
                  <w:pPr>
                    <w:keepNext/>
                    <w:jc w:val="center"/>
                    <w:outlineLvl w:val="1"/>
                    <w:rPr>
                      <w:b/>
                      <w:bCs/>
                    </w:rPr>
                  </w:pPr>
                </w:p>
                <w:p w:rsidR="00186679" w:rsidRPr="00637561" w:rsidRDefault="00186679" w:rsidP="00186679">
                  <w:pPr>
                    <w:keepNext/>
                    <w:jc w:val="center"/>
                    <w:outlineLvl w:val="1"/>
                    <w:rPr>
                      <w:b/>
                      <w:bCs/>
                    </w:rPr>
                  </w:pPr>
                  <w:r w:rsidRPr="00637561">
                    <w:rPr>
                      <w:b/>
                      <w:bCs/>
                    </w:rPr>
                    <w:t>ЙЫШАНУ</w:t>
                  </w:r>
                </w:p>
                <w:p w:rsidR="00186679" w:rsidRDefault="00186679" w:rsidP="00186679">
                  <w:pPr>
                    <w:keepNext/>
                    <w:jc w:val="center"/>
                    <w:outlineLvl w:val="1"/>
                    <w:rPr>
                      <w:rFonts w:ascii="Arial Cyr Chuv" w:hAnsi="Arial Cyr Chuv" w:cs="Arial"/>
                      <w:sz w:val="20"/>
                      <w:szCs w:val="20"/>
                    </w:rPr>
                  </w:pPr>
                  <w:r w:rsidRPr="00637561">
                    <w:rPr>
                      <w:rFonts w:ascii="Arial Cyr Chuv" w:hAnsi="Arial Cyr Chuv" w:cs="Arial"/>
                      <w:sz w:val="20"/>
                      <w:szCs w:val="20"/>
                    </w:rPr>
                    <w:t>2018</w:t>
                  </w:r>
                  <w:r>
                    <w:rPr>
                      <w:rFonts w:ascii="Arial Cyr Chuv" w:hAnsi="Arial Cyr Chuv" w:cs="Arial"/>
                      <w:sz w:val="20"/>
                      <w:szCs w:val="20"/>
                    </w:rPr>
                    <w:t xml:space="preserve"> </w:t>
                  </w:r>
                  <w:proofErr w:type="spellStart"/>
                  <w:r>
                    <w:rPr>
                      <w:rFonts w:ascii="Arial Cyr Chuv" w:hAnsi="Arial Cyr Chuv" w:cs="Arial"/>
                      <w:sz w:val="20"/>
                      <w:szCs w:val="20"/>
                    </w:rPr>
                    <w:t>сурла</w:t>
                  </w:r>
                  <w:proofErr w:type="spellEnd"/>
                  <w:r>
                    <w:rPr>
                      <w:rFonts w:ascii="Arial Cyr Chuv" w:hAnsi="Arial Cyr Chuv" w:cs="Arial"/>
                      <w:sz w:val="20"/>
                      <w:szCs w:val="20"/>
                    </w:rPr>
                    <w:t xml:space="preserve"> </w:t>
                  </w:r>
                  <w:proofErr w:type="spellStart"/>
                  <w:r>
                    <w:rPr>
                      <w:rFonts w:ascii="Arial Cyr Chuv" w:hAnsi="Arial Cyr Chuv" w:cs="Arial"/>
                      <w:sz w:val="20"/>
                      <w:szCs w:val="20"/>
                    </w:rPr>
                    <w:t>уйёх</w:t>
                  </w:r>
                  <w:proofErr w:type="gramStart"/>
                  <w:r>
                    <w:rPr>
                      <w:rFonts w:ascii="Arial Cyr Chuv" w:hAnsi="Arial Cyr Chuv" w:cs="Arial"/>
                      <w:sz w:val="20"/>
                      <w:szCs w:val="20"/>
                    </w:rPr>
                    <w:t>.н</w:t>
                  </w:r>
                  <w:proofErr w:type="spellEnd"/>
                  <w:proofErr w:type="gramEnd"/>
                  <w:r>
                    <w:rPr>
                      <w:rFonts w:ascii="Arial Cyr Chuv" w:hAnsi="Arial Cyr Chuv" w:cs="Arial"/>
                      <w:sz w:val="20"/>
                      <w:szCs w:val="20"/>
                    </w:rPr>
                    <w:t xml:space="preserve"> 13 </w:t>
                  </w:r>
                  <w:r w:rsidRPr="00637561">
                    <w:rPr>
                      <w:rFonts w:ascii="Arial Cyr Chuv" w:hAnsi="Arial Cyr Chuv" w:cs="Arial"/>
                      <w:sz w:val="20"/>
                      <w:szCs w:val="20"/>
                    </w:rPr>
                    <w:t xml:space="preserve"> </w:t>
                  </w:r>
                  <w:proofErr w:type="spellStart"/>
                  <w:r w:rsidRPr="00637561">
                    <w:rPr>
                      <w:rFonts w:ascii="Arial Cyr Chuv" w:hAnsi="Arial Cyr Chuv" w:cs="Arial"/>
                      <w:sz w:val="20"/>
                      <w:szCs w:val="20"/>
                    </w:rPr>
                    <w:t>м.ш</w:t>
                  </w:r>
                  <w:proofErr w:type="spellEnd"/>
                  <w:r w:rsidRPr="00637561">
                    <w:rPr>
                      <w:rFonts w:ascii="Arial Cyr Chuv" w:hAnsi="Arial Cyr Chuv" w:cs="Arial"/>
                      <w:sz w:val="20"/>
                      <w:szCs w:val="20"/>
                    </w:rPr>
                    <w:t>. №</w:t>
                  </w:r>
                  <w:r>
                    <w:rPr>
                      <w:rFonts w:ascii="Arial Cyr Chuv" w:hAnsi="Arial Cyr Chuv" w:cs="Arial"/>
                      <w:sz w:val="20"/>
                      <w:szCs w:val="20"/>
                    </w:rPr>
                    <w:t xml:space="preserve">78 </w:t>
                  </w:r>
                </w:p>
                <w:p w:rsidR="00186679" w:rsidRPr="00637561" w:rsidRDefault="00186679" w:rsidP="00186679">
                  <w:pPr>
                    <w:keepNext/>
                    <w:jc w:val="center"/>
                    <w:outlineLvl w:val="1"/>
                    <w:rPr>
                      <w:rFonts w:ascii="Arial Cyr Chuv" w:hAnsi="Arial Cyr Chuv"/>
                      <w:sz w:val="20"/>
                      <w:szCs w:val="20"/>
                    </w:rPr>
                  </w:pPr>
                  <w:proofErr w:type="spellStart"/>
                  <w:r w:rsidRPr="00637561">
                    <w:rPr>
                      <w:rFonts w:ascii="Arial Cyr Chuv" w:hAnsi="Arial Cyr Chuv"/>
                      <w:sz w:val="20"/>
                      <w:szCs w:val="20"/>
                    </w:rPr>
                    <w:t>К.лкеш</w:t>
                  </w:r>
                  <w:proofErr w:type="spellEnd"/>
                  <w:r w:rsidRPr="00637561">
                    <w:rPr>
                      <w:rFonts w:ascii="Arial Cyr Chuv" w:hAnsi="Arial Cyr Chuv"/>
                      <w:sz w:val="20"/>
                      <w:szCs w:val="20"/>
                    </w:rPr>
                    <w:t xml:space="preserve"> ял.</w:t>
                  </w:r>
                </w:p>
              </w:tc>
              <w:tc>
                <w:tcPr>
                  <w:tcW w:w="0" w:type="auto"/>
                  <w:vMerge/>
                  <w:hideMark/>
                </w:tcPr>
                <w:p w:rsidR="00186679" w:rsidRPr="00637561" w:rsidRDefault="00186679" w:rsidP="00186679">
                  <w:pPr>
                    <w:ind w:firstLine="567"/>
                  </w:pPr>
                </w:p>
              </w:tc>
              <w:tc>
                <w:tcPr>
                  <w:tcW w:w="4076" w:type="dxa"/>
                  <w:hideMark/>
                </w:tcPr>
                <w:p w:rsidR="00186679" w:rsidRPr="00637561" w:rsidRDefault="00186679" w:rsidP="00186679">
                  <w:pPr>
                    <w:jc w:val="center"/>
                  </w:pPr>
                  <w:r w:rsidRPr="00637561">
                    <w:rPr>
                      <w:b/>
                      <w:bCs/>
                    </w:rPr>
                    <w:t>СОБРАНИЕ ДЕПУТАТОВ</w:t>
                  </w:r>
                </w:p>
                <w:p w:rsidR="00186679" w:rsidRPr="00637561" w:rsidRDefault="00186679" w:rsidP="00186679">
                  <w:pPr>
                    <w:jc w:val="center"/>
                  </w:pPr>
                  <w:r w:rsidRPr="00637561">
                    <w:rPr>
                      <w:b/>
                      <w:bCs/>
                    </w:rPr>
                    <w:t>КУЛЬГЕШСКОГО СЕЛЬСКОГО ПОСЕЛЕНИЯ</w:t>
                  </w:r>
                </w:p>
                <w:p w:rsidR="00186679" w:rsidRPr="00637561" w:rsidRDefault="00186679" w:rsidP="00186679">
                  <w:pPr>
                    <w:jc w:val="center"/>
                  </w:pPr>
                </w:p>
                <w:p w:rsidR="00186679" w:rsidRPr="00637561" w:rsidRDefault="00186679" w:rsidP="00186679">
                  <w:pPr>
                    <w:keepNext/>
                    <w:jc w:val="center"/>
                    <w:outlineLvl w:val="1"/>
                    <w:rPr>
                      <w:b/>
                      <w:bCs/>
                    </w:rPr>
                  </w:pPr>
                  <w:r w:rsidRPr="00637561">
                    <w:rPr>
                      <w:b/>
                      <w:bCs/>
                    </w:rPr>
                    <w:t>РЕШЕНИЕ</w:t>
                  </w:r>
                </w:p>
                <w:p w:rsidR="00186679" w:rsidRPr="00637561" w:rsidRDefault="00186679" w:rsidP="00186679">
                  <w:pPr>
                    <w:keepNext/>
                    <w:jc w:val="center"/>
                    <w:outlineLvl w:val="1"/>
                    <w:rPr>
                      <w:b/>
                      <w:bCs/>
                    </w:rPr>
                  </w:pPr>
                  <w:r>
                    <w:rPr>
                      <w:bCs/>
                    </w:rPr>
                    <w:t xml:space="preserve">13 августа  </w:t>
                  </w:r>
                  <w:r w:rsidRPr="00637561">
                    <w:rPr>
                      <w:bCs/>
                    </w:rPr>
                    <w:t>2018года №</w:t>
                  </w:r>
                  <w:r>
                    <w:rPr>
                      <w:bCs/>
                    </w:rPr>
                    <w:t xml:space="preserve"> 78 </w:t>
                  </w:r>
                </w:p>
                <w:p w:rsidR="00186679" w:rsidRPr="00637561" w:rsidRDefault="00186679" w:rsidP="00186679">
                  <w:pPr>
                    <w:jc w:val="center"/>
                  </w:pPr>
                  <w:r w:rsidRPr="00637561">
                    <w:t>деревня Кульгеши</w:t>
                  </w:r>
                </w:p>
              </w:tc>
            </w:tr>
          </w:tbl>
          <w:p w:rsidR="00186679" w:rsidRPr="00637561" w:rsidRDefault="00186679" w:rsidP="00186679">
            <w:pPr>
              <w:pStyle w:val="a3"/>
              <w:rPr>
                <w:rFonts w:ascii="Times New Roman" w:hAnsi="Times New Roman"/>
                <w:b/>
                <w:sz w:val="24"/>
                <w:szCs w:val="24"/>
              </w:rPr>
            </w:pPr>
            <w:r w:rsidRPr="00637561">
              <w:t xml:space="preserve">  </w:t>
            </w:r>
          </w:p>
        </w:tc>
      </w:tr>
    </w:tbl>
    <w:p w:rsidR="00186679" w:rsidRPr="0058464F" w:rsidRDefault="00186679" w:rsidP="00186679">
      <w:pPr>
        <w:ind w:right="5102"/>
        <w:jc w:val="both"/>
      </w:pPr>
      <w:r w:rsidRPr="0058464F">
        <w:t>О внесении изменений в решение</w:t>
      </w:r>
      <w:r>
        <w:t xml:space="preserve"> </w:t>
      </w:r>
      <w:r w:rsidRPr="0058464F">
        <w:t xml:space="preserve">Собрания депутатов </w:t>
      </w:r>
      <w:r>
        <w:t>Кульгешского сельского п</w:t>
      </w:r>
      <w:r w:rsidRPr="0058464F">
        <w:t xml:space="preserve">оселения Урмарского района </w:t>
      </w:r>
    </w:p>
    <w:p w:rsidR="00186679" w:rsidRPr="0058464F" w:rsidRDefault="00186679" w:rsidP="00186679">
      <w:pPr>
        <w:ind w:right="5102"/>
        <w:jc w:val="both"/>
      </w:pPr>
      <w:r w:rsidRPr="0058464F">
        <w:t xml:space="preserve">Чувашской Республики от </w:t>
      </w:r>
      <w:r>
        <w:t xml:space="preserve">05 декабря </w:t>
      </w:r>
      <w:r w:rsidRPr="0058464F">
        <w:t xml:space="preserve"> 201</w:t>
      </w:r>
      <w:r>
        <w:t>7</w:t>
      </w:r>
      <w:r w:rsidRPr="0058464F">
        <w:t xml:space="preserve"> года №</w:t>
      </w:r>
      <w:r>
        <w:t xml:space="preserve"> 58</w:t>
      </w:r>
      <w:r w:rsidRPr="0058464F">
        <w:t xml:space="preserve"> «О бюджете </w:t>
      </w:r>
      <w:r>
        <w:t xml:space="preserve">Кульгешского сельского </w:t>
      </w:r>
      <w:r w:rsidRPr="0058464F">
        <w:t>поселения Урмарского района</w:t>
      </w:r>
      <w:r>
        <w:t xml:space="preserve"> </w:t>
      </w:r>
      <w:r w:rsidRPr="0058464F">
        <w:t>Чувашской Республики на 201</w:t>
      </w:r>
      <w:r>
        <w:t>8</w:t>
      </w:r>
      <w:r w:rsidRPr="0058464F">
        <w:t xml:space="preserve"> год</w:t>
      </w:r>
      <w:r>
        <w:t xml:space="preserve"> и на плановый период 2019 и 2020 годов»</w:t>
      </w:r>
    </w:p>
    <w:p w:rsidR="00186679" w:rsidRPr="0058464F" w:rsidRDefault="00186679" w:rsidP="00186679"/>
    <w:p w:rsidR="00186679" w:rsidRPr="0058464F" w:rsidRDefault="00186679" w:rsidP="00186679">
      <w:pPr>
        <w:ind w:firstLine="709"/>
        <w:jc w:val="both"/>
      </w:pPr>
      <w:r w:rsidRPr="0058464F">
        <w:t xml:space="preserve">Собрание депутатов </w:t>
      </w:r>
      <w:r>
        <w:t>Кульгешского сельского</w:t>
      </w:r>
      <w:r w:rsidRPr="0058464F">
        <w:t xml:space="preserve"> поселения Урмарского района Чувашской Республики </w:t>
      </w:r>
    </w:p>
    <w:p w:rsidR="00186679" w:rsidRPr="0058464F" w:rsidRDefault="00186679" w:rsidP="00186679">
      <w:pPr>
        <w:ind w:firstLine="709"/>
        <w:jc w:val="both"/>
      </w:pPr>
      <w:r w:rsidRPr="0058464F">
        <w:t>РЕШИЛО:</w:t>
      </w:r>
    </w:p>
    <w:p w:rsidR="00186679" w:rsidRPr="0058464F" w:rsidRDefault="00186679" w:rsidP="00186679">
      <w:pPr>
        <w:ind w:firstLine="709"/>
        <w:jc w:val="both"/>
      </w:pPr>
      <w:r>
        <w:t xml:space="preserve"> </w:t>
      </w:r>
      <w:r w:rsidRPr="0058464F">
        <w:t xml:space="preserve">Внести в решение Собрания депутатов </w:t>
      </w:r>
      <w:r>
        <w:t>Кульгешского сельского</w:t>
      </w:r>
      <w:r w:rsidRPr="0058464F">
        <w:t xml:space="preserve"> поселения Урмарского района Чувашской Республики от </w:t>
      </w:r>
      <w:r>
        <w:t>05 декабря</w:t>
      </w:r>
      <w:r w:rsidRPr="0058464F">
        <w:t xml:space="preserve"> 201</w:t>
      </w:r>
      <w:r>
        <w:t>7</w:t>
      </w:r>
      <w:r w:rsidRPr="0058464F">
        <w:t xml:space="preserve"> года №</w:t>
      </w:r>
      <w:r>
        <w:t xml:space="preserve"> 58</w:t>
      </w:r>
      <w:r w:rsidRPr="0058464F">
        <w:t xml:space="preserve"> «О бюджете </w:t>
      </w:r>
      <w:r>
        <w:t>Кульгешского сельского</w:t>
      </w:r>
      <w:r w:rsidRPr="0058464F">
        <w:t xml:space="preserve"> поселения Урмарского района Чувашской Республики на 201</w:t>
      </w:r>
      <w:r>
        <w:t xml:space="preserve">8 </w:t>
      </w:r>
      <w:r w:rsidRPr="0058464F">
        <w:t>год</w:t>
      </w:r>
      <w:r>
        <w:t xml:space="preserve"> и на плановый период 2019 и 2020 годов</w:t>
      </w:r>
      <w:r w:rsidRPr="0058464F">
        <w:t xml:space="preserve">» </w:t>
      </w:r>
      <w:r>
        <w:t xml:space="preserve"> </w:t>
      </w:r>
      <w:r w:rsidRPr="0058464F">
        <w:t>следующие изменения:</w:t>
      </w:r>
    </w:p>
    <w:p w:rsidR="00186679" w:rsidRDefault="00186679" w:rsidP="00186679">
      <w:pPr>
        <w:ind w:firstLine="709"/>
        <w:jc w:val="both"/>
      </w:pPr>
      <w:r>
        <w:t xml:space="preserve"> Статья 1.</w:t>
      </w:r>
    </w:p>
    <w:p w:rsidR="00186679" w:rsidRDefault="00186679" w:rsidP="00186679">
      <w:pPr>
        <w:ind w:firstLine="709"/>
        <w:jc w:val="both"/>
      </w:pPr>
      <w:r>
        <w:t>1)в статье 1</w:t>
      </w:r>
    </w:p>
    <w:p w:rsidR="00186679" w:rsidRDefault="00186679" w:rsidP="00186679">
      <w:pPr>
        <w:ind w:firstLine="709"/>
        <w:jc w:val="both"/>
      </w:pPr>
      <w:r>
        <w:t xml:space="preserve">в пункте 1:     </w:t>
      </w:r>
    </w:p>
    <w:p w:rsidR="00186679" w:rsidRDefault="00186679" w:rsidP="00186679">
      <w:pPr>
        <w:ind w:firstLine="709"/>
        <w:jc w:val="both"/>
      </w:pPr>
      <w:r>
        <w:t>в абзаце  втором  слова «3548756 рублей»  заменить словами «3644756  рублей»;</w:t>
      </w:r>
    </w:p>
    <w:p w:rsidR="00186679" w:rsidRDefault="00186679" w:rsidP="00186679">
      <w:pPr>
        <w:ind w:firstLine="709"/>
        <w:jc w:val="both"/>
      </w:pPr>
      <w:r>
        <w:t>слова «объем безвозмездных поступлений  1855056 рублей, из них межбюджетные трансферты из районного бюджета 1830056 рублей» заменить словами «</w:t>
      </w:r>
      <w:r w:rsidRPr="00E150F5">
        <w:t xml:space="preserve">объем безвозмездных поступлений </w:t>
      </w:r>
      <w:r>
        <w:t>2110056 р</w:t>
      </w:r>
      <w:r w:rsidRPr="00E150F5">
        <w:t>ублей, из них межбюджетны</w:t>
      </w:r>
      <w:r>
        <w:t>х</w:t>
      </w:r>
      <w:r w:rsidRPr="00E150F5">
        <w:t xml:space="preserve"> трансферт</w:t>
      </w:r>
      <w:r>
        <w:t xml:space="preserve">ов, получаемых </w:t>
      </w:r>
      <w:r w:rsidRPr="00E150F5">
        <w:t xml:space="preserve"> из  бюджет</w:t>
      </w:r>
      <w:r>
        <w:t xml:space="preserve">ов бюджетной системы Российской Федерации, в сумме </w:t>
      </w:r>
      <w:r w:rsidRPr="00E150F5">
        <w:t xml:space="preserve"> </w:t>
      </w:r>
      <w:r>
        <w:t xml:space="preserve">1926056 </w:t>
      </w:r>
      <w:r w:rsidRPr="00E150F5">
        <w:t>рублей»;</w:t>
      </w:r>
    </w:p>
    <w:p w:rsidR="00186679" w:rsidRDefault="00186679" w:rsidP="00186679">
      <w:pPr>
        <w:ind w:firstLine="709"/>
        <w:jc w:val="both"/>
      </w:pPr>
      <w:r>
        <w:t>в абзаце третьем слова «3634861 рублей» заменить словами «3730861 рублей»;</w:t>
      </w:r>
    </w:p>
    <w:p w:rsidR="00186679" w:rsidRDefault="00186679" w:rsidP="00186679">
      <w:pPr>
        <w:ind w:firstLine="709"/>
        <w:jc w:val="both"/>
      </w:pPr>
      <w:r>
        <w:t>2) в статье 5</w:t>
      </w:r>
    </w:p>
    <w:p w:rsidR="00186679" w:rsidRDefault="00186679" w:rsidP="00186679">
      <w:pPr>
        <w:shd w:val="clear" w:color="auto" w:fill="FFFFFF"/>
        <w:ind w:firstLine="709"/>
        <w:jc w:val="both"/>
      </w:pPr>
      <w:r w:rsidRPr="00101610">
        <w:t xml:space="preserve">внести изменения и дополнения в </w:t>
      </w:r>
      <w:r>
        <w:t>приложение</w:t>
      </w:r>
      <w:r w:rsidRPr="00101610">
        <w:t xml:space="preserve"> </w:t>
      </w:r>
      <w:r>
        <w:t xml:space="preserve">3 </w:t>
      </w:r>
      <w:r w:rsidRPr="00101610">
        <w:t>согласно приложени</w:t>
      </w:r>
      <w:r>
        <w:t>ю</w:t>
      </w:r>
      <w:r w:rsidRPr="00101610">
        <w:t xml:space="preserve"> 1 к настоящему Решению.</w:t>
      </w:r>
    </w:p>
    <w:p w:rsidR="00186679" w:rsidRDefault="00186679" w:rsidP="00186679">
      <w:pPr>
        <w:ind w:firstLine="709"/>
        <w:jc w:val="both"/>
      </w:pPr>
      <w:r>
        <w:t>3) в статье 6</w:t>
      </w:r>
    </w:p>
    <w:p w:rsidR="00186679" w:rsidRDefault="00186679" w:rsidP="00186679">
      <w:pPr>
        <w:shd w:val="clear" w:color="auto" w:fill="FFFFFF"/>
        <w:ind w:firstLine="709"/>
        <w:jc w:val="both"/>
      </w:pPr>
      <w:r w:rsidRPr="00101610">
        <w:t>внести изменения и дополнения в приложения</w:t>
      </w:r>
      <w:r>
        <w:t xml:space="preserve"> </w:t>
      </w:r>
      <w:r w:rsidRPr="00101610">
        <w:t xml:space="preserve">5,7,9 согласно приложениям </w:t>
      </w:r>
      <w:r>
        <w:t>2-4</w:t>
      </w:r>
      <w:r w:rsidRPr="00101610">
        <w:t xml:space="preserve"> к настоящему Решению.</w:t>
      </w:r>
    </w:p>
    <w:p w:rsidR="00186679" w:rsidRDefault="00186679" w:rsidP="00186679">
      <w:pPr>
        <w:pStyle w:val="21"/>
        <w:spacing w:line="240" w:lineRule="auto"/>
        <w:ind w:left="0" w:firstLine="709"/>
        <w:jc w:val="both"/>
        <w:rPr>
          <w:color w:val="000000"/>
        </w:rPr>
      </w:pPr>
      <w:r w:rsidRPr="00120743">
        <w:rPr>
          <w:color w:val="000000"/>
        </w:rPr>
        <w:t>Статья 2.</w:t>
      </w:r>
      <w:r>
        <w:rPr>
          <w:color w:val="000000"/>
        </w:rPr>
        <w:t xml:space="preserve"> </w:t>
      </w:r>
      <w:r w:rsidRPr="00120743">
        <w:rPr>
          <w:color w:val="000000"/>
        </w:rPr>
        <w:t>Настоящее Решение вступает в силу со дня его официального опубликования и распространяется  на правоотношения, возникшие с 1 января 2018 года.</w:t>
      </w:r>
    </w:p>
    <w:p w:rsidR="00186679" w:rsidRPr="00120743" w:rsidRDefault="00186679" w:rsidP="00186679">
      <w:pPr>
        <w:pStyle w:val="21"/>
        <w:spacing w:line="240" w:lineRule="auto"/>
        <w:ind w:left="0" w:firstLine="709"/>
        <w:jc w:val="both"/>
        <w:rPr>
          <w:color w:val="000000"/>
        </w:rPr>
      </w:pPr>
    </w:p>
    <w:p w:rsidR="00186679" w:rsidRDefault="00186679" w:rsidP="00186679">
      <w:pPr>
        <w:ind w:firstLine="45"/>
        <w:jc w:val="both"/>
        <w:rPr>
          <w:bCs/>
          <w:lang w:eastAsia="ar-SA"/>
        </w:rPr>
      </w:pPr>
      <w:r>
        <w:rPr>
          <w:bCs/>
        </w:rPr>
        <w:t xml:space="preserve">Председатель Собрания депутатов </w:t>
      </w:r>
    </w:p>
    <w:p w:rsidR="00186679" w:rsidRDefault="00186679" w:rsidP="00186679">
      <w:pPr>
        <w:ind w:firstLine="45"/>
        <w:jc w:val="both"/>
        <w:rPr>
          <w:bCs/>
        </w:rPr>
      </w:pPr>
      <w:r>
        <w:rPr>
          <w:bCs/>
        </w:rPr>
        <w:lastRenderedPageBreak/>
        <w:t>Кульгешского сельского поселения</w:t>
      </w:r>
    </w:p>
    <w:p w:rsidR="00186679" w:rsidRDefault="00186679" w:rsidP="00186679">
      <w:pPr>
        <w:ind w:firstLine="45"/>
        <w:jc w:val="both"/>
        <w:rPr>
          <w:bCs/>
        </w:rPr>
      </w:pPr>
      <w:r>
        <w:rPr>
          <w:bCs/>
        </w:rPr>
        <w:t xml:space="preserve">Урмарского района Чувашской Республики                                                          В.Н. Борцов                          </w:t>
      </w:r>
    </w:p>
    <w:p w:rsidR="00186679" w:rsidRDefault="00186679" w:rsidP="00186679">
      <w:pPr>
        <w:jc w:val="both"/>
      </w:pPr>
    </w:p>
    <w:tbl>
      <w:tblPr>
        <w:tblW w:w="0" w:type="auto"/>
        <w:tblCellSpacing w:w="0" w:type="dxa"/>
        <w:tblCellMar>
          <w:top w:w="15" w:type="dxa"/>
          <w:left w:w="15" w:type="dxa"/>
          <w:bottom w:w="15" w:type="dxa"/>
          <w:right w:w="15" w:type="dxa"/>
        </w:tblCellMar>
        <w:tblLook w:val="04A0"/>
      </w:tblPr>
      <w:tblGrid>
        <w:gridCol w:w="2297"/>
        <w:gridCol w:w="4721"/>
        <w:gridCol w:w="2328"/>
        <w:gridCol w:w="39"/>
      </w:tblGrid>
      <w:tr w:rsidR="00186679" w:rsidRPr="00120743" w:rsidTr="00186679">
        <w:trPr>
          <w:gridAfter w:val="1"/>
          <w:trHeight w:val="705"/>
          <w:tblCellSpacing w:w="0" w:type="dxa"/>
        </w:trPr>
        <w:tc>
          <w:tcPr>
            <w:tcW w:w="12735" w:type="dxa"/>
            <w:gridSpan w:val="3"/>
            <w:hideMark/>
          </w:tcPr>
          <w:p w:rsidR="00186679" w:rsidRDefault="00186679" w:rsidP="00186679">
            <w:pPr>
              <w:suppressAutoHyphens w:val="0"/>
              <w:ind w:left="5103"/>
              <w:jc w:val="center"/>
              <w:rPr>
                <w:color w:val="000000"/>
                <w:lang w:eastAsia="ru-RU"/>
              </w:rPr>
            </w:pPr>
            <w:r w:rsidRPr="00120743">
              <w:rPr>
                <w:color w:val="000000"/>
                <w:lang w:eastAsia="ru-RU"/>
              </w:rPr>
              <w:t>Приложение 1</w:t>
            </w:r>
          </w:p>
          <w:p w:rsidR="00186679" w:rsidRDefault="00186679" w:rsidP="00186679">
            <w:pPr>
              <w:suppressAutoHyphens w:val="0"/>
              <w:ind w:left="5103"/>
              <w:jc w:val="center"/>
              <w:rPr>
                <w:color w:val="000000"/>
                <w:lang w:eastAsia="ru-RU"/>
              </w:rPr>
            </w:pPr>
            <w:r w:rsidRPr="00120743">
              <w:rPr>
                <w:color w:val="000000"/>
                <w:lang w:eastAsia="ru-RU"/>
              </w:rPr>
              <w:t xml:space="preserve">к решению Собрания депутатов Кульгешского сельского поселения </w:t>
            </w:r>
          </w:p>
          <w:p w:rsidR="00186679" w:rsidRPr="00120743" w:rsidRDefault="00186679" w:rsidP="00186679">
            <w:pPr>
              <w:suppressAutoHyphens w:val="0"/>
              <w:ind w:left="5103"/>
              <w:jc w:val="center"/>
              <w:rPr>
                <w:rFonts w:ascii="Calibri" w:hAnsi="Calibri"/>
                <w:color w:val="000000"/>
                <w:sz w:val="20"/>
                <w:szCs w:val="20"/>
                <w:lang w:eastAsia="ru-RU"/>
              </w:rPr>
            </w:pPr>
            <w:r w:rsidRPr="00120743">
              <w:rPr>
                <w:color w:val="000000"/>
                <w:lang w:eastAsia="ru-RU"/>
              </w:rPr>
              <w:t>от</w:t>
            </w:r>
            <w:r>
              <w:rPr>
                <w:color w:val="000000"/>
                <w:lang w:eastAsia="ru-RU"/>
              </w:rPr>
              <w:t xml:space="preserve"> 13.</w:t>
            </w:r>
            <w:r w:rsidRPr="00120743">
              <w:rPr>
                <w:color w:val="000000"/>
                <w:lang w:eastAsia="ru-RU"/>
              </w:rPr>
              <w:t>08.2018 г. №</w:t>
            </w:r>
            <w:r>
              <w:rPr>
                <w:color w:val="000000"/>
                <w:lang w:eastAsia="ru-RU"/>
              </w:rPr>
              <w:t xml:space="preserve"> 78</w:t>
            </w:r>
          </w:p>
        </w:tc>
      </w:tr>
      <w:tr w:rsidR="00186679" w:rsidRPr="00120743" w:rsidTr="00186679">
        <w:trPr>
          <w:trHeight w:val="315"/>
          <w:tblCellSpacing w:w="0" w:type="dxa"/>
        </w:trPr>
        <w:tc>
          <w:tcPr>
            <w:tcW w:w="0" w:type="auto"/>
            <w:gridSpan w:val="4"/>
            <w:hideMark/>
          </w:tcPr>
          <w:p w:rsidR="00186679" w:rsidRPr="00120743" w:rsidRDefault="00186679" w:rsidP="00186679">
            <w:pPr>
              <w:suppressAutoHyphens w:val="0"/>
              <w:jc w:val="center"/>
              <w:rPr>
                <w:rFonts w:ascii="Calibri" w:hAnsi="Calibri"/>
                <w:color w:val="000000"/>
                <w:sz w:val="20"/>
                <w:szCs w:val="20"/>
                <w:lang w:eastAsia="ru-RU"/>
              </w:rPr>
            </w:pPr>
          </w:p>
        </w:tc>
      </w:tr>
      <w:tr w:rsidR="00186679" w:rsidRPr="00120743" w:rsidTr="00186679">
        <w:trPr>
          <w:trHeight w:val="1260"/>
          <w:tblCellSpacing w:w="0" w:type="dxa"/>
        </w:trPr>
        <w:tc>
          <w:tcPr>
            <w:tcW w:w="0" w:type="auto"/>
            <w:gridSpan w:val="4"/>
            <w:hideMark/>
          </w:tcPr>
          <w:p w:rsidR="00186679" w:rsidRPr="00120743" w:rsidRDefault="00186679" w:rsidP="00186679">
            <w:pPr>
              <w:suppressAutoHyphens w:val="0"/>
              <w:jc w:val="center"/>
              <w:rPr>
                <w:rFonts w:ascii="Calibri" w:hAnsi="Calibri"/>
                <w:color w:val="000000"/>
                <w:sz w:val="20"/>
                <w:szCs w:val="20"/>
                <w:lang w:eastAsia="ru-RU"/>
              </w:rPr>
            </w:pPr>
            <w:r w:rsidRPr="00120743">
              <w:rPr>
                <w:b/>
                <w:bCs/>
                <w:color w:val="000000"/>
                <w:lang w:eastAsia="ru-RU"/>
              </w:rPr>
              <w:t>в бюджет Кульгешского сельского поселения на 2018 год, предусмотренного приложениями к решению Собрания депутатов 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 и на плановый период 2019 и 2020 годов"</w:t>
            </w:r>
          </w:p>
        </w:tc>
      </w:tr>
      <w:tr w:rsidR="00186679" w:rsidRPr="00120743" w:rsidTr="00186679">
        <w:trPr>
          <w:trHeight w:val="300"/>
          <w:tblCellSpacing w:w="0" w:type="dxa"/>
        </w:trPr>
        <w:tc>
          <w:tcPr>
            <w:tcW w:w="0" w:type="auto"/>
            <w:hideMark/>
          </w:tcPr>
          <w:p w:rsidR="00186679" w:rsidRPr="00120743" w:rsidRDefault="00186679" w:rsidP="00186679">
            <w:pPr>
              <w:suppressAutoHyphens w:val="0"/>
              <w:jc w:val="center"/>
              <w:rPr>
                <w:rFonts w:ascii="Calibri" w:hAnsi="Calibri"/>
                <w:color w:val="000000"/>
                <w:sz w:val="20"/>
                <w:szCs w:val="20"/>
                <w:lang w:eastAsia="ru-RU"/>
              </w:rPr>
            </w:pPr>
          </w:p>
        </w:tc>
        <w:tc>
          <w:tcPr>
            <w:tcW w:w="0" w:type="auto"/>
            <w:hideMark/>
          </w:tcPr>
          <w:p w:rsidR="00186679" w:rsidRPr="00120743" w:rsidRDefault="00186679" w:rsidP="00186679">
            <w:pPr>
              <w:suppressAutoHyphens w:val="0"/>
              <w:rPr>
                <w:rFonts w:ascii="Calibri" w:hAnsi="Calibri"/>
                <w:color w:val="000000"/>
                <w:sz w:val="20"/>
                <w:szCs w:val="20"/>
                <w:lang w:eastAsia="ru-RU"/>
              </w:rPr>
            </w:pPr>
          </w:p>
        </w:tc>
        <w:tc>
          <w:tcPr>
            <w:tcW w:w="0" w:type="auto"/>
            <w:hideMark/>
          </w:tcPr>
          <w:p w:rsidR="00186679" w:rsidRPr="00120743" w:rsidRDefault="00186679" w:rsidP="00186679">
            <w:pPr>
              <w:suppressAutoHyphens w:val="0"/>
              <w:jc w:val="center"/>
              <w:rPr>
                <w:rFonts w:ascii="Calibri" w:hAnsi="Calibri"/>
                <w:color w:val="000000"/>
                <w:sz w:val="20"/>
                <w:szCs w:val="20"/>
                <w:lang w:eastAsia="ru-RU"/>
              </w:rPr>
            </w:pPr>
            <w:r w:rsidRPr="00120743">
              <w:rPr>
                <w:color w:val="000000"/>
                <w:lang w:eastAsia="ru-RU"/>
              </w:rPr>
              <w:t>(рублей)</w:t>
            </w:r>
          </w:p>
        </w:tc>
        <w:tc>
          <w:tcPr>
            <w:tcW w:w="0" w:type="auto"/>
            <w:vAlign w:val="center"/>
            <w:hideMark/>
          </w:tcPr>
          <w:p w:rsidR="00186679" w:rsidRPr="00120743" w:rsidRDefault="00186679" w:rsidP="00186679">
            <w:pPr>
              <w:suppressAutoHyphens w:val="0"/>
              <w:rPr>
                <w:sz w:val="20"/>
                <w:szCs w:val="20"/>
                <w:lang w:eastAsia="ru-RU"/>
              </w:rPr>
            </w:pPr>
          </w:p>
        </w:tc>
      </w:tr>
      <w:tr w:rsidR="00186679" w:rsidRPr="00120743" w:rsidTr="00186679">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86679" w:rsidRPr="00120743" w:rsidRDefault="00186679" w:rsidP="00186679">
            <w:pPr>
              <w:suppressAutoHyphens w:val="0"/>
              <w:jc w:val="center"/>
              <w:rPr>
                <w:rFonts w:ascii="Calibri" w:hAnsi="Calibri"/>
                <w:color w:val="000000"/>
                <w:sz w:val="20"/>
                <w:szCs w:val="20"/>
                <w:lang w:eastAsia="ru-RU"/>
              </w:rPr>
            </w:pPr>
            <w:r w:rsidRPr="00120743">
              <w:rPr>
                <w:b/>
                <w:bCs/>
                <w:color w:val="000000"/>
                <w:lang w:eastAsia="ru-RU"/>
              </w:rPr>
              <w:t xml:space="preserve">Код бюджетной </w:t>
            </w:r>
            <w:r w:rsidRPr="00120743">
              <w:rPr>
                <w:b/>
                <w:bCs/>
                <w:color w:val="000000"/>
                <w:lang w:eastAsia="ru-RU"/>
              </w:rPr>
              <w:br/>
              <w:t>классификации</w:t>
            </w:r>
          </w:p>
        </w:tc>
        <w:tc>
          <w:tcPr>
            <w:tcW w:w="0" w:type="auto"/>
            <w:tcBorders>
              <w:top w:val="single" w:sz="6" w:space="0" w:color="000000"/>
              <w:left w:val="single" w:sz="6" w:space="0" w:color="000000"/>
              <w:bottom w:val="single" w:sz="6" w:space="0" w:color="000000"/>
              <w:right w:val="single" w:sz="6" w:space="0" w:color="000000"/>
            </w:tcBorders>
            <w:hideMark/>
          </w:tcPr>
          <w:p w:rsidR="00186679" w:rsidRPr="00120743" w:rsidRDefault="00186679" w:rsidP="00186679">
            <w:pPr>
              <w:suppressAutoHyphens w:val="0"/>
              <w:jc w:val="center"/>
              <w:rPr>
                <w:rFonts w:ascii="Calibri" w:hAnsi="Calibri"/>
                <w:color w:val="000000"/>
                <w:sz w:val="20"/>
                <w:szCs w:val="20"/>
                <w:lang w:eastAsia="ru-RU"/>
              </w:rPr>
            </w:pPr>
            <w:r w:rsidRPr="00120743">
              <w:rPr>
                <w:b/>
                <w:bCs/>
                <w:color w:val="000000"/>
                <w:lang w:eastAsia="ru-RU"/>
              </w:rPr>
              <w:t>Наименование доходов</w:t>
            </w:r>
          </w:p>
        </w:tc>
        <w:tc>
          <w:tcPr>
            <w:tcW w:w="0" w:type="auto"/>
            <w:tcBorders>
              <w:top w:val="single" w:sz="6" w:space="0" w:color="000000"/>
              <w:left w:val="single" w:sz="6" w:space="0" w:color="000000"/>
              <w:bottom w:val="single" w:sz="6" w:space="0" w:color="000000"/>
              <w:right w:val="single" w:sz="6" w:space="0" w:color="000000"/>
            </w:tcBorders>
            <w:hideMark/>
          </w:tcPr>
          <w:p w:rsidR="00186679" w:rsidRPr="00120743" w:rsidRDefault="00186679" w:rsidP="00186679">
            <w:pPr>
              <w:suppressAutoHyphens w:val="0"/>
              <w:jc w:val="center"/>
              <w:rPr>
                <w:rFonts w:ascii="Calibri" w:hAnsi="Calibri"/>
                <w:color w:val="000000"/>
                <w:sz w:val="20"/>
                <w:szCs w:val="20"/>
                <w:lang w:eastAsia="ru-RU"/>
              </w:rPr>
            </w:pPr>
            <w:r w:rsidRPr="00120743">
              <w:rPr>
                <w:b/>
                <w:bCs/>
                <w:color w:val="000000"/>
                <w:lang w:eastAsia="ru-RU"/>
              </w:rPr>
              <w:t>Сумма (увеличение, уменьшение</w:t>
            </w:r>
            <w:proofErr w:type="gramStart"/>
            <w:r w:rsidRPr="00120743">
              <w:rPr>
                <w:b/>
                <w:bCs/>
                <w:color w:val="000000"/>
                <w:lang w:eastAsia="ru-RU"/>
              </w:rPr>
              <w:t xml:space="preserve"> (-))</w:t>
            </w:r>
            <w:proofErr w:type="gramEnd"/>
          </w:p>
        </w:tc>
        <w:tc>
          <w:tcPr>
            <w:tcW w:w="0" w:type="auto"/>
            <w:vAlign w:val="center"/>
            <w:hideMark/>
          </w:tcPr>
          <w:p w:rsidR="00186679" w:rsidRPr="00120743" w:rsidRDefault="00186679" w:rsidP="00186679">
            <w:pPr>
              <w:suppressAutoHyphens w:val="0"/>
              <w:rPr>
                <w:sz w:val="20"/>
                <w:szCs w:val="20"/>
                <w:lang w:eastAsia="ru-RU"/>
              </w:rPr>
            </w:pPr>
          </w:p>
        </w:tc>
      </w:tr>
      <w:tr w:rsidR="00186679" w:rsidRPr="00120743" w:rsidTr="0018667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86679" w:rsidRPr="00120743" w:rsidRDefault="00186679" w:rsidP="00186679">
            <w:pPr>
              <w:suppressAutoHyphens w:val="0"/>
              <w:jc w:val="center"/>
              <w:rPr>
                <w:rFonts w:ascii="Calibri" w:hAnsi="Calibri"/>
                <w:color w:val="000000"/>
                <w:sz w:val="20"/>
                <w:szCs w:val="20"/>
                <w:lang w:eastAsia="ru-RU"/>
              </w:rPr>
            </w:pPr>
            <w:r w:rsidRPr="00120743">
              <w:rPr>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hideMark/>
          </w:tcPr>
          <w:p w:rsidR="00186679" w:rsidRPr="00120743" w:rsidRDefault="00186679" w:rsidP="00186679">
            <w:pPr>
              <w:suppressAutoHyphens w:val="0"/>
              <w:jc w:val="center"/>
              <w:rPr>
                <w:rFonts w:ascii="Calibri" w:hAnsi="Calibri"/>
                <w:color w:val="000000"/>
                <w:sz w:val="20"/>
                <w:szCs w:val="20"/>
                <w:lang w:eastAsia="ru-RU"/>
              </w:rPr>
            </w:pPr>
            <w:r w:rsidRPr="00120743">
              <w:rPr>
                <w:color w:val="000000"/>
                <w:lang w:eastAsia="ru-RU"/>
              </w:rPr>
              <w:t>2</w:t>
            </w:r>
          </w:p>
        </w:tc>
        <w:tc>
          <w:tcPr>
            <w:tcW w:w="0" w:type="auto"/>
            <w:tcBorders>
              <w:top w:val="single" w:sz="6" w:space="0" w:color="000000"/>
              <w:left w:val="single" w:sz="6" w:space="0" w:color="000000"/>
              <w:bottom w:val="single" w:sz="6" w:space="0" w:color="000000"/>
              <w:right w:val="single" w:sz="6" w:space="0" w:color="000000"/>
            </w:tcBorders>
            <w:hideMark/>
          </w:tcPr>
          <w:p w:rsidR="00186679" w:rsidRPr="00120743" w:rsidRDefault="00186679" w:rsidP="00186679">
            <w:pPr>
              <w:suppressAutoHyphens w:val="0"/>
              <w:jc w:val="center"/>
              <w:rPr>
                <w:rFonts w:ascii="Calibri" w:hAnsi="Calibri"/>
                <w:color w:val="000000"/>
                <w:sz w:val="20"/>
                <w:szCs w:val="20"/>
                <w:lang w:eastAsia="ru-RU"/>
              </w:rPr>
            </w:pPr>
            <w:r w:rsidRPr="00120743">
              <w:rPr>
                <w:color w:val="000000"/>
                <w:lang w:eastAsia="ru-RU"/>
              </w:rPr>
              <w:t>3</w:t>
            </w:r>
          </w:p>
        </w:tc>
        <w:tc>
          <w:tcPr>
            <w:tcW w:w="0" w:type="auto"/>
            <w:vAlign w:val="center"/>
            <w:hideMark/>
          </w:tcPr>
          <w:p w:rsidR="00186679" w:rsidRPr="00120743" w:rsidRDefault="00186679" w:rsidP="00186679">
            <w:pPr>
              <w:suppressAutoHyphens w:val="0"/>
              <w:rPr>
                <w:sz w:val="20"/>
                <w:szCs w:val="20"/>
                <w:lang w:eastAsia="ru-RU"/>
              </w:rPr>
            </w:pPr>
          </w:p>
        </w:tc>
      </w:tr>
      <w:tr w:rsidR="00186679" w:rsidRPr="00120743" w:rsidTr="0018667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86679" w:rsidRPr="00120743" w:rsidRDefault="00186679" w:rsidP="00186679">
            <w:pPr>
              <w:suppressAutoHyphens w:val="0"/>
              <w:jc w:val="center"/>
              <w:rPr>
                <w:rFonts w:ascii="Calibri" w:hAnsi="Calibri"/>
                <w:color w:val="000000"/>
                <w:sz w:val="20"/>
                <w:szCs w:val="20"/>
                <w:lang w:eastAsia="ru-RU"/>
              </w:rPr>
            </w:pPr>
            <w:r w:rsidRPr="00120743">
              <w:rPr>
                <w:b/>
                <w:bCs/>
                <w:color w:val="000000"/>
                <w:lang w:eastAsia="ru-RU"/>
              </w:rPr>
              <w:t>20000000000000000</w:t>
            </w:r>
          </w:p>
        </w:tc>
        <w:tc>
          <w:tcPr>
            <w:tcW w:w="0" w:type="auto"/>
            <w:tcBorders>
              <w:top w:val="single" w:sz="6" w:space="0" w:color="000000"/>
              <w:left w:val="single" w:sz="6" w:space="0" w:color="000000"/>
              <w:bottom w:val="single" w:sz="6" w:space="0" w:color="000000"/>
              <w:right w:val="single" w:sz="6" w:space="0" w:color="000000"/>
            </w:tcBorders>
            <w:hideMark/>
          </w:tcPr>
          <w:p w:rsidR="00186679" w:rsidRPr="00120743" w:rsidRDefault="00186679" w:rsidP="00186679">
            <w:pPr>
              <w:suppressAutoHyphens w:val="0"/>
              <w:rPr>
                <w:rFonts w:ascii="Calibri" w:hAnsi="Calibri"/>
                <w:color w:val="000000"/>
                <w:sz w:val="20"/>
                <w:szCs w:val="20"/>
                <w:lang w:eastAsia="ru-RU"/>
              </w:rPr>
            </w:pPr>
            <w:r w:rsidRPr="00120743">
              <w:rPr>
                <w:b/>
                <w:bCs/>
                <w:color w:val="000000"/>
                <w:lang w:eastAsia="ru-RU"/>
              </w:rPr>
              <w:t>Безвозмездные поступления, всего</w:t>
            </w:r>
          </w:p>
        </w:tc>
        <w:tc>
          <w:tcPr>
            <w:tcW w:w="0" w:type="auto"/>
            <w:tcBorders>
              <w:top w:val="single" w:sz="6" w:space="0" w:color="000000"/>
              <w:left w:val="single" w:sz="6" w:space="0" w:color="000000"/>
              <w:bottom w:val="single" w:sz="6" w:space="0" w:color="000000"/>
              <w:right w:val="single" w:sz="6" w:space="0" w:color="000000"/>
            </w:tcBorders>
            <w:hideMark/>
          </w:tcPr>
          <w:p w:rsidR="00186679" w:rsidRPr="00120743" w:rsidRDefault="00186679" w:rsidP="00186679">
            <w:pPr>
              <w:suppressAutoHyphens w:val="0"/>
              <w:jc w:val="center"/>
              <w:rPr>
                <w:rFonts w:ascii="Calibri" w:hAnsi="Calibri"/>
                <w:color w:val="000000"/>
                <w:sz w:val="20"/>
                <w:szCs w:val="20"/>
                <w:lang w:eastAsia="ru-RU"/>
              </w:rPr>
            </w:pPr>
            <w:r w:rsidRPr="00120743">
              <w:rPr>
                <w:b/>
                <w:bCs/>
                <w:color w:val="000000"/>
                <w:lang w:eastAsia="ru-RU"/>
              </w:rPr>
              <w:t>96 000,00</w:t>
            </w:r>
          </w:p>
        </w:tc>
        <w:tc>
          <w:tcPr>
            <w:tcW w:w="0" w:type="auto"/>
            <w:vAlign w:val="center"/>
            <w:hideMark/>
          </w:tcPr>
          <w:p w:rsidR="00186679" w:rsidRPr="00120743" w:rsidRDefault="00186679" w:rsidP="00186679">
            <w:pPr>
              <w:suppressAutoHyphens w:val="0"/>
              <w:rPr>
                <w:sz w:val="20"/>
                <w:szCs w:val="20"/>
                <w:lang w:eastAsia="ru-RU"/>
              </w:rPr>
            </w:pPr>
          </w:p>
        </w:tc>
      </w:tr>
      <w:tr w:rsidR="00186679" w:rsidRPr="00120743" w:rsidTr="00186679">
        <w:trPr>
          <w:trHeight w:val="84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86679" w:rsidRPr="00120743" w:rsidRDefault="00186679" w:rsidP="00186679">
            <w:pPr>
              <w:suppressAutoHyphens w:val="0"/>
              <w:jc w:val="center"/>
              <w:rPr>
                <w:rFonts w:ascii="Calibri" w:hAnsi="Calibri"/>
                <w:color w:val="000000"/>
                <w:sz w:val="20"/>
                <w:szCs w:val="20"/>
                <w:lang w:eastAsia="ru-RU"/>
              </w:rPr>
            </w:pPr>
            <w:r w:rsidRPr="00120743">
              <w:rPr>
                <w:b/>
                <w:bCs/>
                <w:color w:val="000000"/>
                <w:lang w:eastAsia="ru-RU"/>
              </w:rPr>
              <w:t>20200000000000000</w:t>
            </w:r>
          </w:p>
        </w:tc>
        <w:tc>
          <w:tcPr>
            <w:tcW w:w="0" w:type="auto"/>
            <w:tcBorders>
              <w:top w:val="single" w:sz="6" w:space="0" w:color="000000"/>
              <w:left w:val="single" w:sz="6" w:space="0" w:color="000000"/>
              <w:bottom w:val="single" w:sz="6" w:space="0" w:color="000000"/>
              <w:right w:val="single" w:sz="6" w:space="0" w:color="000000"/>
            </w:tcBorders>
            <w:hideMark/>
          </w:tcPr>
          <w:p w:rsidR="00186679" w:rsidRPr="00120743" w:rsidRDefault="00186679" w:rsidP="00186679">
            <w:pPr>
              <w:suppressAutoHyphens w:val="0"/>
              <w:rPr>
                <w:rFonts w:ascii="Calibri" w:hAnsi="Calibri"/>
                <w:color w:val="000000"/>
                <w:sz w:val="20"/>
                <w:szCs w:val="20"/>
                <w:lang w:eastAsia="ru-RU"/>
              </w:rPr>
            </w:pPr>
            <w:r w:rsidRPr="00120743">
              <w:rPr>
                <w:b/>
                <w:bCs/>
                <w:color w:val="000000"/>
                <w:lang w:eastAsia="ru-RU"/>
              </w:rPr>
              <w:t>Безвозмездные поступления от других бюджетов бюджетной системы Российской Федерации, всего</w:t>
            </w:r>
          </w:p>
        </w:tc>
        <w:tc>
          <w:tcPr>
            <w:tcW w:w="0" w:type="auto"/>
            <w:tcBorders>
              <w:top w:val="single" w:sz="6" w:space="0" w:color="000000"/>
              <w:left w:val="single" w:sz="6" w:space="0" w:color="000000"/>
              <w:bottom w:val="single" w:sz="6" w:space="0" w:color="000000"/>
              <w:right w:val="single" w:sz="6" w:space="0" w:color="000000"/>
            </w:tcBorders>
            <w:hideMark/>
          </w:tcPr>
          <w:p w:rsidR="00186679" w:rsidRPr="00120743" w:rsidRDefault="00186679" w:rsidP="00186679">
            <w:pPr>
              <w:suppressAutoHyphens w:val="0"/>
              <w:jc w:val="center"/>
              <w:rPr>
                <w:rFonts w:ascii="Calibri" w:hAnsi="Calibri"/>
                <w:color w:val="000000"/>
                <w:sz w:val="20"/>
                <w:szCs w:val="20"/>
                <w:lang w:eastAsia="ru-RU"/>
              </w:rPr>
            </w:pPr>
            <w:r w:rsidRPr="00120743">
              <w:rPr>
                <w:b/>
                <w:bCs/>
                <w:color w:val="000000"/>
                <w:lang w:eastAsia="ru-RU"/>
              </w:rPr>
              <w:t>96 000,00</w:t>
            </w:r>
          </w:p>
        </w:tc>
        <w:tc>
          <w:tcPr>
            <w:tcW w:w="0" w:type="auto"/>
            <w:vAlign w:val="center"/>
            <w:hideMark/>
          </w:tcPr>
          <w:p w:rsidR="00186679" w:rsidRPr="00120743" w:rsidRDefault="00186679" w:rsidP="00186679">
            <w:pPr>
              <w:suppressAutoHyphens w:val="0"/>
              <w:rPr>
                <w:sz w:val="20"/>
                <w:szCs w:val="20"/>
                <w:lang w:eastAsia="ru-RU"/>
              </w:rPr>
            </w:pPr>
          </w:p>
        </w:tc>
      </w:tr>
      <w:tr w:rsidR="00186679" w:rsidRPr="00120743" w:rsidTr="00186679">
        <w:trPr>
          <w:trHeight w:val="52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86679" w:rsidRPr="00120743" w:rsidRDefault="00186679" w:rsidP="00186679">
            <w:pPr>
              <w:suppressAutoHyphens w:val="0"/>
              <w:jc w:val="center"/>
              <w:rPr>
                <w:rFonts w:ascii="Calibri" w:hAnsi="Calibri"/>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186679" w:rsidRPr="00120743" w:rsidRDefault="00186679" w:rsidP="00186679">
            <w:pPr>
              <w:suppressAutoHyphens w:val="0"/>
              <w:rPr>
                <w:rFonts w:ascii="Calibri" w:hAnsi="Calibri"/>
                <w:color w:val="000000"/>
                <w:sz w:val="20"/>
                <w:szCs w:val="20"/>
                <w:lang w:eastAsia="ru-RU"/>
              </w:rPr>
            </w:pPr>
            <w:r w:rsidRPr="00120743">
              <w:rPr>
                <w:color w:val="000000"/>
                <w:lang w:eastAsia="ru-RU"/>
              </w:rPr>
              <w:t>в том числе:</w:t>
            </w:r>
          </w:p>
        </w:tc>
        <w:tc>
          <w:tcPr>
            <w:tcW w:w="0" w:type="auto"/>
            <w:tcBorders>
              <w:top w:val="single" w:sz="6" w:space="0" w:color="000000"/>
              <w:left w:val="single" w:sz="6" w:space="0" w:color="000000"/>
              <w:bottom w:val="single" w:sz="6" w:space="0" w:color="000000"/>
              <w:right w:val="single" w:sz="6" w:space="0" w:color="000000"/>
            </w:tcBorders>
            <w:hideMark/>
          </w:tcPr>
          <w:p w:rsidR="00186679" w:rsidRPr="00120743" w:rsidRDefault="00186679" w:rsidP="00186679">
            <w:pPr>
              <w:suppressAutoHyphens w:val="0"/>
              <w:jc w:val="center"/>
              <w:rPr>
                <w:rFonts w:ascii="Calibri" w:hAnsi="Calibri"/>
                <w:color w:val="000000"/>
                <w:sz w:val="20"/>
                <w:szCs w:val="20"/>
                <w:lang w:eastAsia="ru-RU"/>
              </w:rPr>
            </w:pPr>
          </w:p>
        </w:tc>
        <w:tc>
          <w:tcPr>
            <w:tcW w:w="0" w:type="auto"/>
            <w:vAlign w:val="center"/>
            <w:hideMark/>
          </w:tcPr>
          <w:p w:rsidR="00186679" w:rsidRPr="00120743" w:rsidRDefault="00186679" w:rsidP="00186679">
            <w:pPr>
              <w:suppressAutoHyphens w:val="0"/>
              <w:rPr>
                <w:sz w:val="20"/>
                <w:szCs w:val="20"/>
                <w:lang w:eastAsia="ru-RU"/>
              </w:rPr>
            </w:pPr>
          </w:p>
        </w:tc>
      </w:tr>
      <w:tr w:rsidR="00186679" w:rsidRPr="00120743" w:rsidTr="00186679">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86679" w:rsidRPr="00120743" w:rsidRDefault="00186679" w:rsidP="00186679">
            <w:pPr>
              <w:suppressAutoHyphens w:val="0"/>
              <w:jc w:val="center"/>
              <w:rPr>
                <w:rFonts w:ascii="Calibri" w:hAnsi="Calibri"/>
                <w:color w:val="000000"/>
                <w:sz w:val="20"/>
                <w:szCs w:val="20"/>
                <w:lang w:eastAsia="ru-RU"/>
              </w:rPr>
            </w:pPr>
            <w:r w:rsidRPr="00120743">
              <w:rPr>
                <w:b/>
                <w:bCs/>
                <w:color w:val="000000"/>
                <w:lang w:eastAsia="ru-RU"/>
              </w:rPr>
              <w:t>20202000000000100</w:t>
            </w:r>
          </w:p>
        </w:tc>
        <w:tc>
          <w:tcPr>
            <w:tcW w:w="0" w:type="auto"/>
            <w:tcBorders>
              <w:top w:val="single" w:sz="6" w:space="0" w:color="000000"/>
              <w:left w:val="single" w:sz="6" w:space="0" w:color="000000"/>
              <w:bottom w:val="single" w:sz="6" w:space="0" w:color="000000"/>
              <w:right w:val="single" w:sz="6" w:space="0" w:color="000000"/>
            </w:tcBorders>
            <w:hideMark/>
          </w:tcPr>
          <w:p w:rsidR="00186679" w:rsidRPr="00120743" w:rsidRDefault="00186679" w:rsidP="00186679">
            <w:pPr>
              <w:suppressAutoHyphens w:val="0"/>
              <w:rPr>
                <w:rFonts w:ascii="Calibri" w:hAnsi="Calibri"/>
                <w:color w:val="000000"/>
                <w:sz w:val="20"/>
                <w:szCs w:val="20"/>
                <w:lang w:eastAsia="ru-RU"/>
              </w:rPr>
            </w:pPr>
            <w:r w:rsidRPr="00120743">
              <w:rPr>
                <w:b/>
                <w:bCs/>
                <w:color w:val="000000"/>
                <w:lang w:eastAsia="ru-RU"/>
              </w:rPr>
              <w:t>Субсидии бюджетам бюджетной системы Российской Федерации (межбюджетные субсидии)</w:t>
            </w:r>
          </w:p>
        </w:tc>
        <w:tc>
          <w:tcPr>
            <w:tcW w:w="0" w:type="auto"/>
            <w:tcBorders>
              <w:top w:val="single" w:sz="6" w:space="0" w:color="000000"/>
              <w:right w:val="single" w:sz="6" w:space="0" w:color="000000"/>
            </w:tcBorders>
            <w:hideMark/>
          </w:tcPr>
          <w:p w:rsidR="00186679" w:rsidRPr="00120743" w:rsidRDefault="00186679" w:rsidP="00186679">
            <w:pPr>
              <w:suppressAutoHyphens w:val="0"/>
              <w:jc w:val="center"/>
              <w:rPr>
                <w:rFonts w:ascii="Calibri" w:hAnsi="Calibri"/>
                <w:color w:val="000000"/>
                <w:sz w:val="20"/>
                <w:szCs w:val="20"/>
                <w:lang w:eastAsia="ru-RU"/>
              </w:rPr>
            </w:pPr>
            <w:r w:rsidRPr="00120743">
              <w:rPr>
                <w:b/>
                <w:bCs/>
                <w:color w:val="000000"/>
                <w:lang w:eastAsia="ru-RU"/>
              </w:rPr>
              <w:t>96 000,00</w:t>
            </w:r>
          </w:p>
        </w:tc>
        <w:tc>
          <w:tcPr>
            <w:tcW w:w="0" w:type="auto"/>
            <w:vAlign w:val="center"/>
            <w:hideMark/>
          </w:tcPr>
          <w:p w:rsidR="00186679" w:rsidRPr="00120743" w:rsidRDefault="00186679" w:rsidP="00186679">
            <w:pPr>
              <w:suppressAutoHyphens w:val="0"/>
              <w:rPr>
                <w:sz w:val="20"/>
                <w:szCs w:val="20"/>
                <w:lang w:eastAsia="ru-RU"/>
              </w:rPr>
            </w:pPr>
          </w:p>
        </w:tc>
      </w:tr>
      <w:tr w:rsidR="00186679" w:rsidRPr="00120743" w:rsidTr="00186679">
        <w:trPr>
          <w:trHeight w:val="390"/>
          <w:tblCellSpacing w:w="0" w:type="dxa"/>
        </w:trPr>
        <w:tc>
          <w:tcPr>
            <w:tcW w:w="0" w:type="auto"/>
            <w:gridSpan w:val="2"/>
            <w:tcBorders>
              <w:top w:val="single" w:sz="6" w:space="0" w:color="000000"/>
              <w:left w:val="single" w:sz="6" w:space="0" w:color="000000"/>
              <w:bottom w:val="single" w:sz="6" w:space="0" w:color="000000"/>
              <w:right w:val="single" w:sz="6" w:space="0" w:color="000000"/>
            </w:tcBorders>
            <w:hideMark/>
          </w:tcPr>
          <w:p w:rsidR="00186679" w:rsidRPr="00120743" w:rsidRDefault="00186679" w:rsidP="00186679">
            <w:pPr>
              <w:suppressAutoHyphens w:val="0"/>
              <w:rPr>
                <w:rFonts w:ascii="Calibri" w:hAnsi="Calibri"/>
                <w:color w:val="000000"/>
                <w:sz w:val="20"/>
                <w:szCs w:val="20"/>
                <w:lang w:eastAsia="ru-RU"/>
              </w:rPr>
            </w:pPr>
            <w:r w:rsidRPr="00120743">
              <w:rPr>
                <w:b/>
                <w:bCs/>
                <w:color w:val="000000"/>
                <w:lang w:eastAsia="ru-RU"/>
              </w:rPr>
              <w:t>Доходы бюджета - ИТОГО</w:t>
            </w:r>
          </w:p>
        </w:tc>
        <w:tc>
          <w:tcPr>
            <w:tcW w:w="0" w:type="auto"/>
            <w:tcBorders>
              <w:top w:val="single" w:sz="6" w:space="0" w:color="000000"/>
              <w:left w:val="single" w:sz="6" w:space="0" w:color="000000"/>
              <w:bottom w:val="single" w:sz="6" w:space="0" w:color="000000"/>
              <w:right w:val="single" w:sz="6" w:space="0" w:color="000000"/>
            </w:tcBorders>
            <w:hideMark/>
          </w:tcPr>
          <w:p w:rsidR="00186679" w:rsidRPr="00120743" w:rsidRDefault="00186679" w:rsidP="00186679">
            <w:pPr>
              <w:suppressAutoHyphens w:val="0"/>
              <w:jc w:val="center"/>
              <w:rPr>
                <w:rFonts w:ascii="Calibri" w:hAnsi="Calibri"/>
                <w:color w:val="000000"/>
                <w:sz w:val="20"/>
                <w:szCs w:val="20"/>
                <w:lang w:eastAsia="ru-RU"/>
              </w:rPr>
            </w:pPr>
            <w:r w:rsidRPr="00120743">
              <w:rPr>
                <w:b/>
                <w:bCs/>
                <w:color w:val="000000"/>
                <w:lang w:eastAsia="ru-RU"/>
              </w:rPr>
              <w:t>96 000,00</w:t>
            </w:r>
          </w:p>
        </w:tc>
        <w:tc>
          <w:tcPr>
            <w:tcW w:w="0" w:type="auto"/>
            <w:vAlign w:val="center"/>
            <w:hideMark/>
          </w:tcPr>
          <w:p w:rsidR="00186679" w:rsidRPr="00120743" w:rsidRDefault="00186679" w:rsidP="00186679">
            <w:pPr>
              <w:suppressAutoHyphens w:val="0"/>
              <w:rPr>
                <w:sz w:val="20"/>
                <w:szCs w:val="20"/>
                <w:lang w:eastAsia="ru-RU"/>
              </w:rPr>
            </w:pPr>
          </w:p>
        </w:tc>
      </w:tr>
    </w:tbl>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tbl>
      <w:tblPr>
        <w:tblW w:w="0" w:type="auto"/>
        <w:tblCellSpacing w:w="0" w:type="dxa"/>
        <w:tblCellMar>
          <w:top w:w="15" w:type="dxa"/>
          <w:left w:w="15" w:type="dxa"/>
          <w:bottom w:w="15" w:type="dxa"/>
          <w:right w:w="15" w:type="dxa"/>
        </w:tblCellMar>
        <w:tblLook w:val="04A0"/>
      </w:tblPr>
      <w:tblGrid>
        <w:gridCol w:w="3005"/>
        <w:gridCol w:w="744"/>
        <w:gridCol w:w="1146"/>
        <w:gridCol w:w="1786"/>
        <w:gridCol w:w="1213"/>
        <w:gridCol w:w="1491"/>
      </w:tblGrid>
      <w:tr w:rsidR="00186679" w:rsidRPr="00297A75" w:rsidTr="00186679">
        <w:trPr>
          <w:trHeight w:val="2255"/>
          <w:tblCellSpacing w:w="0" w:type="dxa"/>
        </w:trPr>
        <w:tc>
          <w:tcPr>
            <w:tcW w:w="3005" w:type="dxa"/>
            <w:vAlign w:val="center"/>
            <w:hideMark/>
          </w:tcPr>
          <w:p w:rsidR="00186679" w:rsidRPr="00297A75" w:rsidRDefault="00186679" w:rsidP="00186679">
            <w:pPr>
              <w:suppressAutoHyphens w:val="0"/>
              <w:jc w:val="right"/>
              <w:rPr>
                <w:rFonts w:ascii="Arial" w:hAnsi="Arial" w:cs="Arial"/>
                <w:color w:val="000000"/>
                <w:sz w:val="20"/>
                <w:szCs w:val="20"/>
                <w:lang w:eastAsia="ru-RU"/>
              </w:rPr>
            </w:pPr>
          </w:p>
        </w:tc>
        <w:tc>
          <w:tcPr>
            <w:tcW w:w="6380" w:type="dxa"/>
            <w:gridSpan w:val="5"/>
            <w:vAlign w:val="center"/>
            <w:hideMark/>
          </w:tcPr>
          <w:p w:rsidR="00186679" w:rsidRPr="00297A75" w:rsidRDefault="00186679" w:rsidP="00186679">
            <w:pPr>
              <w:suppressAutoHyphens w:val="0"/>
              <w:ind w:left="1815"/>
              <w:jc w:val="center"/>
              <w:rPr>
                <w:rFonts w:ascii="Arial" w:hAnsi="Arial" w:cs="Arial"/>
                <w:color w:val="000000"/>
                <w:sz w:val="20"/>
                <w:szCs w:val="20"/>
                <w:lang w:eastAsia="ru-RU"/>
              </w:rPr>
            </w:pPr>
            <w:r w:rsidRPr="00297A75">
              <w:rPr>
                <w:iCs/>
                <w:color w:val="000000"/>
                <w:lang w:eastAsia="ru-RU"/>
              </w:rPr>
              <w:t>Приложение 2</w:t>
            </w:r>
            <w:r w:rsidRPr="00297A75">
              <w:rPr>
                <w:iCs/>
                <w:color w:val="000000"/>
                <w:lang w:eastAsia="ru-RU"/>
              </w:rPr>
              <w:br/>
              <w:t xml:space="preserve">к решению Собрания депутатов </w:t>
            </w:r>
            <w:r w:rsidRPr="00297A75">
              <w:rPr>
                <w:iCs/>
                <w:color w:val="000000"/>
                <w:lang w:eastAsia="ru-RU"/>
              </w:rPr>
              <w:br/>
              <w:t>Кульгешского сельского поселения Урмарского района Чувашской Республики</w:t>
            </w:r>
            <w:r w:rsidRPr="00297A75">
              <w:rPr>
                <w:iCs/>
                <w:color w:val="000000"/>
                <w:lang w:eastAsia="ru-RU"/>
              </w:rPr>
              <w:br/>
            </w:r>
            <w:r w:rsidRPr="00120743">
              <w:rPr>
                <w:color w:val="000000"/>
                <w:lang w:eastAsia="ru-RU"/>
              </w:rPr>
              <w:t>от</w:t>
            </w:r>
            <w:r>
              <w:rPr>
                <w:color w:val="000000"/>
                <w:lang w:eastAsia="ru-RU"/>
              </w:rPr>
              <w:t xml:space="preserve"> 13.</w:t>
            </w:r>
            <w:r w:rsidRPr="00120743">
              <w:rPr>
                <w:color w:val="000000"/>
                <w:lang w:eastAsia="ru-RU"/>
              </w:rPr>
              <w:t>08.2018 г. №</w:t>
            </w:r>
            <w:r>
              <w:rPr>
                <w:color w:val="000000"/>
                <w:lang w:eastAsia="ru-RU"/>
              </w:rPr>
              <w:t xml:space="preserve"> 78</w:t>
            </w:r>
          </w:p>
        </w:tc>
      </w:tr>
      <w:tr w:rsidR="00186679" w:rsidRPr="00297A75" w:rsidTr="00186679">
        <w:trPr>
          <w:trHeight w:val="4215"/>
          <w:tblCellSpacing w:w="0" w:type="dxa"/>
        </w:trPr>
        <w:tc>
          <w:tcPr>
            <w:tcW w:w="0" w:type="auto"/>
            <w:gridSpan w:val="6"/>
            <w:vAlign w:val="center"/>
            <w:hideMark/>
          </w:tcPr>
          <w:p w:rsidR="00186679" w:rsidRPr="00297A75" w:rsidRDefault="00186679" w:rsidP="00186679">
            <w:pPr>
              <w:suppressAutoHyphens w:val="0"/>
              <w:jc w:val="center"/>
              <w:rPr>
                <w:rFonts w:ascii="Arial" w:hAnsi="Arial" w:cs="Arial"/>
                <w:color w:val="000000"/>
                <w:sz w:val="20"/>
                <w:szCs w:val="20"/>
                <w:lang w:eastAsia="ru-RU"/>
              </w:rPr>
            </w:pPr>
            <w:proofErr w:type="gramStart"/>
            <w:r w:rsidRPr="00297A75">
              <w:rPr>
                <w:b/>
                <w:bCs/>
                <w:color w:val="000000"/>
                <w:sz w:val="27"/>
                <w:szCs w:val="27"/>
                <w:lang w:eastAsia="ru-RU"/>
              </w:rPr>
              <w:t>ИЗМЕНЕНИЕ</w:t>
            </w:r>
            <w:r w:rsidRPr="00297A75">
              <w:rPr>
                <w:b/>
                <w:bCs/>
                <w:color w:val="000000"/>
                <w:sz w:val="27"/>
                <w:szCs w:val="27"/>
                <w:lang w:eastAsia="ru-RU"/>
              </w:rPr>
              <w:br/>
              <w:t>распределения бюджетных ассигнований по разделам, подразделам, целевым статьям (муниципальным программам Кульгешского сельского поселения Урмарского района Чувашской Республики) и группам (группам и подгруппам) видов расходов классификации расходов бюджета Кульгешского сельского поселения Урмарского района Чувашской Республики на 2018 год, предусмотренного приложениями к решению Собрания депутатов Кульгешского сельского поселения Урмарского района Чувашской Республики</w:t>
            </w:r>
            <w:r>
              <w:rPr>
                <w:b/>
                <w:bCs/>
                <w:color w:val="000000"/>
                <w:sz w:val="27"/>
                <w:szCs w:val="27"/>
                <w:lang w:eastAsia="ru-RU"/>
              </w:rPr>
              <w:t xml:space="preserve"> </w:t>
            </w:r>
            <w:r w:rsidRPr="00297A75">
              <w:rPr>
                <w:b/>
                <w:bCs/>
                <w:color w:val="000000"/>
                <w:sz w:val="27"/>
                <w:szCs w:val="27"/>
                <w:lang w:eastAsia="ru-RU"/>
              </w:rPr>
              <w:t>"О бюджете Кульгешского сельского поселения Урмарского района Чувашской Республики</w:t>
            </w:r>
            <w:proofErr w:type="gramEnd"/>
            <w:r w:rsidRPr="00297A75">
              <w:rPr>
                <w:b/>
                <w:bCs/>
                <w:color w:val="000000"/>
                <w:sz w:val="27"/>
                <w:szCs w:val="27"/>
                <w:lang w:eastAsia="ru-RU"/>
              </w:rPr>
              <w:t xml:space="preserve"> на 2018 год и на плановый период 2019 и 2020 годов"</w:t>
            </w:r>
            <w:r>
              <w:rPr>
                <w:b/>
                <w:bCs/>
                <w:color w:val="000000"/>
                <w:sz w:val="27"/>
                <w:szCs w:val="27"/>
                <w:lang w:eastAsia="ru-RU"/>
              </w:rPr>
              <w:t xml:space="preserve"> </w:t>
            </w:r>
          </w:p>
        </w:tc>
      </w:tr>
      <w:tr w:rsidR="00186679" w:rsidRPr="00297A75" w:rsidTr="00186679">
        <w:trPr>
          <w:trHeight w:val="65"/>
          <w:tblCellSpacing w:w="0" w:type="dxa"/>
        </w:trPr>
        <w:tc>
          <w:tcPr>
            <w:tcW w:w="0" w:type="auto"/>
            <w:gridSpan w:val="6"/>
            <w:vAlign w:val="center"/>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(рублей)</w:t>
            </w:r>
          </w:p>
        </w:tc>
      </w:tr>
      <w:tr w:rsidR="00186679" w:rsidRPr="00297A75" w:rsidTr="00186679">
        <w:trPr>
          <w:trHeight w:val="230"/>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Наименование</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Раздел</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Подраздел</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Целевая статья (муниципальные программы)</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Группа (группа и подгруппа) вида расходов</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Сумма (увеличение, уменьшение(-))</w:t>
            </w:r>
          </w:p>
        </w:tc>
      </w:tr>
      <w:tr w:rsidR="00186679" w:rsidRPr="00297A75" w:rsidTr="00186679">
        <w:trPr>
          <w:trHeight w:val="23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6679" w:rsidRPr="00297A75" w:rsidRDefault="00186679" w:rsidP="00186679">
            <w:pPr>
              <w:suppressAutoHyphens w:val="0"/>
              <w:rPr>
                <w:rFonts w:ascii="Arial" w:hAnsi="Arial" w:cs="Arial"/>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6679" w:rsidRPr="00297A75" w:rsidRDefault="00186679" w:rsidP="00186679">
            <w:pPr>
              <w:suppressAutoHyphens w:val="0"/>
              <w:rPr>
                <w:rFonts w:ascii="Arial" w:hAnsi="Arial" w:cs="Arial"/>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6679" w:rsidRPr="00297A75" w:rsidRDefault="00186679" w:rsidP="00186679">
            <w:pPr>
              <w:suppressAutoHyphens w:val="0"/>
              <w:rPr>
                <w:rFonts w:ascii="Arial" w:hAnsi="Arial" w:cs="Arial"/>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6679" w:rsidRPr="00297A75" w:rsidRDefault="00186679" w:rsidP="00186679">
            <w:pPr>
              <w:suppressAutoHyphens w:val="0"/>
              <w:rPr>
                <w:rFonts w:ascii="Arial" w:hAnsi="Arial" w:cs="Arial"/>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6679" w:rsidRPr="00297A75" w:rsidRDefault="00186679" w:rsidP="00186679">
            <w:pPr>
              <w:suppressAutoHyphens w:val="0"/>
              <w:rPr>
                <w:rFonts w:ascii="Arial" w:hAnsi="Arial" w:cs="Arial"/>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6679" w:rsidRPr="00297A75" w:rsidRDefault="00186679" w:rsidP="00186679">
            <w:pPr>
              <w:suppressAutoHyphens w:val="0"/>
              <w:rPr>
                <w:rFonts w:ascii="Arial" w:hAnsi="Arial" w:cs="Arial"/>
                <w:color w:val="000000"/>
                <w:sz w:val="20"/>
                <w:szCs w:val="20"/>
                <w:lang w:eastAsia="ru-RU"/>
              </w:rPr>
            </w:pPr>
          </w:p>
        </w:tc>
      </w:tr>
      <w:tr w:rsidR="00186679" w:rsidRPr="00297A75" w:rsidTr="00186679">
        <w:trPr>
          <w:trHeight w:val="52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6</w:t>
            </w:r>
          </w:p>
        </w:tc>
      </w:tr>
      <w:tr w:rsidR="00186679" w:rsidRPr="00297A75" w:rsidTr="00186679">
        <w:trPr>
          <w:trHeight w:val="435"/>
          <w:tblCellSpacing w:w="0" w:type="dxa"/>
        </w:trPr>
        <w:tc>
          <w:tcPr>
            <w:tcW w:w="0" w:type="auto"/>
            <w:vAlign w:val="center"/>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vAlign w:val="center"/>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vAlign w:val="center"/>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vAlign w:val="center"/>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vAlign w:val="center"/>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vAlign w:val="center"/>
            <w:hideMark/>
          </w:tcPr>
          <w:p w:rsidR="00186679" w:rsidRPr="00297A75" w:rsidRDefault="00186679" w:rsidP="00186679">
            <w:pPr>
              <w:suppressAutoHyphens w:val="0"/>
              <w:jc w:val="center"/>
              <w:rPr>
                <w:rFonts w:ascii="Arial" w:hAnsi="Arial" w:cs="Arial"/>
                <w:color w:val="000000"/>
                <w:sz w:val="20"/>
                <w:szCs w:val="20"/>
                <w:lang w:eastAsia="ru-RU"/>
              </w:rPr>
            </w:pPr>
          </w:p>
        </w:tc>
      </w:tr>
      <w:tr w:rsidR="00186679" w:rsidRPr="00297A75" w:rsidTr="00186679">
        <w:trPr>
          <w:trHeight w:val="43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b/>
                <w:bCs/>
                <w:color w:val="000000"/>
                <w:lang w:eastAsia="ru-RU"/>
              </w:rPr>
              <w:t>Всего</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b/>
                <w:bCs/>
                <w:color w:val="000000"/>
                <w:lang w:eastAsia="ru-RU"/>
              </w:rPr>
              <w:t>96 000,00</w:t>
            </w:r>
          </w:p>
        </w:tc>
      </w:tr>
      <w:tr w:rsidR="00186679" w:rsidRPr="00297A75" w:rsidTr="00186679">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b/>
                <w:bCs/>
                <w:color w:val="000000"/>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b/>
                <w:bCs/>
                <w:color w:val="000000"/>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b/>
                <w:bCs/>
                <w:color w:val="000000"/>
                <w:lang w:eastAsia="ru-RU"/>
              </w:rPr>
              <w:t>710,00</w:t>
            </w:r>
          </w:p>
        </w:tc>
      </w:tr>
      <w:tr w:rsidR="00186679" w:rsidRPr="00297A75" w:rsidTr="00186679">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710,00</w:t>
            </w:r>
          </w:p>
        </w:tc>
      </w:tr>
      <w:tr w:rsidR="00186679" w:rsidRPr="00297A75" w:rsidTr="00186679">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710,00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 xml:space="preserve">Обеспечение реализации муниципальной программы "Развитие потенциала государственного </w:t>
            </w:r>
            <w:r w:rsidRPr="00297A75">
              <w:rPr>
                <w:color w:val="000000"/>
                <w:lang w:eastAsia="ru-RU"/>
              </w:rPr>
              <w:lastRenderedPageBreak/>
              <w:t>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lastRenderedPageBreak/>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710,00</w:t>
            </w:r>
          </w:p>
        </w:tc>
      </w:tr>
      <w:tr w:rsidR="00186679" w:rsidRPr="00297A75" w:rsidTr="00186679">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lastRenderedPageBreak/>
              <w:t>Основное мероприятие "</w:t>
            </w:r>
            <w:proofErr w:type="spellStart"/>
            <w:r w:rsidRPr="00297A75">
              <w:rPr>
                <w:color w:val="000000"/>
                <w:lang w:eastAsia="ru-RU"/>
              </w:rPr>
              <w:t>Общепрограммные</w:t>
            </w:r>
            <w:proofErr w:type="spellEnd"/>
            <w:r w:rsidRPr="00297A75">
              <w:rPr>
                <w:color w:val="000000"/>
                <w:lang w:eastAsia="ru-RU"/>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710,00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Выполнение других обязательств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710,00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710,00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710,00</w:t>
            </w:r>
          </w:p>
        </w:tc>
      </w:tr>
      <w:tr w:rsidR="00186679" w:rsidRPr="00297A75" w:rsidTr="00186679">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b/>
                <w:bCs/>
                <w:color w:val="000000"/>
                <w:lang w:eastAsia="ru-RU"/>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b/>
                <w:bCs/>
                <w:color w:val="000000"/>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b/>
                <w:bCs/>
                <w:color w:val="000000"/>
                <w:lang w:eastAsia="ru-RU"/>
              </w:rPr>
              <w:t>-5 720,00</w:t>
            </w:r>
          </w:p>
        </w:tc>
      </w:tr>
      <w:tr w:rsidR="00186679" w:rsidRPr="00297A75" w:rsidTr="00186679">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-5 720,00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Муниципальная программа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Ц100000000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-2 831,00</w:t>
            </w:r>
          </w:p>
        </w:tc>
      </w:tr>
      <w:tr w:rsidR="00186679" w:rsidRPr="00297A75" w:rsidTr="00186679">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Ц110000000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-2 831,00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Основное мероприятие "Содействие благоустройству населенных пунктов в Чувашской Республике"</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Ц110200000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-2 831,00</w:t>
            </w:r>
          </w:p>
        </w:tc>
      </w:tr>
      <w:tr w:rsidR="00186679" w:rsidRPr="00297A75" w:rsidTr="00186679">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Уличное освещение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-21 791,00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-21 791,00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-21 791,00</w:t>
            </w:r>
          </w:p>
        </w:tc>
      </w:tr>
      <w:tr w:rsidR="00186679" w:rsidRPr="00297A75" w:rsidTr="00186679">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18 960,00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18 960,00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18 960,00</w:t>
            </w:r>
          </w:p>
        </w:tc>
      </w:tr>
      <w:tr w:rsidR="00186679" w:rsidRPr="00297A75" w:rsidTr="00186679">
        <w:trPr>
          <w:trHeight w:val="13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Ц900000000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111 111,00</w:t>
            </w:r>
          </w:p>
        </w:tc>
      </w:tr>
      <w:tr w:rsidR="00186679" w:rsidRPr="00297A75" w:rsidTr="00186679">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Ц990000000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111 111,00</w:t>
            </w:r>
          </w:p>
        </w:tc>
      </w:tr>
      <w:tr w:rsidR="00186679" w:rsidRPr="00297A75" w:rsidTr="00186679">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Ц990200000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111 111,00</w:t>
            </w:r>
          </w:p>
        </w:tc>
      </w:tr>
      <w:tr w:rsidR="00186679" w:rsidRPr="00297A75" w:rsidTr="00186679">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 xml:space="preserve">Повышение уровня комплексного обустройства населенных пунктов, расположенных в сельской местности, объектами социальной и инженерной </w:t>
            </w:r>
            <w:r w:rsidRPr="00297A75">
              <w:rPr>
                <w:color w:val="000000"/>
                <w:lang w:eastAsia="ru-RU"/>
              </w:rPr>
              <w:lastRenderedPageBreak/>
              <w:t>инфраструктуры</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lastRenderedPageBreak/>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Ц9902S8280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111 111,00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Ц9902S8280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111 111,00</w:t>
            </w:r>
          </w:p>
        </w:tc>
      </w:tr>
      <w:tr w:rsidR="00186679" w:rsidRPr="00297A75" w:rsidTr="00186679">
        <w:trPr>
          <w:trHeight w:val="26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Ц9902S8280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111 111,00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-114 000,00</w:t>
            </w:r>
          </w:p>
        </w:tc>
      </w:tr>
      <w:tr w:rsidR="00186679" w:rsidRPr="00297A75" w:rsidTr="00186679">
        <w:trPr>
          <w:trHeight w:val="13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Ч420000000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-114 000,00</w:t>
            </w:r>
          </w:p>
        </w:tc>
      </w:tr>
      <w:tr w:rsidR="00186679" w:rsidRPr="00297A75" w:rsidTr="00186679">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Повышение качества управления муниципальными финансами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Ч420400000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-114 000,00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Реализация проектов развития общественной инфраструктуры, основанных на местных инициативах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-114 000,00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-114 000,00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-114 000,00</w:t>
            </w:r>
          </w:p>
        </w:tc>
      </w:tr>
      <w:tr w:rsidR="00186679" w:rsidRPr="00297A75" w:rsidTr="00186679">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b/>
                <w:bCs/>
                <w:color w:val="000000"/>
                <w:lang w:eastAsia="ru-RU"/>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b/>
                <w:bCs/>
                <w:color w:val="000000"/>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b/>
                <w:bCs/>
                <w:color w:val="000000"/>
                <w:lang w:eastAsia="ru-RU"/>
              </w:rPr>
              <w:t>101 010,00</w:t>
            </w:r>
          </w:p>
        </w:tc>
      </w:tr>
      <w:tr w:rsidR="00186679" w:rsidRPr="00297A75" w:rsidTr="00186679">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101 010,00</w:t>
            </w:r>
          </w:p>
        </w:tc>
      </w:tr>
      <w:tr w:rsidR="00186679" w:rsidRPr="00297A75" w:rsidTr="00186679">
        <w:trPr>
          <w:trHeight w:val="13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lastRenderedPageBreak/>
              <w:t>Муниципальная программа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Ц900000000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101 010,00</w:t>
            </w:r>
          </w:p>
        </w:tc>
      </w:tr>
      <w:tr w:rsidR="00186679" w:rsidRPr="00297A75" w:rsidTr="00186679">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Ц990000000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101 010,00</w:t>
            </w:r>
          </w:p>
        </w:tc>
      </w:tr>
      <w:tr w:rsidR="00186679" w:rsidRPr="00297A75" w:rsidTr="00186679">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Ц990200000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101 010,00</w:t>
            </w:r>
          </w:p>
        </w:tc>
      </w:tr>
      <w:tr w:rsidR="00186679" w:rsidRPr="00297A75" w:rsidTr="00186679">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Ц9902S8280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101 010,00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Ц9902S8280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101 010,00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Ц9902S8280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101 010,00</w:t>
            </w:r>
          </w:p>
        </w:tc>
      </w:tr>
    </w:tbl>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tbl>
      <w:tblPr>
        <w:tblW w:w="0" w:type="auto"/>
        <w:tblCellSpacing w:w="0" w:type="dxa"/>
        <w:tblCellMar>
          <w:top w:w="15" w:type="dxa"/>
          <w:left w:w="15" w:type="dxa"/>
          <w:bottom w:w="15" w:type="dxa"/>
          <w:right w:w="15" w:type="dxa"/>
        </w:tblCellMar>
        <w:tblLook w:val="04A0"/>
      </w:tblPr>
      <w:tblGrid>
        <w:gridCol w:w="3005"/>
        <w:gridCol w:w="1786"/>
        <w:gridCol w:w="1213"/>
        <w:gridCol w:w="744"/>
        <w:gridCol w:w="1146"/>
        <w:gridCol w:w="1491"/>
      </w:tblGrid>
      <w:tr w:rsidR="00186679" w:rsidRPr="00297A75" w:rsidTr="00186679">
        <w:trPr>
          <w:trHeight w:val="1972"/>
          <w:tblCellSpacing w:w="0" w:type="dxa"/>
        </w:trPr>
        <w:tc>
          <w:tcPr>
            <w:tcW w:w="3005" w:type="dxa"/>
            <w:vAlign w:val="center"/>
            <w:hideMark/>
          </w:tcPr>
          <w:p w:rsidR="00186679" w:rsidRPr="00297A75" w:rsidRDefault="00186679" w:rsidP="00186679">
            <w:pPr>
              <w:suppressAutoHyphens w:val="0"/>
              <w:jc w:val="right"/>
              <w:rPr>
                <w:rFonts w:ascii="Arial" w:hAnsi="Arial" w:cs="Arial"/>
                <w:color w:val="000000"/>
                <w:sz w:val="20"/>
                <w:szCs w:val="20"/>
                <w:lang w:eastAsia="ru-RU"/>
              </w:rPr>
            </w:pPr>
          </w:p>
        </w:tc>
        <w:tc>
          <w:tcPr>
            <w:tcW w:w="6380" w:type="dxa"/>
            <w:gridSpan w:val="5"/>
            <w:vAlign w:val="center"/>
            <w:hideMark/>
          </w:tcPr>
          <w:p w:rsidR="00186679" w:rsidRPr="00297A75" w:rsidRDefault="00186679" w:rsidP="00186679">
            <w:pPr>
              <w:suppressAutoHyphens w:val="0"/>
              <w:ind w:left="2098"/>
              <w:jc w:val="center"/>
              <w:rPr>
                <w:rFonts w:ascii="Arial" w:hAnsi="Arial" w:cs="Arial"/>
                <w:color w:val="000000"/>
                <w:sz w:val="20"/>
                <w:szCs w:val="20"/>
                <w:lang w:eastAsia="ru-RU"/>
              </w:rPr>
            </w:pPr>
            <w:r w:rsidRPr="00297A75">
              <w:rPr>
                <w:iCs/>
                <w:color w:val="000000"/>
                <w:lang w:eastAsia="ru-RU"/>
              </w:rPr>
              <w:t>Приложение 3</w:t>
            </w:r>
            <w:r w:rsidRPr="00297A75">
              <w:rPr>
                <w:iCs/>
                <w:color w:val="000000"/>
                <w:lang w:eastAsia="ru-RU"/>
              </w:rPr>
              <w:br/>
              <w:t xml:space="preserve">к решению Собрания депутатов </w:t>
            </w:r>
            <w:r w:rsidRPr="00297A75">
              <w:rPr>
                <w:iCs/>
                <w:color w:val="000000"/>
                <w:lang w:eastAsia="ru-RU"/>
              </w:rPr>
              <w:br/>
              <w:t>Кульгешского сельского поселения Урмарского района Чувашской Республики</w:t>
            </w:r>
            <w:r w:rsidRPr="00297A75">
              <w:rPr>
                <w:iCs/>
                <w:color w:val="000000"/>
                <w:lang w:eastAsia="ru-RU"/>
              </w:rPr>
              <w:br/>
            </w:r>
            <w:r w:rsidRPr="00120743">
              <w:rPr>
                <w:color w:val="000000"/>
                <w:lang w:eastAsia="ru-RU"/>
              </w:rPr>
              <w:t>от</w:t>
            </w:r>
            <w:r>
              <w:rPr>
                <w:color w:val="000000"/>
                <w:lang w:eastAsia="ru-RU"/>
              </w:rPr>
              <w:t xml:space="preserve"> 13.</w:t>
            </w:r>
            <w:r w:rsidRPr="00120743">
              <w:rPr>
                <w:color w:val="000000"/>
                <w:lang w:eastAsia="ru-RU"/>
              </w:rPr>
              <w:t>08.2018 г. №</w:t>
            </w:r>
            <w:r>
              <w:rPr>
                <w:color w:val="000000"/>
                <w:lang w:eastAsia="ru-RU"/>
              </w:rPr>
              <w:t xml:space="preserve"> 78</w:t>
            </w:r>
          </w:p>
        </w:tc>
      </w:tr>
      <w:tr w:rsidR="00186679" w:rsidRPr="00297A75" w:rsidTr="00186679">
        <w:trPr>
          <w:trHeight w:val="3942"/>
          <w:tblCellSpacing w:w="0" w:type="dxa"/>
        </w:trPr>
        <w:tc>
          <w:tcPr>
            <w:tcW w:w="0" w:type="auto"/>
            <w:gridSpan w:val="6"/>
            <w:vAlign w:val="center"/>
            <w:hideMark/>
          </w:tcPr>
          <w:p w:rsidR="00186679" w:rsidRPr="00297A75" w:rsidRDefault="00186679" w:rsidP="00186679">
            <w:pPr>
              <w:suppressAutoHyphens w:val="0"/>
              <w:jc w:val="center"/>
              <w:rPr>
                <w:rFonts w:ascii="Arial" w:hAnsi="Arial" w:cs="Arial"/>
                <w:color w:val="000000"/>
                <w:sz w:val="20"/>
                <w:szCs w:val="20"/>
                <w:lang w:eastAsia="ru-RU"/>
              </w:rPr>
            </w:pPr>
            <w:proofErr w:type="gramStart"/>
            <w:r w:rsidRPr="00297A75">
              <w:rPr>
                <w:b/>
                <w:bCs/>
                <w:color w:val="000000"/>
                <w:sz w:val="27"/>
                <w:szCs w:val="27"/>
                <w:lang w:eastAsia="ru-RU"/>
              </w:rPr>
              <w:t>ИЗМЕНЕНИЕ</w:t>
            </w:r>
            <w:r w:rsidRPr="00297A75">
              <w:rPr>
                <w:b/>
                <w:bCs/>
                <w:color w:val="000000"/>
                <w:sz w:val="27"/>
                <w:szCs w:val="27"/>
                <w:lang w:eastAsia="ru-RU"/>
              </w:rPr>
              <w:br/>
              <w:t>распределения бюджетных ассигнований по целевым статьям (муниципальным программам Кульгешского сельского поселения Урмарского района Чувашской Республики), группам (группам и подгруппам) видов расходов, разделам, подразделам классификации расходов бюджета Кульгешского сельского поселения Урмарского района Чувашской Республики на 2018 год, предусмотренного приложениями к решению Собрания депутатов Кульгешского сельского поселения Урмарского района Чувашской Республики</w:t>
            </w:r>
            <w:r>
              <w:rPr>
                <w:b/>
                <w:bCs/>
                <w:color w:val="000000"/>
                <w:sz w:val="27"/>
                <w:szCs w:val="27"/>
                <w:lang w:eastAsia="ru-RU"/>
              </w:rPr>
              <w:t xml:space="preserve"> </w:t>
            </w:r>
            <w:r w:rsidRPr="00297A75">
              <w:rPr>
                <w:b/>
                <w:bCs/>
                <w:color w:val="000000"/>
                <w:sz w:val="27"/>
                <w:szCs w:val="27"/>
                <w:lang w:eastAsia="ru-RU"/>
              </w:rPr>
              <w:t>"О бюджете Кульгешского сельского поселения Урмарского района Чувашской Республики на</w:t>
            </w:r>
            <w:proofErr w:type="gramEnd"/>
            <w:r w:rsidRPr="00297A75">
              <w:rPr>
                <w:b/>
                <w:bCs/>
                <w:color w:val="000000"/>
                <w:sz w:val="27"/>
                <w:szCs w:val="27"/>
                <w:lang w:eastAsia="ru-RU"/>
              </w:rPr>
              <w:t xml:space="preserve"> 2018 год и на плановый период 2019 и 2020 годов"</w:t>
            </w:r>
            <w:r>
              <w:rPr>
                <w:b/>
                <w:bCs/>
                <w:color w:val="000000"/>
                <w:sz w:val="27"/>
                <w:szCs w:val="27"/>
                <w:lang w:eastAsia="ru-RU"/>
              </w:rPr>
              <w:t xml:space="preserve"> </w:t>
            </w:r>
          </w:p>
        </w:tc>
      </w:tr>
      <w:tr w:rsidR="00186679" w:rsidRPr="00297A75" w:rsidTr="00186679">
        <w:trPr>
          <w:trHeight w:val="525"/>
          <w:tblCellSpacing w:w="0" w:type="dxa"/>
        </w:trPr>
        <w:tc>
          <w:tcPr>
            <w:tcW w:w="0" w:type="auto"/>
            <w:gridSpan w:val="6"/>
            <w:vAlign w:val="center"/>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(рублей)</w:t>
            </w:r>
          </w:p>
        </w:tc>
      </w:tr>
      <w:tr w:rsidR="00186679" w:rsidRPr="00297A75" w:rsidTr="00186679">
        <w:trPr>
          <w:trHeight w:val="230"/>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Наименование</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Целевая статья (муниципальные программы)</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Группа (группа и подгруппа) вида расходов</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Раздел</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Подраздел</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Сумма (увеличение, уменьшение(-))</w:t>
            </w:r>
          </w:p>
        </w:tc>
      </w:tr>
      <w:tr w:rsidR="00186679" w:rsidRPr="00297A75" w:rsidTr="00186679">
        <w:trPr>
          <w:trHeight w:val="23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6679" w:rsidRPr="00297A75" w:rsidRDefault="00186679" w:rsidP="00186679">
            <w:pPr>
              <w:suppressAutoHyphens w:val="0"/>
              <w:rPr>
                <w:rFonts w:ascii="Arial" w:hAnsi="Arial" w:cs="Arial"/>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6679" w:rsidRPr="00297A75" w:rsidRDefault="00186679" w:rsidP="00186679">
            <w:pPr>
              <w:suppressAutoHyphens w:val="0"/>
              <w:rPr>
                <w:rFonts w:ascii="Arial" w:hAnsi="Arial" w:cs="Arial"/>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6679" w:rsidRPr="00297A75" w:rsidRDefault="00186679" w:rsidP="00186679">
            <w:pPr>
              <w:suppressAutoHyphens w:val="0"/>
              <w:rPr>
                <w:rFonts w:ascii="Arial" w:hAnsi="Arial" w:cs="Arial"/>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6679" w:rsidRPr="00297A75" w:rsidRDefault="00186679" w:rsidP="00186679">
            <w:pPr>
              <w:suppressAutoHyphens w:val="0"/>
              <w:rPr>
                <w:rFonts w:ascii="Arial" w:hAnsi="Arial" w:cs="Arial"/>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6679" w:rsidRPr="00297A75" w:rsidRDefault="00186679" w:rsidP="00186679">
            <w:pPr>
              <w:suppressAutoHyphens w:val="0"/>
              <w:rPr>
                <w:rFonts w:ascii="Arial" w:hAnsi="Arial" w:cs="Arial"/>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6679" w:rsidRPr="00297A75" w:rsidRDefault="00186679" w:rsidP="00186679">
            <w:pPr>
              <w:suppressAutoHyphens w:val="0"/>
              <w:rPr>
                <w:rFonts w:ascii="Arial" w:hAnsi="Arial" w:cs="Arial"/>
                <w:color w:val="000000"/>
                <w:sz w:val="20"/>
                <w:szCs w:val="20"/>
                <w:lang w:eastAsia="ru-RU"/>
              </w:rPr>
            </w:pPr>
          </w:p>
        </w:tc>
      </w:tr>
      <w:tr w:rsidR="00186679" w:rsidRPr="00297A75" w:rsidTr="00186679">
        <w:trPr>
          <w:trHeight w:val="52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7</w:t>
            </w:r>
          </w:p>
        </w:tc>
      </w:tr>
      <w:tr w:rsidR="00186679" w:rsidRPr="00297A75" w:rsidTr="00186679">
        <w:trPr>
          <w:trHeight w:val="43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86679" w:rsidRPr="00297A75" w:rsidRDefault="00186679" w:rsidP="00186679">
            <w:pPr>
              <w:suppressAutoHyphens w:val="0"/>
              <w:jc w:val="center"/>
              <w:rPr>
                <w:rFonts w:ascii="Arial" w:hAnsi="Arial" w:cs="Arial"/>
                <w:color w:val="000000"/>
                <w:sz w:val="20"/>
                <w:szCs w:val="20"/>
                <w:lang w:eastAsia="ru-RU"/>
              </w:rPr>
            </w:pPr>
          </w:p>
        </w:tc>
      </w:tr>
      <w:tr w:rsidR="00186679" w:rsidRPr="00297A75" w:rsidTr="00186679">
        <w:trPr>
          <w:trHeight w:val="43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b/>
                <w:bCs/>
                <w:color w:val="000000"/>
                <w:lang w:eastAsia="ru-RU"/>
              </w:rPr>
              <w:t>Всего</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b/>
                <w:bCs/>
                <w:color w:val="000000"/>
                <w:lang w:eastAsia="ru-RU"/>
              </w:rPr>
              <w:t>96 000,00</w:t>
            </w:r>
          </w:p>
        </w:tc>
      </w:tr>
      <w:tr w:rsidR="00186679" w:rsidRPr="00297A75" w:rsidTr="00186679">
        <w:trPr>
          <w:trHeight w:val="13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b/>
                <w:bCs/>
                <w:color w:val="000000"/>
                <w:lang w:eastAsia="ru-RU"/>
              </w:rPr>
              <w:t xml:space="preserve">Муниципальная программа "Развитие жилищного строительства и сферы жилищно-коммунального </w:t>
            </w:r>
            <w:r w:rsidRPr="00297A75">
              <w:rPr>
                <w:b/>
                <w:bCs/>
                <w:color w:val="000000"/>
                <w:lang w:eastAsia="ru-RU"/>
              </w:rPr>
              <w:lastRenderedPageBreak/>
              <w:t>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b/>
                <w:bCs/>
                <w:color w:val="000000"/>
                <w:lang w:eastAsia="ru-RU"/>
              </w:rPr>
              <w:lastRenderedPageBreak/>
              <w:t>Ц100000000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b/>
                <w:bCs/>
                <w:color w:val="000000"/>
                <w:lang w:eastAsia="ru-RU"/>
              </w:rPr>
              <w:t>-2 831,00</w:t>
            </w:r>
          </w:p>
        </w:tc>
      </w:tr>
      <w:tr w:rsidR="00186679" w:rsidRPr="00297A75" w:rsidTr="00186679">
        <w:trPr>
          <w:trHeight w:val="243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b/>
                <w:bCs/>
                <w:color w:val="000000"/>
                <w:lang w:eastAsia="ru-RU"/>
              </w:rPr>
              <w:lastRenderedPageBreak/>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b/>
                <w:bCs/>
                <w:color w:val="000000"/>
                <w:lang w:eastAsia="ru-RU"/>
              </w:rPr>
              <w:t>Ц110000000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b/>
                <w:bCs/>
                <w:color w:val="000000"/>
                <w:lang w:eastAsia="ru-RU"/>
              </w:rPr>
              <w:t>-2 831,00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Основное мероприятие "Содействие благоустройству населенных пунктов в Чувашской Республике"</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Ц110200000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-2 831,00</w:t>
            </w:r>
          </w:p>
        </w:tc>
      </w:tr>
      <w:tr w:rsidR="00186679" w:rsidRPr="00297A75" w:rsidTr="00186679">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Уличное освещение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-21 791,00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-21 791,00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-21 791,00</w:t>
            </w:r>
          </w:p>
        </w:tc>
      </w:tr>
      <w:tr w:rsidR="00186679" w:rsidRPr="00297A75" w:rsidTr="00186679">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-21 791,00</w:t>
            </w:r>
          </w:p>
        </w:tc>
      </w:tr>
      <w:tr w:rsidR="00186679" w:rsidRPr="00297A75" w:rsidTr="00186679">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-21 791,00</w:t>
            </w:r>
          </w:p>
        </w:tc>
      </w:tr>
      <w:tr w:rsidR="00186679" w:rsidRPr="00297A75" w:rsidTr="00186679">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18 960,00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18 960,00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18 960,00</w:t>
            </w:r>
          </w:p>
        </w:tc>
      </w:tr>
      <w:tr w:rsidR="00186679" w:rsidRPr="00297A75" w:rsidTr="00186679">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18 960,00</w:t>
            </w:r>
          </w:p>
        </w:tc>
      </w:tr>
      <w:tr w:rsidR="00186679" w:rsidRPr="00297A75" w:rsidTr="00186679">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18 960,00</w:t>
            </w:r>
          </w:p>
        </w:tc>
      </w:tr>
      <w:tr w:rsidR="00186679" w:rsidRPr="00297A75" w:rsidTr="00186679">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b/>
                <w:bCs/>
                <w:color w:val="000000"/>
                <w:lang w:eastAsia="ru-RU"/>
              </w:rPr>
              <w:lastRenderedPageBreak/>
              <w:t>Муниципальная программа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b/>
                <w:bCs/>
                <w:color w:val="000000"/>
                <w:lang w:eastAsia="ru-RU"/>
              </w:rPr>
              <w:t>Ц900000000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b/>
                <w:bCs/>
                <w:color w:val="000000"/>
                <w:lang w:eastAsia="ru-RU"/>
              </w:rPr>
              <w:t>212 121,00</w:t>
            </w:r>
          </w:p>
        </w:tc>
      </w:tr>
      <w:tr w:rsidR="00186679" w:rsidRPr="00297A75" w:rsidTr="00186679">
        <w:trPr>
          <w:trHeight w:val="243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b/>
                <w:bCs/>
                <w:color w:val="000000"/>
                <w:lang w:eastAsia="ru-RU"/>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b/>
                <w:bCs/>
                <w:color w:val="000000"/>
                <w:lang w:eastAsia="ru-RU"/>
              </w:rPr>
              <w:t>Ц990000000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b/>
                <w:bCs/>
                <w:color w:val="000000"/>
                <w:lang w:eastAsia="ru-RU"/>
              </w:rPr>
              <w:t>212 121,00</w:t>
            </w:r>
          </w:p>
        </w:tc>
      </w:tr>
      <w:tr w:rsidR="00186679" w:rsidRPr="00297A75" w:rsidTr="00186679">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Ц990200000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212 121,00</w:t>
            </w:r>
          </w:p>
        </w:tc>
      </w:tr>
      <w:tr w:rsidR="00186679" w:rsidRPr="00297A75" w:rsidTr="00186679">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Ц9902S8280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212 121,00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Ц9902S8280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212 121,00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Ц9902S8280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212 121,00</w:t>
            </w:r>
          </w:p>
        </w:tc>
      </w:tr>
      <w:tr w:rsidR="00186679" w:rsidRPr="00297A75" w:rsidTr="00186679">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Ц9902S8280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111 111,00</w:t>
            </w:r>
          </w:p>
        </w:tc>
      </w:tr>
      <w:tr w:rsidR="00186679" w:rsidRPr="00297A75" w:rsidTr="00186679">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Ц9902S8280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111 111,00</w:t>
            </w:r>
          </w:p>
        </w:tc>
      </w:tr>
      <w:tr w:rsidR="00186679" w:rsidRPr="00297A75" w:rsidTr="00186679">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Ц9902S8280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101 010,00</w:t>
            </w:r>
          </w:p>
        </w:tc>
      </w:tr>
      <w:tr w:rsidR="00186679" w:rsidRPr="00297A75" w:rsidTr="00186679">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Ц9902S8280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101 010,00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b/>
                <w:bCs/>
                <w:color w:val="000000"/>
                <w:lang w:eastAsia="ru-RU"/>
              </w:rPr>
              <w:lastRenderedPageBreak/>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b/>
                <w:bCs/>
                <w:color w:val="000000"/>
                <w:lang w:eastAsia="ru-RU"/>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b/>
                <w:bCs/>
                <w:color w:val="000000"/>
                <w:lang w:eastAsia="ru-RU"/>
              </w:rPr>
              <w:t>-114 000,00</w:t>
            </w:r>
          </w:p>
        </w:tc>
      </w:tr>
      <w:tr w:rsidR="00186679" w:rsidRPr="00297A75" w:rsidTr="00186679">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b/>
                <w:bCs/>
                <w:color w:val="000000"/>
                <w:lang w:eastAsia="ru-RU"/>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b/>
                <w:bCs/>
                <w:color w:val="000000"/>
                <w:lang w:eastAsia="ru-RU"/>
              </w:rPr>
              <w:t>Ч420000000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b/>
                <w:bCs/>
                <w:color w:val="000000"/>
                <w:lang w:eastAsia="ru-RU"/>
              </w:rPr>
              <w:t>-114 000,00</w:t>
            </w:r>
          </w:p>
        </w:tc>
      </w:tr>
      <w:tr w:rsidR="00186679" w:rsidRPr="00297A75" w:rsidTr="00186679">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Повышение качества управления муниципальными финансами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Ч420400000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-114 000,00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Реализация проектов развития общественной инфраструктуры, основанных на местных инициативах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-114 000,00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-114 000,00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-114 000,00</w:t>
            </w:r>
          </w:p>
        </w:tc>
      </w:tr>
      <w:tr w:rsidR="00186679" w:rsidRPr="00297A75" w:rsidTr="00186679">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-114 000,00</w:t>
            </w:r>
          </w:p>
        </w:tc>
      </w:tr>
      <w:tr w:rsidR="00186679" w:rsidRPr="00297A75" w:rsidTr="00186679">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-114 000,00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b/>
                <w:bCs/>
                <w:color w:val="000000"/>
                <w:lang w:eastAsia="ru-RU"/>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b/>
                <w:bCs/>
                <w:color w:val="000000"/>
                <w:lang w:eastAsia="ru-RU"/>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b/>
                <w:bCs/>
                <w:color w:val="000000"/>
                <w:lang w:eastAsia="ru-RU"/>
              </w:rPr>
              <w:t>710,00</w:t>
            </w:r>
          </w:p>
        </w:tc>
      </w:tr>
      <w:tr w:rsidR="00186679" w:rsidRPr="00297A75" w:rsidTr="00186679">
        <w:trPr>
          <w:trHeight w:val="13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b/>
                <w:bCs/>
                <w:color w:val="000000"/>
                <w:lang w:eastAsia="ru-RU"/>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b/>
                <w:bCs/>
                <w:color w:val="000000"/>
                <w:lang w:eastAsia="ru-RU"/>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b/>
                <w:bCs/>
                <w:color w:val="000000"/>
                <w:lang w:eastAsia="ru-RU"/>
              </w:rPr>
              <w:t>710,00</w:t>
            </w:r>
          </w:p>
        </w:tc>
      </w:tr>
      <w:tr w:rsidR="00186679" w:rsidRPr="00297A75" w:rsidTr="00186679">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Основное мероприятие "</w:t>
            </w:r>
            <w:proofErr w:type="spellStart"/>
            <w:r w:rsidRPr="00297A75">
              <w:rPr>
                <w:color w:val="000000"/>
                <w:lang w:eastAsia="ru-RU"/>
              </w:rPr>
              <w:t>Общепрограммные</w:t>
            </w:r>
            <w:proofErr w:type="spellEnd"/>
            <w:r w:rsidRPr="00297A75">
              <w:rPr>
                <w:color w:val="000000"/>
                <w:lang w:eastAsia="ru-RU"/>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710,00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lastRenderedPageBreak/>
              <w:t>Выполнение других обязательств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710,00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710,00</w:t>
            </w:r>
          </w:p>
        </w:tc>
      </w:tr>
      <w:tr w:rsidR="00186679" w:rsidRPr="00297A75" w:rsidTr="00186679">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710,00</w:t>
            </w:r>
          </w:p>
        </w:tc>
      </w:tr>
      <w:tr w:rsidR="00186679" w:rsidRPr="00297A75" w:rsidTr="00186679">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710,00</w:t>
            </w:r>
          </w:p>
        </w:tc>
      </w:tr>
      <w:tr w:rsidR="00186679" w:rsidRPr="00297A75" w:rsidTr="00186679">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186679" w:rsidRPr="00297A75" w:rsidRDefault="00186679" w:rsidP="00186679">
            <w:pPr>
              <w:suppressAutoHyphens w:val="0"/>
              <w:rPr>
                <w:rFonts w:ascii="Arial" w:hAnsi="Arial" w:cs="Arial"/>
                <w:color w:val="000000"/>
                <w:sz w:val="20"/>
                <w:szCs w:val="20"/>
                <w:lang w:eastAsia="ru-RU"/>
              </w:rPr>
            </w:pPr>
            <w:r w:rsidRPr="00297A75">
              <w:rPr>
                <w:color w:val="000000"/>
                <w:lang w:eastAsia="ru-RU"/>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center"/>
              <w:rPr>
                <w:rFonts w:ascii="Arial" w:hAnsi="Arial" w:cs="Arial"/>
                <w:color w:val="000000"/>
                <w:sz w:val="20"/>
                <w:szCs w:val="20"/>
                <w:lang w:eastAsia="ru-RU"/>
              </w:rPr>
            </w:pPr>
            <w:r w:rsidRPr="00297A75">
              <w:rPr>
                <w:color w:val="000000"/>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297A75" w:rsidRDefault="00186679" w:rsidP="00186679">
            <w:pPr>
              <w:suppressAutoHyphens w:val="0"/>
              <w:jc w:val="right"/>
              <w:rPr>
                <w:rFonts w:ascii="Arial" w:hAnsi="Arial" w:cs="Arial"/>
                <w:color w:val="000000"/>
                <w:sz w:val="20"/>
                <w:szCs w:val="20"/>
                <w:lang w:eastAsia="ru-RU"/>
              </w:rPr>
            </w:pPr>
            <w:r w:rsidRPr="00297A75">
              <w:rPr>
                <w:color w:val="000000"/>
                <w:lang w:eastAsia="ru-RU"/>
              </w:rPr>
              <w:t>710,00</w:t>
            </w:r>
          </w:p>
        </w:tc>
      </w:tr>
    </w:tbl>
    <w:p w:rsidR="00186679" w:rsidRDefault="00186679" w:rsidP="00186679">
      <w:pPr>
        <w:autoSpaceDE w:val="0"/>
        <w:autoSpaceDN w:val="0"/>
        <w:adjustRightInd w:val="0"/>
        <w:ind w:firstLine="709"/>
        <w:jc w:val="both"/>
      </w:pPr>
    </w:p>
    <w:tbl>
      <w:tblPr>
        <w:tblW w:w="9632" w:type="dxa"/>
        <w:tblCellSpacing w:w="0" w:type="dxa"/>
        <w:tblCellMar>
          <w:top w:w="15" w:type="dxa"/>
          <w:left w:w="15" w:type="dxa"/>
          <w:bottom w:w="15" w:type="dxa"/>
          <w:right w:w="15" w:type="dxa"/>
        </w:tblCellMar>
        <w:tblLook w:val="04A0"/>
      </w:tblPr>
      <w:tblGrid>
        <w:gridCol w:w="2380"/>
        <w:gridCol w:w="1428"/>
        <w:gridCol w:w="677"/>
        <w:gridCol w:w="1045"/>
        <w:gridCol w:w="1633"/>
        <w:gridCol w:w="1107"/>
        <w:gridCol w:w="1362"/>
      </w:tblGrid>
      <w:tr w:rsidR="00186679" w:rsidRPr="00394C4B" w:rsidTr="00186679">
        <w:trPr>
          <w:trHeight w:val="1547"/>
          <w:tblCellSpacing w:w="0" w:type="dxa"/>
        </w:trPr>
        <w:tc>
          <w:tcPr>
            <w:tcW w:w="2425" w:type="dxa"/>
            <w:vAlign w:val="center"/>
            <w:hideMark/>
          </w:tcPr>
          <w:p w:rsidR="00186679" w:rsidRPr="00394C4B" w:rsidRDefault="00186679" w:rsidP="00186679">
            <w:pPr>
              <w:suppressAutoHyphens w:val="0"/>
              <w:jc w:val="right"/>
              <w:rPr>
                <w:rFonts w:ascii="Arial" w:hAnsi="Arial" w:cs="Arial"/>
                <w:color w:val="000000"/>
                <w:sz w:val="20"/>
                <w:szCs w:val="20"/>
                <w:lang w:eastAsia="ru-RU"/>
              </w:rPr>
            </w:pPr>
          </w:p>
        </w:tc>
        <w:tc>
          <w:tcPr>
            <w:tcW w:w="7207" w:type="dxa"/>
            <w:gridSpan w:val="6"/>
            <w:vAlign w:val="center"/>
            <w:hideMark/>
          </w:tcPr>
          <w:p w:rsidR="00186679" w:rsidRPr="00394C4B" w:rsidRDefault="00186679" w:rsidP="00186679">
            <w:pPr>
              <w:suppressAutoHyphens w:val="0"/>
              <w:ind w:left="2925"/>
              <w:jc w:val="center"/>
              <w:rPr>
                <w:rFonts w:ascii="Arial" w:hAnsi="Arial" w:cs="Arial"/>
                <w:color w:val="000000"/>
                <w:sz w:val="20"/>
                <w:szCs w:val="20"/>
                <w:lang w:eastAsia="ru-RU"/>
              </w:rPr>
            </w:pPr>
            <w:r w:rsidRPr="00394C4B">
              <w:rPr>
                <w:iCs/>
                <w:color w:val="000000"/>
                <w:lang w:eastAsia="ru-RU"/>
              </w:rPr>
              <w:t>Приложение 4</w:t>
            </w:r>
            <w:r w:rsidRPr="00394C4B">
              <w:rPr>
                <w:iCs/>
                <w:color w:val="000000"/>
                <w:lang w:eastAsia="ru-RU"/>
              </w:rPr>
              <w:br/>
              <w:t xml:space="preserve">к решению Собрания депутатов </w:t>
            </w:r>
            <w:r w:rsidRPr="00394C4B">
              <w:rPr>
                <w:iCs/>
                <w:color w:val="000000"/>
                <w:lang w:eastAsia="ru-RU"/>
              </w:rPr>
              <w:br/>
              <w:t>Кульгешского сельского поселения Урмарского района Чувашской Республики</w:t>
            </w:r>
            <w:r w:rsidRPr="00394C4B">
              <w:rPr>
                <w:iCs/>
                <w:color w:val="000000"/>
                <w:lang w:eastAsia="ru-RU"/>
              </w:rPr>
              <w:br/>
            </w:r>
            <w:r w:rsidRPr="00120743">
              <w:rPr>
                <w:color w:val="000000"/>
                <w:lang w:eastAsia="ru-RU"/>
              </w:rPr>
              <w:t>от</w:t>
            </w:r>
            <w:r>
              <w:rPr>
                <w:color w:val="000000"/>
                <w:lang w:eastAsia="ru-RU"/>
              </w:rPr>
              <w:t xml:space="preserve"> 13.</w:t>
            </w:r>
            <w:r w:rsidRPr="00120743">
              <w:rPr>
                <w:color w:val="000000"/>
                <w:lang w:eastAsia="ru-RU"/>
              </w:rPr>
              <w:t>08.2018 г. №</w:t>
            </w:r>
            <w:r>
              <w:rPr>
                <w:color w:val="000000"/>
                <w:lang w:eastAsia="ru-RU"/>
              </w:rPr>
              <w:t xml:space="preserve"> 78</w:t>
            </w:r>
          </w:p>
        </w:tc>
      </w:tr>
      <w:tr w:rsidR="00186679" w:rsidRPr="00394C4B" w:rsidTr="00186679">
        <w:trPr>
          <w:trHeight w:val="1839"/>
          <w:tblCellSpacing w:w="0" w:type="dxa"/>
        </w:trPr>
        <w:tc>
          <w:tcPr>
            <w:tcW w:w="9632" w:type="dxa"/>
            <w:gridSpan w:val="7"/>
            <w:vAlign w:val="center"/>
            <w:hideMark/>
          </w:tcPr>
          <w:p w:rsidR="00186679" w:rsidRPr="00EF53C4" w:rsidRDefault="00186679" w:rsidP="00186679">
            <w:pPr>
              <w:suppressAutoHyphens w:val="0"/>
              <w:jc w:val="center"/>
              <w:rPr>
                <w:rFonts w:ascii="Arial" w:hAnsi="Arial" w:cs="Arial"/>
                <w:color w:val="000000"/>
                <w:lang w:eastAsia="ru-RU"/>
              </w:rPr>
            </w:pPr>
            <w:r w:rsidRPr="00EF53C4">
              <w:rPr>
                <w:b/>
                <w:bCs/>
                <w:color w:val="000000"/>
                <w:lang w:eastAsia="ru-RU"/>
              </w:rPr>
              <w:t>ИЗМЕНЕНИЕ</w:t>
            </w:r>
            <w:r w:rsidRPr="00EF53C4">
              <w:rPr>
                <w:b/>
                <w:bCs/>
                <w:color w:val="000000"/>
                <w:lang w:eastAsia="ru-RU"/>
              </w:rPr>
              <w:br/>
              <w:t xml:space="preserve">ведомственной структуры расходов бюджета Кульгешского сельского поселения Урмарского района Чувашской Республики на 2018 год, предусмотренной приложениями к решению Собрания депутатов 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 и на плановый период 2019 и 2020 годов" </w:t>
            </w:r>
          </w:p>
        </w:tc>
      </w:tr>
      <w:tr w:rsidR="00186679" w:rsidRPr="00394C4B" w:rsidTr="00186679">
        <w:trPr>
          <w:trHeight w:val="525"/>
          <w:tblCellSpacing w:w="0" w:type="dxa"/>
        </w:trPr>
        <w:tc>
          <w:tcPr>
            <w:tcW w:w="9632" w:type="dxa"/>
            <w:gridSpan w:val="7"/>
            <w:vAlign w:val="center"/>
            <w:hideMark/>
          </w:tcPr>
          <w:p w:rsidR="00186679" w:rsidRPr="00394C4B" w:rsidRDefault="00186679" w:rsidP="00186679">
            <w:pPr>
              <w:suppressAutoHyphens w:val="0"/>
              <w:jc w:val="right"/>
              <w:rPr>
                <w:rFonts w:ascii="Arial" w:hAnsi="Arial" w:cs="Arial"/>
                <w:color w:val="000000"/>
                <w:sz w:val="20"/>
                <w:szCs w:val="20"/>
                <w:lang w:eastAsia="ru-RU"/>
              </w:rPr>
            </w:pPr>
            <w:r w:rsidRPr="00394C4B">
              <w:rPr>
                <w:color w:val="000000"/>
                <w:lang w:eastAsia="ru-RU"/>
              </w:rPr>
              <w:t>(рублей)</w:t>
            </w:r>
          </w:p>
        </w:tc>
      </w:tr>
      <w:tr w:rsidR="00186679" w:rsidRPr="00394C4B" w:rsidTr="00186679">
        <w:trPr>
          <w:trHeight w:val="276"/>
          <w:tblCellSpacing w:w="0" w:type="dxa"/>
        </w:trPr>
        <w:tc>
          <w:tcPr>
            <w:tcW w:w="2425" w:type="dxa"/>
            <w:vMerge w:val="restart"/>
            <w:tcBorders>
              <w:top w:val="single" w:sz="4" w:space="0" w:color="auto"/>
              <w:left w:val="single" w:sz="4" w:space="0" w:color="auto"/>
              <w:bottom w:val="single" w:sz="4" w:space="0" w:color="auto"/>
              <w:right w:val="single" w:sz="4" w:space="0" w:color="auto"/>
            </w:tcBorders>
            <w:vAlign w:val="center"/>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Главный распорядитель</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Подраздел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Группа (группа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Сумма (увеличение, уменьшение(-))</w:t>
            </w:r>
          </w:p>
        </w:tc>
      </w:tr>
      <w:tr w:rsidR="00186679" w:rsidRPr="00394C4B" w:rsidTr="00186679">
        <w:trPr>
          <w:trHeight w:val="276"/>
          <w:tblCellSpacing w:w="0" w:type="dxa"/>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186679" w:rsidRPr="00EF53C4" w:rsidRDefault="00186679" w:rsidP="00186679">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679" w:rsidRPr="00EF53C4" w:rsidRDefault="00186679" w:rsidP="00186679">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679" w:rsidRPr="00EF53C4" w:rsidRDefault="00186679" w:rsidP="00186679">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679" w:rsidRPr="00EF53C4" w:rsidRDefault="00186679" w:rsidP="00186679">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679" w:rsidRPr="00EF53C4" w:rsidRDefault="00186679" w:rsidP="00186679">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679" w:rsidRPr="00EF53C4" w:rsidRDefault="00186679" w:rsidP="00186679">
            <w:pPr>
              <w:suppressAutoHyphens w:val="0"/>
              <w:rPr>
                <w:rFonts w:ascii="Arial"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6679" w:rsidRPr="00EF53C4" w:rsidRDefault="00186679" w:rsidP="00186679">
            <w:pPr>
              <w:suppressAutoHyphens w:val="0"/>
              <w:rPr>
                <w:rFonts w:ascii="Arial" w:hAnsi="Arial" w:cs="Arial"/>
                <w:color w:val="000000"/>
                <w:lang w:eastAsia="ru-RU"/>
              </w:rPr>
            </w:pPr>
          </w:p>
        </w:tc>
      </w:tr>
      <w:tr w:rsidR="00186679" w:rsidRPr="00394C4B" w:rsidTr="00186679">
        <w:trPr>
          <w:trHeight w:val="525"/>
          <w:tblCellSpacing w:w="0" w:type="dxa"/>
        </w:trPr>
        <w:tc>
          <w:tcPr>
            <w:tcW w:w="2425" w:type="dxa"/>
            <w:tcBorders>
              <w:top w:val="single" w:sz="4" w:space="0" w:color="auto"/>
              <w:left w:val="single" w:sz="4" w:space="0" w:color="auto"/>
              <w:bottom w:val="single" w:sz="4" w:space="0" w:color="auto"/>
              <w:right w:val="single" w:sz="4" w:space="0" w:color="auto"/>
            </w:tcBorders>
            <w:vAlign w:val="center"/>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7</w:t>
            </w:r>
          </w:p>
        </w:tc>
      </w:tr>
      <w:tr w:rsidR="00186679" w:rsidRPr="00394C4B" w:rsidTr="00186679">
        <w:trPr>
          <w:trHeight w:val="435"/>
          <w:tblCellSpacing w:w="0" w:type="dxa"/>
        </w:trPr>
        <w:tc>
          <w:tcPr>
            <w:tcW w:w="2425" w:type="dxa"/>
            <w:tcBorders>
              <w:top w:val="single" w:sz="4" w:space="0" w:color="auto"/>
              <w:left w:val="single" w:sz="4" w:space="0" w:color="auto"/>
              <w:bottom w:val="single" w:sz="4" w:space="0" w:color="auto"/>
              <w:right w:val="single" w:sz="4" w:space="0" w:color="auto"/>
            </w:tcBorders>
            <w:vAlign w:val="center"/>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86679" w:rsidRPr="00EF53C4" w:rsidRDefault="00186679" w:rsidP="00186679">
            <w:pPr>
              <w:suppressAutoHyphens w:val="0"/>
              <w:jc w:val="center"/>
              <w:rPr>
                <w:rFonts w:ascii="Arial" w:hAnsi="Arial" w:cs="Arial"/>
                <w:color w:val="000000"/>
                <w:lang w:eastAsia="ru-RU"/>
              </w:rPr>
            </w:pPr>
          </w:p>
        </w:tc>
      </w:tr>
      <w:tr w:rsidR="00186679" w:rsidRPr="00394C4B" w:rsidTr="00186679">
        <w:trPr>
          <w:trHeight w:val="435"/>
          <w:tblCellSpacing w:w="0" w:type="dxa"/>
        </w:trPr>
        <w:tc>
          <w:tcPr>
            <w:tcW w:w="2425" w:type="dxa"/>
            <w:tcBorders>
              <w:top w:val="single" w:sz="4" w:space="0" w:color="auto"/>
              <w:left w:val="single" w:sz="4" w:space="0" w:color="auto"/>
              <w:bottom w:val="single" w:sz="4" w:space="0" w:color="auto"/>
              <w:right w:val="single" w:sz="4" w:space="0" w:color="auto"/>
            </w:tcBorders>
            <w:hideMark/>
          </w:tcPr>
          <w:p w:rsidR="00186679" w:rsidRPr="00EF53C4" w:rsidRDefault="00186679" w:rsidP="00186679">
            <w:pPr>
              <w:suppressAutoHyphens w:val="0"/>
              <w:rPr>
                <w:rFonts w:ascii="Arial" w:hAnsi="Arial" w:cs="Arial"/>
                <w:color w:val="000000"/>
                <w:lang w:eastAsia="ru-RU"/>
              </w:rPr>
            </w:pPr>
            <w:r w:rsidRPr="00EF53C4">
              <w:rPr>
                <w:b/>
                <w:bCs/>
                <w:color w:val="000000"/>
                <w:sz w:val="22"/>
                <w:szCs w:val="22"/>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186679" w:rsidRPr="00EF53C4" w:rsidRDefault="00186679" w:rsidP="00186679">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b/>
                <w:bCs/>
                <w:color w:val="000000"/>
                <w:sz w:val="22"/>
                <w:szCs w:val="22"/>
                <w:lang w:eastAsia="ru-RU"/>
              </w:rPr>
              <w:t>96 000,00</w:t>
            </w:r>
          </w:p>
        </w:tc>
      </w:tr>
      <w:tr w:rsidR="00186679" w:rsidRPr="00394C4B" w:rsidTr="00186679">
        <w:trPr>
          <w:trHeight w:val="1050"/>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b/>
                <w:bCs/>
                <w:color w:val="000000"/>
                <w:sz w:val="22"/>
                <w:szCs w:val="22"/>
                <w:lang w:eastAsia="ru-RU"/>
              </w:rPr>
              <w:t>Администрация Кульгешского сельского поселения Урмарского района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b/>
                <w:bCs/>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b/>
                <w:bCs/>
                <w:color w:val="000000"/>
                <w:sz w:val="22"/>
                <w:szCs w:val="22"/>
                <w:lang w:eastAsia="ru-RU"/>
              </w:rPr>
              <w:t>96 000,00</w:t>
            </w:r>
          </w:p>
        </w:tc>
      </w:tr>
      <w:tr w:rsidR="00186679" w:rsidRPr="00394C4B" w:rsidTr="00186679">
        <w:trPr>
          <w:trHeight w:val="300"/>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lastRenderedPageBreak/>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710,00</w:t>
            </w:r>
          </w:p>
        </w:tc>
      </w:tr>
      <w:tr w:rsidR="00186679" w:rsidRPr="00394C4B" w:rsidTr="00186679">
        <w:trPr>
          <w:trHeight w:val="300"/>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710,00</w:t>
            </w:r>
          </w:p>
        </w:tc>
      </w:tr>
      <w:tr w:rsidR="00186679" w:rsidRPr="00394C4B" w:rsidTr="00186679">
        <w:trPr>
          <w:trHeight w:val="403"/>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710,00</w:t>
            </w:r>
          </w:p>
        </w:tc>
      </w:tr>
      <w:tr w:rsidR="00186679" w:rsidRPr="00394C4B" w:rsidTr="00186679">
        <w:trPr>
          <w:trHeight w:val="1395"/>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710,00</w:t>
            </w:r>
          </w:p>
        </w:tc>
      </w:tr>
      <w:tr w:rsidR="00186679" w:rsidRPr="00394C4B" w:rsidTr="00186679">
        <w:trPr>
          <w:trHeight w:val="690"/>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Основное мероприятие "</w:t>
            </w:r>
            <w:proofErr w:type="spellStart"/>
            <w:r w:rsidRPr="00EF53C4">
              <w:rPr>
                <w:color w:val="000000"/>
                <w:sz w:val="22"/>
                <w:szCs w:val="22"/>
                <w:lang w:eastAsia="ru-RU"/>
              </w:rPr>
              <w:t>Общепрограммные</w:t>
            </w:r>
            <w:proofErr w:type="spellEnd"/>
            <w:r w:rsidRPr="00EF53C4">
              <w:rPr>
                <w:color w:val="000000"/>
                <w:sz w:val="22"/>
                <w:szCs w:val="22"/>
                <w:lang w:eastAsia="ru-RU"/>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710,00</w:t>
            </w:r>
          </w:p>
        </w:tc>
      </w:tr>
      <w:tr w:rsidR="00186679" w:rsidRPr="00394C4B" w:rsidTr="00186679">
        <w:trPr>
          <w:trHeight w:val="1050"/>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Выполнение других обязательств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710,00</w:t>
            </w:r>
          </w:p>
        </w:tc>
      </w:tr>
      <w:tr w:rsidR="00186679" w:rsidRPr="00394C4B" w:rsidTr="00186679">
        <w:trPr>
          <w:trHeight w:val="1050"/>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710,00</w:t>
            </w:r>
          </w:p>
        </w:tc>
      </w:tr>
      <w:tr w:rsidR="00186679" w:rsidRPr="00394C4B" w:rsidTr="00186679">
        <w:trPr>
          <w:trHeight w:val="1050"/>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710,00</w:t>
            </w:r>
          </w:p>
        </w:tc>
      </w:tr>
      <w:tr w:rsidR="00186679" w:rsidRPr="00394C4B" w:rsidTr="00186679">
        <w:trPr>
          <w:trHeight w:val="300"/>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-5 720,00</w:t>
            </w:r>
          </w:p>
        </w:tc>
      </w:tr>
      <w:tr w:rsidR="00186679" w:rsidRPr="00394C4B" w:rsidTr="00186679">
        <w:trPr>
          <w:trHeight w:val="300"/>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-5 720,00</w:t>
            </w:r>
          </w:p>
        </w:tc>
      </w:tr>
      <w:tr w:rsidR="00186679" w:rsidRPr="00394C4B" w:rsidTr="00186679">
        <w:trPr>
          <w:trHeight w:val="1050"/>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Муниципальная программа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Ц100000000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-2 831,00</w:t>
            </w:r>
          </w:p>
        </w:tc>
      </w:tr>
      <w:tr w:rsidR="00186679" w:rsidRPr="00394C4B" w:rsidTr="00186679">
        <w:trPr>
          <w:trHeight w:val="1820"/>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 xml:space="preserve">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w:t>
            </w:r>
            <w:r w:rsidRPr="00EF53C4">
              <w:rPr>
                <w:color w:val="000000"/>
                <w:sz w:val="22"/>
                <w:szCs w:val="22"/>
                <w:lang w:eastAsia="ru-RU"/>
              </w:rPr>
              <w:lastRenderedPageBreak/>
              <w:t>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Ц110000000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-2 831,00</w:t>
            </w:r>
          </w:p>
        </w:tc>
      </w:tr>
      <w:tr w:rsidR="00186679" w:rsidRPr="00394C4B" w:rsidTr="00186679">
        <w:trPr>
          <w:trHeight w:val="1050"/>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lastRenderedPageBreak/>
              <w:t>Основное мероприятие "Содействие благоустройству населенных пунктов в Чувашской Республике"</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Ц110200000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-2 831,00</w:t>
            </w:r>
          </w:p>
        </w:tc>
      </w:tr>
      <w:tr w:rsidR="00186679" w:rsidRPr="00394C4B" w:rsidTr="00186679">
        <w:trPr>
          <w:trHeight w:val="300"/>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Уличное освещение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-21 791,00</w:t>
            </w:r>
          </w:p>
        </w:tc>
      </w:tr>
      <w:tr w:rsidR="00186679" w:rsidRPr="00394C4B" w:rsidTr="00186679">
        <w:trPr>
          <w:trHeight w:val="1050"/>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-21 791,00</w:t>
            </w:r>
          </w:p>
        </w:tc>
      </w:tr>
      <w:tr w:rsidR="00186679" w:rsidRPr="00394C4B" w:rsidTr="00186679">
        <w:trPr>
          <w:trHeight w:val="1050"/>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-21 791,00</w:t>
            </w:r>
          </w:p>
        </w:tc>
      </w:tr>
      <w:tr w:rsidR="00186679" w:rsidRPr="00394C4B" w:rsidTr="00186679">
        <w:trPr>
          <w:trHeight w:val="690"/>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18 960,00</w:t>
            </w:r>
          </w:p>
        </w:tc>
      </w:tr>
      <w:tr w:rsidR="00186679" w:rsidRPr="00394C4B" w:rsidTr="00186679">
        <w:trPr>
          <w:trHeight w:val="1050"/>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18 960,00</w:t>
            </w:r>
          </w:p>
        </w:tc>
      </w:tr>
      <w:tr w:rsidR="00186679" w:rsidRPr="00394C4B" w:rsidTr="00186679">
        <w:trPr>
          <w:trHeight w:val="403"/>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18 960,00</w:t>
            </w:r>
          </w:p>
        </w:tc>
      </w:tr>
      <w:tr w:rsidR="00186679" w:rsidRPr="00394C4B" w:rsidTr="00186679">
        <w:trPr>
          <w:trHeight w:val="828"/>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Ц900000000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111 111,00</w:t>
            </w:r>
          </w:p>
        </w:tc>
      </w:tr>
      <w:tr w:rsidR="00186679" w:rsidRPr="00394C4B" w:rsidTr="00186679">
        <w:trPr>
          <w:trHeight w:val="2430"/>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Ц990000000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111 111,00</w:t>
            </w:r>
          </w:p>
        </w:tc>
      </w:tr>
      <w:tr w:rsidR="00186679" w:rsidRPr="00394C4B" w:rsidTr="00186679">
        <w:trPr>
          <w:trHeight w:val="1253"/>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Ц990200000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111 111,00</w:t>
            </w:r>
          </w:p>
        </w:tc>
      </w:tr>
      <w:tr w:rsidR="00186679" w:rsidRPr="00394C4B" w:rsidTr="00186679">
        <w:trPr>
          <w:trHeight w:val="828"/>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Ц9902S8280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111 111,00</w:t>
            </w:r>
          </w:p>
        </w:tc>
      </w:tr>
      <w:tr w:rsidR="00186679" w:rsidRPr="00394C4B" w:rsidTr="00186679">
        <w:trPr>
          <w:trHeight w:val="1050"/>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Ц9902S8280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111 111,00</w:t>
            </w:r>
          </w:p>
        </w:tc>
      </w:tr>
      <w:tr w:rsidR="00186679" w:rsidRPr="00394C4B" w:rsidTr="00186679">
        <w:trPr>
          <w:trHeight w:val="1050"/>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Ц9902S8280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111 111,00</w:t>
            </w:r>
          </w:p>
        </w:tc>
      </w:tr>
      <w:tr w:rsidR="00186679" w:rsidRPr="00394C4B" w:rsidTr="00186679">
        <w:trPr>
          <w:trHeight w:val="1050"/>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-114 000,00</w:t>
            </w:r>
          </w:p>
        </w:tc>
      </w:tr>
      <w:tr w:rsidR="00186679" w:rsidRPr="00394C4B" w:rsidTr="00186679">
        <w:trPr>
          <w:trHeight w:val="1725"/>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Ч420000000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-114 000,00</w:t>
            </w:r>
          </w:p>
        </w:tc>
      </w:tr>
      <w:tr w:rsidR="00186679" w:rsidRPr="00394C4B" w:rsidTr="00186679">
        <w:trPr>
          <w:trHeight w:val="690"/>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Повышение качества управления муниципальными финансами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Ч420400000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-114 000,00</w:t>
            </w:r>
          </w:p>
        </w:tc>
      </w:tr>
      <w:tr w:rsidR="00186679" w:rsidRPr="00394C4B" w:rsidTr="00186679">
        <w:trPr>
          <w:trHeight w:val="1050"/>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 xml:space="preserve">Реализация проектов развития общественной инфраструктуры, основанных на местных </w:t>
            </w:r>
            <w:r w:rsidRPr="00EF53C4">
              <w:rPr>
                <w:color w:val="000000"/>
                <w:sz w:val="22"/>
                <w:szCs w:val="22"/>
                <w:lang w:eastAsia="ru-RU"/>
              </w:rPr>
              <w:lastRenderedPageBreak/>
              <w:t>инициативах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-114 000,00</w:t>
            </w:r>
          </w:p>
        </w:tc>
      </w:tr>
      <w:tr w:rsidR="00186679" w:rsidRPr="00394C4B" w:rsidTr="00186679">
        <w:trPr>
          <w:trHeight w:val="1050"/>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-114 000,00</w:t>
            </w:r>
          </w:p>
        </w:tc>
      </w:tr>
      <w:tr w:rsidR="00186679" w:rsidRPr="00394C4B" w:rsidTr="00186679">
        <w:trPr>
          <w:trHeight w:val="1050"/>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Ч4204S6570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-114 000,00</w:t>
            </w:r>
          </w:p>
        </w:tc>
      </w:tr>
      <w:tr w:rsidR="00186679" w:rsidRPr="00394C4B" w:rsidTr="00186679">
        <w:trPr>
          <w:trHeight w:val="300"/>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101 010,00</w:t>
            </w:r>
          </w:p>
        </w:tc>
      </w:tr>
      <w:tr w:rsidR="00186679" w:rsidRPr="00394C4B" w:rsidTr="00186679">
        <w:trPr>
          <w:trHeight w:val="300"/>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101 010,00</w:t>
            </w:r>
          </w:p>
        </w:tc>
      </w:tr>
      <w:tr w:rsidR="00186679" w:rsidRPr="00394C4B" w:rsidTr="00186679">
        <w:trPr>
          <w:trHeight w:val="1395"/>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Ц900000000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101 010,00</w:t>
            </w:r>
          </w:p>
        </w:tc>
      </w:tr>
      <w:tr w:rsidR="00186679" w:rsidRPr="00394C4B" w:rsidTr="00186679">
        <w:trPr>
          <w:trHeight w:val="2430"/>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Ц990000000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101 010,00</w:t>
            </w:r>
          </w:p>
        </w:tc>
      </w:tr>
      <w:tr w:rsidR="00186679" w:rsidRPr="00394C4B" w:rsidTr="00186679">
        <w:trPr>
          <w:trHeight w:val="2430"/>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Ц990200000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101 010,00</w:t>
            </w:r>
          </w:p>
        </w:tc>
      </w:tr>
      <w:tr w:rsidR="00186679" w:rsidRPr="00394C4B" w:rsidTr="00186679">
        <w:trPr>
          <w:trHeight w:val="544"/>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Ц9902S8280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101 010,00</w:t>
            </w:r>
          </w:p>
        </w:tc>
      </w:tr>
      <w:tr w:rsidR="00186679" w:rsidRPr="00394C4B" w:rsidTr="00186679">
        <w:trPr>
          <w:trHeight w:val="1050"/>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Ц9902S8280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101 010,00</w:t>
            </w:r>
          </w:p>
        </w:tc>
      </w:tr>
      <w:tr w:rsidR="00186679" w:rsidRPr="00394C4B" w:rsidTr="00186679">
        <w:trPr>
          <w:trHeight w:val="1050"/>
          <w:tblCellSpacing w:w="0" w:type="dxa"/>
        </w:trPr>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186679" w:rsidRPr="00EF53C4" w:rsidRDefault="00186679" w:rsidP="00186679">
            <w:pPr>
              <w:suppressAutoHyphens w:val="0"/>
              <w:rPr>
                <w:rFonts w:ascii="Arial" w:hAnsi="Arial" w:cs="Arial"/>
                <w:color w:val="000000"/>
                <w:lang w:eastAsia="ru-RU"/>
              </w:rPr>
            </w:pPr>
            <w:r w:rsidRPr="00EF53C4">
              <w:rPr>
                <w:color w:val="000000"/>
                <w:sz w:val="22"/>
                <w:szCs w:val="22"/>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Ц9902S8280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center"/>
              <w:rPr>
                <w:rFonts w:ascii="Arial" w:hAnsi="Arial" w:cs="Arial"/>
                <w:color w:val="000000"/>
                <w:lang w:eastAsia="ru-RU"/>
              </w:rPr>
            </w:pPr>
            <w:r w:rsidRPr="00EF53C4">
              <w:rPr>
                <w:color w:val="000000"/>
                <w:sz w:val="22"/>
                <w:szCs w:val="22"/>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186679" w:rsidRPr="00EF53C4" w:rsidRDefault="00186679" w:rsidP="00186679">
            <w:pPr>
              <w:suppressAutoHyphens w:val="0"/>
              <w:jc w:val="right"/>
              <w:rPr>
                <w:rFonts w:ascii="Arial" w:hAnsi="Arial" w:cs="Arial"/>
                <w:color w:val="000000"/>
                <w:lang w:eastAsia="ru-RU"/>
              </w:rPr>
            </w:pPr>
            <w:r w:rsidRPr="00EF53C4">
              <w:rPr>
                <w:color w:val="000000"/>
                <w:sz w:val="22"/>
                <w:szCs w:val="22"/>
                <w:lang w:eastAsia="ru-RU"/>
              </w:rPr>
              <w:t>101 010,00</w:t>
            </w:r>
          </w:p>
        </w:tc>
      </w:tr>
    </w:tbl>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186679" w:rsidRDefault="00186679" w:rsidP="00186679">
      <w:pPr>
        <w:autoSpaceDE w:val="0"/>
        <w:autoSpaceDN w:val="0"/>
        <w:adjustRightInd w:val="0"/>
        <w:ind w:firstLine="709"/>
        <w:jc w:val="both"/>
      </w:pPr>
    </w:p>
    <w:p w:rsidR="008D6041" w:rsidRDefault="008D6041"/>
    <w:sectPr w:rsidR="008D6041" w:rsidSect="008D6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Baltica Chv">
    <w:panose1 w:val="00000000000000000000"/>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Cyr Chuv">
    <w:panose1 w:val="020B0604020202020204"/>
    <w:charset w:val="CC"/>
    <w:family w:val="swiss"/>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singleLevel"/>
    <w:tmpl w:val="00000003"/>
    <w:lvl w:ilvl="0">
      <w:start w:val="1"/>
      <w:numFmt w:val="decimal"/>
      <w:lvlText w:val="%1)"/>
      <w:lvlJc w:val="left"/>
      <w:pPr>
        <w:tabs>
          <w:tab w:val="num" w:pos="0"/>
        </w:tabs>
        <w:ind w:left="1069"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2D3A24"/>
    <w:multiLevelType w:val="hybridMultilevel"/>
    <w:tmpl w:val="3BBCEB2E"/>
    <w:lvl w:ilvl="0" w:tplc="D14006B8">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07991C9F"/>
    <w:multiLevelType w:val="hybridMultilevel"/>
    <w:tmpl w:val="0C14D4A4"/>
    <w:lvl w:ilvl="0" w:tplc="9BB4C3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079B7154"/>
    <w:multiLevelType w:val="multilevel"/>
    <w:tmpl w:val="000000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3397DE7"/>
    <w:multiLevelType w:val="multilevel"/>
    <w:tmpl w:val="000000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63029A3"/>
    <w:multiLevelType w:val="hybridMultilevel"/>
    <w:tmpl w:val="05668408"/>
    <w:lvl w:ilvl="0" w:tplc="3CFC211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35C86773"/>
    <w:multiLevelType w:val="hybridMultilevel"/>
    <w:tmpl w:val="5FE65DCC"/>
    <w:lvl w:ilvl="0" w:tplc="09EE3A1A">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9CC1409"/>
    <w:multiLevelType w:val="multilevel"/>
    <w:tmpl w:val="760E9104"/>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713F4A9C"/>
    <w:multiLevelType w:val="hybridMultilevel"/>
    <w:tmpl w:val="70F4AEA8"/>
    <w:lvl w:ilvl="0" w:tplc="34667F70">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11"/>
  </w:num>
  <w:num w:numId="3">
    <w:abstractNumId w:val="2"/>
  </w:num>
  <w:num w:numId="4">
    <w:abstractNumId w:val="3"/>
  </w:num>
  <w:num w:numId="5">
    <w:abstractNumId w:val="4"/>
  </w:num>
  <w:num w:numId="6">
    <w:abstractNumId w:val="9"/>
  </w:num>
  <w:num w:numId="7">
    <w:abstractNumId w:val="7"/>
  </w:num>
  <w:num w:numId="8">
    <w:abstractNumId w:val="8"/>
  </w:num>
  <w:num w:numId="9">
    <w:abstractNumId w:val="12"/>
  </w:num>
  <w:num w:numId="10">
    <w:abstractNumId w:val="5"/>
  </w:num>
  <w:num w:numId="11">
    <w:abstractNumId w:val="6"/>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6679"/>
    <w:rsid w:val="00023BCF"/>
    <w:rsid w:val="00042FB7"/>
    <w:rsid w:val="00186679"/>
    <w:rsid w:val="005D2BA4"/>
    <w:rsid w:val="008D6041"/>
    <w:rsid w:val="00986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0"/>
    <w:lsdException w:name="toc 5" w:uiPriority="0"/>
    <w:lsdException w:name="toc 6" w:uiPriority="0"/>
    <w:lsdException w:name="toc 7" w:uiPriority="0"/>
    <w:lsdException w:name="toc 8" w:uiPriority="0"/>
    <w:lsdException w:name="toc 9" w:uiPriority="0"/>
    <w:lsdException w:name="caption" w:qFormat="1"/>
    <w:lsdException w:name="toa heading"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nhideWhenUsed="0" w:qFormat="1"/>
    <w:lsdException w:name="Emphasis" w:semiHidden="0" w:unhideWhenUsed="0" w:qFormat="1"/>
    <w:lsdException w:name="Document Map"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79"/>
    <w:pPr>
      <w:suppressAutoHyphens/>
    </w:pPr>
    <w:rPr>
      <w:rFonts w:ascii="Times New Roman" w:eastAsia="Times New Roman" w:hAnsi="Times New Roman" w:cs="Times New Roman"/>
      <w:sz w:val="24"/>
      <w:szCs w:val="24"/>
      <w:lang w:eastAsia="zh-CN"/>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uiPriority w:val="99"/>
    <w:qFormat/>
    <w:rsid w:val="00186679"/>
    <w:pPr>
      <w:keepNext/>
      <w:suppressAutoHyphens w:val="0"/>
      <w:jc w:val="center"/>
      <w:outlineLvl w:val="0"/>
    </w:pPr>
    <w:rPr>
      <w:sz w:val="20"/>
      <w:szCs w:val="20"/>
      <w:u w:val="single"/>
      <w:lang w:eastAsia="ru-RU"/>
    </w:rPr>
  </w:style>
  <w:style w:type="paragraph" w:styleId="2">
    <w:name w:val="heading 2"/>
    <w:basedOn w:val="a"/>
    <w:next w:val="a"/>
    <w:link w:val="20"/>
    <w:uiPriority w:val="99"/>
    <w:qFormat/>
    <w:rsid w:val="00186679"/>
    <w:pPr>
      <w:keepNext/>
      <w:suppressAutoHyphens w:val="0"/>
      <w:spacing w:before="240" w:after="60"/>
      <w:outlineLvl w:val="1"/>
    </w:pPr>
    <w:rPr>
      <w:rFonts w:ascii="Cambria" w:hAnsi="Cambria"/>
      <w:b/>
      <w:bCs/>
      <w:i/>
      <w:iCs/>
      <w:sz w:val="28"/>
      <w:szCs w:val="28"/>
      <w:lang w:eastAsia="ru-RU"/>
    </w:rPr>
  </w:style>
  <w:style w:type="paragraph" w:styleId="3">
    <w:name w:val="heading 3"/>
    <w:basedOn w:val="a"/>
    <w:link w:val="30"/>
    <w:uiPriority w:val="99"/>
    <w:qFormat/>
    <w:rsid w:val="00186679"/>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uiPriority w:val="99"/>
    <w:qFormat/>
    <w:rsid w:val="00186679"/>
    <w:pPr>
      <w:keepNext/>
      <w:suppressAutoHyphens w:val="0"/>
      <w:spacing w:before="240" w:after="60"/>
      <w:outlineLvl w:val="3"/>
    </w:pPr>
    <w:rPr>
      <w:b/>
      <w:bCs/>
      <w:sz w:val="28"/>
      <w:szCs w:val="28"/>
      <w:lang w:eastAsia="ru-RU"/>
    </w:rPr>
  </w:style>
  <w:style w:type="paragraph" w:styleId="5">
    <w:name w:val="heading 5"/>
    <w:basedOn w:val="a"/>
    <w:next w:val="a"/>
    <w:link w:val="50"/>
    <w:uiPriority w:val="99"/>
    <w:qFormat/>
    <w:rsid w:val="00186679"/>
    <w:pPr>
      <w:keepNext/>
      <w:suppressAutoHyphens w:val="0"/>
      <w:ind w:firstLine="720"/>
      <w:jc w:val="center"/>
      <w:outlineLvl w:val="4"/>
    </w:pPr>
    <w:rPr>
      <w:szCs w:val="20"/>
      <w:lang w:eastAsia="ru-RU"/>
    </w:rPr>
  </w:style>
  <w:style w:type="paragraph" w:styleId="6">
    <w:name w:val="heading 6"/>
    <w:basedOn w:val="a"/>
    <w:next w:val="a"/>
    <w:link w:val="60"/>
    <w:uiPriority w:val="99"/>
    <w:qFormat/>
    <w:rsid w:val="00186679"/>
    <w:pPr>
      <w:keepNext/>
      <w:suppressAutoHyphens w:val="0"/>
      <w:spacing w:before="220"/>
      <w:jc w:val="center"/>
      <w:outlineLvl w:val="5"/>
    </w:pPr>
    <w:rPr>
      <w:szCs w:val="18"/>
      <w:lang w:eastAsia="ru-RU"/>
    </w:rPr>
  </w:style>
  <w:style w:type="paragraph" w:styleId="7">
    <w:name w:val="heading 7"/>
    <w:basedOn w:val="a"/>
    <w:next w:val="a"/>
    <w:link w:val="70"/>
    <w:uiPriority w:val="99"/>
    <w:qFormat/>
    <w:rsid w:val="00186679"/>
    <w:pPr>
      <w:suppressAutoHyphens w:val="0"/>
      <w:spacing w:before="240" w:after="60"/>
      <w:outlineLvl w:val="6"/>
    </w:pPr>
    <w:rPr>
      <w:lang w:eastAsia="ru-RU"/>
    </w:rPr>
  </w:style>
  <w:style w:type="paragraph" w:styleId="8">
    <w:name w:val="heading 8"/>
    <w:basedOn w:val="a"/>
    <w:next w:val="a"/>
    <w:link w:val="80"/>
    <w:uiPriority w:val="99"/>
    <w:qFormat/>
    <w:rsid w:val="00186679"/>
    <w:pPr>
      <w:suppressAutoHyphens w:val="0"/>
      <w:spacing w:before="240" w:after="60"/>
      <w:outlineLvl w:val="7"/>
    </w:pPr>
    <w:rPr>
      <w:rFonts w:ascii="Calibri" w:eastAsia="Calibri" w:hAnsi="Calibri"/>
      <w:i/>
      <w:iCs/>
      <w:lang w:eastAsia="ru-RU"/>
    </w:rPr>
  </w:style>
  <w:style w:type="paragraph" w:styleId="9">
    <w:name w:val="heading 9"/>
    <w:basedOn w:val="a"/>
    <w:next w:val="a"/>
    <w:link w:val="90"/>
    <w:uiPriority w:val="99"/>
    <w:qFormat/>
    <w:rsid w:val="00186679"/>
    <w:pPr>
      <w:suppressAutoHyphens w:val="0"/>
      <w:spacing w:before="240" w:after="60"/>
      <w:outlineLvl w:val="8"/>
    </w:pPr>
    <w:rPr>
      <w:rFonts w:ascii="Cambria" w:eastAsia="Calibri"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9"/>
    <w:rsid w:val="00186679"/>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uiPriority w:val="99"/>
    <w:rsid w:val="00186679"/>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18667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9"/>
    <w:rsid w:val="0018667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186679"/>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9"/>
    <w:rsid w:val="00186679"/>
    <w:rPr>
      <w:rFonts w:ascii="Times New Roman" w:eastAsia="Times New Roman" w:hAnsi="Times New Roman" w:cs="Times New Roman"/>
      <w:sz w:val="24"/>
      <w:szCs w:val="18"/>
      <w:lang w:eastAsia="ru-RU"/>
    </w:rPr>
  </w:style>
  <w:style w:type="character" w:customStyle="1" w:styleId="70">
    <w:name w:val="Заголовок 7 Знак"/>
    <w:basedOn w:val="a0"/>
    <w:link w:val="7"/>
    <w:uiPriority w:val="99"/>
    <w:rsid w:val="00186679"/>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186679"/>
    <w:rPr>
      <w:rFonts w:ascii="Calibri" w:eastAsia="Calibri" w:hAnsi="Calibri" w:cs="Times New Roman"/>
      <w:i/>
      <w:iCs/>
      <w:sz w:val="24"/>
      <w:szCs w:val="24"/>
      <w:lang w:eastAsia="ru-RU"/>
    </w:rPr>
  </w:style>
  <w:style w:type="character" w:customStyle="1" w:styleId="90">
    <w:name w:val="Заголовок 9 Знак"/>
    <w:basedOn w:val="a0"/>
    <w:link w:val="9"/>
    <w:uiPriority w:val="99"/>
    <w:rsid w:val="00186679"/>
    <w:rPr>
      <w:rFonts w:ascii="Cambria" w:eastAsia="Calibri" w:hAnsi="Cambria" w:cs="Times New Roman"/>
      <w:sz w:val="20"/>
      <w:szCs w:val="20"/>
      <w:lang w:eastAsia="ru-RU"/>
    </w:rPr>
  </w:style>
  <w:style w:type="paragraph" w:styleId="21">
    <w:name w:val="Body Text Indent 2"/>
    <w:basedOn w:val="a"/>
    <w:link w:val="22"/>
    <w:uiPriority w:val="99"/>
    <w:unhideWhenUsed/>
    <w:rsid w:val="00186679"/>
    <w:pPr>
      <w:suppressAutoHyphens w:val="0"/>
      <w:spacing w:after="120" w:line="480" w:lineRule="auto"/>
      <w:ind w:left="283"/>
    </w:pPr>
    <w:rPr>
      <w:lang w:eastAsia="ru-RU"/>
    </w:rPr>
  </w:style>
  <w:style w:type="character" w:customStyle="1" w:styleId="22">
    <w:name w:val="Основной текст с отступом 2 Знак"/>
    <w:basedOn w:val="a0"/>
    <w:link w:val="21"/>
    <w:uiPriority w:val="99"/>
    <w:rsid w:val="00186679"/>
    <w:rPr>
      <w:rFonts w:ascii="Times New Roman" w:eastAsia="Times New Roman" w:hAnsi="Times New Roman" w:cs="Times New Roman"/>
      <w:sz w:val="24"/>
      <w:szCs w:val="24"/>
      <w:lang w:eastAsia="ru-RU"/>
    </w:rPr>
  </w:style>
  <w:style w:type="paragraph" w:styleId="a3">
    <w:name w:val="No Spacing"/>
    <w:qFormat/>
    <w:rsid w:val="00186679"/>
    <w:rPr>
      <w:rFonts w:ascii="Calibri" w:eastAsia="Calibri" w:hAnsi="Calibri" w:cs="Times New Roman"/>
    </w:rPr>
  </w:style>
  <w:style w:type="paragraph" w:customStyle="1" w:styleId="ConsNonformat">
    <w:name w:val="ConsNonformat"/>
    <w:uiPriority w:val="99"/>
    <w:rsid w:val="00186679"/>
    <w:pPr>
      <w:widowControl w:val="0"/>
      <w:suppressAutoHyphens/>
      <w:autoSpaceDE w:val="0"/>
      <w:ind w:right="19772"/>
    </w:pPr>
    <w:rPr>
      <w:rFonts w:ascii="Courier New" w:eastAsia="SimSun" w:hAnsi="Courier New" w:cs="Courier New"/>
      <w:sz w:val="20"/>
      <w:szCs w:val="20"/>
      <w:lang w:eastAsia="ar-SA"/>
    </w:rPr>
  </w:style>
  <w:style w:type="character" w:customStyle="1" w:styleId="z-">
    <w:name w:val="z-Начало формы Знак"/>
    <w:basedOn w:val="a0"/>
    <w:link w:val="z-0"/>
    <w:uiPriority w:val="99"/>
    <w:semiHidden/>
    <w:rsid w:val="00186679"/>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186679"/>
    <w:pPr>
      <w:pBdr>
        <w:bottom w:val="single" w:sz="6" w:space="1" w:color="auto"/>
      </w:pBdr>
      <w:suppressAutoHyphens w:val="0"/>
      <w:jc w:val="center"/>
    </w:pPr>
    <w:rPr>
      <w:rFonts w:ascii="Arial" w:hAnsi="Arial" w:cs="Arial"/>
      <w:vanish/>
      <w:sz w:val="16"/>
      <w:szCs w:val="16"/>
      <w:lang w:eastAsia="ru-RU"/>
    </w:rPr>
  </w:style>
  <w:style w:type="character" w:customStyle="1" w:styleId="z-1">
    <w:name w:val="z-Начало формы Знак1"/>
    <w:basedOn w:val="a0"/>
    <w:link w:val="z-0"/>
    <w:uiPriority w:val="99"/>
    <w:semiHidden/>
    <w:rsid w:val="00186679"/>
    <w:rPr>
      <w:rFonts w:ascii="Arial" w:eastAsia="Times New Roman" w:hAnsi="Arial" w:cs="Arial"/>
      <w:vanish/>
      <w:sz w:val="16"/>
      <w:szCs w:val="16"/>
      <w:lang w:eastAsia="zh-CN"/>
    </w:rPr>
  </w:style>
  <w:style w:type="character" w:customStyle="1" w:styleId="z-2">
    <w:name w:val="z-Конец формы Знак"/>
    <w:basedOn w:val="a0"/>
    <w:link w:val="z-3"/>
    <w:uiPriority w:val="99"/>
    <w:semiHidden/>
    <w:rsid w:val="00186679"/>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186679"/>
    <w:pPr>
      <w:pBdr>
        <w:top w:val="single" w:sz="6" w:space="1" w:color="auto"/>
      </w:pBdr>
      <w:suppressAutoHyphens w:val="0"/>
      <w:jc w:val="center"/>
    </w:pPr>
    <w:rPr>
      <w:rFonts w:ascii="Arial" w:hAnsi="Arial" w:cs="Arial"/>
      <w:vanish/>
      <w:sz w:val="16"/>
      <w:szCs w:val="16"/>
      <w:lang w:eastAsia="ru-RU"/>
    </w:rPr>
  </w:style>
  <w:style w:type="character" w:customStyle="1" w:styleId="z-10">
    <w:name w:val="z-Конец формы Знак1"/>
    <w:basedOn w:val="a0"/>
    <w:link w:val="z-3"/>
    <w:uiPriority w:val="99"/>
    <w:semiHidden/>
    <w:rsid w:val="00186679"/>
    <w:rPr>
      <w:rFonts w:ascii="Arial" w:eastAsia="Times New Roman" w:hAnsi="Arial" w:cs="Arial"/>
      <w:vanish/>
      <w:sz w:val="16"/>
      <w:szCs w:val="16"/>
      <w:lang w:eastAsia="zh-CN"/>
    </w:rPr>
  </w:style>
  <w:style w:type="character" w:customStyle="1" w:styleId="a4">
    <w:name w:val="Текст выноски Знак"/>
    <w:basedOn w:val="a0"/>
    <w:link w:val="a5"/>
    <w:uiPriority w:val="99"/>
    <w:rsid w:val="00186679"/>
    <w:rPr>
      <w:rFonts w:ascii="Tahoma" w:eastAsia="Calibri" w:hAnsi="Tahoma" w:cs="Tahoma"/>
      <w:sz w:val="16"/>
      <w:szCs w:val="16"/>
    </w:rPr>
  </w:style>
  <w:style w:type="paragraph" w:styleId="a5">
    <w:name w:val="Balloon Text"/>
    <w:basedOn w:val="a"/>
    <w:link w:val="a4"/>
    <w:uiPriority w:val="99"/>
    <w:unhideWhenUsed/>
    <w:rsid w:val="00186679"/>
    <w:pPr>
      <w:suppressAutoHyphens w:val="0"/>
    </w:pPr>
    <w:rPr>
      <w:rFonts w:ascii="Tahoma" w:eastAsia="Calibri" w:hAnsi="Tahoma" w:cs="Tahoma"/>
      <w:sz w:val="16"/>
      <w:szCs w:val="16"/>
      <w:lang w:eastAsia="en-US"/>
    </w:rPr>
  </w:style>
  <w:style w:type="character" w:customStyle="1" w:styleId="11">
    <w:name w:val="Текст выноски Знак1"/>
    <w:basedOn w:val="a0"/>
    <w:link w:val="a5"/>
    <w:rsid w:val="00186679"/>
    <w:rPr>
      <w:rFonts w:ascii="Tahoma" w:eastAsia="Times New Roman" w:hAnsi="Tahoma" w:cs="Tahoma"/>
      <w:sz w:val="16"/>
      <w:szCs w:val="16"/>
      <w:lang w:eastAsia="zh-CN"/>
    </w:rPr>
  </w:style>
  <w:style w:type="paragraph" w:customStyle="1" w:styleId="msonormalcxspmiddle">
    <w:name w:val="msonormalcxspmiddle"/>
    <w:basedOn w:val="a"/>
    <w:rsid w:val="00186679"/>
    <w:pPr>
      <w:suppressAutoHyphens w:val="0"/>
      <w:spacing w:before="100" w:beforeAutospacing="1" w:after="100" w:afterAutospacing="1"/>
    </w:pPr>
    <w:rPr>
      <w:lang w:eastAsia="ru-RU"/>
    </w:rPr>
  </w:style>
  <w:style w:type="paragraph" w:styleId="31">
    <w:name w:val="Body Text Indent 3"/>
    <w:basedOn w:val="a"/>
    <w:link w:val="32"/>
    <w:uiPriority w:val="99"/>
    <w:unhideWhenUsed/>
    <w:rsid w:val="00186679"/>
    <w:pPr>
      <w:spacing w:after="120"/>
      <w:ind w:left="283"/>
    </w:pPr>
    <w:rPr>
      <w:sz w:val="16"/>
      <w:szCs w:val="16"/>
    </w:rPr>
  </w:style>
  <w:style w:type="character" w:customStyle="1" w:styleId="32">
    <w:name w:val="Основной текст с отступом 3 Знак"/>
    <w:basedOn w:val="a0"/>
    <w:link w:val="31"/>
    <w:uiPriority w:val="99"/>
    <w:rsid w:val="00186679"/>
    <w:rPr>
      <w:rFonts w:ascii="Times New Roman" w:eastAsia="Times New Roman" w:hAnsi="Times New Roman" w:cs="Times New Roman"/>
      <w:sz w:val="16"/>
      <w:szCs w:val="16"/>
      <w:lang w:eastAsia="zh-CN"/>
    </w:rPr>
  </w:style>
  <w:style w:type="paragraph" w:styleId="a6">
    <w:name w:val="Body Text"/>
    <w:basedOn w:val="a"/>
    <w:link w:val="a7"/>
    <w:uiPriority w:val="99"/>
    <w:rsid w:val="00186679"/>
    <w:pPr>
      <w:suppressAutoHyphens w:val="0"/>
      <w:jc w:val="both"/>
    </w:pPr>
    <w:rPr>
      <w:lang w:eastAsia="ru-RU"/>
    </w:rPr>
  </w:style>
  <w:style w:type="character" w:customStyle="1" w:styleId="a7">
    <w:name w:val="Основной текст Знак"/>
    <w:basedOn w:val="a0"/>
    <w:link w:val="a6"/>
    <w:uiPriority w:val="99"/>
    <w:rsid w:val="00186679"/>
    <w:rPr>
      <w:rFonts w:ascii="Times New Roman" w:eastAsia="Times New Roman" w:hAnsi="Times New Roman" w:cs="Times New Roman"/>
      <w:sz w:val="24"/>
      <w:szCs w:val="24"/>
      <w:lang w:eastAsia="ru-RU"/>
    </w:rPr>
  </w:style>
  <w:style w:type="paragraph" w:styleId="a8">
    <w:name w:val="Body Text Indent"/>
    <w:aliases w:val="Основной текст 1,Нумерованный список !!,Надин стиль,Body Text Indent,Основной текст с отступом Знак Знак"/>
    <w:basedOn w:val="a"/>
    <w:link w:val="a9"/>
    <w:uiPriority w:val="99"/>
    <w:rsid w:val="00186679"/>
    <w:pPr>
      <w:tabs>
        <w:tab w:val="left" w:pos="3969"/>
      </w:tabs>
      <w:suppressAutoHyphens w:val="0"/>
      <w:ind w:firstLine="708"/>
      <w:jc w:val="both"/>
    </w:pPr>
    <w:rPr>
      <w:sz w:val="26"/>
      <w:szCs w:val="20"/>
      <w:lang w:eastAsia="ru-RU"/>
    </w:rPr>
  </w:style>
  <w:style w:type="character" w:customStyle="1" w:styleId="a9">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8"/>
    <w:uiPriority w:val="99"/>
    <w:rsid w:val="00186679"/>
    <w:rPr>
      <w:rFonts w:ascii="Times New Roman" w:eastAsia="Times New Roman" w:hAnsi="Times New Roman" w:cs="Times New Roman"/>
      <w:sz w:val="26"/>
      <w:szCs w:val="20"/>
      <w:lang w:eastAsia="ru-RU"/>
    </w:rPr>
  </w:style>
  <w:style w:type="paragraph" w:customStyle="1" w:styleId="ConsNormal">
    <w:name w:val="ConsNormal"/>
    <w:link w:val="ConsNormal0"/>
    <w:uiPriority w:val="99"/>
    <w:rsid w:val="00186679"/>
    <w:pPr>
      <w:widowControl w:val="0"/>
      <w:autoSpaceDE w:val="0"/>
      <w:autoSpaceDN w:val="0"/>
      <w:adjustRightInd w:val="0"/>
      <w:ind w:right="19772" w:firstLine="720"/>
    </w:pPr>
    <w:rPr>
      <w:rFonts w:ascii="Arial" w:eastAsia="Times New Roman" w:hAnsi="Arial" w:cs="Arial"/>
      <w:sz w:val="24"/>
      <w:szCs w:val="24"/>
      <w:lang w:eastAsia="ru-RU"/>
    </w:rPr>
  </w:style>
  <w:style w:type="character" w:customStyle="1" w:styleId="ConsNormal0">
    <w:name w:val="ConsNormal Знак"/>
    <w:link w:val="ConsNormal"/>
    <w:uiPriority w:val="99"/>
    <w:locked/>
    <w:rsid w:val="00186679"/>
    <w:rPr>
      <w:rFonts w:ascii="Arial" w:eastAsia="Times New Roman" w:hAnsi="Arial" w:cs="Arial"/>
      <w:sz w:val="24"/>
      <w:szCs w:val="24"/>
      <w:lang w:eastAsia="ru-RU"/>
    </w:rPr>
  </w:style>
  <w:style w:type="paragraph" w:customStyle="1" w:styleId="aa">
    <w:name w:val="Заголовок статьи"/>
    <w:basedOn w:val="a"/>
    <w:next w:val="a"/>
    <w:rsid w:val="00186679"/>
    <w:pPr>
      <w:suppressAutoHyphens w:val="0"/>
      <w:autoSpaceDE w:val="0"/>
      <w:autoSpaceDN w:val="0"/>
      <w:adjustRightInd w:val="0"/>
      <w:ind w:left="1612" w:hanging="892"/>
      <w:jc w:val="both"/>
    </w:pPr>
    <w:rPr>
      <w:rFonts w:ascii="Arial" w:hAnsi="Arial" w:cs="Arial"/>
      <w:sz w:val="16"/>
      <w:szCs w:val="16"/>
      <w:lang w:eastAsia="ru-RU"/>
    </w:rPr>
  </w:style>
  <w:style w:type="paragraph" w:customStyle="1" w:styleId="12">
    <w:name w:val="Абзац списка1"/>
    <w:basedOn w:val="a"/>
    <w:rsid w:val="00186679"/>
    <w:pPr>
      <w:suppressAutoHyphens w:val="0"/>
      <w:ind w:left="720"/>
      <w:contextualSpacing/>
    </w:pPr>
    <w:rPr>
      <w:lang w:eastAsia="ru-RU"/>
    </w:rPr>
  </w:style>
  <w:style w:type="character" w:customStyle="1" w:styleId="ab">
    <w:name w:val="Цветовое выделение"/>
    <w:rsid w:val="00186679"/>
    <w:rPr>
      <w:b/>
      <w:color w:val="000080"/>
      <w:sz w:val="20"/>
    </w:rPr>
  </w:style>
  <w:style w:type="character" w:customStyle="1" w:styleId="ac">
    <w:name w:val="Гипертекстовая ссылка"/>
    <w:uiPriority w:val="99"/>
    <w:rsid w:val="00186679"/>
    <w:rPr>
      <w:b/>
      <w:color w:val="008000"/>
      <w:sz w:val="16"/>
    </w:rPr>
  </w:style>
  <w:style w:type="character" w:styleId="ad">
    <w:name w:val="Hyperlink"/>
    <w:basedOn w:val="a0"/>
    <w:uiPriority w:val="99"/>
    <w:rsid w:val="00186679"/>
    <w:rPr>
      <w:rFonts w:cs="Times New Roman"/>
      <w:color w:val="0000FF"/>
      <w:u w:val="single"/>
    </w:rPr>
  </w:style>
  <w:style w:type="paragraph" w:styleId="ae">
    <w:name w:val="header"/>
    <w:aliases w:val=" Знак Знак"/>
    <w:basedOn w:val="a"/>
    <w:link w:val="af"/>
    <w:uiPriority w:val="99"/>
    <w:rsid w:val="00186679"/>
    <w:pPr>
      <w:tabs>
        <w:tab w:val="center" w:pos="4153"/>
        <w:tab w:val="right" w:pos="8306"/>
      </w:tabs>
      <w:suppressAutoHyphens w:val="0"/>
      <w:ind w:firstLine="567"/>
      <w:jc w:val="both"/>
    </w:pPr>
    <w:rPr>
      <w:sz w:val="28"/>
      <w:szCs w:val="28"/>
      <w:lang w:eastAsia="ru-RU"/>
    </w:rPr>
  </w:style>
  <w:style w:type="character" w:customStyle="1" w:styleId="af">
    <w:name w:val="Верхний колонтитул Знак"/>
    <w:aliases w:val=" Знак Знак Знак"/>
    <w:basedOn w:val="a0"/>
    <w:link w:val="ae"/>
    <w:uiPriority w:val="99"/>
    <w:rsid w:val="00186679"/>
    <w:rPr>
      <w:rFonts w:ascii="Times New Roman" w:eastAsia="Times New Roman" w:hAnsi="Times New Roman" w:cs="Times New Roman"/>
      <w:sz w:val="28"/>
      <w:szCs w:val="28"/>
      <w:lang w:eastAsia="ru-RU"/>
    </w:rPr>
  </w:style>
  <w:style w:type="paragraph" w:customStyle="1" w:styleId="13">
    <w:name w:val="13"/>
    <w:basedOn w:val="a"/>
    <w:rsid w:val="00186679"/>
    <w:pPr>
      <w:suppressAutoHyphens w:val="0"/>
    </w:pPr>
    <w:rPr>
      <w:sz w:val="28"/>
      <w:szCs w:val="28"/>
      <w:lang w:eastAsia="ru-RU"/>
    </w:rPr>
  </w:style>
  <w:style w:type="paragraph" w:customStyle="1" w:styleId="af0">
    <w:name w:val="Комментарий"/>
    <w:basedOn w:val="a"/>
    <w:next w:val="a"/>
    <w:rsid w:val="00186679"/>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1">
    <w:name w:val="Информация об изменениях документа"/>
    <w:basedOn w:val="af0"/>
    <w:next w:val="a"/>
    <w:rsid w:val="00186679"/>
    <w:rPr>
      <w:i/>
      <w:iCs/>
    </w:rPr>
  </w:style>
  <w:style w:type="paragraph" w:styleId="af2">
    <w:name w:val="footer"/>
    <w:basedOn w:val="a"/>
    <w:link w:val="af3"/>
    <w:uiPriority w:val="99"/>
    <w:rsid w:val="00186679"/>
    <w:pPr>
      <w:tabs>
        <w:tab w:val="center" w:pos="4677"/>
        <w:tab w:val="right" w:pos="9355"/>
      </w:tabs>
      <w:suppressAutoHyphens w:val="0"/>
    </w:pPr>
    <w:rPr>
      <w:lang w:eastAsia="ru-RU"/>
    </w:rPr>
  </w:style>
  <w:style w:type="character" w:customStyle="1" w:styleId="af3">
    <w:name w:val="Нижний колонтитул Знак"/>
    <w:basedOn w:val="a0"/>
    <w:link w:val="af2"/>
    <w:uiPriority w:val="99"/>
    <w:rsid w:val="00186679"/>
    <w:rPr>
      <w:rFonts w:ascii="Times New Roman" w:eastAsia="Times New Roman" w:hAnsi="Times New Roman" w:cs="Times New Roman"/>
      <w:sz w:val="24"/>
      <w:szCs w:val="24"/>
      <w:lang w:eastAsia="ru-RU"/>
    </w:rPr>
  </w:style>
  <w:style w:type="paragraph" w:customStyle="1" w:styleId="ConsPlusNormal">
    <w:name w:val="ConsPlusNormal"/>
    <w:rsid w:val="00186679"/>
    <w:pPr>
      <w:widowControl w:val="0"/>
      <w:suppressAutoHyphens/>
      <w:autoSpaceDE w:val="0"/>
      <w:ind w:firstLine="720"/>
    </w:pPr>
    <w:rPr>
      <w:rFonts w:ascii="Arial" w:eastAsia="Times New Roman" w:hAnsi="Arial" w:cs="Arial"/>
      <w:sz w:val="20"/>
      <w:szCs w:val="20"/>
      <w:lang w:eastAsia="ar-SA"/>
    </w:rPr>
  </w:style>
  <w:style w:type="paragraph" w:customStyle="1" w:styleId="14">
    <w:name w:val="Заголовок оглавления1"/>
    <w:basedOn w:val="1"/>
    <w:next w:val="a"/>
    <w:rsid w:val="00186679"/>
    <w:pPr>
      <w:keepLines/>
      <w:spacing w:before="240" w:line="259" w:lineRule="auto"/>
      <w:jc w:val="left"/>
      <w:outlineLvl w:val="9"/>
    </w:pPr>
    <w:rPr>
      <w:rFonts w:ascii="Calibri Light" w:hAnsi="Calibri Light" w:cs="Calibri Light"/>
      <w:color w:val="2E74B5"/>
      <w:sz w:val="32"/>
      <w:szCs w:val="32"/>
      <w:u w:val="none"/>
    </w:rPr>
  </w:style>
  <w:style w:type="paragraph" w:styleId="23">
    <w:name w:val="toc 2"/>
    <w:basedOn w:val="a"/>
    <w:next w:val="a"/>
    <w:autoRedefine/>
    <w:uiPriority w:val="99"/>
    <w:rsid w:val="00186679"/>
    <w:pPr>
      <w:snapToGrid w:val="0"/>
      <w:spacing w:after="100"/>
      <w:ind w:left="220"/>
    </w:pPr>
    <w:rPr>
      <w:sz w:val="22"/>
      <w:szCs w:val="22"/>
      <w:lang w:eastAsia="ar-SA"/>
    </w:rPr>
  </w:style>
  <w:style w:type="paragraph" w:styleId="15">
    <w:name w:val="toc 1"/>
    <w:basedOn w:val="a"/>
    <w:next w:val="a"/>
    <w:autoRedefine/>
    <w:uiPriority w:val="99"/>
    <w:rsid w:val="00186679"/>
    <w:pPr>
      <w:snapToGrid w:val="0"/>
      <w:spacing w:after="100"/>
    </w:pPr>
    <w:rPr>
      <w:sz w:val="22"/>
      <w:szCs w:val="22"/>
      <w:lang w:eastAsia="ar-SA"/>
    </w:rPr>
  </w:style>
  <w:style w:type="paragraph" w:styleId="33">
    <w:name w:val="toc 3"/>
    <w:basedOn w:val="a"/>
    <w:next w:val="a"/>
    <w:autoRedefine/>
    <w:uiPriority w:val="99"/>
    <w:rsid w:val="00186679"/>
    <w:pPr>
      <w:snapToGrid w:val="0"/>
      <w:spacing w:after="100"/>
      <w:ind w:left="440"/>
    </w:pPr>
    <w:rPr>
      <w:sz w:val="22"/>
      <w:szCs w:val="22"/>
      <w:lang w:eastAsia="ar-SA"/>
    </w:rPr>
  </w:style>
  <w:style w:type="character" w:styleId="af4">
    <w:name w:val="page number"/>
    <w:basedOn w:val="a0"/>
    <w:uiPriority w:val="99"/>
    <w:rsid w:val="00186679"/>
    <w:rPr>
      <w:rFonts w:cs="Times New Roman"/>
    </w:rPr>
  </w:style>
  <w:style w:type="character" w:customStyle="1" w:styleId="af5">
    <w:name w:val="Схема документа Знак"/>
    <w:link w:val="af6"/>
    <w:semiHidden/>
    <w:locked/>
    <w:rsid w:val="00186679"/>
    <w:rPr>
      <w:rFonts w:ascii="Tahoma" w:hAnsi="Tahoma"/>
      <w:shd w:val="clear" w:color="auto" w:fill="000080"/>
    </w:rPr>
  </w:style>
  <w:style w:type="paragraph" w:styleId="af6">
    <w:name w:val="Document Map"/>
    <w:basedOn w:val="a"/>
    <w:link w:val="af5"/>
    <w:semiHidden/>
    <w:rsid w:val="00186679"/>
    <w:pPr>
      <w:shd w:val="clear" w:color="auto" w:fill="000080"/>
      <w:suppressAutoHyphens w:val="0"/>
    </w:pPr>
    <w:rPr>
      <w:rFonts w:ascii="Tahoma" w:eastAsiaTheme="minorHAnsi" w:hAnsi="Tahoma" w:cstheme="minorBidi"/>
      <w:sz w:val="22"/>
      <w:szCs w:val="22"/>
      <w:shd w:val="clear" w:color="auto" w:fill="000080"/>
      <w:lang w:eastAsia="en-US"/>
    </w:rPr>
  </w:style>
  <w:style w:type="character" w:customStyle="1" w:styleId="16">
    <w:name w:val="Схема документа Знак1"/>
    <w:basedOn w:val="a0"/>
    <w:link w:val="af6"/>
    <w:rsid w:val="00186679"/>
    <w:rPr>
      <w:rFonts w:ascii="Tahoma" w:eastAsia="Times New Roman" w:hAnsi="Tahoma" w:cs="Tahoma"/>
      <w:sz w:val="16"/>
      <w:szCs w:val="16"/>
      <w:lang w:eastAsia="zh-CN"/>
    </w:rPr>
  </w:style>
  <w:style w:type="paragraph" w:styleId="HTML">
    <w:name w:val="HTML Preformatted"/>
    <w:basedOn w:val="a"/>
    <w:link w:val="HTML0"/>
    <w:rsid w:val="00186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0"/>
    <w:link w:val="HTML"/>
    <w:rsid w:val="00186679"/>
    <w:rPr>
      <w:rFonts w:ascii="Courier New" w:eastAsia="Times New Roman" w:hAnsi="Courier New" w:cs="Times New Roman"/>
      <w:sz w:val="20"/>
      <w:szCs w:val="20"/>
      <w:lang w:eastAsia="ru-RU"/>
    </w:rPr>
  </w:style>
  <w:style w:type="character" w:customStyle="1" w:styleId="num">
    <w:name w:val="num"/>
    <w:rsid w:val="00186679"/>
  </w:style>
  <w:style w:type="paragraph" w:styleId="af7">
    <w:name w:val="Normal (Web)"/>
    <w:basedOn w:val="a"/>
    <w:uiPriority w:val="99"/>
    <w:rsid w:val="00186679"/>
    <w:pPr>
      <w:suppressAutoHyphens w:val="0"/>
      <w:spacing w:before="100" w:after="100"/>
    </w:pPr>
    <w:rPr>
      <w:lang w:eastAsia="ru-RU"/>
    </w:rPr>
  </w:style>
  <w:style w:type="paragraph" w:customStyle="1" w:styleId="ConsPlusDocList">
    <w:name w:val="ConsPlusDocList"/>
    <w:next w:val="a"/>
    <w:rsid w:val="00186679"/>
    <w:pPr>
      <w:widowControl w:val="0"/>
      <w:suppressAutoHyphens/>
      <w:autoSpaceDE w:val="0"/>
    </w:pPr>
    <w:rPr>
      <w:rFonts w:ascii="Arial" w:eastAsia="Times New Roman" w:hAnsi="Arial" w:cs="Arial"/>
      <w:kern w:val="2"/>
      <w:sz w:val="20"/>
      <w:szCs w:val="20"/>
      <w:lang w:eastAsia="zh-CN"/>
    </w:rPr>
  </w:style>
  <w:style w:type="paragraph" w:customStyle="1" w:styleId="ConsPlusCell">
    <w:name w:val="ConsPlusCell"/>
    <w:next w:val="a"/>
    <w:rsid w:val="00186679"/>
    <w:pPr>
      <w:widowControl w:val="0"/>
      <w:suppressAutoHyphens/>
      <w:autoSpaceDE w:val="0"/>
    </w:pPr>
    <w:rPr>
      <w:rFonts w:ascii="Arial" w:eastAsia="Times New Roman" w:hAnsi="Arial" w:cs="Arial"/>
      <w:kern w:val="2"/>
      <w:sz w:val="20"/>
      <w:szCs w:val="20"/>
      <w:lang w:eastAsia="zh-CN"/>
    </w:rPr>
  </w:style>
  <w:style w:type="paragraph" w:customStyle="1" w:styleId="ConsPlusDocList1">
    <w:name w:val="ConsPlusDocList1"/>
    <w:next w:val="a"/>
    <w:rsid w:val="00186679"/>
    <w:pPr>
      <w:widowControl w:val="0"/>
      <w:suppressAutoHyphens/>
      <w:autoSpaceDE w:val="0"/>
    </w:pPr>
    <w:rPr>
      <w:rFonts w:ascii="Arial" w:eastAsia="Times New Roman" w:hAnsi="Arial" w:cs="Arial"/>
      <w:kern w:val="1"/>
      <w:sz w:val="20"/>
      <w:szCs w:val="20"/>
      <w:lang w:eastAsia="zh-CN"/>
    </w:rPr>
  </w:style>
  <w:style w:type="paragraph" w:customStyle="1" w:styleId="ConsPlusCell1">
    <w:name w:val="ConsPlusCell1"/>
    <w:next w:val="a"/>
    <w:rsid w:val="00186679"/>
    <w:pPr>
      <w:widowControl w:val="0"/>
      <w:suppressAutoHyphens/>
      <w:autoSpaceDE w:val="0"/>
    </w:pPr>
    <w:rPr>
      <w:rFonts w:ascii="Arial" w:eastAsia="Times New Roman" w:hAnsi="Arial" w:cs="Arial"/>
      <w:kern w:val="1"/>
      <w:sz w:val="20"/>
      <w:szCs w:val="20"/>
      <w:lang w:eastAsia="zh-CN"/>
    </w:rPr>
  </w:style>
  <w:style w:type="paragraph" w:customStyle="1" w:styleId="S">
    <w:name w:val="S_Обычный"/>
    <w:basedOn w:val="a"/>
    <w:link w:val="S0"/>
    <w:rsid w:val="00186679"/>
    <w:pPr>
      <w:spacing w:before="120" w:line="360" w:lineRule="auto"/>
      <w:ind w:firstLine="709"/>
      <w:jc w:val="both"/>
    </w:pPr>
    <w:rPr>
      <w:color w:val="000000"/>
      <w:szCs w:val="20"/>
      <w:lang w:eastAsia="ar-SA"/>
    </w:rPr>
  </w:style>
  <w:style w:type="character" w:customStyle="1" w:styleId="S0">
    <w:name w:val="S_Обычный Знак"/>
    <w:link w:val="S"/>
    <w:locked/>
    <w:rsid w:val="00186679"/>
    <w:rPr>
      <w:rFonts w:ascii="Times New Roman" w:eastAsia="Times New Roman" w:hAnsi="Times New Roman" w:cs="Times New Roman"/>
      <w:color w:val="000000"/>
      <w:sz w:val="24"/>
      <w:szCs w:val="20"/>
      <w:lang w:eastAsia="ar-SA"/>
    </w:rPr>
  </w:style>
  <w:style w:type="paragraph" w:customStyle="1" w:styleId="s1">
    <w:name w:val="s_1"/>
    <w:basedOn w:val="a"/>
    <w:rsid w:val="00186679"/>
    <w:pPr>
      <w:suppressAutoHyphens w:val="0"/>
      <w:spacing w:before="100" w:beforeAutospacing="1" w:after="100" w:afterAutospacing="1"/>
    </w:pPr>
    <w:rPr>
      <w:lang w:eastAsia="ru-RU"/>
    </w:rPr>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186679"/>
    <w:pPr>
      <w:suppressAutoHyphens w:val="0"/>
      <w:spacing w:before="120" w:after="120"/>
      <w:jc w:val="center"/>
    </w:pPr>
    <w:rPr>
      <w:b/>
      <w:bCs/>
      <w:sz w:val="22"/>
      <w:szCs w:val="22"/>
      <w:lang w:eastAsia="ru-RU"/>
    </w:rPr>
  </w:style>
  <w:style w:type="paragraph" w:customStyle="1" w:styleId="100">
    <w:name w:val="Табличный_слева_10"/>
    <w:basedOn w:val="a"/>
    <w:rsid w:val="00186679"/>
    <w:pPr>
      <w:suppressAutoHyphens w:val="0"/>
    </w:pPr>
    <w:rPr>
      <w:sz w:val="20"/>
      <w:szCs w:val="20"/>
      <w:lang w:eastAsia="ru-RU"/>
    </w:rPr>
  </w:style>
  <w:style w:type="paragraph" w:customStyle="1" w:styleId="101">
    <w:name w:val="Табличный_заголовки_10"/>
    <w:basedOn w:val="a"/>
    <w:rsid w:val="00186679"/>
    <w:pPr>
      <w:suppressAutoHyphens w:val="0"/>
      <w:spacing w:before="120" w:after="60"/>
      <w:ind w:firstLine="567"/>
      <w:jc w:val="center"/>
    </w:pPr>
    <w:rPr>
      <w:b/>
      <w:bCs/>
      <w:sz w:val="20"/>
      <w:szCs w:val="20"/>
      <w:lang w:eastAsia="ru-RU"/>
    </w:rPr>
  </w:style>
  <w:style w:type="paragraph" w:styleId="af9">
    <w:name w:val="annotation text"/>
    <w:basedOn w:val="a"/>
    <w:link w:val="afa"/>
    <w:uiPriority w:val="99"/>
    <w:rsid w:val="00186679"/>
    <w:pPr>
      <w:snapToGrid w:val="0"/>
    </w:pPr>
    <w:rPr>
      <w:sz w:val="20"/>
      <w:szCs w:val="20"/>
      <w:lang w:eastAsia="ar-SA"/>
    </w:rPr>
  </w:style>
  <w:style w:type="character" w:customStyle="1" w:styleId="afa">
    <w:name w:val="Текст примечания Знак"/>
    <w:basedOn w:val="a0"/>
    <w:link w:val="af9"/>
    <w:uiPriority w:val="99"/>
    <w:rsid w:val="00186679"/>
    <w:rPr>
      <w:rFonts w:ascii="Times New Roman" w:eastAsia="Times New Roman" w:hAnsi="Times New Roman" w:cs="Times New Roman"/>
      <w:sz w:val="20"/>
      <w:szCs w:val="20"/>
      <w:lang w:eastAsia="ar-SA"/>
    </w:rPr>
  </w:style>
  <w:style w:type="paragraph" w:styleId="afb">
    <w:name w:val="annotation subject"/>
    <w:basedOn w:val="af9"/>
    <w:next w:val="af9"/>
    <w:link w:val="afc"/>
    <w:rsid w:val="00186679"/>
    <w:rPr>
      <w:b/>
      <w:bCs/>
    </w:rPr>
  </w:style>
  <w:style w:type="character" w:customStyle="1" w:styleId="afc">
    <w:name w:val="Тема примечания Знак"/>
    <w:basedOn w:val="afa"/>
    <w:link w:val="afb"/>
    <w:rsid w:val="00186679"/>
    <w:rPr>
      <w:b/>
      <w:bCs/>
    </w:rPr>
  </w:style>
  <w:style w:type="paragraph" w:styleId="afd">
    <w:name w:val="footnote text"/>
    <w:basedOn w:val="a"/>
    <w:link w:val="afe"/>
    <w:uiPriority w:val="99"/>
    <w:rsid w:val="00186679"/>
    <w:pPr>
      <w:snapToGrid w:val="0"/>
    </w:pPr>
    <w:rPr>
      <w:sz w:val="20"/>
      <w:szCs w:val="20"/>
      <w:lang w:eastAsia="ar-SA"/>
    </w:rPr>
  </w:style>
  <w:style w:type="character" w:customStyle="1" w:styleId="afe">
    <w:name w:val="Текст сноски Знак"/>
    <w:basedOn w:val="a0"/>
    <w:link w:val="afd"/>
    <w:uiPriority w:val="99"/>
    <w:rsid w:val="00186679"/>
    <w:rPr>
      <w:rFonts w:ascii="Times New Roman" w:eastAsia="Times New Roman" w:hAnsi="Times New Roman" w:cs="Times New Roman"/>
      <w:sz w:val="20"/>
      <w:szCs w:val="20"/>
      <w:lang w:eastAsia="ar-SA"/>
    </w:rPr>
  </w:style>
  <w:style w:type="paragraph" w:customStyle="1" w:styleId="17">
    <w:name w:val="Без интервала1"/>
    <w:rsid w:val="00186679"/>
    <w:pPr>
      <w:suppressAutoHyphens/>
      <w:snapToGrid w:val="0"/>
    </w:pPr>
    <w:rPr>
      <w:rFonts w:ascii="Times New Roman" w:eastAsia="Times New Roman" w:hAnsi="Times New Roman" w:cs="Times New Roman"/>
      <w:lang w:eastAsia="ar-SA"/>
    </w:rPr>
  </w:style>
  <w:style w:type="paragraph" w:customStyle="1" w:styleId="aff">
    <w:name w:val="Абзац"/>
    <w:basedOn w:val="a"/>
    <w:link w:val="aff0"/>
    <w:rsid w:val="00186679"/>
    <w:pPr>
      <w:suppressAutoHyphens w:val="0"/>
      <w:spacing w:line="360" w:lineRule="auto"/>
      <w:ind w:firstLine="567"/>
      <w:jc w:val="both"/>
    </w:pPr>
    <w:rPr>
      <w:szCs w:val="20"/>
      <w:lang w:eastAsia="ru-RU"/>
    </w:rPr>
  </w:style>
  <w:style w:type="character" w:customStyle="1" w:styleId="aff0">
    <w:name w:val="Абзац Знак"/>
    <w:link w:val="aff"/>
    <w:locked/>
    <w:rsid w:val="00186679"/>
    <w:rPr>
      <w:rFonts w:ascii="Times New Roman" w:eastAsia="Times New Roman" w:hAnsi="Times New Roman" w:cs="Times New Roman"/>
      <w:sz w:val="24"/>
      <w:szCs w:val="20"/>
      <w:lang w:eastAsia="ru-RU"/>
    </w:rPr>
  </w:style>
  <w:style w:type="paragraph" w:customStyle="1" w:styleId="18">
    <w:name w:val="Стиль1"/>
    <w:basedOn w:val="a"/>
    <w:rsid w:val="00186679"/>
    <w:pPr>
      <w:tabs>
        <w:tab w:val="left" w:pos="720"/>
      </w:tabs>
      <w:suppressAutoHyphens w:val="0"/>
      <w:spacing w:line="276" w:lineRule="auto"/>
      <w:ind w:left="-57" w:right="-57" w:firstLine="709"/>
      <w:jc w:val="both"/>
    </w:pPr>
    <w:rPr>
      <w:spacing w:val="-10"/>
      <w:lang w:eastAsia="ru-RU"/>
    </w:rPr>
  </w:style>
  <w:style w:type="character" w:customStyle="1" w:styleId="aff1">
    <w:name w:val="Утратил силу"/>
    <w:rsid w:val="00186679"/>
    <w:rPr>
      <w:strike/>
      <w:color w:val="666600"/>
    </w:rPr>
  </w:style>
  <w:style w:type="paragraph" w:customStyle="1" w:styleId="formattext">
    <w:name w:val="formattext"/>
    <w:basedOn w:val="a"/>
    <w:rsid w:val="00186679"/>
    <w:pPr>
      <w:suppressAutoHyphens w:val="0"/>
      <w:spacing w:before="100" w:beforeAutospacing="1" w:after="100" w:afterAutospacing="1"/>
    </w:pPr>
    <w:rPr>
      <w:lang w:eastAsia="ru-RU"/>
    </w:rPr>
  </w:style>
  <w:style w:type="paragraph" w:customStyle="1" w:styleId="aff2">
    <w:name w:val="Нормальный (таблица)"/>
    <w:basedOn w:val="a"/>
    <w:next w:val="a"/>
    <w:uiPriority w:val="99"/>
    <w:rsid w:val="00186679"/>
    <w:pPr>
      <w:widowControl w:val="0"/>
      <w:suppressAutoHyphens w:val="0"/>
      <w:autoSpaceDE w:val="0"/>
      <w:autoSpaceDN w:val="0"/>
      <w:adjustRightInd w:val="0"/>
      <w:jc w:val="both"/>
    </w:pPr>
    <w:rPr>
      <w:rFonts w:ascii="Arial" w:hAnsi="Arial" w:cs="Arial"/>
      <w:lang w:eastAsia="ru-RU"/>
    </w:rPr>
  </w:style>
  <w:style w:type="paragraph" w:customStyle="1" w:styleId="aff3">
    <w:name w:val="Прижатый влево"/>
    <w:basedOn w:val="a"/>
    <w:next w:val="a"/>
    <w:rsid w:val="00186679"/>
    <w:pPr>
      <w:widowControl w:val="0"/>
      <w:suppressAutoHyphens w:val="0"/>
      <w:autoSpaceDE w:val="0"/>
      <w:autoSpaceDN w:val="0"/>
      <w:adjustRightInd w:val="0"/>
    </w:pPr>
    <w:rPr>
      <w:rFonts w:ascii="Arial" w:hAnsi="Arial" w:cs="Arial"/>
      <w:lang w:eastAsia="ru-RU"/>
    </w:rPr>
  </w:style>
  <w:style w:type="paragraph" w:styleId="41">
    <w:name w:val="toc 4"/>
    <w:basedOn w:val="a"/>
    <w:next w:val="a"/>
    <w:autoRedefine/>
    <w:rsid w:val="00186679"/>
    <w:pPr>
      <w:suppressAutoHyphens w:val="0"/>
      <w:spacing w:after="100" w:line="259" w:lineRule="auto"/>
      <w:ind w:left="660"/>
    </w:pPr>
    <w:rPr>
      <w:rFonts w:ascii="Calibri" w:hAnsi="Calibri"/>
      <w:sz w:val="22"/>
      <w:szCs w:val="22"/>
      <w:lang w:eastAsia="ru-RU"/>
    </w:rPr>
  </w:style>
  <w:style w:type="paragraph" w:styleId="51">
    <w:name w:val="toc 5"/>
    <w:basedOn w:val="a"/>
    <w:next w:val="a"/>
    <w:autoRedefine/>
    <w:rsid w:val="00186679"/>
    <w:pPr>
      <w:suppressAutoHyphens w:val="0"/>
      <w:spacing w:after="100" w:line="259" w:lineRule="auto"/>
      <w:ind w:left="880"/>
    </w:pPr>
    <w:rPr>
      <w:rFonts w:ascii="Calibri" w:hAnsi="Calibri"/>
      <w:sz w:val="22"/>
      <w:szCs w:val="22"/>
      <w:lang w:eastAsia="ru-RU"/>
    </w:rPr>
  </w:style>
  <w:style w:type="paragraph" w:styleId="61">
    <w:name w:val="toc 6"/>
    <w:basedOn w:val="a"/>
    <w:next w:val="a"/>
    <w:autoRedefine/>
    <w:rsid w:val="00186679"/>
    <w:pPr>
      <w:suppressAutoHyphens w:val="0"/>
      <w:spacing w:after="100" w:line="259" w:lineRule="auto"/>
      <w:ind w:left="1100"/>
    </w:pPr>
    <w:rPr>
      <w:rFonts w:ascii="Calibri" w:hAnsi="Calibri"/>
      <w:sz w:val="22"/>
      <w:szCs w:val="22"/>
      <w:lang w:eastAsia="ru-RU"/>
    </w:rPr>
  </w:style>
  <w:style w:type="paragraph" w:styleId="71">
    <w:name w:val="toc 7"/>
    <w:basedOn w:val="a"/>
    <w:next w:val="a"/>
    <w:autoRedefine/>
    <w:rsid w:val="00186679"/>
    <w:pPr>
      <w:suppressAutoHyphens w:val="0"/>
      <w:spacing w:after="100" w:line="259" w:lineRule="auto"/>
      <w:ind w:left="1320"/>
    </w:pPr>
    <w:rPr>
      <w:rFonts w:ascii="Calibri" w:hAnsi="Calibri"/>
      <w:sz w:val="22"/>
      <w:szCs w:val="22"/>
      <w:lang w:eastAsia="ru-RU"/>
    </w:rPr>
  </w:style>
  <w:style w:type="paragraph" w:styleId="81">
    <w:name w:val="toc 8"/>
    <w:basedOn w:val="a"/>
    <w:next w:val="a"/>
    <w:autoRedefine/>
    <w:rsid w:val="00186679"/>
    <w:pPr>
      <w:suppressAutoHyphens w:val="0"/>
      <w:spacing w:after="100" w:line="259" w:lineRule="auto"/>
      <w:ind w:left="1540"/>
    </w:pPr>
    <w:rPr>
      <w:rFonts w:ascii="Calibri" w:hAnsi="Calibri"/>
      <w:sz w:val="22"/>
      <w:szCs w:val="22"/>
      <w:lang w:eastAsia="ru-RU"/>
    </w:rPr>
  </w:style>
  <w:style w:type="paragraph" w:styleId="91">
    <w:name w:val="toc 9"/>
    <w:basedOn w:val="a"/>
    <w:next w:val="a"/>
    <w:autoRedefine/>
    <w:rsid w:val="00186679"/>
    <w:pPr>
      <w:suppressAutoHyphens w:val="0"/>
      <w:spacing w:after="100" w:line="259" w:lineRule="auto"/>
      <w:ind w:left="1760"/>
    </w:pPr>
    <w:rPr>
      <w:rFonts w:ascii="Calibri" w:hAnsi="Calibri"/>
      <w:sz w:val="22"/>
      <w:szCs w:val="22"/>
      <w:lang w:eastAsia="ru-RU"/>
    </w:rPr>
  </w:style>
  <w:style w:type="paragraph" w:styleId="24">
    <w:name w:val="Body Text 2"/>
    <w:basedOn w:val="a"/>
    <w:link w:val="25"/>
    <w:uiPriority w:val="99"/>
    <w:rsid w:val="00186679"/>
    <w:pPr>
      <w:suppressAutoHyphens w:val="0"/>
      <w:jc w:val="both"/>
    </w:pPr>
    <w:rPr>
      <w:szCs w:val="20"/>
      <w:lang w:eastAsia="ru-RU"/>
    </w:rPr>
  </w:style>
  <w:style w:type="character" w:customStyle="1" w:styleId="25">
    <w:name w:val="Основной текст 2 Знак"/>
    <w:basedOn w:val="a0"/>
    <w:link w:val="24"/>
    <w:uiPriority w:val="99"/>
    <w:rsid w:val="00186679"/>
    <w:rPr>
      <w:rFonts w:ascii="Times New Roman" w:eastAsia="Times New Roman" w:hAnsi="Times New Roman" w:cs="Times New Roman"/>
      <w:sz w:val="24"/>
      <w:szCs w:val="20"/>
      <w:lang w:eastAsia="ru-RU"/>
    </w:rPr>
  </w:style>
  <w:style w:type="paragraph" w:styleId="34">
    <w:name w:val="Body Text 3"/>
    <w:basedOn w:val="a"/>
    <w:link w:val="35"/>
    <w:rsid w:val="00186679"/>
    <w:pPr>
      <w:suppressAutoHyphens w:val="0"/>
      <w:spacing w:line="280" w:lineRule="auto"/>
      <w:jc w:val="both"/>
    </w:pPr>
    <w:rPr>
      <w:sz w:val="22"/>
      <w:lang w:eastAsia="ru-RU"/>
    </w:rPr>
  </w:style>
  <w:style w:type="character" w:customStyle="1" w:styleId="35">
    <w:name w:val="Основной текст 3 Знак"/>
    <w:basedOn w:val="a0"/>
    <w:link w:val="34"/>
    <w:rsid w:val="00186679"/>
    <w:rPr>
      <w:rFonts w:ascii="Times New Roman" w:eastAsia="Times New Roman" w:hAnsi="Times New Roman" w:cs="Times New Roman"/>
      <w:szCs w:val="24"/>
      <w:lang w:eastAsia="ru-RU"/>
    </w:rPr>
  </w:style>
  <w:style w:type="paragraph" w:styleId="aff4">
    <w:name w:val="Plain Text"/>
    <w:basedOn w:val="a"/>
    <w:link w:val="aff5"/>
    <w:uiPriority w:val="99"/>
    <w:rsid w:val="00186679"/>
    <w:pPr>
      <w:suppressAutoHyphens w:val="0"/>
      <w:ind w:firstLine="567"/>
      <w:jc w:val="both"/>
    </w:pPr>
    <w:rPr>
      <w:rFonts w:ascii="Courier New" w:hAnsi="Courier New" w:cs="Courier New"/>
      <w:sz w:val="20"/>
      <w:szCs w:val="20"/>
      <w:lang w:eastAsia="ru-RU"/>
    </w:rPr>
  </w:style>
  <w:style w:type="character" w:customStyle="1" w:styleId="aff5">
    <w:name w:val="Текст Знак"/>
    <w:basedOn w:val="a0"/>
    <w:link w:val="aff4"/>
    <w:uiPriority w:val="99"/>
    <w:rsid w:val="00186679"/>
    <w:rPr>
      <w:rFonts w:ascii="Courier New" w:eastAsia="Times New Roman" w:hAnsi="Courier New" w:cs="Courier New"/>
      <w:sz w:val="20"/>
      <w:szCs w:val="20"/>
      <w:lang w:eastAsia="ru-RU"/>
    </w:rPr>
  </w:style>
  <w:style w:type="paragraph" w:customStyle="1" w:styleId="ConsPlusTitle">
    <w:name w:val="ConsPlusTitle"/>
    <w:uiPriority w:val="99"/>
    <w:rsid w:val="00186679"/>
    <w:pPr>
      <w:widowControl w:val="0"/>
      <w:autoSpaceDE w:val="0"/>
      <w:autoSpaceDN w:val="0"/>
      <w:adjustRightInd w:val="0"/>
    </w:pPr>
    <w:rPr>
      <w:rFonts w:ascii="Calibri" w:eastAsia="Times New Roman" w:hAnsi="Calibri" w:cs="Calibri"/>
      <w:b/>
      <w:bCs/>
      <w:lang w:eastAsia="ru-RU"/>
    </w:rPr>
  </w:style>
  <w:style w:type="paragraph" w:styleId="aff6">
    <w:name w:val="List Paragraph"/>
    <w:basedOn w:val="a"/>
    <w:uiPriority w:val="34"/>
    <w:qFormat/>
    <w:rsid w:val="00186679"/>
    <w:pPr>
      <w:suppressAutoHyphens w:val="0"/>
      <w:ind w:left="720"/>
      <w:contextualSpacing/>
    </w:pPr>
    <w:rPr>
      <w:lang w:eastAsia="ru-RU"/>
    </w:rPr>
  </w:style>
  <w:style w:type="paragraph" w:customStyle="1" w:styleId="aff7">
    <w:name w:val="Содержимое таблицы"/>
    <w:basedOn w:val="a"/>
    <w:uiPriority w:val="99"/>
    <w:rsid w:val="00186679"/>
    <w:pPr>
      <w:widowControl w:val="0"/>
      <w:suppressLineNumbers/>
    </w:pPr>
    <w:rPr>
      <w:rFonts w:ascii="Arial" w:eastAsia="Lucida Sans Unicode" w:hAnsi="Arial"/>
      <w:kern w:val="1"/>
      <w:sz w:val="20"/>
    </w:rPr>
  </w:style>
  <w:style w:type="paragraph" w:customStyle="1" w:styleId="ConsPlusNonformat">
    <w:name w:val="ConsPlusNonformat"/>
    <w:rsid w:val="00186679"/>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aff8">
    <w:name w:val="Таблицы (моноширинный)"/>
    <w:basedOn w:val="a"/>
    <w:next w:val="a"/>
    <w:rsid w:val="00186679"/>
    <w:pPr>
      <w:suppressAutoHyphens w:val="0"/>
      <w:autoSpaceDE w:val="0"/>
      <w:autoSpaceDN w:val="0"/>
      <w:adjustRightInd w:val="0"/>
      <w:jc w:val="both"/>
    </w:pPr>
    <w:rPr>
      <w:rFonts w:ascii="Courier New" w:hAnsi="Courier New" w:cs="Courier New"/>
      <w:sz w:val="20"/>
      <w:szCs w:val="20"/>
      <w:lang w:eastAsia="ru-RU"/>
    </w:rPr>
  </w:style>
  <w:style w:type="character" w:customStyle="1" w:styleId="apple-style-span">
    <w:name w:val="apple-style-span"/>
    <w:basedOn w:val="a0"/>
    <w:rsid w:val="00186679"/>
  </w:style>
  <w:style w:type="character" w:customStyle="1" w:styleId="apple-converted-space">
    <w:name w:val="apple-converted-space"/>
    <w:basedOn w:val="a0"/>
    <w:uiPriority w:val="99"/>
    <w:rsid w:val="00186679"/>
  </w:style>
  <w:style w:type="paragraph" w:customStyle="1" w:styleId="a20">
    <w:name w:val="a2"/>
    <w:basedOn w:val="a"/>
    <w:rsid w:val="00186679"/>
    <w:pPr>
      <w:suppressAutoHyphens w:val="0"/>
      <w:spacing w:before="100" w:beforeAutospacing="1" w:after="100" w:afterAutospacing="1"/>
    </w:pPr>
    <w:rPr>
      <w:lang w:eastAsia="ru-RU"/>
    </w:rPr>
  </w:style>
  <w:style w:type="character" w:customStyle="1" w:styleId="a30">
    <w:name w:val="a3"/>
    <w:basedOn w:val="a0"/>
    <w:rsid w:val="00186679"/>
  </w:style>
  <w:style w:type="character" w:styleId="aff9">
    <w:name w:val="Strong"/>
    <w:basedOn w:val="a0"/>
    <w:uiPriority w:val="99"/>
    <w:qFormat/>
    <w:rsid w:val="00186679"/>
    <w:rPr>
      <w:b/>
      <w:bCs/>
    </w:rPr>
  </w:style>
  <w:style w:type="paragraph" w:customStyle="1" w:styleId="ConsPlusTitlePage">
    <w:name w:val="ConsPlusTitlePage"/>
    <w:rsid w:val="00186679"/>
    <w:pPr>
      <w:widowControl w:val="0"/>
      <w:autoSpaceDE w:val="0"/>
      <w:autoSpaceDN w:val="0"/>
    </w:pPr>
    <w:rPr>
      <w:rFonts w:ascii="Tahoma" w:eastAsia="Times New Roman" w:hAnsi="Tahoma" w:cs="Tahoma"/>
      <w:sz w:val="20"/>
      <w:szCs w:val="20"/>
      <w:lang w:eastAsia="ru-RU"/>
    </w:rPr>
  </w:style>
  <w:style w:type="paragraph" w:styleId="affa">
    <w:name w:val="Title"/>
    <w:basedOn w:val="a"/>
    <w:link w:val="affb"/>
    <w:qFormat/>
    <w:rsid w:val="00186679"/>
    <w:pPr>
      <w:suppressAutoHyphens w:val="0"/>
      <w:autoSpaceDE w:val="0"/>
      <w:autoSpaceDN w:val="0"/>
      <w:adjustRightInd w:val="0"/>
      <w:spacing w:line="312" w:lineRule="auto"/>
      <w:jc w:val="center"/>
    </w:pPr>
    <w:rPr>
      <w:sz w:val="28"/>
      <w:szCs w:val="28"/>
      <w:lang w:eastAsia="ru-RU"/>
    </w:rPr>
  </w:style>
  <w:style w:type="character" w:customStyle="1" w:styleId="affb">
    <w:name w:val="Название Знак"/>
    <w:basedOn w:val="a0"/>
    <w:link w:val="affa"/>
    <w:rsid w:val="00186679"/>
    <w:rPr>
      <w:rFonts w:ascii="Times New Roman" w:eastAsia="Times New Roman" w:hAnsi="Times New Roman" w:cs="Times New Roman"/>
      <w:sz w:val="28"/>
      <w:szCs w:val="28"/>
      <w:lang w:eastAsia="ru-RU"/>
    </w:rPr>
  </w:style>
  <w:style w:type="paragraph" w:customStyle="1" w:styleId="Default">
    <w:name w:val="Default"/>
    <w:uiPriority w:val="99"/>
    <w:rsid w:val="00186679"/>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26">
    <w:name w:val="Абзац списка2"/>
    <w:basedOn w:val="a"/>
    <w:rsid w:val="00186679"/>
    <w:pPr>
      <w:suppressAutoHyphens w:val="0"/>
      <w:autoSpaceDE w:val="0"/>
      <w:autoSpaceDN w:val="0"/>
      <w:ind w:left="720"/>
    </w:pPr>
    <w:rPr>
      <w:sz w:val="20"/>
      <w:szCs w:val="20"/>
      <w:lang w:eastAsia="ru-RU"/>
    </w:rPr>
  </w:style>
  <w:style w:type="paragraph" w:customStyle="1" w:styleId="36">
    <w:name w:val="Абзац списка3"/>
    <w:basedOn w:val="a"/>
    <w:rsid w:val="00186679"/>
    <w:pPr>
      <w:suppressAutoHyphens w:val="0"/>
      <w:autoSpaceDE w:val="0"/>
      <w:autoSpaceDN w:val="0"/>
      <w:ind w:left="720"/>
    </w:pPr>
    <w:rPr>
      <w:sz w:val="20"/>
      <w:szCs w:val="20"/>
      <w:lang w:eastAsia="ru-RU"/>
    </w:rPr>
  </w:style>
  <w:style w:type="character" w:customStyle="1" w:styleId="WW8Num1z0">
    <w:name w:val="WW8Num1z0"/>
    <w:rsid w:val="00186679"/>
    <w:rPr>
      <w:rFonts w:cs="Times New Roman"/>
    </w:rPr>
  </w:style>
  <w:style w:type="character" w:customStyle="1" w:styleId="WW8Num2z0">
    <w:name w:val="WW8Num2z0"/>
    <w:rsid w:val="00186679"/>
    <w:rPr>
      <w:color w:val="auto"/>
    </w:rPr>
  </w:style>
  <w:style w:type="character" w:customStyle="1" w:styleId="WW8Num2z1">
    <w:name w:val="WW8Num2z1"/>
    <w:rsid w:val="00186679"/>
  </w:style>
  <w:style w:type="character" w:customStyle="1" w:styleId="WW8Num2z2">
    <w:name w:val="WW8Num2z2"/>
    <w:rsid w:val="00186679"/>
  </w:style>
  <w:style w:type="character" w:customStyle="1" w:styleId="WW8Num2z3">
    <w:name w:val="WW8Num2z3"/>
    <w:rsid w:val="00186679"/>
  </w:style>
  <w:style w:type="character" w:customStyle="1" w:styleId="WW8Num2z4">
    <w:name w:val="WW8Num2z4"/>
    <w:rsid w:val="00186679"/>
  </w:style>
  <w:style w:type="character" w:customStyle="1" w:styleId="WW8Num2z5">
    <w:name w:val="WW8Num2z5"/>
    <w:rsid w:val="00186679"/>
  </w:style>
  <w:style w:type="character" w:customStyle="1" w:styleId="WW8Num2z6">
    <w:name w:val="WW8Num2z6"/>
    <w:rsid w:val="00186679"/>
  </w:style>
  <w:style w:type="character" w:customStyle="1" w:styleId="WW8Num2z7">
    <w:name w:val="WW8Num2z7"/>
    <w:rsid w:val="00186679"/>
  </w:style>
  <w:style w:type="character" w:customStyle="1" w:styleId="WW8Num2z8">
    <w:name w:val="WW8Num2z8"/>
    <w:rsid w:val="00186679"/>
  </w:style>
  <w:style w:type="character" w:customStyle="1" w:styleId="WW8Num3z0">
    <w:name w:val="WW8Num3z0"/>
    <w:rsid w:val="00186679"/>
    <w:rPr>
      <w:color w:val="auto"/>
    </w:rPr>
  </w:style>
  <w:style w:type="character" w:customStyle="1" w:styleId="WW8Num3z1">
    <w:name w:val="WW8Num3z1"/>
    <w:rsid w:val="00186679"/>
  </w:style>
  <w:style w:type="character" w:customStyle="1" w:styleId="WW8Num3z2">
    <w:name w:val="WW8Num3z2"/>
    <w:rsid w:val="00186679"/>
  </w:style>
  <w:style w:type="character" w:customStyle="1" w:styleId="WW8Num3z3">
    <w:name w:val="WW8Num3z3"/>
    <w:rsid w:val="00186679"/>
  </w:style>
  <w:style w:type="character" w:customStyle="1" w:styleId="WW8Num3z4">
    <w:name w:val="WW8Num3z4"/>
    <w:rsid w:val="00186679"/>
  </w:style>
  <w:style w:type="character" w:customStyle="1" w:styleId="WW8Num3z5">
    <w:name w:val="WW8Num3z5"/>
    <w:rsid w:val="00186679"/>
  </w:style>
  <w:style w:type="character" w:customStyle="1" w:styleId="WW8Num3z6">
    <w:name w:val="WW8Num3z6"/>
    <w:rsid w:val="00186679"/>
  </w:style>
  <w:style w:type="character" w:customStyle="1" w:styleId="WW8Num3z7">
    <w:name w:val="WW8Num3z7"/>
    <w:rsid w:val="00186679"/>
  </w:style>
  <w:style w:type="character" w:customStyle="1" w:styleId="WW8Num3z8">
    <w:name w:val="WW8Num3z8"/>
    <w:rsid w:val="00186679"/>
  </w:style>
  <w:style w:type="character" w:customStyle="1" w:styleId="WW8Num4z0">
    <w:name w:val="WW8Num4z0"/>
    <w:rsid w:val="00186679"/>
    <w:rPr>
      <w:rFonts w:ascii="Times New Roman" w:hAnsi="Times New Roman" w:cs="Times New Roman"/>
      <w:color w:val="auto"/>
      <w:sz w:val="24"/>
      <w:szCs w:val="24"/>
    </w:rPr>
  </w:style>
  <w:style w:type="character" w:customStyle="1" w:styleId="WW8Num4z1">
    <w:name w:val="WW8Num4z1"/>
    <w:rsid w:val="00186679"/>
    <w:rPr>
      <w:rFonts w:cs="Times New Roman"/>
    </w:rPr>
  </w:style>
  <w:style w:type="character" w:customStyle="1" w:styleId="WW8Num5z0">
    <w:name w:val="WW8Num5z0"/>
    <w:rsid w:val="00186679"/>
    <w:rPr>
      <w:rFonts w:cs="Times New Roman"/>
    </w:rPr>
  </w:style>
  <w:style w:type="character" w:customStyle="1" w:styleId="WW8Num6z0">
    <w:name w:val="WW8Num6z0"/>
    <w:rsid w:val="00186679"/>
    <w:rPr>
      <w:rFonts w:cs="Times New Roman"/>
    </w:rPr>
  </w:style>
  <w:style w:type="character" w:customStyle="1" w:styleId="WW8Num6z3">
    <w:name w:val="WW8Num6z3"/>
    <w:rsid w:val="00186679"/>
    <w:rPr>
      <w:rFonts w:ascii="TimesNewRomanPSMT" w:eastAsia="Times New Roman" w:hAnsi="TimesNewRomanPSMT" w:cs="TimesNewRomanPSMT"/>
    </w:rPr>
  </w:style>
  <w:style w:type="character" w:customStyle="1" w:styleId="WW8Num7z0">
    <w:name w:val="WW8Num7z0"/>
    <w:rsid w:val="00186679"/>
    <w:rPr>
      <w:rFonts w:cs="Times New Roman"/>
    </w:rPr>
  </w:style>
  <w:style w:type="character" w:customStyle="1" w:styleId="WW8Num8z0">
    <w:name w:val="WW8Num8z0"/>
    <w:rsid w:val="00186679"/>
    <w:rPr>
      <w:rFonts w:cs="Times New Roman"/>
    </w:rPr>
  </w:style>
  <w:style w:type="character" w:customStyle="1" w:styleId="WW8Num9z0">
    <w:name w:val="WW8Num9z0"/>
    <w:rsid w:val="00186679"/>
    <w:rPr>
      <w:rFonts w:ascii="Symbol" w:hAnsi="Symbol" w:cs="Symbol"/>
    </w:rPr>
  </w:style>
  <w:style w:type="character" w:customStyle="1" w:styleId="WW8Num9z1">
    <w:name w:val="WW8Num9z1"/>
    <w:rsid w:val="00186679"/>
    <w:rPr>
      <w:rFonts w:ascii="Courier New" w:hAnsi="Courier New" w:cs="Courier New"/>
    </w:rPr>
  </w:style>
  <w:style w:type="character" w:customStyle="1" w:styleId="WW8Num9z2">
    <w:name w:val="WW8Num9z2"/>
    <w:rsid w:val="00186679"/>
    <w:rPr>
      <w:rFonts w:ascii="Wingdings" w:hAnsi="Wingdings" w:cs="Wingdings"/>
    </w:rPr>
  </w:style>
  <w:style w:type="character" w:customStyle="1" w:styleId="WW8Num10z0">
    <w:name w:val="WW8Num10z0"/>
    <w:rsid w:val="00186679"/>
    <w:rPr>
      <w:rFonts w:ascii="Times New Roman" w:hAnsi="Times New Roman" w:cs="Times New Roman"/>
      <w:color w:val="auto"/>
      <w:sz w:val="24"/>
      <w:szCs w:val="24"/>
    </w:rPr>
  </w:style>
  <w:style w:type="character" w:customStyle="1" w:styleId="WW8Num10z1">
    <w:name w:val="WW8Num10z1"/>
    <w:rsid w:val="00186679"/>
    <w:rPr>
      <w:rFonts w:cs="Times New Roman"/>
    </w:rPr>
  </w:style>
  <w:style w:type="character" w:customStyle="1" w:styleId="WW8Num11z0">
    <w:name w:val="WW8Num11z0"/>
    <w:rsid w:val="00186679"/>
    <w:rPr>
      <w:rFonts w:cs="Times New Roman"/>
      <w:sz w:val="20"/>
      <w:szCs w:val="20"/>
    </w:rPr>
  </w:style>
  <w:style w:type="character" w:customStyle="1" w:styleId="WW8Num11z1">
    <w:name w:val="WW8Num11z1"/>
    <w:rsid w:val="00186679"/>
    <w:rPr>
      <w:rFonts w:ascii="Vrinda" w:hAnsi="Vrinda" w:cs="Vrinda"/>
      <w:color w:val="auto"/>
    </w:rPr>
  </w:style>
  <w:style w:type="character" w:customStyle="1" w:styleId="WW8Num11z2">
    <w:name w:val="WW8Num11z2"/>
    <w:rsid w:val="00186679"/>
    <w:rPr>
      <w:rFonts w:cs="Times New Roman"/>
    </w:rPr>
  </w:style>
  <w:style w:type="character" w:customStyle="1" w:styleId="WW8Num12z0">
    <w:name w:val="WW8Num12z0"/>
    <w:rsid w:val="00186679"/>
    <w:rPr>
      <w:rFonts w:cs="Times New Roman"/>
    </w:rPr>
  </w:style>
  <w:style w:type="character" w:customStyle="1" w:styleId="WW8Num12z1">
    <w:name w:val="WW8Num12z1"/>
    <w:rsid w:val="00186679"/>
    <w:rPr>
      <w:rFonts w:ascii="Vrinda" w:hAnsi="Vrinda" w:cs="Vrinda"/>
      <w:color w:val="auto"/>
    </w:rPr>
  </w:style>
  <w:style w:type="character" w:customStyle="1" w:styleId="WW8Num13z0">
    <w:name w:val="WW8Num13z0"/>
    <w:rsid w:val="00186679"/>
    <w:rPr>
      <w:rFonts w:cs="Times New Roman"/>
    </w:rPr>
  </w:style>
  <w:style w:type="character" w:customStyle="1" w:styleId="WW8Num14z0">
    <w:name w:val="WW8Num14z0"/>
    <w:rsid w:val="00186679"/>
    <w:rPr>
      <w:rFonts w:cs="Times New Roman"/>
    </w:rPr>
  </w:style>
  <w:style w:type="character" w:customStyle="1" w:styleId="WW8Num15z0">
    <w:name w:val="WW8Num15z0"/>
    <w:rsid w:val="00186679"/>
    <w:rPr>
      <w:rFonts w:cs="Times New Roman"/>
    </w:rPr>
  </w:style>
  <w:style w:type="character" w:customStyle="1" w:styleId="WW8Num15z1">
    <w:name w:val="WW8Num15z1"/>
    <w:rsid w:val="00186679"/>
    <w:rPr>
      <w:rFonts w:ascii="Vrinda" w:hAnsi="Vrinda" w:cs="Vrinda"/>
      <w:color w:val="auto"/>
    </w:rPr>
  </w:style>
  <w:style w:type="character" w:customStyle="1" w:styleId="WW8Num16z0">
    <w:name w:val="WW8Num16z0"/>
    <w:rsid w:val="00186679"/>
    <w:rPr>
      <w:rFonts w:cs="Times New Roman"/>
    </w:rPr>
  </w:style>
  <w:style w:type="character" w:customStyle="1" w:styleId="WW8Num17z0">
    <w:name w:val="WW8Num17z0"/>
    <w:rsid w:val="00186679"/>
    <w:rPr>
      <w:rFonts w:cs="Times New Roman"/>
    </w:rPr>
  </w:style>
  <w:style w:type="character" w:customStyle="1" w:styleId="WW8Num18z0">
    <w:name w:val="WW8Num18z0"/>
    <w:rsid w:val="00186679"/>
    <w:rPr>
      <w:color w:val="auto"/>
    </w:rPr>
  </w:style>
  <w:style w:type="character" w:customStyle="1" w:styleId="WW8Num18z1">
    <w:name w:val="WW8Num18z1"/>
    <w:rsid w:val="00186679"/>
  </w:style>
  <w:style w:type="character" w:customStyle="1" w:styleId="WW8Num18z2">
    <w:name w:val="WW8Num18z2"/>
    <w:rsid w:val="00186679"/>
  </w:style>
  <w:style w:type="character" w:customStyle="1" w:styleId="WW8Num18z3">
    <w:name w:val="WW8Num18z3"/>
    <w:rsid w:val="00186679"/>
  </w:style>
  <w:style w:type="character" w:customStyle="1" w:styleId="WW8Num18z4">
    <w:name w:val="WW8Num18z4"/>
    <w:rsid w:val="00186679"/>
  </w:style>
  <w:style w:type="character" w:customStyle="1" w:styleId="WW8Num18z5">
    <w:name w:val="WW8Num18z5"/>
    <w:rsid w:val="00186679"/>
  </w:style>
  <w:style w:type="character" w:customStyle="1" w:styleId="WW8Num18z6">
    <w:name w:val="WW8Num18z6"/>
    <w:rsid w:val="00186679"/>
  </w:style>
  <w:style w:type="character" w:customStyle="1" w:styleId="WW8Num18z7">
    <w:name w:val="WW8Num18z7"/>
    <w:rsid w:val="00186679"/>
  </w:style>
  <w:style w:type="character" w:customStyle="1" w:styleId="WW8Num18z8">
    <w:name w:val="WW8Num18z8"/>
    <w:rsid w:val="00186679"/>
  </w:style>
  <w:style w:type="character" w:customStyle="1" w:styleId="WW8Num19z0">
    <w:name w:val="WW8Num19z0"/>
    <w:rsid w:val="00186679"/>
    <w:rPr>
      <w:rFonts w:cs="Times New Roman"/>
    </w:rPr>
  </w:style>
  <w:style w:type="character" w:customStyle="1" w:styleId="WW8Num20z0">
    <w:name w:val="WW8Num20z0"/>
    <w:rsid w:val="00186679"/>
    <w:rPr>
      <w:rFonts w:cs="Times New Roman"/>
    </w:rPr>
  </w:style>
  <w:style w:type="character" w:customStyle="1" w:styleId="WW8Num21z0">
    <w:name w:val="WW8Num21z0"/>
    <w:rsid w:val="00186679"/>
    <w:rPr>
      <w:rFonts w:cs="Times New Roman"/>
      <w:sz w:val="20"/>
      <w:szCs w:val="20"/>
    </w:rPr>
  </w:style>
  <w:style w:type="character" w:customStyle="1" w:styleId="WW8Num21z1">
    <w:name w:val="WW8Num21z1"/>
    <w:rsid w:val="00186679"/>
    <w:rPr>
      <w:rFonts w:ascii="Vrinda" w:hAnsi="Vrinda" w:cs="Vrinda"/>
      <w:color w:val="auto"/>
    </w:rPr>
  </w:style>
  <w:style w:type="character" w:customStyle="1" w:styleId="WW8Num21z2">
    <w:name w:val="WW8Num21z2"/>
    <w:rsid w:val="00186679"/>
    <w:rPr>
      <w:rFonts w:cs="Times New Roman"/>
    </w:rPr>
  </w:style>
  <w:style w:type="character" w:customStyle="1" w:styleId="WW8Num22z0">
    <w:name w:val="WW8Num22z0"/>
    <w:rsid w:val="00186679"/>
  </w:style>
  <w:style w:type="character" w:customStyle="1" w:styleId="WW8Num22z1">
    <w:name w:val="WW8Num22z1"/>
    <w:rsid w:val="00186679"/>
  </w:style>
  <w:style w:type="character" w:customStyle="1" w:styleId="WW8Num22z2">
    <w:name w:val="WW8Num22z2"/>
    <w:rsid w:val="00186679"/>
  </w:style>
  <w:style w:type="character" w:customStyle="1" w:styleId="WW8Num22z3">
    <w:name w:val="WW8Num22z3"/>
    <w:rsid w:val="00186679"/>
  </w:style>
  <w:style w:type="character" w:customStyle="1" w:styleId="WW8Num22z4">
    <w:name w:val="WW8Num22z4"/>
    <w:rsid w:val="00186679"/>
  </w:style>
  <w:style w:type="character" w:customStyle="1" w:styleId="WW8Num22z5">
    <w:name w:val="WW8Num22z5"/>
    <w:rsid w:val="00186679"/>
  </w:style>
  <w:style w:type="character" w:customStyle="1" w:styleId="WW8Num22z6">
    <w:name w:val="WW8Num22z6"/>
    <w:rsid w:val="00186679"/>
  </w:style>
  <w:style w:type="character" w:customStyle="1" w:styleId="WW8Num22z7">
    <w:name w:val="WW8Num22z7"/>
    <w:rsid w:val="00186679"/>
  </w:style>
  <w:style w:type="character" w:customStyle="1" w:styleId="WW8Num22z8">
    <w:name w:val="WW8Num22z8"/>
    <w:rsid w:val="00186679"/>
  </w:style>
  <w:style w:type="character" w:customStyle="1" w:styleId="WW8Num23z0">
    <w:name w:val="WW8Num23z0"/>
    <w:rsid w:val="00186679"/>
    <w:rPr>
      <w:rFonts w:cs="Times New Roman"/>
    </w:rPr>
  </w:style>
  <w:style w:type="character" w:customStyle="1" w:styleId="WW8Num24z0">
    <w:name w:val="WW8Num24z0"/>
    <w:rsid w:val="00186679"/>
    <w:rPr>
      <w:rFonts w:cs="Times New Roman"/>
    </w:rPr>
  </w:style>
  <w:style w:type="character" w:customStyle="1" w:styleId="WW8Num25z0">
    <w:name w:val="WW8Num25z0"/>
    <w:rsid w:val="00186679"/>
  </w:style>
  <w:style w:type="character" w:customStyle="1" w:styleId="WW8Num25z1">
    <w:name w:val="WW8Num25z1"/>
    <w:rsid w:val="00186679"/>
  </w:style>
  <w:style w:type="character" w:customStyle="1" w:styleId="WW8Num25z2">
    <w:name w:val="WW8Num25z2"/>
    <w:rsid w:val="00186679"/>
  </w:style>
  <w:style w:type="character" w:customStyle="1" w:styleId="WW8Num25z3">
    <w:name w:val="WW8Num25z3"/>
    <w:rsid w:val="00186679"/>
  </w:style>
  <w:style w:type="character" w:customStyle="1" w:styleId="WW8Num25z4">
    <w:name w:val="WW8Num25z4"/>
    <w:rsid w:val="00186679"/>
  </w:style>
  <w:style w:type="character" w:customStyle="1" w:styleId="WW8Num25z5">
    <w:name w:val="WW8Num25z5"/>
    <w:rsid w:val="00186679"/>
  </w:style>
  <w:style w:type="character" w:customStyle="1" w:styleId="WW8Num25z6">
    <w:name w:val="WW8Num25z6"/>
    <w:rsid w:val="00186679"/>
  </w:style>
  <w:style w:type="character" w:customStyle="1" w:styleId="WW8Num25z7">
    <w:name w:val="WW8Num25z7"/>
    <w:rsid w:val="00186679"/>
  </w:style>
  <w:style w:type="character" w:customStyle="1" w:styleId="WW8Num25z8">
    <w:name w:val="WW8Num25z8"/>
    <w:rsid w:val="00186679"/>
  </w:style>
  <w:style w:type="character" w:customStyle="1" w:styleId="19">
    <w:name w:val="Основной шрифт абзаца1"/>
    <w:rsid w:val="00186679"/>
  </w:style>
  <w:style w:type="character" w:customStyle="1" w:styleId="DocumentMapChar1">
    <w:name w:val="Document Map Char1"/>
    <w:rsid w:val="00186679"/>
    <w:rPr>
      <w:rFonts w:ascii="Times New Roman" w:hAnsi="Times New Roman" w:cs="Times New Roman"/>
      <w:sz w:val="2"/>
      <w:lang w:bidi="ar-SA"/>
    </w:rPr>
  </w:style>
  <w:style w:type="character" w:customStyle="1" w:styleId="1a">
    <w:name w:val="Знак примечания1"/>
    <w:rsid w:val="00186679"/>
    <w:rPr>
      <w:rFonts w:cs="Times New Roman"/>
      <w:sz w:val="16"/>
    </w:rPr>
  </w:style>
  <w:style w:type="character" w:customStyle="1" w:styleId="affc">
    <w:name w:val="Символ сноски"/>
    <w:rsid w:val="00186679"/>
    <w:rPr>
      <w:rFonts w:cs="Times New Roman"/>
      <w:vertAlign w:val="superscript"/>
    </w:rPr>
  </w:style>
  <w:style w:type="paragraph" w:customStyle="1" w:styleId="affd">
    <w:name w:val="Заголовок"/>
    <w:basedOn w:val="a"/>
    <w:next w:val="a6"/>
    <w:rsid w:val="00186679"/>
    <w:pPr>
      <w:keepNext/>
      <w:spacing w:before="240" w:after="120"/>
    </w:pPr>
    <w:rPr>
      <w:rFonts w:ascii="Liberation Sans" w:eastAsia="Microsoft YaHei" w:hAnsi="Liberation Sans" w:cs="Arial"/>
      <w:sz w:val="28"/>
      <w:szCs w:val="28"/>
    </w:rPr>
  </w:style>
  <w:style w:type="character" w:customStyle="1" w:styleId="1b">
    <w:name w:val="Основной текст Знак1"/>
    <w:basedOn w:val="a0"/>
    <w:rsid w:val="00186679"/>
    <w:rPr>
      <w:sz w:val="24"/>
      <w:szCs w:val="24"/>
      <w:lang w:eastAsia="zh-CN"/>
    </w:rPr>
  </w:style>
  <w:style w:type="paragraph" w:styleId="affe">
    <w:name w:val="List"/>
    <w:basedOn w:val="a6"/>
    <w:rsid w:val="00186679"/>
    <w:pPr>
      <w:suppressAutoHyphens/>
    </w:pPr>
    <w:rPr>
      <w:rFonts w:cs="Arial"/>
      <w:lang w:eastAsia="zh-CN"/>
    </w:rPr>
  </w:style>
  <w:style w:type="paragraph" w:customStyle="1" w:styleId="1c">
    <w:name w:val="Указатель1"/>
    <w:basedOn w:val="a"/>
    <w:rsid w:val="00186679"/>
    <w:pPr>
      <w:suppressLineNumbers/>
    </w:pPr>
    <w:rPr>
      <w:rFonts w:cs="Arial"/>
    </w:rPr>
  </w:style>
  <w:style w:type="character" w:customStyle="1" w:styleId="1d">
    <w:name w:val="Основной текст с отступом Знак1"/>
    <w:basedOn w:val="a0"/>
    <w:rsid w:val="00186679"/>
    <w:rPr>
      <w:sz w:val="26"/>
      <w:lang w:eastAsia="zh-CN"/>
    </w:rPr>
  </w:style>
  <w:style w:type="paragraph" w:customStyle="1" w:styleId="210">
    <w:name w:val="Основной текст с отступом 21"/>
    <w:basedOn w:val="a"/>
    <w:rsid w:val="00186679"/>
    <w:pPr>
      <w:spacing w:after="120" w:line="480" w:lineRule="auto"/>
      <w:ind w:left="283"/>
    </w:pPr>
  </w:style>
  <w:style w:type="character" w:customStyle="1" w:styleId="1e">
    <w:name w:val="Верхний колонтитул Знак1"/>
    <w:basedOn w:val="a0"/>
    <w:rsid w:val="00186679"/>
    <w:rPr>
      <w:sz w:val="28"/>
      <w:szCs w:val="28"/>
      <w:lang w:eastAsia="zh-CN"/>
    </w:rPr>
  </w:style>
  <w:style w:type="character" w:customStyle="1" w:styleId="1f">
    <w:name w:val="Нижний колонтитул Знак1"/>
    <w:basedOn w:val="a0"/>
    <w:rsid w:val="00186679"/>
    <w:rPr>
      <w:sz w:val="24"/>
      <w:szCs w:val="24"/>
      <w:lang w:eastAsia="zh-CN"/>
    </w:rPr>
  </w:style>
  <w:style w:type="paragraph" w:styleId="afff">
    <w:name w:val="toa heading"/>
    <w:basedOn w:val="1"/>
    <w:next w:val="a"/>
    <w:rsid w:val="00186679"/>
    <w:pPr>
      <w:keepLines/>
      <w:suppressAutoHyphens/>
      <w:spacing w:before="240" w:line="256" w:lineRule="auto"/>
      <w:jc w:val="left"/>
      <w:outlineLvl w:val="9"/>
    </w:pPr>
    <w:rPr>
      <w:rFonts w:ascii="Calibri Light" w:hAnsi="Calibri Light" w:cs="Calibri Light"/>
      <w:color w:val="2E74B5"/>
      <w:sz w:val="32"/>
      <w:szCs w:val="32"/>
      <w:u w:val="none"/>
      <w:lang w:eastAsia="zh-CN"/>
    </w:rPr>
  </w:style>
  <w:style w:type="paragraph" w:customStyle="1" w:styleId="1f0">
    <w:name w:val="Схема документа1"/>
    <w:basedOn w:val="a"/>
    <w:rsid w:val="00186679"/>
    <w:pPr>
      <w:shd w:val="clear" w:color="auto" w:fill="000080"/>
    </w:pPr>
    <w:rPr>
      <w:rFonts w:ascii="Tahoma" w:hAnsi="Tahoma" w:cs="Tahoma"/>
      <w:sz w:val="20"/>
      <w:szCs w:val="20"/>
    </w:rPr>
  </w:style>
  <w:style w:type="character" w:customStyle="1" w:styleId="HTML1">
    <w:name w:val="Стандартный HTML Знак1"/>
    <w:basedOn w:val="a0"/>
    <w:rsid w:val="00186679"/>
    <w:rPr>
      <w:rFonts w:ascii="Courier New" w:hAnsi="Courier New" w:cs="Courier New"/>
      <w:lang w:eastAsia="zh-CN"/>
    </w:rPr>
  </w:style>
  <w:style w:type="paragraph" w:customStyle="1" w:styleId="1f1">
    <w:name w:val="Название объекта1"/>
    <w:basedOn w:val="a"/>
    <w:next w:val="a"/>
    <w:rsid w:val="00186679"/>
    <w:pPr>
      <w:spacing w:before="120" w:after="120"/>
      <w:jc w:val="center"/>
    </w:pPr>
    <w:rPr>
      <w:b/>
      <w:bCs/>
      <w:sz w:val="22"/>
      <w:szCs w:val="22"/>
    </w:rPr>
  </w:style>
  <w:style w:type="paragraph" w:customStyle="1" w:styleId="1f2">
    <w:name w:val="Текст примечания1"/>
    <w:basedOn w:val="a"/>
    <w:rsid w:val="00186679"/>
    <w:pPr>
      <w:snapToGrid w:val="0"/>
    </w:pPr>
    <w:rPr>
      <w:sz w:val="20"/>
      <w:szCs w:val="20"/>
    </w:rPr>
  </w:style>
  <w:style w:type="character" w:customStyle="1" w:styleId="1f3">
    <w:name w:val="Текст примечания Знак1"/>
    <w:basedOn w:val="a0"/>
    <w:uiPriority w:val="99"/>
    <w:semiHidden/>
    <w:rsid w:val="00186679"/>
    <w:rPr>
      <w:lang w:eastAsia="zh-CN"/>
    </w:rPr>
  </w:style>
  <w:style w:type="character" w:customStyle="1" w:styleId="1f4">
    <w:name w:val="Тема примечания Знак1"/>
    <w:basedOn w:val="1f3"/>
    <w:rsid w:val="00186679"/>
    <w:rPr>
      <w:b/>
      <w:bCs/>
    </w:rPr>
  </w:style>
  <w:style w:type="character" w:customStyle="1" w:styleId="1f5">
    <w:name w:val="Текст сноски Знак1"/>
    <w:basedOn w:val="a0"/>
    <w:rsid w:val="00186679"/>
    <w:rPr>
      <w:lang w:eastAsia="zh-CN"/>
    </w:rPr>
  </w:style>
  <w:style w:type="paragraph" w:customStyle="1" w:styleId="102">
    <w:name w:val="Оглавление 10"/>
    <w:basedOn w:val="1c"/>
    <w:rsid w:val="00186679"/>
    <w:pPr>
      <w:tabs>
        <w:tab w:val="right" w:leader="dot" w:pos="7091"/>
      </w:tabs>
      <w:ind w:left="2547"/>
    </w:pPr>
  </w:style>
  <w:style w:type="paragraph" w:customStyle="1" w:styleId="afff0">
    <w:name w:val="Заголовок таблицы"/>
    <w:basedOn w:val="aff7"/>
    <w:rsid w:val="00186679"/>
    <w:pPr>
      <w:widowControl/>
      <w:jc w:val="center"/>
    </w:pPr>
    <w:rPr>
      <w:rFonts w:ascii="Times New Roman" w:eastAsia="Times New Roman" w:hAnsi="Times New Roman"/>
      <w:b/>
      <w:bCs/>
      <w:kern w:val="0"/>
      <w:sz w:val="24"/>
    </w:rPr>
  </w:style>
  <w:style w:type="character" w:customStyle="1" w:styleId="afff1">
    <w:name w:val="Продолжение ссылки"/>
    <w:basedOn w:val="ac"/>
    <w:rsid w:val="00186679"/>
    <w:rPr>
      <w:color w:val="106BBE"/>
    </w:rPr>
  </w:style>
  <w:style w:type="paragraph" w:customStyle="1" w:styleId="FR2">
    <w:name w:val="FR2"/>
    <w:rsid w:val="00186679"/>
    <w:pPr>
      <w:widowControl w:val="0"/>
      <w:autoSpaceDE w:val="0"/>
      <w:autoSpaceDN w:val="0"/>
      <w:adjustRightInd w:val="0"/>
      <w:jc w:val="both"/>
    </w:pPr>
    <w:rPr>
      <w:rFonts w:ascii="Arial" w:eastAsia="Times New Roman" w:hAnsi="Arial" w:cs="Arial"/>
      <w:sz w:val="16"/>
      <w:szCs w:val="16"/>
      <w:lang w:eastAsia="ru-RU"/>
    </w:rPr>
  </w:style>
  <w:style w:type="paragraph" w:customStyle="1" w:styleId="afff2">
    <w:name w:val="Заголовки Ответить/Переслать"/>
    <w:basedOn w:val="a"/>
    <w:next w:val="a"/>
    <w:rsid w:val="00186679"/>
    <w:pPr>
      <w:pBdr>
        <w:left w:val="single" w:sz="18" w:space="1" w:color="auto"/>
      </w:pBdr>
      <w:shd w:val="pct10" w:color="auto" w:fill="auto"/>
      <w:suppressAutoHyphens w:val="0"/>
    </w:pPr>
    <w:rPr>
      <w:rFonts w:ascii="Arial" w:hAnsi="Arial"/>
      <w:b/>
      <w:noProof/>
      <w:sz w:val="20"/>
      <w:szCs w:val="20"/>
      <w:lang w:eastAsia="ru-RU"/>
    </w:rPr>
  </w:style>
  <w:style w:type="paragraph" w:customStyle="1" w:styleId="1f6">
    <w:name w:val="Обычный1"/>
    <w:uiPriority w:val="99"/>
    <w:rsid w:val="00186679"/>
    <w:rPr>
      <w:rFonts w:ascii="Times New Roman" w:eastAsia="Times New Roman" w:hAnsi="Times New Roman" w:cs="Times New Roman"/>
      <w:sz w:val="24"/>
      <w:szCs w:val="20"/>
      <w:lang w:eastAsia="ru-RU"/>
    </w:rPr>
  </w:style>
  <w:style w:type="paragraph" w:styleId="afff3">
    <w:name w:val="TOC Heading"/>
    <w:basedOn w:val="1"/>
    <w:next w:val="a"/>
    <w:uiPriority w:val="39"/>
    <w:qFormat/>
    <w:rsid w:val="00186679"/>
    <w:pPr>
      <w:keepLines/>
      <w:spacing w:before="480" w:line="276" w:lineRule="auto"/>
      <w:jc w:val="left"/>
      <w:outlineLvl w:val="9"/>
    </w:pPr>
    <w:rPr>
      <w:rFonts w:ascii="Cambria" w:hAnsi="Cambria"/>
      <w:b/>
      <w:bCs/>
      <w:color w:val="365F91"/>
      <w:sz w:val="28"/>
      <w:szCs w:val="28"/>
      <w:u w:val="none"/>
    </w:rPr>
  </w:style>
  <w:style w:type="paragraph" w:customStyle="1" w:styleId="42">
    <w:name w:val="Абзац списка4"/>
    <w:basedOn w:val="a"/>
    <w:rsid w:val="00186679"/>
    <w:pPr>
      <w:suppressAutoHyphens w:val="0"/>
      <w:ind w:left="720"/>
    </w:pPr>
    <w:rPr>
      <w:lang w:eastAsia="ru-RU"/>
    </w:rPr>
  </w:style>
  <w:style w:type="character" w:customStyle="1" w:styleId="WW8Num1z1">
    <w:name w:val="WW8Num1z1"/>
    <w:rsid w:val="00186679"/>
  </w:style>
  <w:style w:type="character" w:customStyle="1" w:styleId="WW8Num1z2">
    <w:name w:val="WW8Num1z2"/>
    <w:rsid w:val="00186679"/>
  </w:style>
  <w:style w:type="character" w:customStyle="1" w:styleId="WW8Num1z3">
    <w:name w:val="WW8Num1z3"/>
    <w:rsid w:val="00186679"/>
  </w:style>
  <w:style w:type="character" w:customStyle="1" w:styleId="WW8Num1z4">
    <w:name w:val="WW8Num1z4"/>
    <w:rsid w:val="00186679"/>
  </w:style>
  <w:style w:type="character" w:customStyle="1" w:styleId="WW8Num1z5">
    <w:name w:val="WW8Num1z5"/>
    <w:rsid w:val="00186679"/>
  </w:style>
  <w:style w:type="character" w:customStyle="1" w:styleId="WW8Num1z6">
    <w:name w:val="WW8Num1z6"/>
    <w:rsid w:val="00186679"/>
  </w:style>
  <w:style w:type="character" w:customStyle="1" w:styleId="WW8Num1z7">
    <w:name w:val="WW8Num1z7"/>
    <w:rsid w:val="00186679"/>
  </w:style>
  <w:style w:type="character" w:customStyle="1" w:styleId="WW8Num1z8">
    <w:name w:val="WW8Num1z8"/>
    <w:rsid w:val="00186679"/>
  </w:style>
  <w:style w:type="character" w:customStyle="1" w:styleId="WW8Num4z2">
    <w:name w:val="WW8Num4z2"/>
    <w:rsid w:val="00186679"/>
  </w:style>
  <w:style w:type="character" w:customStyle="1" w:styleId="WW8Num4z3">
    <w:name w:val="WW8Num4z3"/>
    <w:rsid w:val="00186679"/>
  </w:style>
  <w:style w:type="character" w:customStyle="1" w:styleId="WW8Num4z4">
    <w:name w:val="WW8Num4z4"/>
    <w:rsid w:val="00186679"/>
  </w:style>
  <w:style w:type="character" w:customStyle="1" w:styleId="WW8Num4z5">
    <w:name w:val="WW8Num4z5"/>
    <w:rsid w:val="00186679"/>
  </w:style>
  <w:style w:type="character" w:customStyle="1" w:styleId="WW8Num4z6">
    <w:name w:val="WW8Num4z6"/>
    <w:rsid w:val="00186679"/>
  </w:style>
  <w:style w:type="character" w:customStyle="1" w:styleId="WW8Num4z7">
    <w:name w:val="WW8Num4z7"/>
    <w:rsid w:val="00186679"/>
  </w:style>
  <w:style w:type="character" w:customStyle="1" w:styleId="WW8Num4z8">
    <w:name w:val="WW8Num4z8"/>
    <w:rsid w:val="00186679"/>
  </w:style>
  <w:style w:type="character" w:customStyle="1" w:styleId="WW8Num5z1">
    <w:name w:val="WW8Num5z1"/>
    <w:rsid w:val="00186679"/>
  </w:style>
  <w:style w:type="character" w:customStyle="1" w:styleId="WW8Num5z2">
    <w:name w:val="WW8Num5z2"/>
    <w:rsid w:val="00186679"/>
  </w:style>
  <w:style w:type="character" w:customStyle="1" w:styleId="WW8Num5z3">
    <w:name w:val="WW8Num5z3"/>
    <w:rsid w:val="00186679"/>
  </w:style>
  <w:style w:type="character" w:customStyle="1" w:styleId="WW8Num5z4">
    <w:name w:val="WW8Num5z4"/>
    <w:rsid w:val="00186679"/>
  </w:style>
  <w:style w:type="character" w:customStyle="1" w:styleId="WW8Num5z5">
    <w:name w:val="WW8Num5z5"/>
    <w:rsid w:val="00186679"/>
  </w:style>
  <w:style w:type="character" w:customStyle="1" w:styleId="WW8Num5z6">
    <w:name w:val="WW8Num5z6"/>
    <w:rsid w:val="00186679"/>
  </w:style>
  <w:style w:type="character" w:customStyle="1" w:styleId="WW8Num5z7">
    <w:name w:val="WW8Num5z7"/>
    <w:rsid w:val="00186679"/>
  </w:style>
  <w:style w:type="character" w:customStyle="1" w:styleId="WW8Num5z8">
    <w:name w:val="WW8Num5z8"/>
    <w:rsid w:val="00186679"/>
  </w:style>
  <w:style w:type="character" w:customStyle="1" w:styleId="WW8Num6z1">
    <w:name w:val="WW8Num6z1"/>
    <w:rsid w:val="00186679"/>
  </w:style>
  <w:style w:type="character" w:customStyle="1" w:styleId="WW8Num6z2">
    <w:name w:val="WW8Num6z2"/>
    <w:rsid w:val="00186679"/>
  </w:style>
  <w:style w:type="character" w:customStyle="1" w:styleId="WW8Num6z4">
    <w:name w:val="WW8Num6z4"/>
    <w:rsid w:val="00186679"/>
  </w:style>
  <w:style w:type="character" w:customStyle="1" w:styleId="WW8Num6z5">
    <w:name w:val="WW8Num6z5"/>
    <w:rsid w:val="00186679"/>
  </w:style>
  <w:style w:type="character" w:customStyle="1" w:styleId="WW8Num6z6">
    <w:name w:val="WW8Num6z6"/>
    <w:rsid w:val="00186679"/>
  </w:style>
  <w:style w:type="character" w:customStyle="1" w:styleId="WW8Num6z7">
    <w:name w:val="WW8Num6z7"/>
    <w:rsid w:val="00186679"/>
  </w:style>
  <w:style w:type="character" w:customStyle="1" w:styleId="WW8Num6z8">
    <w:name w:val="WW8Num6z8"/>
    <w:rsid w:val="00186679"/>
  </w:style>
  <w:style w:type="character" w:customStyle="1" w:styleId="WW8Num7z1">
    <w:name w:val="WW8Num7z1"/>
    <w:rsid w:val="00186679"/>
  </w:style>
  <w:style w:type="character" w:customStyle="1" w:styleId="WW8Num7z2">
    <w:name w:val="WW8Num7z2"/>
    <w:rsid w:val="00186679"/>
  </w:style>
  <w:style w:type="character" w:customStyle="1" w:styleId="WW8Num7z3">
    <w:name w:val="WW8Num7z3"/>
    <w:rsid w:val="00186679"/>
  </w:style>
  <w:style w:type="character" w:customStyle="1" w:styleId="WW8Num7z4">
    <w:name w:val="WW8Num7z4"/>
    <w:rsid w:val="00186679"/>
  </w:style>
  <w:style w:type="character" w:customStyle="1" w:styleId="WW8Num7z5">
    <w:name w:val="WW8Num7z5"/>
    <w:rsid w:val="00186679"/>
  </w:style>
  <w:style w:type="character" w:customStyle="1" w:styleId="WW8Num7z6">
    <w:name w:val="WW8Num7z6"/>
    <w:rsid w:val="00186679"/>
  </w:style>
  <w:style w:type="character" w:customStyle="1" w:styleId="WW8Num7z7">
    <w:name w:val="WW8Num7z7"/>
    <w:rsid w:val="00186679"/>
  </w:style>
  <w:style w:type="character" w:customStyle="1" w:styleId="WW8Num7z8">
    <w:name w:val="WW8Num7z8"/>
    <w:rsid w:val="00186679"/>
  </w:style>
  <w:style w:type="character" w:customStyle="1" w:styleId="WW8Num8z1">
    <w:name w:val="WW8Num8z1"/>
    <w:rsid w:val="00186679"/>
    <w:rPr>
      <w:rFonts w:ascii="Courier New" w:hAnsi="Courier New" w:cs="Courier New"/>
    </w:rPr>
  </w:style>
  <w:style w:type="character" w:customStyle="1" w:styleId="WW8Num8z2">
    <w:name w:val="WW8Num8z2"/>
    <w:rsid w:val="00186679"/>
    <w:rPr>
      <w:rFonts w:ascii="Wingdings" w:hAnsi="Wingdings" w:cs="Wingdings"/>
    </w:rPr>
  </w:style>
  <w:style w:type="character" w:customStyle="1" w:styleId="WW8Num9z3">
    <w:name w:val="WW8Num9z3"/>
    <w:rsid w:val="00186679"/>
  </w:style>
  <w:style w:type="character" w:customStyle="1" w:styleId="WW8Num9z4">
    <w:name w:val="WW8Num9z4"/>
    <w:rsid w:val="00186679"/>
  </w:style>
  <w:style w:type="character" w:customStyle="1" w:styleId="WW8Num9z5">
    <w:name w:val="WW8Num9z5"/>
    <w:rsid w:val="00186679"/>
  </w:style>
  <w:style w:type="character" w:customStyle="1" w:styleId="WW8Num9z6">
    <w:name w:val="WW8Num9z6"/>
    <w:rsid w:val="00186679"/>
  </w:style>
  <w:style w:type="character" w:customStyle="1" w:styleId="WW8Num9z7">
    <w:name w:val="WW8Num9z7"/>
    <w:rsid w:val="00186679"/>
  </w:style>
  <w:style w:type="character" w:customStyle="1" w:styleId="WW8Num9z8">
    <w:name w:val="WW8Num9z8"/>
    <w:rsid w:val="00186679"/>
  </w:style>
  <w:style w:type="character" w:customStyle="1" w:styleId="WW8Num10z2">
    <w:name w:val="WW8Num10z2"/>
    <w:rsid w:val="00186679"/>
  </w:style>
  <w:style w:type="character" w:customStyle="1" w:styleId="WW8Num10z3">
    <w:name w:val="WW8Num10z3"/>
    <w:rsid w:val="00186679"/>
  </w:style>
  <w:style w:type="character" w:customStyle="1" w:styleId="WW8Num10z4">
    <w:name w:val="WW8Num10z4"/>
    <w:rsid w:val="00186679"/>
  </w:style>
  <w:style w:type="character" w:customStyle="1" w:styleId="WW8Num10z5">
    <w:name w:val="WW8Num10z5"/>
    <w:rsid w:val="00186679"/>
  </w:style>
  <w:style w:type="character" w:customStyle="1" w:styleId="WW8Num10z6">
    <w:name w:val="WW8Num10z6"/>
    <w:rsid w:val="00186679"/>
  </w:style>
  <w:style w:type="character" w:customStyle="1" w:styleId="WW8Num10z7">
    <w:name w:val="WW8Num10z7"/>
    <w:rsid w:val="00186679"/>
  </w:style>
  <w:style w:type="character" w:customStyle="1" w:styleId="WW8Num10z8">
    <w:name w:val="WW8Num10z8"/>
    <w:rsid w:val="00186679"/>
  </w:style>
  <w:style w:type="character" w:customStyle="1" w:styleId="WW8Num11z3">
    <w:name w:val="WW8Num11z3"/>
    <w:rsid w:val="00186679"/>
  </w:style>
  <w:style w:type="character" w:customStyle="1" w:styleId="WW8Num11z4">
    <w:name w:val="WW8Num11z4"/>
    <w:rsid w:val="00186679"/>
  </w:style>
  <w:style w:type="character" w:customStyle="1" w:styleId="WW8Num11z5">
    <w:name w:val="WW8Num11z5"/>
    <w:rsid w:val="00186679"/>
  </w:style>
  <w:style w:type="character" w:customStyle="1" w:styleId="WW8Num11z6">
    <w:name w:val="WW8Num11z6"/>
    <w:rsid w:val="00186679"/>
  </w:style>
  <w:style w:type="character" w:customStyle="1" w:styleId="WW8Num11z7">
    <w:name w:val="WW8Num11z7"/>
    <w:rsid w:val="00186679"/>
  </w:style>
  <w:style w:type="character" w:customStyle="1" w:styleId="WW8Num11z8">
    <w:name w:val="WW8Num11z8"/>
    <w:rsid w:val="00186679"/>
  </w:style>
  <w:style w:type="character" w:customStyle="1" w:styleId="WW8Num12z2">
    <w:name w:val="WW8Num12z2"/>
    <w:rsid w:val="00186679"/>
  </w:style>
  <w:style w:type="character" w:customStyle="1" w:styleId="WW8Num12z3">
    <w:name w:val="WW8Num12z3"/>
    <w:rsid w:val="00186679"/>
  </w:style>
  <w:style w:type="character" w:customStyle="1" w:styleId="WW8Num12z4">
    <w:name w:val="WW8Num12z4"/>
    <w:rsid w:val="00186679"/>
  </w:style>
  <w:style w:type="character" w:customStyle="1" w:styleId="WW8Num12z5">
    <w:name w:val="WW8Num12z5"/>
    <w:rsid w:val="00186679"/>
  </w:style>
  <w:style w:type="character" w:customStyle="1" w:styleId="WW8Num12z6">
    <w:name w:val="WW8Num12z6"/>
    <w:rsid w:val="00186679"/>
  </w:style>
  <w:style w:type="character" w:customStyle="1" w:styleId="WW8Num12z7">
    <w:name w:val="WW8Num12z7"/>
    <w:rsid w:val="00186679"/>
  </w:style>
  <w:style w:type="character" w:customStyle="1" w:styleId="WW8Num12z8">
    <w:name w:val="WW8Num12z8"/>
    <w:rsid w:val="00186679"/>
  </w:style>
  <w:style w:type="character" w:customStyle="1" w:styleId="WW8Num13z1">
    <w:name w:val="WW8Num13z1"/>
    <w:rsid w:val="00186679"/>
  </w:style>
  <w:style w:type="character" w:customStyle="1" w:styleId="WW8Num13z2">
    <w:name w:val="WW8Num13z2"/>
    <w:rsid w:val="00186679"/>
  </w:style>
  <w:style w:type="character" w:customStyle="1" w:styleId="WW8Num13z3">
    <w:name w:val="WW8Num13z3"/>
    <w:rsid w:val="00186679"/>
  </w:style>
  <w:style w:type="character" w:customStyle="1" w:styleId="WW8Num13z4">
    <w:name w:val="WW8Num13z4"/>
    <w:rsid w:val="00186679"/>
  </w:style>
  <w:style w:type="character" w:customStyle="1" w:styleId="WW8Num13z5">
    <w:name w:val="WW8Num13z5"/>
    <w:rsid w:val="00186679"/>
  </w:style>
  <w:style w:type="character" w:customStyle="1" w:styleId="WW8Num13z6">
    <w:name w:val="WW8Num13z6"/>
    <w:rsid w:val="00186679"/>
  </w:style>
  <w:style w:type="character" w:customStyle="1" w:styleId="WW8Num13z7">
    <w:name w:val="WW8Num13z7"/>
    <w:rsid w:val="00186679"/>
  </w:style>
  <w:style w:type="character" w:customStyle="1" w:styleId="WW8Num13z8">
    <w:name w:val="WW8Num13z8"/>
    <w:rsid w:val="00186679"/>
  </w:style>
  <w:style w:type="character" w:customStyle="1" w:styleId="WW8Num14z1">
    <w:name w:val="WW8Num14z1"/>
    <w:rsid w:val="00186679"/>
  </w:style>
  <w:style w:type="character" w:customStyle="1" w:styleId="WW8Num14z2">
    <w:name w:val="WW8Num14z2"/>
    <w:rsid w:val="00186679"/>
  </w:style>
  <w:style w:type="character" w:customStyle="1" w:styleId="WW8Num14z3">
    <w:name w:val="WW8Num14z3"/>
    <w:rsid w:val="00186679"/>
  </w:style>
  <w:style w:type="character" w:customStyle="1" w:styleId="WW8Num14z4">
    <w:name w:val="WW8Num14z4"/>
    <w:rsid w:val="00186679"/>
  </w:style>
  <w:style w:type="character" w:customStyle="1" w:styleId="WW8Num14z5">
    <w:name w:val="WW8Num14z5"/>
    <w:rsid w:val="00186679"/>
  </w:style>
  <w:style w:type="character" w:customStyle="1" w:styleId="WW8Num14z6">
    <w:name w:val="WW8Num14z6"/>
    <w:rsid w:val="00186679"/>
  </w:style>
  <w:style w:type="character" w:customStyle="1" w:styleId="WW8Num14z7">
    <w:name w:val="WW8Num14z7"/>
    <w:rsid w:val="00186679"/>
  </w:style>
  <w:style w:type="character" w:customStyle="1" w:styleId="WW8Num14z8">
    <w:name w:val="WW8Num14z8"/>
    <w:rsid w:val="00186679"/>
  </w:style>
  <w:style w:type="character" w:customStyle="1" w:styleId="WW8Num15z2">
    <w:name w:val="WW8Num15z2"/>
    <w:rsid w:val="00186679"/>
  </w:style>
  <w:style w:type="character" w:customStyle="1" w:styleId="WW8Num15z3">
    <w:name w:val="WW8Num15z3"/>
    <w:rsid w:val="00186679"/>
  </w:style>
  <w:style w:type="character" w:customStyle="1" w:styleId="WW8Num15z4">
    <w:name w:val="WW8Num15z4"/>
    <w:rsid w:val="00186679"/>
  </w:style>
  <w:style w:type="character" w:customStyle="1" w:styleId="WW8Num15z5">
    <w:name w:val="WW8Num15z5"/>
    <w:rsid w:val="00186679"/>
  </w:style>
  <w:style w:type="character" w:customStyle="1" w:styleId="WW8Num15z6">
    <w:name w:val="WW8Num15z6"/>
    <w:rsid w:val="00186679"/>
  </w:style>
  <w:style w:type="character" w:customStyle="1" w:styleId="WW8Num15z7">
    <w:name w:val="WW8Num15z7"/>
    <w:rsid w:val="00186679"/>
  </w:style>
  <w:style w:type="character" w:customStyle="1" w:styleId="WW8Num15z8">
    <w:name w:val="WW8Num15z8"/>
    <w:rsid w:val="00186679"/>
  </w:style>
  <w:style w:type="character" w:customStyle="1" w:styleId="WW8Num16z1">
    <w:name w:val="WW8Num16z1"/>
    <w:rsid w:val="00186679"/>
  </w:style>
  <w:style w:type="character" w:customStyle="1" w:styleId="WW8Num16z2">
    <w:name w:val="WW8Num16z2"/>
    <w:rsid w:val="00186679"/>
  </w:style>
  <w:style w:type="character" w:customStyle="1" w:styleId="WW8Num16z3">
    <w:name w:val="WW8Num16z3"/>
    <w:rsid w:val="00186679"/>
  </w:style>
  <w:style w:type="character" w:customStyle="1" w:styleId="WW8Num16z4">
    <w:name w:val="WW8Num16z4"/>
    <w:rsid w:val="00186679"/>
  </w:style>
  <w:style w:type="character" w:customStyle="1" w:styleId="WW8Num16z5">
    <w:name w:val="WW8Num16z5"/>
    <w:rsid w:val="00186679"/>
  </w:style>
  <w:style w:type="character" w:customStyle="1" w:styleId="WW8Num16z6">
    <w:name w:val="WW8Num16z6"/>
    <w:rsid w:val="00186679"/>
  </w:style>
  <w:style w:type="character" w:customStyle="1" w:styleId="WW8Num16z7">
    <w:name w:val="WW8Num16z7"/>
    <w:rsid w:val="00186679"/>
  </w:style>
  <w:style w:type="character" w:customStyle="1" w:styleId="WW8Num16z8">
    <w:name w:val="WW8Num16z8"/>
    <w:rsid w:val="00186679"/>
  </w:style>
  <w:style w:type="character" w:customStyle="1" w:styleId="WW8Num17z1">
    <w:name w:val="WW8Num17z1"/>
    <w:rsid w:val="00186679"/>
  </w:style>
  <w:style w:type="character" w:customStyle="1" w:styleId="WW8Num17z2">
    <w:name w:val="WW8Num17z2"/>
    <w:rsid w:val="00186679"/>
  </w:style>
  <w:style w:type="character" w:customStyle="1" w:styleId="WW8Num17z3">
    <w:name w:val="WW8Num17z3"/>
    <w:rsid w:val="00186679"/>
  </w:style>
  <w:style w:type="character" w:customStyle="1" w:styleId="WW8Num17z4">
    <w:name w:val="WW8Num17z4"/>
    <w:rsid w:val="00186679"/>
  </w:style>
  <w:style w:type="character" w:customStyle="1" w:styleId="WW8Num17z5">
    <w:name w:val="WW8Num17z5"/>
    <w:rsid w:val="00186679"/>
  </w:style>
  <w:style w:type="character" w:customStyle="1" w:styleId="WW8Num17z6">
    <w:name w:val="WW8Num17z6"/>
    <w:rsid w:val="00186679"/>
  </w:style>
  <w:style w:type="character" w:customStyle="1" w:styleId="WW8Num17z7">
    <w:name w:val="WW8Num17z7"/>
    <w:rsid w:val="00186679"/>
  </w:style>
  <w:style w:type="character" w:customStyle="1" w:styleId="WW8Num17z8">
    <w:name w:val="WW8Num17z8"/>
    <w:rsid w:val="00186679"/>
  </w:style>
  <w:style w:type="character" w:customStyle="1" w:styleId="WW8Num19z1">
    <w:name w:val="WW8Num19z1"/>
    <w:rsid w:val="00186679"/>
  </w:style>
  <w:style w:type="character" w:customStyle="1" w:styleId="WW8Num19z2">
    <w:name w:val="WW8Num19z2"/>
    <w:rsid w:val="00186679"/>
  </w:style>
  <w:style w:type="character" w:customStyle="1" w:styleId="WW8Num19z3">
    <w:name w:val="WW8Num19z3"/>
    <w:rsid w:val="00186679"/>
  </w:style>
  <w:style w:type="character" w:customStyle="1" w:styleId="WW8Num19z4">
    <w:name w:val="WW8Num19z4"/>
    <w:rsid w:val="00186679"/>
  </w:style>
  <w:style w:type="character" w:customStyle="1" w:styleId="WW8Num19z5">
    <w:name w:val="WW8Num19z5"/>
    <w:rsid w:val="00186679"/>
  </w:style>
  <w:style w:type="character" w:customStyle="1" w:styleId="WW8Num19z6">
    <w:name w:val="WW8Num19z6"/>
    <w:rsid w:val="00186679"/>
  </w:style>
  <w:style w:type="character" w:customStyle="1" w:styleId="WW8Num19z7">
    <w:name w:val="WW8Num19z7"/>
    <w:rsid w:val="00186679"/>
  </w:style>
  <w:style w:type="character" w:customStyle="1" w:styleId="WW8Num19z8">
    <w:name w:val="WW8Num19z8"/>
    <w:rsid w:val="00186679"/>
  </w:style>
  <w:style w:type="character" w:customStyle="1" w:styleId="WW8Num20z1">
    <w:name w:val="WW8Num20z1"/>
    <w:rsid w:val="00186679"/>
  </w:style>
  <w:style w:type="character" w:customStyle="1" w:styleId="WW8Num20z2">
    <w:name w:val="WW8Num20z2"/>
    <w:rsid w:val="00186679"/>
  </w:style>
  <w:style w:type="character" w:customStyle="1" w:styleId="WW8Num20z3">
    <w:name w:val="WW8Num20z3"/>
    <w:rsid w:val="00186679"/>
  </w:style>
  <w:style w:type="character" w:customStyle="1" w:styleId="WW8Num20z4">
    <w:name w:val="WW8Num20z4"/>
    <w:rsid w:val="00186679"/>
  </w:style>
  <w:style w:type="character" w:customStyle="1" w:styleId="WW8Num20z5">
    <w:name w:val="WW8Num20z5"/>
    <w:rsid w:val="00186679"/>
  </w:style>
  <w:style w:type="character" w:customStyle="1" w:styleId="WW8Num20z6">
    <w:name w:val="WW8Num20z6"/>
    <w:rsid w:val="00186679"/>
  </w:style>
  <w:style w:type="character" w:customStyle="1" w:styleId="WW8Num20z7">
    <w:name w:val="WW8Num20z7"/>
    <w:rsid w:val="00186679"/>
  </w:style>
  <w:style w:type="character" w:customStyle="1" w:styleId="WW8Num20z8">
    <w:name w:val="WW8Num20z8"/>
    <w:rsid w:val="00186679"/>
  </w:style>
  <w:style w:type="character" w:customStyle="1" w:styleId="WW8Num21z3">
    <w:name w:val="WW8Num21z3"/>
    <w:rsid w:val="00186679"/>
  </w:style>
  <w:style w:type="character" w:customStyle="1" w:styleId="WW8Num21z4">
    <w:name w:val="WW8Num21z4"/>
    <w:rsid w:val="00186679"/>
  </w:style>
  <w:style w:type="character" w:customStyle="1" w:styleId="WW8Num21z5">
    <w:name w:val="WW8Num21z5"/>
    <w:rsid w:val="00186679"/>
  </w:style>
  <w:style w:type="character" w:customStyle="1" w:styleId="WW8Num21z6">
    <w:name w:val="WW8Num21z6"/>
    <w:rsid w:val="00186679"/>
  </w:style>
  <w:style w:type="character" w:customStyle="1" w:styleId="WW8Num21z7">
    <w:name w:val="WW8Num21z7"/>
    <w:rsid w:val="00186679"/>
  </w:style>
  <w:style w:type="character" w:customStyle="1" w:styleId="WW8Num21z8">
    <w:name w:val="WW8Num21z8"/>
    <w:rsid w:val="00186679"/>
  </w:style>
  <w:style w:type="character" w:customStyle="1" w:styleId="WW8Num23z1">
    <w:name w:val="WW8Num23z1"/>
    <w:rsid w:val="00186679"/>
  </w:style>
  <w:style w:type="character" w:customStyle="1" w:styleId="WW8Num23z2">
    <w:name w:val="WW8Num23z2"/>
    <w:rsid w:val="00186679"/>
  </w:style>
  <w:style w:type="character" w:customStyle="1" w:styleId="WW8Num23z3">
    <w:name w:val="WW8Num23z3"/>
    <w:rsid w:val="00186679"/>
  </w:style>
  <w:style w:type="character" w:customStyle="1" w:styleId="WW8Num23z4">
    <w:name w:val="WW8Num23z4"/>
    <w:rsid w:val="00186679"/>
  </w:style>
  <w:style w:type="character" w:customStyle="1" w:styleId="WW8Num23z5">
    <w:name w:val="WW8Num23z5"/>
    <w:rsid w:val="00186679"/>
  </w:style>
  <w:style w:type="character" w:customStyle="1" w:styleId="WW8Num23z6">
    <w:name w:val="WW8Num23z6"/>
    <w:rsid w:val="00186679"/>
  </w:style>
  <w:style w:type="character" w:customStyle="1" w:styleId="WW8Num23z7">
    <w:name w:val="WW8Num23z7"/>
    <w:rsid w:val="00186679"/>
  </w:style>
  <w:style w:type="character" w:customStyle="1" w:styleId="WW8Num23z8">
    <w:name w:val="WW8Num23z8"/>
    <w:rsid w:val="00186679"/>
  </w:style>
  <w:style w:type="character" w:customStyle="1" w:styleId="WW8Num24z1">
    <w:name w:val="WW8Num24z1"/>
    <w:rsid w:val="00186679"/>
  </w:style>
  <w:style w:type="character" w:customStyle="1" w:styleId="WW8Num24z2">
    <w:name w:val="WW8Num24z2"/>
    <w:rsid w:val="00186679"/>
  </w:style>
  <w:style w:type="character" w:customStyle="1" w:styleId="WW8Num24z3">
    <w:name w:val="WW8Num24z3"/>
    <w:rsid w:val="00186679"/>
  </w:style>
  <w:style w:type="character" w:customStyle="1" w:styleId="WW8Num24z4">
    <w:name w:val="WW8Num24z4"/>
    <w:rsid w:val="00186679"/>
  </w:style>
  <w:style w:type="character" w:customStyle="1" w:styleId="WW8Num24z5">
    <w:name w:val="WW8Num24z5"/>
    <w:rsid w:val="00186679"/>
  </w:style>
  <w:style w:type="character" w:customStyle="1" w:styleId="WW8Num24z6">
    <w:name w:val="WW8Num24z6"/>
    <w:rsid w:val="00186679"/>
  </w:style>
  <w:style w:type="character" w:customStyle="1" w:styleId="WW8Num24z7">
    <w:name w:val="WW8Num24z7"/>
    <w:rsid w:val="00186679"/>
  </w:style>
  <w:style w:type="character" w:customStyle="1" w:styleId="WW8Num24z8">
    <w:name w:val="WW8Num24z8"/>
    <w:rsid w:val="00186679"/>
  </w:style>
  <w:style w:type="character" w:customStyle="1" w:styleId="103">
    <w:name w:val="Знак Знак10"/>
    <w:basedOn w:val="19"/>
    <w:rsid w:val="00186679"/>
    <w:rPr>
      <w:rFonts w:ascii="Cambria" w:eastAsia="Times New Roman" w:hAnsi="Cambria" w:cs="Times New Roman"/>
      <w:b/>
      <w:bCs/>
      <w:color w:val="365F91"/>
      <w:sz w:val="28"/>
      <w:szCs w:val="28"/>
    </w:rPr>
  </w:style>
  <w:style w:type="character" w:customStyle="1" w:styleId="92">
    <w:name w:val="Знак Знак9"/>
    <w:basedOn w:val="19"/>
    <w:rsid w:val="00186679"/>
    <w:rPr>
      <w:rFonts w:ascii="Times New Roman" w:eastAsia="Lucida Sans Unicode" w:hAnsi="Times New Roman" w:cs="Tahoma"/>
      <w:kern w:val="1"/>
      <w:sz w:val="28"/>
      <w:szCs w:val="24"/>
    </w:rPr>
  </w:style>
  <w:style w:type="character" w:customStyle="1" w:styleId="82">
    <w:name w:val="Знак Знак8"/>
    <w:basedOn w:val="19"/>
    <w:rsid w:val="00186679"/>
    <w:rPr>
      <w:rFonts w:ascii="Times New Roman" w:eastAsia="Lucida Sans Unicode" w:hAnsi="Times New Roman" w:cs="Tahoma"/>
      <w:b/>
      <w:kern w:val="1"/>
      <w:szCs w:val="20"/>
    </w:rPr>
  </w:style>
  <w:style w:type="character" w:customStyle="1" w:styleId="72">
    <w:name w:val="Знак Знак7"/>
    <w:basedOn w:val="19"/>
    <w:rsid w:val="00186679"/>
    <w:rPr>
      <w:rFonts w:ascii="Baltica Chv" w:eastAsia="Lucida Sans Unicode" w:hAnsi="Baltica Chv" w:cs="Tahoma"/>
      <w:b/>
      <w:caps/>
      <w:spacing w:val="40"/>
      <w:kern w:val="1"/>
      <w:szCs w:val="20"/>
    </w:rPr>
  </w:style>
  <w:style w:type="character" w:customStyle="1" w:styleId="62">
    <w:name w:val="Знак Знак6"/>
    <w:basedOn w:val="19"/>
    <w:rsid w:val="00186679"/>
    <w:rPr>
      <w:rFonts w:ascii="Calibri" w:eastAsia="Times New Roman" w:hAnsi="Calibri" w:cs="Times New Roman"/>
    </w:rPr>
  </w:style>
  <w:style w:type="character" w:customStyle="1" w:styleId="afff4">
    <w:name w:val="Знак Знак Знак Знак"/>
    <w:basedOn w:val="19"/>
    <w:rsid w:val="00186679"/>
    <w:rPr>
      <w:rFonts w:ascii="Calibri" w:eastAsia="Times New Roman" w:hAnsi="Calibri" w:cs="Times New Roman"/>
    </w:rPr>
  </w:style>
  <w:style w:type="character" w:customStyle="1" w:styleId="52">
    <w:name w:val="Знак Знак5"/>
    <w:basedOn w:val="19"/>
    <w:rsid w:val="00186679"/>
    <w:rPr>
      <w:rFonts w:ascii="Times New Roman" w:eastAsia="Times New Roman" w:hAnsi="Times New Roman" w:cs="Times New Roman"/>
      <w:sz w:val="28"/>
      <w:szCs w:val="28"/>
    </w:rPr>
  </w:style>
  <w:style w:type="character" w:customStyle="1" w:styleId="43">
    <w:name w:val="Знак Знак4"/>
    <w:basedOn w:val="19"/>
    <w:rsid w:val="00186679"/>
    <w:rPr>
      <w:rFonts w:ascii="Tahoma" w:eastAsia="Times New Roman" w:hAnsi="Tahoma" w:cs="Tahoma"/>
      <w:sz w:val="16"/>
      <w:szCs w:val="16"/>
    </w:rPr>
  </w:style>
  <w:style w:type="character" w:customStyle="1" w:styleId="37">
    <w:name w:val="Знак Знак3"/>
    <w:basedOn w:val="19"/>
    <w:rsid w:val="00186679"/>
    <w:rPr>
      <w:rFonts w:ascii="Times New Roman" w:eastAsia="Times New Roman" w:hAnsi="Times New Roman" w:cs="Times New Roman"/>
      <w:sz w:val="28"/>
      <w:szCs w:val="24"/>
    </w:rPr>
  </w:style>
  <w:style w:type="character" w:customStyle="1" w:styleId="27">
    <w:name w:val="Знак Знак2"/>
    <w:basedOn w:val="19"/>
    <w:rsid w:val="00186679"/>
    <w:rPr>
      <w:rFonts w:ascii="Times New Roman" w:eastAsia="Times New Roman" w:hAnsi="Times New Roman" w:cs="Times New Roman"/>
      <w:sz w:val="16"/>
      <w:szCs w:val="16"/>
    </w:rPr>
  </w:style>
  <w:style w:type="character" w:customStyle="1" w:styleId="1f7">
    <w:name w:val="Знак Знак1"/>
    <w:basedOn w:val="19"/>
    <w:rsid w:val="00186679"/>
    <w:rPr>
      <w:rFonts w:ascii="Times New Roman" w:eastAsia="Times New Roman" w:hAnsi="Times New Roman" w:cs="Times New Roman"/>
      <w:sz w:val="24"/>
      <w:szCs w:val="24"/>
    </w:rPr>
  </w:style>
  <w:style w:type="character" w:customStyle="1" w:styleId="1f8">
    <w:name w:val="Сильное выделение1"/>
    <w:rsid w:val="00186679"/>
    <w:rPr>
      <w:b/>
      <w:bCs/>
      <w:i/>
      <w:iCs/>
      <w:color w:val="4F81BD"/>
    </w:rPr>
  </w:style>
  <w:style w:type="paragraph" w:customStyle="1" w:styleId="310">
    <w:name w:val="Основной текст с отступом 31"/>
    <w:basedOn w:val="a"/>
    <w:rsid w:val="00186679"/>
    <w:pPr>
      <w:spacing w:line="360" w:lineRule="auto"/>
      <w:ind w:firstLine="900"/>
      <w:jc w:val="both"/>
    </w:pPr>
    <w:rPr>
      <w:sz w:val="28"/>
      <w:szCs w:val="28"/>
    </w:rPr>
  </w:style>
  <w:style w:type="paragraph" w:customStyle="1" w:styleId="311">
    <w:name w:val="Основной текст 31"/>
    <w:basedOn w:val="a"/>
    <w:rsid w:val="00186679"/>
    <w:pPr>
      <w:spacing w:after="120"/>
    </w:pPr>
    <w:rPr>
      <w:sz w:val="16"/>
      <w:szCs w:val="16"/>
    </w:rPr>
  </w:style>
  <w:style w:type="paragraph" w:customStyle="1" w:styleId="53">
    <w:name w:val="Абзац списка5"/>
    <w:basedOn w:val="a"/>
    <w:rsid w:val="00186679"/>
    <w:pPr>
      <w:suppressAutoHyphens w:val="0"/>
      <w:ind w:left="720"/>
    </w:pPr>
    <w:rPr>
      <w:lang w:eastAsia="ru-RU"/>
    </w:rPr>
  </w:style>
  <w:style w:type="character" w:styleId="afff5">
    <w:name w:val="Intense Emphasis"/>
    <w:qFormat/>
    <w:rsid w:val="00186679"/>
    <w:rPr>
      <w:b/>
      <w:bCs/>
      <w:i/>
      <w:iCs/>
      <w:color w:val="4F81BD"/>
    </w:rPr>
  </w:style>
  <w:style w:type="character" w:customStyle="1" w:styleId="38">
    <w:name w:val="Основной текст (3)_"/>
    <w:link w:val="39"/>
    <w:uiPriority w:val="99"/>
    <w:locked/>
    <w:rsid w:val="00186679"/>
    <w:rPr>
      <w:rFonts w:ascii="Batang" w:eastAsia="Batang" w:hAnsi="Batang" w:cs="Batang"/>
      <w:sz w:val="18"/>
      <w:szCs w:val="18"/>
      <w:shd w:val="clear" w:color="auto" w:fill="FFFFFF"/>
    </w:rPr>
  </w:style>
  <w:style w:type="paragraph" w:customStyle="1" w:styleId="39">
    <w:name w:val="Основной текст (3)"/>
    <w:basedOn w:val="a"/>
    <w:link w:val="38"/>
    <w:uiPriority w:val="99"/>
    <w:rsid w:val="00186679"/>
    <w:pPr>
      <w:shd w:val="clear" w:color="auto" w:fill="FFFFFF"/>
      <w:suppressAutoHyphens w:val="0"/>
      <w:spacing w:before="180" w:line="0" w:lineRule="atLeast"/>
      <w:jc w:val="center"/>
    </w:pPr>
    <w:rPr>
      <w:rFonts w:ascii="Batang" w:eastAsia="Batang" w:hAnsi="Batang" w:cs="Batang"/>
      <w:sz w:val="18"/>
      <w:szCs w:val="18"/>
      <w:lang w:eastAsia="en-US"/>
    </w:rPr>
  </w:style>
  <w:style w:type="character" w:customStyle="1" w:styleId="1f9">
    <w:name w:val="Заголовок №1_"/>
    <w:link w:val="1fa"/>
    <w:locked/>
    <w:rsid w:val="00186679"/>
    <w:rPr>
      <w:rFonts w:ascii="Batang" w:eastAsia="Batang" w:hAnsi="Batang" w:cs="Batang"/>
      <w:spacing w:val="10"/>
      <w:sz w:val="21"/>
      <w:szCs w:val="21"/>
      <w:shd w:val="clear" w:color="auto" w:fill="FFFFFF"/>
    </w:rPr>
  </w:style>
  <w:style w:type="paragraph" w:customStyle="1" w:styleId="1fa">
    <w:name w:val="Заголовок №1"/>
    <w:basedOn w:val="a"/>
    <w:link w:val="1f9"/>
    <w:rsid w:val="00186679"/>
    <w:pPr>
      <w:shd w:val="clear" w:color="auto" w:fill="FFFFFF"/>
      <w:suppressAutoHyphens w:val="0"/>
      <w:spacing w:before="840" w:after="60" w:line="0" w:lineRule="atLeast"/>
      <w:jc w:val="center"/>
      <w:outlineLvl w:val="0"/>
    </w:pPr>
    <w:rPr>
      <w:rFonts w:ascii="Batang" w:eastAsia="Batang" w:hAnsi="Batang" w:cs="Batang"/>
      <w:spacing w:val="10"/>
      <w:sz w:val="21"/>
      <w:szCs w:val="21"/>
      <w:lang w:eastAsia="en-US"/>
    </w:rPr>
  </w:style>
  <w:style w:type="paragraph" w:customStyle="1" w:styleId="1fb">
    <w:name w:val="Основной текст1"/>
    <w:basedOn w:val="a"/>
    <w:rsid w:val="00186679"/>
    <w:pPr>
      <w:shd w:val="clear" w:color="auto" w:fill="FFFFFF"/>
      <w:suppressAutoHyphens w:val="0"/>
      <w:spacing w:after="240" w:line="322" w:lineRule="exact"/>
      <w:jc w:val="center"/>
    </w:pPr>
    <w:rPr>
      <w:rFonts w:ascii="Batang" w:eastAsia="Batang" w:hAnsi="Batang" w:cs="Batang"/>
      <w:sz w:val="23"/>
      <w:szCs w:val="23"/>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86679"/>
    <w:pPr>
      <w:suppressAutoHyphens w:val="0"/>
      <w:spacing w:before="100" w:beforeAutospacing="1" w:after="100" w:afterAutospacing="1"/>
    </w:pPr>
    <w:rPr>
      <w:rFonts w:ascii="Tahoma" w:hAnsi="Tahoma" w:cs="Tahoma"/>
      <w:sz w:val="20"/>
      <w:szCs w:val="20"/>
      <w:lang w:val="en-US" w:eastAsia="en-US"/>
    </w:rPr>
  </w:style>
  <w:style w:type="paragraph" w:customStyle="1" w:styleId="ListParagraph1">
    <w:name w:val="List Paragraph1"/>
    <w:basedOn w:val="a"/>
    <w:uiPriority w:val="99"/>
    <w:rsid w:val="00186679"/>
    <w:pPr>
      <w:suppressAutoHyphens w:val="0"/>
      <w:ind w:left="720"/>
      <w:contextualSpacing/>
    </w:pPr>
    <w:rPr>
      <w:rFonts w:eastAsia="Calibri"/>
      <w:lang w:eastAsia="ru-RU"/>
    </w:rPr>
  </w:style>
  <w:style w:type="paragraph" w:customStyle="1" w:styleId="headertext">
    <w:name w:val="headertext"/>
    <w:basedOn w:val="a"/>
    <w:uiPriority w:val="99"/>
    <w:rsid w:val="00186679"/>
    <w:pPr>
      <w:suppressAutoHyphens w:val="0"/>
      <w:spacing w:before="100" w:beforeAutospacing="1" w:after="100" w:afterAutospacing="1"/>
    </w:pPr>
    <w:rPr>
      <w:rFonts w:eastAsia="Calibri"/>
      <w:lang w:eastAsia="ru-RU"/>
    </w:rPr>
  </w:style>
  <w:style w:type="paragraph" w:customStyle="1" w:styleId="Standard">
    <w:name w:val="Standard"/>
    <w:uiPriority w:val="99"/>
    <w:rsid w:val="00186679"/>
    <w:pPr>
      <w:suppressAutoHyphens/>
      <w:textAlignment w:val="baseline"/>
    </w:pPr>
    <w:rPr>
      <w:rFonts w:ascii="Times New Roman" w:eastAsia="Calibri" w:hAnsi="Times New Roman" w:cs="Times New Roman"/>
      <w:kern w:val="1"/>
      <w:sz w:val="24"/>
      <w:szCs w:val="24"/>
      <w:lang w:eastAsia="zh-CN"/>
    </w:rPr>
  </w:style>
  <w:style w:type="paragraph" w:customStyle="1" w:styleId="1KGK9">
    <w:name w:val="1KG=K9"/>
    <w:uiPriority w:val="99"/>
    <w:rsid w:val="00186679"/>
    <w:pPr>
      <w:suppressAutoHyphens/>
      <w:textAlignment w:val="baseline"/>
    </w:pPr>
    <w:rPr>
      <w:rFonts w:ascii="MS Sans Serif" w:eastAsia="Times New Roman" w:hAnsi="MS Sans Serif" w:cs="Times New Roman"/>
      <w:kern w:val="1"/>
      <w:sz w:val="24"/>
      <w:szCs w:val="20"/>
      <w:lang w:eastAsia="zh-CN"/>
    </w:rPr>
  </w:style>
  <w:style w:type="paragraph" w:customStyle="1" w:styleId="afff6">
    <w:name w:val="текст_реф_ау"/>
    <w:basedOn w:val="a"/>
    <w:uiPriority w:val="99"/>
    <w:rsid w:val="00186679"/>
    <w:pPr>
      <w:suppressAutoHyphens w:val="0"/>
      <w:spacing w:line="312" w:lineRule="auto"/>
      <w:ind w:firstLine="720"/>
      <w:jc w:val="both"/>
    </w:pPr>
    <w:rPr>
      <w:rFonts w:eastAsia="Calibri"/>
      <w:spacing w:val="-2"/>
      <w:sz w:val="28"/>
      <w:szCs w:val="20"/>
      <w:lang w:eastAsia="ru-RU"/>
    </w:rPr>
  </w:style>
  <w:style w:type="paragraph" w:customStyle="1" w:styleId="HeadDoc">
    <w:name w:val="HeadDoc"/>
    <w:uiPriority w:val="99"/>
    <w:rsid w:val="00186679"/>
    <w:pPr>
      <w:keepLines/>
      <w:overflowPunct w:val="0"/>
      <w:autoSpaceDE w:val="0"/>
      <w:autoSpaceDN w:val="0"/>
      <w:adjustRightInd w:val="0"/>
      <w:jc w:val="both"/>
    </w:pPr>
    <w:rPr>
      <w:rFonts w:ascii="Times New Roman" w:eastAsia="Calibri" w:hAnsi="Times New Roman" w:cs="Times New Roman"/>
      <w:sz w:val="28"/>
      <w:szCs w:val="20"/>
      <w:lang w:eastAsia="ru-RU"/>
    </w:rPr>
  </w:style>
  <w:style w:type="paragraph" w:customStyle="1" w:styleId="afff7">
    <w:name w:val="Знак Знак"/>
    <w:basedOn w:val="a"/>
    <w:uiPriority w:val="99"/>
    <w:rsid w:val="00186679"/>
    <w:pPr>
      <w:suppressAutoHyphens w:val="0"/>
    </w:pPr>
    <w:rPr>
      <w:rFonts w:ascii="Verdana" w:eastAsia="Calibri" w:hAnsi="Verdana" w:cs="Verdana"/>
      <w:sz w:val="20"/>
      <w:szCs w:val="20"/>
      <w:lang w:val="en-US" w:eastAsia="en-US"/>
    </w:rPr>
  </w:style>
  <w:style w:type="character" w:styleId="afff8">
    <w:name w:val="Emphasis"/>
    <w:uiPriority w:val="99"/>
    <w:qFormat/>
    <w:rsid w:val="00186679"/>
    <w:rPr>
      <w:rFonts w:cs="Times New Roman"/>
      <w:i/>
    </w:rPr>
  </w:style>
  <w:style w:type="paragraph" w:customStyle="1" w:styleId="NoSpacing1">
    <w:name w:val="No Spacing1"/>
    <w:uiPriority w:val="99"/>
    <w:rsid w:val="00186679"/>
    <w:rPr>
      <w:rFonts w:ascii="Calibri" w:eastAsia="Calibri" w:hAnsi="Calibri" w:cs="Times New Roman"/>
      <w:lang w:eastAsia="ru-RU"/>
    </w:rPr>
  </w:style>
  <w:style w:type="paragraph" w:customStyle="1" w:styleId="afff9">
    <w:name w:val="Знак"/>
    <w:basedOn w:val="a"/>
    <w:uiPriority w:val="99"/>
    <w:rsid w:val="00186679"/>
    <w:pPr>
      <w:suppressAutoHyphens w:val="0"/>
      <w:spacing w:before="100" w:beforeAutospacing="1" w:after="100" w:afterAutospacing="1"/>
    </w:pPr>
    <w:rPr>
      <w:rFonts w:ascii="Tahoma" w:eastAsia="Calibri" w:hAnsi="Tahoma"/>
      <w:sz w:val="20"/>
      <w:szCs w:val="20"/>
      <w:lang w:val="en-US" w:eastAsia="en-US"/>
    </w:rPr>
  </w:style>
  <w:style w:type="paragraph" w:customStyle="1" w:styleId="Iauiue1">
    <w:name w:val="Iau?iue1"/>
    <w:uiPriority w:val="99"/>
    <w:rsid w:val="00186679"/>
    <w:pPr>
      <w:overflowPunct w:val="0"/>
      <w:autoSpaceDE w:val="0"/>
      <w:autoSpaceDN w:val="0"/>
      <w:adjustRightInd w:val="0"/>
      <w:jc w:val="both"/>
      <w:textAlignment w:val="baseline"/>
    </w:pPr>
    <w:rPr>
      <w:rFonts w:ascii="Arial" w:eastAsia="Calibri" w:hAnsi="Arial" w:cs="Times New Roman"/>
      <w:sz w:val="24"/>
      <w:szCs w:val="20"/>
      <w:lang w:val="en-US" w:eastAsia="ru-RU"/>
    </w:rPr>
  </w:style>
  <w:style w:type="paragraph" w:customStyle="1" w:styleId="1fc">
    <w:name w:val="Знак1"/>
    <w:basedOn w:val="a"/>
    <w:uiPriority w:val="99"/>
    <w:rsid w:val="00186679"/>
    <w:pPr>
      <w:suppressAutoHyphens w:val="0"/>
      <w:spacing w:after="160" w:line="240" w:lineRule="exact"/>
    </w:pPr>
    <w:rPr>
      <w:rFonts w:ascii="Tahoma" w:eastAsia="Calibri" w:hAnsi="Tahoma"/>
      <w:sz w:val="20"/>
      <w:szCs w:val="20"/>
      <w:lang w:val="en-US" w:eastAsia="en-US"/>
    </w:rPr>
  </w:style>
  <w:style w:type="paragraph" w:customStyle="1" w:styleId="afffa">
    <w:name w:val="Стиль"/>
    <w:uiPriority w:val="99"/>
    <w:rsid w:val="0018667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CharChar">
    <w:name w:val="Char Char Знак"/>
    <w:basedOn w:val="a"/>
    <w:uiPriority w:val="99"/>
    <w:rsid w:val="00186679"/>
    <w:pPr>
      <w:suppressAutoHyphens w:val="0"/>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186679"/>
    <w:pPr>
      <w:widowControl w:val="0"/>
      <w:suppressAutoHyphens w:val="0"/>
      <w:autoSpaceDE w:val="0"/>
      <w:autoSpaceDN w:val="0"/>
      <w:adjustRightInd w:val="0"/>
      <w:ind w:firstLine="720"/>
      <w:jc w:val="distribute"/>
    </w:pPr>
    <w:rPr>
      <w:rFonts w:ascii="Arial" w:hAnsi="Arial" w:cs="Tahoma"/>
      <w:sz w:val="20"/>
      <w:szCs w:val="20"/>
      <w:lang w:eastAsia="ru-RU"/>
    </w:rPr>
  </w:style>
  <w:style w:type="paragraph" w:customStyle="1" w:styleId="Iauiue">
    <w:name w:val="Iau?iue"/>
    <w:uiPriority w:val="99"/>
    <w:rsid w:val="00186679"/>
    <w:pPr>
      <w:suppressAutoHyphens/>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186679"/>
    <w:pPr>
      <w:keepNext/>
      <w:widowControl w:val="0"/>
      <w:spacing w:before="120" w:beforeAutospacing="0" w:after="240" w:afterAutospacing="0"/>
      <w:outlineLvl w:val="9"/>
    </w:pPr>
    <w:rPr>
      <w:rFonts w:ascii="Arial" w:eastAsia="Calibri" w:hAnsi="Arial"/>
      <w:bCs w:val="0"/>
      <w:sz w:val="22"/>
      <w:szCs w:val="20"/>
    </w:rPr>
  </w:style>
  <w:style w:type="paragraph" w:customStyle="1" w:styleId="Oaaeeoa">
    <w:name w:val="Oaaeeoa"/>
    <w:basedOn w:val="afffb"/>
    <w:uiPriority w:val="99"/>
    <w:rsid w:val="00186679"/>
  </w:style>
  <w:style w:type="paragraph" w:styleId="afffb">
    <w:name w:val="Message Header"/>
    <w:basedOn w:val="a"/>
    <w:link w:val="afffc"/>
    <w:uiPriority w:val="99"/>
    <w:semiHidden/>
    <w:rsid w:val="00186679"/>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Cambria" w:eastAsia="Calibri" w:hAnsi="Cambria"/>
      <w:lang w:eastAsia="ru-RU"/>
    </w:rPr>
  </w:style>
  <w:style w:type="character" w:customStyle="1" w:styleId="afffc">
    <w:name w:val="Шапка Знак"/>
    <w:basedOn w:val="a0"/>
    <w:link w:val="afffb"/>
    <w:uiPriority w:val="99"/>
    <w:semiHidden/>
    <w:rsid w:val="00186679"/>
    <w:rPr>
      <w:rFonts w:ascii="Cambria" w:eastAsia="Calibri" w:hAnsi="Cambria" w:cs="Times New Roman"/>
      <w:sz w:val="24"/>
      <w:szCs w:val="24"/>
      <w:shd w:val="pct20" w:color="auto" w:fill="auto"/>
      <w:lang w:eastAsia="ru-RU"/>
    </w:rPr>
  </w:style>
  <w:style w:type="paragraph" w:customStyle="1" w:styleId="1fd">
    <w:name w:val="заголовок 1"/>
    <w:basedOn w:val="a"/>
    <w:next w:val="a"/>
    <w:uiPriority w:val="99"/>
    <w:rsid w:val="00186679"/>
    <w:pPr>
      <w:keepNext/>
      <w:tabs>
        <w:tab w:val="left" w:pos="709"/>
      </w:tabs>
      <w:suppressAutoHyphens w:val="0"/>
      <w:overflowPunct w:val="0"/>
      <w:autoSpaceDE w:val="0"/>
      <w:autoSpaceDN w:val="0"/>
      <w:adjustRightInd w:val="0"/>
      <w:jc w:val="center"/>
      <w:textAlignment w:val="baseline"/>
    </w:pPr>
    <w:rPr>
      <w:rFonts w:eastAsia="Calibri"/>
      <w:b/>
      <w:sz w:val="22"/>
      <w:szCs w:val="20"/>
      <w:lang w:eastAsia="ru-RU"/>
    </w:rPr>
  </w:style>
  <w:style w:type="paragraph" w:customStyle="1" w:styleId="afffd">
    <w:name w:val="в) Подраздел"/>
    <w:basedOn w:val="2"/>
    <w:next w:val="a"/>
    <w:link w:val="afffe"/>
    <w:uiPriority w:val="99"/>
    <w:rsid w:val="00186679"/>
    <w:pPr>
      <w:keepLines/>
      <w:spacing w:before="200" w:after="120" w:line="276" w:lineRule="auto"/>
      <w:ind w:firstLine="709"/>
      <w:jc w:val="both"/>
    </w:pPr>
    <w:rPr>
      <w:rFonts w:ascii="Times New Roman" w:eastAsia="Calibri" w:hAnsi="Times New Roman"/>
      <w:bCs w:val="0"/>
      <w:i w:val="0"/>
      <w:iCs w:val="0"/>
      <w:color w:val="00519A"/>
      <w:sz w:val="26"/>
      <w:szCs w:val="20"/>
    </w:rPr>
  </w:style>
  <w:style w:type="character" w:customStyle="1" w:styleId="afffe">
    <w:name w:val="в) Подраздел Знак"/>
    <w:link w:val="afffd"/>
    <w:uiPriority w:val="99"/>
    <w:locked/>
    <w:rsid w:val="00186679"/>
    <w:rPr>
      <w:rFonts w:ascii="Times New Roman" w:eastAsia="Calibri" w:hAnsi="Times New Roman" w:cs="Times New Roman"/>
      <w:b/>
      <w:color w:val="00519A"/>
      <w:sz w:val="26"/>
      <w:szCs w:val="20"/>
      <w:lang w:eastAsia="ru-RU"/>
    </w:rPr>
  </w:style>
  <w:style w:type="paragraph" w:customStyle="1" w:styleId="affff">
    <w:name w:val="г) Заголовок"/>
    <w:basedOn w:val="a"/>
    <w:uiPriority w:val="99"/>
    <w:rsid w:val="00186679"/>
    <w:pPr>
      <w:keepNext/>
      <w:keepLines/>
      <w:suppressAutoHyphens w:val="0"/>
      <w:spacing w:line="276" w:lineRule="auto"/>
      <w:ind w:firstLine="709"/>
      <w:contextualSpacing/>
      <w:jc w:val="both"/>
      <w:outlineLvl w:val="2"/>
    </w:pPr>
    <w:rPr>
      <w:rFonts w:eastAsia="Calibri"/>
      <w:b/>
      <w:bCs/>
      <w:color w:val="00519A"/>
      <w:lang w:eastAsia="ru-RU"/>
    </w:rPr>
  </w:style>
  <w:style w:type="paragraph" w:customStyle="1" w:styleId="affff0">
    <w:name w:val="д) Позаголовок"/>
    <w:basedOn w:val="affff"/>
    <w:next w:val="a"/>
    <w:uiPriority w:val="99"/>
    <w:rsid w:val="00186679"/>
    <w:pPr>
      <w:outlineLvl w:val="3"/>
    </w:pPr>
    <w:rPr>
      <w:i/>
      <w:iCs/>
    </w:rPr>
  </w:style>
  <w:style w:type="paragraph" w:customStyle="1" w:styleId="-1">
    <w:name w:val="з) Список - буллиты 1"/>
    <w:basedOn w:val="a"/>
    <w:link w:val="-10"/>
    <w:autoRedefine/>
    <w:uiPriority w:val="99"/>
    <w:rsid w:val="00186679"/>
    <w:pPr>
      <w:suppressAutoHyphens w:val="0"/>
      <w:spacing w:line="276" w:lineRule="auto"/>
      <w:ind w:left="1080" w:hanging="360"/>
      <w:contextualSpacing/>
      <w:jc w:val="both"/>
    </w:pPr>
    <w:rPr>
      <w:rFonts w:eastAsia="Calibri"/>
      <w:sz w:val="20"/>
      <w:szCs w:val="20"/>
      <w:lang w:eastAsia="ru-RU"/>
    </w:rPr>
  </w:style>
  <w:style w:type="character" w:customStyle="1" w:styleId="-10">
    <w:name w:val="з) Список - буллиты 1 Знак"/>
    <w:link w:val="-1"/>
    <w:uiPriority w:val="99"/>
    <w:locked/>
    <w:rsid w:val="00186679"/>
    <w:rPr>
      <w:rFonts w:ascii="Times New Roman" w:eastAsia="Calibri" w:hAnsi="Times New Roman" w:cs="Times New Roman"/>
      <w:sz w:val="20"/>
      <w:szCs w:val="20"/>
      <w:lang w:eastAsia="ru-RU"/>
    </w:rPr>
  </w:style>
  <w:style w:type="paragraph" w:customStyle="1" w:styleId="-2">
    <w:name w:val="и) Список - буллиты 2"/>
    <w:basedOn w:val="a"/>
    <w:link w:val="-20"/>
    <w:uiPriority w:val="99"/>
    <w:rsid w:val="00186679"/>
    <w:pPr>
      <w:suppressAutoHyphens w:val="0"/>
      <w:spacing w:line="276" w:lineRule="auto"/>
      <w:ind w:left="1440" w:hanging="360"/>
      <w:contextualSpacing/>
      <w:jc w:val="both"/>
    </w:pPr>
    <w:rPr>
      <w:rFonts w:eastAsia="Calibri"/>
      <w:szCs w:val="20"/>
      <w:lang w:eastAsia="ru-RU"/>
    </w:rPr>
  </w:style>
  <w:style w:type="character" w:customStyle="1" w:styleId="-20">
    <w:name w:val="и) Список - буллиты 2 Знак"/>
    <w:link w:val="-2"/>
    <w:uiPriority w:val="99"/>
    <w:locked/>
    <w:rsid w:val="00186679"/>
    <w:rPr>
      <w:rFonts w:ascii="Times New Roman" w:eastAsia="Calibri" w:hAnsi="Times New Roman" w:cs="Times New Roman"/>
      <w:sz w:val="24"/>
      <w:szCs w:val="20"/>
      <w:lang w:eastAsia="ru-RU"/>
    </w:rPr>
  </w:style>
  <w:style w:type="paragraph" w:customStyle="1" w:styleId="affff1">
    <w:name w:val="к) Ненумерованный заголовок"/>
    <w:basedOn w:val="a"/>
    <w:next w:val="a"/>
    <w:link w:val="affff2"/>
    <w:uiPriority w:val="99"/>
    <w:rsid w:val="00186679"/>
    <w:pPr>
      <w:keepNext/>
      <w:keepLines/>
      <w:suppressAutoHyphens w:val="0"/>
      <w:spacing w:line="276" w:lineRule="auto"/>
      <w:ind w:firstLine="709"/>
      <w:jc w:val="both"/>
    </w:pPr>
    <w:rPr>
      <w:rFonts w:eastAsia="Calibri"/>
      <w:b/>
      <w:szCs w:val="20"/>
      <w:lang w:eastAsia="ru-RU"/>
    </w:rPr>
  </w:style>
  <w:style w:type="character" w:customStyle="1" w:styleId="affff2">
    <w:name w:val="к) Ненумерованный заголовок Знак"/>
    <w:link w:val="affff1"/>
    <w:uiPriority w:val="99"/>
    <w:locked/>
    <w:rsid w:val="00186679"/>
    <w:rPr>
      <w:rFonts w:ascii="Times New Roman" w:eastAsia="Calibri" w:hAnsi="Times New Roman" w:cs="Times New Roman"/>
      <w:b/>
      <w:sz w:val="24"/>
      <w:szCs w:val="20"/>
      <w:lang w:eastAsia="ru-RU"/>
    </w:rPr>
  </w:style>
  <w:style w:type="paragraph" w:customStyle="1" w:styleId="28">
    <w:name w:val="?????? 2"/>
    <w:basedOn w:val="a"/>
    <w:uiPriority w:val="99"/>
    <w:rsid w:val="00186679"/>
    <w:pPr>
      <w:widowControl w:val="0"/>
      <w:autoSpaceDE w:val="0"/>
      <w:ind w:left="566" w:hanging="283"/>
    </w:pPr>
    <w:rPr>
      <w:rFonts w:eastAsia="Calibri"/>
      <w:kern w:val="1"/>
      <w:lang w:eastAsia="hi-IN" w:bidi="hi-IN"/>
    </w:rPr>
  </w:style>
  <w:style w:type="paragraph" w:customStyle="1" w:styleId="p6">
    <w:name w:val="p6"/>
    <w:basedOn w:val="a"/>
    <w:uiPriority w:val="99"/>
    <w:rsid w:val="00186679"/>
    <w:pPr>
      <w:suppressAutoHyphens w:val="0"/>
      <w:spacing w:before="100" w:beforeAutospacing="1" w:after="100" w:afterAutospacing="1"/>
    </w:pPr>
    <w:rPr>
      <w:rFonts w:eastAsia="Calibri"/>
      <w:lang w:eastAsia="ru-RU"/>
    </w:rPr>
  </w:style>
  <w:style w:type="paragraph" w:customStyle="1" w:styleId="P2">
    <w:name w:val="P2"/>
    <w:basedOn w:val="a"/>
    <w:hidden/>
    <w:uiPriority w:val="99"/>
    <w:rsid w:val="00186679"/>
    <w:pPr>
      <w:suppressAutoHyphens w:val="0"/>
      <w:adjustRightInd w:val="0"/>
    </w:pPr>
    <w:rPr>
      <w:rFonts w:eastAsia="Calibri"/>
      <w:szCs w:val="20"/>
      <w:lang w:eastAsia="ru-RU"/>
    </w:rPr>
  </w:style>
  <w:style w:type="character" w:customStyle="1" w:styleId="T6">
    <w:name w:val="T6"/>
    <w:hidden/>
    <w:uiPriority w:val="99"/>
    <w:rsid w:val="00186679"/>
    <w:rPr>
      <w:b/>
    </w:rPr>
  </w:style>
  <w:style w:type="paragraph" w:customStyle="1" w:styleId="P60">
    <w:name w:val="P6"/>
    <w:basedOn w:val="a"/>
    <w:hidden/>
    <w:uiPriority w:val="99"/>
    <w:rsid w:val="00186679"/>
    <w:pPr>
      <w:suppressAutoHyphens w:val="0"/>
      <w:adjustRightInd w:val="0"/>
    </w:pPr>
    <w:rPr>
      <w:rFonts w:eastAsia="Calibri"/>
      <w:b/>
      <w:szCs w:val="20"/>
      <w:lang w:eastAsia="ru-RU"/>
    </w:rPr>
  </w:style>
  <w:style w:type="paragraph" w:customStyle="1" w:styleId="P3">
    <w:name w:val="P3"/>
    <w:basedOn w:val="a"/>
    <w:hidden/>
    <w:uiPriority w:val="99"/>
    <w:rsid w:val="00186679"/>
    <w:pPr>
      <w:suppressAutoHyphens w:val="0"/>
      <w:adjustRightInd w:val="0"/>
    </w:pPr>
    <w:rPr>
      <w:rFonts w:eastAsia="Calibri"/>
      <w:b/>
      <w:szCs w:val="20"/>
      <w:lang w:eastAsia="ru-RU"/>
    </w:rPr>
  </w:style>
  <w:style w:type="paragraph" w:customStyle="1" w:styleId="P5">
    <w:name w:val="P5"/>
    <w:basedOn w:val="Standard"/>
    <w:hidden/>
    <w:uiPriority w:val="99"/>
    <w:rsid w:val="00186679"/>
    <w:pPr>
      <w:suppressAutoHyphens w:val="0"/>
      <w:adjustRightInd w:val="0"/>
      <w:textAlignment w:val="auto"/>
    </w:pPr>
    <w:rPr>
      <w:kern w:val="0"/>
      <w:szCs w:val="20"/>
      <w:lang w:eastAsia="ru-RU"/>
    </w:rPr>
  </w:style>
  <w:style w:type="paragraph" w:customStyle="1" w:styleId="rtecenter">
    <w:name w:val="rtecenter"/>
    <w:basedOn w:val="a"/>
    <w:uiPriority w:val="99"/>
    <w:rsid w:val="00186679"/>
    <w:pPr>
      <w:suppressAutoHyphens w:val="0"/>
      <w:spacing w:before="100" w:beforeAutospacing="1" w:after="100" w:afterAutospacing="1"/>
    </w:pPr>
    <w:rPr>
      <w:rFonts w:eastAsia="Calibri"/>
      <w:lang w:eastAsia="ru-RU"/>
    </w:rPr>
  </w:style>
  <w:style w:type="paragraph" w:customStyle="1" w:styleId="HEADERTEXT0">
    <w:name w:val=".HEADERTEXT"/>
    <w:uiPriority w:val="99"/>
    <w:rsid w:val="00186679"/>
    <w:pPr>
      <w:widowControl w:val="0"/>
      <w:autoSpaceDE w:val="0"/>
      <w:autoSpaceDN w:val="0"/>
      <w:adjustRightInd w:val="0"/>
    </w:pPr>
    <w:rPr>
      <w:rFonts w:ascii="Times New Roman" w:eastAsia="Calibri" w:hAnsi="Times New Roman" w:cs="Times New Roman"/>
      <w:color w:val="2B4279"/>
      <w:sz w:val="24"/>
      <w:szCs w:val="24"/>
      <w:lang w:eastAsia="ru-RU"/>
    </w:rPr>
  </w:style>
  <w:style w:type="paragraph" w:customStyle="1" w:styleId="211">
    <w:name w:val="Основной текст 21"/>
    <w:basedOn w:val="a"/>
    <w:rsid w:val="00186679"/>
    <w:rPr>
      <w:rFonts w:ascii="Arial" w:eastAsia="Calibri" w:hAnsi="Arial"/>
      <w:b/>
      <w:sz w:val="18"/>
      <w:szCs w:val="20"/>
      <w:lang w:eastAsia="ar-SA"/>
    </w:rPr>
  </w:style>
  <w:style w:type="character" w:customStyle="1" w:styleId="w">
    <w:name w:val="w"/>
    <w:uiPriority w:val="99"/>
    <w:rsid w:val="00186679"/>
  </w:style>
  <w:style w:type="paragraph" w:customStyle="1" w:styleId="TableParagraph">
    <w:name w:val="Table Paragraph"/>
    <w:basedOn w:val="a"/>
    <w:uiPriority w:val="99"/>
    <w:rsid w:val="00186679"/>
    <w:pPr>
      <w:widowControl w:val="0"/>
      <w:suppressAutoHyphens w:val="0"/>
      <w:spacing w:before="94"/>
      <w:ind w:right="106"/>
      <w:jc w:val="center"/>
    </w:pPr>
    <w:rPr>
      <w:rFonts w:ascii="Calibri" w:hAnsi="Calibri" w:cs="Calibri"/>
      <w:sz w:val="22"/>
      <w:szCs w:val="22"/>
      <w:lang w:val="en-US" w:eastAsia="en-US"/>
    </w:rPr>
  </w:style>
  <w:style w:type="paragraph" w:customStyle="1" w:styleId="Style2">
    <w:name w:val="Style2"/>
    <w:basedOn w:val="a"/>
    <w:rsid w:val="00186679"/>
    <w:pPr>
      <w:widowControl w:val="0"/>
      <w:autoSpaceDE w:val="0"/>
    </w:pPr>
    <w:rPr>
      <w:rFonts w:ascii="Bookman Old Style" w:hAnsi="Bookman Old Style" w:cs="Calibri"/>
      <w:lang w:eastAsia="ar-SA"/>
    </w:rPr>
  </w:style>
  <w:style w:type="paragraph" w:customStyle="1" w:styleId="unformattext">
    <w:name w:val="unformattext"/>
    <w:basedOn w:val="a"/>
    <w:rsid w:val="00186679"/>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2943</Words>
  <Characters>16779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2018-10-26T10:33:00Z</dcterms:created>
  <dcterms:modified xsi:type="dcterms:W3CDTF">2018-10-26T10:50:00Z</dcterms:modified>
</cp:coreProperties>
</file>