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221" w:rsidRDefault="00943221" w:rsidP="00943221">
      <w:pPr>
        <w:autoSpaceDE w:val="0"/>
        <w:autoSpaceDN w:val="0"/>
        <w:adjustRightInd w:val="0"/>
        <w:ind w:firstLine="709"/>
        <w:jc w:val="both"/>
        <w:rPr>
          <w:bCs/>
        </w:rPr>
      </w:pPr>
    </w:p>
    <w:p w:rsidR="00943221" w:rsidRDefault="00943221" w:rsidP="00943221">
      <w:pPr>
        <w:ind w:right="-1"/>
        <w:jc w:val="both"/>
        <w:rPr>
          <w:rFonts w:eastAsia="MS Mincho"/>
        </w:rPr>
      </w:pPr>
    </w:p>
    <w:tbl>
      <w:tblPr>
        <w:tblW w:w="0" w:type="auto"/>
        <w:tblLook w:val="04A0"/>
      </w:tblPr>
      <w:tblGrid>
        <w:gridCol w:w="9571"/>
      </w:tblGrid>
      <w:tr w:rsidR="00943221" w:rsidRPr="00637561" w:rsidTr="00760D51">
        <w:trPr>
          <w:cantSplit/>
          <w:trHeight w:val="3023"/>
        </w:trPr>
        <w:tc>
          <w:tcPr>
            <w:tcW w:w="9571" w:type="dxa"/>
            <w:hideMark/>
          </w:tcPr>
          <w:tbl>
            <w:tblPr>
              <w:tblW w:w="9494" w:type="dxa"/>
              <w:tblCellSpacing w:w="0" w:type="dxa"/>
              <w:tblCellMar>
                <w:top w:w="105" w:type="dxa"/>
                <w:left w:w="105" w:type="dxa"/>
                <w:bottom w:w="105" w:type="dxa"/>
                <w:right w:w="105" w:type="dxa"/>
              </w:tblCellMar>
              <w:tblLook w:val="04A0"/>
            </w:tblPr>
            <w:tblGrid>
              <w:gridCol w:w="4060"/>
              <w:gridCol w:w="1358"/>
              <w:gridCol w:w="4076"/>
            </w:tblGrid>
            <w:tr w:rsidR="00943221" w:rsidRPr="00637561" w:rsidTr="00760D51">
              <w:trPr>
                <w:trHeight w:val="126"/>
                <w:tblCellSpacing w:w="0" w:type="dxa"/>
              </w:trPr>
              <w:tc>
                <w:tcPr>
                  <w:tcW w:w="4060" w:type="dxa"/>
                  <w:hideMark/>
                </w:tcPr>
                <w:p w:rsidR="00943221" w:rsidRPr="00637561" w:rsidRDefault="00943221" w:rsidP="00760D51">
                  <w:pPr>
                    <w:jc w:val="center"/>
                  </w:pPr>
                  <w:r w:rsidRPr="00637561">
                    <w:rPr>
                      <w:noProof/>
                      <w:lang w:eastAsia="ru-RU"/>
                    </w:rPr>
                    <w:drawing>
                      <wp:anchor distT="0" distB="0" distL="114300" distR="114300" simplePos="0" relativeHeight="251659264" behindDoc="0" locked="0" layoutInCell="1" allowOverlap="1">
                        <wp:simplePos x="0" y="0"/>
                        <wp:positionH relativeFrom="column">
                          <wp:posOffset>2575560</wp:posOffset>
                        </wp:positionH>
                        <wp:positionV relativeFrom="paragraph">
                          <wp:posOffset>-314960</wp:posOffset>
                        </wp:positionV>
                        <wp:extent cx="720090" cy="723900"/>
                        <wp:effectExtent l="19050" t="0" r="3810" b="0"/>
                        <wp:wrapNone/>
                        <wp:docPr id="16"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5" cstate="print"/>
                                <a:srcRect/>
                                <a:stretch>
                                  <a:fillRect/>
                                </a:stretch>
                              </pic:blipFill>
                              <pic:spPr bwMode="auto">
                                <a:xfrm>
                                  <a:off x="0" y="0"/>
                                  <a:ext cx="720090" cy="723900"/>
                                </a:xfrm>
                                <a:prstGeom prst="rect">
                                  <a:avLst/>
                                </a:prstGeom>
                                <a:noFill/>
                                <a:ln w="9525">
                                  <a:noFill/>
                                  <a:miter lim="800000"/>
                                  <a:headEnd/>
                                  <a:tailEnd/>
                                </a:ln>
                              </pic:spPr>
                            </pic:pic>
                          </a:graphicData>
                        </a:graphic>
                      </wp:anchor>
                    </w:drawing>
                  </w:r>
                  <w:r w:rsidRPr="00637561">
                    <w:t xml:space="preserve">                                                                                                                     </w:t>
                  </w:r>
                </w:p>
                <w:p w:rsidR="00943221" w:rsidRPr="00637561" w:rsidRDefault="00943221" w:rsidP="00760D51">
                  <w:pPr>
                    <w:jc w:val="center"/>
                  </w:pPr>
                  <w:r w:rsidRPr="00637561">
                    <w:rPr>
                      <w:b/>
                      <w:bCs/>
                    </w:rPr>
                    <w:t>ЧАВАШ РЕСПУБЛИКИ</w:t>
                  </w:r>
                </w:p>
                <w:p w:rsidR="00943221" w:rsidRPr="00637561" w:rsidRDefault="00943221" w:rsidP="00760D51">
                  <w:pPr>
                    <w:jc w:val="center"/>
                  </w:pPr>
                  <w:r w:rsidRPr="00637561">
                    <w:rPr>
                      <w:b/>
                      <w:bCs/>
                    </w:rPr>
                    <w:t>ВАРМАР РАЙОНĚ</w:t>
                  </w:r>
                </w:p>
              </w:tc>
              <w:tc>
                <w:tcPr>
                  <w:tcW w:w="1358" w:type="dxa"/>
                  <w:vMerge w:val="restart"/>
                  <w:hideMark/>
                </w:tcPr>
                <w:p w:rsidR="00943221" w:rsidRPr="00637561" w:rsidRDefault="00943221" w:rsidP="00760D51">
                  <w:pPr>
                    <w:ind w:firstLine="567"/>
                    <w:jc w:val="center"/>
                    <w:rPr>
                      <w:lang w:val="en-US"/>
                    </w:rPr>
                  </w:pPr>
                </w:p>
                <w:p w:rsidR="00943221" w:rsidRPr="00637561" w:rsidRDefault="00943221" w:rsidP="00760D51">
                  <w:pPr>
                    <w:ind w:firstLine="567"/>
                    <w:jc w:val="center"/>
                    <w:rPr>
                      <w:lang w:val="en-US"/>
                    </w:rPr>
                  </w:pPr>
                </w:p>
                <w:p w:rsidR="00943221" w:rsidRPr="00637561" w:rsidRDefault="00943221" w:rsidP="00760D51">
                  <w:pPr>
                    <w:ind w:firstLine="567"/>
                    <w:jc w:val="center"/>
                    <w:rPr>
                      <w:lang w:val="en-US"/>
                    </w:rPr>
                  </w:pPr>
                </w:p>
              </w:tc>
              <w:tc>
                <w:tcPr>
                  <w:tcW w:w="4076" w:type="dxa"/>
                  <w:hideMark/>
                </w:tcPr>
                <w:p w:rsidR="00943221" w:rsidRPr="00637561" w:rsidRDefault="00943221" w:rsidP="00760D51">
                  <w:pPr>
                    <w:jc w:val="center"/>
                  </w:pPr>
                </w:p>
                <w:p w:rsidR="00943221" w:rsidRPr="00637561" w:rsidRDefault="00943221" w:rsidP="00760D51">
                  <w:pPr>
                    <w:jc w:val="center"/>
                  </w:pPr>
                  <w:r w:rsidRPr="00637561">
                    <w:rPr>
                      <w:b/>
                      <w:bCs/>
                    </w:rPr>
                    <w:t>ЧУВАШСКАЯ РЕСПУБЛИКА</w:t>
                  </w:r>
                </w:p>
                <w:p w:rsidR="00943221" w:rsidRPr="00637561" w:rsidRDefault="00943221" w:rsidP="00760D51">
                  <w:pPr>
                    <w:jc w:val="center"/>
                  </w:pPr>
                  <w:r w:rsidRPr="00637561">
                    <w:rPr>
                      <w:b/>
                      <w:bCs/>
                    </w:rPr>
                    <w:t>УРМАРСКИЙ РАЙОН</w:t>
                  </w:r>
                </w:p>
              </w:tc>
            </w:tr>
            <w:tr w:rsidR="00943221" w:rsidRPr="00637561" w:rsidTr="00760D51">
              <w:trPr>
                <w:trHeight w:val="1272"/>
                <w:tblCellSpacing w:w="0" w:type="dxa"/>
              </w:trPr>
              <w:tc>
                <w:tcPr>
                  <w:tcW w:w="4060" w:type="dxa"/>
                  <w:hideMark/>
                </w:tcPr>
                <w:p w:rsidR="00943221" w:rsidRPr="00637561" w:rsidRDefault="00943221" w:rsidP="00760D51">
                  <w:pPr>
                    <w:keepNext/>
                    <w:jc w:val="center"/>
                    <w:outlineLvl w:val="2"/>
                    <w:rPr>
                      <w:b/>
                      <w:bCs/>
                    </w:rPr>
                  </w:pPr>
                  <w:r w:rsidRPr="00637561">
                    <w:rPr>
                      <w:b/>
                      <w:bCs/>
                    </w:rPr>
                    <w:t>КЕЛКЕШ ЯЛ</w:t>
                  </w:r>
                </w:p>
                <w:p w:rsidR="00943221" w:rsidRPr="00637561" w:rsidRDefault="00943221" w:rsidP="00760D51">
                  <w:pPr>
                    <w:jc w:val="center"/>
                  </w:pPr>
                  <w:r w:rsidRPr="00637561">
                    <w:rPr>
                      <w:b/>
                      <w:bCs/>
                    </w:rPr>
                    <w:t>ПОСЕЛЕНИЙĚН</w:t>
                  </w:r>
                </w:p>
                <w:p w:rsidR="00943221" w:rsidRPr="00637561" w:rsidRDefault="00943221" w:rsidP="00760D51">
                  <w:pPr>
                    <w:jc w:val="center"/>
                  </w:pPr>
                  <w:r w:rsidRPr="00637561">
                    <w:rPr>
                      <w:b/>
                      <w:bCs/>
                    </w:rPr>
                    <w:t>ДЕПУТАТСЕН ПУХĂ</w:t>
                  </w:r>
                  <w:proofErr w:type="gramStart"/>
                  <w:r w:rsidRPr="00637561">
                    <w:rPr>
                      <w:b/>
                      <w:bCs/>
                    </w:rPr>
                    <w:t>В</w:t>
                  </w:r>
                  <w:proofErr w:type="gramEnd"/>
                  <w:r w:rsidRPr="00637561">
                    <w:rPr>
                      <w:b/>
                      <w:bCs/>
                    </w:rPr>
                    <w:t>Ě</w:t>
                  </w:r>
                </w:p>
                <w:p w:rsidR="00943221" w:rsidRPr="00637561" w:rsidRDefault="00943221" w:rsidP="00760D51">
                  <w:pPr>
                    <w:keepNext/>
                    <w:jc w:val="center"/>
                    <w:outlineLvl w:val="1"/>
                    <w:rPr>
                      <w:b/>
                      <w:bCs/>
                    </w:rPr>
                  </w:pPr>
                </w:p>
                <w:p w:rsidR="00943221" w:rsidRPr="00637561" w:rsidRDefault="00943221" w:rsidP="00760D51">
                  <w:pPr>
                    <w:keepNext/>
                    <w:jc w:val="center"/>
                    <w:outlineLvl w:val="1"/>
                    <w:rPr>
                      <w:b/>
                      <w:bCs/>
                    </w:rPr>
                  </w:pPr>
                  <w:r w:rsidRPr="00637561">
                    <w:rPr>
                      <w:b/>
                      <w:bCs/>
                    </w:rPr>
                    <w:t>ЙЫШАНУ</w:t>
                  </w:r>
                </w:p>
                <w:p w:rsidR="00943221" w:rsidRPr="00637561" w:rsidRDefault="00943221" w:rsidP="00760D51">
                  <w:pPr>
                    <w:jc w:val="center"/>
                    <w:rPr>
                      <w:rFonts w:ascii="Arial Cyr Chuv" w:hAnsi="Arial Cyr Chuv"/>
                    </w:rPr>
                  </w:pPr>
                  <w:r w:rsidRPr="00637561">
                    <w:rPr>
                      <w:rFonts w:ascii="Arial Cyr Chuv" w:hAnsi="Arial Cyr Chuv" w:cs="Arial"/>
                      <w:sz w:val="20"/>
                      <w:szCs w:val="20"/>
                    </w:rPr>
                    <w:t>2018</w:t>
                  </w:r>
                  <w:r>
                    <w:rPr>
                      <w:rFonts w:ascii="Arial Cyr Chuv" w:hAnsi="Arial Cyr Chuv" w:cs="Arial"/>
                      <w:sz w:val="20"/>
                      <w:szCs w:val="20"/>
                    </w:rPr>
                    <w:t xml:space="preserve"> </w:t>
                  </w:r>
                  <w:proofErr w:type="spellStart"/>
                  <w:r>
                    <w:rPr>
                      <w:rFonts w:ascii="Arial Cyr Chuv" w:hAnsi="Arial Cyr Chuv" w:cs="Arial"/>
                      <w:sz w:val="20"/>
                      <w:szCs w:val="20"/>
                    </w:rPr>
                    <w:t>=у</w:t>
                  </w:r>
                  <w:proofErr w:type="spellEnd"/>
                  <w:r>
                    <w:rPr>
                      <w:rFonts w:ascii="Arial Cyr Chuv" w:hAnsi="Arial Cyr Chuv" w:cs="Arial"/>
                      <w:sz w:val="20"/>
                      <w:szCs w:val="20"/>
                    </w:rPr>
                    <w:t xml:space="preserve"> </w:t>
                  </w:r>
                  <w:proofErr w:type="spellStart"/>
                  <w:r>
                    <w:rPr>
                      <w:rFonts w:ascii="Arial Cyr Chuv" w:hAnsi="Arial Cyr Chuv" w:cs="Arial"/>
                      <w:sz w:val="20"/>
                      <w:szCs w:val="20"/>
                    </w:rPr>
                    <w:t>уйёх</w:t>
                  </w:r>
                  <w:proofErr w:type="gramStart"/>
                  <w:r>
                    <w:rPr>
                      <w:rFonts w:ascii="Arial Cyr Chuv" w:hAnsi="Arial Cyr Chuv" w:cs="Arial"/>
                      <w:sz w:val="20"/>
                      <w:szCs w:val="20"/>
                    </w:rPr>
                    <w:t>.н</w:t>
                  </w:r>
                  <w:proofErr w:type="spellEnd"/>
                  <w:proofErr w:type="gramEnd"/>
                  <w:r>
                    <w:rPr>
                      <w:rFonts w:ascii="Arial Cyr Chuv" w:hAnsi="Arial Cyr Chuv" w:cs="Arial"/>
                      <w:sz w:val="20"/>
                      <w:szCs w:val="20"/>
                    </w:rPr>
                    <w:t xml:space="preserve"> </w:t>
                  </w:r>
                  <w:r w:rsidRPr="00637561">
                    <w:rPr>
                      <w:rFonts w:ascii="Arial Cyr Chuv" w:hAnsi="Arial Cyr Chuv" w:cs="Arial"/>
                      <w:sz w:val="20"/>
                      <w:szCs w:val="20"/>
                    </w:rPr>
                    <w:t xml:space="preserve"> </w:t>
                  </w:r>
                  <w:r>
                    <w:rPr>
                      <w:rFonts w:ascii="Arial Cyr Chuv" w:hAnsi="Arial Cyr Chuv" w:cs="Arial"/>
                      <w:sz w:val="20"/>
                      <w:szCs w:val="20"/>
                    </w:rPr>
                    <w:t>25</w:t>
                  </w:r>
                  <w:r w:rsidRPr="00637561">
                    <w:rPr>
                      <w:rFonts w:ascii="Arial Cyr Chuv" w:hAnsi="Arial Cyr Chuv" w:cs="Arial"/>
                      <w:sz w:val="20"/>
                      <w:szCs w:val="20"/>
                    </w:rPr>
                    <w:t xml:space="preserve"> </w:t>
                  </w:r>
                  <w:proofErr w:type="spellStart"/>
                  <w:r w:rsidRPr="00637561">
                    <w:rPr>
                      <w:rFonts w:ascii="Arial Cyr Chuv" w:hAnsi="Arial Cyr Chuv" w:cs="Arial"/>
                      <w:sz w:val="20"/>
                      <w:szCs w:val="20"/>
                    </w:rPr>
                    <w:t>м.ш</w:t>
                  </w:r>
                  <w:proofErr w:type="spellEnd"/>
                  <w:r w:rsidRPr="00637561">
                    <w:rPr>
                      <w:rFonts w:ascii="Arial Cyr Chuv" w:hAnsi="Arial Cyr Chuv" w:cs="Arial"/>
                      <w:sz w:val="20"/>
                      <w:szCs w:val="20"/>
                    </w:rPr>
                    <w:t>. №</w:t>
                  </w:r>
                  <w:r>
                    <w:rPr>
                      <w:rFonts w:ascii="Arial Cyr Chuv" w:hAnsi="Arial Cyr Chuv" w:cs="Arial"/>
                      <w:sz w:val="20"/>
                      <w:szCs w:val="20"/>
                    </w:rPr>
                    <w:t xml:space="preserve"> 74</w:t>
                  </w:r>
                </w:p>
                <w:p w:rsidR="00943221" w:rsidRPr="00637561" w:rsidRDefault="00943221" w:rsidP="00760D51">
                  <w:pPr>
                    <w:keepNext/>
                    <w:jc w:val="center"/>
                    <w:outlineLvl w:val="1"/>
                    <w:rPr>
                      <w:rFonts w:ascii="Arial Cyr Chuv" w:hAnsi="Arial Cyr Chuv"/>
                      <w:sz w:val="20"/>
                      <w:szCs w:val="20"/>
                    </w:rPr>
                  </w:pPr>
                  <w:proofErr w:type="spellStart"/>
                  <w:r w:rsidRPr="00637561">
                    <w:rPr>
                      <w:rFonts w:ascii="Arial Cyr Chuv" w:hAnsi="Arial Cyr Chuv"/>
                      <w:sz w:val="20"/>
                      <w:szCs w:val="20"/>
                    </w:rPr>
                    <w:t>К.лкеш</w:t>
                  </w:r>
                  <w:proofErr w:type="spellEnd"/>
                  <w:r w:rsidRPr="00637561">
                    <w:rPr>
                      <w:rFonts w:ascii="Arial Cyr Chuv" w:hAnsi="Arial Cyr Chuv"/>
                      <w:sz w:val="20"/>
                      <w:szCs w:val="20"/>
                    </w:rPr>
                    <w:t xml:space="preserve"> ял.</w:t>
                  </w:r>
                </w:p>
              </w:tc>
              <w:tc>
                <w:tcPr>
                  <w:tcW w:w="0" w:type="auto"/>
                  <w:vMerge/>
                  <w:hideMark/>
                </w:tcPr>
                <w:p w:rsidR="00943221" w:rsidRPr="00637561" w:rsidRDefault="00943221" w:rsidP="00760D51">
                  <w:pPr>
                    <w:ind w:firstLine="567"/>
                  </w:pPr>
                </w:p>
              </w:tc>
              <w:tc>
                <w:tcPr>
                  <w:tcW w:w="4076" w:type="dxa"/>
                  <w:hideMark/>
                </w:tcPr>
                <w:p w:rsidR="00943221" w:rsidRPr="00637561" w:rsidRDefault="00943221" w:rsidP="00760D51">
                  <w:pPr>
                    <w:jc w:val="center"/>
                  </w:pPr>
                  <w:r w:rsidRPr="00637561">
                    <w:rPr>
                      <w:b/>
                      <w:bCs/>
                    </w:rPr>
                    <w:t>СОБРАНИЕ ДЕПУТАТОВ</w:t>
                  </w:r>
                </w:p>
                <w:p w:rsidR="00943221" w:rsidRPr="00637561" w:rsidRDefault="00943221" w:rsidP="00760D51">
                  <w:pPr>
                    <w:jc w:val="center"/>
                  </w:pPr>
                  <w:r w:rsidRPr="00637561">
                    <w:rPr>
                      <w:b/>
                      <w:bCs/>
                    </w:rPr>
                    <w:t>КУЛЬГЕШСКОГО СЕЛЬСКОГО ПОСЕЛЕНИЯ</w:t>
                  </w:r>
                </w:p>
                <w:p w:rsidR="00943221" w:rsidRPr="00637561" w:rsidRDefault="00943221" w:rsidP="00760D51">
                  <w:pPr>
                    <w:jc w:val="center"/>
                  </w:pPr>
                </w:p>
                <w:p w:rsidR="00943221" w:rsidRPr="00637561" w:rsidRDefault="00943221" w:rsidP="00760D51">
                  <w:pPr>
                    <w:keepNext/>
                    <w:jc w:val="center"/>
                    <w:outlineLvl w:val="1"/>
                    <w:rPr>
                      <w:b/>
                      <w:bCs/>
                    </w:rPr>
                  </w:pPr>
                  <w:r w:rsidRPr="00637561">
                    <w:rPr>
                      <w:b/>
                      <w:bCs/>
                    </w:rPr>
                    <w:t>РЕШЕНИЕ</w:t>
                  </w:r>
                </w:p>
                <w:p w:rsidR="00943221" w:rsidRPr="00637561" w:rsidRDefault="00943221" w:rsidP="00760D51">
                  <w:pPr>
                    <w:keepNext/>
                    <w:jc w:val="center"/>
                    <w:outlineLvl w:val="1"/>
                    <w:rPr>
                      <w:b/>
                      <w:bCs/>
                    </w:rPr>
                  </w:pPr>
                  <w:r w:rsidRPr="00637561">
                    <w:rPr>
                      <w:bCs/>
                    </w:rPr>
                    <w:t xml:space="preserve">     </w:t>
                  </w:r>
                  <w:r>
                    <w:rPr>
                      <w:bCs/>
                    </w:rPr>
                    <w:t xml:space="preserve">25 мая </w:t>
                  </w:r>
                  <w:r w:rsidRPr="00637561">
                    <w:rPr>
                      <w:bCs/>
                    </w:rPr>
                    <w:t>2018года №</w:t>
                  </w:r>
                  <w:r>
                    <w:rPr>
                      <w:bCs/>
                    </w:rPr>
                    <w:t xml:space="preserve"> 74 </w:t>
                  </w:r>
                </w:p>
                <w:p w:rsidR="00943221" w:rsidRPr="00637561" w:rsidRDefault="00943221" w:rsidP="00760D51">
                  <w:pPr>
                    <w:jc w:val="center"/>
                  </w:pPr>
                  <w:r w:rsidRPr="00637561">
                    <w:t>деревня Кульгеши</w:t>
                  </w:r>
                </w:p>
              </w:tc>
            </w:tr>
          </w:tbl>
          <w:p w:rsidR="00943221" w:rsidRPr="00637561" w:rsidRDefault="00943221" w:rsidP="00760D51">
            <w:pPr>
              <w:pStyle w:val="a3"/>
              <w:rPr>
                <w:rFonts w:ascii="Times New Roman" w:hAnsi="Times New Roman"/>
                <w:b/>
                <w:sz w:val="24"/>
                <w:szCs w:val="24"/>
              </w:rPr>
            </w:pPr>
            <w:r w:rsidRPr="00637561">
              <w:t xml:space="preserve">  </w:t>
            </w:r>
          </w:p>
        </w:tc>
      </w:tr>
    </w:tbl>
    <w:p w:rsidR="00943221" w:rsidRPr="00577F98" w:rsidRDefault="00943221" w:rsidP="00943221">
      <w:pPr>
        <w:ind w:right="5102"/>
        <w:jc w:val="both"/>
      </w:pPr>
      <w:r w:rsidRPr="0058464F">
        <w:t>О внесении изменений в решение</w:t>
      </w:r>
      <w:r>
        <w:t xml:space="preserve"> </w:t>
      </w:r>
      <w:r w:rsidRPr="00577F98">
        <w:t>Собрания депутатов Кульгешского сельского поселения Урмарского района Чувашской Республики от 05 декабря  2017 года № 58 «О бюджете Кульгешского сельского</w:t>
      </w:r>
      <w:r>
        <w:t xml:space="preserve"> </w:t>
      </w:r>
      <w:r w:rsidRPr="00577F98">
        <w:t>поселения Урмарского района</w:t>
      </w:r>
      <w:r>
        <w:t xml:space="preserve"> </w:t>
      </w:r>
      <w:r w:rsidRPr="00577F98">
        <w:t>Чувашской Республики на 2018 год и на</w:t>
      </w:r>
      <w:r>
        <w:t xml:space="preserve"> </w:t>
      </w:r>
      <w:r w:rsidRPr="00577F98">
        <w:t>плановый период 2019 и 2020 годов»</w:t>
      </w:r>
    </w:p>
    <w:p w:rsidR="00943221" w:rsidRPr="00577F98" w:rsidRDefault="00943221" w:rsidP="00943221"/>
    <w:p w:rsidR="00943221" w:rsidRPr="00577F98" w:rsidRDefault="00943221" w:rsidP="00943221">
      <w:pPr>
        <w:ind w:firstLine="709"/>
        <w:jc w:val="both"/>
      </w:pPr>
      <w:r w:rsidRPr="00577F98">
        <w:t xml:space="preserve">Собрание депутатов Кульгешского сельского поселения Урмарского района Чувашской Республики </w:t>
      </w:r>
    </w:p>
    <w:p w:rsidR="00943221" w:rsidRPr="00577F98" w:rsidRDefault="00943221" w:rsidP="00943221">
      <w:pPr>
        <w:ind w:firstLine="709"/>
        <w:jc w:val="both"/>
      </w:pPr>
      <w:r w:rsidRPr="00577F98">
        <w:t>РЕШИЛО:</w:t>
      </w:r>
    </w:p>
    <w:p w:rsidR="00943221" w:rsidRPr="00577F98" w:rsidRDefault="00943221" w:rsidP="00943221">
      <w:pPr>
        <w:ind w:firstLine="709"/>
        <w:jc w:val="both"/>
      </w:pPr>
      <w:r w:rsidRPr="00577F98">
        <w:t xml:space="preserve"> Внести в решение Собрания депутатов Кульгешского сельского поселения Урмарского района Чувашской Республики от 05 декабря 2017 года № 58 «О бюджете Кульгешского сельского поселения Урмарского района Чувашской Республики на 2018 год и на плановый период 2019 и 2020 годов»  следующие изменения:</w:t>
      </w:r>
    </w:p>
    <w:p w:rsidR="00943221" w:rsidRPr="00577F98" w:rsidRDefault="00943221" w:rsidP="00943221">
      <w:pPr>
        <w:ind w:firstLine="709"/>
        <w:jc w:val="both"/>
      </w:pPr>
      <w:r w:rsidRPr="00577F98">
        <w:t xml:space="preserve"> Статья 1.</w:t>
      </w:r>
    </w:p>
    <w:p w:rsidR="00943221" w:rsidRPr="00577F98" w:rsidRDefault="00943221" w:rsidP="00943221">
      <w:pPr>
        <w:ind w:firstLine="709"/>
        <w:jc w:val="both"/>
      </w:pPr>
      <w:r w:rsidRPr="00577F98">
        <w:t>1)в статье 1</w:t>
      </w:r>
    </w:p>
    <w:p w:rsidR="00943221" w:rsidRPr="00577F98" w:rsidRDefault="00943221" w:rsidP="00943221">
      <w:pPr>
        <w:ind w:firstLine="709"/>
        <w:jc w:val="both"/>
      </w:pPr>
      <w:r w:rsidRPr="00577F98">
        <w:t xml:space="preserve">в пункте 1:     </w:t>
      </w:r>
    </w:p>
    <w:p w:rsidR="00943221" w:rsidRPr="00577F98" w:rsidRDefault="00943221" w:rsidP="00943221">
      <w:pPr>
        <w:ind w:firstLine="709"/>
        <w:jc w:val="both"/>
      </w:pPr>
      <w:r w:rsidRPr="00577F98">
        <w:t>в абзаце  втором  слова «3523756 рублей»  заменить словами «3548756 рублей»;</w:t>
      </w:r>
    </w:p>
    <w:p w:rsidR="00943221" w:rsidRPr="00577F98" w:rsidRDefault="00943221" w:rsidP="00943221">
      <w:pPr>
        <w:ind w:left="300"/>
        <w:jc w:val="both"/>
      </w:pPr>
      <w:r w:rsidRPr="00577F98">
        <w:t>слова «объем безвозмездных поступлений  1855056 рублей, из них межбюджетные трансферты из районного бюджета 1830056 рублей» заменить словами «объем безвозмездных поступлений 1855056 рублей, из них межбюджетных трансфертов, получаемых  из  бюджетов бюджетной системы Российской Федерации, в сумме  1830056 рублей»;</w:t>
      </w:r>
    </w:p>
    <w:p w:rsidR="00943221" w:rsidRPr="00577F98" w:rsidRDefault="00943221" w:rsidP="00943221">
      <w:pPr>
        <w:ind w:firstLine="709"/>
        <w:jc w:val="both"/>
      </w:pPr>
      <w:r w:rsidRPr="00577F98">
        <w:t>в абзаце третьем слова «3604756 рублей» заменить словами «3634861 рублей»;</w:t>
      </w:r>
    </w:p>
    <w:p w:rsidR="00943221" w:rsidRPr="00577F98" w:rsidRDefault="00943221" w:rsidP="00943221">
      <w:pPr>
        <w:ind w:firstLine="709"/>
        <w:jc w:val="both"/>
      </w:pPr>
      <w:r w:rsidRPr="00577F98">
        <w:t>Абзац четвертый изложить в  следующей редакции:</w:t>
      </w:r>
    </w:p>
    <w:p w:rsidR="00943221" w:rsidRPr="00577F98" w:rsidRDefault="00943221" w:rsidP="00943221">
      <w:pPr>
        <w:ind w:firstLine="709"/>
        <w:jc w:val="both"/>
      </w:pPr>
      <w:r w:rsidRPr="00577F98">
        <w:t xml:space="preserve">«Прогнозируемый дефицит бюджета Кульгешского сельского поселения Урмарского района Чувашской Республики в сумме 86105 рублей»; </w:t>
      </w:r>
    </w:p>
    <w:p w:rsidR="00943221" w:rsidRPr="00577F98" w:rsidRDefault="00943221" w:rsidP="00943221">
      <w:pPr>
        <w:shd w:val="clear" w:color="auto" w:fill="FFFFFF"/>
        <w:ind w:firstLine="709"/>
        <w:jc w:val="both"/>
      </w:pPr>
      <w:r w:rsidRPr="00577F98">
        <w:t>2) Приложение 13 изложить в следующей редакции:</w:t>
      </w:r>
    </w:p>
    <w:p w:rsidR="00943221" w:rsidRPr="00577F98" w:rsidRDefault="00943221" w:rsidP="00943221">
      <w:pPr>
        <w:ind w:firstLine="709"/>
        <w:jc w:val="center"/>
      </w:pPr>
      <w:r w:rsidRPr="00577F98">
        <w:t>«ИСТОЧНИКИ</w:t>
      </w:r>
    </w:p>
    <w:p w:rsidR="00943221" w:rsidRPr="00577F98" w:rsidRDefault="00943221" w:rsidP="00943221">
      <w:pPr>
        <w:ind w:firstLine="709"/>
        <w:jc w:val="center"/>
      </w:pPr>
      <w:r w:rsidRPr="00577F98">
        <w:t>внутреннего финансирования дефицита бюджета</w:t>
      </w:r>
    </w:p>
    <w:p w:rsidR="00943221" w:rsidRPr="00577F98" w:rsidRDefault="00943221" w:rsidP="00943221">
      <w:pPr>
        <w:ind w:firstLine="709"/>
        <w:jc w:val="center"/>
      </w:pPr>
      <w:r w:rsidRPr="00577F98">
        <w:t>Кульгешского  сельского поселения Урмарского района</w:t>
      </w:r>
    </w:p>
    <w:p w:rsidR="00943221" w:rsidRPr="00577F98" w:rsidRDefault="00943221" w:rsidP="00943221">
      <w:pPr>
        <w:ind w:firstLine="709"/>
        <w:jc w:val="center"/>
      </w:pPr>
      <w:r w:rsidRPr="00577F98">
        <w:t>на 2018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3969"/>
        <w:gridCol w:w="2516"/>
      </w:tblGrid>
      <w:tr w:rsidR="00943221" w:rsidRPr="00577F98" w:rsidTr="00760D51">
        <w:tc>
          <w:tcPr>
            <w:tcW w:w="3085" w:type="dxa"/>
          </w:tcPr>
          <w:p w:rsidR="00943221" w:rsidRPr="00577F98" w:rsidRDefault="00943221" w:rsidP="00760D51">
            <w:pPr>
              <w:jc w:val="center"/>
            </w:pPr>
            <w:r w:rsidRPr="00577F98">
              <w:t>Код бюджетной классификации Российской Федерации</w:t>
            </w:r>
          </w:p>
        </w:tc>
        <w:tc>
          <w:tcPr>
            <w:tcW w:w="3969" w:type="dxa"/>
          </w:tcPr>
          <w:p w:rsidR="00943221" w:rsidRPr="00577F98" w:rsidRDefault="00943221" w:rsidP="00760D51">
            <w:pPr>
              <w:ind w:firstLine="709"/>
              <w:jc w:val="center"/>
            </w:pPr>
            <w:r w:rsidRPr="00577F98">
              <w:t>Наименование</w:t>
            </w:r>
          </w:p>
        </w:tc>
        <w:tc>
          <w:tcPr>
            <w:tcW w:w="2516" w:type="dxa"/>
          </w:tcPr>
          <w:p w:rsidR="00943221" w:rsidRPr="00577F98" w:rsidRDefault="00943221" w:rsidP="00760D51">
            <w:pPr>
              <w:jc w:val="center"/>
            </w:pPr>
            <w:r w:rsidRPr="00577F98">
              <w:t>Сумма    (рублей)</w:t>
            </w:r>
          </w:p>
        </w:tc>
      </w:tr>
      <w:tr w:rsidR="00943221" w:rsidRPr="00577F98" w:rsidTr="00760D51">
        <w:tc>
          <w:tcPr>
            <w:tcW w:w="3085" w:type="dxa"/>
          </w:tcPr>
          <w:p w:rsidR="00943221" w:rsidRPr="00577F98" w:rsidRDefault="00943221" w:rsidP="00760D51">
            <w:pPr>
              <w:jc w:val="center"/>
            </w:pPr>
            <w:r w:rsidRPr="00577F98">
              <w:lastRenderedPageBreak/>
              <w:t xml:space="preserve">000 01 05 00 </w:t>
            </w:r>
            <w:proofErr w:type="spellStart"/>
            <w:r w:rsidRPr="00577F98">
              <w:t>00</w:t>
            </w:r>
            <w:proofErr w:type="spellEnd"/>
            <w:r w:rsidRPr="00577F98">
              <w:t xml:space="preserve"> </w:t>
            </w:r>
            <w:proofErr w:type="spellStart"/>
            <w:r w:rsidRPr="00577F98">
              <w:t>00</w:t>
            </w:r>
            <w:proofErr w:type="spellEnd"/>
            <w:r w:rsidRPr="00577F98">
              <w:t xml:space="preserve"> 0000 000</w:t>
            </w:r>
          </w:p>
        </w:tc>
        <w:tc>
          <w:tcPr>
            <w:tcW w:w="3969" w:type="dxa"/>
          </w:tcPr>
          <w:p w:rsidR="00943221" w:rsidRPr="00577F98" w:rsidRDefault="00943221" w:rsidP="00760D51">
            <w:pPr>
              <w:jc w:val="center"/>
            </w:pPr>
            <w:r w:rsidRPr="00577F98">
              <w:t>Изменение остатков средств на счетах по учету средств бюджета</w:t>
            </w:r>
          </w:p>
        </w:tc>
        <w:tc>
          <w:tcPr>
            <w:tcW w:w="2516" w:type="dxa"/>
          </w:tcPr>
          <w:p w:rsidR="00943221" w:rsidRPr="00577F98" w:rsidRDefault="00943221" w:rsidP="00760D51">
            <w:pPr>
              <w:ind w:firstLine="709"/>
              <w:jc w:val="center"/>
            </w:pPr>
            <w:r w:rsidRPr="00577F98">
              <w:t>86105</w:t>
            </w:r>
          </w:p>
        </w:tc>
      </w:tr>
      <w:tr w:rsidR="00943221" w:rsidRPr="00577F98" w:rsidTr="00760D51">
        <w:tc>
          <w:tcPr>
            <w:tcW w:w="3085" w:type="dxa"/>
          </w:tcPr>
          <w:p w:rsidR="00943221" w:rsidRPr="00577F98" w:rsidRDefault="00943221" w:rsidP="00760D51">
            <w:pPr>
              <w:ind w:firstLine="709"/>
              <w:jc w:val="center"/>
            </w:pPr>
          </w:p>
        </w:tc>
        <w:tc>
          <w:tcPr>
            <w:tcW w:w="3969" w:type="dxa"/>
          </w:tcPr>
          <w:p w:rsidR="00943221" w:rsidRPr="00577F98" w:rsidRDefault="00943221" w:rsidP="00760D51">
            <w:pPr>
              <w:ind w:firstLine="709"/>
              <w:jc w:val="center"/>
            </w:pPr>
            <w:r w:rsidRPr="00577F98">
              <w:t>Итого</w:t>
            </w:r>
          </w:p>
        </w:tc>
        <w:tc>
          <w:tcPr>
            <w:tcW w:w="2516" w:type="dxa"/>
          </w:tcPr>
          <w:p w:rsidR="00943221" w:rsidRPr="00577F98" w:rsidRDefault="00943221" w:rsidP="00760D51">
            <w:pPr>
              <w:ind w:firstLine="709"/>
              <w:jc w:val="center"/>
            </w:pPr>
            <w:r w:rsidRPr="00577F98">
              <w:t>86105»</w:t>
            </w:r>
          </w:p>
        </w:tc>
      </w:tr>
    </w:tbl>
    <w:p w:rsidR="00943221" w:rsidRPr="00577F98" w:rsidRDefault="00943221" w:rsidP="00943221">
      <w:pPr>
        <w:ind w:left="284" w:firstLine="424"/>
        <w:jc w:val="both"/>
      </w:pPr>
      <w:r w:rsidRPr="00577F98">
        <w:t>3) в статье 6</w:t>
      </w:r>
    </w:p>
    <w:p w:rsidR="00943221" w:rsidRPr="00577F98" w:rsidRDefault="00943221" w:rsidP="00943221">
      <w:pPr>
        <w:shd w:val="clear" w:color="auto" w:fill="FFFFFF"/>
        <w:ind w:firstLine="709"/>
        <w:jc w:val="both"/>
      </w:pPr>
      <w:r w:rsidRPr="00577F98">
        <w:t>внести изменения и дополнения в приложения 5,7,9 согласно приложениям 1-3 к настоящему Решению.</w:t>
      </w:r>
    </w:p>
    <w:p w:rsidR="00943221" w:rsidRPr="00577F98" w:rsidRDefault="00943221" w:rsidP="00943221">
      <w:pPr>
        <w:ind w:left="284"/>
      </w:pPr>
      <w:r w:rsidRPr="00577F98">
        <w:t>4)В статье 6</w:t>
      </w:r>
    </w:p>
    <w:p w:rsidR="00943221" w:rsidRPr="00577F98" w:rsidRDefault="00943221" w:rsidP="00943221">
      <w:pPr>
        <w:ind w:left="284"/>
      </w:pPr>
      <w:r w:rsidRPr="00577F98">
        <w:t xml:space="preserve"> Пункт 2 изложить в следующей редакции:</w:t>
      </w:r>
    </w:p>
    <w:p w:rsidR="00943221" w:rsidRPr="00577F98" w:rsidRDefault="00943221" w:rsidP="00943221">
      <w:r w:rsidRPr="00577F98">
        <w:t xml:space="preserve">       «Утвердить:</w:t>
      </w:r>
    </w:p>
    <w:p w:rsidR="00943221" w:rsidRPr="00577F98" w:rsidRDefault="00943221" w:rsidP="00943221">
      <w:pPr>
        <w:ind w:firstLine="720"/>
        <w:jc w:val="both"/>
      </w:pPr>
      <w:r w:rsidRPr="00577F98">
        <w:t>объем бюджетных ассигнований Дорожного фонда  Кульгешского  сельского поселения Урмарского района Чувашской Республики</w:t>
      </w:r>
      <w:proofErr w:type="gramStart"/>
      <w:r w:rsidRPr="00577F98">
        <w:t xml:space="preserve"> :</w:t>
      </w:r>
      <w:proofErr w:type="gramEnd"/>
    </w:p>
    <w:p w:rsidR="00943221" w:rsidRPr="00577F98" w:rsidRDefault="00943221" w:rsidP="00943221">
      <w:pPr>
        <w:ind w:firstLine="720"/>
        <w:jc w:val="both"/>
      </w:pPr>
      <w:r w:rsidRPr="00577F98">
        <w:t>на 2018 год в сумме 713094 рублей;</w:t>
      </w:r>
    </w:p>
    <w:p w:rsidR="00943221" w:rsidRPr="00577F98" w:rsidRDefault="00943221" w:rsidP="00943221">
      <w:pPr>
        <w:ind w:firstLine="720"/>
        <w:jc w:val="both"/>
      </w:pPr>
      <w:r w:rsidRPr="00577F98">
        <w:t>на 2019 год в сумме 633194 рублей;</w:t>
      </w:r>
    </w:p>
    <w:p w:rsidR="00943221" w:rsidRPr="00577F98" w:rsidRDefault="00943221" w:rsidP="00943221">
      <w:pPr>
        <w:ind w:firstLine="720"/>
        <w:jc w:val="both"/>
      </w:pPr>
      <w:r w:rsidRPr="00577F98">
        <w:t>на 2020 год в сумме 633194 рублей;</w:t>
      </w:r>
    </w:p>
    <w:p w:rsidR="00943221" w:rsidRPr="00577F98" w:rsidRDefault="00943221" w:rsidP="00943221">
      <w:pPr>
        <w:ind w:firstLine="720"/>
        <w:jc w:val="both"/>
      </w:pPr>
      <w:r w:rsidRPr="00577F98">
        <w:t xml:space="preserve">прогнозируемый объем доходов бюджета Кульгешского сельского поселения Урмарского района Чувашской Республики от поступлений доходов, указанных в пункте 3 решения Собрания депутатов Кульгешского  сельского поселения Урмарского района Чувашской Республики от 24декабря 2013 года № 93 </w:t>
      </w:r>
      <w:r w:rsidRPr="00577F98">
        <w:rPr>
          <w:color w:val="000000"/>
        </w:rPr>
        <w:t>"</w:t>
      </w:r>
      <w:r w:rsidRPr="00577F98">
        <w:t>О создании муниципального дорожного фонда Кульгешского сельского поселения Урмарского района Чувашской Республики</w:t>
      </w:r>
      <w:r w:rsidRPr="00577F98">
        <w:rPr>
          <w:color w:val="000000"/>
        </w:rPr>
        <w:t>"</w:t>
      </w:r>
      <w:proofErr w:type="gramStart"/>
      <w:r w:rsidRPr="00577F98">
        <w:t xml:space="preserve"> :</w:t>
      </w:r>
      <w:proofErr w:type="gramEnd"/>
    </w:p>
    <w:p w:rsidR="00943221" w:rsidRPr="00577F98" w:rsidRDefault="00943221" w:rsidP="00943221">
      <w:pPr>
        <w:ind w:firstLine="720"/>
        <w:jc w:val="both"/>
      </w:pPr>
      <w:r w:rsidRPr="00577F98">
        <w:t>на 2018 год в сумме 713094 рубля;</w:t>
      </w:r>
    </w:p>
    <w:p w:rsidR="00943221" w:rsidRPr="00577F98" w:rsidRDefault="00943221" w:rsidP="00943221">
      <w:pPr>
        <w:ind w:firstLine="720"/>
        <w:jc w:val="both"/>
      </w:pPr>
      <w:r w:rsidRPr="00577F98">
        <w:t>на 2019 год в сумме 633194 рубля;</w:t>
      </w:r>
    </w:p>
    <w:p w:rsidR="00943221" w:rsidRPr="00577F98" w:rsidRDefault="00943221" w:rsidP="00943221">
      <w:pPr>
        <w:ind w:firstLine="720"/>
        <w:jc w:val="both"/>
      </w:pPr>
      <w:r w:rsidRPr="00577F98">
        <w:t>на 2020 год в сумме 633194  рубля.</w:t>
      </w:r>
    </w:p>
    <w:p w:rsidR="00943221" w:rsidRPr="00577F98" w:rsidRDefault="00943221" w:rsidP="00943221">
      <w:pPr>
        <w:shd w:val="clear" w:color="auto" w:fill="FFFFFF"/>
        <w:ind w:firstLine="709"/>
        <w:jc w:val="both"/>
      </w:pPr>
    </w:p>
    <w:p w:rsidR="00943221" w:rsidRPr="00577F98" w:rsidRDefault="00943221" w:rsidP="00943221">
      <w:pPr>
        <w:shd w:val="clear" w:color="auto" w:fill="FFFFFF"/>
      </w:pPr>
      <w:r w:rsidRPr="00577F98">
        <w:t xml:space="preserve">           5) Статью 10 изложить в следующей редакции:</w:t>
      </w:r>
    </w:p>
    <w:p w:rsidR="00943221" w:rsidRPr="00577F98" w:rsidRDefault="00943221" w:rsidP="00943221"/>
    <w:p w:rsidR="00943221" w:rsidRPr="00577F98" w:rsidRDefault="00943221" w:rsidP="00943221">
      <w:pPr>
        <w:jc w:val="center"/>
      </w:pPr>
      <w:r w:rsidRPr="00577F98">
        <w:t>Статья 10. Межбюджетные трансферты, предоставляемые районному бюджету  Урмарского района Чувашской Республики на осуществление части полномочий</w:t>
      </w:r>
    </w:p>
    <w:p w:rsidR="00943221" w:rsidRPr="00577F98" w:rsidRDefault="00943221" w:rsidP="00943221">
      <w:pPr>
        <w:jc w:val="both"/>
      </w:pPr>
    </w:p>
    <w:p w:rsidR="00943221" w:rsidRPr="00577F98" w:rsidRDefault="00943221" w:rsidP="00943221">
      <w:pPr>
        <w:pStyle w:val="a3"/>
        <w:ind w:firstLine="708"/>
        <w:jc w:val="both"/>
        <w:rPr>
          <w:rFonts w:ascii="Times New Roman" w:hAnsi="Times New Roman"/>
          <w:sz w:val="24"/>
          <w:szCs w:val="24"/>
        </w:rPr>
      </w:pPr>
      <w:r w:rsidRPr="00577F98">
        <w:rPr>
          <w:rFonts w:ascii="Times New Roman" w:hAnsi="Times New Roman"/>
          <w:sz w:val="24"/>
          <w:szCs w:val="24"/>
        </w:rPr>
        <w:t>Утвердить общий объем межбюджетных трансфертов, предоставляемых из бюджета Кульгешского сельского поселения Урмарского района Чувашской Республики  районному бюджету Урмарского района Чувашской Республики:</w:t>
      </w:r>
    </w:p>
    <w:p w:rsidR="00943221" w:rsidRPr="00577F98" w:rsidRDefault="00943221" w:rsidP="00943221">
      <w:pPr>
        <w:pStyle w:val="a3"/>
        <w:ind w:firstLine="708"/>
        <w:jc w:val="both"/>
        <w:rPr>
          <w:rFonts w:ascii="Times New Roman" w:hAnsi="Times New Roman"/>
          <w:sz w:val="24"/>
          <w:szCs w:val="24"/>
        </w:rPr>
      </w:pPr>
      <w:r w:rsidRPr="00577F98">
        <w:rPr>
          <w:rFonts w:ascii="Times New Roman" w:hAnsi="Times New Roman"/>
          <w:sz w:val="24"/>
          <w:szCs w:val="24"/>
        </w:rPr>
        <w:t>- на осуществление части полномочий по решению вопросов создание условий для организации досуга и обеспечения жителей поселения услугами организаций культуры, в соответствии заключенными соглашениями</w:t>
      </w:r>
      <w:proofErr w:type="gramStart"/>
      <w:r w:rsidRPr="00577F98">
        <w:rPr>
          <w:rFonts w:ascii="Times New Roman" w:hAnsi="Times New Roman"/>
          <w:sz w:val="24"/>
          <w:szCs w:val="24"/>
        </w:rPr>
        <w:t xml:space="preserve"> :</w:t>
      </w:r>
      <w:proofErr w:type="gramEnd"/>
    </w:p>
    <w:p w:rsidR="00943221" w:rsidRPr="00577F98" w:rsidRDefault="00943221" w:rsidP="00943221">
      <w:pPr>
        <w:pStyle w:val="a3"/>
        <w:ind w:firstLine="708"/>
        <w:jc w:val="both"/>
        <w:rPr>
          <w:rFonts w:ascii="Times New Roman" w:hAnsi="Times New Roman"/>
          <w:sz w:val="24"/>
          <w:szCs w:val="24"/>
        </w:rPr>
      </w:pPr>
      <w:r w:rsidRPr="00577F98">
        <w:rPr>
          <w:rFonts w:ascii="Times New Roman" w:hAnsi="Times New Roman"/>
          <w:sz w:val="24"/>
          <w:szCs w:val="24"/>
        </w:rPr>
        <w:t>на 2018 год в сумме  506489  рублей;</w:t>
      </w:r>
    </w:p>
    <w:p w:rsidR="00943221" w:rsidRPr="00577F98" w:rsidRDefault="00943221" w:rsidP="00943221">
      <w:pPr>
        <w:pStyle w:val="a3"/>
        <w:ind w:firstLine="708"/>
        <w:jc w:val="both"/>
        <w:rPr>
          <w:rFonts w:ascii="Times New Roman" w:hAnsi="Times New Roman"/>
          <w:sz w:val="24"/>
          <w:szCs w:val="24"/>
        </w:rPr>
      </w:pPr>
      <w:r w:rsidRPr="00577F98">
        <w:rPr>
          <w:rFonts w:ascii="Times New Roman" w:hAnsi="Times New Roman"/>
          <w:sz w:val="24"/>
          <w:szCs w:val="24"/>
        </w:rPr>
        <w:t>на 2019  год в сумме 270674 рублей;</w:t>
      </w:r>
    </w:p>
    <w:p w:rsidR="00943221" w:rsidRPr="00577F98" w:rsidRDefault="00943221" w:rsidP="00943221">
      <w:pPr>
        <w:pStyle w:val="a3"/>
        <w:jc w:val="both"/>
        <w:rPr>
          <w:rFonts w:ascii="Times New Roman" w:hAnsi="Times New Roman"/>
          <w:sz w:val="24"/>
          <w:szCs w:val="24"/>
        </w:rPr>
      </w:pPr>
      <w:r w:rsidRPr="00577F98">
        <w:rPr>
          <w:rFonts w:ascii="Times New Roman" w:hAnsi="Times New Roman"/>
          <w:sz w:val="24"/>
          <w:szCs w:val="24"/>
        </w:rPr>
        <w:t xml:space="preserve">            на 2020 год в сумме  231504 рубля.</w:t>
      </w:r>
    </w:p>
    <w:p w:rsidR="00943221" w:rsidRPr="00577F98" w:rsidRDefault="00943221" w:rsidP="00943221">
      <w:pPr>
        <w:pStyle w:val="a3"/>
        <w:ind w:left="284"/>
        <w:jc w:val="both"/>
        <w:rPr>
          <w:rFonts w:ascii="Times New Roman" w:hAnsi="Times New Roman"/>
          <w:sz w:val="24"/>
          <w:szCs w:val="24"/>
        </w:rPr>
      </w:pPr>
      <w:r w:rsidRPr="00577F98">
        <w:rPr>
          <w:rFonts w:ascii="Times New Roman" w:hAnsi="Times New Roman"/>
          <w:sz w:val="24"/>
          <w:szCs w:val="24"/>
        </w:rPr>
        <w:t>- на оказание поддержки гражданам и их объединениям, участвующим в охране общественного порядка, создание условий для деятельности народных дружин в соответствии с заключенными соглашениями:</w:t>
      </w:r>
    </w:p>
    <w:p w:rsidR="00943221" w:rsidRPr="00577F98" w:rsidRDefault="00943221" w:rsidP="00943221">
      <w:pPr>
        <w:pStyle w:val="a3"/>
        <w:ind w:left="284"/>
        <w:jc w:val="both"/>
        <w:rPr>
          <w:rFonts w:ascii="Times New Roman" w:hAnsi="Times New Roman"/>
          <w:sz w:val="24"/>
          <w:szCs w:val="24"/>
        </w:rPr>
      </w:pPr>
      <w:r w:rsidRPr="00577F98">
        <w:rPr>
          <w:rFonts w:ascii="Times New Roman" w:hAnsi="Times New Roman"/>
          <w:sz w:val="24"/>
          <w:szCs w:val="24"/>
        </w:rPr>
        <w:t xml:space="preserve">на 2018 год в сумме 1000 рублей». </w:t>
      </w:r>
    </w:p>
    <w:p w:rsidR="00943221" w:rsidRPr="00577F98" w:rsidRDefault="00943221" w:rsidP="00943221">
      <w:pPr>
        <w:shd w:val="clear" w:color="auto" w:fill="FFFFFF"/>
        <w:ind w:firstLine="709"/>
        <w:jc w:val="both"/>
      </w:pPr>
    </w:p>
    <w:p w:rsidR="00943221" w:rsidRPr="00577F98" w:rsidRDefault="00943221" w:rsidP="00943221">
      <w:pPr>
        <w:pStyle w:val="21"/>
        <w:spacing w:after="0" w:line="240" w:lineRule="auto"/>
        <w:ind w:firstLine="709"/>
        <w:rPr>
          <w:color w:val="000000"/>
        </w:rPr>
      </w:pPr>
      <w:r w:rsidRPr="00577F98">
        <w:rPr>
          <w:color w:val="000000"/>
        </w:rPr>
        <w:t>Статья 2.</w:t>
      </w:r>
    </w:p>
    <w:p w:rsidR="00943221" w:rsidRPr="00577F98" w:rsidRDefault="00943221" w:rsidP="00943221">
      <w:pPr>
        <w:pStyle w:val="21"/>
        <w:spacing w:after="0" w:line="240" w:lineRule="auto"/>
        <w:ind w:firstLine="709"/>
        <w:rPr>
          <w:color w:val="000000"/>
        </w:rPr>
      </w:pPr>
      <w:r w:rsidRPr="00577F98">
        <w:rPr>
          <w:color w:val="000000"/>
        </w:rPr>
        <w:t>Настоящее Решение вступает в силу со дня его официального опубликования и распространяется  на правоотношения, возникшие с 1 января 2018 года.</w:t>
      </w:r>
    </w:p>
    <w:p w:rsidR="00943221" w:rsidRPr="00577F98" w:rsidRDefault="00943221" w:rsidP="00943221">
      <w:pPr>
        <w:pStyle w:val="21"/>
        <w:spacing w:after="0" w:line="240" w:lineRule="auto"/>
        <w:ind w:firstLine="709"/>
        <w:rPr>
          <w:color w:val="000000"/>
        </w:rPr>
      </w:pPr>
    </w:p>
    <w:p w:rsidR="00943221" w:rsidRPr="00577F98" w:rsidRDefault="00943221" w:rsidP="00943221">
      <w:r w:rsidRPr="00577F98">
        <w:t>Председатель Собрания депутатов</w:t>
      </w:r>
    </w:p>
    <w:p w:rsidR="00943221" w:rsidRPr="00577F98" w:rsidRDefault="00943221" w:rsidP="00943221">
      <w:r w:rsidRPr="00577F98">
        <w:t>Кульгешского  сельского поселения</w:t>
      </w:r>
    </w:p>
    <w:p w:rsidR="00943221" w:rsidRPr="00577F98" w:rsidRDefault="00943221" w:rsidP="00943221">
      <w:r w:rsidRPr="00577F98">
        <w:t xml:space="preserve">Урмарского района Чувашской Республики               </w:t>
      </w:r>
      <w:r>
        <w:t xml:space="preserve">                                           В.Н. Борцов</w:t>
      </w:r>
      <w:r w:rsidRPr="00577F98">
        <w:t xml:space="preserve">                     </w:t>
      </w:r>
    </w:p>
    <w:p w:rsidR="00943221" w:rsidRDefault="00943221" w:rsidP="00943221"/>
    <w:p w:rsidR="00943221" w:rsidRDefault="00943221" w:rsidP="00943221">
      <w:pPr>
        <w:pStyle w:val="21"/>
        <w:ind w:firstLine="709"/>
        <w:rPr>
          <w:b/>
          <w:color w:val="000000"/>
        </w:rPr>
      </w:pPr>
    </w:p>
    <w:p w:rsidR="00943221" w:rsidRDefault="00943221" w:rsidP="00943221">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tbl>
      <w:tblPr>
        <w:tblW w:w="0" w:type="auto"/>
        <w:tblCellSpacing w:w="0" w:type="dxa"/>
        <w:tblCellMar>
          <w:top w:w="15" w:type="dxa"/>
          <w:left w:w="15" w:type="dxa"/>
          <w:bottom w:w="15" w:type="dxa"/>
          <w:right w:w="15" w:type="dxa"/>
        </w:tblCellMar>
        <w:tblLook w:val="04A0"/>
      </w:tblPr>
      <w:tblGrid>
        <w:gridCol w:w="3561"/>
        <w:gridCol w:w="677"/>
        <w:gridCol w:w="1045"/>
        <w:gridCol w:w="1633"/>
        <w:gridCol w:w="1107"/>
        <w:gridCol w:w="1362"/>
      </w:tblGrid>
      <w:tr w:rsidR="00943221" w:rsidRPr="00577F98" w:rsidTr="00760D51">
        <w:trPr>
          <w:trHeight w:val="3465"/>
          <w:tblCellSpacing w:w="0" w:type="dxa"/>
        </w:trPr>
        <w:tc>
          <w:tcPr>
            <w:tcW w:w="3561" w:type="dxa"/>
            <w:vAlign w:val="center"/>
            <w:hideMark/>
          </w:tcPr>
          <w:p w:rsidR="00943221" w:rsidRPr="00577F98" w:rsidRDefault="00943221" w:rsidP="00760D51">
            <w:pPr>
              <w:suppressAutoHyphens w:val="0"/>
              <w:jc w:val="right"/>
              <w:rPr>
                <w:rFonts w:ascii="Arial" w:hAnsi="Arial" w:cs="Arial"/>
                <w:color w:val="000000"/>
                <w:sz w:val="20"/>
                <w:szCs w:val="20"/>
                <w:lang w:eastAsia="ru-RU"/>
              </w:rPr>
            </w:pPr>
          </w:p>
        </w:tc>
        <w:tc>
          <w:tcPr>
            <w:tcW w:w="5824" w:type="dxa"/>
            <w:gridSpan w:val="5"/>
            <w:vAlign w:val="center"/>
            <w:hideMark/>
          </w:tcPr>
          <w:p w:rsidR="00943221" w:rsidRDefault="00943221" w:rsidP="00760D51">
            <w:pPr>
              <w:suppressAutoHyphens w:val="0"/>
              <w:ind w:left="1259"/>
              <w:jc w:val="center"/>
              <w:rPr>
                <w:iCs/>
                <w:color w:val="000000"/>
                <w:lang w:eastAsia="ru-RU"/>
              </w:rPr>
            </w:pPr>
            <w:r w:rsidRPr="00577F98">
              <w:rPr>
                <w:iCs/>
                <w:color w:val="000000"/>
                <w:lang w:eastAsia="ru-RU"/>
              </w:rPr>
              <w:t>Приложение 1</w:t>
            </w:r>
            <w:r w:rsidRPr="00577F98">
              <w:rPr>
                <w:iCs/>
                <w:color w:val="000000"/>
                <w:lang w:eastAsia="ru-RU"/>
              </w:rPr>
              <w:br/>
              <w:t xml:space="preserve">к решению Собрания депутатов </w:t>
            </w:r>
            <w:r w:rsidRPr="00577F98">
              <w:rPr>
                <w:iCs/>
                <w:color w:val="000000"/>
                <w:lang w:eastAsia="ru-RU"/>
              </w:rPr>
              <w:br/>
              <w:t>Кульгешского сельского поселения Урмарского района Чувашской Республики</w:t>
            </w:r>
            <w:r>
              <w:rPr>
                <w:iCs/>
                <w:color w:val="000000"/>
                <w:lang w:eastAsia="ru-RU"/>
              </w:rPr>
              <w:t xml:space="preserve"> </w:t>
            </w:r>
            <w:r w:rsidRPr="00577F98">
              <w:rPr>
                <w:iCs/>
                <w:color w:val="000000"/>
                <w:lang w:eastAsia="ru-RU"/>
              </w:rPr>
              <w:t>«О бюджете Кульгешского сельского поселения Урмарского района Чувашской Республики на 2018 год</w:t>
            </w:r>
            <w:r>
              <w:rPr>
                <w:iCs/>
                <w:color w:val="000000"/>
                <w:lang w:eastAsia="ru-RU"/>
              </w:rPr>
              <w:t xml:space="preserve"> </w:t>
            </w:r>
            <w:r w:rsidRPr="00577F98">
              <w:rPr>
                <w:iCs/>
                <w:color w:val="000000"/>
                <w:lang w:eastAsia="ru-RU"/>
              </w:rPr>
              <w:t>и на плановый период 2019 и 2020 годов»</w:t>
            </w:r>
          </w:p>
          <w:p w:rsidR="00943221" w:rsidRPr="00577F98" w:rsidRDefault="00943221" w:rsidP="00760D51">
            <w:pPr>
              <w:suppressAutoHyphens w:val="0"/>
              <w:ind w:left="1259"/>
              <w:jc w:val="center"/>
              <w:rPr>
                <w:iCs/>
                <w:color w:val="000000"/>
                <w:lang w:eastAsia="ru-RU"/>
              </w:rPr>
            </w:pPr>
            <w:r w:rsidRPr="00577F98">
              <w:rPr>
                <w:iCs/>
                <w:color w:val="000000"/>
                <w:lang w:eastAsia="ru-RU"/>
              </w:rPr>
              <w:t xml:space="preserve">от </w:t>
            </w:r>
            <w:r>
              <w:rPr>
                <w:iCs/>
                <w:color w:val="000000"/>
                <w:lang w:eastAsia="ru-RU"/>
              </w:rPr>
              <w:t xml:space="preserve">25.05.2018г. </w:t>
            </w:r>
            <w:r w:rsidRPr="00577F98">
              <w:rPr>
                <w:iCs/>
                <w:color w:val="000000"/>
                <w:lang w:eastAsia="ru-RU"/>
              </w:rPr>
              <w:t>№</w:t>
            </w:r>
            <w:r>
              <w:rPr>
                <w:iCs/>
                <w:color w:val="000000"/>
                <w:lang w:eastAsia="ru-RU"/>
              </w:rPr>
              <w:t xml:space="preserve"> 74</w:t>
            </w:r>
          </w:p>
          <w:p w:rsidR="00943221" w:rsidRPr="00577F98" w:rsidRDefault="00943221" w:rsidP="00760D51">
            <w:pPr>
              <w:suppressAutoHyphens w:val="0"/>
              <w:jc w:val="center"/>
              <w:rPr>
                <w:rFonts w:ascii="Arial" w:hAnsi="Arial" w:cs="Arial"/>
                <w:color w:val="000000"/>
                <w:sz w:val="20"/>
                <w:szCs w:val="20"/>
                <w:lang w:eastAsia="ru-RU"/>
              </w:rPr>
            </w:pPr>
            <w:r>
              <w:rPr>
                <w:i/>
                <w:iCs/>
                <w:color w:val="000000"/>
                <w:lang w:eastAsia="ru-RU"/>
              </w:rPr>
              <w:t xml:space="preserve"> </w:t>
            </w:r>
          </w:p>
        </w:tc>
      </w:tr>
      <w:tr w:rsidR="00943221" w:rsidRPr="00577F98" w:rsidTr="00760D51">
        <w:trPr>
          <w:trHeight w:val="3155"/>
          <w:tblCellSpacing w:w="0" w:type="dxa"/>
        </w:trPr>
        <w:tc>
          <w:tcPr>
            <w:tcW w:w="0" w:type="auto"/>
            <w:gridSpan w:val="6"/>
            <w:vAlign w:val="center"/>
            <w:hideMark/>
          </w:tcPr>
          <w:p w:rsidR="00943221" w:rsidRPr="00577F98" w:rsidRDefault="00943221" w:rsidP="00760D51">
            <w:pPr>
              <w:suppressAutoHyphens w:val="0"/>
              <w:jc w:val="center"/>
              <w:rPr>
                <w:b/>
                <w:bCs/>
                <w:color w:val="000000"/>
                <w:lang w:eastAsia="ru-RU"/>
              </w:rPr>
            </w:pPr>
            <w:proofErr w:type="gramStart"/>
            <w:r w:rsidRPr="00577F98">
              <w:rPr>
                <w:b/>
                <w:bCs/>
                <w:color w:val="000000"/>
                <w:lang w:eastAsia="ru-RU"/>
              </w:rPr>
              <w:t>ИЗМЕНЕНИЕ</w:t>
            </w:r>
            <w:r w:rsidRPr="00577F98">
              <w:rPr>
                <w:b/>
                <w:bCs/>
                <w:color w:val="000000"/>
                <w:lang w:eastAsia="ru-RU"/>
              </w:rPr>
              <w:br/>
              <w:t>распределения бюджетных ассигнований по разделам, подразделам, целевым статьям (муниципальным программам Кульгешского сельского поселения Урмарского района Чувашской Республики) и группам (группам и подгруппам) видов расходов классификации расходов бюджета Кульгешского сельского поселения Урмарского района Чувашской Республики на 2018 год, предусмотренного приложениями к решению Собрания депутатов Кульгешского сельского поселения Урмарского района Чувашской Республики</w:t>
            </w:r>
            <w:r w:rsidRPr="00577F98">
              <w:rPr>
                <w:b/>
                <w:bCs/>
                <w:color w:val="000000"/>
                <w:lang w:eastAsia="ru-RU"/>
              </w:rPr>
              <w:br/>
              <w:t>"О бюджете Кульгешского сельского поселения Урмарского района Чувашской Республики</w:t>
            </w:r>
            <w:proofErr w:type="gramEnd"/>
            <w:r w:rsidRPr="00577F98">
              <w:rPr>
                <w:b/>
                <w:bCs/>
                <w:color w:val="000000"/>
                <w:lang w:eastAsia="ru-RU"/>
              </w:rPr>
              <w:t xml:space="preserve"> на 2018 год и на плановый период 2019 и 2020 годов"</w:t>
            </w:r>
          </w:p>
          <w:p w:rsidR="00943221" w:rsidRPr="00577F98" w:rsidRDefault="00943221" w:rsidP="00760D51">
            <w:pPr>
              <w:suppressAutoHyphens w:val="0"/>
              <w:jc w:val="center"/>
              <w:rPr>
                <w:rFonts w:ascii="Arial" w:hAnsi="Arial" w:cs="Arial"/>
                <w:color w:val="000000"/>
                <w:sz w:val="20"/>
                <w:szCs w:val="20"/>
                <w:lang w:eastAsia="ru-RU"/>
              </w:rPr>
            </w:pPr>
            <w:r>
              <w:rPr>
                <w:b/>
                <w:bCs/>
                <w:color w:val="000000"/>
                <w:sz w:val="27"/>
                <w:szCs w:val="27"/>
                <w:lang w:eastAsia="ru-RU"/>
              </w:rPr>
              <w:t xml:space="preserve"> </w:t>
            </w:r>
          </w:p>
        </w:tc>
      </w:tr>
      <w:tr w:rsidR="00943221" w:rsidRPr="00577F98" w:rsidTr="00760D51">
        <w:trPr>
          <w:trHeight w:val="525"/>
          <w:tblCellSpacing w:w="0" w:type="dxa"/>
        </w:trPr>
        <w:tc>
          <w:tcPr>
            <w:tcW w:w="0" w:type="auto"/>
            <w:gridSpan w:val="6"/>
            <w:vAlign w:val="center"/>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(рублей)</w:t>
            </w:r>
          </w:p>
        </w:tc>
      </w:tr>
      <w:tr w:rsidR="00943221" w:rsidRPr="00577F98" w:rsidTr="00760D51">
        <w:trPr>
          <w:trHeight w:val="276"/>
          <w:tblCellSpacing w:w="0"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Подраздел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Целевая статья (муниципальные 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Группа (группа и подгруппа) вида расходов</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Сумма (увеличение, уменьшение(-))</w:t>
            </w:r>
          </w:p>
        </w:tc>
      </w:tr>
      <w:tr w:rsidR="00943221" w:rsidRPr="00577F98" w:rsidTr="00760D51">
        <w:trPr>
          <w:trHeight w:val="276"/>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rPr>
                <w:rFonts w:ascii="Arial" w:hAnsi="Arial" w:cs="Arial"/>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rPr>
                <w:rFonts w:ascii="Arial" w:hAnsi="Arial" w:cs="Arial"/>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rPr>
                <w:rFonts w:ascii="Arial" w:hAnsi="Arial" w:cs="Arial"/>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rPr>
                <w:rFonts w:ascii="Arial" w:hAnsi="Arial" w:cs="Arial"/>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rPr>
                <w:rFonts w:ascii="Arial" w:hAnsi="Arial" w:cs="Arial"/>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rPr>
                <w:rFonts w:ascii="Arial" w:hAnsi="Arial" w:cs="Arial"/>
                <w:color w:val="000000"/>
                <w:lang w:eastAsia="ru-RU"/>
              </w:rPr>
            </w:pPr>
          </w:p>
        </w:tc>
      </w:tr>
      <w:tr w:rsidR="00943221" w:rsidRPr="00577F98" w:rsidTr="00760D51">
        <w:trPr>
          <w:trHeight w:val="525"/>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6</w:t>
            </w:r>
          </w:p>
        </w:tc>
      </w:tr>
      <w:tr w:rsidR="00943221" w:rsidRPr="00577F98" w:rsidTr="00760D51">
        <w:trPr>
          <w:trHeight w:val="220"/>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jc w:val="center"/>
              <w:rPr>
                <w:rFonts w:ascii="Arial" w:hAnsi="Arial" w:cs="Arial"/>
                <w:color w:val="000000"/>
                <w:lang w:eastAsia="ru-RU"/>
              </w:rPr>
            </w:pPr>
          </w:p>
        </w:tc>
      </w:tr>
      <w:tr w:rsidR="00943221" w:rsidRPr="00577F98" w:rsidTr="00760D51">
        <w:trPr>
          <w:trHeight w:val="43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b/>
                <w:bCs/>
                <w:color w:val="000000"/>
                <w:sz w:val="22"/>
                <w:szCs w:val="22"/>
                <w:lang w:eastAsia="ru-RU"/>
              </w:rPr>
              <w:t>Всего</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b/>
                <w:bCs/>
                <w:color w:val="000000"/>
                <w:sz w:val="22"/>
                <w:szCs w:val="22"/>
                <w:lang w:eastAsia="ru-RU"/>
              </w:rPr>
              <w:t>30 105,00</w:t>
            </w:r>
          </w:p>
        </w:tc>
      </w:tr>
      <w:tr w:rsidR="00943221" w:rsidRPr="00577F98"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b/>
                <w:bCs/>
                <w:color w:val="000000"/>
                <w:sz w:val="22"/>
                <w:szCs w:val="22"/>
                <w:lang w:eastAsia="ru-RU"/>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b/>
                <w:bCs/>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b/>
                <w:bCs/>
                <w:color w:val="000000"/>
                <w:sz w:val="22"/>
                <w:szCs w:val="22"/>
                <w:lang w:eastAsia="ru-RU"/>
              </w:rPr>
              <w:t>18 007,00</w:t>
            </w:r>
          </w:p>
        </w:tc>
      </w:tr>
      <w:tr w:rsidR="00943221" w:rsidRPr="00577F98" w:rsidTr="00760D51">
        <w:trPr>
          <w:trHeight w:val="172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15 000,00</w:t>
            </w:r>
          </w:p>
        </w:tc>
      </w:tr>
      <w:tr w:rsidR="00943221" w:rsidRPr="00577F98" w:rsidTr="00760D51">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Муниципальная программа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Ч500000000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15 000,00</w:t>
            </w:r>
          </w:p>
        </w:tc>
      </w:tr>
      <w:tr w:rsidR="00943221" w:rsidRPr="00577F98"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Обеспечение реализации муниципальной программы "Развитие потенциала государственного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Ч5Э0000000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15 000,00</w:t>
            </w:r>
          </w:p>
        </w:tc>
      </w:tr>
      <w:tr w:rsidR="00943221" w:rsidRPr="00577F98" w:rsidTr="00760D51">
        <w:trPr>
          <w:trHeight w:val="53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lastRenderedPageBreak/>
              <w:t>Основное мероприятие "</w:t>
            </w:r>
            <w:proofErr w:type="spellStart"/>
            <w:r w:rsidRPr="00577F98">
              <w:rPr>
                <w:color w:val="000000"/>
                <w:sz w:val="22"/>
                <w:szCs w:val="22"/>
                <w:lang w:eastAsia="ru-RU"/>
              </w:rPr>
              <w:t>Общепрограммные</w:t>
            </w:r>
            <w:proofErr w:type="spellEnd"/>
            <w:r w:rsidRPr="00577F98">
              <w:rPr>
                <w:color w:val="000000"/>
                <w:sz w:val="22"/>
                <w:szCs w:val="22"/>
                <w:lang w:eastAsia="ru-RU"/>
              </w:rPr>
              <w:t xml:space="preserve"> расходы"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Ч5Э0100000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15 000,00</w:t>
            </w:r>
          </w:p>
        </w:tc>
      </w:tr>
      <w:tr w:rsidR="00943221" w:rsidRPr="00577F98" w:rsidTr="00760D51">
        <w:trPr>
          <w:trHeight w:val="54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Обеспечение функций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15 000,00</w:t>
            </w:r>
          </w:p>
        </w:tc>
      </w:tr>
      <w:tr w:rsidR="00943221" w:rsidRPr="00577F98" w:rsidTr="00760D51">
        <w:trPr>
          <w:trHeight w:val="666"/>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15 000,00</w:t>
            </w:r>
          </w:p>
        </w:tc>
      </w:tr>
      <w:tr w:rsidR="00943221" w:rsidRPr="00577F98" w:rsidTr="00760D51">
        <w:trPr>
          <w:trHeight w:val="70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15 000,00</w:t>
            </w:r>
          </w:p>
        </w:tc>
      </w:tr>
      <w:tr w:rsidR="00943221" w:rsidRPr="00577F98"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3 007,00</w:t>
            </w:r>
          </w:p>
        </w:tc>
      </w:tr>
      <w:tr w:rsidR="00943221" w:rsidRPr="00577F98"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Муниципальная программа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Ц800000000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1 000,00</w:t>
            </w:r>
          </w:p>
        </w:tc>
      </w:tr>
      <w:tr w:rsidR="00943221" w:rsidRPr="00577F98" w:rsidTr="00760D51">
        <w:trPr>
          <w:trHeight w:val="1492"/>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Подпрограмма "Профилактика правонарушений в Чувашской Республике" муниципальной программы "Повышение безопасности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Ц820000000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1 000,00</w:t>
            </w:r>
          </w:p>
        </w:tc>
      </w:tr>
      <w:tr w:rsidR="00943221" w:rsidRPr="00577F98" w:rsidTr="00760D51">
        <w:trPr>
          <w:trHeight w:val="778"/>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Основное мероприятие "Развитие многоуровневой системы профилактики правонарушений"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Ц820100000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1 000,00</w:t>
            </w:r>
          </w:p>
        </w:tc>
      </w:tr>
      <w:tr w:rsidR="00943221" w:rsidRPr="00577F98" w:rsidTr="00760D51">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Материальное стимулирование деятельности народных дружинников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Ц820170380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1 000,00</w:t>
            </w:r>
          </w:p>
        </w:tc>
      </w:tr>
      <w:tr w:rsidR="00943221" w:rsidRPr="00577F98"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Ц820170380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500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1 000,00</w:t>
            </w:r>
          </w:p>
        </w:tc>
      </w:tr>
      <w:tr w:rsidR="00943221" w:rsidRPr="00577F98"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Иные 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Ц820170380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540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1 000,00</w:t>
            </w:r>
          </w:p>
        </w:tc>
      </w:tr>
      <w:tr w:rsidR="00943221" w:rsidRPr="00577F98" w:rsidTr="00760D51">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Муниципальная программа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Ч500000000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2 007,00</w:t>
            </w:r>
          </w:p>
        </w:tc>
      </w:tr>
      <w:tr w:rsidR="00943221" w:rsidRPr="00577F98"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Обеспечение реализации муниципальной программы "Развитие потенциала государственного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Ч5Э0000000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2 007,00</w:t>
            </w:r>
          </w:p>
        </w:tc>
      </w:tr>
      <w:tr w:rsidR="00943221" w:rsidRPr="00577F98" w:rsidTr="00760D51">
        <w:trPr>
          <w:trHeight w:val="498"/>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Основное мероприятие "</w:t>
            </w:r>
            <w:proofErr w:type="spellStart"/>
            <w:r w:rsidRPr="00577F98">
              <w:rPr>
                <w:color w:val="000000"/>
                <w:sz w:val="22"/>
                <w:szCs w:val="22"/>
                <w:lang w:eastAsia="ru-RU"/>
              </w:rPr>
              <w:t>Общепрограммные</w:t>
            </w:r>
            <w:proofErr w:type="spellEnd"/>
            <w:r w:rsidRPr="00577F98">
              <w:rPr>
                <w:color w:val="000000"/>
                <w:sz w:val="22"/>
                <w:szCs w:val="22"/>
                <w:lang w:eastAsia="ru-RU"/>
              </w:rPr>
              <w:t xml:space="preserve"> расходы"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Ч5Э0100000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2 007,00</w:t>
            </w:r>
          </w:p>
        </w:tc>
      </w:tr>
      <w:tr w:rsidR="00943221" w:rsidRPr="00577F98" w:rsidTr="00760D51">
        <w:trPr>
          <w:trHeight w:val="661"/>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Выполнение других обязательств муниципального образования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2 007,00</w:t>
            </w:r>
          </w:p>
        </w:tc>
      </w:tr>
      <w:tr w:rsidR="00943221" w:rsidRPr="00577F98" w:rsidTr="00760D51">
        <w:trPr>
          <w:trHeight w:val="701"/>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2 007,00</w:t>
            </w:r>
          </w:p>
        </w:tc>
      </w:tr>
      <w:tr w:rsidR="00943221" w:rsidRPr="00577F98" w:rsidTr="00760D51">
        <w:trPr>
          <w:trHeight w:val="741"/>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2 007,00</w:t>
            </w:r>
          </w:p>
        </w:tc>
      </w:tr>
      <w:tr w:rsidR="00943221" w:rsidRPr="00577F98" w:rsidTr="00760D51">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b/>
                <w:bCs/>
                <w:color w:val="000000"/>
                <w:sz w:val="22"/>
                <w:szCs w:val="22"/>
                <w:lang w:eastAsia="ru-RU"/>
              </w:rPr>
              <w:t>Национальная безопасность и правоохранительная деятельность</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b/>
                <w:bCs/>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b/>
                <w:bCs/>
                <w:color w:val="000000"/>
                <w:sz w:val="22"/>
                <w:szCs w:val="22"/>
                <w:lang w:eastAsia="ru-RU"/>
              </w:rPr>
              <w:t>7 060,00</w:t>
            </w:r>
          </w:p>
        </w:tc>
      </w:tr>
      <w:tr w:rsidR="00943221" w:rsidRPr="00577F98"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Обеспечение пожарной безопасности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7 060,00</w:t>
            </w:r>
          </w:p>
        </w:tc>
      </w:tr>
      <w:tr w:rsidR="00943221" w:rsidRPr="00577F98"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lastRenderedPageBreak/>
              <w:t>Муниципальная программа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Ц800000000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7 060,00</w:t>
            </w:r>
          </w:p>
        </w:tc>
      </w:tr>
      <w:tr w:rsidR="00943221" w:rsidRPr="00577F98" w:rsidTr="00760D51">
        <w:trPr>
          <w:trHeight w:val="312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Ц810000000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7 060,00</w:t>
            </w:r>
          </w:p>
        </w:tc>
      </w:tr>
      <w:tr w:rsidR="00943221" w:rsidRPr="00577F98" w:rsidTr="00760D51">
        <w:trPr>
          <w:trHeight w:val="2518"/>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 xml:space="preserve">Основное мероприятие "Развитие гражданской обороны, повышение </w:t>
            </w:r>
            <w:proofErr w:type="gramStart"/>
            <w:r w:rsidRPr="00577F98">
              <w:rPr>
                <w:color w:val="000000"/>
                <w:sz w:val="22"/>
                <w:szCs w:val="22"/>
                <w:lang w:eastAsia="ru-RU"/>
              </w:rPr>
              <w:t>уровня готовности территориальной подсистемы Чувашской Республики единой государственной системы предупреждения</w:t>
            </w:r>
            <w:proofErr w:type="gramEnd"/>
            <w:r w:rsidRPr="00577F98">
              <w:rPr>
                <w:color w:val="000000"/>
                <w:sz w:val="22"/>
                <w:szCs w:val="22"/>
                <w:lang w:eastAsia="ru-RU"/>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Ц810400000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7 060,00</w:t>
            </w:r>
          </w:p>
        </w:tc>
      </w:tr>
      <w:tr w:rsidR="00943221" w:rsidRPr="00577F98" w:rsidTr="00760D51">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Мероприятия по обеспечению пожарной безопасности муниципальных объектов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7 060,00</w:t>
            </w:r>
          </w:p>
        </w:tc>
      </w:tr>
      <w:tr w:rsidR="00943221" w:rsidRPr="00577F98" w:rsidTr="00760D51">
        <w:trPr>
          <w:trHeight w:val="681"/>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7 060,00</w:t>
            </w:r>
          </w:p>
        </w:tc>
      </w:tr>
      <w:tr w:rsidR="00943221" w:rsidRPr="00577F98" w:rsidTr="00760D51">
        <w:trPr>
          <w:trHeight w:val="721"/>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7 060,00</w:t>
            </w:r>
          </w:p>
        </w:tc>
      </w:tr>
      <w:tr w:rsidR="00943221" w:rsidRPr="00577F98"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b/>
                <w:bCs/>
                <w:color w:val="000000"/>
                <w:sz w:val="22"/>
                <w:szCs w:val="22"/>
                <w:lang w:eastAsia="ru-RU"/>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b/>
                <w:bCs/>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b/>
                <w:bCs/>
                <w:color w:val="000000"/>
                <w:sz w:val="22"/>
                <w:szCs w:val="22"/>
                <w:lang w:eastAsia="ru-RU"/>
              </w:rPr>
              <w:t>5 038,00</w:t>
            </w:r>
          </w:p>
        </w:tc>
      </w:tr>
      <w:tr w:rsidR="00943221" w:rsidRPr="00577F98"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5 038,00</w:t>
            </w:r>
          </w:p>
        </w:tc>
      </w:tr>
      <w:tr w:rsidR="00943221" w:rsidRPr="00577F98"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Муниципальная программа "Развитие жилищного строительства и сферы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Ц100000000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5 038,00</w:t>
            </w:r>
          </w:p>
        </w:tc>
      </w:tr>
      <w:tr w:rsidR="00943221" w:rsidRPr="00577F98" w:rsidTr="00760D51">
        <w:trPr>
          <w:trHeight w:val="172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Ц110000000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5 038,00</w:t>
            </w:r>
          </w:p>
        </w:tc>
      </w:tr>
      <w:tr w:rsidR="00943221" w:rsidRPr="00577F98" w:rsidTr="00760D51">
        <w:trPr>
          <w:trHeight w:val="631"/>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Основное мероприятие "Содействие благоустройству населенных пунктов в Чувашской Республике"</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Ц110200000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5 038,00</w:t>
            </w:r>
          </w:p>
        </w:tc>
      </w:tr>
      <w:tr w:rsidR="00943221" w:rsidRPr="00577F98"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Уличное освещение</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Ц110277400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-15 000,00</w:t>
            </w:r>
          </w:p>
        </w:tc>
      </w:tr>
      <w:tr w:rsidR="00943221" w:rsidRPr="00577F98" w:rsidTr="00760D51">
        <w:trPr>
          <w:trHeight w:val="828"/>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lastRenderedPageBreak/>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Ц110277400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-15 000,00</w:t>
            </w:r>
          </w:p>
        </w:tc>
      </w:tr>
      <w:tr w:rsidR="00943221" w:rsidRPr="00577F98" w:rsidTr="00760D51">
        <w:trPr>
          <w:trHeight w:val="939"/>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Ц110277400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-15 000,00</w:t>
            </w:r>
          </w:p>
        </w:tc>
      </w:tr>
      <w:tr w:rsidR="00943221" w:rsidRPr="00577F98" w:rsidTr="00760D51">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Реализация мероприятий по благоустройству территории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Ц110277420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20 038,00</w:t>
            </w:r>
          </w:p>
        </w:tc>
      </w:tr>
      <w:tr w:rsidR="00943221" w:rsidRPr="00577F98" w:rsidTr="00760D51">
        <w:trPr>
          <w:trHeight w:val="76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Ц110277420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20 038,00</w:t>
            </w:r>
          </w:p>
        </w:tc>
      </w:tr>
      <w:tr w:rsidR="00943221" w:rsidRPr="00577F98" w:rsidTr="00760D51">
        <w:trPr>
          <w:trHeight w:val="80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Ц110277420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20 038,00</w:t>
            </w:r>
          </w:p>
        </w:tc>
      </w:tr>
    </w:tbl>
    <w:p w:rsidR="00943221" w:rsidRPr="00577F98" w:rsidRDefault="00943221" w:rsidP="00943221">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2"/>
          <w:szCs w:val="22"/>
        </w:rPr>
      </w:pPr>
    </w:p>
    <w:p w:rsidR="00943221" w:rsidRDefault="00943221" w:rsidP="00943221">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943221" w:rsidRDefault="00943221" w:rsidP="00943221">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943221" w:rsidRDefault="00943221" w:rsidP="00943221">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943221" w:rsidRDefault="00943221" w:rsidP="00943221">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943221" w:rsidRDefault="00943221" w:rsidP="00943221">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943221" w:rsidRDefault="00943221" w:rsidP="00943221">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943221" w:rsidRDefault="00943221" w:rsidP="00943221">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943221" w:rsidRDefault="00943221" w:rsidP="00943221">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943221" w:rsidRDefault="00943221" w:rsidP="00943221">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943221" w:rsidRDefault="00943221" w:rsidP="00943221">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943221" w:rsidRDefault="00943221" w:rsidP="00943221">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943221" w:rsidRDefault="00943221" w:rsidP="00943221">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943221" w:rsidRDefault="00943221" w:rsidP="00943221">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943221" w:rsidRDefault="00943221" w:rsidP="00943221">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943221" w:rsidRDefault="00943221" w:rsidP="00943221">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943221" w:rsidRDefault="00943221" w:rsidP="00943221">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943221" w:rsidRDefault="00943221" w:rsidP="00943221">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943221" w:rsidRDefault="00943221" w:rsidP="00943221">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943221" w:rsidRDefault="00943221" w:rsidP="00943221">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943221" w:rsidRDefault="00943221" w:rsidP="00943221">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943221" w:rsidRDefault="00943221" w:rsidP="00943221">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943221" w:rsidRDefault="00943221" w:rsidP="00943221">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943221" w:rsidRDefault="00943221" w:rsidP="00943221">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943221" w:rsidRDefault="00943221" w:rsidP="00943221">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943221" w:rsidRDefault="00943221" w:rsidP="00943221">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943221" w:rsidRDefault="00943221" w:rsidP="00943221">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943221" w:rsidRDefault="00943221" w:rsidP="00943221">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943221" w:rsidRDefault="00943221" w:rsidP="00943221">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943221" w:rsidRDefault="00943221" w:rsidP="00943221">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943221" w:rsidRDefault="00943221" w:rsidP="00943221">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943221" w:rsidRDefault="00943221" w:rsidP="00943221">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tbl>
      <w:tblPr>
        <w:tblW w:w="0" w:type="auto"/>
        <w:tblCellSpacing w:w="0" w:type="dxa"/>
        <w:tblCellMar>
          <w:top w:w="15" w:type="dxa"/>
          <w:left w:w="15" w:type="dxa"/>
          <w:bottom w:w="15" w:type="dxa"/>
          <w:right w:w="15" w:type="dxa"/>
        </w:tblCellMar>
        <w:tblLook w:val="04A0"/>
      </w:tblPr>
      <w:tblGrid>
        <w:gridCol w:w="380"/>
        <w:gridCol w:w="3181"/>
        <w:gridCol w:w="1633"/>
        <w:gridCol w:w="1107"/>
        <w:gridCol w:w="677"/>
        <w:gridCol w:w="1045"/>
        <w:gridCol w:w="1362"/>
      </w:tblGrid>
      <w:tr w:rsidR="00943221" w:rsidRPr="00577F98" w:rsidTr="00760D51">
        <w:trPr>
          <w:trHeight w:val="2114"/>
          <w:tblCellSpacing w:w="0" w:type="dxa"/>
        </w:trPr>
        <w:tc>
          <w:tcPr>
            <w:tcW w:w="387" w:type="dxa"/>
            <w:vAlign w:val="center"/>
            <w:hideMark/>
          </w:tcPr>
          <w:p w:rsidR="00943221" w:rsidRPr="00577F98" w:rsidRDefault="00943221" w:rsidP="00760D51">
            <w:pPr>
              <w:suppressAutoHyphens w:val="0"/>
              <w:jc w:val="right"/>
              <w:rPr>
                <w:rFonts w:ascii="Arial" w:hAnsi="Arial" w:cs="Arial"/>
                <w:color w:val="000000"/>
                <w:sz w:val="20"/>
                <w:szCs w:val="20"/>
                <w:lang w:eastAsia="ru-RU"/>
              </w:rPr>
            </w:pPr>
          </w:p>
        </w:tc>
        <w:tc>
          <w:tcPr>
            <w:tcW w:w="3174" w:type="dxa"/>
            <w:vAlign w:val="center"/>
            <w:hideMark/>
          </w:tcPr>
          <w:p w:rsidR="00943221" w:rsidRPr="00577F98" w:rsidRDefault="00943221" w:rsidP="00760D51">
            <w:pPr>
              <w:suppressAutoHyphens w:val="0"/>
              <w:jc w:val="right"/>
              <w:rPr>
                <w:rFonts w:ascii="Arial" w:hAnsi="Arial" w:cs="Arial"/>
                <w:color w:val="000000"/>
                <w:sz w:val="20"/>
                <w:szCs w:val="20"/>
                <w:lang w:eastAsia="ru-RU"/>
              </w:rPr>
            </w:pPr>
          </w:p>
        </w:tc>
        <w:tc>
          <w:tcPr>
            <w:tcW w:w="5824" w:type="dxa"/>
            <w:gridSpan w:val="5"/>
            <w:vAlign w:val="center"/>
            <w:hideMark/>
          </w:tcPr>
          <w:p w:rsidR="00943221" w:rsidRDefault="00943221" w:rsidP="00760D51">
            <w:pPr>
              <w:suppressAutoHyphens w:val="0"/>
              <w:ind w:left="692"/>
              <w:jc w:val="center"/>
              <w:rPr>
                <w:iCs/>
                <w:color w:val="000000"/>
                <w:lang w:eastAsia="ru-RU"/>
              </w:rPr>
            </w:pPr>
            <w:r w:rsidRPr="00577F98">
              <w:rPr>
                <w:iCs/>
                <w:color w:val="000000"/>
                <w:lang w:eastAsia="ru-RU"/>
              </w:rPr>
              <w:t>Приложение 2</w:t>
            </w:r>
            <w:r w:rsidRPr="00577F98">
              <w:rPr>
                <w:iCs/>
                <w:color w:val="000000"/>
                <w:lang w:eastAsia="ru-RU"/>
              </w:rPr>
              <w:br/>
              <w:t xml:space="preserve">к решению Собрания депутатов </w:t>
            </w:r>
            <w:r w:rsidRPr="00577F98">
              <w:rPr>
                <w:iCs/>
                <w:color w:val="000000"/>
                <w:lang w:eastAsia="ru-RU"/>
              </w:rPr>
              <w:br/>
              <w:t>Кульгешского сельского поселения Урмарского района Чувашской Республики</w:t>
            </w:r>
            <w:r>
              <w:rPr>
                <w:iCs/>
                <w:color w:val="000000"/>
                <w:lang w:eastAsia="ru-RU"/>
              </w:rPr>
              <w:t xml:space="preserve"> </w:t>
            </w:r>
            <w:r w:rsidRPr="00577F98">
              <w:rPr>
                <w:iCs/>
                <w:color w:val="000000"/>
                <w:lang w:eastAsia="ru-RU"/>
              </w:rPr>
              <w:t>«О бюджете Кульгешского сельского поселения Урмарского района Чувашской Республики на 2018 год</w:t>
            </w:r>
            <w:r>
              <w:rPr>
                <w:iCs/>
                <w:color w:val="000000"/>
                <w:lang w:eastAsia="ru-RU"/>
              </w:rPr>
              <w:t xml:space="preserve"> </w:t>
            </w:r>
            <w:r w:rsidRPr="00577F98">
              <w:rPr>
                <w:iCs/>
                <w:color w:val="000000"/>
                <w:lang w:eastAsia="ru-RU"/>
              </w:rPr>
              <w:t>и на плановый период 2019 и 2020 годов»</w:t>
            </w:r>
          </w:p>
          <w:p w:rsidR="00943221" w:rsidRPr="00577F98" w:rsidRDefault="00943221" w:rsidP="00760D51">
            <w:pPr>
              <w:suppressAutoHyphens w:val="0"/>
              <w:ind w:left="692"/>
              <w:jc w:val="center"/>
              <w:rPr>
                <w:iCs/>
                <w:color w:val="000000"/>
                <w:lang w:eastAsia="ru-RU"/>
              </w:rPr>
            </w:pPr>
            <w:r w:rsidRPr="00577F98">
              <w:rPr>
                <w:iCs/>
                <w:color w:val="000000"/>
                <w:lang w:eastAsia="ru-RU"/>
              </w:rPr>
              <w:t xml:space="preserve">от </w:t>
            </w:r>
            <w:r>
              <w:rPr>
                <w:iCs/>
                <w:color w:val="000000"/>
                <w:lang w:eastAsia="ru-RU"/>
              </w:rPr>
              <w:t xml:space="preserve">25.05.2018г. </w:t>
            </w:r>
            <w:r w:rsidRPr="00577F98">
              <w:rPr>
                <w:iCs/>
                <w:color w:val="000000"/>
                <w:lang w:eastAsia="ru-RU"/>
              </w:rPr>
              <w:t>№</w:t>
            </w:r>
            <w:r>
              <w:rPr>
                <w:iCs/>
                <w:color w:val="000000"/>
                <w:lang w:eastAsia="ru-RU"/>
              </w:rPr>
              <w:t xml:space="preserve"> 74</w:t>
            </w:r>
          </w:p>
          <w:p w:rsidR="00943221" w:rsidRPr="00577F98" w:rsidRDefault="00943221" w:rsidP="00760D51">
            <w:pPr>
              <w:rPr>
                <w:rFonts w:ascii="Arial" w:hAnsi="Arial" w:cs="Arial"/>
                <w:sz w:val="20"/>
                <w:szCs w:val="20"/>
                <w:lang w:eastAsia="ru-RU"/>
              </w:rPr>
            </w:pPr>
          </w:p>
        </w:tc>
      </w:tr>
      <w:tr w:rsidR="00943221" w:rsidRPr="00577F98" w:rsidTr="00760D51">
        <w:trPr>
          <w:trHeight w:val="3438"/>
          <w:tblCellSpacing w:w="0" w:type="dxa"/>
        </w:trPr>
        <w:tc>
          <w:tcPr>
            <w:tcW w:w="0" w:type="auto"/>
            <w:vAlign w:val="center"/>
            <w:hideMark/>
          </w:tcPr>
          <w:p w:rsidR="00943221" w:rsidRPr="00577F98" w:rsidRDefault="00943221" w:rsidP="00760D51">
            <w:pPr>
              <w:suppressAutoHyphens w:val="0"/>
              <w:jc w:val="center"/>
              <w:rPr>
                <w:rFonts w:ascii="Arial" w:hAnsi="Arial" w:cs="Arial"/>
                <w:color w:val="000000"/>
                <w:sz w:val="20"/>
                <w:szCs w:val="20"/>
                <w:lang w:eastAsia="ru-RU"/>
              </w:rPr>
            </w:pPr>
          </w:p>
        </w:tc>
        <w:tc>
          <w:tcPr>
            <w:tcW w:w="0" w:type="auto"/>
            <w:gridSpan w:val="6"/>
            <w:vAlign w:val="center"/>
            <w:hideMark/>
          </w:tcPr>
          <w:p w:rsidR="00943221" w:rsidRDefault="00943221" w:rsidP="00760D51">
            <w:pPr>
              <w:suppressAutoHyphens w:val="0"/>
              <w:jc w:val="center"/>
              <w:rPr>
                <w:b/>
                <w:bCs/>
                <w:color w:val="000000"/>
                <w:sz w:val="27"/>
                <w:szCs w:val="27"/>
                <w:lang w:eastAsia="ru-RU"/>
              </w:rPr>
            </w:pPr>
            <w:proofErr w:type="gramStart"/>
            <w:r w:rsidRPr="00577F98">
              <w:rPr>
                <w:b/>
                <w:bCs/>
                <w:color w:val="000000"/>
                <w:lang w:eastAsia="ru-RU"/>
              </w:rPr>
              <w:t>ИЗМЕНЕНИЕ</w:t>
            </w:r>
            <w:r w:rsidRPr="00577F98">
              <w:rPr>
                <w:b/>
                <w:bCs/>
                <w:color w:val="000000"/>
                <w:lang w:eastAsia="ru-RU"/>
              </w:rPr>
              <w:br/>
              <w:t>распределения бюджетных ассигнований по целевым статьям (муниципальным программам Кульгешского сельского поселения Урмарского района Чувашской Республики), группам (группам и подгруппам) видов расходов, разделам, подразделам классификации расходов бюджета Кульгешского сельского поселения Урмарского района Чувашской Республики на 2018 год, предусмотренного приложениями к решению Собрания депутатов Кульгешского сельского поселения Урмарского района Чувашской Республики</w:t>
            </w:r>
            <w:r w:rsidRPr="00577F98">
              <w:rPr>
                <w:b/>
                <w:bCs/>
                <w:color w:val="000000"/>
                <w:lang w:eastAsia="ru-RU"/>
              </w:rPr>
              <w:br/>
              <w:t>"О бюджете Кульгешского сельского поселения Урмарского района Чувашской Республики на</w:t>
            </w:r>
            <w:proofErr w:type="gramEnd"/>
            <w:r w:rsidRPr="00577F98">
              <w:rPr>
                <w:b/>
                <w:bCs/>
                <w:color w:val="000000"/>
                <w:lang w:eastAsia="ru-RU"/>
              </w:rPr>
              <w:t xml:space="preserve"> 2018 год и на плановый период 2019 и 2020</w:t>
            </w:r>
            <w:r w:rsidRPr="00577F98">
              <w:rPr>
                <w:b/>
                <w:bCs/>
                <w:color w:val="000000"/>
                <w:sz w:val="27"/>
                <w:szCs w:val="27"/>
                <w:lang w:eastAsia="ru-RU"/>
              </w:rPr>
              <w:t xml:space="preserve"> годов"</w:t>
            </w:r>
          </w:p>
          <w:p w:rsidR="00943221" w:rsidRPr="00577F98" w:rsidRDefault="00943221" w:rsidP="00760D51">
            <w:pPr>
              <w:suppressAutoHyphens w:val="0"/>
              <w:jc w:val="center"/>
              <w:rPr>
                <w:rFonts w:ascii="Arial" w:hAnsi="Arial" w:cs="Arial"/>
                <w:color w:val="000000"/>
                <w:sz w:val="20"/>
                <w:szCs w:val="20"/>
                <w:lang w:eastAsia="ru-RU"/>
              </w:rPr>
            </w:pPr>
            <w:r>
              <w:rPr>
                <w:b/>
                <w:bCs/>
                <w:color w:val="000000"/>
                <w:sz w:val="27"/>
                <w:szCs w:val="27"/>
                <w:lang w:eastAsia="ru-RU"/>
              </w:rPr>
              <w:t xml:space="preserve"> </w:t>
            </w:r>
          </w:p>
        </w:tc>
      </w:tr>
      <w:tr w:rsidR="00943221" w:rsidRPr="00577F98" w:rsidTr="00760D51">
        <w:trPr>
          <w:trHeight w:val="525"/>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jc w:val="right"/>
              <w:rPr>
                <w:rFonts w:ascii="Arial" w:hAnsi="Arial" w:cs="Arial"/>
                <w:color w:val="000000"/>
                <w:lang w:eastAsia="ru-RU"/>
              </w:rPr>
            </w:pP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(рублей)</w:t>
            </w:r>
          </w:p>
        </w:tc>
      </w:tr>
      <w:tr w:rsidR="00943221" w:rsidRPr="00577F98" w:rsidTr="00760D51">
        <w:trPr>
          <w:trHeight w:val="276"/>
          <w:tblCellSpacing w:w="0"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jc w:val="center"/>
              <w:rPr>
                <w:rFonts w:ascii="Arial" w:hAnsi="Arial" w:cs="Arial"/>
                <w:color w:val="000000"/>
                <w:lang w:eastAsia="ru-RU"/>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Целевая статья (муниципальные 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Группа (группа и подгруппа) вида расходов</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Подраздел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Сумма (увеличение, уменьшение(-))</w:t>
            </w:r>
          </w:p>
        </w:tc>
      </w:tr>
      <w:tr w:rsidR="00943221" w:rsidRPr="00577F98" w:rsidTr="00760D51">
        <w:trPr>
          <w:trHeight w:val="276"/>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rPr>
                <w:rFonts w:ascii="Arial" w:hAnsi="Arial" w:cs="Arial"/>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rPr>
                <w:rFonts w:ascii="Arial" w:hAnsi="Arial" w:cs="Arial"/>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rPr>
                <w:rFonts w:ascii="Arial" w:hAnsi="Arial" w:cs="Arial"/>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rPr>
                <w:rFonts w:ascii="Arial" w:hAnsi="Arial" w:cs="Arial"/>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rPr>
                <w:rFonts w:ascii="Arial" w:hAnsi="Arial" w:cs="Arial"/>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rPr>
                <w:rFonts w:ascii="Arial" w:hAnsi="Arial" w:cs="Arial"/>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rPr>
                <w:rFonts w:ascii="Arial" w:hAnsi="Arial" w:cs="Arial"/>
                <w:color w:val="000000"/>
                <w:lang w:eastAsia="ru-RU"/>
              </w:rPr>
            </w:pPr>
          </w:p>
        </w:tc>
      </w:tr>
      <w:tr w:rsidR="00943221" w:rsidRPr="00577F98" w:rsidTr="00760D51">
        <w:trPr>
          <w:trHeight w:val="525"/>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7</w:t>
            </w:r>
          </w:p>
        </w:tc>
      </w:tr>
      <w:tr w:rsidR="00943221" w:rsidRPr="00577F98" w:rsidTr="00760D51">
        <w:trPr>
          <w:trHeight w:val="380"/>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jc w:val="center"/>
              <w:rPr>
                <w:rFonts w:ascii="Arial" w:hAnsi="Arial" w:cs="Arial"/>
                <w:color w:val="000000"/>
                <w:lang w:eastAsia="ru-RU"/>
              </w:rPr>
            </w:pPr>
          </w:p>
        </w:tc>
      </w:tr>
      <w:tr w:rsidR="00943221" w:rsidRPr="00577F98" w:rsidTr="00760D51">
        <w:trPr>
          <w:trHeight w:val="43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b/>
                <w:bCs/>
                <w:color w:val="000000"/>
                <w:sz w:val="22"/>
                <w:szCs w:val="22"/>
                <w:lang w:eastAsia="ru-RU"/>
              </w:rPr>
              <w:t>Всего</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b/>
                <w:bCs/>
                <w:color w:val="000000"/>
                <w:sz w:val="22"/>
                <w:szCs w:val="22"/>
                <w:lang w:eastAsia="ru-RU"/>
              </w:rPr>
              <w:t>30 105,00</w:t>
            </w:r>
          </w:p>
        </w:tc>
      </w:tr>
      <w:tr w:rsidR="00943221" w:rsidRPr="00577F98" w:rsidTr="00760D51">
        <w:trPr>
          <w:trHeight w:val="1158"/>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b/>
                <w:bCs/>
                <w:color w:val="000000"/>
                <w:sz w:val="22"/>
                <w:szCs w:val="22"/>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b/>
                <w:bCs/>
                <w:color w:val="000000"/>
                <w:sz w:val="22"/>
                <w:szCs w:val="22"/>
                <w:lang w:eastAsia="ru-RU"/>
              </w:rPr>
              <w:t>Муниципальная программа "Развитие жилищного строительства и сферы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b/>
                <w:bCs/>
                <w:color w:val="000000"/>
                <w:sz w:val="22"/>
                <w:szCs w:val="22"/>
                <w:lang w:eastAsia="ru-RU"/>
              </w:rPr>
              <w:t>Ц100000000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b/>
                <w:bCs/>
                <w:color w:val="000000"/>
                <w:sz w:val="22"/>
                <w:szCs w:val="22"/>
                <w:lang w:eastAsia="ru-RU"/>
              </w:rPr>
              <w:t>5 038,00</w:t>
            </w:r>
          </w:p>
        </w:tc>
      </w:tr>
      <w:tr w:rsidR="00943221" w:rsidRPr="00577F98" w:rsidTr="00760D51">
        <w:trPr>
          <w:trHeight w:val="225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b/>
                <w:bCs/>
                <w:color w:val="000000"/>
                <w:sz w:val="22"/>
                <w:szCs w:val="22"/>
                <w:lang w:eastAsia="ru-RU"/>
              </w:rPr>
              <w:t>1.1.</w:t>
            </w:r>
          </w:p>
        </w:tc>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b/>
                <w:bCs/>
                <w:color w:val="000000"/>
                <w:sz w:val="22"/>
                <w:szCs w:val="22"/>
                <w:lang w:eastAsia="ru-RU"/>
              </w:rPr>
              <w:t>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b/>
                <w:bCs/>
                <w:color w:val="000000"/>
                <w:sz w:val="22"/>
                <w:szCs w:val="22"/>
                <w:lang w:eastAsia="ru-RU"/>
              </w:rPr>
              <w:t>Ц110000000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b/>
                <w:bCs/>
                <w:color w:val="000000"/>
                <w:sz w:val="22"/>
                <w:szCs w:val="22"/>
                <w:lang w:eastAsia="ru-RU"/>
              </w:rPr>
              <w:t>5 038,00</w:t>
            </w:r>
          </w:p>
        </w:tc>
      </w:tr>
      <w:tr w:rsidR="00943221" w:rsidRPr="00577F98"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Основное мероприятие "Содействие благоустройству населенных пунктов в Чувашской Республике"</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Ц110200000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5 038,00</w:t>
            </w:r>
          </w:p>
        </w:tc>
      </w:tr>
      <w:tr w:rsidR="00943221" w:rsidRPr="00577F98"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Уличное освещение</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Ц110277400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-15 000,00</w:t>
            </w:r>
          </w:p>
        </w:tc>
      </w:tr>
      <w:tr w:rsidR="00943221" w:rsidRPr="00577F98"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Ц110277400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-15 000,00</w:t>
            </w:r>
          </w:p>
        </w:tc>
      </w:tr>
      <w:tr w:rsidR="00943221" w:rsidRPr="00577F98"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Ц110277400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-15 000,00</w:t>
            </w:r>
          </w:p>
        </w:tc>
      </w:tr>
      <w:tr w:rsidR="00943221" w:rsidRPr="00577F98"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Ц110277400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-15 000,00</w:t>
            </w:r>
          </w:p>
        </w:tc>
      </w:tr>
      <w:tr w:rsidR="00943221" w:rsidRPr="00577F98"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Ц110277400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-15 000,00</w:t>
            </w:r>
          </w:p>
        </w:tc>
      </w:tr>
      <w:tr w:rsidR="00943221" w:rsidRPr="00577F98" w:rsidTr="00760D51">
        <w:trPr>
          <w:trHeight w:val="54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Реализация мероприятий по благоустройству территории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Ц110277420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20 038,00</w:t>
            </w:r>
          </w:p>
        </w:tc>
      </w:tr>
      <w:tr w:rsidR="00943221" w:rsidRPr="00577F98"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Ц110277420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20 038,00</w:t>
            </w:r>
          </w:p>
        </w:tc>
      </w:tr>
      <w:tr w:rsidR="00943221" w:rsidRPr="00577F98"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Ц110277420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20 038,00</w:t>
            </w:r>
          </w:p>
        </w:tc>
      </w:tr>
      <w:tr w:rsidR="00943221" w:rsidRPr="00577F98"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Ц110277420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20 038,00</w:t>
            </w:r>
          </w:p>
        </w:tc>
      </w:tr>
      <w:tr w:rsidR="00943221" w:rsidRPr="00577F98"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Ц110277420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20 038,00</w:t>
            </w:r>
          </w:p>
        </w:tc>
      </w:tr>
      <w:tr w:rsidR="00943221" w:rsidRPr="00577F98" w:rsidTr="00760D51">
        <w:trPr>
          <w:trHeight w:val="1236"/>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b/>
                <w:bCs/>
                <w:color w:val="000000"/>
                <w:sz w:val="22"/>
                <w:szCs w:val="22"/>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b/>
                <w:bCs/>
                <w:color w:val="000000"/>
                <w:sz w:val="22"/>
                <w:szCs w:val="22"/>
                <w:lang w:eastAsia="ru-RU"/>
              </w:rPr>
              <w:t>Муниципальная программа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b/>
                <w:bCs/>
                <w:color w:val="000000"/>
                <w:sz w:val="22"/>
                <w:szCs w:val="22"/>
                <w:lang w:eastAsia="ru-RU"/>
              </w:rPr>
              <w:t>Ц800000000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b/>
                <w:bCs/>
                <w:color w:val="000000"/>
                <w:sz w:val="22"/>
                <w:szCs w:val="22"/>
                <w:lang w:eastAsia="ru-RU"/>
              </w:rPr>
              <w:t>8 060,00</w:t>
            </w:r>
          </w:p>
        </w:tc>
      </w:tr>
      <w:tr w:rsidR="00943221" w:rsidRPr="00577F98" w:rsidTr="00760D51">
        <w:trPr>
          <w:trHeight w:val="382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b/>
                <w:bCs/>
                <w:color w:val="000000"/>
                <w:sz w:val="22"/>
                <w:szCs w:val="22"/>
                <w:lang w:eastAsia="ru-RU"/>
              </w:rPr>
              <w:t>2.1.</w:t>
            </w:r>
          </w:p>
        </w:tc>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b/>
                <w:bCs/>
                <w:color w:val="000000"/>
                <w:sz w:val="22"/>
                <w:szCs w:val="22"/>
                <w:lang w:eastAsia="ru-RU"/>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b/>
                <w:bCs/>
                <w:color w:val="000000"/>
                <w:sz w:val="22"/>
                <w:szCs w:val="22"/>
                <w:lang w:eastAsia="ru-RU"/>
              </w:rPr>
              <w:t>Ц810000000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b/>
                <w:bCs/>
                <w:color w:val="000000"/>
                <w:sz w:val="22"/>
                <w:szCs w:val="22"/>
                <w:lang w:eastAsia="ru-RU"/>
              </w:rPr>
              <w:t>7 060,00</w:t>
            </w:r>
          </w:p>
        </w:tc>
      </w:tr>
      <w:tr w:rsidR="00943221" w:rsidRPr="00577F98" w:rsidTr="00760D51">
        <w:trPr>
          <w:trHeight w:val="2954"/>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 xml:space="preserve">Основное мероприятие "Развитие гражданской обороны, повышение </w:t>
            </w:r>
            <w:proofErr w:type="gramStart"/>
            <w:r w:rsidRPr="00577F98">
              <w:rPr>
                <w:color w:val="000000"/>
                <w:sz w:val="22"/>
                <w:szCs w:val="22"/>
                <w:lang w:eastAsia="ru-RU"/>
              </w:rPr>
              <w:t>уровня готовности территориальной подсистемы Чувашской Республики единой государственной системы предупреждения</w:t>
            </w:r>
            <w:proofErr w:type="gramEnd"/>
            <w:r w:rsidRPr="00577F98">
              <w:rPr>
                <w:color w:val="000000"/>
                <w:sz w:val="22"/>
                <w:szCs w:val="22"/>
                <w:lang w:eastAsia="ru-RU"/>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Ц810400000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7 060,00</w:t>
            </w:r>
          </w:p>
        </w:tc>
      </w:tr>
      <w:tr w:rsidR="00943221" w:rsidRPr="00577F98" w:rsidTr="00760D51">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Мероприятия по обеспечению пожарной безопасности муниципальных объектов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7 060,00</w:t>
            </w:r>
          </w:p>
        </w:tc>
      </w:tr>
      <w:tr w:rsidR="00943221" w:rsidRPr="00577F98"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7 060,00</w:t>
            </w:r>
          </w:p>
        </w:tc>
      </w:tr>
      <w:tr w:rsidR="00943221" w:rsidRPr="00577F98"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7 060,00</w:t>
            </w:r>
          </w:p>
        </w:tc>
      </w:tr>
      <w:tr w:rsidR="00943221" w:rsidRPr="00577F98" w:rsidTr="00760D51">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Национальная безопасность и правоохранительная деятельность</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7 060,00</w:t>
            </w:r>
          </w:p>
        </w:tc>
      </w:tr>
      <w:tr w:rsidR="00943221" w:rsidRPr="00577F98"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Обеспечение пожарной безопасности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7 060,00</w:t>
            </w:r>
          </w:p>
        </w:tc>
      </w:tr>
      <w:tr w:rsidR="00943221" w:rsidRPr="00577F98" w:rsidTr="00760D51">
        <w:trPr>
          <w:trHeight w:val="208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b/>
                <w:bCs/>
                <w:color w:val="000000"/>
                <w:sz w:val="22"/>
                <w:szCs w:val="22"/>
                <w:lang w:eastAsia="ru-RU"/>
              </w:rPr>
              <w:t>2.2.</w:t>
            </w:r>
          </w:p>
        </w:tc>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b/>
                <w:bCs/>
                <w:color w:val="000000"/>
                <w:sz w:val="22"/>
                <w:szCs w:val="22"/>
                <w:lang w:eastAsia="ru-RU"/>
              </w:rPr>
              <w:t>Подпрограмма "Профилактика правонарушений в Чувашской Республике" муниципальной программы "Повышение безопасности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b/>
                <w:bCs/>
                <w:color w:val="000000"/>
                <w:sz w:val="22"/>
                <w:szCs w:val="22"/>
                <w:lang w:eastAsia="ru-RU"/>
              </w:rPr>
              <w:t>Ц820000000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b/>
                <w:bCs/>
                <w:color w:val="000000"/>
                <w:sz w:val="22"/>
                <w:szCs w:val="22"/>
                <w:lang w:eastAsia="ru-RU"/>
              </w:rPr>
              <w:t>1 000,00</w:t>
            </w:r>
          </w:p>
        </w:tc>
      </w:tr>
      <w:tr w:rsidR="00943221" w:rsidRPr="00577F98"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Основное мероприятие "Развитие многоуровневой системы профилактики правонарушений"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Ц820100000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1 000,00</w:t>
            </w:r>
          </w:p>
        </w:tc>
      </w:tr>
      <w:tr w:rsidR="00943221" w:rsidRPr="00577F98" w:rsidTr="00760D51">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Материальное стимулирование деятельности народных дружинников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Ц820170380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1 000,00</w:t>
            </w:r>
          </w:p>
        </w:tc>
      </w:tr>
      <w:tr w:rsidR="00943221" w:rsidRPr="00577F98"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Ц820170380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500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1 000,00</w:t>
            </w:r>
          </w:p>
        </w:tc>
      </w:tr>
      <w:tr w:rsidR="00943221" w:rsidRPr="00577F98"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Иные 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Ц820170380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540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1 000,00</w:t>
            </w:r>
          </w:p>
        </w:tc>
      </w:tr>
      <w:tr w:rsidR="00943221" w:rsidRPr="00577F98"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Ц820170380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540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1 000,00</w:t>
            </w:r>
          </w:p>
        </w:tc>
      </w:tr>
      <w:tr w:rsidR="00943221" w:rsidRPr="00577F98"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Ц820170380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540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1 000,00</w:t>
            </w:r>
          </w:p>
        </w:tc>
      </w:tr>
      <w:tr w:rsidR="00943221" w:rsidRPr="00577F98" w:rsidTr="00760D51">
        <w:trPr>
          <w:trHeight w:val="70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b/>
                <w:bCs/>
                <w:color w:val="000000"/>
                <w:sz w:val="22"/>
                <w:szCs w:val="22"/>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b/>
                <w:bCs/>
                <w:color w:val="000000"/>
                <w:sz w:val="22"/>
                <w:szCs w:val="22"/>
                <w:lang w:eastAsia="ru-RU"/>
              </w:rPr>
              <w:t>Муниципальная программа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b/>
                <w:bCs/>
                <w:color w:val="000000"/>
                <w:sz w:val="22"/>
                <w:szCs w:val="22"/>
                <w:lang w:eastAsia="ru-RU"/>
              </w:rPr>
              <w:t>Ч500000000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b/>
                <w:bCs/>
                <w:color w:val="000000"/>
                <w:sz w:val="22"/>
                <w:szCs w:val="22"/>
                <w:lang w:eastAsia="ru-RU"/>
              </w:rPr>
              <w:t>17 007,00</w:t>
            </w:r>
          </w:p>
        </w:tc>
      </w:tr>
      <w:tr w:rsidR="00943221" w:rsidRPr="00577F98" w:rsidTr="00760D51">
        <w:trPr>
          <w:trHeight w:val="97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b/>
                <w:bCs/>
                <w:color w:val="000000"/>
                <w:sz w:val="22"/>
                <w:szCs w:val="22"/>
                <w:lang w:eastAsia="ru-RU"/>
              </w:rPr>
              <w:lastRenderedPageBreak/>
              <w:t>3.1.</w:t>
            </w:r>
          </w:p>
        </w:tc>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b/>
                <w:bCs/>
                <w:color w:val="000000"/>
                <w:sz w:val="22"/>
                <w:szCs w:val="22"/>
                <w:lang w:eastAsia="ru-RU"/>
              </w:rPr>
              <w:t>Обеспечение реализации муниципальной программы "Развитие потенциала государственного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b/>
                <w:bCs/>
                <w:color w:val="000000"/>
                <w:sz w:val="22"/>
                <w:szCs w:val="22"/>
                <w:lang w:eastAsia="ru-RU"/>
              </w:rPr>
              <w:t>Ч5Э0000000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b/>
                <w:bCs/>
                <w:color w:val="000000"/>
                <w:sz w:val="22"/>
                <w:szCs w:val="22"/>
                <w:lang w:eastAsia="ru-RU"/>
              </w:rPr>
              <w:t>17 007,00</w:t>
            </w:r>
          </w:p>
        </w:tc>
      </w:tr>
      <w:tr w:rsidR="00943221" w:rsidRPr="00577F98" w:rsidTr="00760D51">
        <w:trPr>
          <w:trHeight w:val="46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Основное мероприятие "</w:t>
            </w:r>
            <w:proofErr w:type="spellStart"/>
            <w:r w:rsidRPr="00577F98">
              <w:rPr>
                <w:color w:val="000000"/>
                <w:sz w:val="22"/>
                <w:szCs w:val="22"/>
                <w:lang w:eastAsia="ru-RU"/>
              </w:rPr>
              <w:t>Общепрограммные</w:t>
            </w:r>
            <w:proofErr w:type="spellEnd"/>
            <w:r w:rsidRPr="00577F98">
              <w:rPr>
                <w:color w:val="000000"/>
                <w:sz w:val="22"/>
                <w:szCs w:val="22"/>
                <w:lang w:eastAsia="ru-RU"/>
              </w:rPr>
              <w:t xml:space="preserve"> расходы"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Ч5Э0100000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17 007,00</w:t>
            </w:r>
          </w:p>
        </w:tc>
      </w:tr>
      <w:tr w:rsidR="00943221" w:rsidRPr="00577F98" w:rsidTr="00760D51">
        <w:trPr>
          <w:trHeight w:val="441"/>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Обеспечение функций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15 000,00</w:t>
            </w:r>
          </w:p>
        </w:tc>
      </w:tr>
      <w:tr w:rsidR="00943221" w:rsidRPr="00577F98"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15 000,00</w:t>
            </w:r>
          </w:p>
        </w:tc>
      </w:tr>
      <w:tr w:rsidR="00943221" w:rsidRPr="00577F98"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15 000,00</w:t>
            </w:r>
          </w:p>
        </w:tc>
      </w:tr>
      <w:tr w:rsidR="00943221" w:rsidRPr="00577F98"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15 000,00</w:t>
            </w:r>
          </w:p>
        </w:tc>
      </w:tr>
      <w:tr w:rsidR="00943221" w:rsidRPr="00577F98" w:rsidTr="00760D51">
        <w:trPr>
          <w:trHeight w:val="208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15 000,00</w:t>
            </w:r>
          </w:p>
        </w:tc>
      </w:tr>
      <w:tr w:rsidR="00943221" w:rsidRPr="00577F98"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Выполнение других обязательств муниципального образования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2 007,00</w:t>
            </w:r>
          </w:p>
        </w:tc>
      </w:tr>
      <w:tr w:rsidR="00943221" w:rsidRPr="00577F98"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2 007,00</w:t>
            </w:r>
          </w:p>
        </w:tc>
      </w:tr>
      <w:tr w:rsidR="00943221" w:rsidRPr="00577F98"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2 007,00</w:t>
            </w:r>
          </w:p>
        </w:tc>
      </w:tr>
      <w:tr w:rsidR="00943221" w:rsidRPr="00577F98"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2 007,00</w:t>
            </w:r>
          </w:p>
        </w:tc>
      </w:tr>
      <w:tr w:rsidR="00943221" w:rsidRPr="00577F98"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2 007,00</w:t>
            </w:r>
          </w:p>
        </w:tc>
      </w:tr>
    </w:tbl>
    <w:p w:rsidR="00943221" w:rsidRDefault="00943221" w:rsidP="00943221">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943221" w:rsidRDefault="00943221" w:rsidP="00943221">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943221" w:rsidRDefault="00943221" w:rsidP="00943221">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943221" w:rsidRDefault="00943221" w:rsidP="00943221">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943221" w:rsidRDefault="00943221" w:rsidP="00943221">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943221" w:rsidRDefault="00943221" w:rsidP="00943221">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943221" w:rsidRDefault="00943221" w:rsidP="00943221">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943221" w:rsidRDefault="00943221" w:rsidP="00943221">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943221" w:rsidRDefault="00943221" w:rsidP="00943221">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4"/>
          <w:szCs w:val="24"/>
        </w:rPr>
      </w:pPr>
    </w:p>
    <w:p w:rsidR="00943221" w:rsidRDefault="00943221" w:rsidP="00943221">
      <w:pPr>
        <w:autoSpaceDE w:val="0"/>
        <w:autoSpaceDN w:val="0"/>
        <w:adjustRightInd w:val="0"/>
        <w:ind w:firstLine="709"/>
        <w:jc w:val="both"/>
        <w:rPr>
          <w:bCs/>
        </w:rPr>
      </w:pPr>
    </w:p>
    <w:p w:rsidR="00943221" w:rsidRDefault="00943221" w:rsidP="00943221">
      <w:pPr>
        <w:autoSpaceDE w:val="0"/>
        <w:autoSpaceDN w:val="0"/>
        <w:adjustRightInd w:val="0"/>
        <w:ind w:firstLine="709"/>
        <w:jc w:val="both"/>
        <w:rPr>
          <w:bCs/>
        </w:rPr>
      </w:pPr>
    </w:p>
    <w:tbl>
      <w:tblPr>
        <w:tblW w:w="9594" w:type="dxa"/>
        <w:tblCellSpacing w:w="0" w:type="dxa"/>
        <w:tblLayout w:type="fixed"/>
        <w:tblCellMar>
          <w:top w:w="15" w:type="dxa"/>
          <w:left w:w="15" w:type="dxa"/>
          <w:bottom w:w="15" w:type="dxa"/>
          <w:right w:w="15" w:type="dxa"/>
        </w:tblCellMar>
        <w:tblLook w:val="04A0"/>
      </w:tblPr>
      <w:tblGrid>
        <w:gridCol w:w="2567"/>
        <w:gridCol w:w="1239"/>
        <w:gridCol w:w="673"/>
        <w:gridCol w:w="1039"/>
        <w:gridCol w:w="1623"/>
        <w:gridCol w:w="1100"/>
        <w:gridCol w:w="1353"/>
      </w:tblGrid>
      <w:tr w:rsidR="00943221" w:rsidRPr="00577F98" w:rsidTr="00760D51">
        <w:trPr>
          <w:trHeight w:val="2401"/>
          <w:tblCellSpacing w:w="0" w:type="dxa"/>
        </w:trPr>
        <w:tc>
          <w:tcPr>
            <w:tcW w:w="2567" w:type="dxa"/>
            <w:vAlign w:val="center"/>
            <w:hideMark/>
          </w:tcPr>
          <w:p w:rsidR="00943221" w:rsidRPr="00577F98" w:rsidRDefault="00943221" w:rsidP="00760D51">
            <w:pPr>
              <w:suppressAutoHyphens w:val="0"/>
              <w:jc w:val="right"/>
              <w:rPr>
                <w:rFonts w:ascii="Arial" w:hAnsi="Arial" w:cs="Arial"/>
                <w:color w:val="000000"/>
                <w:sz w:val="20"/>
                <w:szCs w:val="20"/>
                <w:lang w:eastAsia="ru-RU"/>
              </w:rPr>
            </w:pPr>
          </w:p>
        </w:tc>
        <w:tc>
          <w:tcPr>
            <w:tcW w:w="7027" w:type="dxa"/>
            <w:gridSpan w:val="6"/>
            <w:vAlign w:val="center"/>
            <w:hideMark/>
          </w:tcPr>
          <w:p w:rsidR="00943221" w:rsidRPr="00577F98" w:rsidRDefault="00943221" w:rsidP="00760D51">
            <w:pPr>
              <w:suppressAutoHyphens w:val="0"/>
              <w:ind w:left="2642"/>
              <w:jc w:val="center"/>
              <w:rPr>
                <w:iCs/>
                <w:color w:val="000000"/>
                <w:lang w:eastAsia="ru-RU"/>
              </w:rPr>
            </w:pPr>
            <w:r w:rsidRPr="00577F98">
              <w:rPr>
                <w:iCs/>
                <w:color w:val="000000"/>
                <w:lang w:eastAsia="ru-RU"/>
              </w:rPr>
              <w:t>Приложение 3</w:t>
            </w:r>
            <w:r w:rsidRPr="00577F98">
              <w:rPr>
                <w:iCs/>
                <w:color w:val="000000"/>
                <w:lang w:eastAsia="ru-RU"/>
              </w:rPr>
              <w:br/>
              <w:t xml:space="preserve">к решению Собрания депутатов </w:t>
            </w:r>
            <w:r w:rsidRPr="00577F98">
              <w:rPr>
                <w:iCs/>
                <w:color w:val="000000"/>
                <w:lang w:eastAsia="ru-RU"/>
              </w:rPr>
              <w:br/>
              <w:t>Кульгешского сельского поселения Урмарского района Чувашской Республики</w:t>
            </w:r>
            <w:r w:rsidRPr="00577F98">
              <w:rPr>
                <w:iCs/>
                <w:color w:val="000000"/>
                <w:lang w:eastAsia="ru-RU"/>
              </w:rPr>
              <w:br/>
              <w:t>«О бюджете Кульгешского сельского поселения Урмарского района Чувашской Республики на 2018 год</w:t>
            </w:r>
            <w:r w:rsidRPr="00577F98">
              <w:rPr>
                <w:iCs/>
                <w:color w:val="000000"/>
                <w:lang w:eastAsia="ru-RU"/>
              </w:rPr>
              <w:br/>
              <w:t xml:space="preserve">и на плановый период 2019 и 2020 годов» от </w:t>
            </w:r>
            <w:r>
              <w:rPr>
                <w:iCs/>
                <w:color w:val="000000"/>
                <w:lang w:eastAsia="ru-RU"/>
              </w:rPr>
              <w:t xml:space="preserve">25.05.2018г. </w:t>
            </w:r>
            <w:r w:rsidRPr="00577F98">
              <w:rPr>
                <w:iCs/>
                <w:color w:val="000000"/>
                <w:lang w:eastAsia="ru-RU"/>
              </w:rPr>
              <w:t>№</w:t>
            </w:r>
            <w:r>
              <w:rPr>
                <w:iCs/>
                <w:color w:val="000000"/>
                <w:lang w:eastAsia="ru-RU"/>
              </w:rPr>
              <w:t xml:space="preserve"> 74</w:t>
            </w:r>
          </w:p>
        </w:tc>
      </w:tr>
      <w:tr w:rsidR="00943221" w:rsidRPr="00577F98" w:rsidTr="00760D51">
        <w:trPr>
          <w:trHeight w:val="2290"/>
          <w:tblCellSpacing w:w="0" w:type="dxa"/>
        </w:trPr>
        <w:tc>
          <w:tcPr>
            <w:tcW w:w="9594" w:type="dxa"/>
            <w:gridSpan w:val="7"/>
            <w:vAlign w:val="center"/>
            <w:hideMark/>
          </w:tcPr>
          <w:p w:rsidR="00943221" w:rsidRPr="00577F98" w:rsidRDefault="00943221" w:rsidP="00760D51">
            <w:pPr>
              <w:suppressAutoHyphens w:val="0"/>
              <w:jc w:val="center"/>
              <w:rPr>
                <w:b/>
                <w:bCs/>
                <w:color w:val="000000"/>
                <w:lang w:eastAsia="ru-RU"/>
              </w:rPr>
            </w:pPr>
            <w:r w:rsidRPr="00577F98">
              <w:rPr>
                <w:b/>
                <w:bCs/>
                <w:color w:val="000000"/>
                <w:sz w:val="22"/>
                <w:szCs w:val="22"/>
                <w:lang w:eastAsia="ru-RU"/>
              </w:rPr>
              <w:t>ИЗМЕНЕНИЕ</w:t>
            </w:r>
            <w:r w:rsidRPr="00577F98">
              <w:rPr>
                <w:b/>
                <w:bCs/>
                <w:color w:val="000000"/>
                <w:sz w:val="22"/>
                <w:szCs w:val="22"/>
                <w:lang w:eastAsia="ru-RU"/>
              </w:rPr>
              <w:br/>
              <w:t>ведомственной структуры расходов бюджета Кульгешского сельского поселения Урмарского района Чувашской Республики на 2018 год, предусмотренной приложениями к решению Собрания депутатов Кульгешского сельского поселения Урмарского района Чувашской Республики "О бюджете Кульгешского сельского поселения Урмарского района Чувашской Республики на 2018 год и на плановый период 2019 и 2020 годов"</w:t>
            </w:r>
          </w:p>
          <w:p w:rsidR="00943221" w:rsidRPr="00577F98" w:rsidRDefault="00943221" w:rsidP="00760D51">
            <w:pPr>
              <w:suppressAutoHyphens w:val="0"/>
              <w:jc w:val="center"/>
              <w:rPr>
                <w:rFonts w:ascii="Arial" w:hAnsi="Arial" w:cs="Arial"/>
                <w:color w:val="000000"/>
                <w:sz w:val="20"/>
                <w:szCs w:val="20"/>
                <w:lang w:eastAsia="ru-RU"/>
              </w:rPr>
            </w:pPr>
            <w:r>
              <w:rPr>
                <w:b/>
                <w:bCs/>
                <w:color w:val="000000"/>
                <w:sz w:val="27"/>
                <w:szCs w:val="27"/>
                <w:lang w:eastAsia="ru-RU"/>
              </w:rPr>
              <w:t xml:space="preserve"> </w:t>
            </w:r>
          </w:p>
        </w:tc>
      </w:tr>
      <w:tr w:rsidR="00943221" w:rsidRPr="00577F98" w:rsidTr="00760D51">
        <w:trPr>
          <w:trHeight w:val="525"/>
          <w:tblCellSpacing w:w="0" w:type="dxa"/>
        </w:trPr>
        <w:tc>
          <w:tcPr>
            <w:tcW w:w="9594" w:type="dxa"/>
            <w:gridSpan w:val="7"/>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(рублей)</w:t>
            </w:r>
          </w:p>
        </w:tc>
      </w:tr>
      <w:tr w:rsidR="00943221" w:rsidRPr="00577F98" w:rsidTr="00760D51">
        <w:trPr>
          <w:trHeight w:val="276"/>
          <w:tblCellSpacing w:w="0" w:type="dxa"/>
        </w:trPr>
        <w:tc>
          <w:tcPr>
            <w:tcW w:w="2567" w:type="dxa"/>
            <w:vMerge w:val="restart"/>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Наименование</w:t>
            </w:r>
          </w:p>
        </w:tc>
        <w:tc>
          <w:tcPr>
            <w:tcW w:w="1239" w:type="dxa"/>
            <w:vMerge w:val="restart"/>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Главный распорядитель</w:t>
            </w:r>
          </w:p>
        </w:tc>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Раздел</w:t>
            </w:r>
          </w:p>
        </w:tc>
        <w:tc>
          <w:tcPr>
            <w:tcW w:w="1039" w:type="dxa"/>
            <w:vMerge w:val="restart"/>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Подраздел</w:t>
            </w:r>
          </w:p>
        </w:tc>
        <w:tc>
          <w:tcPr>
            <w:tcW w:w="1623" w:type="dxa"/>
            <w:vMerge w:val="restart"/>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Целевая статья (муниципальные программы)</w:t>
            </w:r>
          </w:p>
        </w:tc>
        <w:tc>
          <w:tcPr>
            <w:tcW w:w="1100" w:type="dxa"/>
            <w:vMerge w:val="restart"/>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Группа (группа и подгруппа) вида расходов</w:t>
            </w:r>
          </w:p>
        </w:tc>
        <w:tc>
          <w:tcPr>
            <w:tcW w:w="1353" w:type="dxa"/>
            <w:vMerge w:val="restart"/>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Сумма (увеличение, уменьшение(-))</w:t>
            </w:r>
          </w:p>
        </w:tc>
      </w:tr>
      <w:tr w:rsidR="00943221" w:rsidRPr="00577F98" w:rsidTr="00760D51">
        <w:trPr>
          <w:trHeight w:val="276"/>
          <w:tblCellSpacing w:w="0" w:type="dxa"/>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rPr>
                <w:rFonts w:ascii="Arial" w:hAnsi="Arial" w:cs="Arial"/>
                <w:color w:val="000000"/>
                <w:lang w:eastAsia="ru-RU"/>
              </w:rPr>
            </w:pPr>
          </w:p>
        </w:tc>
        <w:tc>
          <w:tcPr>
            <w:tcW w:w="1239" w:type="dxa"/>
            <w:vMerge/>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rPr>
                <w:rFonts w:ascii="Arial" w:hAnsi="Arial" w:cs="Arial"/>
                <w:color w:val="000000"/>
                <w:lang w:eastAsia="ru-RU"/>
              </w:rPr>
            </w:pPr>
          </w:p>
        </w:tc>
        <w:tc>
          <w:tcPr>
            <w:tcW w:w="673" w:type="dxa"/>
            <w:vMerge/>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rPr>
                <w:rFonts w:ascii="Arial" w:hAnsi="Arial" w:cs="Arial"/>
                <w:color w:val="000000"/>
                <w:lang w:eastAsia="ru-RU"/>
              </w:rPr>
            </w:pPr>
          </w:p>
        </w:tc>
        <w:tc>
          <w:tcPr>
            <w:tcW w:w="1039" w:type="dxa"/>
            <w:vMerge/>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rPr>
                <w:rFonts w:ascii="Arial" w:hAnsi="Arial" w:cs="Arial"/>
                <w:color w:val="000000"/>
                <w:lang w:eastAsia="ru-RU"/>
              </w:rPr>
            </w:pPr>
          </w:p>
        </w:tc>
        <w:tc>
          <w:tcPr>
            <w:tcW w:w="1623" w:type="dxa"/>
            <w:vMerge/>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rPr>
                <w:rFonts w:ascii="Arial" w:hAnsi="Arial" w:cs="Arial"/>
                <w:color w:val="000000"/>
                <w:lang w:eastAsia="ru-RU"/>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rPr>
                <w:rFonts w:ascii="Arial" w:hAnsi="Arial" w:cs="Arial"/>
                <w:color w:val="000000"/>
                <w:lang w:eastAsia="ru-RU"/>
              </w:rPr>
            </w:pPr>
          </w:p>
        </w:tc>
        <w:tc>
          <w:tcPr>
            <w:tcW w:w="1353" w:type="dxa"/>
            <w:vMerge/>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rPr>
                <w:rFonts w:ascii="Arial" w:hAnsi="Arial" w:cs="Arial"/>
                <w:color w:val="000000"/>
                <w:lang w:eastAsia="ru-RU"/>
              </w:rPr>
            </w:pPr>
          </w:p>
        </w:tc>
      </w:tr>
      <w:tr w:rsidR="00943221" w:rsidRPr="00577F98" w:rsidTr="00760D51">
        <w:trPr>
          <w:trHeight w:val="525"/>
          <w:tblCellSpacing w:w="0" w:type="dxa"/>
        </w:trPr>
        <w:tc>
          <w:tcPr>
            <w:tcW w:w="2567" w:type="dxa"/>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1</w:t>
            </w:r>
          </w:p>
        </w:tc>
        <w:tc>
          <w:tcPr>
            <w:tcW w:w="1239" w:type="dxa"/>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2</w:t>
            </w:r>
          </w:p>
        </w:tc>
        <w:tc>
          <w:tcPr>
            <w:tcW w:w="673" w:type="dxa"/>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3</w:t>
            </w:r>
          </w:p>
        </w:tc>
        <w:tc>
          <w:tcPr>
            <w:tcW w:w="1039" w:type="dxa"/>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4</w:t>
            </w:r>
          </w:p>
        </w:tc>
        <w:tc>
          <w:tcPr>
            <w:tcW w:w="1623" w:type="dxa"/>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5</w:t>
            </w:r>
          </w:p>
        </w:tc>
        <w:tc>
          <w:tcPr>
            <w:tcW w:w="1100" w:type="dxa"/>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6</w:t>
            </w:r>
          </w:p>
        </w:tc>
        <w:tc>
          <w:tcPr>
            <w:tcW w:w="1353" w:type="dxa"/>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7</w:t>
            </w:r>
          </w:p>
        </w:tc>
      </w:tr>
      <w:tr w:rsidR="00943221" w:rsidRPr="00577F98" w:rsidTr="00760D51">
        <w:trPr>
          <w:trHeight w:val="194"/>
          <w:tblCellSpacing w:w="0" w:type="dxa"/>
        </w:trPr>
        <w:tc>
          <w:tcPr>
            <w:tcW w:w="2567" w:type="dxa"/>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jc w:val="center"/>
              <w:rPr>
                <w:rFonts w:ascii="Arial" w:hAnsi="Arial" w:cs="Arial"/>
                <w:color w:val="000000"/>
                <w:lang w:eastAsia="ru-RU"/>
              </w:rPr>
            </w:pPr>
          </w:p>
        </w:tc>
        <w:tc>
          <w:tcPr>
            <w:tcW w:w="1239" w:type="dxa"/>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jc w:val="center"/>
              <w:rPr>
                <w:rFonts w:ascii="Arial" w:hAnsi="Arial" w:cs="Arial"/>
                <w:color w:val="000000"/>
                <w:lang w:eastAsia="ru-RU"/>
              </w:rPr>
            </w:pPr>
          </w:p>
        </w:tc>
        <w:tc>
          <w:tcPr>
            <w:tcW w:w="673" w:type="dxa"/>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jc w:val="center"/>
              <w:rPr>
                <w:rFonts w:ascii="Arial" w:hAnsi="Arial" w:cs="Arial"/>
                <w:color w:val="000000"/>
                <w:lang w:eastAsia="ru-RU"/>
              </w:rPr>
            </w:pPr>
          </w:p>
        </w:tc>
        <w:tc>
          <w:tcPr>
            <w:tcW w:w="1039" w:type="dxa"/>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jc w:val="center"/>
              <w:rPr>
                <w:rFonts w:ascii="Arial" w:hAnsi="Arial" w:cs="Arial"/>
                <w:color w:val="000000"/>
                <w:lang w:eastAsia="ru-RU"/>
              </w:rPr>
            </w:pPr>
          </w:p>
        </w:tc>
        <w:tc>
          <w:tcPr>
            <w:tcW w:w="1623" w:type="dxa"/>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jc w:val="center"/>
              <w:rPr>
                <w:rFonts w:ascii="Arial" w:hAnsi="Arial" w:cs="Arial"/>
                <w:color w:val="000000"/>
                <w:lang w:eastAsia="ru-RU"/>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jc w:val="center"/>
              <w:rPr>
                <w:rFonts w:ascii="Arial" w:hAnsi="Arial" w:cs="Arial"/>
                <w:color w:val="000000"/>
                <w:lang w:eastAsia="ru-RU"/>
              </w:rPr>
            </w:pPr>
          </w:p>
        </w:tc>
        <w:tc>
          <w:tcPr>
            <w:tcW w:w="1353" w:type="dxa"/>
            <w:tcBorders>
              <w:top w:val="single" w:sz="4" w:space="0" w:color="auto"/>
              <w:left w:val="single" w:sz="4" w:space="0" w:color="auto"/>
              <w:bottom w:val="single" w:sz="4" w:space="0" w:color="auto"/>
              <w:right w:val="single" w:sz="4" w:space="0" w:color="auto"/>
            </w:tcBorders>
            <w:vAlign w:val="center"/>
            <w:hideMark/>
          </w:tcPr>
          <w:p w:rsidR="00943221" w:rsidRPr="00577F98" w:rsidRDefault="00943221" w:rsidP="00760D51">
            <w:pPr>
              <w:suppressAutoHyphens w:val="0"/>
              <w:jc w:val="center"/>
              <w:rPr>
                <w:rFonts w:ascii="Arial" w:hAnsi="Arial" w:cs="Arial"/>
                <w:color w:val="000000"/>
                <w:lang w:eastAsia="ru-RU"/>
              </w:rPr>
            </w:pPr>
          </w:p>
        </w:tc>
      </w:tr>
      <w:tr w:rsidR="00943221" w:rsidRPr="00577F98" w:rsidTr="00760D51">
        <w:trPr>
          <w:trHeight w:val="435"/>
          <w:tblCellSpacing w:w="0" w:type="dxa"/>
        </w:trPr>
        <w:tc>
          <w:tcPr>
            <w:tcW w:w="2567" w:type="dxa"/>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r w:rsidRPr="00577F98">
              <w:rPr>
                <w:b/>
                <w:bCs/>
                <w:color w:val="000000"/>
                <w:sz w:val="22"/>
                <w:szCs w:val="22"/>
                <w:lang w:eastAsia="ru-RU"/>
              </w:rPr>
              <w:t>Всего</w:t>
            </w:r>
          </w:p>
        </w:tc>
        <w:tc>
          <w:tcPr>
            <w:tcW w:w="1239" w:type="dxa"/>
            <w:tcBorders>
              <w:top w:val="single" w:sz="4" w:space="0" w:color="auto"/>
              <w:left w:val="single" w:sz="4" w:space="0" w:color="auto"/>
              <w:bottom w:val="single" w:sz="4" w:space="0" w:color="auto"/>
              <w:right w:val="single" w:sz="4" w:space="0" w:color="auto"/>
            </w:tcBorders>
            <w:hideMark/>
          </w:tcPr>
          <w:p w:rsidR="00943221" w:rsidRPr="00577F98" w:rsidRDefault="00943221" w:rsidP="00760D51">
            <w:pPr>
              <w:suppressAutoHyphens w:val="0"/>
              <w:rPr>
                <w:rFonts w:ascii="Arial" w:hAnsi="Arial" w:cs="Arial"/>
                <w:color w:val="000000"/>
                <w:lang w:eastAsia="ru-RU"/>
              </w:rPr>
            </w:pPr>
          </w:p>
        </w:tc>
        <w:tc>
          <w:tcPr>
            <w:tcW w:w="67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10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162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1100"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b/>
                <w:bCs/>
                <w:color w:val="000000"/>
                <w:sz w:val="22"/>
                <w:szCs w:val="22"/>
                <w:lang w:eastAsia="ru-RU"/>
              </w:rPr>
              <w:t>30 105,00</w:t>
            </w:r>
          </w:p>
        </w:tc>
      </w:tr>
      <w:tr w:rsidR="00943221" w:rsidRPr="00577F98" w:rsidTr="00760D51">
        <w:trPr>
          <w:trHeight w:val="105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943221" w:rsidRPr="00577F98" w:rsidRDefault="00943221" w:rsidP="00760D51">
            <w:pPr>
              <w:suppressAutoHyphens w:val="0"/>
              <w:rPr>
                <w:rFonts w:ascii="Arial" w:hAnsi="Arial" w:cs="Arial"/>
                <w:color w:val="000000"/>
                <w:lang w:eastAsia="ru-RU"/>
              </w:rPr>
            </w:pPr>
            <w:r w:rsidRPr="00577F98">
              <w:rPr>
                <w:b/>
                <w:bCs/>
                <w:color w:val="000000"/>
                <w:sz w:val="22"/>
                <w:szCs w:val="22"/>
                <w:lang w:eastAsia="ru-RU"/>
              </w:rPr>
              <w:t>Администрация Кульгешского сельского поселения Урмарского района Чувашской Республики</w:t>
            </w:r>
          </w:p>
        </w:tc>
        <w:tc>
          <w:tcPr>
            <w:tcW w:w="12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b/>
                <w:bCs/>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10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162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1100"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b/>
                <w:bCs/>
                <w:color w:val="000000"/>
                <w:sz w:val="22"/>
                <w:szCs w:val="22"/>
                <w:lang w:eastAsia="ru-RU"/>
              </w:rPr>
              <w:t>30 105,00</w:t>
            </w:r>
          </w:p>
        </w:tc>
      </w:tr>
      <w:tr w:rsidR="00943221" w:rsidRPr="00577F98" w:rsidTr="00760D51">
        <w:trPr>
          <w:trHeight w:val="30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Общегосударственные вопросы</w:t>
            </w:r>
          </w:p>
        </w:tc>
        <w:tc>
          <w:tcPr>
            <w:tcW w:w="12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01</w:t>
            </w:r>
          </w:p>
        </w:tc>
        <w:tc>
          <w:tcPr>
            <w:tcW w:w="10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162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1100"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18 007,00</w:t>
            </w:r>
          </w:p>
        </w:tc>
      </w:tr>
      <w:tr w:rsidR="00943221" w:rsidRPr="00577F98" w:rsidTr="00760D51">
        <w:trPr>
          <w:trHeight w:val="2085"/>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01</w:t>
            </w:r>
          </w:p>
        </w:tc>
        <w:tc>
          <w:tcPr>
            <w:tcW w:w="10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04</w:t>
            </w:r>
          </w:p>
        </w:tc>
        <w:tc>
          <w:tcPr>
            <w:tcW w:w="162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1100"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15 000,00</w:t>
            </w:r>
          </w:p>
        </w:tc>
      </w:tr>
      <w:tr w:rsidR="00943221" w:rsidRPr="00577F98" w:rsidTr="00760D51">
        <w:trPr>
          <w:trHeight w:val="105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Муниципальная программа "Развитие потенциала муниципального управления"</w:t>
            </w:r>
          </w:p>
        </w:tc>
        <w:tc>
          <w:tcPr>
            <w:tcW w:w="12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01</w:t>
            </w:r>
          </w:p>
        </w:tc>
        <w:tc>
          <w:tcPr>
            <w:tcW w:w="10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04</w:t>
            </w:r>
          </w:p>
        </w:tc>
        <w:tc>
          <w:tcPr>
            <w:tcW w:w="162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Ч500000000</w:t>
            </w:r>
          </w:p>
        </w:tc>
        <w:tc>
          <w:tcPr>
            <w:tcW w:w="1100"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15 000,00</w:t>
            </w:r>
          </w:p>
        </w:tc>
      </w:tr>
      <w:tr w:rsidR="00943221" w:rsidRPr="00577F98" w:rsidTr="00760D51">
        <w:trPr>
          <w:trHeight w:val="1395"/>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lastRenderedPageBreak/>
              <w:t>Обеспечение реализации муниципальной программы "Развитие потенциала государственного управления"</w:t>
            </w:r>
          </w:p>
        </w:tc>
        <w:tc>
          <w:tcPr>
            <w:tcW w:w="12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01</w:t>
            </w:r>
          </w:p>
        </w:tc>
        <w:tc>
          <w:tcPr>
            <w:tcW w:w="10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04</w:t>
            </w:r>
          </w:p>
        </w:tc>
        <w:tc>
          <w:tcPr>
            <w:tcW w:w="162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Ч5Э0000000</w:t>
            </w:r>
          </w:p>
        </w:tc>
        <w:tc>
          <w:tcPr>
            <w:tcW w:w="1100"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rPr>
                <w:rFonts w:ascii="Arial" w:hAnsi="Arial" w:cs="Arial"/>
                <w:color w:val="000000"/>
                <w:lang w:eastAsia="ru-RU"/>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15 000,00</w:t>
            </w:r>
          </w:p>
        </w:tc>
      </w:tr>
      <w:tr w:rsidR="00943221" w:rsidRPr="00577F98" w:rsidTr="00760D51">
        <w:trPr>
          <w:trHeight w:val="69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Основное мероприятие "</w:t>
            </w:r>
            <w:proofErr w:type="spellStart"/>
            <w:r w:rsidRPr="00577F98">
              <w:rPr>
                <w:color w:val="000000"/>
                <w:sz w:val="22"/>
                <w:szCs w:val="22"/>
                <w:lang w:eastAsia="ru-RU"/>
              </w:rPr>
              <w:t>Общепрограммные</w:t>
            </w:r>
            <w:proofErr w:type="spellEnd"/>
            <w:r w:rsidRPr="00577F98">
              <w:rPr>
                <w:color w:val="000000"/>
                <w:sz w:val="22"/>
                <w:szCs w:val="22"/>
                <w:lang w:eastAsia="ru-RU"/>
              </w:rPr>
              <w:t xml:space="preserve"> расходы"</w:t>
            </w:r>
          </w:p>
        </w:tc>
        <w:tc>
          <w:tcPr>
            <w:tcW w:w="12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01</w:t>
            </w:r>
          </w:p>
        </w:tc>
        <w:tc>
          <w:tcPr>
            <w:tcW w:w="10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04</w:t>
            </w:r>
          </w:p>
        </w:tc>
        <w:tc>
          <w:tcPr>
            <w:tcW w:w="162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Ч5Э0100000</w:t>
            </w:r>
          </w:p>
        </w:tc>
        <w:tc>
          <w:tcPr>
            <w:tcW w:w="1100"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15 000,00</w:t>
            </w:r>
          </w:p>
        </w:tc>
      </w:tr>
      <w:tr w:rsidR="00943221" w:rsidRPr="00577F98" w:rsidTr="00760D51">
        <w:trPr>
          <w:trHeight w:val="577"/>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Обеспечение функций муниципальных органов</w:t>
            </w:r>
          </w:p>
        </w:tc>
        <w:tc>
          <w:tcPr>
            <w:tcW w:w="12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01</w:t>
            </w:r>
          </w:p>
        </w:tc>
        <w:tc>
          <w:tcPr>
            <w:tcW w:w="10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04</w:t>
            </w:r>
          </w:p>
        </w:tc>
        <w:tc>
          <w:tcPr>
            <w:tcW w:w="162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Ч5Э0100200</w:t>
            </w:r>
          </w:p>
        </w:tc>
        <w:tc>
          <w:tcPr>
            <w:tcW w:w="1100"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15 000,00</w:t>
            </w:r>
          </w:p>
        </w:tc>
      </w:tr>
      <w:tr w:rsidR="00943221" w:rsidRPr="00577F98" w:rsidTr="00760D51">
        <w:trPr>
          <w:trHeight w:val="105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Закупка товаров, работ и услуг для обеспечения государственных (муниципальных) нужд</w:t>
            </w:r>
          </w:p>
        </w:tc>
        <w:tc>
          <w:tcPr>
            <w:tcW w:w="12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01</w:t>
            </w:r>
          </w:p>
        </w:tc>
        <w:tc>
          <w:tcPr>
            <w:tcW w:w="10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04</w:t>
            </w:r>
          </w:p>
        </w:tc>
        <w:tc>
          <w:tcPr>
            <w:tcW w:w="162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Ч5Э0100200</w:t>
            </w:r>
          </w:p>
        </w:tc>
        <w:tc>
          <w:tcPr>
            <w:tcW w:w="1100"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200</w:t>
            </w:r>
          </w:p>
        </w:tc>
        <w:tc>
          <w:tcPr>
            <w:tcW w:w="135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15 000,00</w:t>
            </w:r>
          </w:p>
        </w:tc>
      </w:tr>
      <w:tr w:rsidR="00943221" w:rsidRPr="00577F98" w:rsidTr="00760D51">
        <w:trPr>
          <w:trHeight w:val="105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Иные закупки товаров, работ и услуг для обеспечения государственных (муниципальных) нужд</w:t>
            </w:r>
          </w:p>
        </w:tc>
        <w:tc>
          <w:tcPr>
            <w:tcW w:w="12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01</w:t>
            </w:r>
          </w:p>
        </w:tc>
        <w:tc>
          <w:tcPr>
            <w:tcW w:w="10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04</w:t>
            </w:r>
          </w:p>
        </w:tc>
        <w:tc>
          <w:tcPr>
            <w:tcW w:w="162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Ч5Э0100200</w:t>
            </w:r>
          </w:p>
        </w:tc>
        <w:tc>
          <w:tcPr>
            <w:tcW w:w="1100"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240</w:t>
            </w:r>
          </w:p>
        </w:tc>
        <w:tc>
          <w:tcPr>
            <w:tcW w:w="135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15 000,00</w:t>
            </w:r>
          </w:p>
        </w:tc>
      </w:tr>
      <w:tr w:rsidR="00943221" w:rsidRPr="00577F98" w:rsidTr="00760D51">
        <w:trPr>
          <w:trHeight w:val="30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Другие общегосударственные вопросы</w:t>
            </w:r>
          </w:p>
        </w:tc>
        <w:tc>
          <w:tcPr>
            <w:tcW w:w="12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01</w:t>
            </w:r>
          </w:p>
        </w:tc>
        <w:tc>
          <w:tcPr>
            <w:tcW w:w="10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13</w:t>
            </w:r>
          </w:p>
        </w:tc>
        <w:tc>
          <w:tcPr>
            <w:tcW w:w="162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1100"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3 007,00</w:t>
            </w:r>
          </w:p>
        </w:tc>
      </w:tr>
      <w:tr w:rsidR="00943221" w:rsidRPr="00577F98" w:rsidTr="00760D51">
        <w:trPr>
          <w:trHeight w:val="1395"/>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Муниципальная программа "Повышение безопасности жизнедеятельности населения и территорий Чувашской Республики"</w:t>
            </w:r>
          </w:p>
        </w:tc>
        <w:tc>
          <w:tcPr>
            <w:tcW w:w="12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01</w:t>
            </w:r>
          </w:p>
        </w:tc>
        <w:tc>
          <w:tcPr>
            <w:tcW w:w="10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13</w:t>
            </w:r>
          </w:p>
        </w:tc>
        <w:tc>
          <w:tcPr>
            <w:tcW w:w="162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Ц800000000</w:t>
            </w:r>
          </w:p>
        </w:tc>
        <w:tc>
          <w:tcPr>
            <w:tcW w:w="1100"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1 000,00</w:t>
            </w:r>
          </w:p>
        </w:tc>
      </w:tr>
      <w:tr w:rsidR="00943221" w:rsidRPr="00577F98" w:rsidTr="00760D51">
        <w:trPr>
          <w:trHeight w:val="2085"/>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Подпрограмма "Профилактика правонарушений в Чувашской Республике" муниципальной программы "Повышение безопасности населения и территорий Чувашской Республики"</w:t>
            </w:r>
          </w:p>
        </w:tc>
        <w:tc>
          <w:tcPr>
            <w:tcW w:w="12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01</w:t>
            </w:r>
          </w:p>
        </w:tc>
        <w:tc>
          <w:tcPr>
            <w:tcW w:w="10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13</w:t>
            </w:r>
          </w:p>
        </w:tc>
        <w:tc>
          <w:tcPr>
            <w:tcW w:w="162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Ц820000000</w:t>
            </w:r>
          </w:p>
        </w:tc>
        <w:tc>
          <w:tcPr>
            <w:tcW w:w="1100"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rPr>
                <w:rFonts w:ascii="Arial" w:hAnsi="Arial" w:cs="Arial"/>
                <w:color w:val="000000"/>
                <w:lang w:eastAsia="ru-RU"/>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1 000,00</w:t>
            </w:r>
          </w:p>
        </w:tc>
      </w:tr>
      <w:tr w:rsidR="00943221" w:rsidRPr="00577F98" w:rsidTr="00760D51">
        <w:trPr>
          <w:trHeight w:val="105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Основное мероприятие "Развитие многоуровневой системы профилактики правонарушений"</w:t>
            </w:r>
          </w:p>
        </w:tc>
        <w:tc>
          <w:tcPr>
            <w:tcW w:w="12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01</w:t>
            </w:r>
          </w:p>
        </w:tc>
        <w:tc>
          <w:tcPr>
            <w:tcW w:w="10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13</w:t>
            </w:r>
          </w:p>
        </w:tc>
        <w:tc>
          <w:tcPr>
            <w:tcW w:w="162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Ц820100000</w:t>
            </w:r>
          </w:p>
        </w:tc>
        <w:tc>
          <w:tcPr>
            <w:tcW w:w="1100"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1 000,00</w:t>
            </w:r>
          </w:p>
        </w:tc>
      </w:tr>
      <w:tr w:rsidR="00943221" w:rsidRPr="00577F98" w:rsidTr="00760D51">
        <w:trPr>
          <w:trHeight w:val="69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Материальное стимулирование деятельности народных дружинников</w:t>
            </w:r>
          </w:p>
        </w:tc>
        <w:tc>
          <w:tcPr>
            <w:tcW w:w="12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01</w:t>
            </w:r>
          </w:p>
        </w:tc>
        <w:tc>
          <w:tcPr>
            <w:tcW w:w="10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13</w:t>
            </w:r>
          </w:p>
        </w:tc>
        <w:tc>
          <w:tcPr>
            <w:tcW w:w="162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Ц820170380</w:t>
            </w:r>
          </w:p>
        </w:tc>
        <w:tc>
          <w:tcPr>
            <w:tcW w:w="1100"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1 000,00</w:t>
            </w:r>
          </w:p>
        </w:tc>
      </w:tr>
      <w:tr w:rsidR="00943221" w:rsidRPr="00577F98" w:rsidTr="00760D51">
        <w:trPr>
          <w:trHeight w:val="30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Межбюджетные трансферты</w:t>
            </w:r>
          </w:p>
        </w:tc>
        <w:tc>
          <w:tcPr>
            <w:tcW w:w="12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01</w:t>
            </w:r>
          </w:p>
        </w:tc>
        <w:tc>
          <w:tcPr>
            <w:tcW w:w="10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13</w:t>
            </w:r>
          </w:p>
        </w:tc>
        <w:tc>
          <w:tcPr>
            <w:tcW w:w="162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Ц820170380</w:t>
            </w:r>
          </w:p>
        </w:tc>
        <w:tc>
          <w:tcPr>
            <w:tcW w:w="1100"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500</w:t>
            </w:r>
          </w:p>
        </w:tc>
        <w:tc>
          <w:tcPr>
            <w:tcW w:w="135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1 000,00</w:t>
            </w:r>
          </w:p>
        </w:tc>
      </w:tr>
      <w:tr w:rsidR="00943221" w:rsidRPr="00577F98" w:rsidTr="00760D51">
        <w:trPr>
          <w:trHeight w:val="30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Иные межбюджетные трансферты</w:t>
            </w:r>
          </w:p>
        </w:tc>
        <w:tc>
          <w:tcPr>
            <w:tcW w:w="12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01</w:t>
            </w:r>
          </w:p>
        </w:tc>
        <w:tc>
          <w:tcPr>
            <w:tcW w:w="10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13</w:t>
            </w:r>
          </w:p>
        </w:tc>
        <w:tc>
          <w:tcPr>
            <w:tcW w:w="162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Ц820170380</w:t>
            </w:r>
          </w:p>
        </w:tc>
        <w:tc>
          <w:tcPr>
            <w:tcW w:w="1100"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540</w:t>
            </w:r>
          </w:p>
        </w:tc>
        <w:tc>
          <w:tcPr>
            <w:tcW w:w="135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1 000,00</w:t>
            </w:r>
          </w:p>
        </w:tc>
      </w:tr>
      <w:tr w:rsidR="00943221" w:rsidRPr="00577F98" w:rsidTr="00760D51">
        <w:trPr>
          <w:trHeight w:val="261"/>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 xml:space="preserve">Муниципальная программа "Развитие потенциала </w:t>
            </w:r>
            <w:r w:rsidRPr="00577F98">
              <w:rPr>
                <w:color w:val="000000"/>
                <w:sz w:val="22"/>
                <w:szCs w:val="22"/>
                <w:lang w:eastAsia="ru-RU"/>
              </w:rPr>
              <w:lastRenderedPageBreak/>
              <w:t>муниципального управления"</w:t>
            </w:r>
          </w:p>
        </w:tc>
        <w:tc>
          <w:tcPr>
            <w:tcW w:w="12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lastRenderedPageBreak/>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01</w:t>
            </w:r>
          </w:p>
        </w:tc>
        <w:tc>
          <w:tcPr>
            <w:tcW w:w="10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13</w:t>
            </w:r>
          </w:p>
        </w:tc>
        <w:tc>
          <w:tcPr>
            <w:tcW w:w="162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Ч500000000</w:t>
            </w:r>
          </w:p>
        </w:tc>
        <w:tc>
          <w:tcPr>
            <w:tcW w:w="1100"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2 007,00</w:t>
            </w:r>
          </w:p>
        </w:tc>
      </w:tr>
      <w:tr w:rsidR="00943221" w:rsidRPr="00577F98" w:rsidTr="00760D51">
        <w:trPr>
          <w:trHeight w:val="1395"/>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lastRenderedPageBreak/>
              <w:t>Обеспечение реализации муниципальной программы "Развитие потенциала государственного управления"</w:t>
            </w:r>
          </w:p>
        </w:tc>
        <w:tc>
          <w:tcPr>
            <w:tcW w:w="12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01</w:t>
            </w:r>
          </w:p>
        </w:tc>
        <w:tc>
          <w:tcPr>
            <w:tcW w:w="10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13</w:t>
            </w:r>
          </w:p>
        </w:tc>
        <w:tc>
          <w:tcPr>
            <w:tcW w:w="162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Ч5Э0000000</w:t>
            </w:r>
          </w:p>
        </w:tc>
        <w:tc>
          <w:tcPr>
            <w:tcW w:w="1100"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rPr>
                <w:rFonts w:ascii="Arial" w:hAnsi="Arial" w:cs="Arial"/>
                <w:color w:val="000000"/>
                <w:lang w:eastAsia="ru-RU"/>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2 007,00</w:t>
            </w:r>
          </w:p>
        </w:tc>
      </w:tr>
      <w:tr w:rsidR="00943221" w:rsidRPr="00577F98" w:rsidTr="00760D51">
        <w:trPr>
          <w:trHeight w:val="69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Основное мероприятие "</w:t>
            </w:r>
            <w:proofErr w:type="spellStart"/>
            <w:r w:rsidRPr="00577F98">
              <w:rPr>
                <w:color w:val="000000"/>
                <w:sz w:val="22"/>
                <w:szCs w:val="22"/>
                <w:lang w:eastAsia="ru-RU"/>
              </w:rPr>
              <w:t>Общепрограммные</w:t>
            </w:r>
            <w:proofErr w:type="spellEnd"/>
            <w:r w:rsidRPr="00577F98">
              <w:rPr>
                <w:color w:val="000000"/>
                <w:sz w:val="22"/>
                <w:szCs w:val="22"/>
                <w:lang w:eastAsia="ru-RU"/>
              </w:rPr>
              <w:t xml:space="preserve"> расходы"</w:t>
            </w:r>
          </w:p>
        </w:tc>
        <w:tc>
          <w:tcPr>
            <w:tcW w:w="12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01</w:t>
            </w:r>
          </w:p>
        </w:tc>
        <w:tc>
          <w:tcPr>
            <w:tcW w:w="10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13</w:t>
            </w:r>
          </w:p>
        </w:tc>
        <w:tc>
          <w:tcPr>
            <w:tcW w:w="162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Ч5Э0100000</w:t>
            </w:r>
          </w:p>
        </w:tc>
        <w:tc>
          <w:tcPr>
            <w:tcW w:w="1100"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2 007,00</w:t>
            </w:r>
          </w:p>
        </w:tc>
      </w:tr>
      <w:tr w:rsidR="00943221" w:rsidRPr="00577F98" w:rsidTr="00760D51">
        <w:trPr>
          <w:trHeight w:val="105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Выполнение других обязательств муниципального образования Чувашской Республики</w:t>
            </w:r>
          </w:p>
        </w:tc>
        <w:tc>
          <w:tcPr>
            <w:tcW w:w="12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01</w:t>
            </w:r>
          </w:p>
        </w:tc>
        <w:tc>
          <w:tcPr>
            <w:tcW w:w="10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13</w:t>
            </w:r>
          </w:p>
        </w:tc>
        <w:tc>
          <w:tcPr>
            <w:tcW w:w="162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Ч5Э0173770</w:t>
            </w:r>
          </w:p>
        </w:tc>
        <w:tc>
          <w:tcPr>
            <w:tcW w:w="1100"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2 007,00</w:t>
            </w:r>
          </w:p>
        </w:tc>
      </w:tr>
      <w:tr w:rsidR="00943221" w:rsidRPr="00577F98" w:rsidTr="00760D51">
        <w:trPr>
          <w:trHeight w:val="105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Закупка товаров, работ и услуг для обеспечения государственных (муниципальных) нужд</w:t>
            </w:r>
          </w:p>
        </w:tc>
        <w:tc>
          <w:tcPr>
            <w:tcW w:w="12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01</w:t>
            </w:r>
          </w:p>
        </w:tc>
        <w:tc>
          <w:tcPr>
            <w:tcW w:w="10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13</w:t>
            </w:r>
          </w:p>
        </w:tc>
        <w:tc>
          <w:tcPr>
            <w:tcW w:w="162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Ч5Э0173770</w:t>
            </w:r>
          </w:p>
        </w:tc>
        <w:tc>
          <w:tcPr>
            <w:tcW w:w="1100"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200</w:t>
            </w:r>
          </w:p>
        </w:tc>
        <w:tc>
          <w:tcPr>
            <w:tcW w:w="135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2 007,00</w:t>
            </w:r>
          </w:p>
        </w:tc>
      </w:tr>
      <w:tr w:rsidR="00943221" w:rsidRPr="00577F98" w:rsidTr="00760D51">
        <w:trPr>
          <w:trHeight w:val="105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Иные закупки товаров, работ и услуг для обеспечения государственных (муниципальных) нужд</w:t>
            </w:r>
          </w:p>
        </w:tc>
        <w:tc>
          <w:tcPr>
            <w:tcW w:w="12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01</w:t>
            </w:r>
          </w:p>
        </w:tc>
        <w:tc>
          <w:tcPr>
            <w:tcW w:w="10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13</w:t>
            </w:r>
          </w:p>
        </w:tc>
        <w:tc>
          <w:tcPr>
            <w:tcW w:w="162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Ч5Э0173770</w:t>
            </w:r>
          </w:p>
        </w:tc>
        <w:tc>
          <w:tcPr>
            <w:tcW w:w="1100"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240</w:t>
            </w:r>
          </w:p>
        </w:tc>
        <w:tc>
          <w:tcPr>
            <w:tcW w:w="135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2 007,00</w:t>
            </w:r>
          </w:p>
        </w:tc>
      </w:tr>
      <w:tr w:rsidR="00943221" w:rsidRPr="00577F98" w:rsidTr="00760D51">
        <w:trPr>
          <w:trHeight w:val="69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Национальная безопасность и правоохранительная деятельность</w:t>
            </w:r>
          </w:p>
        </w:tc>
        <w:tc>
          <w:tcPr>
            <w:tcW w:w="12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03</w:t>
            </w:r>
          </w:p>
        </w:tc>
        <w:tc>
          <w:tcPr>
            <w:tcW w:w="10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162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1100"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7 060,00</w:t>
            </w:r>
          </w:p>
        </w:tc>
      </w:tr>
      <w:tr w:rsidR="00943221" w:rsidRPr="00577F98" w:rsidTr="00760D51">
        <w:trPr>
          <w:trHeight w:val="30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Обеспечение пожарной безопасности</w:t>
            </w:r>
          </w:p>
        </w:tc>
        <w:tc>
          <w:tcPr>
            <w:tcW w:w="12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03</w:t>
            </w:r>
          </w:p>
        </w:tc>
        <w:tc>
          <w:tcPr>
            <w:tcW w:w="10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10</w:t>
            </w:r>
          </w:p>
        </w:tc>
        <w:tc>
          <w:tcPr>
            <w:tcW w:w="162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1100"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7 060,00</w:t>
            </w:r>
          </w:p>
        </w:tc>
      </w:tr>
      <w:tr w:rsidR="00943221" w:rsidRPr="00577F98" w:rsidTr="00760D51">
        <w:trPr>
          <w:trHeight w:val="1395"/>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Муниципальная программа "Повышение безопасности жизнедеятельности населения и территорий Чувашской Республики"</w:t>
            </w:r>
          </w:p>
        </w:tc>
        <w:tc>
          <w:tcPr>
            <w:tcW w:w="12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03</w:t>
            </w:r>
          </w:p>
        </w:tc>
        <w:tc>
          <w:tcPr>
            <w:tcW w:w="10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10</w:t>
            </w:r>
          </w:p>
        </w:tc>
        <w:tc>
          <w:tcPr>
            <w:tcW w:w="162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Ц800000000</w:t>
            </w:r>
          </w:p>
        </w:tc>
        <w:tc>
          <w:tcPr>
            <w:tcW w:w="1100"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7 060,00</w:t>
            </w:r>
          </w:p>
        </w:tc>
      </w:tr>
      <w:tr w:rsidR="00943221" w:rsidRPr="00577F98" w:rsidTr="00760D51">
        <w:trPr>
          <w:trHeight w:val="3465"/>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12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03</w:t>
            </w:r>
          </w:p>
        </w:tc>
        <w:tc>
          <w:tcPr>
            <w:tcW w:w="10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10</w:t>
            </w:r>
          </w:p>
        </w:tc>
        <w:tc>
          <w:tcPr>
            <w:tcW w:w="162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Ц810000000</w:t>
            </w:r>
          </w:p>
        </w:tc>
        <w:tc>
          <w:tcPr>
            <w:tcW w:w="1100"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rPr>
                <w:rFonts w:ascii="Arial" w:hAnsi="Arial" w:cs="Arial"/>
                <w:color w:val="000000"/>
                <w:lang w:eastAsia="ru-RU"/>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7 060,00</w:t>
            </w:r>
          </w:p>
        </w:tc>
      </w:tr>
      <w:tr w:rsidR="00943221" w:rsidRPr="00577F98" w:rsidTr="00760D51">
        <w:trPr>
          <w:trHeight w:val="3465"/>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lastRenderedPageBreak/>
              <w:t xml:space="preserve">Основное мероприятие "Развитие гражданской обороны, повышение </w:t>
            </w:r>
            <w:proofErr w:type="gramStart"/>
            <w:r w:rsidRPr="00577F98">
              <w:rPr>
                <w:color w:val="000000"/>
                <w:sz w:val="22"/>
                <w:szCs w:val="22"/>
                <w:lang w:eastAsia="ru-RU"/>
              </w:rPr>
              <w:t>уровня готовности территориальной подсистемы Чувашской Республики единой государственной системы предупреждения</w:t>
            </w:r>
            <w:proofErr w:type="gramEnd"/>
            <w:r w:rsidRPr="00577F98">
              <w:rPr>
                <w:color w:val="000000"/>
                <w:sz w:val="22"/>
                <w:szCs w:val="22"/>
                <w:lang w:eastAsia="ru-RU"/>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12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03</w:t>
            </w:r>
          </w:p>
        </w:tc>
        <w:tc>
          <w:tcPr>
            <w:tcW w:w="10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10</w:t>
            </w:r>
          </w:p>
        </w:tc>
        <w:tc>
          <w:tcPr>
            <w:tcW w:w="162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Ц810400000</w:t>
            </w:r>
          </w:p>
        </w:tc>
        <w:tc>
          <w:tcPr>
            <w:tcW w:w="1100"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7 060,00</w:t>
            </w:r>
          </w:p>
        </w:tc>
      </w:tr>
      <w:tr w:rsidR="00943221" w:rsidRPr="00577F98" w:rsidTr="00760D51">
        <w:trPr>
          <w:trHeight w:val="105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Мероприятия по обеспечению пожарной безопасности муниципальных объектов</w:t>
            </w:r>
          </w:p>
        </w:tc>
        <w:tc>
          <w:tcPr>
            <w:tcW w:w="12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03</w:t>
            </w:r>
          </w:p>
        </w:tc>
        <w:tc>
          <w:tcPr>
            <w:tcW w:w="10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10</w:t>
            </w:r>
          </w:p>
        </w:tc>
        <w:tc>
          <w:tcPr>
            <w:tcW w:w="162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Ц810470280</w:t>
            </w:r>
          </w:p>
        </w:tc>
        <w:tc>
          <w:tcPr>
            <w:tcW w:w="1100"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7 060,00</w:t>
            </w:r>
          </w:p>
        </w:tc>
      </w:tr>
      <w:tr w:rsidR="00943221" w:rsidRPr="00577F98" w:rsidTr="00760D51">
        <w:trPr>
          <w:trHeight w:val="105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Закупка товаров, работ и услуг для обеспечения государственных (муниципальных) нужд</w:t>
            </w:r>
          </w:p>
        </w:tc>
        <w:tc>
          <w:tcPr>
            <w:tcW w:w="12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03</w:t>
            </w:r>
          </w:p>
        </w:tc>
        <w:tc>
          <w:tcPr>
            <w:tcW w:w="10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10</w:t>
            </w:r>
          </w:p>
        </w:tc>
        <w:tc>
          <w:tcPr>
            <w:tcW w:w="162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Ц810470280</w:t>
            </w:r>
          </w:p>
        </w:tc>
        <w:tc>
          <w:tcPr>
            <w:tcW w:w="1100"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200</w:t>
            </w:r>
          </w:p>
        </w:tc>
        <w:tc>
          <w:tcPr>
            <w:tcW w:w="135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7 060,00</w:t>
            </w:r>
          </w:p>
        </w:tc>
      </w:tr>
      <w:tr w:rsidR="00943221" w:rsidRPr="00577F98" w:rsidTr="00760D51">
        <w:trPr>
          <w:trHeight w:val="105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Иные закупки товаров, работ и услуг для обеспечения государственных (муниципальных) нужд</w:t>
            </w:r>
          </w:p>
        </w:tc>
        <w:tc>
          <w:tcPr>
            <w:tcW w:w="12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03</w:t>
            </w:r>
          </w:p>
        </w:tc>
        <w:tc>
          <w:tcPr>
            <w:tcW w:w="10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10</w:t>
            </w:r>
          </w:p>
        </w:tc>
        <w:tc>
          <w:tcPr>
            <w:tcW w:w="162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Ц810470280</w:t>
            </w:r>
          </w:p>
        </w:tc>
        <w:tc>
          <w:tcPr>
            <w:tcW w:w="1100"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240</w:t>
            </w:r>
          </w:p>
        </w:tc>
        <w:tc>
          <w:tcPr>
            <w:tcW w:w="135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7 060,00</w:t>
            </w:r>
          </w:p>
        </w:tc>
      </w:tr>
      <w:tr w:rsidR="00943221" w:rsidRPr="00577F98" w:rsidTr="00760D51">
        <w:trPr>
          <w:trHeight w:val="30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Жилищно-коммунальное хозяйство</w:t>
            </w:r>
          </w:p>
        </w:tc>
        <w:tc>
          <w:tcPr>
            <w:tcW w:w="12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05</w:t>
            </w:r>
          </w:p>
        </w:tc>
        <w:tc>
          <w:tcPr>
            <w:tcW w:w="10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162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1100"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5 038,00</w:t>
            </w:r>
          </w:p>
        </w:tc>
      </w:tr>
      <w:tr w:rsidR="00943221" w:rsidRPr="00577F98" w:rsidTr="00760D51">
        <w:trPr>
          <w:trHeight w:val="30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Благоустройство</w:t>
            </w:r>
          </w:p>
        </w:tc>
        <w:tc>
          <w:tcPr>
            <w:tcW w:w="12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05</w:t>
            </w:r>
          </w:p>
        </w:tc>
        <w:tc>
          <w:tcPr>
            <w:tcW w:w="10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03</w:t>
            </w:r>
          </w:p>
        </w:tc>
        <w:tc>
          <w:tcPr>
            <w:tcW w:w="162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1100"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5 038,00</w:t>
            </w:r>
          </w:p>
        </w:tc>
      </w:tr>
      <w:tr w:rsidR="00943221" w:rsidRPr="00577F98" w:rsidTr="00760D51">
        <w:trPr>
          <w:trHeight w:val="105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Муниципальная программа "Развитие жилищного строительства и сферы жилищно-коммунального хозяйства"</w:t>
            </w:r>
          </w:p>
        </w:tc>
        <w:tc>
          <w:tcPr>
            <w:tcW w:w="12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05</w:t>
            </w:r>
          </w:p>
        </w:tc>
        <w:tc>
          <w:tcPr>
            <w:tcW w:w="10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03</w:t>
            </w:r>
          </w:p>
        </w:tc>
        <w:tc>
          <w:tcPr>
            <w:tcW w:w="162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Ц100000000</w:t>
            </w:r>
          </w:p>
        </w:tc>
        <w:tc>
          <w:tcPr>
            <w:tcW w:w="1100"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5 038,00</w:t>
            </w:r>
          </w:p>
        </w:tc>
      </w:tr>
      <w:tr w:rsidR="00943221" w:rsidRPr="00577F98" w:rsidTr="00760D51">
        <w:trPr>
          <w:trHeight w:val="2085"/>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w:t>
            </w:r>
          </w:p>
        </w:tc>
        <w:tc>
          <w:tcPr>
            <w:tcW w:w="12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05</w:t>
            </w:r>
          </w:p>
        </w:tc>
        <w:tc>
          <w:tcPr>
            <w:tcW w:w="10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03</w:t>
            </w:r>
          </w:p>
        </w:tc>
        <w:tc>
          <w:tcPr>
            <w:tcW w:w="162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Ц110000000</w:t>
            </w:r>
          </w:p>
        </w:tc>
        <w:tc>
          <w:tcPr>
            <w:tcW w:w="1100"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rPr>
                <w:rFonts w:ascii="Arial" w:hAnsi="Arial" w:cs="Arial"/>
                <w:color w:val="000000"/>
                <w:lang w:eastAsia="ru-RU"/>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5 038,00</w:t>
            </w:r>
          </w:p>
        </w:tc>
      </w:tr>
      <w:tr w:rsidR="00943221" w:rsidRPr="00577F98" w:rsidTr="00760D51">
        <w:trPr>
          <w:trHeight w:val="105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Основное мероприятие "Содействие благоустройству населенных пунктов в Чувашской Республике"</w:t>
            </w:r>
          </w:p>
        </w:tc>
        <w:tc>
          <w:tcPr>
            <w:tcW w:w="12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05</w:t>
            </w:r>
          </w:p>
        </w:tc>
        <w:tc>
          <w:tcPr>
            <w:tcW w:w="10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03</w:t>
            </w:r>
          </w:p>
        </w:tc>
        <w:tc>
          <w:tcPr>
            <w:tcW w:w="162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Ц110200000</w:t>
            </w:r>
          </w:p>
        </w:tc>
        <w:tc>
          <w:tcPr>
            <w:tcW w:w="1100"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5 038,00</w:t>
            </w:r>
          </w:p>
        </w:tc>
      </w:tr>
      <w:tr w:rsidR="00943221" w:rsidRPr="00577F98" w:rsidTr="00760D51">
        <w:trPr>
          <w:trHeight w:val="30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lastRenderedPageBreak/>
              <w:t>Уличное освещение</w:t>
            </w:r>
          </w:p>
        </w:tc>
        <w:tc>
          <w:tcPr>
            <w:tcW w:w="12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05</w:t>
            </w:r>
          </w:p>
        </w:tc>
        <w:tc>
          <w:tcPr>
            <w:tcW w:w="10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03</w:t>
            </w:r>
          </w:p>
        </w:tc>
        <w:tc>
          <w:tcPr>
            <w:tcW w:w="162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Ц110277400</w:t>
            </w:r>
          </w:p>
        </w:tc>
        <w:tc>
          <w:tcPr>
            <w:tcW w:w="1100"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-15 000,00</w:t>
            </w:r>
          </w:p>
        </w:tc>
      </w:tr>
      <w:tr w:rsidR="00943221" w:rsidRPr="00577F98" w:rsidTr="00760D51">
        <w:trPr>
          <w:trHeight w:val="105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Закупка товаров, работ и услуг для обеспечения государственных (муниципальных) нужд</w:t>
            </w:r>
          </w:p>
        </w:tc>
        <w:tc>
          <w:tcPr>
            <w:tcW w:w="12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05</w:t>
            </w:r>
          </w:p>
        </w:tc>
        <w:tc>
          <w:tcPr>
            <w:tcW w:w="10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03</w:t>
            </w:r>
          </w:p>
        </w:tc>
        <w:tc>
          <w:tcPr>
            <w:tcW w:w="162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Ц110277400</w:t>
            </w:r>
          </w:p>
        </w:tc>
        <w:tc>
          <w:tcPr>
            <w:tcW w:w="1100"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200</w:t>
            </w:r>
          </w:p>
        </w:tc>
        <w:tc>
          <w:tcPr>
            <w:tcW w:w="135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-15 000,00</w:t>
            </w:r>
          </w:p>
        </w:tc>
      </w:tr>
      <w:tr w:rsidR="00943221" w:rsidRPr="00577F98" w:rsidTr="00760D51">
        <w:trPr>
          <w:trHeight w:val="105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Иные закупки товаров, работ и услуг для обеспечения государственных (муниципальных) нужд</w:t>
            </w:r>
          </w:p>
        </w:tc>
        <w:tc>
          <w:tcPr>
            <w:tcW w:w="12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05</w:t>
            </w:r>
          </w:p>
        </w:tc>
        <w:tc>
          <w:tcPr>
            <w:tcW w:w="10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03</w:t>
            </w:r>
          </w:p>
        </w:tc>
        <w:tc>
          <w:tcPr>
            <w:tcW w:w="162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Ц110277400</w:t>
            </w:r>
          </w:p>
        </w:tc>
        <w:tc>
          <w:tcPr>
            <w:tcW w:w="1100"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240</w:t>
            </w:r>
          </w:p>
        </w:tc>
        <w:tc>
          <w:tcPr>
            <w:tcW w:w="135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-15 000,00</w:t>
            </w:r>
          </w:p>
        </w:tc>
      </w:tr>
      <w:tr w:rsidR="00943221" w:rsidRPr="00577F98" w:rsidTr="00760D51">
        <w:trPr>
          <w:trHeight w:val="69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Реализация мероприятий по благоустройству территории</w:t>
            </w:r>
          </w:p>
        </w:tc>
        <w:tc>
          <w:tcPr>
            <w:tcW w:w="12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05</w:t>
            </w:r>
          </w:p>
        </w:tc>
        <w:tc>
          <w:tcPr>
            <w:tcW w:w="10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03</w:t>
            </w:r>
          </w:p>
        </w:tc>
        <w:tc>
          <w:tcPr>
            <w:tcW w:w="162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Ц110277420</w:t>
            </w:r>
          </w:p>
        </w:tc>
        <w:tc>
          <w:tcPr>
            <w:tcW w:w="1100"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20 038,00</w:t>
            </w:r>
          </w:p>
        </w:tc>
      </w:tr>
      <w:tr w:rsidR="00943221" w:rsidRPr="00577F98" w:rsidTr="00760D51">
        <w:trPr>
          <w:trHeight w:val="105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Закупка товаров, работ и услуг для обеспечения государственных (муниципальных) нужд</w:t>
            </w:r>
          </w:p>
        </w:tc>
        <w:tc>
          <w:tcPr>
            <w:tcW w:w="12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05</w:t>
            </w:r>
          </w:p>
        </w:tc>
        <w:tc>
          <w:tcPr>
            <w:tcW w:w="10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03</w:t>
            </w:r>
          </w:p>
        </w:tc>
        <w:tc>
          <w:tcPr>
            <w:tcW w:w="162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Ц110277420</w:t>
            </w:r>
          </w:p>
        </w:tc>
        <w:tc>
          <w:tcPr>
            <w:tcW w:w="1100"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200</w:t>
            </w:r>
          </w:p>
        </w:tc>
        <w:tc>
          <w:tcPr>
            <w:tcW w:w="135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20 038,00</w:t>
            </w:r>
          </w:p>
        </w:tc>
      </w:tr>
      <w:tr w:rsidR="00943221" w:rsidRPr="00577F98" w:rsidTr="00760D51">
        <w:trPr>
          <w:trHeight w:val="105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943221" w:rsidRPr="00577F98" w:rsidRDefault="00943221" w:rsidP="00760D51">
            <w:pPr>
              <w:suppressAutoHyphens w:val="0"/>
              <w:rPr>
                <w:rFonts w:ascii="Arial" w:hAnsi="Arial" w:cs="Arial"/>
                <w:color w:val="000000"/>
                <w:lang w:eastAsia="ru-RU"/>
              </w:rPr>
            </w:pPr>
            <w:r w:rsidRPr="00577F98">
              <w:rPr>
                <w:color w:val="000000"/>
                <w:sz w:val="22"/>
                <w:szCs w:val="22"/>
                <w:lang w:eastAsia="ru-RU"/>
              </w:rPr>
              <w:t>Иные закупки товаров, работ и услуг для обеспечения государственных (муниципальных) нужд</w:t>
            </w:r>
          </w:p>
        </w:tc>
        <w:tc>
          <w:tcPr>
            <w:tcW w:w="12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05</w:t>
            </w:r>
          </w:p>
        </w:tc>
        <w:tc>
          <w:tcPr>
            <w:tcW w:w="1039"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03</w:t>
            </w:r>
          </w:p>
        </w:tc>
        <w:tc>
          <w:tcPr>
            <w:tcW w:w="162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Ц110277420</w:t>
            </w:r>
          </w:p>
        </w:tc>
        <w:tc>
          <w:tcPr>
            <w:tcW w:w="1100"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center"/>
              <w:rPr>
                <w:rFonts w:ascii="Arial" w:hAnsi="Arial" w:cs="Arial"/>
                <w:color w:val="000000"/>
                <w:lang w:eastAsia="ru-RU"/>
              </w:rPr>
            </w:pPr>
            <w:r w:rsidRPr="00577F98">
              <w:rPr>
                <w:color w:val="000000"/>
                <w:sz w:val="22"/>
                <w:szCs w:val="22"/>
                <w:lang w:eastAsia="ru-RU"/>
              </w:rPr>
              <w:t>240</w:t>
            </w:r>
          </w:p>
        </w:tc>
        <w:tc>
          <w:tcPr>
            <w:tcW w:w="1353" w:type="dxa"/>
            <w:tcBorders>
              <w:top w:val="single" w:sz="4" w:space="0" w:color="auto"/>
              <w:left w:val="single" w:sz="4" w:space="0" w:color="auto"/>
              <w:bottom w:val="single" w:sz="4" w:space="0" w:color="auto"/>
              <w:right w:val="single" w:sz="4" w:space="0" w:color="auto"/>
            </w:tcBorders>
            <w:vAlign w:val="bottom"/>
            <w:hideMark/>
          </w:tcPr>
          <w:p w:rsidR="00943221" w:rsidRPr="00577F98" w:rsidRDefault="00943221" w:rsidP="00760D51">
            <w:pPr>
              <w:suppressAutoHyphens w:val="0"/>
              <w:jc w:val="right"/>
              <w:rPr>
                <w:rFonts w:ascii="Arial" w:hAnsi="Arial" w:cs="Arial"/>
                <w:color w:val="000000"/>
                <w:lang w:eastAsia="ru-RU"/>
              </w:rPr>
            </w:pPr>
            <w:r w:rsidRPr="00577F98">
              <w:rPr>
                <w:color w:val="000000"/>
                <w:sz w:val="22"/>
                <w:szCs w:val="22"/>
                <w:lang w:eastAsia="ru-RU"/>
              </w:rPr>
              <w:t>20 038,00</w:t>
            </w:r>
          </w:p>
        </w:tc>
      </w:tr>
    </w:tbl>
    <w:p w:rsidR="00943221" w:rsidRDefault="00943221" w:rsidP="00943221">
      <w:pPr>
        <w:autoSpaceDE w:val="0"/>
        <w:autoSpaceDN w:val="0"/>
        <w:adjustRightInd w:val="0"/>
        <w:ind w:firstLine="709"/>
        <w:jc w:val="both"/>
        <w:rPr>
          <w:bCs/>
        </w:rPr>
      </w:pPr>
    </w:p>
    <w:p w:rsidR="00943221" w:rsidRDefault="00943221" w:rsidP="00943221">
      <w:pPr>
        <w:pStyle w:val="211"/>
        <w:jc w:val="both"/>
      </w:pPr>
    </w:p>
    <w:p w:rsidR="00943221" w:rsidRDefault="00943221" w:rsidP="00943221">
      <w:pPr>
        <w:pStyle w:val="211"/>
        <w:jc w:val="both"/>
      </w:pPr>
    </w:p>
    <w:p w:rsidR="00943221" w:rsidRDefault="00943221" w:rsidP="00943221">
      <w:pPr>
        <w:tabs>
          <w:tab w:val="left" w:pos="780"/>
        </w:tabs>
        <w:autoSpaceDE w:val="0"/>
        <w:jc w:val="both"/>
      </w:pPr>
    </w:p>
    <w:p w:rsidR="00943221" w:rsidRDefault="00943221" w:rsidP="00943221">
      <w:pPr>
        <w:autoSpaceDE w:val="0"/>
        <w:autoSpaceDN w:val="0"/>
        <w:adjustRightInd w:val="0"/>
        <w:ind w:firstLine="709"/>
        <w:jc w:val="both"/>
      </w:pPr>
    </w:p>
    <w:p w:rsidR="00943221" w:rsidRDefault="00943221" w:rsidP="00943221">
      <w:pPr>
        <w:autoSpaceDE w:val="0"/>
        <w:autoSpaceDN w:val="0"/>
        <w:adjustRightInd w:val="0"/>
        <w:ind w:firstLine="709"/>
        <w:jc w:val="both"/>
      </w:pPr>
    </w:p>
    <w:p w:rsidR="00943221" w:rsidRDefault="00943221" w:rsidP="00943221">
      <w:pPr>
        <w:autoSpaceDE w:val="0"/>
        <w:autoSpaceDN w:val="0"/>
        <w:adjustRightInd w:val="0"/>
        <w:ind w:firstLine="709"/>
        <w:jc w:val="both"/>
      </w:pPr>
    </w:p>
    <w:p w:rsidR="00943221" w:rsidRDefault="00943221" w:rsidP="00943221">
      <w:pPr>
        <w:autoSpaceDE w:val="0"/>
        <w:autoSpaceDN w:val="0"/>
        <w:adjustRightInd w:val="0"/>
        <w:ind w:firstLine="709"/>
        <w:jc w:val="both"/>
      </w:pPr>
    </w:p>
    <w:p w:rsidR="00943221" w:rsidRDefault="00943221" w:rsidP="00943221">
      <w:pPr>
        <w:autoSpaceDE w:val="0"/>
        <w:autoSpaceDN w:val="0"/>
        <w:adjustRightInd w:val="0"/>
        <w:ind w:firstLine="709"/>
        <w:jc w:val="both"/>
      </w:pPr>
    </w:p>
    <w:p w:rsidR="00943221" w:rsidRDefault="00943221" w:rsidP="00943221">
      <w:pPr>
        <w:autoSpaceDE w:val="0"/>
        <w:autoSpaceDN w:val="0"/>
        <w:adjustRightInd w:val="0"/>
        <w:ind w:firstLine="709"/>
        <w:jc w:val="both"/>
      </w:pPr>
    </w:p>
    <w:p w:rsidR="00943221" w:rsidRDefault="00943221" w:rsidP="00943221">
      <w:pPr>
        <w:autoSpaceDE w:val="0"/>
        <w:autoSpaceDN w:val="0"/>
        <w:adjustRightInd w:val="0"/>
        <w:ind w:firstLine="709"/>
        <w:jc w:val="both"/>
      </w:pPr>
    </w:p>
    <w:p w:rsidR="00943221" w:rsidRDefault="00943221" w:rsidP="00943221">
      <w:pPr>
        <w:autoSpaceDE w:val="0"/>
        <w:autoSpaceDN w:val="0"/>
        <w:adjustRightInd w:val="0"/>
        <w:ind w:firstLine="709"/>
        <w:jc w:val="both"/>
      </w:pPr>
    </w:p>
    <w:p w:rsidR="00943221" w:rsidRDefault="00943221" w:rsidP="00943221">
      <w:pPr>
        <w:autoSpaceDE w:val="0"/>
        <w:autoSpaceDN w:val="0"/>
        <w:adjustRightInd w:val="0"/>
        <w:ind w:firstLine="709"/>
        <w:jc w:val="both"/>
      </w:pPr>
    </w:p>
    <w:p w:rsidR="00943221" w:rsidRDefault="00943221" w:rsidP="00943221">
      <w:pPr>
        <w:autoSpaceDE w:val="0"/>
        <w:autoSpaceDN w:val="0"/>
        <w:adjustRightInd w:val="0"/>
        <w:ind w:firstLine="709"/>
        <w:jc w:val="both"/>
      </w:pPr>
    </w:p>
    <w:p w:rsidR="00943221" w:rsidRDefault="00943221" w:rsidP="00943221">
      <w:pPr>
        <w:autoSpaceDE w:val="0"/>
        <w:autoSpaceDN w:val="0"/>
        <w:adjustRightInd w:val="0"/>
        <w:ind w:firstLine="709"/>
        <w:jc w:val="both"/>
      </w:pPr>
    </w:p>
    <w:p w:rsidR="00943221" w:rsidRDefault="00943221" w:rsidP="00943221">
      <w:pPr>
        <w:autoSpaceDE w:val="0"/>
        <w:autoSpaceDN w:val="0"/>
        <w:adjustRightInd w:val="0"/>
        <w:ind w:firstLine="709"/>
        <w:jc w:val="both"/>
      </w:pPr>
    </w:p>
    <w:p w:rsidR="00943221" w:rsidRDefault="00943221" w:rsidP="00943221">
      <w:pPr>
        <w:autoSpaceDE w:val="0"/>
        <w:autoSpaceDN w:val="0"/>
        <w:adjustRightInd w:val="0"/>
        <w:ind w:firstLine="709"/>
        <w:jc w:val="both"/>
      </w:pPr>
    </w:p>
    <w:p w:rsidR="00943221" w:rsidRDefault="00943221" w:rsidP="00943221">
      <w:pPr>
        <w:autoSpaceDE w:val="0"/>
        <w:autoSpaceDN w:val="0"/>
        <w:adjustRightInd w:val="0"/>
        <w:ind w:firstLine="709"/>
        <w:jc w:val="both"/>
      </w:pPr>
    </w:p>
    <w:p w:rsidR="00943221" w:rsidRDefault="00943221" w:rsidP="00943221">
      <w:pPr>
        <w:autoSpaceDE w:val="0"/>
        <w:autoSpaceDN w:val="0"/>
        <w:adjustRightInd w:val="0"/>
        <w:ind w:firstLine="709"/>
        <w:jc w:val="both"/>
      </w:pPr>
    </w:p>
    <w:p w:rsidR="00943221" w:rsidRDefault="00943221" w:rsidP="00943221">
      <w:pPr>
        <w:autoSpaceDE w:val="0"/>
        <w:autoSpaceDN w:val="0"/>
        <w:adjustRightInd w:val="0"/>
        <w:ind w:firstLine="709"/>
        <w:jc w:val="both"/>
      </w:pPr>
    </w:p>
    <w:p w:rsidR="00943221" w:rsidRDefault="00943221" w:rsidP="00943221">
      <w:pPr>
        <w:autoSpaceDE w:val="0"/>
        <w:autoSpaceDN w:val="0"/>
        <w:adjustRightInd w:val="0"/>
        <w:ind w:firstLine="709"/>
        <w:jc w:val="both"/>
      </w:pPr>
    </w:p>
    <w:p w:rsidR="00943221" w:rsidRDefault="00943221" w:rsidP="00943221">
      <w:pPr>
        <w:autoSpaceDE w:val="0"/>
        <w:autoSpaceDN w:val="0"/>
        <w:adjustRightInd w:val="0"/>
        <w:ind w:firstLine="709"/>
        <w:jc w:val="both"/>
      </w:pPr>
    </w:p>
    <w:p w:rsidR="00943221" w:rsidRDefault="00943221" w:rsidP="00943221">
      <w:pPr>
        <w:autoSpaceDE w:val="0"/>
        <w:autoSpaceDN w:val="0"/>
        <w:adjustRightInd w:val="0"/>
        <w:ind w:firstLine="709"/>
        <w:jc w:val="both"/>
      </w:pPr>
    </w:p>
    <w:p w:rsidR="00943221" w:rsidRDefault="00943221" w:rsidP="00943221">
      <w:pPr>
        <w:autoSpaceDE w:val="0"/>
        <w:autoSpaceDN w:val="0"/>
        <w:adjustRightInd w:val="0"/>
        <w:ind w:firstLine="709"/>
        <w:jc w:val="both"/>
      </w:pPr>
    </w:p>
    <w:p w:rsidR="00943221" w:rsidRDefault="00943221" w:rsidP="00943221">
      <w:pPr>
        <w:autoSpaceDE w:val="0"/>
        <w:autoSpaceDN w:val="0"/>
        <w:adjustRightInd w:val="0"/>
        <w:ind w:firstLine="709"/>
        <w:jc w:val="both"/>
      </w:pPr>
    </w:p>
    <w:p w:rsidR="00943221" w:rsidRDefault="00943221" w:rsidP="00943221">
      <w:pPr>
        <w:autoSpaceDE w:val="0"/>
        <w:autoSpaceDN w:val="0"/>
        <w:adjustRightInd w:val="0"/>
        <w:ind w:firstLine="709"/>
        <w:jc w:val="both"/>
      </w:pPr>
    </w:p>
    <w:p w:rsidR="00943221" w:rsidRDefault="00943221" w:rsidP="00943221">
      <w:pPr>
        <w:autoSpaceDE w:val="0"/>
        <w:autoSpaceDN w:val="0"/>
        <w:adjustRightInd w:val="0"/>
        <w:ind w:firstLine="709"/>
        <w:jc w:val="both"/>
      </w:pPr>
    </w:p>
    <w:p w:rsidR="00943221" w:rsidRDefault="00943221" w:rsidP="00943221">
      <w:pPr>
        <w:autoSpaceDE w:val="0"/>
        <w:autoSpaceDN w:val="0"/>
        <w:adjustRightInd w:val="0"/>
        <w:ind w:firstLine="709"/>
        <w:jc w:val="both"/>
      </w:pPr>
    </w:p>
    <w:p w:rsidR="00943221" w:rsidRDefault="00943221" w:rsidP="00943221">
      <w:pPr>
        <w:autoSpaceDE w:val="0"/>
        <w:autoSpaceDN w:val="0"/>
        <w:adjustRightInd w:val="0"/>
        <w:ind w:firstLine="709"/>
        <w:jc w:val="both"/>
      </w:pPr>
    </w:p>
    <w:p w:rsidR="00943221" w:rsidRDefault="00943221" w:rsidP="00943221">
      <w:pPr>
        <w:autoSpaceDE w:val="0"/>
        <w:autoSpaceDN w:val="0"/>
        <w:adjustRightInd w:val="0"/>
        <w:ind w:firstLine="709"/>
        <w:jc w:val="both"/>
      </w:pPr>
    </w:p>
    <w:p w:rsidR="008D6041" w:rsidRDefault="008D6041"/>
    <w:sectPr w:rsidR="008D6041" w:rsidSect="008D60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2020603050405020304"/>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Baltica Chv">
    <w:panose1 w:val="00000000000000000000"/>
    <w:charset w:val="00"/>
    <w:family w:val="auto"/>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Cyr Chuv">
    <w:panose1 w:val="020B0604020202020204"/>
    <w:charset w:val="CC"/>
    <w:family w:val="swiss"/>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singleLevel"/>
    <w:tmpl w:val="00000003"/>
    <w:lvl w:ilvl="0">
      <w:start w:val="1"/>
      <w:numFmt w:val="decimal"/>
      <w:lvlText w:val="%1)"/>
      <w:lvlJc w:val="left"/>
      <w:pPr>
        <w:tabs>
          <w:tab w:val="num" w:pos="0"/>
        </w:tabs>
        <w:ind w:left="1069" w:hanging="36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52D3A24"/>
    <w:multiLevelType w:val="hybridMultilevel"/>
    <w:tmpl w:val="3BBCEB2E"/>
    <w:lvl w:ilvl="0" w:tplc="D14006B8">
      <w:start w:val="1"/>
      <w:numFmt w:val="decimal"/>
      <w:lvlText w:val="%1."/>
      <w:lvlJc w:val="left"/>
      <w:pPr>
        <w:ind w:left="1961" w:hanging="11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07991C9F"/>
    <w:multiLevelType w:val="hybridMultilevel"/>
    <w:tmpl w:val="0C14D4A4"/>
    <w:lvl w:ilvl="0" w:tplc="9BB4C3B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079B7154"/>
    <w:multiLevelType w:val="multilevel"/>
    <w:tmpl w:val="000000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3397DE7"/>
    <w:multiLevelType w:val="multilevel"/>
    <w:tmpl w:val="000000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263029A3"/>
    <w:multiLevelType w:val="hybridMultilevel"/>
    <w:tmpl w:val="05668408"/>
    <w:lvl w:ilvl="0" w:tplc="3CFC211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
    <w:nsid w:val="35C86773"/>
    <w:multiLevelType w:val="hybridMultilevel"/>
    <w:tmpl w:val="5FE65DCC"/>
    <w:lvl w:ilvl="0" w:tplc="09EE3A1A">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69CC1409"/>
    <w:multiLevelType w:val="multilevel"/>
    <w:tmpl w:val="760E9104"/>
    <w:lvl w:ilvl="0">
      <w:start w:val="1"/>
      <w:numFmt w:val="decimal"/>
      <w:lvlText w:val="%1."/>
      <w:lvlJc w:val="left"/>
      <w:pPr>
        <w:ind w:left="108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nsid w:val="713F4A9C"/>
    <w:multiLevelType w:val="hybridMultilevel"/>
    <w:tmpl w:val="70F4AEA8"/>
    <w:lvl w:ilvl="0" w:tplc="34667F70">
      <w:start w:val="1"/>
      <w:numFmt w:val="decimal"/>
      <w:lvlText w:val="%1."/>
      <w:lvlJc w:val="left"/>
      <w:pPr>
        <w:ind w:left="1961" w:hanging="11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11"/>
  </w:num>
  <w:num w:numId="3">
    <w:abstractNumId w:val="2"/>
  </w:num>
  <w:num w:numId="4">
    <w:abstractNumId w:val="3"/>
  </w:num>
  <w:num w:numId="5">
    <w:abstractNumId w:val="4"/>
  </w:num>
  <w:num w:numId="6">
    <w:abstractNumId w:val="9"/>
  </w:num>
  <w:num w:numId="7">
    <w:abstractNumId w:val="7"/>
  </w:num>
  <w:num w:numId="8">
    <w:abstractNumId w:val="8"/>
  </w:num>
  <w:num w:numId="9">
    <w:abstractNumId w:val="12"/>
  </w:num>
  <w:num w:numId="10">
    <w:abstractNumId w:val="5"/>
  </w:num>
  <w:num w:numId="11">
    <w:abstractNumId w:val="6"/>
  </w:num>
  <w:num w:numId="12">
    <w:abstractNumId w:val="1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3221"/>
    <w:rsid w:val="00023BCF"/>
    <w:rsid w:val="005D2BA4"/>
    <w:rsid w:val="008D6041"/>
    <w:rsid w:val="00943221"/>
    <w:rsid w:val="009865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0"/>
    <w:lsdException w:name="toc 5" w:uiPriority="0"/>
    <w:lsdException w:name="toc 6" w:uiPriority="0"/>
    <w:lsdException w:name="toc 7" w:uiPriority="0"/>
    <w:lsdException w:name="toc 8" w:uiPriority="0"/>
    <w:lsdException w:name="toc 9" w:uiPriority="0"/>
    <w:lsdException w:name="caption" w:qFormat="1"/>
    <w:lsdException w:name="toa heading"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nhideWhenUsed="0" w:qFormat="1"/>
    <w:lsdException w:name="Emphasis" w:semiHidden="0" w:unhideWhenUsed="0" w:qFormat="1"/>
    <w:lsdException w:name="Document Map" w:uiPriority="0"/>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221"/>
    <w:pPr>
      <w:suppressAutoHyphens/>
    </w:pPr>
    <w:rPr>
      <w:rFonts w:ascii="Times New Roman" w:eastAsia="Times New Roman" w:hAnsi="Times New Roman" w:cs="Times New Roman"/>
      <w:sz w:val="24"/>
      <w:szCs w:val="24"/>
      <w:lang w:eastAsia="zh-CN"/>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0"/>
    <w:uiPriority w:val="99"/>
    <w:qFormat/>
    <w:rsid w:val="00943221"/>
    <w:pPr>
      <w:keepNext/>
      <w:suppressAutoHyphens w:val="0"/>
      <w:jc w:val="center"/>
      <w:outlineLvl w:val="0"/>
    </w:pPr>
    <w:rPr>
      <w:sz w:val="20"/>
      <w:szCs w:val="20"/>
      <w:u w:val="single"/>
      <w:lang w:eastAsia="ru-RU"/>
    </w:rPr>
  </w:style>
  <w:style w:type="paragraph" w:styleId="2">
    <w:name w:val="heading 2"/>
    <w:basedOn w:val="a"/>
    <w:next w:val="a"/>
    <w:link w:val="20"/>
    <w:uiPriority w:val="99"/>
    <w:qFormat/>
    <w:rsid w:val="00943221"/>
    <w:pPr>
      <w:keepNext/>
      <w:suppressAutoHyphens w:val="0"/>
      <w:spacing w:before="240" w:after="60"/>
      <w:outlineLvl w:val="1"/>
    </w:pPr>
    <w:rPr>
      <w:rFonts w:ascii="Cambria" w:hAnsi="Cambria"/>
      <w:b/>
      <w:bCs/>
      <w:i/>
      <w:iCs/>
      <w:sz w:val="28"/>
      <w:szCs w:val="28"/>
      <w:lang w:eastAsia="ru-RU"/>
    </w:rPr>
  </w:style>
  <w:style w:type="paragraph" w:styleId="3">
    <w:name w:val="heading 3"/>
    <w:basedOn w:val="a"/>
    <w:link w:val="30"/>
    <w:uiPriority w:val="99"/>
    <w:qFormat/>
    <w:rsid w:val="00943221"/>
    <w:pPr>
      <w:suppressAutoHyphens w:val="0"/>
      <w:spacing w:before="100" w:beforeAutospacing="1" w:after="100" w:afterAutospacing="1"/>
      <w:outlineLvl w:val="2"/>
    </w:pPr>
    <w:rPr>
      <w:b/>
      <w:bCs/>
      <w:sz w:val="27"/>
      <w:szCs w:val="27"/>
      <w:lang w:eastAsia="ru-RU"/>
    </w:rPr>
  </w:style>
  <w:style w:type="paragraph" w:styleId="4">
    <w:name w:val="heading 4"/>
    <w:basedOn w:val="a"/>
    <w:next w:val="a"/>
    <w:link w:val="40"/>
    <w:uiPriority w:val="99"/>
    <w:qFormat/>
    <w:rsid w:val="00943221"/>
    <w:pPr>
      <w:keepNext/>
      <w:suppressAutoHyphens w:val="0"/>
      <w:spacing w:before="240" w:after="60"/>
      <w:outlineLvl w:val="3"/>
    </w:pPr>
    <w:rPr>
      <w:b/>
      <w:bCs/>
      <w:sz w:val="28"/>
      <w:szCs w:val="28"/>
      <w:lang w:eastAsia="ru-RU"/>
    </w:rPr>
  </w:style>
  <w:style w:type="paragraph" w:styleId="5">
    <w:name w:val="heading 5"/>
    <w:basedOn w:val="a"/>
    <w:next w:val="a"/>
    <w:link w:val="50"/>
    <w:uiPriority w:val="99"/>
    <w:qFormat/>
    <w:rsid w:val="00943221"/>
    <w:pPr>
      <w:keepNext/>
      <w:suppressAutoHyphens w:val="0"/>
      <w:ind w:firstLine="720"/>
      <w:jc w:val="center"/>
      <w:outlineLvl w:val="4"/>
    </w:pPr>
    <w:rPr>
      <w:szCs w:val="20"/>
      <w:lang w:eastAsia="ru-RU"/>
    </w:rPr>
  </w:style>
  <w:style w:type="paragraph" w:styleId="6">
    <w:name w:val="heading 6"/>
    <w:basedOn w:val="a"/>
    <w:next w:val="a"/>
    <w:link w:val="60"/>
    <w:uiPriority w:val="99"/>
    <w:qFormat/>
    <w:rsid w:val="00943221"/>
    <w:pPr>
      <w:keepNext/>
      <w:suppressAutoHyphens w:val="0"/>
      <w:spacing w:before="220"/>
      <w:jc w:val="center"/>
      <w:outlineLvl w:val="5"/>
    </w:pPr>
    <w:rPr>
      <w:szCs w:val="18"/>
      <w:lang w:eastAsia="ru-RU"/>
    </w:rPr>
  </w:style>
  <w:style w:type="paragraph" w:styleId="7">
    <w:name w:val="heading 7"/>
    <w:basedOn w:val="a"/>
    <w:next w:val="a"/>
    <w:link w:val="70"/>
    <w:uiPriority w:val="99"/>
    <w:qFormat/>
    <w:rsid w:val="00943221"/>
    <w:pPr>
      <w:suppressAutoHyphens w:val="0"/>
      <w:spacing w:before="240" w:after="60"/>
      <w:outlineLvl w:val="6"/>
    </w:pPr>
    <w:rPr>
      <w:lang w:eastAsia="ru-RU"/>
    </w:rPr>
  </w:style>
  <w:style w:type="paragraph" w:styleId="8">
    <w:name w:val="heading 8"/>
    <w:basedOn w:val="a"/>
    <w:next w:val="a"/>
    <w:link w:val="80"/>
    <w:uiPriority w:val="99"/>
    <w:qFormat/>
    <w:rsid w:val="00943221"/>
    <w:pPr>
      <w:suppressAutoHyphens w:val="0"/>
      <w:spacing w:before="240" w:after="60"/>
      <w:outlineLvl w:val="7"/>
    </w:pPr>
    <w:rPr>
      <w:rFonts w:ascii="Calibri" w:eastAsia="Calibri" w:hAnsi="Calibri"/>
      <w:i/>
      <w:iCs/>
      <w:lang w:eastAsia="ru-RU"/>
    </w:rPr>
  </w:style>
  <w:style w:type="paragraph" w:styleId="9">
    <w:name w:val="heading 9"/>
    <w:basedOn w:val="a"/>
    <w:next w:val="a"/>
    <w:link w:val="90"/>
    <w:uiPriority w:val="99"/>
    <w:qFormat/>
    <w:rsid w:val="00943221"/>
    <w:pPr>
      <w:suppressAutoHyphens w:val="0"/>
      <w:spacing w:before="240" w:after="60"/>
      <w:outlineLvl w:val="8"/>
    </w:pPr>
    <w:rPr>
      <w:rFonts w:ascii="Cambria" w:eastAsia="Calibri" w:hAnsi="Cambri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basedOn w:val="a0"/>
    <w:link w:val="1"/>
    <w:uiPriority w:val="99"/>
    <w:rsid w:val="00943221"/>
    <w:rPr>
      <w:rFonts w:ascii="Times New Roman" w:eastAsia="Times New Roman" w:hAnsi="Times New Roman" w:cs="Times New Roman"/>
      <w:sz w:val="20"/>
      <w:szCs w:val="20"/>
      <w:u w:val="single"/>
      <w:lang w:eastAsia="ru-RU"/>
    </w:rPr>
  </w:style>
  <w:style w:type="character" w:customStyle="1" w:styleId="20">
    <w:name w:val="Заголовок 2 Знак"/>
    <w:basedOn w:val="a0"/>
    <w:link w:val="2"/>
    <w:uiPriority w:val="99"/>
    <w:rsid w:val="00943221"/>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94322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9"/>
    <w:rsid w:val="0094322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943221"/>
    <w:rPr>
      <w:rFonts w:ascii="Times New Roman" w:eastAsia="Times New Roman" w:hAnsi="Times New Roman" w:cs="Times New Roman"/>
      <w:sz w:val="24"/>
      <w:szCs w:val="20"/>
      <w:lang w:eastAsia="ru-RU"/>
    </w:rPr>
  </w:style>
  <w:style w:type="character" w:customStyle="1" w:styleId="60">
    <w:name w:val="Заголовок 6 Знак"/>
    <w:basedOn w:val="a0"/>
    <w:link w:val="6"/>
    <w:uiPriority w:val="99"/>
    <w:rsid w:val="00943221"/>
    <w:rPr>
      <w:rFonts w:ascii="Times New Roman" w:eastAsia="Times New Roman" w:hAnsi="Times New Roman" w:cs="Times New Roman"/>
      <w:sz w:val="24"/>
      <w:szCs w:val="18"/>
      <w:lang w:eastAsia="ru-RU"/>
    </w:rPr>
  </w:style>
  <w:style w:type="character" w:customStyle="1" w:styleId="70">
    <w:name w:val="Заголовок 7 Знак"/>
    <w:basedOn w:val="a0"/>
    <w:link w:val="7"/>
    <w:uiPriority w:val="99"/>
    <w:rsid w:val="00943221"/>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943221"/>
    <w:rPr>
      <w:rFonts w:ascii="Calibri" w:eastAsia="Calibri" w:hAnsi="Calibri" w:cs="Times New Roman"/>
      <w:i/>
      <w:iCs/>
      <w:sz w:val="24"/>
      <w:szCs w:val="24"/>
      <w:lang w:eastAsia="ru-RU"/>
    </w:rPr>
  </w:style>
  <w:style w:type="character" w:customStyle="1" w:styleId="90">
    <w:name w:val="Заголовок 9 Знак"/>
    <w:basedOn w:val="a0"/>
    <w:link w:val="9"/>
    <w:uiPriority w:val="99"/>
    <w:rsid w:val="00943221"/>
    <w:rPr>
      <w:rFonts w:ascii="Cambria" w:eastAsia="Calibri" w:hAnsi="Cambria" w:cs="Times New Roman"/>
      <w:sz w:val="20"/>
      <w:szCs w:val="20"/>
      <w:lang w:eastAsia="ru-RU"/>
    </w:rPr>
  </w:style>
  <w:style w:type="paragraph" w:styleId="21">
    <w:name w:val="Body Text Indent 2"/>
    <w:basedOn w:val="a"/>
    <w:link w:val="22"/>
    <w:uiPriority w:val="99"/>
    <w:unhideWhenUsed/>
    <w:rsid w:val="00943221"/>
    <w:pPr>
      <w:suppressAutoHyphens w:val="0"/>
      <w:spacing w:after="120" w:line="480" w:lineRule="auto"/>
      <w:ind w:left="283"/>
    </w:pPr>
    <w:rPr>
      <w:lang w:eastAsia="ru-RU"/>
    </w:rPr>
  </w:style>
  <w:style w:type="character" w:customStyle="1" w:styleId="22">
    <w:name w:val="Основной текст с отступом 2 Знак"/>
    <w:basedOn w:val="a0"/>
    <w:link w:val="21"/>
    <w:uiPriority w:val="99"/>
    <w:rsid w:val="00943221"/>
    <w:rPr>
      <w:rFonts w:ascii="Times New Roman" w:eastAsia="Times New Roman" w:hAnsi="Times New Roman" w:cs="Times New Roman"/>
      <w:sz w:val="24"/>
      <w:szCs w:val="24"/>
      <w:lang w:eastAsia="ru-RU"/>
    </w:rPr>
  </w:style>
  <w:style w:type="paragraph" w:styleId="a3">
    <w:name w:val="No Spacing"/>
    <w:qFormat/>
    <w:rsid w:val="00943221"/>
    <w:rPr>
      <w:rFonts w:ascii="Calibri" w:eastAsia="Calibri" w:hAnsi="Calibri" w:cs="Times New Roman"/>
    </w:rPr>
  </w:style>
  <w:style w:type="paragraph" w:customStyle="1" w:styleId="ConsNonformat">
    <w:name w:val="ConsNonformat"/>
    <w:uiPriority w:val="99"/>
    <w:rsid w:val="00943221"/>
    <w:pPr>
      <w:widowControl w:val="0"/>
      <w:suppressAutoHyphens/>
      <w:autoSpaceDE w:val="0"/>
      <w:ind w:right="19772"/>
    </w:pPr>
    <w:rPr>
      <w:rFonts w:ascii="Courier New" w:eastAsia="SimSun" w:hAnsi="Courier New" w:cs="Courier New"/>
      <w:sz w:val="20"/>
      <w:szCs w:val="20"/>
      <w:lang w:eastAsia="ar-SA"/>
    </w:rPr>
  </w:style>
  <w:style w:type="character" w:customStyle="1" w:styleId="z-">
    <w:name w:val="z-Начало формы Знак"/>
    <w:basedOn w:val="a0"/>
    <w:link w:val="z-0"/>
    <w:uiPriority w:val="99"/>
    <w:semiHidden/>
    <w:rsid w:val="00943221"/>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943221"/>
    <w:pPr>
      <w:pBdr>
        <w:bottom w:val="single" w:sz="6" w:space="1" w:color="auto"/>
      </w:pBdr>
      <w:suppressAutoHyphens w:val="0"/>
      <w:jc w:val="center"/>
    </w:pPr>
    <w:rPr>
      <w:rFonts w:ascii="Arial" w:hAnsi="Arial" w:cs="Arial"/>
      <w:vanish/>
      <w:sz w:val="16"/>
      <w:szCs w:val="16"/>
      <w:lang w:eastAsia="ru-RU"/>
    </w:rPr>
  </w:style>
  <w:style w:type="character" w:customStyle="1" w:styleId="z-1">
    <w:name w:val="z-Начало формы Знак1"/>
    <w:basedOn w:val="a0"/>
    <w:link w:val="z-0"/>
    <w:uiPriority w:val="99"/>
    <w:semiHidden/>
    <w:rsid w:val="00943221"/>
    <w:rPr>
      <w:rFonts w:ascii="Arial" w:eastAsia="Times New Roman" w:hAnsi="Arial" w:cs="Arial"/>
      <w:vanish/>
      <w:sz w:val="16"/>
      <w:szCs w:val="16"/>
      <w:lang w:eastAsia="zh-CN"/>
    </w:rPr>
  </w:style>
  <w:style w:type="character" w:customStyle="1" w:styleId="z-2">
    <w:name w:val="z-Конец формы Знак"/>
    <w:basedOn w:val="a0"/>
    <w:link w:val="z-3"/>
    <w:uiPriority w:val="99"/>
    <w:semiHidden/>
    <w:rsid w:val="00943221"/>
    <w:rPr>
      <w:rFonts w:ascii="Arial" w:eastAsia="Times New Roman" w:hAnsi="Arial" w:cs="Arial"/>
      <w:vanish/>
      <w:sz w:val="16"/>
      <w:szCs w:val="16"/>
      <w:lang w:eastAsia="ru-RU"/>
    </w:rPr>
  </w:style>
  <w:style w:type="paragraph" w:styleId="z-3">
    <w:name w:val="HTML Bottom of Form"/>
    <w:basedOn w:val="a"/>
    <w:next w:val="a"/>
    <w:link w:val="z-2"/>
    <w:hidden/>
    <w:uiPriority w:val="99"/>
    <w:semiHidden/>
    <w:unhideWhenUsed/>
    <w:rsid w:val="00943221"/>
    <w:pPr>
      <w:pBdr>
        <w:top w:val="single" w:sz="6" w:space="1" w:color="auto"/>
      </w:pBdr>
      <w:suppressAutoHyphens w:val="0"/>
      <w:jc w:val="center"/>
    </w:pPr>
    <w:rPr>
      <w:rFonts w:ascii="Arial" w:hAnsi="Arial" w:cs="Arial"/>
      <w:vanish/>
      <w:sz w:val="16"/>
      <w:szCs w:val="16"/>
      <w:lang w:eastAsia="ru-RU"/>
    </w:rPr>
  </w:style>
  <w:style w:type="character" w:customStyle="1" w:styleId="z-10">
    <w:name w:val="z-Конец формы Знак1"/>
    <w:basedOn w:val="a0"/>
    <w:link w:val="z-3"/>
    <w:uiPriority w:val="99"/>
    <w:semiHidden/>
    <w:rsid w:val="00943221"/>
    <w:rPr>
      <w:rFonts w:ascii="Arial" w:eastAsia="Times New Roman" w:hAnsi="Arial" w:cs="Arial"/>
      <w:vanish/>
      <w:sz w:val="16"/>
      <w:szCs w:val="16"/>
      <w:lang w:eastAsia="zh-CN"/>
    </w:rPr>
  </w:style>
  <w:style w:type="character" w:customStyle="1" w:styleId="a4">
    <w:name w:val="Текст выноски Знак"/>
    <w:basedOn w:val="a0"/>
    <w:link w:val="a5"/>
    <w:uiPriority w:val="99"/>
    <w:rsid w:val="00943221"/>
    <w:rPr>
      <w:rFonts w:ascii="Tahoma" w:eastAsia="Calibri" w:hAnsi="Tahoma" w:cs="Tahoma"/>
      <w:sz w:val="16"/>
      <w:szCs w:val="16"/>
    </w:rPr>
  </w:style>
  <w:style w:type="paragraph" w:styleId="a5">
    <w:name w:val="Balloon Text"/>
    <w:basedOn w:val="a"/>
    <w:link w:val="a4"/>
    <w:uiPriority w:val="99"/>
    <w:unhideWhenUsed/>
    <w:rsid w:val="00943221"/>
    <w:pPr>
      <w:suppressAutoHyphens w:val="0"/>
    </w:pPr>
    <w:rPr>
      <w:rFonts w:ascii="Tahoma" w:eastAsia="Calibri" w:hAnsi="Tahoma" w:cs="Tahoma"/>
      <w:sz w:val="16"/>
      <w:szCs w:val="16"/>
      <w:lang w:eastAsia="en-US"/>
    </w:rPr>
  </w:style>
  <w:style w:type="character" w:customStyle="1" w:styleId="11">
    <w:name w:val="Текст выноски Знак1"/>
    <w:basedOn w:val="a0"/>
    <w:link w:val="a5"/>
    <w:rsid w:val="00943221"/>
    <w:rPr>
      <w:rFonts w:ascii="Tahoma" w:eastAsia="Times New Roman" w:hAnsi="Tahoma" w:cs="Tahoma"/>
      <w:sz w:val="16"/>
      <w:szCs w:val="16"/>
      <w:lang w:eastAsia="zh-CN"/>
    </w:rPr>
  </w:style>
  <w:style w:type="table" w:styleId="a6">
    <w:name w:val="Table Grid"/>
    <w:basedOn w:val="a1"/>
    <w:uiPriority w:val="99"/>
    <w:rsid w:val="0094322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943221"/>
    <w:pPr>
      <w:suppressAutoHyphens w:val="0"/>
      <w:spacing w:before="100" w:beforeAutospacing="1" w:after="100" w:afterAutospacing="1"/>
    </w:pPr>
    <w:rPr>
      <w:lang w:eastAsia="ru-RU"/>
    </w:rPr>
  </w:style>
  <w:style w:type="paragraph" w:styleId="31">
    <w:name w:val="Body Text Indent 3"/>
    <w:basedOn w:val="a"/>
    <w:link w:val="32"/>
    <w:uiPriority w:val="99"/>
    <w:unhideWhenUsed/>
    <w:rsid w:val="00943221"/>
    <w:pPr>
      <w:spacing w:after="120"/>
      <w:ind w:left="283"/>
    </w:pPr>
    <w:rPr>
      <w:sz w:val="16"/>
      <w:szCs w:val="16"/>
    </w:rPr>
  </w:style>
  <w:style w:type="character" w:customStyle="1" w:styleId="32">
    <w:name w:val="Основной текст с отступом 3 Знак"/>
    <w:basedOn w:val="a0"/>
    <w:link w:val="31"/>
    <w:uiPriority w:val="99"/>
    <w:rsid w:val="00943221"/>
    <w:rPr>
      <w:rFonts w:ascii="Times New Roman" w:eastAsia="Times New Roman" w:hAnsi="Times New Roman" w:cs="Times New Roman"/>
      <w:sz w:val="16"/>
      <w:szCs w:val="16"/>
      <w:lang w:eastAsia="zh-CN"/>
    </w:rPr>
  </w:style>
  <w:style w:type="paragraph" w:styleId="a7">
    <w:name w:val="Body Text"/>
    <w:basedOn w:val="a"/>
    <w:link w:val="a8"/>
    <w:uiPriority w:val="99"/>
    <w:rsid w:val="00943221"/>
    <w:pPr>
      <w:suppressAutoHyphens w:val="0"/>
      <w:jc w:val="both"/>
    </w:pPr>
    <w:rPr>
      <w:lang w:eastAsia="ru-RU"/>
    </w:rPr>
  </w:style>
  <w:style w:type="character" w:customStyle="1" w:styleId="a8">
    <w:name w:val="Основной текст Знак"/>
    <w:basedOn w:val="a0"/>
    <w:link w:val="a7"/>
    <w:uiPriority w:val="99"/>
    <w:rsid w:val="00943221"/>
    <w:rPr>
      <w:rFonts w:ascii="Times New Roman" w:eastAsia="Times New Roman" w:hAnsi="Times New Roman" w:cs="Times New Roman"/>
      <w:sz w:val="24"/>
      <w:szCs w:val="24"/>
      <w:lang w:eastAsia="ru-RU"/>
    </w:rPr>
  </w:style>
  <w:style w:type="paragraph" w:styleId="a9">
    <w:name w:val="Body Text Indent"/>
    <w:aliases w:val="Основной текст 1,Нумерованный список !!,Надин стиль,Body Text Indent,Основной текст с отступом Знак Знак"/>
    <w:basedOn w:val="a"/>
    <w:link w:val="aa"/>
    <w:uiPriority w:val="99"/>
    <w:rsid w:val="00943221"/>
    <w:pPr>
      <w:tabs>
        <w:tab w:val="left" w:pos="3969"/>
      </w:tabs>
      <w:suppressAutoHyphens w:val="0"/>
      <w:ind w:firstLine="708"/>
      <w:jc w:val="both"/>
    </w:pPr>
    <w:rPr>
      <w:sz w:val="26"/>
      <w:szCs w:val="20"/>
      <w:lang w:eastAsia="ru-RU"/>
    </w:rPr>
  </w:style>
  <w:style w:type="character" w:customStyle="1" w:styleId="aa">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9"/>
    <w:uiPriority w:val="99"/>
    <w:rsid w:val="00943221"/>
    <w:rPr>
      <w:rFonts w:ascii="Times New Roman" w:eastAsia="Times New Roman" w:hAnsi="Times New Roman" w:cs="Times New Roman"/>
      <w:sz w:val="26"/>
      <w:szCs w:val="20"/>
      <w:lang w:eastAsia="ru-RU"/>
    </w:rPr>
  </w:style>
  <w:style w:type="paragraph" w:customStyle="1" w:styleId="ConsNormal">
    <w:name w:val="ConsNormal"/>
    <w:link w:val="ConsNormal0"/>
    <w:uiPriority w:val="99"/>
    <w:rsid w:val="00943221"/>
    <w:pPr>
      <w:widowControl w:val="0"/>
      <w:autoSpaceDE w:val="0"/>
      <w:autoSpaceDN w:val="0"/>
      <w:adjustRightInd w:val="0"/>
      <w:ind w:right="19772" w:firstLine="720"/>
    </w:pPr>
    <w:rPr>
      <w:rFonts w:ascii="Arial" w:eastAsia="Times New Roman" w:hAnsi="Arial" w:cs="Arial"/>
      <w:sz w:val="24"/>
      <w:szCs w:val="24"/>
      <w:lang w:eastAsia="ru-RU"/>
    </w:rPr>
  </w:style>
  <w:style w:type="paragraph" w:customStyle="1" w:styleId="ab">
    <w:name w:val="Заголовок статьи"/>
    <w:basedOn w:val="a"/>
    <w:next w:val="a"/>
    <w:rsid w:val="00943221"/>
    <w:pPr>
      <w:suppressAutoHyphens w:val="0"/>
      <w:autoSpaceDE w:val="0"/>
      <w:autoSpaceDN w:val="0"/>
      <w:adjustRightInd w:val="0"/>
      <w:ind w:left="1612" w:hanging="892"/>
      <w:jc w:val="both"/>
    </w:pPr>
    <w:rPr>
      <w:rFonts w:ascii="Arial" w:hAnsi="Arial" w:cs="Arial"/>
      <w:sz w:val="16"/>
      <w:szCs w:val="16"/>
      <w:lang w:eastAsia="ru-RU"/>
    </w:rPr>
  </w:style>
  <w:style w:type="paragraph" w:customStyle="1" w:styleId="12">
    <w:name w:val="Абзац списка1"/>
    <w:basedOn w:val="a"/>
    <w:rsid w:val="00943221"/>
    <w:pPr>
      <w:suppressAutoHyphens w:val="0"/>
      <w:ind w:left="720"/>
      <w:contextualSpacing/>
    </w:pPr>
    <w:rPr>
      <w:lang w:eastAsia="ru-RU"/>
    </w:rPr>
  </w:style>
  <w:style w:type="character" w:customStyle="1" w:styleId="ac">
    <w:name w:val="Цветовое выделение"/>
    <w:rsid w:val="00943221"/>
    <w:rPr>
      <w:b/>
      <w:color w:val="000080"/>
      <w:sz w:val="20"/>
    </w:rPr>
  </w:style>
  <w:style w:type="character" w:customStyle="1" w:styleId="ad">
    <w:name w:val="Гипертекстовая ссылка"/>
    <w:uiPriority w:val="99"/>
    <w:rsid w:val="00943221"/>
    <w:rPr>
      <w:b/>
      <w:color w:val="008000"/>
      <w:sz w:val="16"/>
    </w:rPr>
  </w:style>
  <w:style w:type="character" w:styleId="ae">
    <w:name w:val="Hyperlink"/>
    <w:basedOn w:val="a0"/>
    <w:uiPriority w:val="99"/>
    <w:rsid w:val="00943221"/>
    <w:rPr>
      <w:rFonts w:cs="Times New Roman"/>
      <w:color w:val="0000FF"/>
      <w:u w:val="single"/>
    </w:rPr>
  </w:style>
  <w:style w:type="paragraph" w:styleId="af">
    <w:name w:val="header"/>
    <w:aliases w:val=" Знак Знак"/>
    <w:basedOn w:val="a"/>
    <w:link w:val="af0"/>
    <w:uiPriority w:val="99"/>
    <w:rsid w:val="00943221"/>
    <w:pPr>
      <w:tabs>
        <w:tab w:val="center" w:pos="4153"/>
        <w:tab w:val="right" w:pos="8306"/>
      </w:tabs>
      <w:suppressAutoHyphens w:val="0"/>
      <w:ind w:firstLine="567"/>
      <w:jc w:val="both"/>
    </w:pPr>
    <w:rPr>
      <w:sz w:val="28"/>
      <w:szCs w:val="28"/>
      <w:lang w:eastAsia="ru-RU"/>
    </w:rPr>
  </w:style>
  <w:style w:type="character" w:customStyle="1" w:styleId="af0">
    <w:name w:val="Верхний колонтитул Знак"/>
    <w:aliases w:val=" Знак Знак Знак"/>
    <w:basedOn w:val="a0"/>
    <w:link w:val="af"/>
    <w:uiPriority w:val="99"/>
    <w:rsid w:val="00943221"/>
    <w:rPr>
      <w:rFonts w:ascii="Times New Roman" w:eastAsia="Times New Roman" w:hAnsi="Times New Roman" w:cs="Times New Roman"/>
      <w:sz w:val="28"/>
      <w:szCs w:val="28"/>
      <w:lang w:eastAsia="ru-RU"/>
    </w:rPr>
  </w:style>
  <w:style w:type="paragraph" w:customStyle="1" w:styleId="13">
    <w:name w:val="13"/>
    <w:basedOn w:val="a"/>
    <w:rsid w:val="00943221"/>
    <w:pPr>
      <w:suppressAutoHyphens w:val="0"/>
    </w:pPr>
    <w:rPr>
      <w:sz w:val="28"/>
      <w:szCs w:val="28"/>
      <w:lang w:eastAsia="ru-RU"/>
    </w:rPr>
  </w:style>
  <w:style w:type="paragraph" w:customStyle="1" w:styleId="af1">
    <w:name w:val="Комментарий"/>
    <w:basedOn w:val="a"/>
    <w:next w:val="a"/>
    <w:rsid w:val="00943221"/>
    <w:pPr>
      <w:suppressAutoHyphens w:val="0"/>
      <w:autoSpaceDE w:val="0"/>
      <w:autoSpaceDN w:val="0"/>
      <w:adjustRightInd w:val="0"/>
      <w:spacing w:before="75"/>
      <w:ind w:left="170"/>
      <w:jc w:val="both"/>
    </w:pPr>
    <w:rPr>
      <w:rFonts w:ascii="Arial" w:hAnsi="Arial" w:cs="Arial"/>
      <w:color w:val="353842"/>
      <w:shd w:val="clear" w:color="auto" w:fill="F0F0F0"/>
      <w:lang w:eastAsia="ru-RU"/>
    </w:rPr>
  </w:style>
  <w:style w:type="paragraph" w:customStyle="1" w:styleId="af2">
    <w:name w:val="Информация об изменениях документа"/>
    <w:basedOn w:val="af1"/>
    <w:next w:val="a"/>
    <w:rsid w:val="00943221"/>
    <w:rPr>
      <w:i/>
      <w:iCs/>
    </w:rPr>
  </w:style>
  <w:style w:type="paragraph" w:styleId="af3">
    <w:name w:val="footer"/>
    <w:basedOn w:val="a"/>
    <w:link w:val="af4"/>
    <w:uiPriority w:val="99"/>
    <w:rsid w:val="00943221"/>
    <w:pPr>
      <w:tabs>
        <w:tab w:val="center" w:pos="4677"/>
        <w:tab w:val="right" w:pos="9355"/>
      </w:tabs>
      <w:suppressAutoHyphens w:val="0"/>
    </w:pPr>
    <w:rPr>
      <w:lang w:eastAsia="ru-RU"/>
    </w:rPr>
  </w:style>
  <w:style w:type="character" w:customStyle="1" w:styleId="af4">
    <w:name w:val="Нижний колонтитул Знак"/>
    <w:basedOn w:val="a0"/>
    <w:link w:val="af3"/>
    <w:uiPriority w:val="99"/>
    <w:rsid w:val="00943221"/>
    <w:rPr>
      <w:rFonts w:ascii="Times New Roman" w:eastAsia="Times New Roman" w:hAnsi="Times New Roman" w:cs="Times New Roman"/>
      <w:sz w:val="24"/>
      <w:szCs w:val="24"/>
      <w:lang w:eastAsia="ru-RU"/>
    </w:rPr>
  </w:style>
  <w:style w:type="paragraph" w:customStyle="1" w:styleId="ConsPlusNormal">
    <w:name w:val="ConsPlusNormal"/>
    <w:rsid w:val="00943221"/>
    <w:pPr>
      <w:widowControl w:val="0"/>
      <w:suppressAutoHyphens/>
      <w:autoSpaceDE w:val="0"/>
      <w:ind w:firstLine="720"/>
    </w:pPr>
    <w:rPr>
      <w:rFonts w:ascii="Arial" w:eastAsia="Times New Roman" w:hAnsi="Arial" w:cs="Arial"/>
      <w:sz w:val="20"/>
      <w:szCs w:val="20"/>
      <w:lang w:eastAsia="ar-SA"/>
    </w:rPr>
  </w:style>
  <w:style w:type="paragraph" w:customStyle="1" w:styleId="14">
    <w:name w:val="Заголовок оглавления1"/>
    <w:basedOn w:val="1"/>
    <w:next w:val="a"/>
    <w:rsid w:val="00943221"/>
    <w:pPr>
      <w:keepLines/>
      <w:spacing w:before="240" w:line="259" w:lineRule="auto"/>
      <w:jc w:val="left"/>
      <w:outlineLvl w:val="9"/>
    </w:pPr>
    <w:rPr>
      <w:rFonts w:ascii="Calibri Light" w:hAnsi="Calibri Light" w:cs="Calibri Light"/>
      <w:color w:val="2E74B5"/>
      <w:sz w:val="32"/>
      <w:szCs w:val="32"/>
      <w:u w:val="none"/>
    </w:rPr>
  </w:style>
  <w:style w:type="paragraph" w:styleId="23">
    <w:name w:val="toc 2"/>
    <w:basedOn w:val="a"/>
    <w:next w:val="a"/>
    <w:autoRedefine/>
    <w:uiPriority w:val="99"/>
    <w:rsid w:val="00943221"/>
    <w:pPr>
      <w:snapToGrid w:val="0"/>
      <w:spacing w:after="100"/>
      <w:ind w:left="220"/>
    </w:pPr>
    <w:rPr>
      <w:sz w:val="22"/>
      <w:szCs w:val="22"/>
      <w:lang w:eastAsia="ar-SA"/>
    </w:rPr>
  </w:style>
  <w:style w:type="paragraph" w:styleId="15">
    <w:name w:val="toc 1"/>
    <w:basedOn w:val="a"/>
    <w:next w:val="a"/>
    <w:autoRedefine/>
    <w:uiPriority w:val="99"/>
    <w:rsid w:val="00943221"/>
    <w:pPr>
      <w:snapToGrid w:val="0"/>
      <w:spacing w:after="100"/>
    </w:pPr>
    <w:rPr>
      <w:sz w:val="22"/>
      <w:szCs w:val="22"/>
      <w:lang w:eastAsia="ar-SA"/>
    </w:rPr>
  </w:style>
  <w:style w:type="paragraph" w:styleId="33">
    <w:name w:val="toc 3"/>
    <w:basedOn w:val="a"/>
    <w:next w:val="a"/>
    <w:autoRedefine/>
    <w:uiPriority w:val="99"/>
    <w:rsid w:val="00943221"/>
    <w:pPr>
      <w:snapToGrid w:val="0"/>
      <w:spacing w:after="100"/>
      <w:ind w:left="440"/>
    </w:pPr>
    <w:rPr>
      <w:sz w:val="22"/>
      <w:szCs w:val="22"/>
      <w:lang w:eastAsia="ar-SA"/>
    </w:rPr>
  </w:style>
  <w:style w:type="character" w:styleId="af5">
    <w:name w:val="page number"/>
    <w:basedOn w:val="a0"/>
    <w:uiPriority w:val="99"/>
    <w:rsid w:val="00943221"/>
    <w:rPr>
      <w:rFonts w:cs="Times New Roman"/>
    </w:rPr>
  </w:style>
  <w:style w:type="character" w:customStyle="1" w:styleId="af6">
    <w:name w:val="Схема документа Знак"/>
    <w:link w:val="af7"/>
    <w:semiHidden/>
    <w:locked/>
    <w:rsid w:val="00943221"/>
    <w:rPr>
      <w:rFonts w:ascii="Tahoma" w:hAnsi="Tahoma"/>
      <w:shd w:val="clear" w:color="auto" w:fill="000080"/>
    </w:rPr>
  </w:style>
  <w:style w:type="paragraph" w:styleId="af7">
    <w:name w:val="Document Map"/>
    <w:basedOn w:val="a"/>
    <w:link w:val="af6"/>
    <w:semiHidden/>
    <w:rsid w:val="00943221"/>
    <w:pPr>
      <w:shd w:val="clear" w:color="auto" w:fill="000080"/>
      <w:suppressAutoHyphens w:val="0"/>
    </w:pPr>
    <w:rPr>
      <w:rFonts w:ascii="Tahoma" w:eastAsiaTheme="minorHAnsi" w:hAnsi="Tahoma" w:cstheme="minorBidi"/>
      <w:sz w:val="22"/>
      <w:szCs w:val="22"/>
      <w:shd w:val="clear" w:color="auto" w:fill="000080"/>
      <w:lang w:eastAsia="en-US"/>
    </w:rPr>
  </w:style>
  <w:style w:type="character" w:customStyle="1" w:styleId="16">
    <w:name w:val="Схема документа Знак1"/>
    <w:basedOn w:val="a0"/>
    <w:link w:val="af7"/>
    <w:rsid w:val="00943221"/>
    <w:rPr>
      <w:rFonts w:ascii="Tahoma" w:eastAsia="Times New Roman" w:hAnsi="Tahoma" w:cs="Tahoma"/>
      <w:sz w:val="16"/>
      <w:szCs w:val="16"/>
      <w:lang w:eastAsia="zh-CN"/>
    </w:rPr>
  </w:style>
  <w:style w:type="paragraph" w:styleId="HTML">
    <w:name w:val="HTML Preformatted"/>
    <w:basedOn w:val="a"/>
    <w:link w:val="HTML0"/>
    <w:rsid w:val="0094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ru-RU"/>
    </w:rPr>
  </w:style>
  <w:style w:type="character" w:customStyle="1" w:styleId="HTML0">
    <w:name w:val="Стандартный HTML Знак"/>
    <w:basedOn w:val="a0"/>
    <w:link w:val="HTML"/>
    <w:rsid w:val="00943221"/>
    <w:rPr>
      <w:rFonts w:ascii="Courier New" w:eastAsia="Times New Roman" w:hAnsi="Courier New" w:cs="Times New Roman"/>
      <w:sz w:val="20"/>
      <w:szCs w:val="20"/>
      <w:lang w:eastAsia="ru-RU"/>
    </w:rPr>
  </w:style>
  <w:style w:type="character" w:customStyle="1" w:styleId="num">
    <w:name w:val="num"/>
    <w:rsid w:val="00943221"/>
  </w:style>
  <w:style w:type="paragraph" w:styleId="af8">
    <w:name w:val="Normal (Web)"/>
    <w:basedOn w:val="a"/>
    <w:uiPriority w:val="99"/>
    <w:rsid w:val="00943221"/>
    <w:pPr>
      <w:suppressAutoHyphens w:val="0"/>
      <w:spacing w:before="100" w:after="100"/>
    </w:pPr>
    <w:rPr>
      <w:lang w:eastAsia="ru-RU"/>
    </w:rPr>
  </w:style>
  <w:style w:type="paragraph" w:customStyle="1" w:styleId="ConsPlusDocList">
    <w:name w:val="ConsPlusDocList"/>
    <w:next w:val="a"/>
    <w:rsid w:val="00943221"/>
    <w:pPr>
      <w:widowControl w:val="0"/>
      <w:suppressAutoHyphens/>
      <w:autoSpaceDE w:val="0"/>
    </w:pPr>
    <w:rPr>
      <w:rFonts w:ascii="Arial" w:eastAsia="Times New Roman" w:hAnsi="Arial" w:cs="Arial"/>
      <w:kern w:val="2"/>
      <w:sz w:val="20"/>
      <w:szCs w:val="20"/>
      <w:lang w:eastAsia="zh-CN"/>
    </w:rPr>
  </w:style>
  <w:style w:type="paragraph" w:customStyle="1" w:styleId="ConsPlusCell">
    <w:name w:val="ConsPlusCell"/>
    <w:next w:val="a"/>
    <w:rsid w:val="00943221"/>
    <w:pPr>
      <w:widowControl w:val="0"/>
      <w:suppressAutoHyphens/>
      <w:autoSpaceDE w:val="0"/>
    </w:pPr>
    <w:rPr>
      <w:rFonts w:ascii="Arial" w:eastAsia="Times New Roman" w:hAnsi="Arial" w:cs="Arial"/>
      <w:kern w:val="2"/>
      <w:sz w:val="20"/>
      <w:szCs w:val="20"/>
      <w:lang w:eastAsia="zh-CN"/>
    </w:rPr>
  </w:style>
  <w:style w:type="paragraph" w:customStyle="1" w:styleId="ConsPlusDocList1">
    <w:name w:val="ConsPlusDocList1"/>
    <w:next w:val="a"/>
    <w:rsid w:val="00943221"/>
    <w:pPr>
      <w:widowControl w:val="0"/>
      <w:suppressAutoHyphens/>
      <w:autoSpaceDE w:val="0"/>
    </w:pPr>
    <w:rPr>
      <w:rFonts w:ascii="Arial" w:eastAsia="Times New Roman" w:hAnsi="Arial" w:cs="Arial"/>
      <w:kern w:val="1"/>
      <w:sz w:val="20"/>
      <w:szCs w:val="20"/>
      <w:lang w:eastAsia="zh-CN"/>
    </w:rPr>
  </w:style>
  <w:style w:type="paragraph" w:customStyle="1" w:styleId="ConsPlusCell1">
    <w:name w:val="ConsPlusCell1"/>
    <w:next w:val="a"/>
    <w:rsid w:val="00943221"/>
    <w:pPr>
      <w:widowControl w:val="0"/>
      <w:suppressAutoHyphens/>
      <w:autoSpaceDE w:val="0"/>
    </w:pPr>
    <w:rPr>
      <w:rFonts w:ascii="Arial" w:eastAsia="Times New Roman" w:hAnsi="Arial" w:cs="Arial"/>
      <w:kern w:val="1"/>
      <w:sz w:val="20"/>
      <w:szCs w:val="20"/>
      <w:lang w:eastAsia="zh-CN"/>
    </w:rPr>
  </w:style>
  <w:style w:type="paragraph" w:customStyle="1" w:styleId="S">
    <w:name w:val="S_Обычный"/>
    <w:basedOn w:val="a"/>
    <w:link w:val="S0"/>
    <w:rsid w:val="00943221"/>
    <w:pPr>
      <w:spacing w:before="120" w:line="360" w:lineRule="auto"/>
      <w:ind w:firstLine="709"/>
      <w:jc w:val="both"/>
    </w:pPr>
    <w:rPr>
      <w:color w:val="000000"/>
      <w:szCs w:val="20"/>
      <w:lang w:eastAsia="ar-SA"/>
    </w:rPr>
  </w:style>
  <w:style w:type="character" w:customStyle="1" w:styleId="S0">
    <w:name w:val="S_Обычный Знак"/>
    <w:link w:val="S"/>
    <w:locked/>
    <w:rsid w:val="00943221"/>
    <w:rPr>
      <w:rFonts w:ascii="Times New Roman" w:eastAsia="Times New Roman" w:hAnsi="Times New Roman" w:cs="Times New Roman"/>
      <w:color w:val="000000"/>
      <w:sz w:val="24"/>
      <w:szCs w:val="20"/>
      <w:lang w:eastAsia="ar-SA"/>
    </w:rPr>
  </w:style>
  <w:style w:type="paragraph" w:customStyle="1" w:styleId="s1">
    <w:name w:val="s_1"/>
    <w:basedOn w:val="a"/>
    <w:rsid w:val="00943221"/>
    <w:pPr>
      <w:suppressAutoHyphens w:val="0"/>
      <w:spacing w:before="100" w:beforeAutospacing="1" w:after="100" w:afterAutospacing="1"/>
    </w:pPr>
    <w:rPr>
      <w:lang w:eastAsia="ru-RU"/>
    </w:rPr>
  </w:style>
  <w:style w:type="paragraph" w:styleId="a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943221"/>
    <w:pPr>
      <w:suppressAutoHyphens w:val="0"/>
      <w:spacing w:before="120" w:after="120"/>
      <w:jc w:val="center"/>
    </w:pPr>
    <w:rPr>
      <w:b/>
      <w:bCs/>
      <w:sz w:val="22"/>
      <w:szCs w:val="22"/>
      <w:lang w:eastAsia="ru-RU"/>
    </w:rPr>
  </w:style>
  <w:style w:type="paragraph" w:customStyle="1" w:styleId="100">
    <w:name w:val="Табличный_слева_10"/>
    <w:basedOn w:val="a"/>
    <w:rsid w:val="00943221"/>
    <w:pPr>
      <w:suppressAutoHyphens w:val="0"/>
    </w:pPr>
    <w:rPr>
      <w:sz w:val="20"/>
      <w:szCs w:val="20"/>
      <w:lang w:eastAsia="ru-RU"/>
    </w:rPr>
  </w:style>
  <w:style w:type="paragraph" w:customStyle="1" w:styleId="101">
    <w:name w:val="Табличный_заголовки_10"/>
    <w:basedOn w:val="a"/>
    <w:rsid w:val="00943221"/>
    <w:pPr>
      <w:suppressAutoHyphens w:val="0"/>
      <w:spacing w:before="120" w:after="60"/>
      <w:ind w:firstLine="567"/>
      <w:jc w:val="center"/>
    </w:pPr>
    <w:rPr>
      <w:b/>
      <w:bCs/>
      <w:sz w:val="20"/>
      <w:szCs w:val="20"/>
      <w:lang w:eastAsia="ru-RU"/>
    </w:rPr>
  </w:style>
  <w:style w:type="paragraph" w:styleId="afa">
    <w:name w:val="annotation text"/>
    <w:basedOn w:val="a"/>
    <w:link w:val="afb"/>
    <w:uiPriority w:val="99"/>
    <w:rsid w:val="00943221"/>
    <w:pPr>
      <w:snapToGrid w:val="0"/>
    </w:pPr>
    <w:rPr>
      <w:sz w:val="20"/>
      <w:szCs w:val="20"/>
      <w:lang w:eastAsia="ar-SA"/>
    </w:rPr>
  </w:style>
  <w:style w:type="character" w:customStyle="1" w:styleId="afb">
    <w:name w:val="Текст примечания Знак"/>
    <w:basedOn w:val="a0"/>
    <w:link w:val="afa"/>
    <w:uiPriority w:val="99"/>
    <w:rsid w:val="00943221"/>
    <w:rPr>
      <w:rFonts w:ascii="Times New Roman" w:eastAsia="Times New Roman" w:hAnsi="Times New Roman" w:cs="Times New Roman"/>
      <w:sz w:val="20"/>
      <w:szCs w:val="20"/>
      <w:lang w:eastAsia="ar-SA"/>
    </w:rPr>
  </w:style>
  <w:style w:type="paragraph" w:styleId="afc">
    <w:name w:val="annotation subject"/>
    <w:basedOn w:val="afa"/>
    <w:next w:val="afa"/>
    <w:link w:val="afd"/>
    <w:rsid w:val="00943221"/>
    <w:rPr>
      <w:b/>
      <w:bCs/>
    </w:rPr>
  </w:style>
  <w:style w:type="character" w:customStyle="1" w:styleId="afd">
    <w:name w:val="Тема примечания Знак"/>
    <w:basedOn w:val="afb"/>
    <w:link w:val="afc"/>
    <w:rsid w:val="00943221"/>
    <w:rPr>
      <w:b/>
      <w:bCs/>
    </w:rPr>
  </w:style>
  <w:style w:type="paragraph" w:styleId="afe">
    <w:name w:val="footnote text"/>
    <w:basedOn w:val="a"/>
    <w:link w:val="aff"/>
    <w:uiPriority w:val="99"/>
    <w:rsid w:val="00943221"/>
    <w:pPr>
      <w:snapToGrid w:val="0"/>
    </w:pPr>
    <w:rPr>
      <w:sz w:val="20"/>
      <w:szCs w:val="20"/>
      <w:lang w:eastAsia="ar-SA"/>
    </w:rPr>
  </w:style>
  <w:style w:type="character" w:customStyle="1" w:styleId="aff">
    <w:name w:val="Текст сноски Знак"/>
    <w:basedOn w:val="a0"/>
    <w:link w:val="afe"/>
    <w:uiPriority w:val="99"/>
    <w:rsid w:val="00943221"/>
    <w:rPr>
      <w:rFonts w:ascii="Times New Roman" w:eastAsia="Times New Roman" w:hAnsi="Times New Roman" w:cs="Times New Roman"/>
      <w:sz w:val="20"/>
      <w:szCs w:val="20"/>
      <w:lang w:eastAsia="ar-SA"/>
    </w:rPr>
  </w:style>
  <w:style w:type="paragraph" w:customStyle="1" w:styleId="17">
    <w:name w:val="Без интервала1"/>
    <w:rsid w:val="00943221"/>
    <w:pPr>
      <w:suppressAutoHyphens/>
      <w:snapToGrid w:val="0"/>
    </w:pPr>
    <w:rPr>
      <w:rFonts w:ascii="Times New Roman" w:eastAsia="Times New Roman" w:hAnsi="Times New Roman" w:cs="Times New Roman"/>
      <w:lang w:eastAsia="ar-SA"/>
    </w:rPr>
  </w:style>
  <w:style w:type="paragraph" w:customStyle="1" w:styleId="aff0">
    <w:name w:val="Абзац"/>
    <w:basedOn w:val="a"/>
    <w:link w:val="aff1"/>
    <w:rsid w:val="00943221"/>
    <w:pPr>
      <w:suppressAutoHyphens w:val="0"/>
      <w:spacing w:line="360" w:lineRule="auto"/>
      <w:ind w:firstLine="567"/>
      <w:jc w:val="both"/>
    </w:pPr>
    <w:rPr>
      <w:szCs w:val="20"/>
      <w:lang w:eastAsia="ru-RU"/>
    </w:rPr>
  </w:style>
  <w:style w:type="character" w:customStyle="1" w:styleId="aff1">
    <w:name w:val="Абзац Знак"/>
    <w:link w:val="aff0"/>
    <w:locked/>
    <w:rsid w:val="00943221"/>
    <w:rPr>
      <w:rFonts w:ascii="Times New Roman" w:eastAsia="Times New Roman" w:hAnsi="Times New Roman" w:cs="Times New Roman"/>
      <w:sz w:val="24"/>
      <w:szCs w:val="20"/>
      <w:lang w:eastAsia="ru-RU"/>
    </w:rPr>
  </w:style>
  <w:style w:type="paragraph" w:customStyle="1" w:styleId="18">
    <w:name w:val="Стиль1"/>
    <w:basedOn w:val="a"/>
    <w:rsid w:val="00943221"/>
    <w:pPr>
      <w:tabs>
        <w:tab w:val="left" w:pos="720"/>
      </w:tabs>
      <w:suppressAutoHyphens w:val="0"/>
      <w:spacing w:line="276" w:lineRule="auto"/>
      <w:ind w:left="-57" w:right="-57" w:firstLine="709"/>
      <w:jc w:val="both"/>
    </w:pPr>
    <w:rPr>
      <w:spacing w:val="-10"/>
      <w:lang w:eastAsia="ru-RU"/>
    </w:rPr>
  </w:style>
  <w:style w:type="character" w:customStyle="1" w:styleId="aff2">
    <w:name w:val="Утратил силу"/>
    <w:rsid w:val="00943221"/>
    <w:rPr>
      <w:strike/>
      <w:color w:val="666600"/>
    </w:rPr>
  </w:style>
  <w:style w:type="paragraph" w:customStyle="1" w:styleId="formattext">
    <w:name w:val="formattext"/>
    <w:basedOn w:val="a"/>
    <w:rsid w:val="00943221"/>
    <w:pPr>
      <w:suppressAutoHyphens w:val="0"/>
      <w:spacing w:before="100" w:beforeAutospacing="1" w:after="100" w:afterAutospacing="1"/>
    </w:pPr>
    <w:rPr>
      <w:lang w:eastAsia="ru-RU"/>
    </w:rPr>
  </w:style>
  <w:style w:type="paragraph" w:customStyle="1" w:styleId="aff3">
    <w:name w:val="Нормальный (таблица)"/>
    <w:basedOn w:val="a"/>
    <w:next w:val="a"/>
    <w:uiPriority w:val="99"/>
    <w:rsid w:val="00943221"/>
    <w:pPr>
      <w:widowControl w:val="0"/>
      <w:suppressAutoHyphens w:val="0"/>
      <w:autoSpaceDE w:val="0"/>
      <w:autoSpaceDN w:val="0"/>
      <w:adjustRightInd w:val="0"/>
      <w:jc w:val="both"/>
    </w:pPr>
    <w:rPr>
      <w:rFonts w:ascii="Arial" w:hAnsi="Arial" w:cs="Arial"/>
      <w:lang w:eastAsia="ru-RU"/>
    </w:rPr>
  </w:style>
  <w:style w:type="paragraph" w:customStyle="1" w:styleId="aff4">
    <w:name w:val="Прижатый влево"/>
    <w:basedOn w:val="a"/>
    <w:next w:val="a"/>
    <w:rsid w:val="00943221"/>
    <w:pPr>
      <w:widowControl w:val="0"/>
      <w:suppressAutoHyphens w:val="0"/>
      <w:autoSpaceDE w:val="0"/>
      <w:autoSpaceDN w:val="0"/>
      <w:adjustRightInd w:val="0"/>
    </w:pPr>
    <w:rPr>
      <w:rFonts w:ascii="Arial" w:hAnsi="Arial" w:cs="Arial"/>
      <w:lang w:eastAsia="ru-RU"/>
    </w:rPr>
  </w:style>
  <w:style w:type="paragraph" w:styleId="41">
    <w:name w:val="toc 4"/>
    <w:basedOn w:val="a"/>
    <w:next w:val="a"/>
    <w:autoRedefine/>
    <w:rsid w:val="00943221"/>
    <w:pPr>
      <w:suppressAutoHyphens w:val="0"/>
      <w:spacing w:after="100" w:line="259" w:lineRule="auto"/>
      <w:ind w:left="660"/>
    </w:pPr>
    <w:rPr>
      <w:rFonts w:ascii="Calibri" w:hAnsi="Calibri"/>
      <w:sz w:val="22"/>
      <w:szCs w:val="22"/>
      <w:lang w:eastAsia="ru-RU"/>
    </w:rPr>
  </w:style>
  <w:style w:type="paragraph" w:styleId="51">
    <w:name w:val="toc 5"/>
    <w:basedOn w:val="a"/>
    <w:next w:val="a"/>
    <w:autoRedefine/>
    <w:rsid w:val="00943221"/>
    <w:pPr>
      <w:suppressAutoHyphens w:val="0"/>
      <w:spacing w:after="100" w:line="259" w:lineRule="auto"/>
      <w:ind w:left="880"/>
    </w:pPr>
    <w:rPr>
      <w:rFonts w:ascii="Calibri" w:hAnsi="Calibri"/>
      <w:sz w:val="22"/>
      <w:szCs w:val="22"/>
      <w:lang w:eastAsia="ru-RU"/>
    </w:rPr>
  </w:style>
  <w:style w:type="paragraph" w:styleId="61">
    <w:name w:val="toc 6"/>
    <w:basedOn w:val="a"/>
    <w:next w:val="a"/>
    <w:autoRedefine/>
    <w:rsid w:val="00943221"/>
    <w:pPr>
      <w:suppressAutoHyphens w:val="0"/>
      <w:spacing w:after="100" w:line="259" w:lineRule="auto"/>
      <w:ind w:left="1100"/>
    </w:pPr>
    <w:rPr>
      <w:rFonts w:ascii="Calibri" w:hAnsi="Calibri"/>
      <w:sz w:val="22"/>
      <w:szCs w:val="22"/>
      <w:lang w:eastAsia="ru-RU"/>
    </w:rPr>
  </w:style>
  <w:style w:type="paragraph" w:styleId="71">
    <w:name w:val="toc 7"/>
    <w:basedOn w:val="a"/>
    <w:next w:val="a"/>
    <w:autoRedefine/>
    <w:rsid w:val="00943221"/>
    <w:pPr>
      <w:suppressAutoHyphens w:val="0"/>
      <w:spacing w:after="100" w:line="259" w:lineRule="auto"/>
      <w:ind w:left="1320"/>
    </w:pPr>
    <w:rPr>
      <w:rFonts w:ascii="Calibri" w:hAnsi="Calibri"/>
      <w:sz w:val="22"/>
      <w:szCs w:val="22"/>
      <w:lang w:eastAsia="ru-RU"/>
    </w:rPr>
  </w:style>
  <w:style w:type="paragraph" w:styleId="81">
    <w:name w:val="toc 8"/>
    <w:basedOn w:val="a"/>
    <w:next w:val="a"/>
    <w:autoRedefine/>
    <w:rsid w:val="00943221"/>
    <w:pPr>
      <w:suppressAutoHyphens w:val="0"/>
      <w:spacing w:after="100" w:line="259" w:lineRule="auto"/>
      <w:ind w:left="1540"/>
    </w:pPr>
    <w:rPr>
      <w:rFonts w:ascii="Calibri" w:hAnsi="Calibri"/>
      <w:sz w:val="22"/>
      <w:szCs w:val="22"/>
      <w:lang w:eastAsia="ru-RU"/>
    </w:rPr>
  </w:style>
  <w:style w:type="paragraph" w:styleId="91">
    <w:name w:val="toc 9"/>
    <w:basedOn w:val="a"/>
    <w:next w:val="a"/>
    <w:autoRedefine/>
    <w:rsid w:val="00943221"/>
    <w:pPr>
      <w:suppressAutoHyphens w:val="0"/>
      <w:spacing w:after="100" w:line="259" w:lineRule="auto"/>
      <w:ind w:left="1760"/>
    </w:pPr>
    <w:rPr>
      <w:rFonts w:ascii="Calibri" w:hAnsi="Calibri"/>
      <w:sz w:val="22"/>
      <w:szCs w:val="22"/>
      <w:lang w:eastAsia="ru-RU"/>
    </w:rPr>
  </w:style>
  <w:style w:type="paragraph" w:styleId="24">
    <w:name w:val="Body Text 2"/>
    <w:basedOn w:val="a"/>
    <w:link w:val="25"/>
    <w:uiPriority w:val="99"/>
    <w:rsid w:val="00943221"/>
    <w:pPr>
      <w:suppressAutoHyphens w:val="0"/>
      <w:jc w:val="both"/>
    </w:pPr>
    <w:rPr>
      <w:szCs w:val="20"/>
      <w:lang w:eastAsia="ru-RU"/>
    </w:rPr>
  </w:style>
  <w:style w:type="character" w:customStyle="1" w:styleId="25">
    <w:name w:val="Основной текст 2 Знак"/>
    <w:basedOn w:val="a0"/>
    <w:link w:val="24"/>
    <w:uiPriority w:val="99"/>
    <w:rsid w:val="00943221"/>
    <w:rPr>
      <w:rFonts w:ascii="Times New Roman" w:eastAsia="Times New Roman" w:hAnsi="Times New Roman" w:cs="Times New Roman"/>
      <w:sz w:val="24"/>
      <w:szCs w:val="20"/>
      <w:lang w:eastAsia="ru-RU"/>
    </w:rPr>
  </w:style>
  <w:style w:type="paragraph" w:styleId="34">
    <w:name w:val="Body Text 3"/>
    <w:basedOn w:val="a"/>
    <w:link w:val="35"/>
    <w:rsid w:val="00943221"/>
    <w:pPr>
      <w:suppressAutoHyphens w:val="0"/>
      <w:spacing w:line="280" w:lineRule="auto"/>
      <w:jc w:val="both"/>
    </w:pPr>
    <w:rPr>
      <w:sz w:val="22"/>
      <w:lang w:eastAsia="ru-RU"/>
    </w:rPr>
  </w:style>
  <w:style w:type="character" w:customStyle="1" w:styleId="35">
    <w:name w:val="Основной текст 3 Знак"/>
    <w:basedOn w:val="a0"/>
    <w:link w:val="34"/>
    <w:rsid w:val="00943221"/>
    <w:rPr>
      <w:rFonts w:ascii="Times New Roman" w:eastAsia="Times New Roman" w:hAnsi="Times New Roman" w:cs="Times New Roman"/>
      <w:szCs w:val="24"/>
      <w:lang w:eastAsia="ru-RU"/>
    </w:rPr>
  </w:style>
  <w:style w:type="paragraph" w:styleId="aff5">
    <w:name w:val="Plain Text"/>
    <w:basedOn w:val="a"/>
    <w:link w:val="aff6"/>
    <w:uiPriority w:val="99"/>
    <w:rsid w:val="00943221"/>
    <w:pPr>
      <w:suppressAutoHyphens w:val="0"/>
      <w:ind w:firstLine="567"/>
      <w:jc w:val="both"/>
    </w:pPr>
    <w:rPr>
      <w:rFonts w:ascii="Courier New" w:hAnsi="Courier New" w:cs="Courier New"/>
      <w:sz w:val="20"/>
      <w:szCs w:val="20"/>
      <w:lang w:eastAsia="ru-RU"/>
    </w:rPr>
  </w:style>
  <w:style w:type="character" w:customStyle="1" w:styleId="aff6">
    <w:name w:val="Текст Знак"/>
    <w:basedOn w:val="a0"/>
    <w:link w:val="aff5"/>
    <w:uiPriority w:val="99"/>
    <w:rsid w:val="00943221"/>
    <w:rPr>
      <w:rFonts w:ascii="Courier New" w:eastAsia="Times New Roman" w:hAnsi="Courier New" w:cs="Courier New"/>
      <w:sz w:val="20"/>
      <w:szCs w:val="20"/>
      <w:lang w:eastAsia="ru-RU"/>
    </w:rPr>
  </w:style>
  <w:style w:type="paragraph" w:customStyle="1" w:styleId="ConsPlusTitle">
    <w:name w:val="ConsPlusTitle"/>
    <w:uiPriority w:val="99"/>
    <w:rsid w:val="00943221"/>
    <w:pPr>
      <w:widowControl w:val="0"/>
      <w:autoSpaceDE w:val="0"/>
      <w:autoSpaceDN w:val="0"/>
      <w:adjustRightInd w:val="0"/>
    </w:pPr>
    <w:rPr>
      <w:rFonts w:ascii="Calibri" w:eastAsia="Times New Roman" w:hAnsi="Calibri" w:cs="Calibri"/>
      <w:b/>
      <w:bCs/>
      <w:lang w:eastAsia="ru-RU"/>
    </w:rPr>
  </w:style>
  <w:style w:type="paragraph" w:styleId="aff7">
    <w:name w:val="List Paragraph"/>
    <w:basedOn w:val="a"/>
    <w:uiPriority w:val="34"/>
    <w:qFormat/>
    <w:rsid w:val="00943221"/>
    <w:pPr>
      <w:suppressAutoHyphens w:val="0"/>
      <w:ind w:left="720"/>
      <w:contextualSpacing/>
    </w:pPr>
    <w:rPr>
      <w:lang w:eastAsia="ru-RU"/>
    </w:rPr>
  </w:style>
  <w:style w:type="paragraph" w:customStyle="1" w:styleId="aff8">
    <w:name w:val="Содержимое таблицы"/>
    <w:basedOn w:val="a"/>
    <w:uiPriority w:val="99"/>
    <w:rsid w:val="00943221"/>
    <w:pPr>
      <w:widowControl w:val="0"/>
      <w:suppressLineNumbers/>
    </w:pPr>
    <w:rPr>
      <w:rFonts w:ascii="Arial" w:eastAsia="Lucida Sans Unicode" w:hAnsi="Arial"/>
      <w:kern w:val="1"/>
      <w:sz w:val="20"/>
    </w:rPr>
  </w:style>
  <w:style w:type="paragraph" w:customStyle="1" w:styleId="ConsPlusNonformat">
    <w:name w:val="ConsPlusNonformat"/>
    <w:rsid w:val="00943221"/>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aff9">
    <w:name w:val="Таблицы (моноширинный)"/>
    <w:basedOn w:val="a"/>
    <w:next w:val="a"/>
    <w:rsid w:val="00943221"/>
    <w:pPr>
      <w:suppressAutoHyphens w:val="0"/>
      <w:autoSpaceDE w:val="0"/>
      <w:autoSpaceDN w:val="0"/>
      <w:adjustRightInd w:val="0"/>
      <w:jc w:val="both"/>
    </w:pPr>
    <w:rPr>
      <w:rFonts w:ascii="Courier New" w:hAnsi="Courier New" w:cs="Courier New"/>
      <w:sz w:val="20"/>
      <w:szCs w:val="20"/>
      <w:lang w:eastAsia="ru-RU"/>
    </w:rPr>
  </w:style>
  <w:style w:type="character" w:customStyle="1" w:styleId="apple-style-span">
    <w:name w:val="apple-style-span"/>
    <w:basedOn w:val="a0"/>
    <w:rsid w:val="00943221"/>
  </w:style>
  <w:style w:type="character" w:customStyle="1" w:styleId="apple-converted-space">
    <w:name w:val="apple-converted-space"/>
    <w:basedOn w:val="a0"/>
    <w:uiPriority w:val="99"/>
    <w:rsid w:val="00943221"/>
  </w:style>
  <w:style w:type="paragraph" w:customStyle="1" w:styleId="a20">
    <w:name w:val="a2"/>
    <w:basedOn w:val="a"/>
    <w:rsid w:val="00943221"/>
    <w:pPr>
      <w:suppressAutoHyphens w:val="0"/>
      <w:spacing w:before="100" w:beforeAutospacing="1" w:after="100" w:afterAutospacing="1"/>
    </w:pPr>
    <w:rPr>
      <w:lang w:eastAsia="ru-RU"/>
    </w:rPr>
  </w:style>
  <w:style w:type="character" w:customStyle="1" w:styleId="a30">
    <w:name w:val="a3"/>
    <w:basedOn w:val="a0"/>
    <w:rsid w:val="00943221"/>
  </w:style>
  <w:style w:type="character" w:styleId="affa">
    <w:name w:val="Strong"/>
    <w:basedOn w:val="a0"/>
    <w:uiPriority w:val="99"/>
    <w:qFormat/>
    <w:rsid w:val="00943221"/>
    <w:rPr>
      <w:b/>
      <w:bCs/>
    </w:rPr>
  </w:style>
  <w:style w:type="paragraph" w:customStyle="1" w:styleId="ConsPlusTitlePage">
    <w:name w:val="ConsPlusTitlePage"/>
    <w:rsid w:val="00943221"/>
    <w:pPr>
      <w:widowControl w:val="0"/>
      <w:autoSpaceDE w:val="0"/>
      <w:autoSpaceDN w:val="0"/>
    </w:pPr>
    <w:rPr>
      <w:rFonts w:ascii="Tahoma" w:eastAsia="Times New Roman" w:hAnsi="Tahoma" w:cs="Tahoma"/>
      <w:sz w:val="20"/>
      <w:szCs w:val="20"/>
      <w:lang w:eastAsia="ru-RU"/>
    </w:rPr>
  </w:style>
  <w:style w:type="paragraph" w:styleId="affb">
    <w:name w:val="Title"/>
    <w:basedOn w:val="a"/>
    <w:link w:val="affc"/>
    <w:qFormat/>
    <w:rsid w:val="00943221"/>
    <w:pPr>
      <w:suppressAutoHyphens w:val="0"/>
      <w:autoSpaceDE w:val="0"/>
      <w:autoSpaceDN w:val="0"/>
      <w:adjustRightInd w:val="0"/>
      <w:spacing w:line="312" w:lineRule="auto"/>
      <w:jc w:val="center"/>
    </w:pPr>
    <w:rPr>
      <w:sz w:val="28"/>
      <w:szCs w:val="28"/>
      <w:lang w:eastAsia="ru-RU"/>
    </w:rPr>
  </w:style>
  <w:style w:type="character" w:customStyle="1" w:styleId="affc">
    <w:name w:val="Название Знак"/>
    <w:basedOn w:val="a0"/>
    <w:link w:val="affb"/>
    <w:rsid w:val="00943221"/>
    <w:rPr>
      <w:rFonts w:ascii="Times New Roman" w:eastAsia="Times New Roman" w:hAnsi="Times New Roman" w:cs="Times New Roman"/>
      <w:sz w:val="28"/>
      <w:szCs w:val="28"/>
      <w:lang w:eastAsia="ru-RU"/>
    </w:rPr>
  </w:style>
  <w:style w:type="paragraph" w:customStyle="1" w:styleId="Default">
    <w:name w:val="Default"/>
    <w:uiPriority w:val="99"/>
    <w:rsid w:val="00943221"/>
    <w:pPr>
      <w:autoSpaceDE w:val="0"/>
      <w:autoSpaceDN w:val="0"/>
      <w:adjustRightInd w:val="0"/>
    </w:pPr>
    <w:rPr>
      <w:rFonts w:ascii="Times New Roman" w:eastAsia="Times New Roman" w:hAnsi="Times New Roman" w:cs="Times New Roman"/>
      <w:color w:val="000000"/>
      <w:sz w:val="24"/>
      <w:szCs w:val="24"/>
      <w:lang w:eastAsia="ru-RU"/>
    </w:rPr>
  </w:style>
  <w:style w:type="paragraph" w:customStyle="1" w:styleId="26">
    <w:name w:val="Абзац списка2"/>
    <w:basedOn w:val="a"/>
    <w:rsid w:val="00943221"/>
    <w:pPr>
      <w:suppressAutoHyphens w:val="0"/>
      <w:autoSpaceDE w:val="0"/>
      <w:autoSpaceDN w:val="0"/>
      <w:ind w:left="720"/>
    </w:pPr>
    <w:rPr>
      <w:sz w:val="20"/>
      <w:szCs w:val="20"/>
      <w:lang w:eastAsia="ru-RU"/>
    </w:rPr>
  </w:style>
  <w:style w:type="paragraph" w:customStyle="1" w:styleId="36">
    <w:name w:val="Абзац списка3"/>
    <w:basedOn w:val="a"/>
    <w:rsid w:val="00943221"/>
    <w:pPr>
      <w:suppressAutoHyphens w:val="0"/>
      <w:autoSpaceDE w:val="0"/>
      <w:autoSpaceDN w:val="0"/>
      <w:ind w:left="720"/>
    </w:pPr>
    <w:rPr>
      <w:sz w:val="20"/>
      <w:szCs w:val="20"/>
      <w:lang w:eastAsia="ru-RU"/>
    </w:rPr>
  </w:style>
  <w:style w:type="character" w:customStyle="1" w:styleId="WW8Num1z0">
    <w:name w:val="WW8Num1z0"/>
    <w:rsid w:val="00943221"/>
    <w:rPr>
      <w:rFonts w:cs="Times New Roman"/>
    </w:rPr>
  </w:style>
  <w:style w:type="character" w:customStyle="1" w:styleId="WW8Num2z0">
    <w:name w:val="WW8Num2z0"/>
    <w:rsid w:val="00943221"/>
    <w:rPr>
      <w:color w:val="auto"/>
    </w:rPr>
  </w:style>
  <w:style w:type="character" w:customStyle="1" w:styleId="WW8Num2z1">
    <w:name w:val="WW8Num2z1"/>
    <w:rsid w:val="00943221"/>
  </w:style>
  <w:style w:type="character" w:customStyle="1" w:styleId="WW8Num2z2">
    <w:name w:val="WW8Num2z2"/>
    <w:rsid w:val="00943221"/>
  </w:style>
  <w:style w:type="character" w:customStyle="1" w:styleId="WW8Num2z3">
    <w:name w:val="WW8Num2z3"/>
    <w:rsid w:val="00943221"/>
  </w:style>
  <w:style w:type="character" w:customStyle="1" w:styleId="WW8Num2z4">
    <w:name w:val="WW8Num2z4"/>
    <w:rsid w:val="00943221"/>
  </w:style>
  <w:style w:type="character" w:customStyle="1" w:styleId="WW8Num2z5">
    <w:name w:val="WW8Num2z5"/>
    <w:rsid w:val="00943221"/>
  </w:style>
  <w:style w:type="character" w:customStyle="1" w:styleId="WW8Num2z6">
    <w:name w:val="WW8Num2z6"/>
    <w:rsid w:val="00943221"/>
  </w:style>
  <w:style w:type="character" w:customStyle="1" w:styleId="WW8Num2z7">
    <w:name w:val="WW8Num2z7"/>
    <w:rsid w:val="00943221"/>
  </w:style>
  <w:style w:type="character" w:customStyle="1" w:styleId="WW8Num2z8">
    <w:name w:val="WW8Num2z8"/>
    <w:rsid w:val="00943221"/>
  </w:style>
  <w:style w:type="character" w:customStyle="1" w:styleId="WW8Num3z0">
    <w:name w:val="WW8Num3z0"/>
    <w:rsid w:val="00943221"/>
    <w:rPr>
      <w:color w:val="auto"/>
    </w:rPr>
  </w:style>
  <w:style w:type="character" w:customStyle="1" w:styleId="WW8Num3z1">
    <w:name w:val="WW8Num3z1"/>
    <w:rsid w:val="00943221"/>
  </w:style>
  <w:style w:type="character" w:customStyle="1" w:styleId="WW8Num3z2">
    <w:name w:val="WW8Num3z2"/>
    <w:rsid w:val="00943221"/>
  </w:style>
  <w:style w:type="character" w:customStyle="1" w:styleId="WW8Num3z3">
    <w:name w:val="WW8Num3z3"/>
    <w:rsid w:val="00943221"/>
  </w:style>
  <w:style w:type="character" w:customStyle="1" w:styleId="WW8Num3z4">
    <w:name w:val="WW8Num3z4"/>
    <w:rsid w:val="00943221"/>
  </w:style>
  <w:style w:type="character" w:customStyle="1" w:styleId="WW8Num3z5">
    <w:name w:val="WW8Num3z5"/>
    <w:rsid w:val="00943221"/>
  </w:style>
  <w:style w:type="character" w:customStyle="1" w:styleId="WW8Num3z6">
    <w:name w:val="WW8Num3z6"/>
    <w:rsid w:val="00943221"/>
  </w:style>
  <w:style w:type="character" w:customStyle="1" w:styleId="WW8Num3z7">
    <w:name w:val="WW8Num3z7"/>
    <w:rsid w:val="00943221"/>
  </w:style>
  <w:style w:type="character" w:customStyle="1" w:styleId="WW8Num3z8">
    <w:name w:val="WW8Num3z8"/>
    <w:rsid w:val="00943221"/>
  </w:style>
  <w:style w:type="character" w:customStyle="1" w:styleId="WW8Num4z0">
    <w:name w:val="WW8Num4z0"/>
    <w:rsid w:val="00943221"/>
    <w:rPr>
      <w:rFonts w:ascii="Times New Roman" w:hAnsi="Times New Roman" w:cs="Times New Roman"/>
      <w:color w:val="auto"/>
      <w:sz w:val="24"/>
      <w:szCs w:val="24"/>
    </w:rPr>
  </w:style>
  <w:style w:type="character" w:customStyle="1" w:styleId="WW8Num4z1">
    <w:name w:val="WW8Num4z1"/>
    <w:rsid w:val="00943221"/>
    <w:rPr>
      <w:rFonts w:cs="Times New Roman"/>
    </w:rPr>
  </w:style>
  <w:style w:type="character" w:customStyle="1" w:styleId="WW8Num5z0">
    <w:name w:val="WW8Num5z0"/>
    <w:rsid w:val="00943221"/>
    <w:rPr>
      <w:rFonts w:cs="Times New Roman"/>
    </w:rPr>
  </w:style>
  <w:style w:type="character" w:customStyle="1" w:styleId="WW8Num6z0">
    <w:name w:val="WW8Num6z0"/>
    <w:rsid w:val="00943221"/>
    <w:rPr>
      <w:rFonts w:cs="Times New Roman"/>
    </w:rPr>
  </w:style>
  <w:style w:type="character" w:customStyle="1" w:styleId="WW8Num6z3">
    <w:name w:val="WW8Num6z3"/>
    <w:rsid w:val="00943221"/>
    <w:rPr>
      <w:rFonts w:ascii="TimesNewRomanPSMT" w:eastAsia="Times New Roman" w:hAnsi="TimesNewRomanPSMT" w:cs="TimesNewRomanPSMT"/>
    </w:rPr>
  </w:style>
  <w:style w:type="character" w:customStyle="1" w:styleId="WW8Num7z0">
    <w:name w:val="WW8Num7z0"/>
    <w:rsid w:val="00943221"/>
    <w:rPr>
      <w:rFonts w:cs="Times New Roman"/>
    </w:rPr>
  </w:style>
  <w:style w:type="character" w:customStyle="1" w:styleId="WW8Num8z0">
    <w:name w:val="WW8Num8z0"/>
    <w:rsid w:val="00943221"/>
    <w:rPr>
      <w:rFonts w:cs="Times New Roman"/>
    </w:rPr>
  </w:style>
  <w:style w:type="character" w:customStyle="1" w:styleId="WW8Num9z0">
    <w:name w:val="WW8Num9z0"/>
    <w:rsid w:val="00943221"/>
    <w:rPr>
      <w:rFonts w:ascii="Symbol" w:hAnsi="Symbol" w:cs="Symbol"/>
    </w:rPr>
  </w:style>
  <w:style w:type="character" w:customStyle="1" w:styleId="WW8Num9z1">
    <w:name w:val="WW8Num9z1"/>
    <w:rsid w:val="00943221"/>
    <w:rPr>
      <w:rFonts w:ascii="Courier New" w:hAnsi="Courier New" w:cs="Courier New"/>
    </w:rPr>
  </w:style>
  <w:style w:type="character" w:customStyle="1" w:styleId="WW8Num9z2">
    <w:name w:val="WW8Num9z2"/>
    <w:rsid w:val="00943221"/>
    <w:rPr>
      <w:rFonts w:ascii="Wingdings" w:hAnsi="Wingdings" w:cs="Wingdings"/>
    </w:rPr>
  </w:style>
  <w:style w:type="character" w:customStyle="1" w:styleId="WW8Num10z0">
    <w:name w:val="WW8Num10z0"/>
    <w:rsid w:val="00943221"/>
    <w:rPr>
      <w:rFonts w:ascii="Times New Roman" w:hAnsi="Times New Roman" w:cs="Times New Roman"/>
      <w:color w:val="auto"/>
      <w:sz w:val="24"/>
      <w:szCs w:val="24"/>
    </w:rPr>
  </w:style>
  <w:style w:type="character" w:customStyle="1" w:styleId="WW8Num10z1">
    <w:name w:val="WW8Num10z1"/>
    <w:rsid w:val="00943221"/>
    <w:rPr>
      <w:rFonts w:cs="Times New Roman"/>
    </w:rPr>
  </w:style>
  <w:style w:type="character" w:customStyle="1" w:styleId="WW8Num11z0">
    <w:name w:val="WW8Num11z0"/>
    <w:rsid w:val="00943221"/>
    <w:rPr>
      <w:rFonts w:cs="Times New Roman"/>
      <w:sz w:val="20"/>
      <w:szCs w:val="20"/>
    </w:rPr>
  </w:style>
  <w:style w:type="character" w:customStyle="1" w:styleId="WW8Num11z1">
    <w:name w:val="WW8Num11z1"/>
    <w:rsid w:val="00943221"/>
    <w:rPr>
      <w:rFonts w:ascii="Vrinda" w:hAnsi="Vrinda" w:cs="Vrinda"/>
      <w:color w:val="auto"/>
    </w:rPr>
  </w:style>
  <w:style w:type="character" w:customStyle="1" w:styleId="WW8Num11z2">
    <w:name w:val="WW8Num11z2"/>
    <w:rsid w:val="00943221"/>
    <w:rPr>
      <w:rFonts w:cs="Times New Roman"/>
    </w:rPr>
  </w:style>
  <w:style w:type="character" w:customStyle="1" w:styleId="WW8Num12z0">
    <w:name w:val="WW8Num12z0"/>
    <w:rsid w:val="00943221"/>
    <w:rPr>
      <w:rFonts w:cs="Times New Roman"/>
    </w:rPr>
  </w:style>
  <w:style w:type="character" w:customStyle="1" w:styleId="WW8Num12z1">
    <w:name w:val="WW8Num12z1"/>
    <w:rsid w:val="00943221"/>
    <w:rPr>
      <w:rFonts w:ascii="Vrinda" w:hAnsi="Vrinda" w:cs="Vrinda"/>
      <w:color w:val="auto"/>
    </w:rPr>
  </w:style>
  <w:style w:type="character" w:customStyle="1" w:styleId="WW8Num13z0">
    <w:name w:val="WW8Num13z0"/>
    <w:rsid w:val="00943221"/>
    <w:rPr>
      <w:rFonts w:cs="Times New Roman"/>
    </w:rPr>
  </w:style>
  <w:style w:type="character" w:customStyle="1" w:styleId="WW8Num14z0">
    <w:name w:val="WW8Num14z0"/>
    <w:rsid w:val="00943221"/>
    <w:rPr>
      <w:rFonts w:cs="Times New Roman"/>
    </w:rPr>
  </w:style>
  <w:style w:type="character" w:customStyle="1" w:styleId="WW8Num15z0">
    <w:name w:val="WW8Num15z0"/>
    <w:rsid w:val="00943221"/>
    <w:rPr>
      <w:rFonts w:cs="Times New Roman"/>
    </w:rPr>
  </w:style>
  <w:style w:type="character" w:customStyle="1" w:styleId="WW8Num15z1">
    <w:name w:val="WW8Num15z1"/>
    <w:rsid w:val="00943221"/>
    <w:rPr>
      <w:rFonts w:ascii="Vrinda" w:hAnsi="Vrinda" w:cs="Vrinda"/>
      <w:color w:val="auto"/>
    </w:rPr>
  </w:style>
  <w:style w:type="character" w:customStyle="1" w:styleId="WW8Num16z0">
    <w:name w:val="WW8Num16z0"/>
    <w:rsid w:val="00943221"/>
    <w:rPr>
      <w:rFonts w:cs="Times New Roman"/>
    </w:rPr>
  </w:style>
  <w:style w:type="character" w:customStyle="1" w:styleId="WW8Num17z0">
    <w:name w:val="WW8Num17z0"/>
    <w:rsid w:val="00943221"/>
    <w:rPr>
      <w:rFonts w:cs="Times New Roman"/>
    </w:rPr>
  </w:style>
  <w:style w:type="character" w:customStyle="1" w:styleId="WW8Num18z0">
    <w:name w:val="WW8Num18z0"/>
    <w:rsid w:val="00943221"/>
    <w:rPr>
      <w:color w:val="auto"/>
    </w:rPr>
  </w:style>
  <w:style w:type="character" w:customStyle="1" w:styleId="WW8Num18z1">
    <w:name w:val="WW8Num18z1"/>
    <w:rsid w:val="00943221"/>
  </w:style>
  <w:style w:type="character" w:customStyle="1" w:styleId="WW8Num18z2">
    <w:name w:val="WW8Num18z2"/>
    <w:rsid w:val="00943221"/>
  </w:style>
  <w:style w:type="character" w:customStyle="1" w:styleId="WW8Num18z3">
    <w:name w:val="WW8Num18z3"/>
    <w:rsid w:val="00943221"/>
  </w:style>
  <w:style w:type="character" w:customStyle="1" w:styleId="WW8Num18z4">
    <w:name w:val="WW8Num18z4"/>
    <w:rsid w:val="00943221"/>
  </w:style>
  <w:style w:type="character" w:customStyle="1" w:styleId="WW8Num18z5">
    <w:name w:val="WW8Num18z5"/>
    <w:rsid w:val="00943221"/>
  </w:style>
  <w:style w:type="character" w:customStyle="1" w:styleId="WW8Num18z6">
    <w:name w:val="WW8Num18z6"/>
    <w:rsid w:val="00943221"/>
  </w:style>
  <w:style w:type="character" w:customStyle="1" w:styleId="WW8Num18z7">
    <w:name w:val="WW8Num18z7"/>
    <w:rsid w:val="00943221"/>
  </w:style>
  <w:style w:type="character" w:customStyle="1" w:styleId="WW8Num18z8">
    <w:name w:val="WW8Num18z8"/>
    <w:rsid w:val="00943221"/>
  </w:style>
  <w:style w:type="character" w:customStyle="1" w:styleId="WW8Num19z0">
    <w:name w:val="WW8Num19z0"/>
    <w:rsid w:val="00943221"/>
    <w:rPr>
      <w:rFonts w:cs="Times New Roman"/>
    </w:rPr>
  </w:style>
  <w:style w:type="character" w:customStyle="1" w:styleId="WW8Num20z0">
    <w:name w:val="WW8Num20z0"/>
    <w:rsid w:val="00943221"/>
    <w:rPr>
      <w:rFonts w:cs="Times New Roman"/>
    </w:rPr>
  </w:style>
  <w:style w:type="character" w:customStyle="1" w:styleId="WW8Num21z0">
    <w:name w:val="WW8Num21z0"/>
    <w:rsid w:val="00943221"/>
    <w:rPr>
      <w:rFonts w:cs="Times New Roman"/>
      <w:sz w:val="20"/>
      <w:szCs w:val="20"/>
    </w:rPr>
  </w:style>
  <w:style w:type="character" w:customStyle="1" w:styleId="WW8Num21z1">
    <w:name w:val="WW8Num21z1"/>
    <w:rsid w:val="00943221"/>
    <w:rPr>
      <w:rFonts w:ascii="Vrinda" w:hAnsi="Vrinda" w:cs="Vrinda"/>
      <w:color w:val="auto"/>
    </w:rPr>
  </w:style>
  <w:style w:type="character" w:customStyle="1" w:styleId="WW8Num21z2">
    <w:name w:val="WW8Num21z2"/>
    <w:rsid w:val="00943221"/>
    <w:rPr>
      <w:rFonts w:cs="Times New Roman"/>
    </w:rPr>
  </w:style>
  <w:style w:type="character" w:customStyle="1" w:styleId="WW8Num22z0">
    <w:name w:val="WW8Num22z0"/>
    <w:rsid w:val="00943221"/>
  </w:style>
  <w:style w:type="character" w:customStyle="1" w:styleId="WW8Num22z1">
    <w:name w:val="WW8Num22z1"/>
    <w:rsid w:val="00943221"/>
  </w:style>
  <w:style w:type="character" w:customStyle="1" w:styleId="WW8Num22z2">
    <w:name w:val="WW8Num22z2"/>
    <w:rsid w:val="00943221"/>
  </w:style>
  <w:style w:type="character" w:customStyle="1" w:styleId="WW8Num22z3">
    <w:name w:val="WW8Num22z3"/>
    <w:rsid w:val="00943221"/>
  </w:style>
  <w:style w:type="character" w:customStyle="1" w:styleId="WW8Num22z4">
    <w:name w:val="WW8Num22z4"/>
    <w:rsid w:val="00943221"/>
  </w:style>
  <w:style w:type="character" w:customStyle="1" w:styleId="WW8Num22z5">
    <w:name w:val="WW8Num22z5"/>
    <w:rsid w:val="00943221"/>
  </w:style>
  <w:style w:type="character" w:customStyle="1" w:styleId="WW8Num22z6">
    <w:name w:val="WW8Num22z6"/>
    <w:rsid w:val="00943221"/>
  </w:style>
  <w:style w:type="character" w:customStyle="1" w:styleId="WW8Num22z7">
    <w:name w:val="WW8Num22z7"/>
    <w:rsid w:val="00943221"/>
  </w:style>
  <w:style w:type="character" w:customStyle="1" w:styleId="WW8Num22z8">
    <w:name w:val="WW8Num22z8"/>
    <w:rsid w:val="00943221"/>
  </w:style>
  <w:style w:type="character" w:customStyle="1" w:styleId="WW8Num23z0">
    <w:name w:val="WW8Num23z0"/>
    <w:rsid w:val="00943221"/>
    <w:rPr>
      <w:rFonts w:cs="Times New Roman"/>
    </w:rPr>
  </w:style>
  <w:style w:type="character" w:customStyle="1" w:styleId="WW8Num24z0">
    <w:name w:val="WW8Num24z0"/>
    <w:rsid w:val="00943221"/>
    <w:rPr>
      <w:rFonts w:cs="Times New Roman"/>
    </w:rPr>
  </w:style>
  <w:style w:type="character" w:customStyle="1" w:styleId="WW8Num25z0">
    <w:name w:val="WW8Num25z0"/>
    <w:rsid w:val="00943221"/>
  </w:style>
  <w:style w:type="character" w:customStyle="1" w:styleId="WW8Num25z1">
    <w:name w:val="WW8Num25z1"/>
    <w:rsid w:val="00943221"/>
  </w:style>
  <w:style w:type="character" w:customStyle="1" w:styleId="WW8Num25z2">
    <w:name w:val="WW8Num25z2"/>
    <w:rsid w:val="00943221"/>
  </w:style>
  <w:style w:type="character" w:customStyle="1" w:styleId="WW8Num25z3">
    <w:name w:val="WW8Num25z3"/>
    <w:rsid w:val="00943221"/>
  </w:style>
  <w:style w:type="character" w:customStyle="1" w:styleId="WW8Num25z4">
    <w:name w:val="WW8Num25z4"/>
    <w:rsid w:val="00943221"/>
  </w:style>
  <w:style w:type="character" w:customStyle="1" w:styleId="WW8Num25z5">
    <w:name w:val="WW8Num25z5"/>
    <w:rsid w:val="00943221"/>
  </w:style>
  <w:style w:type="character" w:customStyle="1" w:styleId="WW8Num25z6">
    <w:name w:val="WW8Num25z6"/>
    <w:rsid w:val="00943221"/>
  </w:style>
  <w:style w:type="character" w:customStyle="1" w:styleId="WW8Num25z7">
    <w:name w:val="WW8Num25z7"/>
    <w:rsid w:val="00943221"/>
  </w:style>
  <w:style w:type="character" w:customStyle="1" w:styleId="WW8Num25z8">
    <w:name w:val="WW8Num25z8"/>
    <w:rsid w:val="00943221"/>
  </w:style>
  <w:style w:type="character" w:customStyle="1" w:styleId="19">
    <w:name w:val="Основной шрифт абзаца1"/>
    <w:rsid w:val="00943221"/>
  </w:style>
  <w:style w:type="character" w:customStyle="1" w:styleId="DocumentMapChar1">
    <w:name w:val="Document Map Char1"/>
    <w:rsid w:val="00943221"/>
    <w:rPr>
      <w:rFonts w:ascii="Times New Roman" w:hAnsi="Times New Roman" w:cs="Times New Roman"/>
      <w:sz w:val="2"/>
      <w:lang w:bidi="ar-SA"/>
    </w:rPr>
  </w:style>
  <w:style w:type="character" w:customStyle="1" w:styleId="1a">
    <w:name w:val="Знак примечания1"/>
    <w:rsid w:val="00943221"/>
    <w:rPr>
      <w:rFonts w:cs="Times New Roman"/>
      <w:sz w:val="16"/>
    </w:rPr>
  </w:style>
  <w:style w:type="character" w:customStyle="1" w:styleId="affd">
    <w:name w:val="Символ сноски"/>
    <w:rsid w:val="00943221"/>
    <w:rPr>
      <w:rFonts w:cs="Times New Roman"/>
      <w:vertAlign w:val="superscript"/>
    </w:rPr>
  </w:style>
  <w:style w:type="paragraph" w:customStyle="1" w:styleId="affe">
    <w:name w:val="Заголовок"/>
    <w:basedOn w:val="a"/>
    <w:next w:val="a7"/>
    <w:rsid w:val="00943221"/>
    <w:pPr>
      <w:keepNext/>
      <w:spacing w:before="240" w:after="120"/>
    </w:pPr>
    <w:rPr>
      <w:rFonts w:ascii="Liberation Sans" w:eastAsia="Microsoft YaHei" w:hAnsi="Liberation Sans" w:cs="Arial"/>
      <w:sz w:val="28"/>
      <w:szCs w:val="28"/>
    </w:rPr>
  </w:style>
  <w:style w:type="character" w:customStyle="1" w:styleId="1b">
    <w:name w:val="Основной текст Знак1"/>
    <w:basedOn w:val="a0"/>
    <w:rsid w:val="00943221"/>
    <w:rPr>
      <w:sz w:val="24"/>
      <w:szCs w:val="24"/>
      <w:lang w:eastAsia="zh-CN"/>
    </w:rPr>
  </w:style>
  <w:style w:type="paragraph" w:styleId="afff">
    <w:name w:val="List"/>
    <w:basedOn w:val="a7"/>
    <w:rsid w:val="00943221"/>
    <w:pPr>
      <w:suppressAutoHyphens/>
    </w:pPr>
    <w:rPr>
      <w:rFonts w:cs="Arial"/>
      <w:lang w:eastAsia="zh-CN"/>
    </w:rPr>
  </w:style>
  <w:style w:type="paragraph" w:customStyle="1" w:styleId="1c">
    <w:name w:val="Указатель1"/>
    <w:basedOn w:val="a"/>
    <w:rsid w:val="00943221"/>
    <w:pPr>
      <w:suppressLineNumbers/>
    </w:pPr>
    <w:rPr>
      <w:rFonts w:cs="Arial"/>
    </w:rPr>
  </w:style>
  <w:style w:type="character" w:customStyle="1" w:styleId="1d">
    <w:name w:val="Основной текст с отступом Знак1"/>
    <w:basedOn w:val="a0"/>
    <w:rsid w:val="00943221"/>
    <w:rPr>
      <w:sz w:val="26"/>
      <w:lang w:eastAsia="zh-CN"/>
    </w:rPr>
  </w:style>
  <w:style w:type="paragraph" w:customStyle="1" w:styleId="210">
    <w:name w:val="Основной текст с отступом 21"/>
    <w:basedOn w:val="a"/>
    <w:rsid w:val="00943221"/>
    <w:pPr>
      <w:spacing w:after="120" w:line="480" w:lineRule="auto"/>
      <w:ind w:left="283"/>
    </w:pPr>
  </w:style>
  <w:style w:type="character" w:customStyle="1" w:styleId="1e">
    <w:name w:val="Верхний колонтитул Знак1"/>
    <w:basedOn w:val="a0"/>
    <w:rsid w:val="00943221"/>
    <w:rPr>
      <w:sz w:val="28"/>
      <w:szCs w:val="28"/>
      <w:lang w:eastAsia="zh-CN"/>
    </w:rPr>
  </w:style>
  <w:style w:type="character" w:customStyle="1" w:styleId="1f">
    <w:name w:val="Нижний колонтитул Знак1"/>
    <w:basedOn w:val="a0"/>
    <w:rsid w:val="00943221"/>
    <w:rPr>
      <w:sz w:val="24"/>
      <w:szCs w:val="24"/>
      <w:lang w:eastAsia="zh-CN"/>
    </w:rPr>
  </w:style>
  <w:style w:type="paragraph" w:styleId="afff0">
    <w:name w:val="toa heading"/>
    <w:basedOn w:val="1"/>
    <w:next w:val="a"/>
    <w:rsid w:val="00943221"/>
    <w:pPr>
      <w:keepLines/>
      <w:suppressAutoHyphens/>
      <w:spacing w:before="240" w:line="256" w:lineRule="auto"/>
      <w:jc w:val="left"/>
      <w:outlineLvl w:val="9"/>
    </w:pPr>
    <w:rPr>
      <w:rFonts w:ascii="Calibri Light" w:hAnsi="Calibri Light" w:cs="Calibri Light"/>
      <w:color w:val="2E74B5"/>
      <w:sz w:val="32"/>
      <w:szCs w:val="32"/>
      <w:u w:val="none"/>
      <w:lang w:eastAsia="zh-CN"/>
    </w:rPr>
  </w:style>
  <w:style w:type="paragraph" w:customStyle="1" w:styleId="1f0">
    <w:name w:val="Схема документа1"/>
    <w:basedOn w:val="a"/>
    <w:rsid w:val="00943221"/>
    <w:pPr>
      <w:shd w:val="clear" w:color="auto" w:fill="000080"/>
    </w:pPr>
    <w:rPr>
      <w:rFonts w:ascii="Tahoma" w:hAnsi="Tahoma" w:cs="Tahoma"/>
      <w:sz w:val="20"/>
      <w:szCs w:val="20"/>
    </w:rPr>
  </w:style>
  <w:style w:type="character" w:customStyle="1" w:styleId="HTML1">
    <w:name w:val="Стандартный HTML Знак1"/>
    <w:basedOn w:val="a0"/>
    <w:rsid w:val="00943221"/>
    <w:rPr>
      <w:rFonts w:ascii="Courier New" w:hAnsi="Courier New" w:cs="Courier New"/>
      <w:lang w:eastAsia="zh-CN"/>
    </w:rPr>
  </w:style>
  <w:style w:type="paragraph" w:customStyle="1" w:styleId="1f1">
    <w:name w:val="Название объекта1"/>
    <w:basedOn w:val="a"/>
    <w:next w:val="a"/>
    <w:rsid w:val="00943221"/>
    <w:pPr>
      <w:spacing w:before="120" w:after="120"/>
      <w:jc w:val="center"/>
    </w:pPr>
    <w:rPr>
      <w:b/>
      <w:bCs/>
      <w:sz w:val="22"/>
      <w:szCs w:val="22"/>
    </w:rPr>
  </w:style>
  <w:style w:type="paragraph" w:customStyle="1" w:styleId="1f2">
    <w:name w:val="Текст примечания1"/>
    <w:basedOn w:val="a"/>
    <w:rsid w:val="00943221"/>
    <w:pPr>
      <w:snapToGrid w:val="0"/>
    </w:pPr>
    <w:rPr>
      <w:sz w:val="20"/>
      <w:szCs w:val="20"/>
    </w:rPr>
  </w:style>
  <w:style w:type="character" w:customStyle="1" w:styleId="1f3">
    <w:name w:val="Текст примечания Знак1"/>
    <w:basedOn w:val="a0"/>
    <w:uiPriority w:val="99"/>
    <w:semiHidden/>
    <w:rsid w:val="00943221"/>
    <w:rPr>
      <w:lang w:eastAsia="zh-CN"/>
    </w:rPr>
  </w:style>
  <w:style w:type="character" w:customStyle="1" w:styleId="1f4">
    <w:name w:val="Тема примечания Знак1"/>
    <w:basedOn w:val="1f3"/>
    <w:rsid w:val="00943221"/>
    <w:rPr>
      <w:b/>
      <w:bCs/>
    </w:rPr>
  </w:style>
  <w:style w:type="character" w:customStyle="1" w:styleId="1f5">
    <w:name w:val="Текст сноски Знак1"/>
    <w:basedOn w:val="a0"/>
    <w:rsid w:val="00943221"/>
    <w:rPr>
      <w:lang w:eastAsia="zh-CN"/>
    </w:rPr>
  </w:style>
  <w:style w:type="paragraph" w:customStyle="1" w:styleId="102">
    <w:name w:val="Оглавление 10"/>
    <w:basedOn w:val="1c"/>
    <w:rsid w:val="00943221"/>
    <w:pPr>
      <w:tabs>
        <w:tab w:val="right" w:leader="dot" w:pos="7091"/>
      </w:tabs>
      <w:ind w:left="2547"/>
    </w:pPr>
  </w:style>
  <w:style w:type="paragraph" w:customStyle="1" w:styleId="afff1">
    <w:name w:val="Заголовок таблицы"/>
    <w:basedOn w:val="aff8"/>
    <w:rsid w:val="00943221"/>
    <w:pPr>
      <w:widowControl/>
      <w:jc w:val="center"/>
    </w:pPr>
    <w:rPr>
      <w:rFonts w:ascii="Times New Roman" w:eastAsia="Times New Roman" w:hAnsi="Times New Roman"/>
      <w:b/>
      <w:bCs/>
      <w:kern w:val="0"/>
      <w:sz w:val="24"/>
    </w:rPr>
  </w:style>
  <w:style w:type="character" w:customStyle="1" w:styleId="afff2">
    <w:name w:val="Продолжение ссылки"/>
    <w:basedOn w:val="ad"/>
    <w:rsid w:val="00943221"/>
    <w:rPr>
      <w:color w:val="106BBE"/>
    </w:rPr>
  </w:style>
  <w:style w:type="paragraph" w:customStyle="1" w:styleId="FR2">
    <w:name w:val="FR2"/>
    <w:rsid w:val="00943221"/>
    <w:pPr>
      <w:widowControl w:val="0"/>
      <w:autoSpaceDE w:val="0"/>
      <w:autoSpaceDN w:val="0"/>
      <w:adjustRightInd w:val="0"/>
      <w:jc w:val="both"/>
    </w:pPr>
    <w:rPr>
      <w:rFonts w:ascii="Arial" w:eastAsia="Times New Roman" w:hAnsi="Arial" w:cs="Arial"/>
      <w:sz w:val="16"/>
      <w:szCs w:val="16"/>
      <w:lang w:eastAsia="ru-RU"/>
    </w:rPr>
  </w:style>
  <w:style w:type="paragraph" w:customStyle="1" w:styleId="afff3">
    <w:name w:val="Заголовки Ответить/Переслать"/>
    <w:basedOn w:val="a"/>
    <w:next w:val="a"/>
    <w:rsid w:val="00943221"/>
    <w:pPr>
      <w:pBdr>
        <w:left w:val="single" w:sz="18" w:space="1" w:color="auto"/>
      </w:pBdr>
      <w:shd w:val="pct10" w:color="auto" w:fill="auto"/>
      <w:suppressAutoHyphens w:val="0"/>
    </w:pPr>
    <w:rPr>
      <w:rFonts w:ascii="Arial" w:hAnsi="Arial"/>
      <w:b/>
      <w:noProof/>
      <w:sz w:val="20"/>
      <w:szCs w:val="20"/>
      <w:lang w:eastAsia="ru-RU"/>
    </w:rPr>
  </w:style>
  <w:style w:type="paragraph" w:customStyle="1" w:styleId="1f6">
    <w:name w:val="Обычный1"/>
    <w:uiPriority w:val="99"/>
    <w:rsid w:val="00943221"/>
    <w:rPr>
      <w:rFonts w:ascii="Times New Roman" w:eastAsia="Times New Roman" w:hAnsi="Times New Roman" w:cs="Times New Roman"/>
      <w:sz w:val="24"/>
      <w:szCs w:val="20"/>
      <w:lang w:eastAsia="ru-RU"/>
    </w:rPr>
  </w:style>
  <w:style w:type="paragraph" w:styleId="afff4">
    <w:name w:val="TOC Heading"/>
    <w:basedOn w:val="1"/>
    <w:next w:val="a"/>
    <w:uiPriority w:val="39"/>
    <w:qFormat/>
    <w:rsid w:val="00943221"/>
    <w:pPr>
      <w:keepLines/>
      <w:spacing w:before="480" w:line="276" w:lineRule="auto"/>
      <w:jc w:val="left"/>
      <w:outlineLvl w:val="9"/>
    </w:pPr>
    <w:rPr>
      <w:rFonts w:ascii="Cambria" w:hAnsi="Cambria"/>
      <w:b/>
      <w:bCs/>
      <w:color w:val="365F91"/>
      <w:sz w:val="28"/>
      <w:szCs w:val="28"/>
      <w:u w:val="none"/>
    </w:rPr>
  </w:style>
  <w:style w:type="paragraph" w:customStyle="1" w:styleId="42">
    <w:name w:val="Абзац списка4"/>
    <w:basedOn w:val="a"/>
    <w:rsid w:val="00943221"/>
    <w:pPr>
      <w:suppressAutoHyphens w:val="0"/>
      <w:ind w:left="720"/>
    </w:pPr>
    <w:rPr>
      <w:lang w:eastAsia="ru-RU"/>
    </w:rPr>
  </w:style>
  <w:style w:type="character" w:customStyle="1" w:styleId="WW8Num1z1">
    <w:name w:val="WW8Num1z1"/>
    <w:rsid w:val="00943221"/>
  </w:style>
  <w:style w:type="character" w:customStyle="1" w:styleId="WW8Num1z2">
    <w:name w:val="WW8Num1z2"/>
    <w:rsid w:val="00943221"/>
  </w:style>
  <w:style w:type="character" w:customStyle="1" w:styleId="WW8Num1z3">
    <w:name w:val="WW8Num1z3"/>
    <w:rsid w:val="00943221"/>
  </w:style>
  <w:style w:type="character" w:customStyle="1" w:styleId="WW8Num1z4">
    <w:name w:val="WW8Num1z4"/>
    <w:rsid w:val="00943221"/>
  </w:style>
  <w:style w:type="character" w:customStyle="1" w:styleId="WW8Num1z5">
    <w:name w:val="WW8Num1z5"/>
    <w:rsid w:val="00943221"/>
  </w:style>
  <w:style w:type="character" w:customStyle="1" w:styleId="WW8Num1z6">
    <w:name w:val="WW8Num1z6"/>
    <w:rsid w:val="00943221"/>
  </w:style>
  <w:style w:type="character" w:customStyle="1" w:styleId="WW8Num1z7">
    <w:name w:val="WW8Num1z7"/>
    <w:rsid w:val="00943221"/>
  </w:style>
  <w:style w:type="character" w:customStyle="1" w:styleId="WW8Num1z8">
    <w:name w:val="WW8Num1z8"/>
    <w:rsid w:val="00943221"/>
  </w:style>
  <w:style w:type="character" w:customStyle="1" w:styleId="WW8Num4z2">
    <w:name w:val="WW8Num4z2"/>
    <w:rsid w:val="00943221"/>
  </w:style>
  <w:style w:type="character" w:customStyle="1" w:styleId="WW8Num4z3">
    <w:name w:val="WW8Num4z3"/>
    <w:rsid w:val="00943221"/>
  </w:style>
  <w:style w:type="character" w:customStyle="1" w:styleId="WW8Num4z4">
    <w:name w:val="WW8Num4z4"/>
    <w:rsid w:val="00943221"/>
  </w:style>
  <w:style w:type="character" w:customStyle="1" w:styleId="WW8Num4z5">
    <w:name w:val="WW8Num4z5"/>
    <w:rsid w:val="00943221"/>
  </w:style>
  <w:style w:type="character" w:customStyle="1" w:styleId="WW8Num4z6">
    <w:name w:val="WW8Num4z6"/>
    <w:rsid w:val="00943221"/>
  </w:style>
  <w:style w:type="character" w:customStyle="1" w:styleId="WW8Num4z7">
    <w:name w:val="WW8Num4z7"/>
    <w:rsid w:val="00943221"/>
  </w:style>
  <w:style w:type="character" w:customStyle="1" w:styleId="WW8Num4z8">
    <w:name w:val="WW8Num4z8"/>
    <w:rsid w:val="00943221"/>
  </w:style>
  <w:style w:type="character" w:customStyle="1" w:styleId="WW8Num5z1">
    <w:name w:val="WW8Num5z1"/>
    <w:rsid w:val="00943221"/>
  </w:style>
  <w:style w:type="character" w:customStyle="1" w:styleId="WW8Num5z2">
    <w:name w:val="WW8Num5z2"/>
    <w:rsid w:val="00943221"/>
  </w:style>
  <w:style w:type="character" w:customStyle="1" w:styleId="WW8Num5z3">
    <w:name w:val="WW8Num5z3"/>
    <w:rsid w:val="00943221"/>
  </w:style>
  <w:style w:type="character" w:customStyle="1" w:styleId="WW8Num5z4">
    <w:name w:val="WW8Num5z4"/>
    <w:rsid w:val="00943221"/>
  </w:style>
  <w:style w:type="character" w:customStyle="1" w:styleId="WW8Num5z5">
    <w:name w:val="WW8Num5z5"/>
    <w:rsid w:val="00943221"/>
  </w:style>
  <w:style w:type="character" w:customStyle="1" w:styleId="WW8Num5z6">
    <w:name w:val="WW8Num5z6"/>
    <w:rsid w:val="00943221"/>
  </w:style>
  <w:style w:type="character" w:customStyle="1" w:styleId="WW8Num5z7">
    <w:name w:val="WW8Num5z7"/>
    <w:rsid w:val="00943221"/>
  </w:style>
  <w:style w:type="character" w:customStyle="1" w:styleId="WW8Num5z8">
    <w:name w:val="WW8Num5z8"/>
    <w:rsid w:val="00943221"/>
  </w:style>
  <w:style w:type="character" w:customStyle="1" w:styleId="WW8Num6z1">
    <w:name w:val="WW8Num6z1"/>
    <w:rsid w:val="00943221"/>
  </w:style>
  <w:style w:type="character" w:customStyle="1" w:styleId="WW8Num6z2">
    <w:name w:val="WW8Num6z2"/>
    <w:rsid w:val="00943221"/>
  </w:style>
  <w:style w:type="character" w:customStyle="1" w:styleId="WW8Num6z4">
    <w:name w:val="WW8Num6z4"/>
    <w:rsid w:val="00943221"/>
  </w:style>
  <w:style w:type="character" w:customStyle="1" w:styleId="WW8Num6z5">
    <w:name w:val="WW8Num6z5"/>
    <w:rsid w:val="00943221"/>
  </w:style>
  <w:style w:type="character" w:customStyle="1" w:styleId="WW8Num6z6">
    <w:name w:val="WW8Num6z6"/>
    <w:rsid w:val="00943221"/>
  </w:style>
  <w:style w:type="character" w:customStyle="1" w:styleId="WW8Num6z7">
    <w:name w:val="WW8Num6z7"/>
    <w:rsid w:val="00943221"/>
  </w:style>
  <w:style w:type="character" w:customStyle="1" w:styleId="WW8Num6z8">
    <w:name w:val="WW8Num6z8"/>
    <w:rsid w:val="00943221"/>
  </w:style>
  <w:style w:type="character" w:customStyle="1" w:styleId="WW8Num7z1">
    <w:name w:val="WW8Num7z1"/>
    <w:rsid w:val="00943221"/>
  </w:style>
  <w:style w:type="character" w:customStyle="1" w:styleId="WW8Num7z2">
    <w:name w:val="WW8Num7z2"/>
    <w:rsid w:val="00943221"/>
  </w:style>
  <w:style w:type="character" w:customStyle="1" w:styleId="WW8Num7z3">
    <w:name w:val="WW8Num7z3"/>
    <w:rsid w:val="00943221"/>
  </w:style>
  <w:style w:type="character" w:customStyle="1" w:styleId="WW8Num7z4">
    <w:name w:val="WW8Num7z4"/>
    <w:rsid w:val="00943221"/>
  </w:style>
  <w:style w:type="character" w:customStyle="1" w:styleId="WW8Num7z5">
    <w:name w:val="WW8Num7z5"/>
    <w:rsid w:val="00943221"/>
  </w:style>
  <w:style w:type="character" w:customStyle="1" w:styleId="WW8Num7z6">
    <w:name w:val="WW8Num7z6"/>
    <w:rsid w:val="00943221"/>
  </w:style>
  <w:style w:type="character" w:customStyle="1" w:styleId="WW8Num7z7">
    <w:name w:val="WW8Num7z7"/>
    <w:rsid w:val="00943221"/>
  </w:style>
  <w:style w:type="character" w:customStyle="1" w:styleId="WW8Num7z8">
    <w:name w:val="WW8Num7z8"/>
    <w:rsid w:val="00943221"/>
  </w:style>
  <w:style w:type="character" w:customStyle="1" w:styleId="WW8Num8z1">
    <w:name w:val="WW8Num8z1"/>
    <w:rsid w:val="00943221"/>
    <w:rPr>
      <w:rFonts w:ascii="Courier New" w:hAnsi="Courier New" w:cs="Courier New"/>
    </w:rPr>
  </w:style>
  <w:style w:type="character" w:customStyle="1" w:styleId="WW8Num8z2">
    <w:name w:val="WW8Num8z2"/>
    <w:rsid w:val="00943221"/>
    <w:rPr>
      <w:rFonts w:ascii="Wingdings" w:hAnsi="Wingdings" w:cs="Wingdings"/>
    </w:rPr>
  </w:style>
  <w:style w:type="character" w:customStyle="1" w:styleId="WW8Num9z3">
    <w:name w:val="WW8Num9z3"/>
    <w:rsid w:val="00943221"/>
  </w:style>
  <w:style w:type="character" w:customStyle="1" w:styleId="WW8Num9z4">
    <w:name w:val="WW8Num9z4"/>
    <w:rsid w:val="00943221"/>
  </w:style>
  <w:style w:type="character" w:customStyle="1" w:styleId="WW8Num9z5">
    <w:name w:val="WW8Num9z5"/>
    <w:rsid w:val="00943221"/>
  </w:style>
  <w:style w:type="character" w:customStyle="1" w:styleId="WW8Num9z6">
    <w:name w:val="WW8Num9z6"/>
    <w:rsid w:val="00943221"/>
  </w:style>
  <w:style w:type="character" w:customStyle="1" w:styleId="WW8Num9z7">
    <w:name w:val="WW8Num9z7"/>
    <w:rsid w:val="00943221"/>
  </w:style>
  <w:style w:type="character" w:customStyle="1" w:styleId="WW8Num9z8">
    <w:name w:val="WW8Num9z8"/>
    <w:rsid w:val="00943221"/>
  </w:style>
  <w:style w:type="character" w:customStyle="1" w:styleId="WW8Num10z2">
    <w:name w:val="WW8Num10z2"/>
    <w:rsid w:val="00943221"/>
  </w:style>
  <w:style w:type="character" w:customStyle="1" w:styleId="WW8Num10z3">
    <w:name w:val="WW8Num10z3"/>
    <w:rsid w:val="00943221"/>
  </w:style>
  <w:style w:type="character" w:customStyle="1" w:styleId="WW8Num10z4">
    <w:name w:val="WW8Num10z4"/>
    <w:rsid w:val="00943221"/>
  </w:style>
  <w:style w:type="character" w:customStyle="1" w:styleId="WW8Num10z5">
    <w:name w:val="WW8Num10z5"/>
    <w:rsid w:val="00943221"/>
  </w:style>
  <w:style w:type="character" w:customStyle="1" w:styleId="WW8Num10z6">
    <w:name w:val="WW8Num10z6"/>
    <w:rsid w:val="00943221"/>
  </w:style>
  <w:style w:type="character" w:customStyle="1" w:styleId="WW8Num10z7">
    <w:name w:val="WW8Num10z7"/>
    <w:rsid w:val="00943221"/>
  </w:style>
  <w:style w:type="character" w:customStyle="1" w:styleId="WW8Num10z8">
    <w:name w:val="WW8Num10z8"/>
    <w:rsid w:val="00943221"/>
  </w:style>
  <w:style w:type="character" w:customStyle="1" w:styleId="WW8Num11z3">
    <w:name w:val="WW8Num11z3"/>
    <w:rsid w:val="00943221"/>
  </w:style>
  <w:style w:type="character" w:customStyle="1" w:styleId="WW8Num11z4">
    <w:name w:val="WW8Num11z4"/>
    <w:rsid w:val="00943221"/>
  </w:style>
  <w:style w:type="character" w:customStyle="1" w:styleId="WW8Num11z5">
    <w:name w:val="WW8Num11z5"/>
    <w:rsid w:val="00943221"/>
  </w:style>
  <w:style w:type="character" w:customStyle="1" w:styleId="WW8Num11z6">
    <w:name w:val="WW8Num11z6"/>
    <w:rsid w:val="00943221"/>
  </w:style>
  <w:style w:type="character" w:customStyle="1" w:styleId="WW8Num11z7">
    <w:name w:val="WW8Num11z7"/>
    <w:rsid w:val="00943221"/>
  </w:style>
  <w:style w:type="character" w:customStyle="1" w:styleId="WW8Num11z8">
    <w:name w:val="WW8Num11z8"/>
    <w:rsid w:val="00943221"/>
  </w:style>
  <w:style w:type="character" w:customStyle="1" w:styleId="WW8Num12z2">
    <w:name w:val="WW8Num12z2"/>
    <w:rsid w:val="00943221"/>
  </w:style>
  <w:style w:type="character" w:customStyle="1" w:styleId="WW8Num12z3">
    <w:name w:val="WW8Num12z3"/>
    <w:rsid w:val="00943221"/>
  </w:style>
  <w:style w:type="character" w:customStyle="1" w:styleId="WW8Num12z4">
    <w:name w:val="WW8Num12z4"/>
    <w:rsid w:val="00943221"/>
  </w:style>
  <w:style w:type="character" w:customStyle="1" w:styleId="WW8Num12z5">
    <w:name w:val="WW8Num12z5"/>
    <w:rsid w:val="00943221"/>
  </w:style>
  <w:style w:type="character" w:customStyle="1" w:styleId="WW8Num12z6">
    <w:name w:val="WW8Num12z6"/>
    <w:rsid w:val="00943221"/>
  </w:style>
  <w:style w:type="character" w:customStyle="1" w:styleId="WW8Num12z7">
    <w:name w:val="WW8Num12z7"/>
    <w:rsid w:val="00943221"/>
  </w:style>
  <w:style w:type="character" w:customStyle="1" w:styleId="WW8Num12z8">
    <w:name w:val="WW8Num12z8"/>
    <w:rsid w:val="00943221"/>
  </w:style>
  <w:style w:type="character" w:customStyle="1" w:styleId="WW8Num13z1">
    <w:name w:val="WW8Num13z1"/>
    <w:rsid w:val="00943221"/>
  </w:style>
  <w:style w:type="character" w:customStyle="1" w:styleId="WW8Num13z2">
    <w:name w:val="WW8Num13z2"/>
    <w:rsid w:val="00943221"/>
  </w:style>
  <w:style w:type="character" w:customStyle="1" w:styleId="WW8Num13z3">
    <w:name w:val="WW8Num13z3"/>
    <w:rsid w:val="00943221"/>
  </w:style>
  <w:style w:type="character" w:customStyle="1" w:styleId="WW8Num13z4">
    <w:name w:val="WW8Num13z4"/>
    <w:rsid w:val="00943221"/>
  </w:style>
  <w:style w:type="character" w:customStyle="1" w:styleId="WW8Num13z5">
    <w:name w:val="WW8Num13z5"/>
    <w:rsid w:val="00943221"/>
  </w:style>
  <w:style w:type="character" w:customStyle="1" w:styleId="WW8Num13z6">
    <w:name w:val="WW8Num13z6"/>
    <w:rsid w:val="00943221"/>
  </w:style>
  <w:style w:type="character" w:customStyle="1" w:styleId="WW8Num13z7">
    <w:name w:val="WW8Num13z7"/>
    <w:rsid w:val="00943221"/>
  </w:style>
  <w:style w:type="character" w:customStyle="1" w:styleId="WW8Num13z8">
    <w:name w:val="WW8Num13z8"/>
    <w:rsid w:val="00943221"/>
  </w:style>
  <w:style w:type="character" w:customStyle="1" w:styleId="WW8Num14z1">
    <w:name w:val="WW8Num14z1"/>
    <w:rsid w:val="00943221"/>
  </w:style>
  <w:style w:type="character" w:customStyle="1" w:styleId="WW8Num14z2">
    <w:name w:val="WW8Num14z2"/>
    <w:rsid w:val="00943221"/>
  </w:style>
  <w:style w:type="character" w:customStyle="1" w:styleId="WW8Num14z3">
    <w:name w:val="WW8Num14z3"/>
    <w:rsid w:val="00943221"/>
  </w:style>
  <w:style w:type="character" w:customStyle="1" w:styleId="WW8Num14z4">
    <w:name w:val="WW8Num14z4"/>
    <w:rsid w:val="00943221"/>
  </w:style>
  <w:style w:type="character" w:customStyle="1" w:styleId="WW8Num14z5">
    <w:name w:val="WW8Num14z5"/>
    <w:rsid w:val="00943221"/>
  </w:style>
  <w:style w:type="character" w:customStyle="1" w:styleId="WW8Num14z6">
    <w:name w:val="WW8Num14z6"/>
    <w:rsid w:val="00943221"/>
  </w:style>
  <w:style w:type="character" w:customStyle="1" w:styleId="WW8Num14z7">
    <w:name w:val="WW8Num14z7"/>
    <w:rsid w:val="00943221"/>
  </w:style>
  <w:style w:type="character" w:customStyle="1" w:styleId="WW8Num14z8">
    <w:name w:val="WW8Num14z8"/>
    <w:rsid w:val="00943221"/>
  </w:style>
  <w:style w:type="character" w:customStyle="1" w:styleId="WW8Num15z2">
    <w:name w:val="WW8Num15z2"/>
    <w:rsid w:val="00943221"/>
  </w:style>
  <w:style w:type="character" w:customStyle="1" w:styleId="WW8Num15z3">
    <w:name w:val="WW8Num15z3"/>
    <w:rsid w:val="00943221"/>
  </w:style>
  <w:style w:type="character" w:customStyle="1" w:styleId="WW8Num15z4">
    <w:name w:val="WW8Num15z4"/>
    <w:rsid w:val="00943221"/>
  </w:style>
  <w:style w:type="character" w:customStyle="1" w:styleId="WW8Num15z5">
    <w:name w:val="WW8Num15z5"/>
    <w:rsid w:val="00943221"/>
  </w:style>
  <w:style w:type="character" w:customStyle="1" w:styleId="WW8Num15z6">
    <w:name w:val="WW8Num15z6"/>
    <w:rsid w:val="00943221"/>
  </w:style>
  <w:style w:type="character" w:customStyle="1" w:styleId="WW8Num15z7">
    <w:name w:val="WW8Num15z7"/>
    <w:rsid w:val="00943221"/>
  </w:style>
  <w:style w:type="character" w:customStyle="1" w:styleId="WW8Num15z8">
    <w:name w:val="WW8Num15z8"/>
    <w:rsid w:val="00943221"/>
  </w:style>
  <w:style w:type="character" w:customStyle="1" w:styleId="WW8Num16z1">
    <w:name w:val="WW8Num16z1"/>
    <w:rsid w:val="00943221"/>
  </w:style>
  <w:style w:type="character" w:customStyle="1" w:styleId="WW8Num16z2">
    <w:name w:val="WW8Num16z2"/>
    <w:rsid w:val="00943221"/>
  </w:style>
  <w:style w:type="character" w:customStyle="1" w:styleId="WW8Num16z3">
    <w:name w:val="WW8Num16z3"/>
    <w:rsid w:val="00943221"/>
  </w:style>
  <w:style w:type="character" w:customStyle="1" w:styleId="WW8Num16z4">
    <w:name w:val="WW8Num16z4"/>
    <w:rsid w:val="00943221"/>
  </w:style>
  <w:style w:type="character" w:customStyle="1" w:styleId="WW8Num16z5">
    <w:name w:val="WW8Num16z5"/>
    <w:rsid w:val="00943221"/>
  </w:style>
  <w:style w:type="character" w:customStyle="1" w:styleId="WW8Num16z6">
    <w:name w:val="WW8Num16z6"/>
    <w:rsid w:val="00943221"/>
  </w:style>
  <w:style w:type="character" w:customStyle="1" w:styleId="WW8Num16z7">
    <w:name w:val="WW8Num16z7"/>
    <w:rsid w:val="00943221"/>
  </w:style>
  <w:style w:type="character" w:customStyle="1" w:styleId="WW8Num16z8">
    <w:name w:val="WW8Num16z8"/>
    <w:rsid w:val="00943221"/>
  </w:style>
  <w:style w:type="character" w:customStyle="1" w:styleId="WW8Num17z1">
    <w:name w:val="WW8Num17z1"/>
    <w:rsid w:val="00943221"/>
  </w:style>
  <w:style w:type="character" w:customStyle="1" w:styleId="WW8Num17z2">
    <w:name w:val="WW8Num17z2"/>
    <w:rsid w:val="00943221"/>
  </w:style>
  <w:style w:type="character" w:customStyle="1" w:styleId="WW8Num17z3">
    <w:name w:val="WW8Num17z3"/>
    <w:rsid w:val="00943221"/>
  </w:style>
  <w:style w:type="character" w:customStyle="1" w:styleId="WW8Num17z4">
    <w:name w:val="WW8Num17z4"/>
    <w:rsid w:val="00943221"/>
  </w:style>
  <w:style w:type="character" w:customStyle="1" w:styleId="WW8Num17z5">
    <w:name w:val="WW8Num17z5"/>
    <w:rsid w:val="00943221"/>
  </w:style>
  <w:style w:type="character" w:customStyle="1" w:styleId="WW8Num17z6">
    <w:name w:val="WW8Num17z6"/>
    <w:rsid w:val="00943221"/>
  </w:style>
  <w:style w:type="character" w:customStyle="1" w:styleId="WW8Num17z7">
    <w:name w:val="WW8Num17z7"/>
    <w:rsid w:val="00943221"/>
  </w:style>
  <w:style w:type="character" w:customStyle="1" w:styleId="WW8Num17z8">
    <w:name w:val="WW8Num17z8"/>
    <w:rsid w:val="00943221"/>
  </w:style>
  <w:style w:type="character" w:customStyle="1" w:styleId="WW8Num19z1">
    <w:name w:val="WW8Num19z1"/>
    <w:rsid w:val="00943221"/>
  </w:style>
  <w:style w:type="character" w:customStyle="1" w:styleId="WW8Num19z2">
    <w:name w:val="WW8Num19z2"/>
    <w:rsid w:val="00943221"/>
  </w:style>
  <w:style w:type="character" w:customStyle="1" w:styleId="WW8Num19z3">
    <w:name w:val="WW8Num19z3"/>
    <w:rsid w:val="00943221"/>
  </w:style>
  <w:style w:type="character" w:customStyle="1" w:styleId="WW8Num19z4">
    <w:name w:val="WW8Num19z4"/>
    <w:rsid w:val="00943221"/>
  </w:style>
  <w:style w:type="character" w:customStyle="1" w:styleId="WW8Num19z5">
    <w:name w:val="WW8Num19z5"/>
    <w:rsid w:val="00943221"/>
  </w:style>
  <w:style w:type="character" w:customStyle="1" w:styleId="WW8Num19z6">
    <w:name w:val="WW8Num19z6"/>
    <w:rsid w:val="00943221"/>
  </w:style>
  <w:style w:type="character" w:customStyle="1" w:styleId="WW8Num19z7">
    <w:name w:val="WW8Num19z7"/>
    <w:rsid w:val="00943221"/>
  </w:style>
  <w:style w:type="character" w:customStyle="1" w:styleId="WW8Num19z8">
    <w:name w:val="WW8Num19z8"/>
    <w:rsid w:val="00943221"/>
  </w:style>
  <w:style w:type="character" w:customStyle="1" w:styleId="WW8Num20z1">
    <w:name w:val="WW8Num20z1"/>
    <w:rsid w:val="00943221"/>
  </w:style>
  <w:style w:type="character" w:customStyle="1" w:styleId="WW8Num20z2">
    <w:name w:val="WW8Num20z2"/>
    <w:rsid w:val="00943221"/>
  </w:style>
  <w:style w:type="character" w:customStyle="1" w:styleId="WW8Num20z3">
    <w:name w:val="WW8Num20z3"/>
    <w:rsid w:val="00943221"/>
  </w:style>
  <w:style w:type="character" w:customStyle="1" w:styleId="WW8Num20z4">
    <w:name w:val="WW8Num20z4"/>
    <w:rsid w:val="00943221"/>
  </w:style>
  <w:style w:type="character" w:customStyle="1" w:styleId="WW8Num20z5">
    <w:name w:val="WW8Num20z5"/>
    <w:rsid w:val="00943221"/>
  </w:style>
  <w:style w:type="character" w:customStyle="1" w:styleId="WW8Num20z6">
    <w:name w:val="WW8Num20z6"/>
    <w:rsid w:val="00943221"/>
  </w:style>
  <w:style w:type="character" w:customStyle="1" w:styleId="WW8Num20z7">
    <w:name w:val="WW8Num20z7"/>
    <w:rsid w:val="00943221"/>
  </w:style>
  <w:style w:type="character" w:customStyle="1" w:styleId="WW8Num20z8">
    <w:name w:val="WW8Num20z8"/>
    <w:rsid w:val="00943221"/>
  </w:style>
  <w:style w:type="character" w:customStyle="1" w:styleId="WW8Num21z3">
    <w:name w:val="WW8Num21z3"/>
    <w:rsid w:val="00943221"/>
  </w:style>
  <w:style w:type="character" w:customStyle="1" w:styleId="WW8Num21z4">
    <w:name w:val="WW8Num21z4"/>
    <w:rsid w:val="00943221"/>
  </w:style>
  <w:style w:type="character" w:customStyle="1" w:styleId="WW8Num21z5">
    <w:name w:val="WW8Num21z5"/>
    <w:rsid w:val="00943221"/>
  </w:style>
  <w:style w:type="character" w:customStyle="1" w:styleId="WW8Num21z6">
    <w:name w:val="WW8Num21z6"/>
    <w:rsid w:val="00943221"/>
  </w:style>
  <w:style w:type="character" w:customStyle="1" w:styleId="WW8Num21z7">
    <w:name w:val="WW8Num21z7"/>
    <w:rsid w:val="00943221"/>
  </w:style>
  <w:style w:type="character" w:customStyle="1" w:styleId="WW8Num21z8">
    <w:name w:val="WW8Num21z8"/>
    <w:rsid w:val="00943221"/>
  </w:style>
  <w:style w:type="character" w:customStyle="1" w:styleId="WW8Num23z1">
    <w:name w:val="WW8Num23z1"/>
    <w:rsid w:val="00943221"/>
  </w:style>
  <w:style w:type="character" w:customStyle="1" w:styleId="WW8Num23z2">
    <w:name w:val="WW8Num23z2"/>
    <w:rsid w:val="00943221"/>
  </w:style>
  <w:style w:type="character" w:customStyle="1" w:styleId="WW8Num23z3">
    <w:name w:val="WW8Num23z3"/>
    <w:rsid w:val="00943221"/>
  </w:style>
  <w:style w:type="character" w:customStyle="1" w:styleId="WW8Num23z4">
    <w:name w:val="WW8Num23z4"/>
    <w:rsid w:val="00943221"/>
  </w:style>
  <w:style w:type="character" w:customStyle="1" w:styleId="WW8Num23z5">
    <w:name w:val="WW8Num23z5"/>
    <w:rsid w:val="00943221"/>
  </w:style>
  <w:style w:type="character" w:customStyle="1" w:styleId="WW8Num23z6">
    <w:name w:val="WW8Num23z6"/>
    <w:rsid w:val="00943221"/>
  </w:style>
  <w:style w:type="character" w:customStyle="1" w:styleId="WW8Num23z7">
    <w:name w:val="WW8Num23z7"/>
    <w:rsid w:val="00943221"/>
  </w:style>
  <w:style w:type="character" w:customStyle="1" w:styleId="WW8Num23z8">
    <w:name w:val="WW8Num23z8"/>
    <w:rsid w:val="00943221"/>
  </w:style>
  <w:style w:type="character" w:customStyle="1" w:styleId="WW8Num24z1">
    <w:name w:val="WW8Num24z1"/>
    <w:rsid w:val="00943221"/>
  </w:style>
  <w:style w:type="character" w:customStyle="1" w:styleId="WW8Num24z2">
    <w:name w:val="WW8Num24z2"/>
    <w:rsid w:val="00943221"/>
  </w:style>
  <w:style w:type="character" w:customStyle="1" w:styleId="WW8Num24z3">
    <w:name w:val="WW8Num24z3"/>
    <w:rsid w:val="00943221"/>
  </w:style>
  <w:style w:type="character" w:customStyle="1" w:styleId="WW8Num24z4">
    <w:name w:val="WW8Num24z4"/>
    <w:rsid w:val="00943221"/>
  </w:style>
  <w:style w:type="character" w:customStyle="1" w:styleId="WW8Num24z5">
    <w:name w:val="WW8Num24z5"/>
    <w:rsid w:val="00943221"/>
  </w:style>
  <w:style w:type="character" w:customStyle="1" w:styleId="WW8Num24z6">
    <w:name w:val="WW8Num24z6"/>
    <w:rsid w:val="00943221"/>
  </w:style>
  <w:style w:type="character" w:customStyle="1" w:styleId="WW8Num24z7">
    <w:name w:val="WW8Num24z7"/>
    <w:rsid w:val="00943221"/>
  </w:style>
  <w:style w:type="character" w:customStyle="1" w:styleId="WW8Num24z8">
    <w:name w:val="WW8Num24z8"/>
    <w:rsid w:val="00943221"/>
  </w:style>
  <w:style w:type="character" w:customStyle="1" w:styleId="103">
    <w:name w:val="Знак Знак10"/>
    <w:basedOn w:val="19"/>
    <w:rsid w:val="00943221"/>
    <w:rPr>
      <w:rFonts w:ascii="Cambria" w:eastAsia="Times New Roman" w:hAnsi="Cambria" w:cs="Times New Roman"/>
      <w:b/>
      <w:bCs/>
      <w:color w:val="365F91"/>
      <w:sz w:val="28"/>
      <w:szCs w:val="28"/>
    </w:rPr>
  </w:style>
  <w:style w:type="character" w:customStyle="1" w:styleId="92">
    <w:name w:val="Знак Знак9"/>
    <w:basedOn w:val="19"/>
    <w:rsid w:val="00943221"/>
    <w:rPr>
      <w:rFonts w:ascii="Times New Roman" w:eastAsia="Lucida Sans Unicode" w:hAnsi="Times New Roman" w:cs="Tahoma"/>
      <w:kern w:val="1"/>
      <w:sz w:val="28"/>
      <w:szCs w:val="24"/>
    </w:rPr>
  </w:style>
  <w:style w:type="character" w:customStyle="1" w:styleId="82">
    <w:name w:val="Знак Знак8"/>
    <w:basedOn w:val="19"/>
    <w:rsid w:val="00943221"/>
    <w:rPr>
      <w:rFonts w:ascii="Times New Roman" w:eastAsia="Lucida Sans Unicode" w:hAnsi="Times New Roman" w:cs="Tahoma"/>
      <w:b/>
      <w:kern w:val="1"/>
      <w:szCs w:val="20"/>
    </w:rPr>
  </w:style>
  <w:style w:type="character" w:customStyle="1" w:styleId="72">
    <w:name w:val="Знак Знак7"/>
    <w:basedOn w:val="19"/>
    <w:rsid w:val="00943221"/>
    <w:rPr>
      <w:rFonts w:ascii="Baltica Chv" w:eastAsia="Lucida Sans Unicode" w:hAnsi="Baltica Chv" w:cs="Tahoma"/>
      <w:b/>
      <w:caps/>
      <w:spacing w:val="40"/>
      <w:kern w:val="1"/>
      <w:szCs w:val="20"/>
    </w:rPr>
  </w:style>
  <w:style w:type="character" w:customStyle="1" w:styleId="62">
    <w:name w:val="Знак Знак6"/>
    <w:basedOn w:val="19"/>
    <w:rsid w:val="00943221"/>
    <w:rPr>
      <w:rFonts w:ascii="Calibri" w:eastAsia="Times New Roman" w:hAnsi="Calibri" w:cs="Times New Roman"/>
    </w:rPr>
  </w:style>
  <w:style w:type="character" w:customStyle="1" w:styleId="afff5">
    <w:name w:val="Знак Знак Знак Знак"/>
    <w:basedOn w:val="19"/>
    <w:rsid w:val="00943221"/>
    <w:rPr>
      <w:rFonts w:ascii="Calibri" w:eastAsia="Times New Roman" w:hAnsi="Calibri" w:cs="Times New Roman"/>
    </w:rPr>
  </w:style>
  <w:style w:type="character" w:customStyle="1" w:styleId="52">
    <w:name w:val="Знак Знак5"/>
    <w:basedOn w:val="19"/>
    <w:rsid w:val="00943221"/>
    <w:rPr>
      <w:rFonts w:ascii="Times New Roman" w:eastAsia="Times New Roman" w:hAnsi="Times New Roman" w:cs="Times New Roman"/>
      <w:sz w:val="28"/>
      <w:szCs w:val="28"/>
    </w:rPr>
  </w:style>
  <w:style w:type="character" w:customStyle="1" w:styleId="43">
    <w:name w:val="Знак Знак4"/>
    <w:basedOn w:val="19"/>
    <w:rsid w:val="00943221"/>
    <w:rPr>
      <w:rFonts w:ascii="Tahoma" w:eastAsia="Times New Roman" w:hAnsi="Tahoma" w:cs="Tahoma"/>
      <w:sz w:val="16"/>
      <w:szCs w:val="16"/>
    </w:rPr>
  </w:style>
  <w:style w:type="character" w:customStyle="1" w:styleId="37">
    <w:name w:val="Знак Знак3"/>
    <w:basedOn w:val="19"/>
    <w:rsid w:val="00943221"/>
    <w:rPr>
      <w:rFonts w:ascii="Times New Roman" w:eastAsia="Times New Roman" w:hAnsi="Times New Roman" w:cs="Times New Roman"/>
      <w:sz w:val="28"/>
      <w:szCs w:val="24"/>
    </w:rPr>
  </w:style>
  <w:style w:type="character" w:customStyle="1" w:styleId="27">
    <w:name w:val="Знак Знак2"/>
    <w:basedOn w:val="19"/>
    <w:rsid w:val="00943221"/>
    <w:rPr>
      <w:rFonts w:ascii="Times New Roman" w:eastAsia="Times New Roman" w:hAnsi="Times New Roman" w:cs="Times New Roman"/>
      <w:sz w:val="16"/>
      <w:szCs w:val="16"/>
    </w:rPr>
  </w:style>
  <w:style w:type="character" w:customStyle="1" w:styleId="1f7">
    <w:name w:val="Знак Знак1"/>
    <w:basedOn w:val="19"/>
    <w:rsid w:val="00943221"/>
    <w:rPr>
      <w:rFonts w:ascii="Times New Roman" w:eastAsia="Times New Roman" w:hAnsi="Times New Roman" w:cs="Times New Roman"/>
      <w:sz w:val="24"/>
      <w:szCs w:val="24"/>
    </w:rPr>
  </w:style>
  <w:style w:type="character" w:customStyle="1" w:styleId="1f8">
    <w:name w:val="Сильное выделение1"/>
    <w:rsid w:val="00943221"/>
    <w:rPr>
      <w:b/>
      <w:bCs/>
      <w:i/>
      <w:iCs/>
      <w:color w:val="4F81BD"/>
    </w:rPr>
  </w:style>
  <w:style w:type="paragraph" w:customStyle="1" w:styleId="310">
    <w:name w:val="Основной текст с отступом 31"/>
    <w:basedOn w:val="a"/>
    <w:rsid w:val="00943221"/>
    <w:pPr>
      <w:spacing w:line="360" w:lineRule="auto"/>
      <w:ind w:firstLine="900"/>
      <w:jc w:val="both"/>
    </w:pPr>
    <w:rPr>
      <w:sz w:val="28"/>
      <w:szCs w:val="28"/>
    </w:rPr>
  </w:style>
  <w:style w:type="paragraph" w:customStyle="1" w:styleId="311">
    <w:name w:val="Основной текст 31"/>
    <w:basedOn w:val="a"/>
    <w:rsid w:val="00943221"/>
    <w:pPr>
      <w:spacing w:after="120"/>
    </w:pPr>
    <w:rPr>
      <w:sz w:val="16"/>
      <w:szCs w:val="16"/>
    </w:rPr>
  </w:style>
  <w:style w:type="paragraph" w:customStyle="1" w:styleId="53">
    <w:name w:val="Абзац списка5"/>
    <w:basedOn w:val="a"/>
    <w:rsid w:val="00943221"/>
    <w:pPr>
      <w:suppressAutoHyphens w:val="0"/>
      <w:ind w:left="720"/>
    </w:pPr>
    <w:rPr>
      <w:lang w:eastAsia="ru-RU"/>
    </w:rPr>
  </w:style>
  <w:style w:type="character" w:styleId="afff6">
    <w:name w:val="Intense Emphasis"/>
    <w:qFormat/>
    <w:rsid w:val="00943221"/>
    <w:rPr>
      <w:b/>
      <w:bCs/>
      <w:i/>
      <w:iCs/>
      <w:color w:val="4F81BD"/>
    </w:rPr>
  </w:style>
  <w:style w:type="character" w:customStyle="1" w:styleId="38">
    <w:name w:val="Основной текст (3)_"/>
    <w:link w:val="39"/>
    <w:uiPriority w:val="99"/>
    <w:locked/>
    <w:rsid w:val="00943221"/>
    <w:rPr>
      <w:rFonts w:ascii="Batang" w:eastAsia="Batang" w:hAnsi="Batang" w:cs="Batang"/>
      <w:sz w:val="18"/>
      <w:szCs w:val="18"/>
      <w:shd w:val="clear" w:color="auto" w:fill="FFFFFF"/>
    </w:rPr>
  </w:style>
  <w:style w:type="paragraph" w:customStyle="1" w:styleId="39">
    <w:name w:val="Основной текст (3)"/>
    <w:basedOn w:val="a"/>
    <w:link w:val="38"/>
    <w:uiPriority w:val="99"/>
    <w:rsid w:val="00943221"/>
    <w:pPr>
      <w:shd w:val="clear" w:color="auto" w:fill="FFFFFF"/>
      <w:suppressAutoHyphens w:val="0"/>
      <w:spacing w:before="180" w:line="0" w:lineRule="atLeast"/>
      <w:jc w:val="center"/>
    </w:pPr>
    <w:rPr>
      <w:rFonts w:ascii="Batang" w:eastAsia="Batang" w:hAnsi="Batang" w:cs="Batang"/>
      <w:sz w:val="18"/>
      <w:szCs w:val="18"/>
      <w:lang w:eastAsia="en-US"/>
    </w:rPr>
  </w:style>
  <w:style w:type="character" w:customStyle="1" w:styleId="1f9">
    <w:name w:val="Заголовок №1_"/>
    <w:link w:val="1fa"/>
    <w:locked/>
    <w:rsid w:val="00943221"/>
    <w:rPr>
      <w:rFonts w:ascii="Batang" w:eastAsia="Batang" w:hAnsi="Batang" w:cs="Batang"/>
      <w:spacing w:val="10"/>
      <w:sz w:val="21"/>
      <w:szCs w:val="21"/>
      <w:shd w:val="clear" w:color="auto" w:fill="FFFFFF"/>
    </w:rPr>
  </w:style>
  <w:style w:type="paragraph" w:customStyle="1" w:styleId="1fa">
    <w:name w:val="Заголовок №1"/>
    <w:basedOn w:val="a"/>
    <w:link w:val="1f9"/>
    <w:rsid w:val="00943221"/>
    <w:pPr>
      <w:shd w:val="clear" w:color="auto" w:fill="FFFFFF"/>
      <w:suppressAutoHyphens w:val="0"/>
      <w:spacing w:before="840" w:after="60" w:line="0" w:lineRule="atLeast"/>
      <w:jc w:val="center"/>
      <w:outlineLvl w:val="0"/>
    </w:pPr>
    <w:rPr>
      <w:rFonts w:ascii="Batang" w:eastAsia="Batang" w:hAnsi="Batang" w:cs="Batang"/>
      <w:spacing w:val="10"/>
      <w:sz w:val="21"/>
      <w:szCs w:val="21"/>
      <w:lang w:eastAsia="en-US"/>
    </w:rPr>
  </w:style>
  <w:style w:type="paragraph" w:customStyle="1" w:styleId="1fb">
    <w:name w:val="Основной текст1"/>
    <w:basedOn w:val="a"/>
    <w:rsid w:val="00943221"/>
    <w:pPr>
      <w:shd w:val="clear" w:color="auto" w:fill="FFFFFF"/>
      <w:suppressAutoHyphens w:val="0"/>
      <w:spacing w:after="240" w:line="322" w:lineRule="exact"/>
      <w:jc w:val="center"/>
    </w:pPr>
    <w:rPr>
      <w:rFonts w:ascii="Batang" w:eastAsia="Batang" w:hAnsi="Batang" w:cs="Batang"/>
      <w:sz w:val="23"/>
      <w:szCs w:val="23"/>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43221"/>
    <w:pPr>
      <w:suppressAutoHyphens w:val="0"/>
      <w:spacing w:before="100" w:beforeAutospacing="1" w:after="100" w:afterAutospacing="1"/>
    </w:pPr>
    <w:rPr>
      <w:rFonts w:ascii="Tahoma" w:hAnsi="Tahoma" w:cs="Tahoma"/>
      <w:sz w:val="20"/>
      <w:szCs w:val="20"/>
      <w:lang w:val="en-US" w:eastAsia="en-US"/>
    </w:rPr>
  </w:style>
  <w:style w:type="paragraph" w:customStyle="1" w:styleId="ListParagraph1">
    <w:name w:val="List Paragraph1"/>
    <w:basedOn w:val="a"/>
    <w:uiPriority w:val="99"/>
    <w:rsid w:val="00943221"/>
    <w:pPr>
      <w:suppressAutoHyphens w:val="0"/>
      <w:ind w:left="720"/>
      <w:contextualSpacing/>
    </w:pPr>
    <w:rPr>
      <w:rFonts w:eastAsia="Calibri"/>
      <w:lang w:eastAsia="ru-RU"/>
    </w:rPr>
  </w:style>
  <w:style w:type="character" w:customStyle="1" w:styleId="ConsNormal0">
    <w:name w:val="ConsNormal Знак"/>
    <w:link w:val="ConsNormal"/>
    <w:uiPriority w:val="99"/>
    <w:locked/>
    <w:rsid w:val="00943221"/>
    <w:rPr>
      <w:rFonts w:ascii="Arial" w:eastAsia="Times New Roman" w:hAnsi="Arial" w:cs="Arial"/>
      <w:sz w:val="24"/>
      <w:szCs w:val="24"/>
      <w:lang w:eastAsia="ru-RU"/>
    </w:rPr>
  </w:style>
  <w:style w:type="paragraph" w:customStyle="1" w:styleId="headertext">
    <w:name w:val="headertext"/>
    <w:basedOn w:val="a"/>
    <w:uiPriority w:val="99"/>
    <w:rsid w:val="00943221"/>
    <w:pPr>
      <w:suppressAutoHyphens w:val="0"/>
      <w:spacing w:before="100" w:beforeAutospacing="1" w:after="100" w:afterAutospacing="1"/>
    </w:pPr>
    <w:rPr>
      <w:rFonts w:eastAsia="Calibri"/>
      <w:lang w:eastAsia="ru-RU"/>
    </w:rPr>
  </w:style>
  <w:style w:type="paragraph" w:customStyle="1" w:styleId="Standard">
    <w:name w:val="Standard"/>
    <w:uiPriority w:val="99"/>
    <w:rsid w:val="00943221"/>
    <w:pPr>
      <w:suppressAutoHyphens/>
      <w:textAlignment w:val="baseline"/>
    </w:pPr>
    <w:rPr>
      <w:rFonts w:ascii="Times New Roman" w:eastAsia="Calibri" w:hAnsi="Times New Roman" w:cs="Times New Roman"/>
      <w:kern w:val="1"/>
      <w:sz w:val="24"/>
      <w:szCs w:val="24"/>
      <w:lang w:eastAsia="zh-CN"/>
    </w:rPr>
  </w:style>
  <w:style w:type="paragraph" w:customStyle="1" w:styleId="1KGK9">
    <w:name w:val="1KG=K9"/>
    <w:uiPriority w:val="99"/>
    <w:rsid w:val="00943221"/>
    <w:pPr>
      <w:suppressAutoHyphens/>
      <w:textAlignment w:val="baseline"/>
    </w:pPr>
    <w:rPr>
      <w:rFonts w:ascii="MS Sans Serif" w:eastAsia="Times New Roman" w:hAnsi="MS Sans Serif" w:cs="Times New Roman"/>
      <w:kern w:val="1"/>
      <w:sz w:val="24"/>
      <w:szCs w:val="20"/>
      <w:lang w:eastAsia="zh-CN"/>
    </w:rPr>
  </w:style>
  <w:style w:type="paragraph" w:customStyle="1" w:styleId="afff7">
    <w:name w:val="текст_реф_ау"/>
    <w:basedOn w:val="a"/>
    <w:uiPriority w:val="99"/>
    <w:rsid w:val="00943221"/>
    <w:pPr>
      <w:suppressAutoHyphens w:val="0"/>
      <w:spacing w:line="312" w:lineRule="auto"/>
      <w:ind w:firstLine="720"/>
      <w:jc w:val="both"/>
    </w:pPr>
    <w:rPr>
      <w:rFonts w:eastAsia="Calibri"/>
      <w:spacing w:val="-2"/>
      <w:sz w:val="28"/>
      <w:szCs w:val="20"/>
      <w:lang w:eastAsia="ru-RU"/>
    </w:rPr>
  </w:style>
  <w:style w:type="paragraph" w:customStyle="1" w:styleId="S2">
    <w:name w:val="S_Титульный"/>
    <w:basedOn w:val="a"/>
    <w:uiPriority w:val="99"/>
    <w:semiHidden/>
    <w:rsid w:val="00943221"/>
    <w:pPr>
      <w:suppressAutoHyphens w:val="0"/>
      <w:spacing w:line="360" w:lineRule="auto"/>
      <w:ind w:left="3060"/>
      <w:jc w:val="right"/>
    </w:pPr>
    <w:rPr>
      <w:rFonts w:eastAsia="Calibri"/>
      <w:b/>
      <w:caps/>
      <w:lang w:eastAsia="ru-RU"/>
    </w:rPr>
  </w:style>
  <w:style w:type="table" w:customStyle="1" w:styleId="1fc">
    <w:name w:val="Сетка таблицы1"/>
    <w:uiPriority w:val="99"/>
    <w:rsid w:val="00943221"/>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943221"/>
    <w:pPr>
      <w:keepLines/>
      <w:overflowPunct w:val="0"/>
      <w:autoSpaceDE w:val="0"/>
      <w:autoSpaceDN w:val="0"/>
      <w:adjustRightInd w:val="0"/>
      <w:jc w:val="both"/>
    </w:pPr>
    <w:rPr>
      <w:rFonts w:ascii="Times New Roman" w:eastAsia="Calibri" w:hAnsi="Times New Roman" w:cs="Times New Roman"/>
      <w:sz w:val="28"/>
      <w:szCs w:val="20"/>
      <w:lang w:eastAsia="ru-RU"/>
    </w:rPr>
  </w:style>
  <w:style w:type="paragraph" w:customStyle="1" w:styleId="afff8">
    <w:name w:val="Знак Знак"/>
    <w:basedOn w:val="a"/>
    <w:uiPriority w:val="99"/>
    <w:rsid w:val="00943221"/>
    <w:pPr>
      <w:suppressAutoHyphens w:val="0"/>
    </w:pPr>
    <w:rPr>
      <w:rFonts w:ascii="Verdana" w:eastAsia="Calibri" w:hAnsi="Verdana" w:cs="Verdana"/>
      <w:sz w:val="20"/>
      <w:szCs w:val="20"/>
      <w:lang w:val="en-US" w:eastAsia="en-US"/>
    </w:rPr>
  </w:style>
  <w:style w:type="character" w:styleId="afff9">
    <w:name w:val="Emphasis"/>
    <w:uiPriority w:val="99"/>
    <w:qFormat/>
    <w:rsid w:val="00943221"/>
    <w:rPr>
      <w:rFonts w:cs="Times New Roman"/>
      <w:i/>
    </w:rPr>
  </w:style>
  <w:style w:type="paragraph" w:customStyle="1" w:styleId="NoSpacing1">
    <w:name w:val="No Spacing1"/>
    <w:uiPriority w:val="99"/>
    <w:rsid w:val="00943221"/>
    <w:rPr>
      <w:rFonts w:ascii="Calibri" w:eastAsia="Calibri" w:hAnsi="Calibri" w:cs="Times New Roman"/>
      <w:lang w:eastAsia="ru-RU"/>
    </w:rPr>
  </w:style>
  <w:style w:type="paragraph" w:customStyle="1" w:styleId="afffa">
    <w:name w:val="Знак"/>
    <w:basedOn w:val="a"/>
    <w:uiPriority w:val="99"/>
    <w:rsid w:val="00943221"/>
    <w:pPr>
      <w:suppressAutoHyphens w:val="0"/>
      <w:spacing w:before="100" w:beforeAutospacing="1" w:after="100" w:afterAutospacing="1"/>
    </w:pPr>
    <w:rPr>
      <w:rFonts w:ascii="Tahoma" w:eastAsia="Calibri" w:hAnsi="Tahoma"/>
      <w:sz w:val="20"/>
      <w:szCs w:val="20"/>
      <w:lang w:val="en-US" w:eastAsia="en-US"/>
    </w:rPr>
  </w:style>
  <w:style w:type="paragraph" w:customStyle="1" w:styleId="Iauiue1">
    <w:name w:val="Iau?iue1"/>
    <w:uiPriority w:val="99"/>
    <w:rsid w:val="00943221"/>
    <w:pPr>
      <w:overflowPunct w:val="0"/>
      <w:autoSpaceDE w:val="0"/>
      <w:autoSpaceDN w:val="0"/>
      <w:adjustRightInd w:val="0"/>
      <w:jc w:val="both"/>
      <w:textAlignment w:val="baseline"/>
    </w:pPr>
    <w:rPr>
      <w:rFonts w:ascii="Arial" w:eastAsia="Calibri" w:hAnsi="Arial" w:cs="Times New Roman"/>
      <w:sz w:val="24"/>
      <w:szCs w:val="20"/>
      <w:lang w:val="en-US" w:eastAsia="ru-RU"/>
    </w:rPr>
  </w:style>
  <w:style w:type="paragraph" w:customStyle="1" w:styleId="1fd">
    <w:name w:val="Знак1"/>
    <w:basedOn w:val="a"/>
    <w:uiPriority w:val="99"/>
    <w:rsid w:val="00943221"/>
    <w:pPr>
      <w:suppressAutoHyphens w:val="0"/>
      <w:spacing w:after="160" w:line="240" w:lineRule="exact"/>
    </w:pPr>
    <w:rPr>
      <w:rFonts w:ascii="Tahoma" w:eastAsia="Calibri" w:hAnsi="Tahoma"/>
      <w:sz w:val="20"/>
      <w:szCs w:val="20"/>
      <w:lang w:val="en-US" w:eastAsia="en-US"/>
    </w:rPr>
  </w:style>
  <w:style w:type="paragraph" w:customStyle="1" w:styleId="afffb">
    <w:name w:val="Стиль"/>
    <w:uiPriority w:val="99"/>
    <w:rsid w:val="00943221"/>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CharChar">
    <w:name w:val="Char Char Знак"/>
    <w:basedOn w:val="a"/>
    <w:uiPriority w:val="99"/>
    <w:rsid w:val="00943221"/>
    <w:pPr>
      <w:suppressAutoHyphens w:val="0"/>
      <w:spacing w:after="160" w:line="240" w:lineRule="exact"/>
    </w:pPr>
    <w:rPr>
      <w:rFonts w:ascii="Tahoma" w:eastAsia="Calibri" w:hAnsi="Tahoma"/>
      <w:sz w:val="20"/>
      <w:szCs w:val="20"/>
      <w:lang w:val="en-US" w:eastAsia="en-US"/>
    </w:rPr>
  </w:style>
  <w:style w:type="paragraph" w:customStyle="1" w:styleId="P16">
    <w:name w:val="P16"/>
    <w:basedOn w:val="a"/>
    <w:hidden/>
    <w:uiPriority w:val="99"/>
    <w:rsid w:val="00943221"/>
    <w:pPr>
      <w:widowControl w:val="0"/>
      <w:suppressAutoHyphens w:val="0"/>
      <w:autoSpaceDE w:val="0"/>
      <w:autoSpaceDN w:val="0"/>
      <w:adjustRightInd w:val="0"/>
      <w:ind w:firstLine="720"/>
      <w:jc w:val="distribute"/>
    </w:pPr>
    <w:rPr>
      <w:rFonts w:ascii="Arial" w:hAnsi="Arial" w:cs="Tahoma"/>
      <w:sz w:val="20"/>
      <w:szCs w:val="20"/>
      <w:lang w:eastAsia="ru-RU"/>
    </w:rPr>
  </w:style>
  <w:style w:type="paragraph" w:customStyle="1" w:styleId="Iauiue">
    <w:name w:val="Iau?iue"/>
    <w:uiPriority w:val="99"/>
    <w:rsid w:val="00943221"/>
    <w:pPr>
      <w:suppressAutoHyphens/>
    </w:pPr>
    <w:rPr>
      <w:rFonts w:ascii="Times New Roman" w:eastAsia="Times New Roman" w:hAnsi="Times New Roman" w:cs="Times New Roman"/>
      <w:sz w:val="20"/>
      <w:szCs w:val="20"/>
      <w:lang w:val="en-US" w:eastAsia="ar-SA"/>
    </w:rPr>
  </w:style>
  <w:style w:type="paragraph" w:customStyle="1" w:styleId="Caaieaao">
    <w:name w:val="Caaiea?ao"/>
    <w:basedOn w:val="3"/>
    <w:uiPriority w:val="99"/>
    <w:rsid w:val="00943221"/>
    <w:pPr>
      <w:keepNext/>
      <w:widowControl w:val="0"/>
      <w:spacing w:before="120" w:beforeAutospacing="0" w:after="240" w:afterAutospacing="0"/>
      <w:outlineLvl w:val="9"/>
    </w:pPr>
    <w:rPr>
      <w:rFonts w:ascii="Arial" w:eastAsia="Calibri" w:hAnsi="Arial"/>
      <w:bCs w:val="0"/>
      <w:sz w:val="22"/>
      <w:szCs w:val="20"/>
    </w:rPr>
  </w:style>
  <w:style w:type="paragraph" w:customStyle="1" w:styleId="Oaaeeoa">
    <w:name w:val="Oaaeeoa"/>
    <w:basedOn w:val="afffc"/>
    <w:uiPriority w:val="99"/>
    <w:rsid w:val="00943221"/>
  </w:style>
  <w:style w:type="paragraph" w:styleId="afffc">
    <w:name w:val="Message Header"/>
    <w:basedOn w:val="a"/>
    <w:link w:val="afffd"/>
    <w:uiPriority w:val="99"/>
    <w:semiHidden/>
    <w:rsid w:val="00943221"/>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Cambria" w:eastAsia="Calibri" w:hAnsi="Cambria"/>
      <w:lang w:eastAsia="ru-RU"/>
    </w:rPr>
  </w:style>
  <w:style w:type="character" w:customStyle="1" w:styleId="afffd">
    <w:name w:val="Шапка Знак"/>
    <w:basedOn w:val="a0"/>
    <w:link w:val="afffc"/>
    <w:uiPriority w:val="99"/>
    <w:semiHidden/>
    <w:rsid w:val="00943221"/>
    <w:rPr>
      <w:rFonts w:ascii="Cambria" w:eastAsia="Calibri" w:hAnsi="Cambria" w:cs="Times New Roman"/>
      <w:sz w:val="24"/>
      <w:szCs w:val="24"/>
      <w:shd w:val="pct20" w:color="auto" w:fill="auto"/>
      <w:lang w:eastAsia="ru-RU"/>
    </w:rPr>
  </w:style>
  <w:style w:type="paragraph" w:customStyle="1" w:styleId="1fe">
    <w:name w:val="заголовок 1"/>
    <w:basedOn w:val="a"/>
    <w:next w:val="a"/>
    <w:uiPriority w:val="99"/>
    <w:rsid w:val="00943221"/>
    <w:pPr>
      <w:keepNext/>
      <w:tabs>
        <w:tab w:val="left" w:pos="709"/>
      </w:tabs>
      <w:suppressAutoHyphens w:val="0"/>
      <w:overflowPunct w:val="0"/>
      <w:autoSpaceDE w:val="0"/>
      <w:autoSpaceDN w:val="0"/>
      <w:adjustRightInd w:val="0"/>
      <w:jc w:val="center"/>
      <w:textAlignment w:val="baseline"/>
    </w:pPr>
    <w:rPr>
      <w:rFonts w:eastAsia="Calibri"/>
      <w:b/>
      <w:sz w:val="22"/>
      <w:szCs w:val="20"/>
      <w:lang w:eastAsia="ru-RU"/>
    </w:rPr>
  </w:style>
  <w:style w:type="paragraph" w:customStyle="1" w:styleId="afffe">
    <w:name w:val="в) Подраздел"/>
    <w:basedOn w:val="2"/>
    <w:next w:val="a"/>
    <w:link w:val="affff"/>
    <w:uiPriority w:val="99"/>
    <w:rsid w:val="00943221"/>
    <w:pPr>
      <w:keepLines/>
      <w:spacing w:before="200" w:after="120" w:line="276" w:lineRule="auto"/>
      <w:ind w:firstLine="709"/>
      <w:jc w:val="both"/>
    </w:pPr>
    <w:rPr>
      <w:rFonts w:ascii="Times New Roman" w:eastAsia="Calibri" w:hAnsi="Times New Roman"/>
      <w:bCs w:val="0"/>
      <w:i w:val="0"/>
      <w:iCs w:val="0"/>
      <w:color w:val="00519A"/>
      <w:sz w:val="26"/>
      <w:szCs w:val="20"/>
    </w:rPr>
  </w:style>
  <w:style w:type="character" w:customStyle="1" w:styleId="affff">
    <w:name w:val="в) Подраздел Знак"/>
    <w:link w:val="afffe"/>
    <w:uiPriority w:val="99"/>
    <w:locked/>
    <w:rsid w:val="00943221"/>
    <w:rPr>
      <w:rFonts w:ascii="Times New Roman" w:eastAsia="Calibri" w:hAnsi="Times New Roman" w:cs="Times New Roman"/>
      <w:b/>
      <w:color w:val="00519A"/>
      <w:sz w:val="26"/>
      <w:szCs w:val="20"/>
      <w:lang w:eastAsia="ru-RU"/>
    </w:rPr>
  </w:style>
  <w:style w:type="paragraph" w:customStyle="1" w:styleId="affff0">
    <w:name w:val="г) Заголовок"/>
    <w:basedOn w:val="a"/>
    <w:uiPriority w:val="99"/>
    <w:rsid w:val="00943221"/>
    <w:pPr>
      <w:keepNext/>
      <w:keepLines/>
      <w:suppressAutoHyphens w:val="0"/>
      <w:spacing w:line="276" w:lineRule="auto"/>
      <w:ind w:firstLine="709"/>
      <w:contextualSpacing/>
      <w:jc w:val="both"/>
      <w:outlineLvl w:val="2"/>
    </w:pPr>
    <w:rPr>
      <w:rFonts w:eastAsia="Calibri"/>
      <w:b/>
      <w:bCs/>
      <w:color w:val="00519A"/>
      <w:lang w:eastAsia="ru-RU"/>
    </w:rPr>
  </w:style>
  <w:style w:type="paragraph" w:customStyle="1" w:styleId="affff1">
    <w:name w:val="д) Позаголовок"/>
    <w:basedOn w:val="affff0"/>
    <w:next w:val="a"/>
    <w:uiPriority w:val="99"/>
    <w:rsid w:val="00943221"/>
    <w:pPr>
      <w:outlineLvl w:val="3"/>
    </w:pPr>
    <w:rPr>
      <w:i/>
      <w:iCs/>
    </w:rPr>
  </w:style>
  <w:style w:type="paragraph" w:customStyle="1" w:styleId="-1">
    <w:name w:val="з) Список - буллиты 1"/>
    <w:basedOn w:val="a"/>
    <w:link w:val="-10"/>
    <w:autoRedefine/>
    <w:uiPriority w:val="99"/>
    <w:rsid w:val="00943221"/>
    <w:pPr>
      <w:suppressAutoHyphens w:val="0"/>
      <w:spacing w:line="276" w:lineRule="auto"/>
      <w:ind w:left="1080" w:hanging="360"/>
      <w:contextualSpacing/>
      <w:jc w:val="both"/>
    </w:pPr>
    <w:rPr>
      <w:rFonts w:eastAsia="Calibri"/>
      <w:sz w:val="20"/>
      <w:szCs w:val="20"/>
      <w:lang w:eastAsia="ru-RU"/>
    </w:rPr>
  </w:style>
  <w:style w:type="character" w:customStyle="1" w:styleId="-10">
    <w:name w:val="з) Список - буллиты 1 Знак"/>
    <w:link w:val="-1"/>
    <w:uiPriority w:val="99"/>
    <w:locked/>
    <w:rsid w:val="00943221"/>
    <w:rPr>
      <w:rFonts w:ascii="Times New Roman" w:eastAsia="Calibri" w:hAnsi="Times New Roman" w:cs="Times New Roman"/>
      <w:sz w:val="20"/>
      <w:szCs w:val="20"/>
      <w:lang w:eastAsia="ru-RU"/>
    </w:rPr>
  </w:style>
  <w:style w:type="paragraph" w:customStyle="1" w:styleId="-2">
    <w:name w:val="и) Список - буллиты 2"/>
    <w:basedOn w:val="a"/>
    <w:link w:val="-20"/>
    <w:uiPriority w:val="99"/>
    <w:rsid w:val="00943221"/>
    <w:pPr>
      <w:suppressAutoHyphens w:val="0"/>
      <w:spacing w:line="276" w:lineRule="auto"/>
      <w:ind w:left="1440" w:hanging="360"/>
      <w:contextualSpacing/>
      <w:jc w:val="both"/>
    </w:pPr>
    <w:rPr>
      <w:rFonts w:eastAsia="Calibri"/>
      <w:szCs w:val="20"/>
      <w:lang w:eastAsia="ru-RU"/>
    </w:rPr>
  </w:style>
  <w:style w:type="character" w:customStyle="1" w:styleId="-20">
    <w:name w:val="и) Список - буллиты 2 Знак"/>
    <w:link w:val="-2"/>
    <w:uiPriority w:val="99"/>
    <w:locked/>
    <w:rsid w:val="00943221"/>
    <w:rPr>
      <w:rFonts w:ascii="Times New Roman" w:eastAsia="Calibri" w:hAnsi="Times New Roman" w:cs="Times New Roman"/>
      <w:sz w:val="24"/>
      <w:szCs w:val="20"/>
      <w:lang w:eastAsia="ru-RU"/>
    </w:rPr>
  </w:style>
  <w:style w:type="paragraph" w:customStyle="1" w:styleId="affff2">
    <w:name w:val="к) Ненумерованный заголовок"/>
    <w:basedOn w:val="a"/>
    <w:next w:val="a"/>
    <w:link w:val="affff3"/>
    <w:uiPriority w:val="99"/>
    <w:rsid w:val="00943221"/>
    <w:pPr>
      <w:keepNext/>
      <w:keepLines/>
      <w:suppressAutoHyphens w:val="0"/>
      <w:spacing w:line="276" w:lineRule="auto"/>
      <w:ind w:firstLine="709"/>
      <w:jc w:val="both"/>
    </w:pPr>
    <w:rPr>
      <w:rFonts w:eastAsia="Calibri"/>
      <w:b/>
      <w:szCs w:val="20"/>
      <w:lang w:eastAsia="ru-RU"/>
    </w:rPr>
  </w:style>
  <w:style w:type="character" w:customStyle="1" w:styleId="affff3">
    <w:name w:val="к) Ненумерованный заголовок Знак"/>
    <w:link w:val="affff2"/>
    <w:uiPriority w:val="99"/>
    <w:locked/>
    <w:rsid w:val="00943221"/>
    <w:rPr>
      <w:rFonts w:ascii="Times New Roman" w:eastAsia="Calibri" w:hAnsi="Times New Roman" w:cs="Times New Roman"/>
      <w:b/>
      <w:sz w:val="24"/>
      <w:szCs w:val="20"/>
      <w:lang w:eastAsia="ru-RU"/>
    </w:rPr>
  </w:style>
  <w:style w:type="paragraph" w:customStyle="1" w:styleId="28">
    <w:name w:val="?????? 2"/>
    <w:basedOn w:val="a"/>
    <w:uiPriority w:val="99"/>
    <w:rsid w:val="00943221"/>
    <w:pPr>
      <w:widowControl w:val="0"/>
      <w:autoSpaceDE w:val="0"/>
      <w:ind w:left="566" w:hanging="283"/>
    </w:pPr>
    <w:rPr>
      <w:rFonts w:eastAsia="Calibri"/>
      <w:kern w:val="1"/>
      <w:lang w:eastAsia="hi-IN" w:bidi="hi-IN"/>
    </w:rPr>
  </w:style>
  <w:style w:type="paragraph" w:customStyle="1" w:styleId="p6">
    <w:name w:val="p6"/>
    <w:basedOn w:val="a"/>
    <w:uiPriority w:val="99"/>
    <w:rsid w:val="00943221"/>
    <w:pPr>
      <w:suppressAutoHyphens w:val="0"/>
      <w:spacing w:before="100" w:beforeAutospacing="1" w:after="100" w:afterAutospacing="1"/>
    </w:pPr>
    <w:rPr>
      <w:rFonts w:eastAsia="Calibri"/>
      <w:lang w:eastAsia="ru-RU"/>
    </w:rPr>
  </w:style>
  <w:style w:type="paragraph" w:customStyle="1" w:styleId="P2">
    <w:name w:val="P2"/>
    <w:basedOn w:val="a"/>
    <w:hidden/>
    <w:uiPriority w:val="99"/>
    <w:rsid w:val="00943221"/>
    <w:pPr>
      <w:suppressAutoHyphens w:val="0"/>
      <w:adjustRightInd w:val="0"/>
    </w:pPr>
    <w:rPr>
      <w:rFonts w:eastAsia="Calibri"/>
      <w:szCs w:val="20"/>
      <w:lang w:eastAsia="ru-RU"/>
    </w:rPr>
  </w:style>
  <w:style w:type="character" w:customStyle="1" w:styleId="T6">
    <w:name w:val="T6"/>
    <w:hidden/>
    <w:uiPriority w:val="99"/>
    <w:rsid w:val="00943221"/>
    <w:rPr>
      <w:b/>
    </w:rPr>
  </w:style>
  <w:style w:type="paragraph" w:customStyle="1" w:styleId="P60">
    <w:name w:val="P6"/>
    <w:basedOn w:val="a"/>
    <w:hidden/>
    <w:uiPriority w:val="99"/>
    <w:rsid w:val="00943221"/>
    <w:pPr>
      <w:suppressAutoHyphens w:val="0"/>
      <w:adjustRightInd w:val="0"/>
    </w:pPr>
    <w:rPr>
      <w:rFonts w:eastAsia="Calibri"/>
      <w:b/>
      <w:szCs w:val="20"/>
      <w:lang w:eastAsia="ru-RU"/>
    </w:rPr>
  </w:style>
  <w:style w:type="paragraph" w:customStyle="1" w:styleId="P3">
    <w:name w:val="P3"/>
    <w:basedOn w:val="a"/>
    <w:hidden/>
    <w:uiPriority w:val="99"/>
    <w:rsid w:val="00943221"/>
    <w:pPr>
      <w:suppressAutoHyphens w:val="0"/>
      <w:adjustRightInd w:val="0"/>
    </w:pPr>
    <w:rPr>
      <w:rFonts w:eastAsia="Calibri"/>
      <w:b/>
      <w:szCs w:val="20"/>
      <w:lang w:eastAsia="ru-RU"/>
    </w:rPr>
  </w:style>
  <w:style w:type="paragraph" w:customStyle="1" w:styleId="P5">
    <w:name w:val="P5"/>
    <w:basedOn w:val="Standard"/>
    <w:hidden/>
    <w:uiPriority w:val="99"/>
    <w:rsid w:val="00943221"/>
    <w:pPr>
      <w:suppressAutoHyphens w:val="0"/>
      <w:adjustRightInd w:val="0"/>
      <w:textAlignment w:val="auto"/>
    </w:pPr>
    <w:rPr>
      <w:kern w:val="0"/>
      <w:szCs w:val="20"/>
      <w:lang w:eastAsia="ru-RU"/>
    </w:rPr>
  </w:style>
  <w:style w:type="paragraph" w:customStyle="1" w:styleId="rtecenter">
    <w:name w:val="rtecenter"/>
    <w:basedOn w:val="a"/>
    <w:uiPriority w:val="99"/>
    <w:rsid w:val="00943221"/>
    <w:pPr>
      <w:suppressAutoHyphens w:val="0"/>
      <w:spacing w:before="100" w:beforeAutospacing="1" w:after="100" w:afterAutospacing="1"/>
    </w:pPr>
    <w:rPr>
      <w:rFonts w:eastAsia="Calibri"/>
      <w:lang w:eastAsia="ru-RU"/>
    </w:rPr>
  </w:style>
  <w:style w:type="paragraph" w:customStyle="1" w:styleId="HEADERTEXT0">
    <w:name w:val=".HEADERTEXT"/>
    <w:uiPriority w:val="99"/>
    <w:rsid w:val="00943221"/>
    <w:pPr>
      <w:widowControl w:val="0"/>
      <w:autoSpaceDE w:val="0"/>
      <w:autoSpaceDN w:val="0"/>
      <w:adjustRightInd w:val="0"/>
    </w:pPr>
    <w:rPr>
      <w:rFonts w:ascii="Times New Roman" w:eastAsia="Calibri" w:hAnsi="Times New Roman" w:cs="Times New Roman"/>
      <w:color w:val="2B4279"/>
      <w:sz w:val="24"/>
      <w:szCs w:val="24"/>
      <w:lang w:eastAsia="ru-RU"/>
    </w:rPr>
  </w:style>
  <w:style w:type="paragraph" w:customStyle="1" w:styleId="211">
    <w:name w:val="Основной текст 21"/>
    <w:basedOn w:val="a"/>
    <w:rsid w:val="00943221"/>
    <w:rPr>
      <w:rFonts w:ascii="Arial" w:eastAsia="Calibri" w:hAnsi="Arial"/>
      <w:b/>
      <w:sz w:val="18"/>
      <w:szCs w:val="20"/>
      <w:lang w:eastAsia="ar-SA"/>
    </w:rPr>
  </w:style>
  <w:style w:type="character" w:customStyle="1" w:styleId="w">
    <w:name w:val="w"/>
    <w:uiPriority w:val="99"/>
    <w:rsid w:val="00943221"/>
  </w:style>
  <w:style w:type="table" w:customStyle="1" w:styleId="TableNormal1">
    <w:name w:val="Table Normal1"/>
    <w:uiPriority w:val="99"/>
    <w:semiHidden/>
    <w:rsid w:val="00943221"/>
    <w:pPr>
      <w:widowControl w:val="0"/>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943221"/>
    <w:pPr>
      <w:widowControl w:val="0"/>
      <w:suppressAutoHyphens w:val="0"/>
      <w:spacing w:before="94"/>
      <w:ind w:right="106"/>
      <w:jc w:val="center"/>
    </w:pPr>
    <w:rPr>
      <w:rFonts w:ascii="Calibri" w:hAnsi="Calibri" w:cs="Calibri"/>
      <w:sz w:val="22"/>
      <w:szCs w:val="22"/>
      <w:lang w:val="en-US" w:eastAsia="en-US"/>
    </w:rPr>
  </w:style>
  <w:style w:type="table" w:customStyle="1" w:styleId="29">
    <w:name w:val="Сетка таблицы2"/>
    <w:uiPriority w:val="99"/>
    <w:rsid w:val="00943221"/>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rsid w:val="00943221"/>
    <w:pPr>
      <w:widowControl w:val="0"/>
      <w:autoSpaceDE w:val="0"/>
    </w:pPr>
    <w:rPr>
      <w:rFonts w:ascii="Bookman Old Style" w:hAnsi="Bookman Old Style" w:cs="Calibri"/>
      <w:lang w:eastAsia="ar-SA"/>
    </w:rPr>
  </w:style>
  <w:style w:type="paragraph" w:customStyle="1" w:styleId="unformattext">
    <w:name w:val="unformattext"/>
    <w:basedOn w:val="a"/>
    <w:rsid w:val="00943221"/>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3214</Words>
  <Characters>18322</Characters>
  <Application>Microsoft Office Word</Application>
  <DocSecurity>0</DocSecurity>
  <Lines>152</Lines>
  <Paragraphs>42</Paragraphs>
  <ScaleCrop>false</ScaleCrop>
  <Company>Microsoft</Company>
  <LinksUpToDate>false</LinksUpToDate>
  <CharactersWithSpaces>21494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2</cp:revision>
  <dcterms:created xsi:type="dcterms:W3CDTF">2018-10-26T10:31:00Z</dcterms:created>
  <dcterms:modified xsi:type="dcterms:W3CDTF">2018-10-26T10:31:00Z</dcterms:modified>
</cp:coreProperties>
</file>