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25E" w:rsidRDefault="0052025E" w:rsidP="0052025E">
      <w:pPr>
        <w:ind w:right="-1"/>
        <w:jc w:val="both"/>
        <w:rPr>
          <w:rFonts w:eastAsia="MS Mincho"/>
        </w:rPr>
      </w:pPr>
    </w:p>
    <w:tbl>
      <w:tblPr>
        <w:tblW w:w="0" w:type="auto"/>
        <w:tblLook w:val="04A0"/>
      </w:tblPr>
      <w:tblGrid>
        <w:gridCol w:w="9571"/>
      </w:tblGrid>
      <w:tr w:rsidR="0052025E" w:rsidRPr="00637561" w:rsidTr="0038730C">
        <w:trPr>
          <w:cantSplit/>
          <w:trHeight w:val="3023"/>
        </w:trPr>
        <w:tc>
          <w:tcPr>
            <w:tcW w:w="9571" w:type="dxa"/>
            <w:hideMark/>
          </w:tcPr>
          <w:tbl>
            <w:tblPr>
              <w:tblW w:w="9494" w:type="dxa"/>
              <w:tblCellSpacing w:w="0" w:type="dxa"/>
              <w:tblCellMar>
                <w:top w:w="105" w:type="dxa"/>
                <w:left w:w="105" w:type="dxa"/>
                <w:bottom w:w="105" w:type="dxa"/>
                <w:right w:w="105" w:type="dxa"/>
              </w:tblCellMar>
              <w:tblLook w:val="04A0"/>
            </w:tblPr>
            <w:tblGrid>
              <w:gridCol w:w="4060"/>
              <w:gridCol w:w="1358"/>
              <w:gridCol w:w="4076"/>
            </w:tblGrid>
            <w:tr w:rsidR="0052025E" w:rsidRPr="00637561" w:rsidTr="0038730C">
              <w:trPr>
                <w:trHeight w:val="126"/>
                <w:tblCellSpacing w:w="0" w:type="dxa"/>
              </w:trPr>
              <w:tc>
                <w:tcPr>
                  <w:tcW w:w="4060" w:type="dxa"/>
                  <w:hideMark/>
                </w:tcPr>
                <w:p w:rsidR="0052025E" w:rsidRPr="00637561" w:rsidRDefault="0052025E" w:rsidP="0038730C">
                  <w:pPr>
                    <w:jc w:val="center"/>
                  </w:pPr>
                  <w:r w:rsidRPr="00637561">
                    <w:rPr>
                      <w:noProof/>
                      <w:lang w:eastAsia="ru-RU"/>
                    </w:rPr>
                    <w:drawing>
                      <wp:anchor distT="0" distB="0" distL="114300" distR="114300" simplePos="0" relativeHeight="251659264" behindDoc="0" locked="0" layoutInCell="1" allowOverlap="1">
                        <wp:simplePos x="0" y="0"/>
                        <wp:positionH relativeFrom="column">
                          <wp:posOffset>2575560</wp:posOffset>
                        </wp:positionH>
                        <wp:positionV relativeFrom="paragraph">
                          <wp:posOffset>-314960</wp:posOffset>
                        </wp:positionV>
                        <wp:extent cx="720090" cy="723900"/>
                        <wp:effectExtent l="19050" t="0" r="3810" b="0"/>
                        <wp:wrapNone/>
                        <wp:docPr id="13"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5" cstate="print"/>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Pr="00637561">
                    <w:t xml:space="preserve">                                                                                                                     </w:t>
                  </w:r>
                </w:p>
                <w:p w:rsidR="0052025E" w:rsidRPr="00637561" w:rsidRDefault="0052025E" w:rsidP="0038730C">
                  <w:pPr>
                    <w:jc w:val="center"/>
                  </w:pPr>
                  <w:r w:rsidRPr="00637561">
                    <w:rPr>
                      <w:b/>
                      <w:bCs/>
                    </w:rPr>
                    <w:t>ЧАВАШ РЕСПУБЛИКИ</w:t>
                  </w:r>
                </w:p>
                <w:p w:rsidR="0052025E" w:rsidRPr="00637561" w:rsidRDefault="0052025E" w:rsidP="0038730C">
                  <w:pPr>
                    <w:jc w:val="center"/>
                  </w:pPr>
                  <w:r w:rsidRPr="00637561">
                    <w:rPr>
                      <w:b/>
                      <w:bCs/>
                    </w:rPr>
                    <w:t>ВАРМАР РАЙОНĚ</w:t>
                  </w:r>
                </w:p>
              </w:tc>
              <w:tc>
                <w:tcPr>
                  <w:tcW w:w="1358" w:type="dxa"/>
                  <w:vMerge w:val="restart"/>
                  <w:hideMark/>
                </w:tcPr>
                <w:p w:rsidR="0052025E" w:rsidRPr="00637561" w:rsidRDefault="0052025E" w:rsidP="0038730C">
                  <w:pPr>
                    <w:ind w:firstLine="567"/>
                    <w:jc w:val="center"/>
                    <w:rPr>
                      <w:lang w:val="en-US"/>
                    </w:rPr>
                  </w:pPr>
                </w:p>
                <w:p w:rsidR="0052025E" w:rsidRPr="00637561" w:rsidRDefault="0052025E" w:rsidP="0038730C">
                  <w:pPr>
                    <w:ind w:firstLine="567"/>
                    <w:jc w:val="center"/>
                    <w:rPr>
                      <w:lang w:val="en-US"/>
                    </w:rPr>
                  </w:pPr>
                </w:p>
                <w:p w:rsidR="0052025E" w:rsidRPr="00637561" w:rsidRDefault="0052025E" w:rsidP="0038730C">
                  <w:pPr>
                    <w:ind w:firstLine="567"/>
                    <w:jc w:val="center"/>
                    <w:rPr>
                      <w:lang w:val="en-US"/>
                    </w:rPr>
                  </w:pPr>
                </w:p>
              </w:tc>
              <w:tc>
                <w:tcPr>
                  <w:tcW w:w="4076" w:type="dxa"/>
                  <w:hideMark/>
                </w:tcPr>
                <w:p w:rsidR="0052025E" w:rsidRPr="00637561" w:rsidRDefault="0052025E" w:rsidP="0038730C">
                  <w:pPr>
                    <w:jc w:val="center"/>
                  </w:pPr>
                </w:p>
                <w:p w:rsidR="0052025E" w:rsidRPr="00637561" w:rsidRDefault="0052025E" w:rsidP="0038730C">
                  <w:pPr>
                    <w:jc w:val="center"/>
                  </w:pPr>
                  <w:r w:rsidRPr="00637561">
                    <w:rPr>
                      <w:b/>
                      <w:bCs/>
                    </w:rPr>
                    <w:t>ЧУВАШСКАЯ РЕСПУБЛИКА</w:t>
                  </w:r>
                </w:p>
                <w:p w:rsidR="0052025E" w:rsidRPr="00637561" w:rsidRDefault="0052025E" w:rsidP="0038730C">
                  <w:pPr>
                    <w:jc w:val="center"/>
                  </w:pPr>
                  <w:r w:rsidRPr="00637561">
                    <w:rPr>
                      <w:b/>
                      <w:bCs/>
                    </w:rPr>
                    <w:t>УРМАРСКИЙ РАЙОН</w:t>
                  </w:r>
                </w:p>
              </w:tc>
            </w:tr>
            <w:tr w:rsidR="0052025E" w:rsidRPr="00637561" w:rsidTr="0038730C">
              <w:trPr>
                <w:trHeight w:val="1272"/>
                <w:tblCellSpacing w:w="0" w:type="dxa"/>
              </w:trPr>
              <w:tc>
                <w:tcPr>
                  <w:tcW w:w="4060" w:type="dxa"/>
                  <w:hideMark/>
                </w:tcPr>
                <w:p w:rsidR="0052025E" w:rsidRPr="00637561" w:rsidRDefault="0052025E" w:rsidP="0038730C">
                  <w:pPr>
                    <w:keepNext/>
                    <w:jc w:val="center"/>
                    <w:outlineLvl w:val="2"/>
                    <w:rPr>
                      <w:b/>
                      <w:bCs/>
                    </w:rPr>
                  </w:pPr>
                  <w:r w:rsidRPr="00637561">
                    <w:rPr>
                      <w:b/>
                      <w:bCs/>
                    </w:rPr>
                    <w:t>КЕЛКЕШ ЯЛ</w:t>
                  </w:r>
                </w:p>
                <w:p w:rsidR="0052025E" w:rsidRPr="00637561" w:rsidRDefault="0052025E" w:rsidP="0038730C">
                  <w:pPr>
                    <w:jc w:val="center"/>
                  </w:pPr>
                  <w:r w:rsidRPr="00637561">
                    <w:rPr>
                      <w:b/>
                      <w:bCs/>
                    </w:rPr>
                    <w:t>ПОСЕЛЕНИЙĚН</w:t>
                  </w:r>
                </w:p>
                <w:p w:rsidR="0052025E" w:rsidRPr="00637561" w:rsidRDefault="0052025E" w:rsidP="0038730C">
                  <w:pPr>
                    <w:jc w:val="center"/>
                  </w:pPr>
                  <w:r w:rsidRPr="00637561">
                    <w:rPr>
                      <w:b/>
                      <w:bCs/>
                    </w:rPr>
                    <w:t>ДЕПУТАТСЕН ПУХĂ</w:t>
                  </w:r>
                  <w:proofErr w:type="gramStart"/>
                  <w:r w:rsidRPr="00637561">
                    <w:rPr>
                      <w:b/>
                      <w:bCs/>
                    </w:rPr>
                    <w:t>В</w:t>
                  </w:r>
                  <w:proofErr w:type="gramEnd"/>
                  <w:r w:rsidRPr="00637561">
                    <w:rPr>
                      <w:b/>
                      <w:bCs/>
                    </w:rPr>
                    <w:t>Ě</w:t>
                  </w:r>
                </w:p>
                <w:p w:rsidR="0052025E" w:rsidRPr="00637561" w:rsidRDefault="0052025E" w:rsidP="0038730C">
                  <w:pPr>
                    <w:keepNext/>
                    <w:jc w:val="center"/>
                    <w:outlineLvl w:val="1"/>
                    <w:rPr>
                      <w:b/>
                      <w:bCs/>
                    </w:rPr>
                  </w:pPr>
                </w:p>
                <w:p w:rsidR="0052025E" w:rsidRPr="00637561" w:rsidRDefault="0052025E" w:rsidP="0038730C">
                  <w:pPr>
                    <w:keepNext/>
                    <w:jc w:val="center"/>
                    <w:outlineLvl w:val="1"/>
                    <w:rPr>
                      <w:b/>
                      <w:bCs/>
                    </w:rPr>
                  </w:pPr>
                  <w:r w:rsidRPr="00637561">
                    <w:rPr>
                      <w:b/>
                      <w:bCs/>
                    </w:rPr>
                    <w:t>ЙЫШАНУ</w:t>
                  </w:r>
                </w:p>
                <w:p w:rsidR="0052025E" w:rsidRPr="00637561" w:rsidRDefault="0052025E" w:rsidP="0038730C">
                  <w:pPr>
                    <w:jc w:val="center"/>
                    <w:rPr>
                      <w:rFonts w:ascii="Arial Cyr Chuv" w:hAnsi="Arial Cyr Chuv"/>
                    </w:rPr>
                  </w:pPr>
                  <w:r w:rsidRPr="00637561">
                    <w:rPr>
                      <w:rFonts w:ascii="Arial Cyr Chuv" w:hAnsi="Arial Cyr Chuv" w:cs="Arial"/>
                      <w:sz w:val="20"/>
                      <w:szCs w:val="20"/>
                    </w:rPr>
                    <w:t>2018</w:t>
                  </w:r>
                  <w:r>
                    <w:rPr>
                      <w:rFonts w:ascii="Arial Cyr Chuv" w:hAnsi="Arial Cyr Chuv" w:cs="Arial"/>
                      <w:sz w:val="20"/>
                      <w:szCs w:val="20"/>
                    </w:rPr>
                    <w:t xml:space="preserve"> </w:t>
                  </w:r>
                  <w:proofErr w:type="spellStart"/>
                  <w:r>
                    <w:rPr>
                      <w:rFonts w:ascii="Arial Cyr Chuv" w:hAnsi="Arial Cyr Chuv" w:cs="Arial"/>
                      <w:sz w:val="20"/>
                      <w:szCs w:val="20"/>
                    </w:rPr>
                    <w:t>ака</w:t>
                  </w:r>
                  <w:proofErr w:type="spellEnd"/>
                  <w:r>
                    <w:rPr>
                      <w:rFonts w:ascii="Arial Cyr Chuv" w:hAnsi="Arial Cyr Chuv" w:cs="Arial"/>
                      <w:sz w:val="20"/>
                      <w:szCs w:val="20"/>
                    </w:rPr>
                    <w:t xml:space="preserve"> </w:t>
                  </w:r>
                  <w:proofErr w:type="spellStart"/>
                  <w:r>
                    <w:rPr>
                      <w:rFonts w:ascii="Arial Cyr Chuv" w:hAnsi="Arial Cyr Chuv" w:cs="Arial"/>
                      <w:sz w:val="20"/>
                      <w:szCs w:val="20"/>
                    </w:rPr>
                    <w:t>уйёх</w:t>
                  </w:r>
                  <w:proofErr w:type="gramStart"/>
                  <w:r>
                    <w:rPr>
                      <w:rFonts w:ascii="Arial Cyr Chuv" w:hAnsi="Arial Cyr Chuv" w:cs="Arial"/>
                      <w:sz w:val="20"/>
                      <w:szCs w:val="20"/>
                    </w:rPr>
                    <w:t>.н</w:t>
                  </w:r>
                  <w:proofErr w:type="spellEnd"/>
                  <w:proofErr w:type="gramEnd"/>
                  <w:r>
                    <w:rPr>
                      <w:rFonts w:ascii="Arial Cyr Chuv" w:hAnsi="Arial Cyr Chuv" w:cs="Arial"/>
                      <w:sz w:val="20"/>
                      <w:szCs w:val="20"/>
                    </w:rPr>
                    <w:t xml:space="preserve"> 24 </w:t>
                  </w:r>
                  <w:proofErr w:type="spellStart"/>
                  <w:r w:rsidRPr="00637561">
                    <w:rPr>
                      <w:rFonts w:ascii="Arial Cyr Chuv" w:hAnsi="Arial Cyr Chuv" w:cs="Arial"/>
                      <w:sz w:val="20"/>
                      <w:szCs w:val="20"/>
                    </w:rPr>
                    <w:t>м.ш</w:t>
                  </w:r>
                  <w:proofErr w:type="spellEnd"/>
                  <w:r w:rsidRPr="00637561">
                    <w:rPr>
                      <w:rFonts w:ascii="Arial Cyr Chuv" w:hAnsi="Arial Cyr Chuv" w:cs="Arial"/>
                      <w:sz w:val="20"/>
                      <w:szCs w:val="20"/>
                    </w:rPr>
                    <w:t>. №</w:t>
                  </w:r>
                  <w:r>
                    <w:rPr>
                      <w:rFonts w:ascii="Arial Cyr Chuv" w:hAnsi="Arial Cyr Chuv" w:cs="Arial"/>
                      <w:sz w:val="20"/>
                      <w:szCs w:val="20"/>
                    </w:rPr>
                    <w:t xml:space="preserve"> 69</w:t>
                  </w:r>
                </w:p>
                <w:p w:rsidR="0052025E" w:rsidRPr="00637561" w:rsidRDefault="0052025E" w:rsidP="0038730C">
                  <w:pPr>
                    <w:keepNext/>
                    <w:jc w:val="center"/>
                    <w:outlineLvl w:val="1"/>
                    <w:rPr>
                      <w:rFonts w:ascii="Arial Cyr Chuv" w:hAnsi="Arial Cyr Chuv"/>
                      <w:sz w:val="20"/>
                      <w:szCs w:val="20"/>
                    </w:rPr>
                  </w:pPr>
                  <w:proofErr w:type="spellStart"/>
                  <w:r w:rsidRPr="00637561">
                    <w:rPr>
                      <w:rFonts w:ascii="Arial Cyr Chuv" w:hAnsi="Arial Cyr Chuv"/>
                      <w:sz w:val="20"/>
                      <w:szCs w:val="20"/>
                    </w:rPr>
                    <w:t>К.лкеш</w:t>
                  </w:r>
                  <w:proofErr w:type="spellEnd"/>
                  <w:r w:rsidRPr="00637561">
                    <w:rPr>
                      <w:rFonts w:ascii="Arial Cyr Chuv" w:hAnsi="Arial Cyr Chuv"/>
                      <w:sz w:val="20"/>
                      <w:szCs w:val="20"/>
                    </w:rPr>
                    <w:t xml:space="preserve"> ял.</w:t>
                  </w:r>
                </w:p>
              </w:tc>
              <w:tc>
                <w:tcPr>
                  <w:tcW w:w="0" w:type="auto"/>
                  <w:vMerge/>
                  <w:hideMark/>
                </w:tcPr>
                <w:p w:rsidR="0052025E" w:rsidRPr="00637561" w:rsidRDefault="0052025E" w:rsidP="0038730C">
                  <w:pPr>
                    <w:ind w:firstLine="567"/>
                  </w:pPr>
                </w:p>
              </w:tc>
              <w:tc>
                <w:tcPr>
                  <w:tcW w:w="4076" w:type="dxa"/>
                  <w:hideMark/>
                </w:tcPr>
                <w:p w:rsidR="0052025E" w:rsidRPr="00637561" w:rsidRDefault="0052025E" w:rsidP="0038730C">
                  <w:pPr>
                    <w:jc w:val="center"/>
                  </w:pPr>
                  <w:r w:rsidRPr="00637561">
                    <w:rPr>
                      <w:b/>
                      <w:bCs/>
                    </w:rPr>
                    <w:t>СОБРАНИЕ ДЕПУТАТОВ</w:t>
                  </w:r>
                </w:p>
                <w:p w:rsidR="0052025E" w:rsidRPr="00637561" w:rsidRDefault="0052025E" w:rsidP="0038730C">
                  <w:pPr>
                    <w:jc w:val="center"/>
                  </w:pPr>
                  <w:r w:rsidRPr="00637561">
                    <w:rPr>
                      <w:b/>
                      <w:bCs/>
                    </w:rPr>
                    <w:t>КУЛЬГЕШСКОГО СЕЛЬСКОГО ПОСЕЛЕНИЯ</w:t>
                  </w:r>
                </w:p>
                <w:p w:rsidR="0052025E" w:rsidRPr="00637561" w:rsidRDefault="0052025E" w:rsidP="0038730C">
                  <w:pPr>
                    <w:jc w:val="center"/>
                  </w:pPr>
                </w:p>
                <w:p w:rsidR="0052025E" w:rsidRPr="00637561" w:rsidRDefault="0052025E" w:rsidP="0038730C">
                  <w:pPr>
                    <w:keepNext/>
                    <w:jc w:val="center"/>
                    <w:outlineLvl w:val="1"/>
                    <w:rPr>
                      <w:b/>
                      <w:bCs/>
                    </w:rPr>
                  </w:pPr>
                  <w:r w:rsidRPr="00637561">
                    <w:rPr>
                      <w:b/>
                      <w:bCs/>
                    </w:rPr>
                    <w:t>РЕШЕНИЕ</w:t>
                  </w:r>
                </w:p>
                <w:p w:rsidR="0052025E" w:rsidRPr="00637561" w:rsidRDefault="0052025E" w:rsidP="0038730C">
                  <w:pPr>
                    <w:keepNext/>
                    <w:jc w:val="center"/>
                    <w:outlineLvl w:val="1"/>
                    <w:rPr>
                      <w:b/>
                      <w:bCs/>
                    </w:rPr>
                  </w:pPr>
                  <w:r w:rsidRPr="00637561">
                    <w:rPr>
                      <w:bCs/>
                    </w:rPr>
                    <w:t xml:space="preserve">     </w:t>
                  </w:r>
                  <w:r>
                    <w:rPr>
                      <w:bCs/>
                    </w:rPr>
                    <w:t xml:space="preserve"> 24 апреля</w:t>
                  </w:r>
                  <w:r w:rsidRPr="00637561">
                    <w:rPr>
                      <w:bCs/>
                    </w:rPr>
                    <w:t xml:space="preserve"> 2018года №</w:t>
                  </w:r>
                  <w:r>
                    <w:rPr>
                      <w:bCs/>
                    </w:rPr>
                    <w:t xml:space="preserve"> 69  </w:t>
                  </w:r>
                </w:p>
                <w:p w:rsidR="0052025E" w:rsidRPr="00637561" w:rsidRDefault="0052025E" w:rsidP="0038730C">
                  <w:pPr>
                    <w:jc w:val="center"/>
                  </w:pPr>
                  <w:r w:rsidRPr="00637561">
                    <w:t>деревня Кульгеши</w:t>
                  </w:r>
                </w:p>
              </w:tc>
            </w:tr>
          </w:tbl>
          <w:p w:rsidR="0052025E" w:rsidRPr="00637561" w:rsidRDefault="0052025E" w:rsidP="0038730C">
            <w:pPr>
              <w:pStyle w:val="a3"/>
              <w:rPr>
                <w:rFonts w:ascii="Times New Roman" w:hAnsi="Times New Roman"/>
                <w:b/>
                <w:sz w:val="24"/>
                <w:szCs w:val="24"/>
              </w:rPr>
            </w:pPr>
            <w:r w:rsidRPr="00637561">
              <w:t xml:space="preserve">  </w:t>
            </w:r>
          </w:p>
        </w:tc>
      </w:tr>
    </w:tbl>
    <w:p w:rsidR="0052025E" w:rsidRDefault="0052025E" w:rsidP="0052025E">
      <w:pPr>
        <w:autoSpaceDE w:val="0"/>
        <w:autoSpaceDN w:val="0"/>
        <w:adjustRightInd w:val="0"/>
        <w:ind w:left="21" w:right="121" w:hanging="21"/>
        <w:jc w:val="both"/>
      </w:pPr>
      <w:r w:rsidRPr="002C646B">
        <w:t xml:space="preserve">Об утверждении местных </w:t>
      </w:r>
      <w:hyperlink w:anchor="Par39" w:history="1">
        <w:r w:rsidRPr="002C646B">
          <w:t xml:space="preserve">нормативов </w:t>
        </w:r>
      </w:hyperlink>
    </w:p>
    <w:p w:rsidR="0052025E" w:rsidRDefault="0052025E" w:rsidP="0052025E">
      <w:pPr>
        <w:autoSpaceDE w:val="0"/>
        <w:autoSpaceDN w:val="0"/>
        <w:adjustRightInd w:val="0"/>
        <w:ind w:left="21" w:right="121" w:hanging="21"/>
        <w:jc w:val="both"/>
      </w:pPr>
      <w:r w:rsidRPr="002C646B">
        <w:t xml:space="preserve">градостроительного проектирования </w:t>
      </w:r>
    </w:p>
    <w:p w:rsidR="0052025E" w:rsidRPr="002C646B" w:rsidRDefault="0052025E" w:rsidP="0052025E">
      <w:pPr>
        <w:autoSpaceDE w:val="0"/>
        <w:autoSpaceDN w:val="0"/>
        <w:adjustRightInd w:val="0"/>
        <w:ind w:left="21" w:right="121" w:hanging="21"/>
        <w:jc w:val="both"/>
      </w:pPr>
    </w:p>
    <w:p w:rsidR="0052025E" w:rsidRDefault="0052025E" w:rsidP="0052025E">
      <w:pPr>
        <w:pStyle w:val="a7"/>
        <w:ind w:firstLine="709"/>
      </w:pPr>
      <w:r w:rsidRPr="00126E52">
        <w:t xml:space="preserve">В соответствии с Градостроительным кодексом Российской Федерации, Законом Чувашской Республики «О регулировании градостроительной деятельности в Чувашской Республике» </w:t>
      </w:r>
    </w:p>
    <w:p w:rsidR="0052025E" w:rsidRPr="00126E52" w:rsidRDefault="0052025E" w:rsidP="0052025E">
      <w:pPr>
        <w:pStyle w:val="a7"/>
        <w:ind w:firstLine="709"/>
      </w:pPr>
      <w:r w:rsidRPr="00126E52">
        <w:t xml:space="preserve">Собрание депутатов </w:t>
      </w:r>
      <w:r>
        <w:t>Кульгеш</w:t>
      </w:r>
      <w:r w:rsidRPr="00126E52">
        <w:t xml:space="preserve">ского сельского поселения </w:t>
      </w:r>
      <w:r w:rsidRPr="00126E52">
        <w:rPr>
          <w:color w:val="000000"/>
        </w:rPr>
        <w:t>Урмарского района</w:t>
      </w:r>
      <w:r w:rsidRPr="00126E52">
        <w:t xml:space="preserve"> Чувашской Республики</w:t>
      </w:r>
    </w:p>
    <w:p w:rsidR="0052025E" w:rsidRPr="00AF261E" w:rsidRDefault="0052025E" w:rsidP="0052025E">
      <w:pPr>
        <w:ind w:firstLine="709"/>
        <w:jc w:val="both"/>
      </w:pPr>
      <w:r w:rsidRPr="00AF261E">
        <w:t>РЕШИЛО:</w:t>
      </w:r>
    </w:p>
    <w:p w:rsidR="0052025E" w:rsidRPr="00AF261E" w:rsidRDefault="0052025E" w:rsidP="0052025E">
      <w:pPr>
        <w:pStyle w:val="a7"/>
        <w:ind w:firstLine="709"/>
      </w:pPr>
    </w:p>
    <w:p w:rsidR="0052025E" w:rsidRDefault="0052025E" w:rsidP="0052025E">
      <w:pPr>
        <w:pStyle w:val="aff7"/>
        <w:widowControl w:val="0"/>
        <w:numPr>
          <w:ilvl w:val="0"/>
          <w:numId w:val="12"/>
        </w:numPr>
        <w:autoSpaceDE w:val="0"/>
        <w:autoSpaceDN w:val="0"/>
        <w:adjustRightInd w:val="0"/>
        <w:ind w:left="0" w:firstLine="709"/>
        <w:jc w:val="both"/>
      </w:pPr>
      <w:r w:rsidRPr="00AF261E">
        <w:t xml:space="preserve">Утвердить местные </w:t>
      </w:r>
      <w:hyperlink w:anchor="Par39" w:history="1">
        <w:r w:rsidRPr="00AF261E">
          <w:t>нормативы</w:t>
        </w:r>
      </w:hyperlink>
      <w:r w:rsidRPr="00AF261E">
        <w:t xml:space="preserve"> градостроительного проектирования </w:t>
      </w:r>
      <w:r>
        <w:t>Кульгеш</w:t>
      </w:r>
      <w:r w:rsidRPr="00126E52">
        <w:t>ского</w:t>
      </w:r>
      <w:r>
        <w:t xml:space="preserve"> сельского поселения</w:t>
      </w:r>
      <w:r w:rsidRPr="00AF261E">
        <w:t xml:space="preserve"> </w:t>
      </w:r>
      <w:r>
        <w:t>Урмарского</w:t>
      </w:r>
      <w:r w:rsidRPr="00AF261E">
        <w:t xml:space="preserve"> района Чувашской Республики согласно приложению № 1.</w:t>
      </w:r>
    </w:p>
    <w:p w:rsidR="0052025E" w:rsidRPr="00AF261E" w:rsidRDefault="0052025E" w:rsidP="0052025E">
      <w:pPr>
        <w:ind w:firstLine="709"/>
        <w:jc w:val="both"/>
      </w:pPr>
      <w:r>
        <w:t xml:space="preserve">2.  </w:t>
      </w:r>
      <w:proofErr w:type="gramStart"/>
      <w:r>
        <w:t>Контроль за</w:t>
      </w:r>
      <w:proofErr w:type="gramEnd"/>
      <w:r>
        <w:t xml:space="preserve"> исполнением настоящего решения возложить на постоянную комиссию Собрания депутатов Кульгеш</w:t>
      </w:r>
      <w:r w:rsidRPr="00126E52">
        <w:t>ского</w:t>
      </w:r>
      <w:r>
        <w:t xml:space="preserve"> сельского поселения по бюджету, экономике, налогам и сборам.</w:t>
      </w:r>
    </w:p>
    <w:p w:rsidR="0052025E" w:rsidRPr="00AF261E" w:rsidRDefault="0052025E" w:rsidP="0052025E">
      <w:pPr>
        <w:widowControl w:val="0"/>
        <w:autoSpaceDE w:val="0"/>
        <w:autoSpaceDN w:val="0"/>
        <w:adjustRightInd w:val="0"/>
        <w:ind w:firstLine="709"/>
        <w:jc w:val="both"/>
      </w:pPr>
      <w:r>
        <w:t>3</w:t>
      </w:r>
      <w:r w:rsidRPr="00AF261E">
        <w:t xml:space="preserve">. Настоящее </w:t>
      </w:r>
      <w:r>
        <w:t xml:space="preserve">решение </w:t>
      </w:r>
      <w:r w:rsidRPr="00AF261E">
        <w:t xml:space="preserve"> вступает в силу через десять дней после дня его официального опубликования.</w:t>
      </w:r>
    </w:p>
    <w:p w:rsidR="0052025E" w:rsidRDefault="0052025E" w:rsidP="0052025E">
      <w:pPr>
        <w:widowControl w:val="0"/>
        <w:autoSpaceDE w:val="0"/>
        <w:autoSpaceDN w:val="0"/>
        <w:adjustRightInd w:val="0"/>
        <w:ind w:firstLine="540"/>
        <w:jc w:val="both"/>
      </w:pPr>
    </w:p>
    <w:p w:rsidR="0052025E" w:rsidRPr="00AF261E" w:rsidRDefault="0052025E" w:rsidP="0052025E">
      <w:pPr>
        <w:widowControl w:val="0"/>
        <w:autoSpaceDE w:val="0"/>
        <w:autoSpaceDN w:val="0"/>
        <w:adjustRightInd w:val="0"/>
        <w:ind w:firstLine="540"/>
        <w:jc w:val="both"/>
      </w:pPr>
    </w:p>
    <w:p w:rsidR="0052025E" w:rsidRPr="00AF261E" w:rsidRDefault="0052025E" w:rsidP="0052025E">
      <w:pPr>
        <w:jc w:val="both"/>
      </w:pPr>
    </w:p>
    <w:p w:rsidR="0052025E" w:rsidRDefault="0052025E" w:rsidP="0052025E">
      <w:r>
        <w:t xml:space="preserve">Председатель Собрания депутатов </w:t>
      </w:r>
    </w:p>
    <w:p w:rsidR="0052025E" w:rsidRDefault="0052025E" w:rsidP="0052025E">
      <w:r>
        <w:t>Кульгеш</w:t>
      </w:r>
      <w:r w:rsidRPr="00126E52">
        <w:t>ского</w:t>
      </w:r>
      <w:r>
        <w:t xml:space="preserve"> сельского поселения </w:t>
      </w:r>
    </w:p>
    <w:p w:rsidR="0052025E" w:rsidRDefault="0052025E" w:rsidP="0052025E">
      <w:r>
        <w:t xml:space="preserve">Урмарского района Чувашской Республики                                                        В.Н. Борцов </w:t>
      </w:r>
    </w:p>
    <w:p w:rsidR="0052025E" w:rsidRDefault="0052025E" w:rsidP="0052025E">
      <w:pPr>
        <w:autoSpaceDE w:val="0"/>
        <w:autoSpaceDN w:val="0"/>
        <w:adjustRightInd w:val="0"/>
        <w:rPr>
          <w:caps/>
          <w:sz w:val="26"/>
          <w:szCs w:val="26"/>
        </w:rPr>
      </w:pPr>
    </w:p>
    <w:p w:rsidR="0052025E" w:rsidRDefault="0052025E" w:rsidP="0052025E">
      <w:pPr>
        <w:autoSpaceDE w:val="0"/>
        <w:autoSpaceDN w:val="0"/>
        <w:adjustRightInd w:val="0"/>
        <w:rPr>
          <w:caps/>
          <w:sz w:val="26"/>
          <w:szCs w:val="26"/>
        </w:rPr>
      </w:pPr>
    </w:p>
    <w:p w:rsidR="0052025E" w:rsidRPr="0029079A" w:rsidRDefault="0052025E" w:rsidP="0052025E">
      <w:pPr>
        <w:autoSpaceDE w:val="0"/>
        <w:autoSpaceDN w:val="0"/>
        <w:adjustRightInd w:val="0"/>
        <w:rPr>
          <w:caps/>
        </w:rPr>
      </w:pPr>
    </w:p>
    <w:p w:rsidR="0052025E" w:rsidRDefault="0052025E" w:rsidP="0052025E">
      <w:pPr>
        <w:jc w:val="both"/>
      </w:pPr>
      <w:r>
        <w:t>Глава Кульгешского</w:t>
      </w:r>
    </w:p>
    <w:p w:rsidR="0052025E" w:rsidRDefault="0052025E" w:rsidP="0052025E">
      <w:pPr>
        <w:jc w:val="both"/>
      </w:pPr>
      <w:r>
        <w:t>сельского поселения                                                                                           О.С. Кузьмин</w:t>
      </w:r>
    </w:p>
    <w:p w:rsidR="0052025E" w:rsidRDefault="0052025E" w:rsidP="0052025E">
      <w:pPr>
        <w:jc w:val="both"/>
      </w:pPr>
      <w:r>
        <w:t xml:space="preserve">                                                                </w:t>
      </w:r>
    </w:p>
    <w:p w:rsidR="0052025E" w:rsidRDefault="0052025E" w:rsidP="0052025E">
      <w:pPr>
        <w:autoSpaceDE w:val="0"/>
        <w:autoSpaceDN w:val="0"/>
        <w:adjustRightInd w:val="0"/>
        <w:ind w:left="4800"/>
        <w:rPr>
          <w:caps/>
          <w:sz w:val="26"/>
          <w:szCs w:val="26"/>
        </w:rPr>
      </w:pPr>
    </w:p>
    <w:p w:rsidR="0052025E" w:rsidRDefault="0052025E" w:rsidP="0052025E">
      <w:pPr>
        <w:autoSpaceDE w:val="0"/>
        <w:autoSpaceDN w:val="0"/>
        <w:adjustRightInd w:val="0"/>
        <w:ind w:left="4800"/>
        <w:rPr>
          <w:caps/>
          <w:sz w:val="26"/>
          <w:szCs w:val="26"/>
        </w:rPr>
      </w:pPr>
    </w:p>
    <w:p w:rsidR="0052025E" w:rsidRDefault="0052025E" w:rsidP="0052025E">
      <w:pPr>
        <w:autoSpaceDE w:val="0"/>
        <w:autoSpaceDN w:val="0"/>
        <w:adjustRightInd w:val="0"/>
        <w:ind w:left="4800"/>
        <w:rPr>
          <w:caps/>
          <w:sz w:val="26"/>
          <w:szCs w:val="26"/>
        </w:rPr>
      </w:pPr>
    </w:p>
    <w:p w:rsidR="0052025E" w:rsidRDefault="0052025E" w:rsidP="0052025E">
      <w:pPr>
        <w:autoSpaceDE w:val="0"/>
        <w:autoSpaceDN w:val="0"/>
        <w:adjustRightInd w:val="0"/>
        <w:ind w:left="4800"/>
        <w:rPr>
          <w:caps/>
          <w:sz w:val="26"/>
          <w:szCs w:val="26"/>
        </w:rPr>
      </w:pPr>
    </w:p>
    <w:p w:rsidR="0052025E" w:rsidRDefault="0052025E" w:rsidP="0052025E">
      <w:pPr>
        <w:autoSpaceDE w:val="0"/>
        <w:autoSpaceDN w:val="0"/>
        <w:adjustRightInd w:val="0"/>
        <w:ind w:left="4800"/>
        <w:rPr>
          <w:caps/>
          <w:sz w:val="26"/>
          <w:szCs w:val="26"/>
        </w:rPr>
      </w:pPr>
    </w:p>
    <w:p w:rsidR="0052025E" w:rsidRDefault="0052025E" w:rsidP="0052025E">
      <w:pPr>
        <w:autoSpaceDE w:val="0"/>
        <w:autoSpaceDN w:val="0"/>
        <w:adjustRightInd w:val="0"/>
        <w:ind w:left="4800"/>
        <w:rPr>
          <w:caps/>
          <w:sz w:val="26"/>
          <w:szCs w:val="26"/>
        </w:rPr>
      </w:pPr>
    </w:p>
    <w:p w:rsidR="0052025E" w:rsidRDefault="0052025E" w:rsidP="0052025E">
      <w:pPr>
        <w:autoSpaceDE w:val="0"/>
        <w:autoSpaceDN w:val="0"/>
        <w:adjustRightInd w:val="0"/>
        <w:ind w:left="4800"/>
        <w:rPr>
          <w:caps/>
          <w:sz w:val="26"/>
          <w:szCs w:val="26"/>
        </w:rPr>
      </w:pPr>
    </w:p>
    <w:p w:rsidR="0052025E" w:rsidRDefault="0052025E" w:rsidP="0052025E">
      <w:pPr>
        <w:autoSpaceDE w:val="0"/>
        <w:autoSpaceDN w:val="0"/>
        <w:adjustRightInd w:val="0"/>
        <w:ind w:left="4800"/>
        <w:rPr>
          <w:caps/>
          <w:sz w:val="26"/>
          <w:szCs w:val="26"/>
        </w:rPr>
      </w:pPr>
    </w:p>
    <w:p w:rsidR="0052025E" w:rsidRDefault="0052025E" w:rsidP="0052025E">
      <w:pPr>
        <w:autoSpaceDE w:val="0"/>
        <w:autoSpaceDN w:val="0"/>
        <w:adjustRightInd w:val="0"/>
        <w:ind w:left="4800"/>
        <w:rPr>
          <w:caps/>
          <w:sz w:val="26"/>
          <w:szCs w:val="26"/>
        </w:rPr>
      </w:pPr>
    </w:p>
    <w:p w:rsidR="0052025E" w:rsidRPr="00A16317" w:rsidRDefault="0052025E" w:rsidP="0052025E">
      <w:pPr>
        <w:autoSpaceDE w:val="0"/>
        <w:autoSpaceDN w:val="0"/>
        <w:adjustRightInd w:val="0"/>
        <w:ind w:left="4800"/>
        <w:jc w:val="center"/>
        <w:rPr>
          <w:caps/>
        </w:rPr>
      </w:pPr>
      <w:r w:rsidRPr="00A16317">
        <w:rPr>
          <w:caps/>
        </w:rPr>
        <w:t>УтвержденЫ</w:t>
      </w:r>
    </w:p>
    <w:p w:rsidR="0052025E" w:rsidRPr="00A16317" w:rsidRDefault="0052025E" w:rsidP="0052025E">
      <w:pPr>
        <w:autoSpaceDE w:val="0"/>
        <w:autoSpaceDN w:val="0"/>
        <w:adjustRightInd w:val="0"/>
        <w:ind w:left="4800"/>
        <w:jc w:val="center"/>
      </w:pPr>
      <w:r w:rsidRPr="00A16317">
        <w:t xml:space="preserve">решением Собрания депутатов </w:t>
      </w:r>
    </w:p>
    <w:p w:rsidR="0052025E" w:rsidRPr="00A16317" w:rsidRDefault="0052025E" w:rsidP="0052025E">
      <w:pPr>
        <w:autoSpaceDE w:val="0"/>
        <w:autoSpaceDN w:val="0"/>
        <w:adjustRightInd w:val="0"/>
        <w:ind w:left="4800"/>
        <w:jc w:val="center"/>
      </w:pPr>
      <w:r w:rsidRPr="00A16317">
        <w:t>Кульгешского сельского поселения</w:t>
      </w:r>
    </w:p>
    <w:p w:rsidR="0052025E" w:rsidRPr="00A16317" w:rsidRDefault="0052025E" w:rsidP="0052025E">
      <w:pPr>
        <w:autoSpaceDE w:val="0"/>
        <w:autoSpaceDN w:val="0"/>
        <w:adjustRightInd w:val="0"/>
        <w:ind w:left="4800"/>
        <w:jc w:val="center"/>
      </w:pPr>
      <w:r>
        <w:t>от «24» апреля 2018 г. № 69</w:t>
      </w:r>
    </w:p>
    <w:p w:rsidR="0052025E" w:rsidRPr="00A16317" w:rsidRDefault="0052025E" w:rsidP="0052025E">
      <w:pPr>
        <w:jc w:val="center"/>
        <w:rPr>
          <w:b/>
        </w:rPr>
      </w:pPr>
    </w:p>
    <w:p w:rsidR="0052025E" w:rsidRPr="00A16317" w:rsidRDefault="0052025E" w:rsidP="0052025E">
      <w:pPr>
        <w:jc w:val="center"/>
        <w:rPr>
          <w:b/>
        </w:rPr>
      </w:pPr>
    </w:p>
    <w:p w:rsidR="0052025E" w:rsidRPr="00A16317" w:rsidRDefault="0052025E" w:rsidP="0052025E">
      <w:pPr>
        <w:jc w:val="center"/>
      </w:pPr>
    </w:p>
    <w:p w:rsidR="0052025E" w:rsidRPr="00A16317" w:rsidRDefault="0052025E" w:rsidP="0052025E">
      <w:pPr>
        <w:jc w:val="center"/>
        <w:rPr>
          <w:b/>
        </w:rPr>
      </w:pPr>
      <w:r w:rsidRPr="00A16317">
        <w:rPr>
          <w:b/>
        </w:rPr>
        <w:t>МЕСТНЫЕ НОРМАТИВЫ</w:t>
      </w:r>
    </w:p>
    <w:p w:rsidR="0052025E" w:rsidRPr="00A16317" w:rsidRDefault="0052025E" w:rsidP="0052025E">
      <w:pPr>
        <w:jc w:val="center"/>
        <w:rPr>
          <w:b/>
        </w:rPr>
      </w:pPr>
      <w:r w:rsidRPr="00A16317">
        <w:rPr>
          <w:b/>
        </w:rPr>
        <w:t>градостроительного проектирования</w:t>
      </w:r>
    </w:p>
    <w:p w:rsidR="0052025E" w:rsidRPr="00A16317" w:rsidRDefault="0052025E" w:rsidP="0052025E">
      <w:pPr>
        <w:jc w:val="center"/>
        <w:rPr>
          <w:b/>
        </w:rPr>
      </w:pPr>
      <w:r>
        <w:rPr>
          <w:b/>
        </w:rPr>
        <w:t>Кульгеш</w:t>
      </w:r>
      <w:r w:rsidRPr="00A16317">
        <w:rPr>
          <w:b/>
        </w:rPr>
        <w:t>ского сельского поселения</w:t>
      </w:r>
    </w:p>
    <w:p w:rsidR="0052025E" w:rsidRPr="00A16317" w:rsidRDefault="0052025E" w:rsidP="0052025E">
      <w:pPr>
        <w:jc w:val="center"/>
        <w:rPr>
          <w:b/>
        </w:rPr>
      </w:pPr>
      <w:r w:rsidRPr="00A16317">
        <w:rPr>
          <w:b/>
        </w:rPr>
        <w:t>Урмарского района Чувашской Республики</w:t>
      </w:r>
    </w:p>
    <w:p w:rsidR="0052025E" w:rsidRPr="00A16317" w:rsidRDefault="0052025E" w:rsidP="0052025E"/>
    <w:p w:rsidR="0052025E" w:rsidRPr="00241427" w:rsidRDefault="0052025E" w:rsidP="0052025E">
      <w:pPr>
        <w:pStyle w:val="5"/>
        <w:rPr>
          <w:i/>
          <w:szCs w:val="24"/>
        </w:rPr>
      </w:pPr>
      <w:r w:rsidRPr="00241427">
        <w:rPr>
          <w:i/>
          <w:szCs w:val="24"/>
        </w:rPr>
        <w:t>1. Основная часть</w:t>
      </w:r>
    </w:p>
    <w:p w:rsidR="0052025E" w:rsidRPr="00A16317" w:rsidRDefault="0052025E" w:rsidP="0052025E">
      <w:pPr>
        <w:ind w:firstLine="709"/>
        <w:jc w:val="both"/>
      </w:pPr>
      <w:r w:rsidRPr="00A16317">
        <w:t xml:space="preserve">1.1. Предельные значения расчетных показателей минимально допустимого уровня обеспеченности населения </w:t>
      </w:r>
      <w:r>
        <w:t>Кульгешского</w:t>
      </w:r>
      <w:r w:rsidRPr="00A16317">
        <w:t xml:space="preserve"> сельского поселения Урмарского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t>Кульгешского</w:t>
      </w:r>
      <w:r w:rsidRPr="00A16317">
        <w:t xml:space="preserve"> сельского поселения Урмарского района  Чувашской Республики</w:t>
      </w:r>
    </w:p>
    <w:p w:rsidR="0052025E" w:rsidRPr="00A16317" w:rsidRDefault="0052025E" w:rsidP="0052025E">
      <w:pPr>
        <w:ind w:firstLine="720"/>
        <w:jc w:val="both"/>
      </w:pPr>
      <w:proofErr w:type="gramStart"/>
      <w:r w:rsidRPr="00A16317">
        <w:t xml:space="preserve">Предельные значения расчетных показателей минимально допустимого уровня обеспеченности населения </w:t>
      </w:r>
      <w:r>
        <w:t>Кульгешского</w:t>
      </w:r>
      <w:r w:rsidRPr="00A16317">
        <w:t xml:space="preserve"> сельского поселения Урмарского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t>Кульгешского</w:t>
      </w:r>
      <w:r w:rsidRPr="00A16317">
        <w:t xml:space="preserve"> сельского поселения Урмарского района Чувашской Республики установлены исходя из текущей обеспеченности </w:t>
      </w:r>
      <w:r>
        <w:t>Кульгешского</w:t>
      </w:r>
      <w:r w:rsidRPr="00A16317">
        <w:t xml:space="preserve"> сельского поселения Урмарского района Чувашской Республики объектами местного значения, фактической потребности населения в тех</w:t>
      </w:r>
      <w:proofErr w:type="gramEnd"/>
      <w:r w:rsidRPr="00A16317">
        <w:t xml:space="preserve"> или иных услугах и объектах, с учетом динамики социально-экономичес</w:t>
      </w:r>
      <w:r w:rsidRPr="00A16317">
        <w:softHyphen/>
        <w:t xml:space="preserve">кого развития, приоритетов градостроительного развития </w:t>
      </w:r>
      <w:r>
        <w:t>Кульгешского</w:t>
      </w:r>
      <w:r w:rsidRPr="00A16317">
        <w:t xml:space="preserve"> сельского поселения Урмарского района Чувашской Республики, демографической ситуации и уровня жизни населения.</w:t>
      </w:r>
    </w:p>
    <w:p w:rsidR="0052025E" w:rsidRPr="00A16317" w:rsidRDefault="0052025E" w:rsidP="0052025E">
      <w:pPr>
        <w:ind w:firstLine="720"/>
        <w:jc w:val="both"/>
      </w:pPr>
      <w:r w:rsidRPr="00A16317">
        <w:t xml:space="preserve">Обоснование предельных значений расчетных показателей, определенных в настоящем подразделе, приведено в разделе 2 настоящих местных нормативов градостроительного проектирования </w:t>
      </w:r>
      <w:r>
        <w:t>Кульгешского</w:t>
      </w:r>
      <w:r w:rsidRPr="00A16317">
        <w:t xml:space="preserve"> сельского поселения Урмарского района Чувашской Республики </w:t>
      </w:r>
      <w:r w:rsidRPr="00A16317">
        <w:rPr>
          <w:bCs/>
          <w:spacing w:val="-2"/>
        </w:rPr>
        <w:t xml:space="preserve">(далее также – </w:t>
      </w:r>
      <w:r w:rsidRPr="00A16317">
        <w:rPr>
          <w:bCs/>
        </w:rPr>
        <w:t>местные нормативы)</w:t>
      </w:r>
      <w:r w:rsidRPr="00A16317">
        <w:t>.</w:t>
      </w:r>
    </w:p>
    <w:p w:rsidR="0052025E" w:rsidRPr="00A16317" w:rsidRDefault="0052025E" w:rsidP="0052025E">
      <w:pPr>
        <w:ind w:firstLine="720"/>
        <w:jc w:val="both"/>
      </w:pPr>
    </w:p>
    <w:p w:rsidR="0052025E" w:rsidRPr="00A16317" w:rsidRDefault="0052025E" w:rsidP="0052025E">
      <w:pPr>
        <w:pStyle w:val="5"/>
        <w:ind w:firstLine="709"/>
        <w:jc w:val="both"/>
        <w:rPr>
          <w:i/>
          <w:szCs w:val="24"/>
        </w:rPr>
      </w:pPr>
      <w:r w:rsidRPr="00A16317">
        <w:rPr>
          <w:i/>
          <w:szCs w:val="24"/>
        </w:rPr>
        <w:t xml:space="preserve">1.1.1. Предельные значения расчетных показателей минимально допустимого уровня обеспеченности населения </w:t>
      </w:r>
      <w:r>
        <w:rPr>
          <w:i/>
          <w:szCs w:val="24"/>
        </w:rPr>
        <w:t>Кульгешского</w:t>
      </w:r>
      <w:r w:rsidRPr="00A16317">
        <w:rPr>
          <w:i/>
          <w:szCs w:val="24"/>
        </w:rPr>
        <w:t xml:space="preserve"> сельского поселения Урмарского района Чувашской Республики объектами местного значения в области </w:t>
      </w:r>
      <w:proofErr w:type="spellStart"/>
      <w:r w:rsidRPr="00A16317">
        <w:rPr>
          <w:i/>
          <w:szCs w:val="24"/>
        </w:rPr>
        <w:t>электро</w:t>
      </w:r>
      <w:proofErr w:type="spellEnd"/>
      <w:r w:rsidRPr="00A16317">
        <w:rPr>
          <w:i/>
          <w:szCs w:val="24"/>
        </w:rPr>
        <w:t>-, тепл</w:t>
      </w:r>
      <w:proofErr w:type="gramStart"/>
      <w:r w:rsidRPr="00A16317">
        <w:rPr>
          <w:i/>
          <w:szCs w:val="24"/>
        </w:rPr>
        <w:t>о-</w:t>
      </w:r>
      <w:proofErr w:type="gramEnd"/>
      <w:r w:rsidRPr="00A16317">
        <w:rPr>
          <w:i/>
          <w:szCs w:val="24"/>
        </w:rPr>
        <w:t xml:space="preserve">, </w:t>
      </w:r>
      <w:proofErr w:type="spellStart"/>
      <w:r w:rsidRPr="00A16317">
        <w:rPr>
          <w:i/>
          <w:szCs w:val="24"/>
        </w:rPr>
        <w:t>газо</w:t>
      </w:r>
      <w:proofErr w:type="spellEnd"/>
      <w:r w:rsidRPr="00A16317">
        <w:rPr>
          <w:i/>
          <w:szCs w:val="24"/>
        </w:rPr>
        <w:t xml:space="preserve">-, водоснабжения и водоотведения </w:t>
      </w:r>
    </w:p>
    <w:p w:rsidR="0052025E" w:rsidRPr="00A16317" w:rsidRDefault="0052025E" w:rsidP="0052025E"/>
    <w:p w:rsidR="0052025E" w:rsidRPr="00A16317" w:rsidRDefault="0052025E" w:rsidP="0052025E">
      <w:pPr>
        <w:ind w:firstLine="851"/>
        <w:jc w:val="right"/>
      </w:pPr>
      <w:r w:rsidRPr="00A16317">
        <w:t>Таблица 1.1.1 (1)</w:t>
      </w:r>
    </w:p>
    <w:p w:rsidR="0052025E" w:rsidRPr="00A16317" w:rsidRDefault="0052025E" w:rsidP="0052025E">
      <w:pPr>
        <w:ind w:firstLine="851"/>
        <w:jc w:val="right"/>
      </w:pPr>
    </w:p>
    <w:p w:rsidR="0052025E" w:rsidRPr="00A16317" w:rsidRDefault="0052025E" w:rsidP="0052025E">
      <w:pPr>
        <w:jc w:val="center"/>
        <w:rPr>
          <w:b/>
        </w:rPr>
      </w:pPr>
      <w:proofErr w:type="gramStart"/>
      <w:r w:rsidRPr="00A16317">
        <w:rPr>
          <w:b/>
        </w:rPr>
        <w:t xml:space="preserve">Предельные значения расчетных показателей минимально допустимого </w:t>
      </w:r>
      <w:proofErr w:type="gramEnd"/>
    </w:p>
    <w:p w:rsidR="0052025E" w:rsidRPr="00A16317" w:rsidRDefault="0052025E" w:rsidP="0052025E">
      <w:pPr>
        <w:jc w:val="center"/>
        <w:rPr>
          <w:b/>
        </w:rPr>
      </w:pPr>
      <w:r w:rsidRPr="00A16317">
        <w:rPr>
          <w:b/>
        </w:rPr>
        <w:t xml:space="preserve">уровня обеспеченности населения </w:t>
      </w:r>
      <w:r>
        <w:rPr>
          <w:b/>
        </w:rPr>
        <w:t>Кульгешского</w:t>
      </w:r>
      <w:r w:rsidRPr="00A16317">
        <w:rPr>
          <w:b/>
        </w:rPr>
        <w:t xml:space="preserve"> сельского поселения Урмарского района</w:t>
      </w:r>
      <w:r>
        <w:rPr>
          <w:b/>
        </w:rPr>
        <w:t xml:space="preserve"> </w:t>
      </w:r>
      <w:r w:rsidRPr="00A16317">
        <w:rPr>
          <w:b/>
        </w:rPr>
        <w:t xml:space="preserve">Чувашской Республики объектами местного значения </w:t>
      </w:r>
    </w:p>
    <w:p w:rsidR="0052025E" w:rsidRPr="00A16317" w:rsidRDefault="0052025E" w:rsidP="0052025E">
      <w:pPr>
        <w:jc w:val="center"/>
        <w:rPr>
          <w:b/>
        </w:rPr>
      </w:pPr>
      <w:r w:rsidRPr="00A16317">
        <w:rPr>
          <w:b/>
        </w:rPr>
        <w:t>в области электроснабжения</w:t>
      </w:r>
    </w:p>
    <w:p w:rsidR="0052025E" w:rsidRPr="00A16317" w:rsidRDefault="0052025E" w:rsidP="0052025E">
      <w:pPr>
        <w:jc w:val="center"/>
      </w:pPr>
    </w:p>
    <w:tbl>
      <w:tblPr>
        <w:tblW w:w="4920" w:type="pct"/>
        <w:tblBorders>
          <w:top w:val="single" w:sz="4" w:space="0" w:color="auto"/>
          <w:insideH w:val="single" w:sz="4" w:space="0" w:color="404040"/>
          <w:insideV w:val="single" w:sz="4" w:space="0" w:color="auto"/>
        </w:tblBorders>
        <w:tblLook w:val="00A0"/>
      </w:tblPr>
      <w:tblGrid>
        <w:gridCol w:w="1720"/>
        <w:gridCol w:w="2831"/>
        <w:gridCol w:w="1311"/>
        <w:gridCol w:w="3556"/>
      </w:tblGrid>
      <w:tr w:rsidR="0052025E" w:rsidRPr="009C5A3F" w:rsidTr="0038730C">
        <w:tc>
          <w:tcPr>
            <w:tcW w:w="913" w:type="pct"/>
            <w:vMerge w:val="restart"/>
            <w:tcBorders>
              <w:top w:val="single" w:sz="4" w:space="0" w:color="auto"/>
            </w:tcBorders>
            <w:shd w:val="clear" w:color="auto" w:fill="FFFFFF"/>
          </w:tcPr>
          <w:p w:rsidR="0052025E" w:rsidRPr="009C5A3F" w:rsidRDefault="0052025E" w:rsidP="0038730C">
            <w:pPr>
              <w:rPr>
                <w:color w:val="000000"/>
              </w:rPr>
            </w:pPr>
            <w:r w:rsidRPr="009C5A3F">
              <w:rPr>
                <w:color w:val="000000"/>
                <w:sz w:val="22"/>
                <w:szCs w:val="22"/>
              </w:rPr>
              <w:t>Наименование объекта местного значения</w:t>
            </w:r>
          </w:p>
        </w:tc>
        <w:tc>
          <w:tcPr>
            <w:tcW w:w="4087" w:type="pct"/>
            <w:gridSpan w:val="3"/>
            <w:tcBorders>
              <w:top w:val="single" w:sz="4" w:space="0" w:color="auto"/>
            </w:tcBorders>
            <w:shd w:val="clear" w:color="auto" w:fill="FFFFFF"/>
          </w:tcPr>
          <w:p w:rsidR="0052025E" w:rsidRPr="009C5A3F" w:rsidRDefault="0052025E" w:rsidP="0038730C">
            <w:r w:rsidRPr="009C5A3F">
              <w:rPr>
                <w:color w:val="000000"/>
                <w:sz w:val="22"/>
                <w:szCs w:val="22"/>
              </w:rPr>
              <w:t>Расчетный показатель минимально допустимого уровня обеспеченности</w:t>
            </w:r>
            <w:r w:rsidRPr="009C5A3F">
              <w:rPr>
                <w:sz w:val="22"/>
                <w:szCs w:val="22"/>
              </w:rPr>
              <w:t xml:space="preserve"> </w:t>
            </w:r>
          </w:p>
          <w:p w:rsidR="0052025E" w:rsidRPr="009C5A3F" w:rsidRDefault="0052025E" w:rsidP="0038730C">
            <w:pPr>
              <w:rPr>
                <w:color w:val="000000"/>
              </w:rPr>
            </w:pPr>
            <w:r w:rsidRPr="009C5A3F">
              <w:rPr>
                <w:sz w:val="22"/>
                <w:szCs w:val="22"/>
              </w:rPr>
              <w:t>(норматив потребления коммунальных услуг по электроснабжению)</w:t>
            </w:r>
          </w:p>
        </w:tc>
      </w:tr>
      <w:tr w:rsidR="0052025E" w:rsidRPr="009C5A3F" w:rsidTr="0038730C">
        <w:tc>
          <w:tcPr>
            <w:tcW w:w="913" w:type="pct"/>
            <w:vMerge/>
            <w:shd w:val="clear" w:color="auto" w:fill="FFFFFF"/>
          </w:tcPr>
          <w:p w:rsidR="0052025E" w:rsidRPr="009C5A3F" w:rsidRDefault="0052025E" w:rsidP="0038730C">
            <w:pPr>
              <w:rPr>
                <w:color w:val="000000"/>
              </w:rPr>
            </w:pPr>
          </w:p>
        </w:tc>
        <w:tc>
          <w:tcPr>
            <w:tcW w:w="1503" w:type="pct"/>
            <w:shd w:val="clear" w:color="auto" w:fill="FFFFFF"/>
          </w:tcPr>
          <w:p w:rsidR="0052025E" w:rsidRPr="009C5A3F" w:rsidRDefault="0052025E" w:rsidP="0038730C">
            <w:pPr>
              <w:rPr>
                <w:color w:val="000000"/>
              </w:rPr>
            </w:pPr>
            <w:r w:rsidRPr="009C5A3F">
              <w:rPr>
                <w:color w:val="000000"/>
                <w:sz w:val="22"/>
                <w:szCs w:val="22"/>
              </w:rPr>
              <w:t>категория жилых помещений</w:t>
            </w:r>
          </w:p>
        </w:tc>
        <w:tc>
          <w:tcPr>
            <w:tcW w:w="696" w:type="pct"/>
            <w:shd w:val="clear" w:color="auto" w:fill="FFFFFF"/>
          </w:tcPr>
          <w:p w:rsidR="0052025E" w:rsidRPr="009C5A3F" w:rsidRDefault="0052025E" w:rsidP="0038730C">
            <w:pPr>
              <w:rPr>
                <w:color w:val="000000"/>
              </w:rPr>
            </w:pPr>
            <w:r w:rsidRPr="009C5A3F">
              <w:rPr>
                <w:color w:val="000000"/>
                <w:sz w:val="22"/>
                <w:szCs w:val="22"/>
              </w:rPr>
              <w:t xml:space="preserve">единица </w:t>
            </w:r>
          </w:p>
          <w:p w:rsidR="0052025E" w:rsidRPr="009C5A3F" w:rsidRDefault="0052025E" w:rsidP="0038730C">
            <w:pPr>
              <w:rPr>
                <w:color w:val="000000"/>
              </w:rPr>
            </w:pPr>
            <w:r w:rsidRPr="009C5A3F">
              <w:rPr>
                <w:color w:val="000000"/>
                <w:sz w:val="22"/>
                <w:szCs w:val="22"/>
              </w:rPr>
              <w:t>измерения</w:t>
            </w:r>
            <w:r w:rsidRPr="009C5A3F">
              <w:rPr>
                <w:sz w:val="22"/>
                <w:szCs w:val="22"/>
              </w:rPr>
              <w:t xml:space="preserve"> </w:t>
            </w:r>
          </w:p>
        </w:tc>
        <w:tc>
          <w:tcPr>
            <w:tcW w:w="1888" w:type="pct"/>
            <w:shd w:val="clear" w:color="auto" w:fill="FFFFFF"/>
          </w:tcPr>
          <w:p w:rsidR="0052025E" w:rsidRPr="009C5A3F" w:rsidRDefault="0052025E" w:rsidP="0038730C">
            <w:pPr>
              <w:rPr>
                <w:color w:val="000000"/>
              </w:rPr>
            </w:pPr>
            <w:r w:rsidRPr="009C5A3F">
              <w:rPr>
                <w:color w:val="000000"/>
                <w:sz w:val="22"/>
                <w:szCs w:val="22"/>
              </w:rPr>
              <w:t>величина</w:t>
            </w:r>
          </w:p>
        </w:tc>
      </w:tr>
    </w:tbl>
    <w:p w:rsidR="0052025E" w:rsidRPr="009C5A3F" w:rsidRDefault="0052025E" w:rsidP="0052025E">
      <w:pPr>
        <w:widowControl w:val="0"/>
        <w:spacing w:line="20" w:lineRule="exact"/>
        <w:rPr>
          <w:sz w:val="2"/>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tblPr>
      <w:tblGrid>
        <w:gridCol w:w="1718"/>
        <w:gridCol w:w="2845"/>
        <w:gridCol w:w="1298"/>
        <w:gridCol w:w="999"/>
        <w:gridCol w:w="86"/>
        <w:gridCol w:w="586"/>
        <w:gridCol w:w="701"/>
        <w:gridCol w:w="576"/>
        <w:gridCol w:w="762"/>
      </w:tblGrid>
      <w:tr w:rsidR="0052025E" w:rsidRPr="009C5A3F" w:rsidTr="0038730C">
        <w:trPr>
          <w:tblHeader/>
        </w:trPr>
        <w:tc>
          <w:tcPr>
            <w:tcW w:w="898"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lastRenderedPageBreak/>
              <w:t>1</w:t>
            </w: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2</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3</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rPr>
                <w:color w:val="000000"/>
              </w:rPr>
            </w:pPr>
            <w:r w:rsidRPr="009C5A3F">
              <w:rPr>
                <w:color w:val="000000"/>
                <w:sz w:val="22"/>
                <w:szCs w:val="22"/>
              </w:rPr>
              <w:t>4</w:t>
            </w:r>
          </w:p>
        </w:tc>
      </w:tr>
      <w:tr w:rsidR="0052025E" w:rsidRPr="009C5A3F" w:rsidTr="0038730C">
        <w:tc>
          <w:tcPr>
            <w:tcW w:w="898" w:type="pct"/>
            <w:vMerge w:val="restar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sz w:val="22"/>
                <w:szCs w:val="22"/>
              </w:rPr>
              <w:t xml:space="preserve">Электростанции, подстанции, </w:t>
            </w:r>
            <w:proofErr w:type="spellStart"/>
            <w:proofErr w:type="gramStart"/>
            <w:r w:rsidRPr="009C5A3F">
              <w:rPr>
                <w:sz w:val="22"/>
                <w:szCs w:val="22"/>
              </w:rPr>
              <w:t>переключатель</w:t>
            </w:r>
            <w:r>
              <w:rPr>
                <w:sz w:val="22"/>
                <w:szCs w:val="22"/>
              </w:rPr>
              <w:t>-</w:t>
            </w:r>
            <w:r w:rsidRPr="009C5A3F">
              <w:rPr>
                <w:sz w:val="22"/>
                <w:szCs w:val="22"/>
              </w:rPr>
              <w:t>ные</w:t>
            </w:r>
            <w:proofErr w:type="spellEnd"/>
            <w:proofErr w:type="gramEnd"/>
            <w:r w:rsidRPr="009C5A3F">
              <w:rPr>
                <w:sz w:val="22"/>
                <w:szCs w:val="22"/>
              </w:rPr>
              <w:t xml:space="preserve"> пункты, трансформаторные подстанции, линии электропередачи</w:t>
            </w: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1. 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rPr>
                <w:color w:val="000000"/>
              </w:rPr>
            </w:pPr>
            <w:r w:rsidRPr="009C5A3F">
              <w:rPr>
                <w:color w:val="000000"/>
                <w:sz w:val="22"/>
                <w:szCs w:val="22"/>
              </w:rPr>
              <w:t xml:space="preserve">При количестве </w:t>
            </w:r>
            <w:proofErr w:type="gramStart"/>
            <w:r w:rsidRPr="009C5A3F">
              <w:rPr>
                <w:color w:val="000000"/>
                <w:sz w:val="22"/>
                <w:szCs w:val="22"/>
              </w:rPr>
              <w:t>проживающих</w:t>
            </w:r>
            <w:proofErr w:type="gramEnd"/>
            <w:r w:rsidRPr="009C5A3F">
              <w:rPr>
                <w:color w:val="000000"/>
                <w:sz w:val="22"/>
                <w:szCs w:val="22"/>
              </w:rPr>
              <w:t xml:space="preserve">, </w:t>
            </w:r>
          </w:p>
          <w:p w:rsidR="0052025E" w:rsidRPr="009C5A3F" w:rsidRDefault="0052025E" w:rsidP="0038730C">
            <w:pPr>
              <w:rPr>
                <w:color w:val="000000"/>
              </w:rPr>
            </w:pPr>
            <w:r w:rsidRPr="009C5A3F">
              <w:rPr>
                <w:color w:val="000000"/>
                <w:sz w:val="22"/>
                <w:szCs w:val="22"/>
              </w:rPr>
              <w:t>человек</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4</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rPr>
                <w:color w:val="000000"/>
              </w:rPr>
            </w:pPr>
            <w:r w:rsidRPr="009C5A3F">
              <w:rPr>
                <w:color w:val="000000"/>
                <w:sz w:val="22"/>
                <w:szCs w:val="22"/>
              </w:rPr>
              <w:t>5 и более</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74</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46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36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29</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25</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96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59</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46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37</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33</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108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67</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52</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42</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37</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117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73</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56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46</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40</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2. 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rPr>
                <w:color w:val="000000"/>
              </w:rPr>
            </w:pPr>
            <w:r w:rsidRPr="009C5A3F">
              <w:rPr>
                <w:color w:val="000000"/>
                <w:sz w:val="22"/>
                <w:szCs w:val="22"/>
              </w:rPr>
              <w:t>При количестве проживающих, человек</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4</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rPr>
                <w:color w:val="000000"/>
              </w:rPr>
            </w:pPr>
            <w:r w:rsidRPr="009C5A3F">
              <w:rPr>
                <w:color w:val="000000"/>
                <w:sz w:val="22"/>
                <w:szCs w:val="22"/>
              </w:rPr>
              <w:t>5 и более</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106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66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51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41</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36</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137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85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66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53</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47</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155</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96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74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61</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53</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168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104</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81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65</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57</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3. Многоквартирные дома, жилые дома, общежития квартирного типа, не оборудованные стационарными электроплитами, но </w:t>
            </w:r>
            <w:r w:rsidRPr="009C5A3F">
              <w:rPr>
                <w:color w:val="000000"/>
                <w:sz w:val="22"/>
                <w:szCs w:val="22"/>
              </w:rPr>
              <w:lastRenderedPageBreak/>
              <w:t>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lastRenderedPageBreak/>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При количестве проживающих, человек</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4</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5 и более</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168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104</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81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66</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ind w:right="-57"/>
            </w:pPr>
            <w:r w:rsidRPr="009C5A3F">
              <w:rPr>
                <w:sz w:val="22"/>
                <w:szCs w:val="22"/>
              </w:rPr>
              <w:t>57</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217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135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104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85</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ind w:right="-57"/>
            </w:pPr>
            <w:r w:rsidRPr="009C5A3F">
              <w:rPr>
                <w:sz w:val="22"/>
                <w:szCs w:val="22"/>
              </w:rPr>
              <w:t>74</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246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152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118</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96</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ind w:right="-57"/>
            </w:pPr>
            <w:r w:rsidRPr="009C5A3F">
              <w:rPr>
                <w:sz w:val="22"/>
                <w:szCs w:val="22"/>
              </w:rPr>
              <w:t>84</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266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165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128</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104</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ind w:right="-57"/>
            </w:pPr>
            <w:r w:rsidRPr="009C5A3F">
              <w:rPr>
                <w:sz w:val="22"/>
                <w:szCs w:val="22"/>
              </w:rPr>
              <w:t>90</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4. 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При количестве </w:t>
            </w:r>
            <w:proofErr w:type="gramStart"/>
            <w:r w:rsidRPr="009C5A3F">
              <w:rPr>
                <w:color w:val="000000"/>
                <w:sz w:val="22"/>
                <w:szCs w:val="22"/>
              </w:rPr>
              <w:t>проживающих</w:t>
            </w:r>
            <w:proofErr w:type="gramEnd"/>
            <w:r w:rsidRPr="009C5A3F">
              <w:rPr>
                <w:color w:val="000000"/>
                <w:sz w:val="22"/>
                <w:szCs w:val="22"/>
              </w:rPr>
              <w:t>,</w:t>
            </w:r>
          </w:p>
          <w:p w:rsidR="0052025E" w:rsidRPr="009C5A3F" w:rsidRDefault="0052025E" w:rsidP="0038730C">
            <w:pPr>
              <w:spacing w:line="235" w:lineRule="auto"/>
              <w:rPr>
                <w:color w:val="000000"/>
              </w:rPr>
            </w:pPr>
            <w:r w:rsidRPr="009C5A3F">
              <w:rPr>
                <w:color w:val="000000"/>
                <w:sz w:val="22"/>
                <w:szCs w:val="22"/>
              </w:rPr>
              <w:t xml:space="preserve"> человек</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4</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5 и более</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98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61</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47</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38</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ind w:right="-57"/>
            </w:pPr>
            <w:r w:rsidRPr="009C5A3F">
              <w:rPr>
                <w:sz w:val="22"/>
                <w:szCs w:val="22"/>
              </w:rPr>
              <w:t>33</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127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78</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61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49</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ind w:right="-57"/>
            </w:pPr>
            <w:r w:rsidRPr="009C5A3F">
              <w:rPr>
                <w:sz w:val="22"/>
                <w:szCs w:val="22"/>
              </w:rPr>
              <w:t>43</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143</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89</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69</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56</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ind w:right="-57"/>
            </w:pPr>
            <w:r w:rsidRPr="009C5A3F">
              <w:rPr>
                <w:sz w:val="22"/>
                <w:szCs w:val="22"/>
              </w:rPr>
              <w:t>49</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155</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96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74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ind w:right="-57"/>
            </w:pPr>
            <w:r w:rsidRPr="009C5A3F">
              <w:rPr>
                <w:sz w:val="22"/>
                <w:szCs w:val="22"/>
              </w:rPr>
              <w:t>60</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ind w:right="-57"/>
            </w:pPr>
            <w:r w:rsidRPr="009C5A3F">
              <w:rPr>
                <w:sz w:val="22"/>
                <w:szCs w:val="22"/>
              </w:rPr>
              <w:t>53</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5. 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w:t>
            </w:r>
            <w:r w:rsidRPr="009C5A3F">
              <w:rPr>
                <w:color w:val="000000"/>
                <w:sz w:val="22"/>
                <w:szCs w:val="22"/>
              </w:rPr>
              <w:lastRenderedPageBreak/>
              <w:t>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r w:rsidRPr="009C5A3F">
              <w:rPr>
                <w:color w:val="000000"/>
                <w:sz w:val="22"/>
                <w:szCs w:val="22"/>
                <w:lang w:eastAsia="en-US"/>
              </w:rPr>
              <w:lastRenderedPageBreak/>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При количестве </w:t>
            </w:r>
            <w:proofErr w:type="gramStart"/>
            <w:r w:rsidRPr="009C5A3F">
              <w:rPr>
                <w:color w:val="000000"/>
                <w:sz w:val="22"/>
                <w:szCs w:val="22"/>
              </w:rPr>
              <w:t>проживающих</w:t>
            </w:r>
            <w:proofErr w:type="gramEnd"/>
            <w:r w:rsidRPr="009C5A3F">
              <w:rPr>
                <w:color w:val="000000"/>
                <w:sz w:val="22"/>
                <w:szCs w:val="22"/>
              </w:rPr>
              <w:t xml:space="preserve">, </w:t>
            </w:r>
          </w:p>
          <w:p w:rsidR="0052025E" w:rsidRPr="009C5A3F" w:rsidRDefault="0052025E" w:rsidP="0038730C">
            <w:pPr>
              <w:spacing w:line="235" w:lineRule="auto"/>
              <w:rPr>
                <w:color w:val="000000"/>
              </w:rPr>
            </w:pPr>
            <w:r w:rsidRPr="009C5A3F">
              <w:rPr>
                <w:color w:val="000000"/>
                <w:sz w:val="22"/>
                <w:szCs w:val="22"/>
              </w:rPr>
              <w:t>человек</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1486"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spacing w:line="235" w:lineRule="auto"/>
              <w:rPr>
                <w:color w:val="000000"/>
                <w:lang w:eastAsia="en-US"/>
              </w:rPr>
            </w:pP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1</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4</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5 и более</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298</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185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143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116</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101</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384</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238</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185</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150</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131</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435</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270</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209</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170</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148</w:t>
            </w:r>
          </w:p>
        </w:tc>
      </w:tr>
      <w:tr w:rsidR="0052025E" w:rsidRPr="009C5A3F" w:rsidTr="0038730C">
        <w:tc>
          <w:tcPr>
            <w:tcW w:w="89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rPr>
            </w:pPr>
          </w:p>
        </w:tc>
        <w:tc>
          <w:tcPr>
            <w:tcW w:w="148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rPr>
            </w:pPr>
            <w:r w:rsidRPr="009C5A3F">
              <w:rPr>
                <w:color w:val="000000"/>
                <w:sz w:val="22"/>
                <w:szCs w:val="22"/>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кВт</w:t>
            </w:r>
            <w:r w:rsidRPr="009C5A3F">
              <w:rPr>
                <w:color w:val="000000"/>
                <w:sz w:val="22"/>
                <w:szCs w:val="22"/>
                <w:lang w:eastAsia="en-US"/>
              </w:rPr>
              <w:sym w:font="Symbol" w:char="F0D7"/>
            </w:r>
            <w:proofErr w:type="gramStart"/>
            <w:r w:rsidRPr="009C5A3F">
              <w:rPr>
                <w:color w:val="000000"/>
                <w:sz w:val="22"/>
                <w:szCs w:val="22"/>
                <w:lang w:eastAsia="en-US"/>
              </w:rPr>
              <w:t>ч</w:t>
            </w:r>
            <w:proofErr w:type="gramEnd"/>
            <w:r w:rsidRPr="009C5A3F">
              <w:rPr>
                <w:color w:val="000000"/>
                <w:sz w:val="22"/>
                <w:szCs w:val="22"/>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471</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292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226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ind w:right="-57"/>
            </w:pPr>
            <w:r w:rsidRPr="009C5A3F">
              <w:rPr>
                <w:sz w:val="22"/>
                <w:szCs w:val="22"/>
              </w:rPr>
              <w:t>184</w:t>
            </w:r>
          </w:p>
        </w:tc>
        <w:tc>
          <w:tcPr>
            <w:tcW w:w="39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ind w:right="-57"/>
            </w:pPr>
            <w:r w:rsidRPr="009C5A3F">
              <w:rPr>
                <w:sz w:val="22"/>
                <w:szCs w:val="22"/>
              </w:rPr>
              <w:t>160</w:t>
            </w:r>
          </w:p>
        </w:tc>
      </w:tr>
    </w:tbl>
    <w:p w:rsidR="0052025E" w:rsidRPr="009C5A3F" w:rsidRDefault="0052025E" w:rsidP="0052025E">
      <w:pPr>
        <w:spacing w:line="235" w:lineRule="auto"/>
        <w:contextualSpacing/>
        <w:jc w:val="both"/>
        <w:rPr>
          <w:b/>
          <w:i/>
          <w:sz w:val="16"/>
          <w:szCs w:val="16"/>
        </w:rPr>
      </w:pPr>
    </w:p>
    <w:p w:rsidR="0052025E" w:rsidRPr="009C5A3F" w:rsidRDefault="0052025E" w:rsidP="0052025E">
      <w:pPr>
        <w:spacing w:line="235" w:lineRule="auto"/>
        <w:ind w:left="1284" w:hanging="1284"/>
        <w:contextualSpacing/>
        <w:jc w:val="both"/>
        <w:rPr>
          <w:sz w:val="22"/>
          <w:szCs w:val="22"/>
        </w:rPr>
      </w:pPr>
      <w:r w:rsidRPr="009C5A3F">
        <w:rPr>
          <w:sz w:val="22"/>
          <w:szCs w:val="22"/>
        </w:rPr>
        <w:t>Примечание.</w:t>
      </w:r>
      <w:r w:rsidRPr="009C5A3F">
        <w:rPr>
          <w:sz w:val="22"/>
          <w:szCs w:val="22"/>
        </w:rPr>
        <w:tab/>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52025E" w:rsidRPr="009C5A3F" w:rsidRDefault="0052025E" w:rsidP="0052025E">
      <w:pPr>
        <w:spacing w:line="235" w:lineRule="auto"/>
        <w:ind w:right="-1"/>
        <w:jc w:val="right"/>
        <w:rPr>
          <w:color w:val="000000"/>
          <w:sz w:val="26"/>
          <w:szCs w:val="26"/>
        </w:rPr>
      </w:pPr>
    </w:p>
    <w:p w:rsidR="0052025E" w:rsidRPr="00241427" w:rsidRDefault="0052025E" w:rsidP="0052025E">
      <w:pPr>
        <w:spacing w:line="235" w:lineRule="auto"/>
        <w:ind w:right="-1"/>
        <w:jc w:val="right"/>
        <w:rPr>
          <w:color w:val="000000"/>
        </w:rPr>
      </w:pPr>
      <w:r w:rsidRPr="00241427">
        <w:rPr>
          <w:color w:val="000000"/>
        </w:rPr>
        <w:t>Таблица 1.1.1 (2)</w:t>
      </w:r>
    </w:p>
    <w:p w:rsidR="0052025E" w:rsidRPr="00241427" w:rsidRDefault="0052025E" w:rsidP="0052025E">
      <w:pPr>
        <w:spacing w:line="235" w:lineRule="auto"/>
        <w:ind w:right="-1"/>
        <w:jc w:val="right"/>
        <w:rPr>
          <w:color w:val="000000"/>
        </w:rPr>
      </w:pPr>
    </w:p>
    <w:p w:rsidR="0052025E" w:rsidRPr="00241427" w:rsidRDefault="0052025E" w:rsidP="0052025E">
      <w:pPr>
        <w:spacing w:line="235" w:lineRule="auto"/>
        <w:ind w:right="-1"/>
        <w:jc w:val="center"/>
        <w:rPr>
          <w:b/>
          <w:color w:val="000000"/>
        </w:rPr>
      </w:pPr>
      <w:r w:rsidRPr="00241427">
        <w:rPr>
          <w:b/>
          <w:color w:val="000000"/>
        </w:rPr>
        <w:t>Размеры охранных зон</w:t>
      </w:r>
      <w:r w:rsidRPr="00241427">
        <w:rPr>
          <w:b/>
        </w:rPr>
        <w:t xml:space="preserve"> </w:t>
      </w:r>
      <w:r w:rsidRPr="00241427">
        <w:rPr>
          <w:b/>
          <w:color w:val="000000"/>
        </w:rPr>
        <w:t xml:space="preserve">объектов местного значения </w:t>
      </w:r>
    </w:p>
    <w:p w:rsidR="0052025E" w:rsidRPr="00241427" w:rsidRDefault="0052025E" w:rsidP="0052025E">
      <w:pPr>
        <w:spacing w:line="235" w:lineRule="auto"/>
        <w:ind w:right="-1"/>
        <w:jc w:val="center"/>
        <w:rPr>
          <w:b/>
          <w:color w:val="000000"/>
        </w:rPr>
      </w:pPr>
      <w:r w:rsidRPr="00241427">
        <w:rPr>
          <w:b/>
          <w:color w:val="000000"/>
        </w:rPr>
        <w:t>в области электроснабжения</w:t>
      </w:r>
    </w:p>
    <w:p w:rsidR="0052025E" w:rsidRPr="009C5A3F" w:rsidRDefault="0052025E" w:rsidP="0052025E">
      <w:pPr>
        <w:spacing w:line="235" w:lineRule="auto"/>
        <w:ind w:right="-1"/>
        <w:rPr>
          <w:color w:val="000000"/>
          <w:sz w:val="16"/>
          <w:szCs w:val="16"/>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628"/>
        <w:gridCol w:w="5124"/>
        <w:gridCol w:w="2115"/>
        <w:gridCol w:w="1704"/>
      </w:tblGrid>
      <w:tr w:rsidR="0052025E" w:rsidRPr="009C5A3F" w:rsidTr="0038730C">
        <w:tc>
          <w:tcPr>
            <w:tcW w:w="328" w:type="pct"/>
            <w:vMerge w:val="restar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szCs w:val="16"/>
              </w:rPr>
            </w:pPr>
            <w:r w:rsidRPr="009C5A3F">
              <w:rPr>
                <w:color w:val="000000"/>
                <w:sz w:val="22"/>
                <w:szCs w:val="16"/>
              </w:rPr>
              <w:t>№</w:t>
            </w:r>
          </w:p>
          <w:p w:rsidR="0052025E" w:rsidRPr="009C5A3F" w:rsidRDefault="0052025E" w:rsidP="0038730C">
            <w:pPr>
              <w:spacing w:line="235" w:lineRule="auto"/>
              <w:rPr>
                <w:color w:val="000000"/>
                <w:sz w:val="16"/>
                <w:szCs w:val="16"/>
              </w:rPr>
            </w:pPr>
            <w:proofErr w:type="spellStart"/>
            <w:r w:rsidRPr="009C5A3F">
              <w:rPr>
                <w:color w:val="000000"/>
                <w:sz w:val="22"/>
                <w:szCs w:val="16"/>
              </w:rPr>
              <w:t>пп</w:t>
            </w:r>
            <w:proofErr w:type="spellEnd"/>
          </w:p>
        </w:tc>
        <w:tc>
          <w:tcPr>
            <w:tcW w:w="2677"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Наименование объекта местного значения</w:t>
            </w:r>
          </w:p>
          <w:p w:rsidR="0052025E" w:rsidRPr="009C5A3F" w:rsidRDefault="0052025E" w:rsidP="0038730C">
            <w:pPr>
              <w:spacing w:line="235" w:lineRule="auto"/>
              <w:rPr>
                <w:color w:val="000000"/>
                <w:sz w:val="16"/>
                <w:szCs w:val="16"/>
              </w:rPr>
            </w:pPr>
            <w:r w:rsidRPr="009C5A3F">
              <w:rPr>
                <w:color w:val="000000"/>
                <w:sz w:val="22"/>
                <w:szCs w:val="22"/>
              </w:rPr>
              <w:t>(наименование ресурса)*</w:t>
            </w:r>
          </w:p>
        </w:tc>
        <w:tc>
          <w:tcPr>
            <w:tcW w:w="1995" w:type="pct"/>
            <w:gridSpan w:val="2"/>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Размер охранной зоны</w:t>
            </w:r>
          </w:p>
        </w:tc>
      </w:tr>
      <w:tr w:rsidR="0052025E" w:rsidRPr="009C5A3F" w:rsidTr="0038730C">
        <w:tc>
          <w:tcPr>
            <w:tcW w:w="328"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sz w:val="16"/>
                <w:szCs w:val="16"/>
              </w:rPr>
            </w:pPr>
          </w:p>
        </w:tc>
        <w:tc>
          <w:tcPr>
            <w:tcW w:w="2677"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sz w:val="16"/>
                <w:szCs w:val="16"/>
              </w:rPr>
            </w:pP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единица </w:t>
            </w:r>
          </w:p>
          <w:p w:rsidR="0052025E" w:rsidRPr="009C5A3F" w:rsidRDefault="0052025E" w:rsidP="0038730C">
            <w:pPr>
              <w:spacing w:line="235" w:lineRule="auto"/>
              <w:rPr>
                <w:color w:val="000000"/>
                <w:sz w:val="16"/>
                <w:szCs w:val="16"/>
              </w:rPr>
            </w:pPr>
            <w:r w:rsidRPr="009C5A3F">
              <w:rPr>
                <w:color w:val="000000"/>
                <w:sz w:val="22"/>
                <w:szCs w:val="22"/>
              </w:rPr>
              <w:t>измерения</w:t>
            </w:r>
          </w:p>
        </w:tc>
        <w:tc>
          <w:tcPr>
            <w:tcW w:w="890"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sz w:val="16"/>
                <w:szCs w:val="16"/>
              </w:rPr>
            </w:pPr>
            <w:r w:rsidRPr="009C5A3F">
              <w:rPr>
                <w:color w:val="000000"/>
                <w:sz w:val="22"/>
                <w:szCs w:val="22"/>
              </w:rPr>
              <w:t>величина</w:t>
            </w:r>
          </w:p>
        </w:tc>
      </w:tr>
      <w:tr w:rsidR="0052025E" w:rsidRPr="009C5A3F" w:rsidTr="0038730C">
        <w:tc>
          <w:tcPr>
            <w:tcW w:w="328"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1.</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Линии электропередачи, </w:t>
            </w:r>
            <w:proofErr w:type="gramStart"/>
            <w:r w:rsidRPr="009C5A3F">
              <w:rPr>
                <w:color w:val="000000"/>
                <w:sz w:val="22"/>
                <w:szCs w:val="22"/>
              </w:rPr>
              <w:t>ВЛ</w:t>
            </w:r>
            <w:proofErr w:type="gramEnd"/>
            <w:r w:rsidRPr="009C5A3F">
              <w:rPr>
                <w:color w:val="000000"/>
                <w:sz w:val="22"/>
                <w:szCs w:val="22"/>
              </w:rPr>
              <w:t xml:space="preserve"> до 1кВ*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м</w:t>
            </w:r>
          </w:p>
        </w:tc>
        <w:tc>
          <w:tcPr>
            <w:tcW w:w="890"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2</w:t>
            </w:r>
          </w:p>
        </w:tc>
      </w:tr>
      <w:tr w:rsidR="0052025E" w:rsidRPr="009C5A3F" w:rsidTr="0038730C">
        <w:tc>
          <w:tcPr>
            <w:tcW w:w="328"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2.</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Линии электропередачи, </w:t>
            </w:r>
            <w:proofErr w:type="gramStart"/>
            <w:r w:rsidRPr="009C5A3F">
              <w:rPr>
                <w:color w:val="000000"/>
                <w:sz w:val="22"/>
                <w:szCs w:val="22"/>
              </w:rPr>
              <w:t>ВЛ</w:t>
            </w:r>
            <w:proofErr w:type="gramEnd"/>
            <w:r w:rsidRPr="009C5A3F">
              <w:rPr>
                <w:color w:val="000000"/>
                <w:sz w:val="22"/>
                <w:szCs w:val="22"/>
              </w:rPr>
              <w:t xml:space="preserve"> 1–20 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м</w:t>
            </w:r>
          </w:p>
        </w:tc>
        <w:tc>
          <w:tcPr>
            <w:tcW w:w="890"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10</w:t>
            </w:r>
          </w:p>
        </w:tc>
      </w:tr>
      <w:tr w:rsidR="0052025E" w:rsidRPr="009C5A3F" w:rsidTr="0038730C">
        <w:tc>
          <w:tcPr>
            <w:tcW w:w="328"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3.</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Линии электропередачи, </w:t>
            </w:r>
            <w:proofErr w:type="gramStart"/>
            <w:r w:rsidRPr="009C5A3F">
              <w:rPr>
                <w:color w:val="000000"/>
                <w:sz w:val="22"/>
                <w:szCs w:val="22"/>
              </w:rPr>
              <w:t>ВЛ</w:t>
            </w:r>
            <w:proofErr w:type="gramEnd"/>
            <w:r w:rsidRPr="009C5A3F">
              <w:rPr>
                <w:color w:val="000000"/>
                <w:sz w:val="22"/>
                <w:szCs w:val="22"/>
              </w:rPr>
              <w:t xml:space="preserve"> 35кВ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м</w:t>
            </w:r>
          </w:p>
        </w:tc>
        <w:tc>
          <w:tcPr>
            <w:tcW w:w="890"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15</w:t>
            </w:r>
          </w:p>
        </w:tc>
      </w:tr>
      <w:tr w:rsidR="0052025E" w:rsidRPr="009C5A3F" w:rsidTr="0038730C">
        <w:tc>
          <w:tcPr>
            <w:tcW w:w="328"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4.</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Линии электропередачи, </w:t>
            </w:r>
            <w:proofErr w:type="gramStart"/>
            <w:r w:rsidRPr="009C5A3F">
              <w:rPr>
                <w:color w:val="000000"/>
                <w:sz w:val="22"/>
                <w:szCs w:val="22"/>
              </w:rPr>
              <w:t>ВЛ</w:t>
            </w:r>
            <w:proofErr w:type="gramEnd"/>
            <w:r w:rsidRPr="009C5A3F">
              <w:rPr>
                <w:color w:val="000000"/>
                <w:sz w:val="22"/>
                <w:szCs w:val="22"/>
              </w:rPr>
              <w:t xml:space="preserve"> 110кВ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м</w:t>
            </w:r>
          </w:p>
        </w:tc>
        <w:tc>
          <w:tcPr>
            <w:tcW w:w="890"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20</w:t>
            </w:r>
          </w:p>
        </w:tc>
      </w:tr>
      <w:tr w:rsidR="0052025E" w:rsidRPr="009C5A3F" w:rsidTr="0038730C">
        <w:tc>
          <w:tcPr>
            <w:tcW w:w="328"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5.</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Линии электропередачи, </w:t>
            </w:r>
            <w:proofErr w:type="gramStart"/>
            <w:r w:rsidRPr="009C5A3F">
              <w:rPr>
                <w:color w:val="000000"/>
                <w:sz w:val="22"/>
                <w:szCs w:val="22"/>
              </w:rPr>
              <w:t>ВЛ</w:t>
            </w:r>
            <w:proofErr w:type="gramEnd"/>
            <w:r w:rsidRPr="009C5A3F">
              <w:rPr>
                <w:color w:val="000000"/>
                <w:sz w:val="22"/>
                <w:szCs w:val="22"/>
              </w:rPr>
              <w:t xml:space="preserve"> 150–220 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м</w:t>
            </w:r>
          </w:p>
        </w:tc>
        <w:tc>
          <w:tcPr>
            <w:tcW w:w="890"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25</w:t>
            </w:r>
          </w:p>
        </w:tc>
      </w:tr>
      <w:tr w:rsidR="0052025E" w:rsidRPr="009C5A3F" w:rsidTr="0038730C">
        <w:tc>
          <w:tcPr>
            <w:tcW w:w="328"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6.</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 xml:space="preserve">Линии электропередачи, </w:t>
            </w:r>
            <w:proofErr w:type="gramStart"/>
            <w:r w:rsidRPr="009C5A3F">
              <w:rPr>
                <w:color w:val="000000"/>
                <w:sz w:val="22"/>
                <w:szCs w:val="22"/>
              </w:rPr>
              <w:t>ВЛ</w:t>
            </w:r>
            <w:proofErr w:type="gramEnd"/>
            <w:r w:rsidRPr="009C5A3F">
              <w:rPr>
                <w:color w:val="000000"/>
                <w:sz w:val="22"/>
                <w:szCs w:val="22"/>
              </w:rPr>
              <w:t xml:space="preserve"> 330, 500 +/- 400 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rPr>
                <w:color w:val="000000"/>
              </w:rPr>
            </w:pPr>
            <w:r w:rsidRPr="009C5A3F">
              <w:rPr>
                <w:color w:val="000000"/>
                <w:sz w:val="22"/>
                <w:szCs w:val="22"/>
              </w:rPr>
              <w:t>м</w:t>
            </w:r>
          </w:p>
        </w:tc>
        <w:tc>
          <w:tcPr>
            <w:tcW w:w="890"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rPr>
                <w:color w:val="000000"/>
              </w:rPr>
            </w:pPr>
            <w:r w:rsidRPr="009C5A3F">
              <w:rPr>
                <w:color w:val="000000"/>
                <w:sz w:val="22"/>
                <w:szCs w:val="22"/>
              </w:rPr>
              <w:t>30</w:t>
            </w:r>
          </w:p>
        </w:tc>
      </w:tr>
    </w:tbl>
    <w:p w:rsidR="0052025E" w:rsidRPr="009C5A3F" w:rsidRDefault="0052025E" w:rsidP="0052025E">
      <w:pPr>
        <w:widowControl w:val="0"/>
        <w:autoSpaceDE w:val="0"/>
        <w:autoSpaceDN w:val="0"/>
        <w:adjustRightInd w:val="0"/>
        <w:spacing w:line="235" w:lineRule="auto"/>
        <w:ind w:firstLine="851"/>
        <w:contextualSpacing/>
        <w:jc w:val="both"/>
        <w:rPr>
          <w:b/>
          <w:sz w:val="16"/>
          <w:szCs w:val="16"/>
        </w:rPr>
      </w:pPr>
    </w:p>
    <w:p w:rsidR="0052025E" w:rsidRPr="009C5A3F" w:rsidRDefault="0052025E" w:rsidP="0052025E">
      <w:pPr>
        <w:widowControl w:val="0"/>
        <w:autoSpaceDE w:val="0"/>
        <w:autoSpaceDN w:val="0"/>
        <w:adjustRightInd w:val="0"/>
        <w:spacing w:line="235" w:lineRule="auto"/>
        <w:contextualSpacing/>
        <w:jc w:val="both"/>
        <w:rPr>
          <w:b/>
          <w:sz w:val="22"/>
          <w:szCs w:val="22"/>
        </w:rPr>
      </w:pPr>
      <w:r w:rsidRPr="009C5A3F">
        <w:rPr>
          <w:b/>
          <w:sz w:val="22"/>
          <w:szCs w:val="22"/>
        </w:rPr>
        <w:t>_______________</w:t>
      </w:r>
    </w:p>
    <w:p w:rsidR="0052025E" w:rsidRPr="009C5A3F" w:rsidRDefault="0052025E" w:rsidP="0052025E">
      <w:pPr>
        <w:spacing w:line="235" w:lineRule="auto"/>
        <w:ind w:left="264" w:hanging="264"/>
        <w:jc w:val="both"/>
        <w:rPr>
          <w:b/>
          <w:sz w:val="22"/>
          <w:szCs w:val="22"/>
        </w:rPr>
      </w:pPr>
      <w:r w:rsidRPr="009C5A3F">
        <w:rPr>
          <w:sz w:val="22"/>
          <w:szCs w:val="22"/>
        </w:rPr>
        <w:t xml:space="preserve">  *</w:t>
      </w:r>
      <w:r w:rsidRPr="009C5A3F">
        <w:rPr>
          <w:sz w:val="22"/>
          <w:szCs w:val="22"/>
        </w:rPr>
        <w:tab/>
        <w:t>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52025E" w:rsidRPr="009C5A3F" w:rsidRDefault="0052025E" w:rsidP="0052025E">
      <w:pPr>
        <w:spacing w:line="235" w:lineRule="auto"/>
        <w:ind w:left="264" w:hanging="264"/>
        <w:jc w:val="both"/>
        <w:rPr>
          <w:sz w:val="22"/>
          <w:szCs w:val="22"/>
        </w:rPr>
      </w:pPr>
      <w:r w:rsidRPr="009C5A3F">
        <w:rPr>
          <w:sz w:val="22"/>
          <w:szCs w:val="22"/>
        </w:rPr>
        <w:t>**</w:t>
      </w:r>
      <w:r w:rsidRPr="009C5A3F">
        <w:rPr>
          <w:sz w:val="22"/>
          <w:szCs w:val="22"/>
        </w:rPr>
        <w:tab/>
        <w:t xml:space="preserve">Охранная зона </w:t>
      </w:r>
      <w:proofErr w:type="gramStart"/>
      <w:r w:rsidRPr="009C5A3F">
        <w:rPr>
          <w:sz w:val="22"/>
          <w:szCs w:val="22"/>
        </w:rPr>
        <w:t>ВЛ</w:t>
      </w:r>
      <w:proofErr w:type="gramEnd"/>
      <w:r w:rsidRPr="009C5A3F">
        <w:rPr>
          <w:sz w:val="22"/>
          <w:szCs w:val="22"/>
        </w:rPr>
        <w:t xml:space="preserve"> напряжения 1–20 кВ составляет </w:t>
      </w:r>
      <w:smartTag w:uri="urn:schemas-microsoft-com:office:smarttags" w:element="metricconverter">
        <w:smartTagPr>
          <w:attr w:name="ProductID" w:val="5 м"/>
        </w:smartTagPr>
        <w:r w:rsidRPr="009C5A3F">
          <w:rPr>
            <w:sz w:val="22"/>
            <w:szCs w:val="22"/>
          </w:rPr>
          <w:t>5 м</w:t>
        </w:r>
      </w:smartTag>
      <w:r w:rsidRPr="009C5A3F">
        <w:rPr>
          <w:sz w:val="22"/>
          <w:szCs w:val="22"/>
        </w:rPr>
        <w:t xml:space="preserve"> для линий с самонесущими или изолированными проводами, размещенных в границах населенных пунктов.</w:t>
      </w:r>
    </w:p>
    <w:p w:rsidR="0052025E" w:rsidRDefault="0052025E" w:rsidP="0052025E">
      <w:pPr>
        <w:spacing w:line="235" w:lineRule="auto"/>
        <w:ind w:firstLine="851"/>
        <w:jc w:val="right"/>
        <w:rPr>
          <w:sz w:val="26"/>
          <w:szCs w:val="26"/>
        </w:rPr>
      </w:pPr>
    </w:p>
    <w:p w:rsidR="0052025E" w:rsidRPr="00911977" w:rsidRDefault="0052025E" w:rsidP="0052025E">
      <w:pPr>
        <w:spacing w:line="235" w:lineRule="auto"/>
        <w:ind w:firstLine="851"/>
        <w:jc w:val="right"/>
      </w:pPr>
      <w:r w:rsidRPr="00911977">
        <w:t>Таблица 1.1.1 (3)</w:t>
      </w:r>
    </w:p>
    <w:p w:rsidR="0052025E" w:rsidRPr="00911977" w:rsidRDefault="0052025E" w:rsidP="0052025E">
      <w:pPr>
        <w:spacing w:line="235" w:lineRule="auto"/>
        <w:ind w:firstLine="851"/>
        <w:jc w:val="right"/>
      </w:pPr>
    </w:p>
    <w:p w:rsidR="0052025E" w:rsidRPr="00911977" w:rsidRDefault="0052025E" w:rsidP="0052025E">
      <w:pPr>
        <w:spacing w:line="235" w:lineRule="auto"/>
        <w:jc w:val="center"/>
        <w:rPr>
          <w:b/>
        </w:rPr>
      </w:pPr>
      <w:proofErr w:type="gramStart"/>
      <w:r w:rsidRPr="00911977">
        <w:rPr>
          <w:b/>
        </w:rPr>
        <w:t>Предельные значения расчетных показателей минимально допустимого</w:t>
      </w:r>
      <w:proofErr w:type="gramEnd"/>
    </w:p>
    <w:p w:rsidR="0052025E" w:rsidRPr="00911977" w:rsidRDefault="0052025E" w:rsidP="0052025E">
      <w:pPr>
        <w:spacing w:line="235" w:lineRule="auto"/>
        <w:jc w:val="center"/>
        <w:rPr>
          <w:b/>
        </w:rPr>
      </w:pPr>
      <w:r w:rsidRPr="00911977">
        <w:rPr>
          <w:b/>
        </w:rPr>
        <w:t xml:space="preserve">уровня обеспеченности населения Кульгешского сельского поселения Урмарского района Чувашской Республики объектами местного значения </w:t>
      </w:r>
    </w:p>
    <w:p w:rsidR="0052025E" w:rsidRPr="00911977" w:rsidRDefault="0052025E" w:rsidP="0052025E">
      <w:pPr>
        <w:spacing w:line="235" w:lineRule="auto"/>
        <w:jc w:val="center"/>
        <w:rPr>
          <w:b/>
        </w:rPr>
      </w:pPr>
      <w:r w:rsidRPr="00911977">
        <w:rPr>
          <w:b/>
        </w:rPr>
        <w:t>в области газоснабжения</w:t>
      </w:r>
    </w:p>
    <w:tbl>
      <w:tblPr>
        <w:tblW w:w="5000" w:type="pct"/>
        <w:tblBorders>
          <w:top w:val="single" w:sz="4" w:space="0" w:color="auto"/>
          <w:insideH w:val="single" w:sz="4" w:space="0" w:color="404040"/>
          <w:insideV w:val="single" w:sz="4" w:space="0" w:color="auto"/>
        </w:tblBorders>
        <w:tblLook w:val="00A0"/>
      </w:tblPr>
      <w:tblGrid>
        <w:gridCol w:w="3192"/>
        <w:gridCol w:w="2822"/>
        <w:gridCol w:w="1962"/>
        <w:gridCol w:w="1595"/>
      </w:tblGrid>
      <w:tr w:rsidR="0052025E" w:rsidRPr="00911977" w:rsidTr="0038730C">
        <w:tc>
          <w:tcPr>
            <w:tcW w:w="1668" w:type="pct"/>
            <w:vMerge w:val="restart"/>
            <w:tcBorders>
              <w:top w:val="single" w:sz="4" w:space="0" w:color="auto"/>
            </w:tcBorders>
            <w:shd w:val="clear" w:color="auto" w:fill="FFFFFF"/>
          </w:tcPr>
          <w:p w:rsidR="0052025E" w:rsidRPr="00911977" w:rsidRDefault="0052025E" w:rsidP="0038730C">
            <w:pPr>
              <w:spacing w:line="235" w:lineRule="auto"/>
            </w:pPr>
            <w:r w:rsidRPr="00911977">
              <w:t>Наименование объекта</w:t>
            </w:r>
          </w:p>
          <w:p w:rsidR="0052025E" w:rsidRPr="00911977" w:rsidRDefault="0052025E" w:rsidP="0038730C">
            <w:pPr>
              <w:spacing w:line="235" w:lineRule="auto"/>
            </w:pPr>
            <w:r w:rsidRPr="00911977">
              <w:t xml:space="preserve"> местного значения</w:t>
            </w:r>
          </w:p>
          <w:p w:rsidR="0052025E" w:rsidRPr="00911977" w:rsidRDefault="0052025E" w:rsidP="0038730C">
            <w:pPr>
              <w:spacing w:line="235" w:lineRule="auto"/>
            </w:pPr>
          </w:p>
        </w:tc>
        <w:tc>
          <w:tcPr>
            <w:tcW w:w="1474" w:type="pct"/>
            <w:vMerge w:val="restart"/>
            <w:tcBorders>
              <w:top w:val="single" w:sz="4" w:space="0" w:color="auto"/>
            </w:tcBorders>
            <w:shd w:val="clear" w:color="auto" w:fill="FFFFFF"/>
          </w:tcPr>
          <w:p w:rsidR="0052025E" w:rsidRPr="00911977" w:rsidRDefault="0052025E" w:rsidP="0038730C">
            <w:pPr>
              <w:spacing w:line="235" w:lineRule="auto"/>
            </w:pPr>
            <w:r w:rsidRPr="00911977">
              <w:t>Направление использования природного газа*</w:t>
            </w:r>
          </w:p>
        </w:tc>
        <w:tc>
          <w:tcPr>
            <w:tcW w:w="1858" w:type="pct"/>
            <w:gridSpan w:val="2"/>
            <w:tcBorders>
              <w:top w:val="single" w:sz="4" w:space="0" w:color="auto"/>
            </w:tcBorders>
            <w:shd w:val="clear" w:color="auto" w:fill="FFFFFF"/>
          </w:tcPr>
          <w:p w:rsidR="0052025E" w:rsidRPr="00911977" w:rsidRDefault="0052025E" w:rsidP="0038730C">
            <w:pPr>
              <w:spacing w:line="235" w:lineRule="auto"/>
            </w:pPr>
            <w:r w:rsidRPr="00911977">
              <w:rPr>
                <w:color w:val="000000"/>
              </w:rPr>
              <w:t xml:space="preserve">Расчетный показатель минимально допустимого уровня обеспеченности </w:t>
            </w:r>
            <w:r w:rsidRPr="00911977">
              <w:t>(норматив потребления коммунальных услуг по газоснабжению)</w:t>
            </w:r>
          </w:p>
        </w:tc>
      </w:tr>
      <w:tr w:rsidR="0052025E" w:rsidRPr="009C5A3F" w:rsidTr="0038730C">
        <w:tc>
          <w:tcPr>
            <w:tcW w:w="1668" w:type="pct"/>
            <w:vMerge/>
            <w:shd w:val="clear" w:color="auto" w:fill="FFFFFF"/>
          </w:tcPr>
          <w:p w:rsidR="0052025E" w:rsidRPr="009C5A3F" w:rsidRDefault="0052025E" w:rsidP="0038730C">
            <w:pPr>
              <w:spacing w:line="235" w:lineRule="auto"/>
            </w:pPr>
          </w:p>
        </w:tc>
        <w:tc>
          <w:tcPr>
            <w:tcW w:w="1474" w:type="pct"/>
            <w:vMerge/>
            <w:shd w:val="clear" w:color="auto" w:fill="FFFFFF"/>
          </w:tcPr>
          <w:p w:rsidR="0052025E" w:rsidRPr="009C5A3F" w:rsidRDefault="0052025E" w:rsidP="0038730C">
            <w:pPr>
              <w:spacing w:line="235" w:lineRule="auto"/>
            </w:pPr>
          </w:p>
        </w:tc>
        <w:tc>
          <w:tcPr>
            <w:tcW w:w="1025" w:type="pct"/>
            <w:shd w:val="clear" w:color="auto" w:fill="FFFFFF"/>
          </w:tcPr>
          <w:p w:rsidR="0052025E" w:rsidRPr="009C5A3F" w:rsidRDefault="0052025E" w:rsidP="0038730C">
            <w:pPr>
              <w:spacing w:line="235" w:lineRule="auto"/>
            </w:pPr>
            <w:r w:rsidRPr="009C5A3F">
              <w:rPr>
                <w:sz w:val="22"/>
                <w:szCs w:val="22"/>
              </w:rPr>
              <w:t xml:space="preserve">единица </w:t>
            </w:r>
          </w:p>
          <w:p w:rsidR="0052025E" w:rsidRPr="009C5A3F" w:rsidRDefault="0052025E" w:rsidP="0038730C">
            <w:pPr>
              <w:spacing w:line="235" w:lineRule="auto"/>
            </w:pPr>
            <w:r w:rsidRPr="009C5A3F">
              <w:rPr>
                <w:sz w:val="22"/>
                <w:szCs w:val="22"/>
              </w:rPr>
              <w:t>измерения</w:t>
            </w:r>
          </w:p>
        </w:tc>
        <w:tc>
          <w:tcPr>
            <w:tcW w:w="833" w:type="pct"/>
            <w:shd w:val="clear" w:color="auto" w:fill="FFFFFF"/>
          </w:tcPr>
          <w:p w:rsidR="0052025E" w:rsidRPr="009C5A3F" w:rsidRDefault="0052025E" w:rsidP="0038730C">
            <w:pPr>
              <w:spacing w:line="235" w:lineRule="auto"/>
            </w:pPr>
            <w:r w:rsidRPr="009C5A3F">
              <w:rPr>
                <w:sz w:val="22"/>
                <w:szCs w:val="22"/>
              </w:rPr>
              <w:t>величина</w:t>
            </w:r>
          </w:p>
        </w:tc>
      </w:tr>
    </w:tbl>
    <w:p w:rsidR="0052025E" w:rsidRPr="009C5A3F" w:rsidRDefault="0052025E" w:rsidP="0052025E">
      <w:pPr>
        <w:widowControl w:val="0"/>
        <w:spacing w:line="235" w:lineRule="auto"/>
        <w:rPr>
          <w:sz w:val="2"/>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3192"/>
        <w:gridCol w:w="2822"/>
        <w:gridCol w:w="1962"/>
        <w:gridCol w:w="1595"/>
      </w:tblGrid>
      <w:tr w:rsidR="0052025E" w:rsidRPr="009C5A3F" w:rsidTr="0038730C">
        <w:trPr>
          <w:tblHeader/>
        </w:trPr>
        <w:tc>
          <w:tcPr>
            <w:tcW w:w="1668"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5" w:lineRule="auto"/>
            </w:pPr>
            <w:r w:rsidRPr="009C5A3F">
              <w:rPr>
                <w:sz w:val="22"/>
                <w:szCs w:val="22"/>
              </w:rPr>
              <w:lastRenderedPageBreak/>
              <w:t>1</w:t>
            </w:r>
          </w:p>
        </w:tc>
        <w:tc>
          <w:tcPr>
            <w:tcW w:w="1474"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pPr>
            <w:r w:rsidRPr="009C5A3F">
              <w:rPr>
                <w:sz w:val="22"/>
                <w:szCs w:val="22"/>
              </w:rPr>
              <w:t>2</w:t>
            </w:r>
          </w:p>
        </w:tc>
        <w:tc>
          <w:tcPr>
            <w:tcW w:w="1025"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5" w:lineRule="auto"/>
            </w:pPr>
            <w:r w:rsidRPr="009C5A3F">
              <w:rPr>
                <w:sz w:val="22"/>
                <w:szCs w:val="22"/>
              </w:rPr>
              <w:t>3</w:t>
            </w:r>
          </w:p>
        </w:tc>
        <w:tc>
          <w:tcPr>
            <w:tcW w:w="833"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5" w:lineRule="auto"/>
            </w:pPr>
            <w:r w:rsidRPr="009C5A3F">
              <w:rPr>
                <w:sz w:val="22"/>
                <w:szCs w:val="22"/>
              </w:rPr>
              <w:t>4</w:t>
            </w:r>
          </w:p>
        </w:tc>
      </w:tr>
      <w:tr w:rsidR="0052025E" w:rsidRPr="009C5A3F" w:rsidTr="0038730C">
        <w:tc>
          <w:tcPr>
            <w:tcW w:w="1668"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Пункты редуцирования газа, резервуарные установки сжиженных углеводородных газов, газонаполнительные станции, газораспределительные пункты, газопровод распределительный</w:t>
            </w:r>
          </w:p>
        </w:tc>
        <w:tc>
          <w:tcPr>
            <w:tcW w:w="147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при наличии централизованного горячего водоснабжения **</w:t>
            </w:r>
          </w:p>
        </w:tc>
        <w:tc>
          <w:tcPr>
            <w:tcW w:w="1025"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м</w:t>
            </w:r>
            <w:r w:rsidRPr="009C5A3F">
              <w:rPr>
                <w:sz w:val="22"/>
                <w:szCs w:val="22"/>
                <w:vertAlign w:val="superscript"/>
              </w:rPr>
              <w:t xml:space="preserve">3 </w:t>
            </w:r>
            <w:r w:rsidRPr="009C5A3F">
              <w:rPr>
                <w:sz w:val="22"/>
                <w:szCs w:val="22"/>
              </w:rPr>
              <w:t>/ мес.</w:t>
            </w:r>
          </w:p>
          <w:p w:rsidR="0052025E" w:rsidRPr="009C5A3F" w:rsidRDefault="0052025E" w:rsidP="0038730C">
            <w:pPr>
              <w:spacing w:line="235" w:lineRule="auto"/>
            </w:pPr>
            <w:r w:rsidRPr="009C5A3F">
              <w:rPr>
                <w:sz w:val="22"/>
                <w:szCs w:val="22"/>
              </w:rPr>
              <w:t>на 1 человека</w:t>
            </w:r>
          </w:p>
        </w:tc>
        <w:tc>
          <w:tcPr>
            <w:tcW w:w="83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12</w:t>
            </w:r>
          </w:p>
        </w:tc>
      </w:tr>
      <w:tr w:rsidR="0052025E" w:rsidRPr="009C5A3F" w:rsidTr="0038730C">
        <w:tc>
          <w:tcPr>
            <w:tcW w:w="1668"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47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при горячем водоснабжении от газовых водонагревателей **</w:t>
            </w:r>
          </w:p>
        </w:tc>
        <w:tc>
          <w:tcPr>
            <w:tcW w:w="1025"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м</w:t>
            </w:r>
            <w:r w:rsidRPr="009C5A3F">
              <w:rPr>
                <w:sz w:val="22"/>
                <w:szCs w:val="22"/>
                <w:vertAlign w:val="superscript"/>
              </w:rPr>
              <w:t xml:space="preserve">3 </w:t>
            </w:r>
            <w:r w:rsidRPr="009C5A3F">
              <w:rPr>
                <w:sz w:val="22"/>
                <w:szCs w:val="22"/>
              </w:rPr>
              <w:t>/ мес.</w:t>
            </w:r>
          </w:p>
          <w:p w:rsidR="0052025E" w:rsidRPr="009C5A3F" w:rsidRDefault="0052025E" w:rsidP="0038730C">
            <w:r w:rsidRPr="009C5A3F">
              <w:rPr>
                <w:sz w:val="22"/>
                <w:szCs w:val="22"/>
              </w:rPr>
              <w:t>на 1 человека</w:t>
            </w:r>
          </w:p>
        </w:tc>
        <w:tc>
          <w:tcPr>
            <w:tcW w:w="83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31</w:t>
            </w:r>
          </w:p>
        </w:tc>
      </w:tr>
      <w:tr w:rsidR="0052025E" w:rsidRPr="009C5A3F" w:rsidTr="0038730C">
        <w:tc>
          <w:tcPr>
            <w:tcW w:w="1668"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47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при отсутствии всяких видов горячего водоснабжения</w:t>
            </w:r>
          </w:p>
        </w:tc>
        <w:tc>
          <w:tcPr>
            <w:tcW w:w="1025"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м</w:t>
            </w:r>
            <w:r w:rsidRPr="009C5A3F">
              <w:rPr>
                <w:sz w:val="22"/>
                <w:szCs w:val="22"/>
                <w:vertAlign w:val="superscript"/>
              </w:rPr>
              <w:t xml:space="preserve">3 </w:t>
            </w:r>
            <w:r w:rsidRPr="009C5A3F">
              <w:rPr>
                <w:sz w:val="22"/>
                <w:szCs w:val="22"/>
              </w:rPr>
              <w:t>/ мес.</w:t>
            </w:r>
          </w:p>
          <w:p w:rsidR="0052025E" w:rsidRPr="009C5A3F" w:rsidRDefault="0052025E" w:rsidP="0038730C">
            <w:r w:rsidRPr="009C5A3F">
              <w:rPr>
                <w:sz w:val="22"/>
                <w:szCs w:val="22"/>
              </w:rPr>
              <w:t>на 1 человека</w:t>
            </w:r>
          </w:p>
        </w:tc>
        <w:tc>
          <w:tcPr>
            <w:tcW w:w="83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20</w:t>
            </w:r>
          </w:p>
        </w:tc>
      </w:tr>
    </w:tbl>
    <w:p w:rsidR="0052025E" w:rsidRPr="009C5A3F" w:rsidRDefault="0052025E" w:rsidP="0052025E">
      <w:pPr>
        <w:widowControl w:val="0"/>
        <w:autoSpaceDE w:val="0"/>
        <w:autoSpaceDN w:val="0"/>
        <w:adjustRightInd w:val="0"/>
        <w:ind w:firstLine="851"/>
        <w:jc w:val="both"/>
        <w:rPr>
          <w:b/>
          <w:sz w:val="16"/>
          <w:szCs w:val="16"/>
        </w:rPr>
      </w:pPr>
    </w:p>
    <w:p w:rsidR="0052025E" w:rsidRPr="009C5A3F" w:rsidRDefault="0052025E" w:rsidP="0052025E">
      <w:pPr>
        <w:widowControl w:val="0"/>
        <w:tabs>
          <w:tab w:val="left" w:pos="2574"/>
        </w:tabs>
        <w:autoSpaceDE w:val="0"/>
        <w:autoSpaceDN w:val="0"/>
        <w:adjustRightInd w:val="0"/>
        <w:ind w:left="1512" w:hanging="1512"/>
        <w:jc w:val="both"/>
        <w:rPr>
          <w:sz w:val="22"/>
          <w:szCs w:val="22"/>
        </w:rPr>
      </w:pPr>
    </w:p>
    <w:p w:rsidR="0052025E" w:rsidRPr="009C5A3F" w:rsidRDefault="0052025E" w:rsidP="0052025E">
      <w:pPr>
        <w:widowControl w:val="0"/>
        <w:tabs>
          <w:tab w:val="left" w:pos="2574"/>
        </w:tabs>
        <w:autoSpaceDE w:val="0"/>
        <w:autoSpaceDN w:val="0"/>
        <w:adjustRightInd w:val="0"/>
        <w:ind w:left="1512" w:hanging="1512"/>
        <w:jc w:val="both"/>
        <w:rPr>
          <w:sz w:val="22"/>
          <w:szCs w:val="22"/>
        </w:rPr>
      </w:pPr>
      <w:r w:rsidRPr="009C5A3F">
        <w:rPr>
          <w:sz w:val="22"/>
          <w:szCs w:val="22"/>
        </w:rPr>
        <w:t>Примечания: 1.</w:t>
      </w:r>
      <w:r w:rsidRPr="009C5A3F">
        <w:rPr>
          <w:sz w:val="22"/>
          <w:szCs w:val="22"/>
        </w:rPr>
        <w:tab/>
        <w:t>* Для определения в целях градостроительного проектирования мини</w:t>
      </w:r>
      <w:r w:rsidRPr="009C5A3F">
        <w:rPr>
          <w:sz w:val="22"/>
          <w:szCs w:val="22"/>
        </w:rPr>
        <w:softHyphen/>
        <w:t>мально допустимого уровня обеспеченности объектами местного значения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52025E" w:rsidRPr="009C5A3F" w:rsidRDefault="0052025E" w:rsidP="0052025E">
      <w:pPr>
        <w:widowControl w:val="0"/>
        <w:tabs>
          <w:tab w:val="left" w:pos="2574"/>
        </w:tabs>
        <w:autoSpaceDE w:val="0"/>
        <w:autoSpaceDN w:val="0"/>
        <w:adjustRightInd w:val="0"/>
        <w:ind w:left="1512" w:hanging="228"/>
        <w:jc w:val="both"/>
        <w:rPr>
          <w:b/>
          <w:sz w:val="22"/>
          <w:szCs w:val="22"/>
        </w:rPr>
      </w:pPr>
      <w:r w:rsidRPr="009C5A3F">
        <w:rPr>
          <w:sz w:val="22"/>
          <w:szCs w:val="22"/>
        </w:rPr>
        <w:t>2. ** Нормы расхода природного газа следует использовать в целях градо</w:t>
      </w:r>
      <w:r w:rsidRPr="009C5A3F">
        <w:rPr>
          <w:sz w:val="22"/>
          <w:szCs w:val="22"/>
        </w:rPr>
        <w:softHyphen/>
        <w:t>строительного проектирования в качестве укрупненных показателей расхода (потребления) газа при расчетной теплоте сгорания 34 МДж/м</w:t>
      </w:r>
      <w:r w:rsidRPr="009C5A3F">
        <w:rPr>
          <w:sz w:val="22"/>
          <w:szCs w:val="22"/>
          <w:vertAlign w:val="superscript"/>
        </w:rPr>
        <w:t>3</w:t>
      </w:r>
      <w:r w:rsidRPr="009C5A3F">
        <w:rPr>
          <w:sz w:val="22"/>
          <w:szCs w:val="22"/>
        </w:rPr>
        <w:t xml:space="preserve"> (8000 ккал/м</w:t>
      </w:r>
      <w:r w:rsidRPr="009C5A3F">
        <w:rPr>
          <w:sz w:val="22"/>
          <w:szCs w:val="22"/>
          <w:vertAlign w:val="superscript"/>
        </w:rPr>
        <w:t>3</w:t>
      </w:r>
      <w:r w:rsidRPr="009C5A3F">
        <w:rPr>
          <w:sz w:val="22"/>
          <w:szCs w:val="22"/>
        </w:rPr>
        <w:t>).</w:t>
      </w:r>
      <w:r>
        <w:rPr>
          <w:sz w:val="22"/>
          <w:szCs w:val="22"/>
        </w:rPr>
        <w:t xml:space="preserve"> </w:t>
      </w:r>
      <w:r w:rsidRPr="00C856C0">
        <w:rPr>
          <w:sz w:val="22"/>
          <w:szCs w:val="22"/>
        </w:rPr>
        <w:t>3. Указанные нормы следует применять с учетом требований СП 62.13330.2011.</w:t>
      </w:r>
      <w:r w:rsidRPr="009C5A3F">
        <w:rPr>
          <w:b/>
          <w:sz w:val="22"/>
          <w:szCs w:val="22"/>
        </w:rPr>
        <w:t xml:space="preserve"> </w:t>
      </w:r>
    </w:p>
    <w:p w:rsidR="0052025E" w:rsidRDefault="0052025E" w:rsidP="0052025E">
      <w:pPr>
        <w:jc w:val="right"/>
        <w:rPr>
          <w:color w:val="000000"/>
          <w:sz w:val="26"/>
          <w:szCs w:val="26"/>
        </w:rPr>
      </w:pPr>
    </w:p>
    <w:p w:rsidR="0052025E" w:rsidRPr="00911977" w:rsidRDefault="0052025E" w:rsidP="0052025E">
      <w:pPr>
        <w:jc w:val="right"/>
        <w:rPr>
          <w:color w:val="000000"/>
        </w:rPr>
      </w:pPr>
      <w:r w:rsidRPr="00911977">
        <w:rPr>
          <w:color w:val="000000"/>
        </w:rPr>
        <w:t>Таблица 1.1.1 (4)</w:t>
      </w:r>
    </w:p>
    <w:p w:rsidR="0052025E" w:rsidRPr="00911977" w:rsidRDefault="0052025E" w:rsidP="0052025E">
      <w:pPr>
        <w:jc w:val="right"/>
        <w:rPr>
          <w:color w:val="000000"/>
        </w:rPr>
      </w:pPr>
    </w:p>
    <w:p w:rsidR="0052025E" w:rsidRPr="00911977" w:rsidRDefault="0052025E" w:rsidP="0052025E">
      <w:pPr>
        <w:jc w:val="center"/>
        <w:rPr>
          <w:b/>
          <w:color w:val="000000"/>
        </w:rPr>
      </w:pPr>
      <w:r w:rsidRPr="00911977">
        <w:rPr>
          <w:b/>
          <w:color w:val="000000"/>
        </w:rPr>
        <w:t>Размеры охранных зон</w:t>
      </w:r>
      <w:r w:rsidRPr="00911977">
        <w:rPr>
          <w:b/>
        </w:rPr>
        <w:t xml:space="preserve"> </w:t>
      </w:r>
      <w:r w:rsidRPr="00911977">
        <w:rPr>
          <w:b/>
          <w:color w:val="000000"/>
        </w:rPr>
        <w:t xml:space="preserve">объектов местного значения </w:t>
      </w:r>
    </w:p>
    <w:p w:rsidR="0052025E" w:rsidRPr="00911977" w:rsidRDefault="0052025E" w:rsidP="0052025E">
      <w:pPr>
        <w:jc w:val="center"/>
        <w:rPr>
          <w:b/>
          <w:color w:val="000000"/>
        </w:rPr>
      </w:pPr>
      <w:r w:rsidRPr="00911977">
        <w:rPr>
          <w:b/>
          <w:color w:val="000000"/>
        </w:rPr>
        <w:t>в области газоснабжения</w:t>
      </w: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624"/>
        <w:gridCol w:w="4774"/>
        <w:gridCol w:w="2444"/>
        <w:gridCol w:w="1729"/>
      </w:tblGrid>
      <w:tr w:rsidR="0052025E" w:rsidRPr="009C5A3F" w:rsidTr="0038730C">
        <w:tc>
          <w:tcPr>
            <w:tcW w:w="326" w:type="pct"/>
            <w:vMerge w:val="restar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sz w:val="16"/>
                <w:szCs w:val="16"/>
              </w:rPr>
            </w:pPr>
            <w:r w:rsidRPr="009C5A3F">
              <w:rPr>
                <w:color w:val="000000"/>
                <w:sz w:val="22"/>
                <w:szCs w:val="16"/>
              </w:rPr>
              <w:t>№</w:t>
            </w:r>
          </w:p>
          <w:p w:rsidR="0052025E" w:rsidRPr="009C5A3F" w:rsidRDefault="0052025E" w:rsidP="0038730C">
            <w:pPr>
              <w:rPr>
                <w:color w:val="000000"/>
              </w:rPr>
            </w:pPr>
            <w:proofErr w:type="spellStart"/>
            <w:r w:rsidRPr="009C5A3F">
              <w:rPr>
                <w:color w:val="000000"/>
                <w:sz w:val="22"/>
                <w:szCs w:val="22"/>
              </w:rPr>
              <w:t>пп</w:t>
            </w:r>
            <w:proofErr w:type="spellEnd"/>
          </w:p>
        </w:tc>
        <w:tc>
          <w:tcPr>
            <w:tcW w:w="2494"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sz w:val="16"/>
                <w:szCs w:val="16"/>
              </w:rPr>
            </w:pPr>
            <w:r w:rsidRPr="009C5A3F">
              <w:rPr>
                <w:color w:val="000000"/>
                <w:sz w:val="22"/>
                <w:szCs w:val="22"/>
              </w:rPr>
              <w:t>Тип газопровода</w:t>
            </w:r>
          </w:p>
        </w:tc>
        <w:tc>
          <w:tcPr>
            <w:tcW w:w="2181" w:type="pct"/>
            <w:gridSpan w:val="2"/>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rPr>
                <w:color w:val="000000"/>
              </w:rPr>
            </w:pPr>
            <w:r w:rsidRPr="009C5A3F">
              <w:rPr>
                <w:color w:val="000000"/>
                <w:sz w:val="22"/>
                <w:szCs w:val="22"/>
                <w:lang w:eastAsia="en-US"/>
              </w:rPr>
              <w:t>Размер охранной зоны</w:t>
            </w:r>
          </w:p>
        </w:tc>
      </w:tr>
      <w:tr w:rsidR="0052025E" w:rsidRPr="009C5A3F" w:rsidTr="0038730C">
        <w:tc>
          <w:tcPr>
            <w:tcW w:w="326"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rPr>
                <w:color w:val="000000"/>
                <w:sz w:val="16"/>
                <w:szCs w:val="16"/>
              </w:rPr>
            </w:pPr>
          </w:p>
        </w:tc>
        <w:tc>
          <w:tcPr>
            <w:tcW w:w="2494"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sz w:val="16"/>
                <w:szCs w:val="16"/>
              </w:rPr>
            </w:pPr>
          </w:p>
        </w:tc>
        <w:tc>
          <w:tcPr>
            <w:tcW w:w="127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rPr>
                <w:color w:val="000000"/>
                <w:sz w:val="16"/>
                <w:szCs w:val="16"/>
              </w:rPr>
            </w:pPr>
            <w:r w:rsidRPr="009C5A3F">
              <w:rPr>
                <w:color w:val="000000"/>
                <w:sz w:val="22"/>
                <w:szCs w:val="22"/>
              </w:rPr>
              <w:t>единица измерения</w:t>
            </w:r>
          </w:p>
        </w:tc>
        <w:tc>
          <w:tcPr>
            <w:tcW w:w="904"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rPr>
                <w:color w:val="000000"/>
                <w:sz w:val="16"/>
                <w:szCs w:val="16"/>
              </w:rPr>
            </w:pPr>
            <w:r w:rsidRPr="009C5A3F">
              <w:rPr>
                <w:color w:val="000000"/>
                <w:sz w:val="22"/>
                <w:szCs w:val="22"/>
              </w:rPr>
              <w:t>величина</w:t>
            </w:r>
          </w:p>
        </w:tc>
      </w:tr>
      <w:tr w:rsidR="0052025E" w:rsidRPr="009C5A3F" w:rsidTr="0038730C">
        <w:tc>
          <w:tcPr>
            <w:tcW w:w="326" w:type="pct"/>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1.</w:t>
            </w:r>
          </w:p>
        </w:tc>
        <w:tc>
          <w:tcPr>
            <w:tcW w:w="249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Вдоль трасс </w:t>
            </w:r>
            <w:r w:rsidRPr="009C5A3F">
              <w:rPr>
                <w:bCs/>
                <w:sz w:val="22"/>
                <w:szCs w:val="22"/>
              </w:rPr>
              <w:t>наружных газопроводов</w:t>
            </w:r>
          </w:p>
        </w:tc>
        <w:tc>
          <w:tcPr>
            <w:tcW w:w="127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м</w:t>
            </w:r>
          </w:p>
        </w:tc>
        <w:tc>
          <w:tcPr>
            <w:tcW w:w="904" w:type="pct"/>
            <w:tcBorders>
              <w:top w:val="single" w:sz="4" w:space="0" w:color="404040"/>
              <w:left w:val="single" w:sz="4" w:space="0" w:color="404040"/>
              <w:bottom w:val="single" w:sz="4" w:space="0" w:color="404040"/>
              <w:right w:val="nil"/>
            </w:tcBorders>
          </w:tcPr>
          <w:p w:rsidR="0052025E" w:rsidRPr="009C5A3F" w:rsidRDefault="0052025E" w:rsidP="0038730C">
            <w:pPr>
              <w:rPr>
                <w:color w:val="000000"/>
              </w:rPr>
            </w:pPr>
            <w:r w:rsidRPr="009C5A3F">
              <w:rPr>
                <w:color w:val="000000"/>
                <w:sz w:val="22"/>
                <w:szCs w:val="22"/>
              </w:rPr>
              <w:t>4</w:t>
            </w:r>
          </w:p>
        </w:tc>
      </w:tr>
      <w:tr w:rsidR="0052025E" w:rsidRPr="009C5A3F" w:rsidTr="0038730C">
        <w:tc>
          <w:tcPr>
            <w:tcW w:w="326" w:type="pct"/>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2.</w:t>
            </w:r>
          </w:p>
        </w:tc>
        <w:tc>
          <w:tcPr>
            <w:tcW w:w="249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Вдоль трасс </w:t>
            </w:r>
            <w:r w:rsidRPr="009C5A3F">
              <w:rPr>
                <w:bCs/>
                <w:sz w:val="22"/>
                <w:szCs w:val="22"/>
              </w:rPr>
              <w:t xml:space="preserve">подземных газопроводов </w:t>
            </w:r>
            <w:r w:rsidRPr="009C5A3F">
              <w:rPr>
                <w:iCs/>
                <w:sz w:val="22"/>
                <w:szCs w:val="22"/>
              </w:rPr>
              <w:t>из полиэтиленовых труб при использовании медного провода для обозначения трассы газопровода</w:t>
            </w:r>
          </w:p>
        </w:tc>
        <w:tc>
          <w:tcPr>
            <w:tcW w:w="127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м</w:t>
            </w:r>
          </w:p>
        </w:tc>
        <w:tc>
          <w:tcPr>
            <w:tcW w:w="904" w:type="pct"/>
            <w:tcBorders>
              <w:top w:val="single" w:sz="4" w:space="0" w:color="404040"/>
              <w:left w:val="single" w:sz="4" w:space="0" w:color="404040"/>
              <w:bottom w:val="single" w:sz="4" w:space="0" w:color="404040"/>
              <w:right w:val="nil"/>
            </w:tcBorders>
          </w:tcPr>
          <w:p w:rsidR="0052025E" w:rsidRPr="009C5A3F" w:rsidRDefault="0052025E" w:rsidP="0038730C">
            <w:pPr>
              <w:rPr>
                <w:color w:val="000000"/>
              </w:rPr>
            </w:pPr>
            <w:r w:rsidRPr="009C5A3F">
              <w:rPr>
                <w:bCs/>
                <w:color w:val="000000"/>
                <w:sz w:val="22"/>
                <w:szCs w:val="22"/>
              </w:rPr>
              <w:t>5*</w:t>
            </w:r>
          </w:p>
        </w:tc>
      </w:tr>
      <w:tr w:rsidR="0052025E" w:rsidRPr="009C5A3F" w:rsidTr="0038730C">
        <w:tc>
          <w:tcPr>
            <w:tcW w:w="326" w:type="pct"/>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3.</w:t>
            </w:r>
          </w:p>
        </w:tc>
        <w:tc>
          <w:tcPr>
            <w:tcW w:w="249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Вдоль трасс </w:t>
            </w:r>
            <w:r w:rsidRPr="009C5A3F">
              <w:rPr>
                <w:bCs/>
                <w:sz w:val="22"/>
                <w:szCs w:val="22"/>
              </w:rPr>
              <w:t>межпоселковых газопроводов</w:t>
            </w:r>
            <w:r w:rsidRPr="009C5A3F">
              <w:rPr>
                <w:sz w:val="22"/>
                <w:szCs w:val="22"/>
              </w:rPr>
              <w:t>, проходящих по лесам и древесно-кустар</w:t>
            </w:r>
            <w:r w:rsidRPr="009C5A3F">
              <w:rPr>
                <w:sz w:val="22"/>
                <w:szCs w:val="22"/>
              </w:rPr>
              <w:softHyphen/>
              <w:t>ни</w:t>
            </w:r>
            <w:r w:rsidRPr="009C5A3F">
              <w:rPr>
                <w:sz w:val="22"/>
                <w:szCs w:val="22"/>
              </w:rPr>
              <w:softHyphen/>
              <w:t>ко</w:t>
            </w:r>
            <w:r w:rsidRPr="009C5A3F">
              <w:rPr>
                <w:sz w:val="22"/>
                <w:szCs w:val="22"/>
              </w:rPr>
              <w:softHyphen/>
              <w:t>вой растительности, – в виде просек</w:t>
            </w:r>
          </w:p>
        </w:tc>
        <w:tc>
          <w:tcPr>
            <w:tcW w:w="127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autoSpaceDE w:val="0"/>
              <w:autoSpaceDN w:val="0"/>
              <w:adjustRightInd w:val="0"/>
              <w:rPr>
                <w:color w:val="000000"/>
                <w:lang w:eastAsia="en-US"/>
              </w:rPr>
            </w:pPr>
            <w:r w:rsidRPr="009C5A3F">
              <w:rPr>
                <w:color w:val="000000"/>
                <w:sz w:val="22"/>
                <w:szCs w:val="22"/>
                <w:lang w:eastAsia="en-US"/>
              </w:rPr>
              <w:t>м</w:t>
            </w:r>
          </w:p>
        </w:tc>
        <w:tc>
          <w:tcPr>
            <w:tcW w:w="904" w:type="pct"/>
            <w:tcBorders>
              <w:top w:val="single" w:sz="4" w:space="0" w:color="404040"/>
              <w:left w:val="single" w:sz="4" w:space="0" w:color="404040"/>
              <w:bottom w:val="single" w:sz="4" w:space="0" w:color="404040"/>
              <w:right w:val="nil"/>
            </w:tcBorders>
          </w:tcPr>
          <w:p w:rsidR="0052025E" w:rsidRPr="009C5A3F" w:rsidRDefault="0052025E" w:rsidP="0038730C">
            <w:pPr>
              <w:rPr>
                <w:color w:val="000000"/>
              </w:rPr>
            </w:pPr>
            <w:r w:rsidRPr="009C5A3F">
              <w:rPr>
                <w:color w:val="000000"/>
                <w:sz w:val="22"/>
                <w:szCs w:val="22"/>
              </w:rPr>
              <w:t>6**</w:t>
            </w:r>
          </w:p>
        </w:tc>
      </w:tr>
    </w:tbl>
    <w:p w:rsidR="0052025E" w:rsidRPr="009C5A3F" w:rsidRDefault="0052025E" w:rsidP="0052025E">
      <w:pPr>
        <w:autoSpaceDE w:val="0"/>
        <w:jc w:val="both"/>
        <w:rPr>
          <w:b/>
          <w:sz w:val="16"/>
          <w:szCs w:val="16"/>
        </w:rPr>
      </w:pPr>
    </w:p>
    <w:p w:rsidR="0052025E" w:rsidRPr="009C5A3F" w:rsidRDefault="0052025E" w:rsidP="0052025E">
      <w:pPr>
        <w:autoSpaceDE w:val="0"/>
        <w:ind w:left="1542" w:hanging="1542"/>
        <w:jc w:val="both"/>
        <w:rPr>
          <w:sz w:val="22"/>
          <w:szCs w:val="22"/>
        </w:rPr>
      </w:pPr>
    </w:p>
    <w:p w:rsidR="0052025E" w:rsidRPr="00241427" w:rsidRDefault="0052025E" w:rsidP="0052025E">
      <w:pPr>
        <w:autoSpaceDE w:val="0"/>
        <w:ind w:left="1542" w:hanging="1542"/>
        <w:jc w:val="both"/>
        <w:rPr>
          <w:iCs/>
          <w:sz w:val="20"/>
          <w:szCs w:val="20"/>
        </w:rPr>
      </w:pPr>
      <w:r w:rsidRPr="00241427">
        <w:rPr>
          <w:sz w:val="20"/>
          <w:szCs w:val="20"/>
        </w:rPr>
        <w:t>Примечания: 1.</w:t>
      </w:r>
      <w:r w:rsidRPr="00241427">
        <w:rPr>
          <w:sz w:val="20"/>
          <w:szCs w:val="20"/>
        </w:rPr>
        <w:tab/>
      </w:r>
      <w:r w:rsidRPr="00241427">
        <w:rPr>
          <w:iCs/>
          <w:sz w:val="20"/>
          <w:szCs w:val="20"/>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52025E" w:rsidRPr="00241427" w:rsidRDefault="0052025E" w:rsidP="0052025E">
      <w:pPr>
        <w:autoSpaceDE w:val="0"/>
        <w:ind w:left="1542" w:hanging="228"/>
        <w:jc w:val="both"/>
        <w:rPr>
          <w:sz w:val="20"/>
          <w:szCs w:val="20"/>
        </w:rPr>
      </w:pPr>
      <w:r w:rsidRPr="00241427">
        <w:rPr>
          <w:iCs/>
          <w:sz w:val="20"/>
          <w:szCs w:val="20"/>
        </w:rPr>
        <w:t>2.</w:t>
      </w:r>
      <w:r w:rsidRPr="00241427">
        <w:rPr>
          <w:i/>
          <w:iCs/>
          <w:color w:val="000000"/>
          <w:sz w:val="20"/>
          <w:szCs w:val="20"/>
          <w:shd w:val="clear" w:color="auto" w:fill="FFFFFF"/>
        </w:rPr>
        <w:tab/>
      </w:r>
      <w:r w:rsidRPr="00241427">
        <w:rPr>
          <w:iCs/>
          <w:sz w:val="20"/>
          <w:szCs w:val="20"/>
        </w:rPr>
        <w:t xml:space="preserve">Нормативные расстояния устанавливаются с учетом значимости объектов, условий прокладки газопровода, давления газа и других факторов, но не </w:t>
      </w:r>
      <w:proofErr w:type="gramStart"/>
      <w:r w:rsidRPr="00241427">
        <w:rPr>
          <w:iCs/>
          <w:sz w:val="20"/>
          <w:szCs w:val="20"/>
        </w:rPr>
        <w:t>менее указанных</w:t>
      </w:r>
      <w:proofErr w:type="gramEnd"/>
      <w:r w:rsidRPr="00241427">
        <w:rPr>
          <w:iCs/>
          <w:sz w:val="20"/>
          <w:szCs w:val="20"/>
        </w:rPr>
        <w:t xml:space="preserve"> в таблице.</w:t>
      </w:r>
    </w:p>
    <w:p w:rsidR="0052025E" w:rsidRPr="00241427" w:rsidRDefault="0052025E" w:rsidP="0052025E">
      <w:pPr>
        <w:autoSpaceDE w:val="0"/>
        <w:ind w:left="1542" w:hanging="228"/>
        <w:jc w:val="both"/>
        <w:rPr>
          <w:sz w:val="20"/>
          <w:szCs w:val="20"/>
        </w:rPr>
      </w:pPr>
      <w:r w:rsidRPr="00241427">
        <w:rPr>
          <w:sz w:val="20"/>
          <w:szCs w:val="20"/>
        </w:rPr>
        <w:t>3.</w:t>
      </w:r>
      <w:r w:rsidRPr="00241427">
        <w:rPr>
          <w:sz w:val="20"/>
          <w:szCs w:val="20"/>
        </w:rPr>
        <w:tab/>
        <w:t xml:space="preserve">* </w:t>
      </w:r>
      <w:r w:rsidRPr="00241427">
        <w:rPr>
          <w:bCs/>
          <w:sz w:val="20"/>
          <w:szCs w:val="20"/>
        </w:rPr>
        <w:t>3 м</w:t>
      </w:r>
      <w:r w:rsidRPr="00241427">
        <w:rPr>
          <w:sz w:val="20"/>
          <w:szCs w:val="20"/>
        </w:rPr>
        <w:t xml:space="preserve"> от газопровода со стороны провода и </w:t>
      </w:r>
      <w:r w:rsidRPr="00241427">
        <w:rPr>
          <w:bCs/>
          <w:sz w:val="20"/>
          <w:szCs w:val="20"/>
        </w:rPr>
        <w:t>2 м</w:t>
      </w:r>
      <w:r w:rsidRPr="00241427">
        <w:rPr>
          <w:sz w:val="20"/>
          <w:szCs w:val="20"/>
        </w:rPr>
        <w:t xml:space="preserve"> – с противоположной стороны.</w:t>
      </w:r>
    </w:p>
    <w:p w:rsidR="0052025E" w:rsidRPr="00241427" w:rsidRDefault="0052025E" w:rsidP="0052025E">
      <w:pPr>
        <w:autoSpaceDE w:val="0"/>
        <w:ind w:left="1542" w:hanging="228"/>
        <w:jc w:val="both"/>
        <w:rPr>
          <w:sz w:val="20"/>
          <w:szCs w:val="20"/>
        </w:rPr>
      </w:pPr>
      <w:r w:rsidRPr="00241427">
        <w:rPr>
          <w:sz w:val="20"/>
          <w:szCs w:val="20"/>
        </w:rPr>
        <w:t>4.</w:t>
      </w:r>
      <w:r w:rsidRPr="00241427">
        <w:rPr>
          <w:sz w:val="20"/>
          <w:szCs w:val="20"/>
        </w:rPr>
        <w:tab/>
        <w:t xml:space="preserve">** Для </w:t>
      </w:r>
      <w:r w:rsidRPr="00241427">
        <w:rPr>
          <w:iCs/>
          <w:sz w:val="20"/>
          <w:szCs w:val="20"/>
        </w:rPr>
        <w:t>надземных участков газопроводов</w:t>
      </w:r>
      <w:r w:rsidRPr="00241427">
        <w:rPr>
          <w:sz w:val="20"/>
          <w:szCs w:val="20"/>
        </w:rPr>
        <w:t xml:space="preserve"> расстояние от деревьев до трубопровода должно быть не менее высоты деревьев.</w:t>
      </w:r>
    </w:p>
    <w:p w:rsidR="0052025E" w:rsidRPr="009C5A3F" w:rsidRDefault="0052025E" w:rsidP="0052025E">
      <w:pPr>
        <w:autoSpaceDE w:val="0"/>
        <w:ind w:firstLine="851"/>
        <w:jc w:val="right"/>
        <w:rPr>
          <w:sz w:val="20"/>
          <w:szCs w:val="20"/>
        </w:rPr>
      </w:pPr>
    </w:p>
    <w:p w:rsidR="0052025E" w:rsidRPr="00911977" w:rsidRDefault="0052025E" w:rsidP="0052025E">
      <w:pPr>
        <w:spacing w:line="230" w:lineRule="auto"/>
        <w:ind w:right="-1"/>
        <w:jc w:val="right"/>
        <w:rPr>
          <w:color w:val="000000"/>
        </w:rPr>
      </w:pPr>
      <w:r w:rsidRPr="00911977">
        <w:rPr>
          <w:color w:val="000000"/>
        </w:rPr>
        <w:t>Таблица 1.1.1 (5)</w:t>
      </w:r>
    </w:p>
    <w:p w:rsidR="0052025E" w:rsidRPr="00911977" w:rsidRDefault="0052025E" w:rsidP="0052025E">
      <w:pPr>
        <w:spacing w:line="230" w:lineRule="auto"/>
        <w:ind w:right="-1"/>
        <w:jc w:val="right"/>
        <w:rPr>
          <w:color w:val="000000"/>
        </w:rPr>
      </w:pPr>
    </w:p>
    <w:p w:rsidR="0052025E" w:rsidRPr="00911977" w:rsidRDefault="0052025E" w:rsidP="0052025E">
      <w:pPr>
        <w:spacing w:line="230" w:lineRule="auto"/>
        <w:jc w:val="center"/>
        <w:rPr>
          <w:b/>
        </w:rPr>
      </w:pPr>
      <w:proofErr w:type="gramStart"/>
      <w:r w:rsidRPr="00911977">
        <w:rPr>
          <w:b/>
        </w:rPr>
        <w:t xml:space="preserve">Предельные значения расчетных показателей минимально допустимого </w:t>
      </w:r>
      <w:proofErr w:type="gramEnd"/>
    </w:p>
    <w:p w:rsidR="0052025E" w:rsidRPr="00911977" w:rsidRDefault="0052025E" w:rsidP="0052025E">
      <w:pPr>
        <w:spacing w:line="230" w:lineRule="auto"/>
        <w:jc w:val="center"/>
        <w:rPr>
          <w:b/>
          <w:bCs/>
          <w:color w:val="000000"/>
        </w:rPr>
      </w:pPr>
      <w:r w:rsidRPr="00911977">
        <w:rPr>
          <w:b/>
        </w:rPr>
        <w:t>уровня обеспеченности населения Кульгешского сельского поселения Урмарского района Чувашской Республики объектами местного значения в области теплоснабжения для</w:t>
      </w:r>
      <w:r w:rsidRPr="00911977">
        <w:rPr>
          <w:b/>
          <w:bCs/>
          <w:color w:val="000000"/>
        </w:rPr>
        <w:t xml:space="preserve"> жилых домов одноквартирных отдельно стоящих и блокированных</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05"/>
        <w:gridCol w:w="2700"/>
        <w:gridCol w:w="945"/>
        <w:gridCol w:w="945"/>
        <w:gridCol w:w="1014"/>
        <w:gridCol w:w="1080"/>
      </w:tblGrid>
      <w:tr w:rsidR="0052025E" w:rsidRPr="00DE6B69" w:rsidTr="0038730C">
        <w:trPr>
          <w:tblHeader/>
          <w:jc w:val="center"/>
        </w:trPr>
        <w:tc>
          <w:tcPr>
            <w:tcW w:w="1441" w:type="pct"/>
            <w:vMerge w:val="restart"/>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pacing w:line="230" w:lineRule="auto"/>
            </w:pPr>
            <w:r w:rsidRPr="00DE6B69">
              <w:rPr>
                <w:sz w:val="22"/>
                <w:szCs w:val="22"/>
              </w:rPr>
              <w:lastRenderedPageBreak/>
              <w:t>Наименование объекта</w:t>
            </w:r>
          </w:p>
          <w:p w:rsidR="0052025E" w:rsidRPr="00DE6B69" w:rsidRDefault="0052025E" w:rsidP="0038730C">
            <w:pPr>
              <w:spacing w:line="230" w:lineRule="auto"/>
            </w:pPr>
            <w:r w:rsidRPr="00DE6B69">
              <w:rPr>
                <w:sz w:val="22"/>
                <w:szCs w:val="22"/>
              </w:rPr>
              <w:t xml:space="preserve"> местного значения</w:t>
            </w:r>
          </w:p>
        </w:tc>
        <w:tc>
          <w:tcPr>
            <w:tcW w:w="3559" w:type="pct"/>
            <w:gridSpan w:val="5"/>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pPr>
            <w:r w:rsidRPr="00DE6B69">
              <w:rPr>
                <w:sz w:val="22"/>
                <w:szCs w:val="22"/>
              </w:rPr>
              <w:t xml:space="preserve">Расчетный показатель минимально допустимого уровня </w:t>
            </w:r>
          </w:p>
          <w:p w:rsidR="0052025E" w:rsidRPr="00DE6B69" w:rsidRDefault="0052025E" w:rsidP="0038730C">
            <w:pPr>
              <w:shd w:val="clear" w:color="auto" w:fill="FFFFFF"/>
              <w:spacing w:line="230" w:lineRule="auto"/>
            </w:pPr>
            <w:proofErr w:type="gramStart"/>
            <w:r w:rsidRPr="00DE6B69">
              <w:rPr>
                <w:sz w:val="22"/>
                <w:szCs w:val="22"/>
              </w:rPr>
              <w:t>обеспеченности (удельная характеристика расхода</w:t>
            </w:r>
            <w:proofErr w:type="gramEnd"/>
          </w:p>
          <w:p w:rsidR="0052025E" w:rsidRPr="00DE6B69" w:rsidRDefault="0052025E" w:rsidP="0038730C">
            <w:pPr>
              <w:shd w:val="clear" w:color="auto" w:fill="FFFFFF"/>
              <w:spacing w:line="230" w:lineRule="auto"/>
            </w:pPr>
            <w:r w:rsidRPr="00DE6B69">
              <w:rPr>
                <w:sz w:val="22"/>
                <w:szCs w:val="22"/>
              </w:rPr>
              <w:t>тепловой энергии на отопление и вентиляцию</w:t>
            </w:r>
          </w:p>
          <w:p w:rsidR="0052025E" w:rsidRPr="00DE6B69" w:rsidRDefault="0052025E" w:rsidP="0038730C">
            <w:pPr>
              <w:shd w:val="clear" w:color="auto" w:fill="FFFFFF"/>
              <w:spacing w:line="230" w:lineRule="auto"/>
            </w:pPr>
            <w:r w:rsidRPr="00DE6B69">
              <w:rPr>
                <w:sz w:val="22"/>
                <w:szCs w:val="22"/>
              </w:rPr>
              <w:t xml:space="preserve">малоэтажных жилых одноквартирных зданий, </w:t>
            </w:r>
            <w:proofErr w:type="gramStart"/>
            <w:r w:rsidRPr="00DE6B69">
              <w:rPr>
                <w:sz w:val="22"/>
                <w:szCs w:val="22"/>
              </w:rPr>
              <w:t>Вт</w:t>
            </w:r>
            <w:proofErr w:type="gramEnd"/>
            <w:r w:rsidRPr="00DE6B69">
              <w:rPr>
                <w:sz w:val="22"/>
                <w:szCs w:val="22"/>
              </w:rPr>
              <w:t>/(м</w:t>
            </w:r>
            <w:r w:rsidRPr="00DE6B69">
              <w:rPr>
                <w:sz w:val="22"/>
                <w:szCs w:val="22"/>
                <w:vertAlign w:val="superscript"/>
              </w:rPr>
              <w:t>3</w:t>
            </w:r>
            <w:r w:rsidRPr="00DE6B69">
              <w:rPr>
                <w:sz w:val="22"/>
                <w:szCs w:val="22"/>
              </w:rPr>
              <w:sym w:font="Symbol" w:char="F0D7"/>
            </w:r>
            <w:r w:rsidRPr="00DE6B69">
              <w:rPr>
                <w:sz w:val="22"/>
                <w:szCs w:val="22"/>
              </w:rPr>
              <w:t>°C)</w:t>
            </w:r>
          </w:p>
        </w:tc>
      </w:tr>
      <w:tr w:rsidR="0052025E" w:rsidRPr="00DE6B69" w:rsidTr="0038730C">
        <w:trPr>
          <w:tblHeade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hd w:val="clear" w:color="auto" w:fill="FFFFFF"/>
              <w:spacing w:line="230" w:lineRule="auto"/>
            </w:pPr>
          </w:p>
        </w:tc>
        <w:tc>
          <w:tcPr>
            <w:tcW w:w="1438" w:type="pct"/>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pPr>
            <w:bookmarkStart w:id="0" w:name="i222626"/>
            <w:r w:rsidRPr="00DE6B69">
              <w:rPr>
                <w:sz w:val="22"/>
                <w:szCs w:val="22"/>
              </w:rPr>
              <w:t>отапливаемая площадь домов, м</w:t>
            </w:r>
            <w:proofErr w:type="gramStart"/>
            <w:r w:rsidRPr="00DE6B69">
              <w:rPr>
                <w:sz w:val="22"/>
                <w:szCs w:val="22"/>
                <w:vertAlign w:val="superscript"/>
              </w:rPr>
              <w:t>2</w:t>
            </w:r>
            <w:bookmarkEnd w:id="0"/>
            <w:proofErr w:type="gramEnd"/>
          </w:p>
        </w:tc>
        <w:tc>
          <w:tcPr>
            <w:tcW w:w="2121" w:type="pct"/>
            <w:gridSpan w:val="4"/>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pPr>
            <w:r w:rsidRPr="00DE6B69">
              <w:rPr>
                <w:sz w:val="22"/>
                <w:szCs w:val="22"/>
              </w:rPr>
              <w:t>с числом этажей</w:t>
            </w:r>
          </w:p>
        </w:tc>
      </w:tr>
      <w:tr w:rsidR="0052025E" w:rsidRPr="00DE6B69" w:rsidTr="0038730C">
        <w:trPr>
          <w:tblHeade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pacing w:line="230" w:lineRule="auto"/>
            </w:pPr>
          </w:p>
        </w:tc>
        <w:tc>
          <w:tcPr>
            <w:tcW w:w="1438"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DE6B69" w:rsidRDefault="0052025E" w:rsidP="0038730C">
            <w:pPr>
              <w:spacing w:line="230" w:lineRule="auto"/>
            </w:pP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pPr>
            <w:r w:rsidRPr="00DE6B69">
              <w:rPr>
                <w:sz w:val="22"/>
                <w:szCs w:val="22"/>
              </w:rPr>
              <w:t>1</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pPr>
            <w:r w:rsidRPr="00DE6B69">
              <w:rPr>
                <w:sz w:val="22"/>
                <w:szCs w:val="22"/>
              </w:rPr>
              <w:t>2</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pPr>
            <w:r w:rsidRPr="00DE6B69">
              <w:rPr>
                <w:sz w:val="22"/>
                <w:szCs w:val="22"/>
              </w:rPr>
              <w:t>3</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pPr>
            <w:r w:rsidRPr="00DE6B69">
              <w:rPr>
                <w:sz w:val="22"/>
                <w:szCs w:val="22"/>
              </w:rPr>
              <w:t>4</w:t>
            </w:r>
          </w:p>
        </w:tc>
      </w:tr>
      <w:tr w:rsidR="0052025E" w:rsidRPr="00DE6B69" w:rsidTr="0038730C">
        <w:trPr>
          <w:jc w:val="center"/>
        </w:trPr>
        <w:tc>
          <w:tcPr>
            <w:tcW w:w="1441" w:type="pct"/>
            <w:vMerge w:val="restart"/>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pacing w:line="230" w:lineRule="auto"/>
              <w:ind w:left="125" w:right="97"/>
            </w:pPr>
            <w:r w:rsidRPr="00DE6B69">
              <w:rPr>
                <w:sz w:val="22"/>
                <w:szCs w:val="22"/>
              </w:rPr>
              <w:t>Котельные, тепловые перекачивающие насосные станции, центральные тепловые пункты, теплопровод магистральный</w:t>
            </w: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ind w:left="57"/>
            </w:pPr>
            <w:r w:rsidRPr="00DE6B69">
              <w:rPr>
                <w:sz w:val="22"/>
                <w:szCs w:val="22"/>
              </w:rPr>
              <w:t xml:space="preserve">50 </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autoSpaceDE w:val="0"/>
              <w:autoSpaceDN w:val="0"/>
              <w:adjustRightInd w:val="0"/>
              <w:spacing w:line="230" w:lineRule="auto"/>
            </w:pPr>
            <w:r w:rsidRPr="00DE6B69">
              <w:t>0,579</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rPr>
                <w:sz w:val="22"/>
                <w:szCs w:val="22"/>
              </w:rPr>
              <w:t>-</w:t>
            </w:r>
          </w:p>
        </w:tc>
      </w:tr>
      <w:tr w:rsidR="0052025E" w:rsidRPr="00DE6B69" w:rsidTr="0038730C">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hd w:val="clear" w:color="auto" w:fill="FFFFFF"/>
              <w:spacing w:line="230" w:lineRule="auto"/>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ind w:left="57"/>
            </w:pPr>
            <w:r w:rsidRPr="00DE6B69">
              <w:rPr>
                <w:sz w:val="22"/>
                <w:szCs w:val="22"/>
              </w:rPr>
              <w:t>100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autoSpaceDE w:val="0"/>
              <w:autoSpaceDN w:val="0"/>
              <w:adjustRightInd w:val="0"/>
              <w:spacing w:line="230" w:lineRule="auto"/>
            </w:pPr>
            <w:r w:rsidRPr="00DE6B69">
              <w:t>0,517</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0,558</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rPr>
                <w:sz w:val="22"/>
                <w:szCs w:val="22"/>
              </w:rPr>
              <w:t>-</w:t>
            </w:r>
          </w:p>
        </w:tc>
      </w:tr>
      <w:tr w:rsidR="0052025E" w:rsidRPr="00DE6B69" w:rsidTr="0038730C">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hd w:val="clear" w:color="auto" w:fill="FFFFFF"/>
              <w:spacing w:line="230" w:lineRule="auto"/>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ind w:left="57"/>
            </w:pPr>
            <w:r w:rsidRPr="00DE6B69">
              <w:rPr>
                <w:sz w:val="22"/>
                <w:szCs w:val="22"/>
              </w:rPr>
              <w:t>150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autoSpaceDE w:val="0"/>
              <w:autoSpaceDN w:val="0"/>
              <w:adjustRightInd w:val="0"/>
              <w:spacing w:line="230" w:lineRule="auto"/>
            </w:pPr>
            <w:r w:rsidRPr="00DE6B69">
              <w:t>0,455</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0,496</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0,538</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rPr>
                <w:sz w:val="22"/>
                <w:szCs w:val="22"/>
              </w:rPr>
              <w:t>-</w:t>
            </w:r>
          </w:p>
        </w:tc>
      </w:tr>
      <w:tr w:rsidR="0052025E" w:rsidRPr="00DE6B69" w:rsidTr="0038730C">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hd w:val="clear" w:color="auto" w:fill="FFFFFF"/>
              <w:spacing w:line="230" w:lineRule="auto"/>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ind w:left="57"/>
            </w:pPr>
            <w:r w:rsidRPr="00DE6B69">
              <w:rPr>
                <w:sz w:val="22"/>
                <w:szCs w:val="22"/>
              </w:rPr>
              <w:t>250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autoSpaceDE w:val="0"/>
              <w:autoSpaceDN w:val="0"/>
              <w:adjustRightInd w:val="0"/>
              <w:spacing w:line="230" w:lineRule="auto"/>
            </w:pPr>
            <w:r w:rsidRPr="00DE6B69">
              <w:t>0,414</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0,434</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0,455</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rPr>
                <w:sz w:val="22"/>
                <w:szCs w:val="22"/>
              </w:rPr>
              <w:t>0,476</w:t>
            </w:r>
          </w:p>
        </w:tc>
      </w:tr>
      <w:tr w:rsidR="0052025E" w:rsidRPr="00DE6B69" w:rsidTr="0038730C">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hd w:val="clear" w:color="auto" w:fill="FFFFFF"/>
              <w:spacing w:line="230" w:lineRule="auto"/>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ind w:left="57"/>
            </w:pPr>
            <w:r w:rsidRPr="00DE6B69">
              <w:rPr>
                <w:sz w:val="22"/>
                <w:szCs w:val="22"/>
              </w:rPr>
              <w:t>400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autoSpaceDE w:val="0"/>
              <w:autoSpaceDN w:val="0"/>
              <w:adjustRightInd w:val="0"/>
              <w:spacing w:line="230" w:lineRule="auto"/>
            </w:pPr>
            <w:r w:rsidRPr="00DE6B69">
              <w:t>0,372</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0,372</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0,393</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rPr>
                <w:sz w:val="22"/>
                <w:szCs w:val="22"/>
              </w:rPr>
              <w:t>0,414</w:t>
            </w:r>
          </w:p>
        </w:tc>
      </w:tr>
      <w:tr w:rsidR="0052025E" w:rsidRPr="00DE6B69" w:rsidTr="0038730C">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hd w:val="clear" w:color="auto" w:fill="FFFFFF"/>
              <w:spacing w:line="230" w:lineRule="auto"/>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ind w:left="57"/>
            </w:pPr>
            <w:r w:rsidRPr="00DE6B69">
              <w:rPr>
                <w:sz w:val="22"/>
                <w:szCs w:val="22"/>
              </w:rPr>
              <w:t>600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autoSpaceDE w:val="0"/>
              <w:autoSpaceDN w:val="0"/>
              <w:adjustRightInd w:val="0"/>
              <w:spacing w:line="230" w:lineRule="auto"/>
            </w:pPr>
            <w:r w:rsidRPr="00DE6B69">
              <w:t>0,359</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0,359</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0,359</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rPr>
                <w:sz w:val="22"/>
                <w:szCs w:val="22"/>
              </w:rPr>
              <w:t>0,372</w:t>
            </w:r>
          </w:p>
        </w:tc>
      </w:tr>
      <w:tr w:rsidR="0052025E" w:rsidRPr="00DE6B69" w:rsidTr="0038730C">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52025E" w:rsidRPr="00DE6B69" w:rsidRDefault="0052025E" w:rsidP="0038730C">
            <w:pPr>
              <w:shd w:val="clear" w:color="auto" w:fill="FFFFFF"/>
              <w:spacing w:line="230" w:lineRule="auto"/>
              <w:ind w:firstLine="283"/>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hd w:val="clear" w:color="auto" w:fill="FFFFFF"/>
              <w:spacing w:line="230" w:lineRule="auto"/>
              <w:ind w:left="57"/>
            </w:pPr>
            <w:r w:rsidRPr="00DE6B69">
              <w:rPr>
                <w:sz w:val="22"/>
                <w:szCs w:val="22"/>
              </w:rPr>
              <w:t>1000 и более</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autoSpaceDE w:val="0"/>
              <w:autoSpaceDN w:val="0"/>
              <w:adjustRightInd w:val="0"/>
              <w:spacing w:line="230" w:lineRule="auto"/>
            </w:pPr>
            <w:r w:rsidRPr="00DE6B69">
              <w:t>0,336</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0,336</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t>0,336</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52025E" w:rsidRPr="00DE6B69" w:rsidRDefault="0052025E" w:rsidP="0038730C">
            <w:pPr>
              <w:spacing w:line="230" w:lineRule="auto"/>
            </w:pPr>
            <w:r w:rsidRPr="00DE6B69">
              <w:rPr>
                <w:sz w:val="22"/>
                <w:szCs w:val="22"/>
              </w:rPr>
              <w:t>0,336</w:t>
            </w:r>
          </w:p>
        </w:tc>
      </w:tr>
    </w:tbl>
    <w:p w:rsidR="0052025E" w:rsidRPr="00DE6B69" w:rsidRDefault="0052025E" w:rsidP="0052025E">
      <w:pPr>
        <w:spacing w:line="230" w:lineRule="auto"/>
        <w:ind w:right="-1"/>
        <w:jc w:val="right"/>
        <w:rPr>
          <w:color w:val="000000"/>
          <w:sz w:val="20"/>
          <w:szCs w:val="20"/>
        </w:rPr>
      </w:pPr>
    </w:p>
    <w:p w:rsidR="0052025E" w:rsidRDefault="0052025E" w:rsidP="0052025E">
      <w:pPr>
        <w:spacing w:line="230" w:lineRule="auto"/>
        <w:ind w:right="-1"/>
        <w:jc w:val="right"/>
        <w:rPr>
          <w:color w:val="000000"/>
          <w:sz w:val="26"/>
          <w:szCs w:val="26"/>
        </w:rPr>
      </w:pPr>
    </w:p>
    <w:p w:rsidR="0052025E" w:rsidRPr="00911977" w:rsidRDefault="0052025E" w:rsidP="0052025E">
      <w:pPr>
        <w:spacing w:line="230" w:lineRule="auto"/>
        <w:ind w:right="-1"/>
        <w:jc w:val="right"/>
        <w:rPr>
          <w:color w:val="000000"/>
        </w:rPr>
      </w:pPr>
      <w:r w:rsidRPr="00911977">
        <w:rPr>
          <w:color w:val="000000"/>
        </w:rPr>
        <w:t>Таблица 1.1.1 (6)</w:t>
      </w:r>
    </w:p>
    <w:p w:rsidR="0052025E" w:rsidRPr="00911977" w:rsidRDefault="0052025E" w:rsidP="0052025E">
      <w:pPr>
        <w:spacing w:line="230" w:lineRule="auto"/>
        <w:ind w:right="-1"/>
        <w:jc w:val="right"/>
        <w:rPr>
          <w:color w:val="000000"/>
        </w:rPr>
      </w:pPr>
    </w:p>
    <w:p w:rsidR="0052025E" w:rsidRPr="00911977" w:rsidRDefault="0052025E" w:rsidP="0052025E">
      <w:pPr>
        <w:spacing w:line="230" w:lineRule="auto"/>
        <w:jc w:val="center"/>
        <w:rPr>
          <w:b/>
        </w:rPr>
      </w:pPr>
      <w:proofErr w:type="gramStart"/>
      <w:r w:rsidRPr="00911977">
        <w:rPr>
          <w:b/>
        </w:rPr>
        <w:t xml:space="preserve">Предельные значения расчетных показателей минимально допустимого </w:t>
      </w:r>
      <w:proofErr w:type="gramEnd"/>
    </w:p>
    <w:p w:rsidR="0052025E" w:rsidRPr="00911977" w:rsidRDefault="0052025E" w:rsidP="0052025E">
      <w:pPr>
        <w:spacing w:line="230" w:lineRule="auto"/>
        <w:jc w:val="center"/>
        <w:rPr>
          <w:b/>
        </w:rPr>
      </w:pPr>
      <w:r w:rsidRPr="00911977">
        <w:rPr>
          <w:b/>
        </w:rPr>
        <w:t>уровня обеспеченности населения Кульгешского сельского поселения Урмарского района Чувашской Республики объектами местного значения в области теплоснабжения для многоквартирных жилых домов и общественных зданий</w:t>
      </w:r>
    </w:p>
    <w:p w:rsidR="0052025E" w:rsidRPr="00911977" w:rsidRDefault="0052025E" w:rsidP="0052025E">
      <w:pPr>
        <w:spacing w:line="230" w:lineRule="auto"/>
        <w:jc w:val="center"/>
        <w:rPr>
          <w:b/>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18"/>
        <w:gridCol w:w="2190"/>
        <w:gridCol w:w="727"/>
        <w:gridCol w:w="730"/>
        <w:gridCol w:w="732"/>
        <w:gridCol w:w="732"/>
        <w:gridCol w:w="732"/>
        <w:gridCol w:w="732"/>
        <w:gridCol w:w="732"/>
        <w:gridCol w:w="730"/>
      </w:tblGrid>
      <w:tr w:rsidR="0052025E" w:rsidRPr="00DE6B69" w:rsidTr="0038730C">
        <w:tc>
          <w:tcPr>
            <w:tcW w:w="881" w:type="pct"/>
            <w:vMerge w:val="restart"/>
            <w:tcBorders>
              <w:left w:val="nil"/>
            </w:tcBorders>
          </w:tcPr>
          <w:p w:rsidR="0052025E" w:rsidRPr="00DE6B69" w:rsidRDefault="0052025E" w:rsidP="0038730C">
            <w:pPr>
              <w:spacing w:line="230" w:lineRule="auto"/>
            </w:pPr>
            <w:r w:rsidRPr="00DE6B69">
              <w:rPr>
                <w:sz w:val="22"/>
                <w:szCs w:val="22"/>
              </w:rPr>
              <w:t>Наименование объекта</w:t>
            </w:r>
          </w:p>
          <w:p w:rsidR="0052025E" w:rsidRPr="00DE6B69" w:rsidRDefault="0052025E" w:rsidP="0038730C">
            <w:pPr>
              <w:autoSpaceDE w:val="0"/>
              <w:autoSpaceDN w:val="0"/>
              <w:adjustRightInd w:val="0"/>
              <w:spacing w:line="230" w:lineRule="auto"/>
            </w:pPr>
            <w:r w:rsidRPr="00DE6B69">
              <w:rPr>
                <w:sz w:val="22"/>
                <w:szCs w:val="22"/>
              </w:rPr>
              <w:t>местного значения</w:t>
            </w:r>
          </w:p>
        </w:tc>
        <w:tc>
          <w:tcPr>
            <w:tcW w:w="4119" w:type="pct"/>
            <w:gridSpan w:val="9"/>
            <w:tcBorders>
              <w:right w:val="nil"/>
            </w:tcBorders>
          </w:tcPr>
          <w:p w:rsidR="0052025E" w:rsidRPr="00DE6B69" w:rsidRDefault="0052025E" w:rsidP="0038730C">
            <w:pPr>
              <w:autoSpaceDE w:val="0"/>
              <w:autoSpaceDN w:val="0"/>
              <w:adjustRightInd w:val="0"/>
              <w:spacing w:line="230" w:lineRule="auto"/>
            </w:pPr>
            <w:r w:rsidRPr="00DE6B69">
              <w:rPr>
                <w:sz w:val="22"/>
                <w:szCs w:val="22"/>
              </w:rPr>
              <w:t xml:space="preserve">Расчетный показатель минимально допустимого уровня обеспеченности </w:t>
            </w:r>
          </w:p>
          <w:p w:rsidR="0052025E" w:rsidRPr="00DE6B69" w:rsidRDefault="0052025E" w:rsidP="0038730C">
            <w:pPr>
              <w:autoSpaceDE w:val="0"/>
              <w:autoSpaceDN w:val="0"/>
              <w:adjustRightInd w:val="0"/>
              <w:spacing w:line="230" w:lineRule="auto"/>
            </w:pPr>
            <w:proofErr w:type="gramStart"/>
            <w:r w:rsidRPr="00DE6B69">
              <w:rPr>
                <w:sz w:val="22"/>
                <w:szCs w:val="22"/>
              </w:rPr>
              <w:t>(удельная характеристика расхода тепловой энергии на отопление и вентиляцию зданий, Вт/(м3</w:t>
            </w:r>
            <w:r w:rsidRPr="00DE6B69">
              <w:rPr>
                <w:sz w:val="22"/>
                <w:szCs w:val="22"/>
              </w:rPr>
              <w:sym w:font="Symbol" w:char="F0D7"/>
            </w:r>
            <w:r w:rsidRPr="00DE6B69">
              <w:rPr>
                <w:sz w:val="22"/>
                <w:szCs w:val="22"/>
              </w:rPr>
              <w:t>°C)</w:t>
            </w:r>
            <w:proofErr w:type="gramEnd"/>
          </w:p>
        </w:tc>
      </w:tr>
      <w:tr w:rsidR="0052025E" w:rsidRPr="00DE6B69" w:rsidTr="0038730C">
        <w:tc>
          <w:tcPr>
            <w:tcW w:w="881" w:type="pct"/>
            <w:vMerge/>
            <w:tcBorders>
              <w:left w:val="nil"/>
            </w:tcBorders>
          </w:tcPr>
          <w:p w:rsidR="0052025E" w:rsidRPr="00DE6B69" w:rsidRDefault="0052025E" w:rsidP="0038730C">
            <w:pPr>
              <w:spacing w:line="230" w:lineRule="auto"/>
            </w:pPr>
          </w:p>
        </w:tc>
        <w:tc>
          <w:tcPr>
            <w:tcW w:w="1123" w:type="pct"/>
            <w:vMerge w:val="restart"/>
          </w:tcPr>
          <w:p w:rsidR="0052025E" w:rsidRPr="00DE6B69" w:rsidRDefault="0052025E" w:rsidP="0038730C">
            <w:pPr>
              <w:autoSpaceDE w:val="0"/>
              <w:autoSpaceDN w:val="0"/>
              <w:adjustRightInd w:val="0"/>
              <w:spacing w:line="230" w:lineRule="auto"/>
            </w:pPr>
            <w:r w:rsidRPr="00DE6B69">
              <w:rPr>
                <w:sz w:val="22"/>
                <w:szCs w:val="22"/>
              </w:rPr>
              <w:t>Тип здания</w:t>
            </w:r>
          </w:p>
        </w:tc>
        <w:tc>
          <w:tcPr>
            <w:tcW w:w="2997" w:type="pct"/>
            <w:gridSpan w:val="8"/>
            <w:tcBorders>
              <w:right w:val="nil"/>
            </w:tcBorders>
          </w:tcPr>
          <w:p w:rsidR="0052025E" w:rsidRPr="00DE6B69" w:rsidRDefault="0052025E" w:rsidP="0038730C">
            <w:pPr>
              <w:spacing w:line="230" w:lineRule="auto"/>
            </w:pPr>
            <w:r w:rsidRPr="00DE6B69">
              <w:rPr>
                <w:sz w:val="22"/>
                <w:szCs w:val="22"/>
              </w:rPr>
              <w:t>Этажность здания</w:t>
            </w:r>
          </w:p>
        </w:tc>
      </w:tr>
      <w:tr w:rsidR="0052025E" w:rsidRPr="00DE6B69" w:rsidTr="0038730C">
        <w:tc>
          <w:tcPr>
            <w:tcW w:w="881" w:type="pct"/>
            <w:vMerge/>
            <w:tcBorders>
              <w:left w:val="nil"/>
            </w:tcBorders>
          </w:tcPr>
          <w:p w:rsidR="0052025E" w:rsidRPr="00DE6B69" w:rsidRDefault="0052025E" w:rsidP="0038730C">
            <w:pPr>
              <w:spacing w:line="230" w:lineRule="auto"/>
            </w:pPr>
          </w:p>
        </w:tc>
        <w:tc>
          <w:tcPr>
            <w:tcW w:w="1123" w:type="pct"/>
            <w:vMerge/>
          </w:tcPr>
          <w:p w:rsidR="0052025E" w:rsidRPr="00DE6B69" w:rsidRDefault="0052025E" w:rsidP="0038730C">
            <w:pPr>
              <w:spacing w:line="230" w:lineRule="auto"/>
            </w:pPr>
          </w:p>
        </w:tc>
        <w:tc>
          <w:tcPr>
            <w:tcW w:w="373" w:type="pct"/>
          </w:tcPr>
          <w:p w:rsidR="0052025E" w:rsidRPr="00DE6B69" w:rsidRDefault="0052025E" w:rsidP="0038730C">
            <w:pPr>
              <w:spacing w:line="230" w:lineRule="auto"/>
              <w:ind w:left="-57" w:right="-57"/>
            </w:pPr>
            <w:r w:rsidRPr="00DE6B69">
              <w:rPr>
                <w:sz w:val="22"/>
                <w:szCs w:val="22"/>
              </w:rPr>
              <w:t>1</w:t>
            </w:r>
          </w:p>
        </w:tc>
        <w:tc>
          <w:tcPr>
            <w:tcW w:w="374" w:type="pct"/>
          </w:tcPr>
          <w:p w:rsidR="0052025E" w:rsidRPr="00DE6B69" w:rsidRDefault="0052025E" w:rsidP="0038730C">
            <w:pPr>
              <w:spacing w:line="230" w:lineRule="auto"/>
              <w:ind w:left="-57" w:right="-57"/>
            </w:pPr>
            <w:r w:rsidRPr="00DE6B69">
              <w:rPr>
                <w:sz w:val="22"/>
                <w:szCs w:val="22"/>
              </w:rPr>
              <w:t>2</w:t>
            </w:r>
          </w:p>
        </w:tc>
        <w:tc>
          <w:tcPr>
            <w:tcW w:w="375" w:type="pct"/>
          </w:tcPr>
          <w:p w:rsidR="0052025E" w:rsidRPr="00DE6B69" w:rsidRDefault="0052025E" w:rsidP="0038730C">
            <w:pPr>
              <w:spacing w:line="230" w:lineRule="auto"/>
              <w:ind w:left="-57" w:right="-57"/>
            </w:pPr>
            <w:r w:rsidRPr="00DE6B69">
              <w:rPr>
                <w:sz w:val="22"/>
                <w:szCs w:val="22"/>
              </w:rPr>
              <w:t>3</w:t>
            </w:r>
          </w:p>
        </w:tc>
        <w:tc>
          <w:tcPr>
            <w:tcW w:w="375" w:type="pct"/>
          </w:tcPr>
          <w:p w:rsidR="0052025E" w:rsidRPr="00DE6B69" w:rsidRDefault="0052025E" w:rsidP="0038730C">
            <w:pPr>
              <w:spacing w:line="230" w:lineRule="auto"/>
              <w:ind w:left="-57" w:right="-57"/>
            </w:pPr>
            <w:r w:rsidRPr="00DE6B69">
              <w:rPr>
                <w:sz w:val="22"/>
                <w:szCs w:val="22"/>
              </w:rPr>
              <w:t>4, 5</w:t>
            </w:r>
          </w:p>
        </w:tc>
        <w:tc>
          <w:tcPr>
            <w:tcW w:w="375" w:type="pct"/>
          </w:tcPr>
          <w:p w:rsidR="0052025E" w:rsidRPr="00DE6B69" w:rsidRDefault="0052025E" w:rsidP="0038730C">
            <w:pPr>
              <w:spacing w:line="230" w:lineRule="auto"/>
              <w:ind w:left="-57" w:right="-57"/>
            </w:pPr>
            <w:r w:rsidRPr="00DE6B69">
              <w:rPr>
                <w:sz w:val="22"/>
                <w:szCs w:val="22"/>
              </w:rPr>
              <w:t>6, 7</w:t>
            </w:r>
          </w:p>
        </w:tc>
        <w:tc>
          <w:tcPr>
            <w:tcW w:w="375" w:type="pct"/>
          </w:tcPr>
          <w:p w:rsidR="0052025E" w:rsidRPr="00DE6B69" w:rsidRDefault="0052025E" w:rsidP="0038730C">
            <w:pPr>
              <w:spacing w:line="230" w:lineRule="auto"/>
              <w:ind w:left="-57" w:right="-57"/>
            </w:pPr>
            <w:r w:rsidRPr="00DE6B69">
              <w:rPr>
                <w:sz w:val="22"/>
                <w:szCs w:val="22"/>
              </w:rPr>
              <w:t>8, 9</w:t>
            </w:r>
          </w:p>
        </w:tc>
        <w:tc>
          <w:tcPr>
            <w:tcW w:w="375" w:type="pct"/>
          </w:tcPr>
          <w:p w:rsidR="0052025E" w:rsidRPr="00DE6B69" w:rsidRDefault="0052025E" w:rsidP="0038730C">
            <w:pPr>
              <w:spacing w:line="230" w:lineRule="auto"/>
              <w:ind w:left="-57" w:right="-57"/>
            </w:pPr>
            <w:r w:rsidRPr="00DE6B69">
              <w:rPr>
                <w:sz w:val="22"/>
                <w:szCs w:val="22"/>
              </w:rPr>
              <w:t>10, 11</w:t>
            </w:r>
          </w:p>
        </w:tc>
        <w:tc>
          <w:tcPr>
            <w:tcW w:w="374" w:type="pct"/>
            <w:tcBorders>
              <w:right w:val="nil"/>
            </w:tcBorders>
          </w:tcPr>
          <w:p w:rsidR="0052025E" w:rsidRPr="00DE6B69" w:rsidRDefault="0052025E" w:rsidP="0038730C">
            <w:pPr>
              <w:spacing w:line="230" w:lineRule="auto"/>
              <w:ind w:left="-57" w:right="-57"/>
            </w:pPr>
            <w:r w:rsidRPr="00DE6B69">
              <w:rPr>
                <w:sz w:val="22"/>
                <w:szCs w:val="22"/>
              </w:rPr>
              <w:t>12 и выше</w:t>
            </w:r>
          </w:p>
        </w:tc>
      </w:tr>
      <w:tr w:rsidR="0052025E" w:rsidRPr="00DE6B69" w:rsidTr="0038730C">
        <w:tc>
          <w:tcPr>
            <w:tcW w:w="881" w:type="pct"/>
            <w:vMerge w:val="restart"/>
            <w:tcBorders>
              <w:left w:val="nil"/>
            </w:tcBorders>
          </w:tcPr>
          <w:p w:rsidR="0052025E" w:rsidRPr="00DE6B69" w:rsidRDefault="0052025E" w:rsidP="0038730C">
            <w:pPr>
              <w:autoSpaceDE w:val="0"/>
              <w:autoSpaceDN w:val="0"/>
              <w:adjustRightInd w:val="0"/>
              <w:spacing w:line="230" w:lineRule="auto"/>
            </w:pPr>
            <w:r w:rsidRPr="00DE6B69">
              <w:rPr>
                <w:sz w:val="22"/>
                <w:szCs w:val="22"/>
              </w:rPr>
              <w:t>Котельные, тепловые перекачивающие насосные станции, центральные тепловые пункты, теплопровод</w:t>
            </w:r>
          </w:p>
        </w:tc>
        <w:tc>
          <w:tcPr>
            <w:tcW w:w="1123" w:type="pct"/>
          </w:tcPr>
          <w:p w:rsidR="0052025E" w:rsidRPr="00DE6B69" w:rsidRDefault="0052025E" w:rsidP="0038730C">
            <w:pPr>
              <w:autoSpaceDE w:val="0"/>
              <w:autoSpaceDN w:val="0"/>
              <w:adjustRightInd w:val="0"/>
              <w:spacing w:line="230" w:lineRule="auto"/>
            </w:pPr>
            <w:r w:rsidRPr="00DE6B69">
              <w:rPr>
                <w:sz w:val="22"/>
                <w:szCs w:val="22"/>
              </w:rPr>
              <w:t>1. Жилые многоквартирные, гостиницы, общежития</w:t>
            </w:r>
          </w:p>
        </w:tc>
        <w:tc>
          <w:tcPr>
            <w:tcW w:w="373" w:type="pct"/>
          </w:tcPr>
          <w:p w:rsidR="0052025E" w:rsidRPr="00DE6B69" w:rsidRDefault="0052025E" w:rsidP="0038730C">
            <w:pPr>
              <w:spacing w:line="230" w:lineRule="auto"/>
              <w:ind w:left="-57" w:right="-57"/>
            </w:pPr>
            <w:r w:rsidRPr="00DE6B69">
              <w:rPr>
                <w:sz w:val="22"/>
                <w:szCs w:val="22"/>
              </w:rPr>
              <w:t>0,455</w:t>
            </w:r>
          </w:p>
        </w:tc>
        <w:tc>
          <w:tcPr>
            <w:tcW w:w="374" w:type="pct"/>
          </w:tcPr>
          <w:p w:rsidR="0052025E" w:rsidRPr="00DE6B69" w:rsidRDefault="0052025E" w:rsidP="0038730C">
            <w:pPr>
              <w:spacing w:line="230" w:lineRule="auto"/>
              <w:ind w:left="-57" w:right="-57"/>
            </w:pPr>
            <w:r w:rsidRPr="00DE6B69">
              <w:rPr>
                <w:sz w:val="22"/>
                <w:szCs w:val="22"/>
              </w:rPr>
              <w:t>0,414</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0,372</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0,359</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0,336</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0,319</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0,301</w:t>
            </w:r>
          </w:p>
        </w:tc>
        <w:tc>
          <w:tcPr>
            <w:tcW w:w="374" w:type="pct"/>
            <w:tcBorders>
              <w:right w:val="nil"/>
            </w:tcBorders>
          </w:tcPr>
          <w:p w:rsidR="0052025E" w:rsidRPr="00DE6B69" w:rsidRDefault="0052025E" w:rsidP="0038730C">
            <w:pPr>
              <w:autoSpaceDE w:val="0"/>
              <w:autoSpaceDN w:val="0"/>
              <w:adjustRightInd w:val="0"/>
              <w:spacing w:line="230" w:lineRule="auto"/>
              <w:ind w:left="-57" w:right="-57"/>
            </w:pPr>
            <w:r w:rsidRPr="00DE6B69">
              <w:rPr>
                <w:sz w:val="22"/>
                <w:szCs w:val="22"/>
              </w:rPr>
              <w:t>0,290</w:t>
            </w:r>
          </w:p>
        </w:tc>
      </w:tr>
      <w:tr w:rsidR="0052025E" w:rsidRPr="00DE6B69" w:rsidTr="0038730C">
        <w:tc>
          <w:tcPr>
            <w:tcW w:w="881" w:type="pct"/>
            <w:vMerge/>
            <w:tcBorders>
              <w:left w:val="nil"/>
            </w:tcBorders>
          </w:tcPr>
          <w:p w:rsidR="0052025E" w:rsidRPr="00DE6B69" w:rsidRDefault="0052025E" w:rsidP="0038730C">
            <w:pPr>
              <w:spacing w:line="230" w:lineRule="auto"/>
            </w:pPr>
          </w:p>
        </w:tc>
        <w:tc>
          <w:tcPr>
            <w:tcW w:w="1123" w:type="pct"/>
          </w:tcPr>
          <w:p w:rsidR="0052025E" w:rsidRPr="00DE6B69" w:rsidRDefault="0052025E" w:rsidP="0038730C">
            <w:pPr>
              <w:autoSpaceDE w:val="0"/>
              <w:autoSpaceDN w:val="0"/>
              <w:adjustRightInd w:val="0"/>
              <w:spacing w:line="230" w:lineRule="auto"/>
            </w:pPr>
            <w:r w:rsidRPr="00DE6B69">
              <w:rPr>
                <w:sz w:val="22"/>
                <w:szCs w:val="22"/>
              </w:rPr>
              <w:t>2. </w:t>
            </w:r>
            <w:proofErr w:type="gramStart"/>
            <w:r w:rsidRPr="00DE6B69">
              <w:rPr>
                <w:sz w:val="22"/>
                <w:szCs w:val="22"/>
              </w:rPr>
              <w:t>Общественные</w:t>
            </w:r>
            <w:proofErr w:type="gramEnd"/>
            <w:r w:rsidRPr="00DE6B69">
              <w:rPr>
                <w:sz w:val="22"/>
                <w:szCs w:val="22"/>
              </w:rPr>
              <w:t xml:space="preserve">, кроме перечисленных в строках </w:t>
            </w:r>
            <w:hyperlink w:anchor="Par28" w:history="1">
              <w:r w:rsidRPr="00DE6B69">
                <w:rPr>
                  <w:sz w:val="22"/>
                  <w:szCs w:val="22"/>
                </w:rPr>
                <w:t>3</w:t>
              </w:r>
            </w:hyperlink>
            <w:r w:rsidRPr="00DE6B69">
              <w:rPr>
                <w:sz w:val="22"/>
                <w:szCs w:val="22"/>
              </w:rPr>
              <w:t>–</w:t>
            </w:r>
            <w:hyperlink w:anchor="Par53" w:history="1">
              <w:r w:rsidRPr="00DE6B69">
                <w:rPr>
                  <w:sz w:val="22"/>
                  <w:szCs w:val="22"/>
                </w:rPr>
                <w:t>6</w:t>
              </w:r>
            </w:hyperlink>
          </w:p>
        </w:tc>
        <w:tc>
          <w:tcPr>
            <w:tcW w:w="373" w:type="pct"/>
          </w:tcPr>
          <w:p w:rsidR="0052025E" w:rsidRPr="00DE6B69" w:rsidRDefault="0052025E" w:rsidP="0038730C">
            <w:pPr>
              <w:spacing w:line="230" w:lineRule="auto"/>
              <w:ind w:left="-57" w:right="-57"/>
            </w:pPr>
            <w:r w:rsidRPr="00DE6B69">
              <w:rPr>
                <w:sz w:val="22"/>
                <w:szCs w:val="22"/>
              </w:rPr>
              <w:t>0,487</w:t>
            </w:r>
          </w:p>
        </w:tc>
        <w:tc>
          <w:tcPr>
            <w:tcW w:w="374" w:type="pct"/>
          </w:tcPr>
          <w:p w:rsidR="0052025E" w:rsidRPr="00DE6B69" w:rsidRDefault="0052025E" w:rsidP="0038730C">
            <w:pPr>
              <w:spacing w:line="230" w:lineRule="auto"/>
              <w:ind w:left="-57" w:right="-57"/>
            </w:pPr>
            <w:r w:rsidRPr="00DE6B69">
              <w:rPr>
                <w:sz w:val="22"/>
                <w:szCs w:val="22"/>
              </w:rPr>
              <w:t>0,440</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0,417</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0,371</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0,359</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0,342</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0,324</w:t>
            </w:r>
          </w:p>
        </w:tc>
        <w:tc>
          <w:tcPr>
            <w:tcW w:w="374" w:type="pct"/>
            <w:tcBorders>
              <w:right w:val="nil"/>
            </w:tcBorders>
          </w:tcPr>
          <w:p w:rsidR="0052025E" w:rsidRPr="00DE6B69" w:rsidRDefault="0052025E" w:rsidP="0038730C">
            <w:pPr>
              <w:autoSpaceDE w:val="0"/>
              <w:autoSpaceDN w:val="0"/>
              <w:adjustRightInd w:val="0"/>
              <w:spacing w:line="230" w:lineRule="auto"/>
              <w:ind w:left="-57" w:right="-57"/>
            </w:pPr>
            <w:r w:rsidRPr="00DE6B69">
              <w:rPr>
                <w:sz w:val="22"/>
                <w:szCs w:val="22"/>
              </w:rPr>
              <w:t>0,311</w:t>
            </w:r>
          </w:p>
        </w:tc>
      </w:tr>
      <w:tr w:rsidR="0052025E" w:rsidRPr="00DE6B69" w:rsidTr="0038730C">
        <w:tc>
          <w:tcPr>
            <w:tcW w:w="881" w:type="pct"/>
            <w:vMerge/>
            <w:tcBorders>
              <w:left w:val="nil"/>
            </w:tcBorders>
          </w:tcPr>
          <w:p w:rsidR="0052025E" w:rsidRPr="00DE6B69" w:rsidRDefault="0052025E" w:rsidP="0038730C">
            <w:pPr>
              <w:spacing w:line="230" w:lineRule="auto"/>
            </w:pPr>
          </w:p>
        </w:tc>
        <w:tc>
          <w:tcPr>
            <w:tcW w:w="1123" w:type="pct"/>
          </w:tcPr>
          <w:p w:rsidR="0052025E" w:rsidRPr="00DE6B69" w:rsidRDefault="0052025E" w:rsidP="0038730C">
            <w:pPr>
              <w:autoSpaceDE w:val="0"/>
              <w:autoSpaceDN w:val="0"/>
              <w:adjustRightInd w:val="0"/>
              <w:spacing w:line="230" w:lineRule="auto"/>
            </w:pPr>
            <w:r w:rsidRPr="00DE6B69">
              <w:rPr>
                <w:sz w:val="22"/>
                <w:szCs w:val="22"/>
              </w:rPr>
              <w:t>3. Лечебно-профи</w:t>
            </w:r>
            <w:r w:rsidRPr="00DE6B69">
              <w:rPr>
                <w:sz w:val="22"/>
                <w:szCs w:val="22"/>
              </w:rPr>
              <w:softHyphen/>
              <w:t>лак</w:t>
            </w:r>
            <w:r w:rsidRPr="00DE6B69">
              <w:rPr>
                <w:sz w:val="22"/>
                <w:szCs w:val="22"/>
              </w:rPr>
              <w:softHyphen/>
              <w:t>тические медицинские организации, дома-интерна</w:t>
            </w:r>
            <w:r w:rsidRPr="00DE6B69">
              <w:rPr>
                <w:sz w:val="22"/>
                <w:szCs w:val="22"/>
              </w:rPr>
              <w:softHyphen/>
              <w:t>ты</w:t>
            </w:r>
          </w:p>
        </w:tc>
        <w:tc>
          <w:tcPr>
            <w:tcW w:w="373" w:type="pct"/>
          </w:tcPr>
          <w:p w:rsidR="0052025E" w:rsidRPr="00DE6B69" w:rsidRDefault="0052025E" w:rsidP="0038730C">
            <w:pPr>
              <w:spacing w:line="230" w:lineRule="auto"/>
              <w:ind w:left="-57" w:right="-57"/>
            </w:pPr>
            <w:r w:rsidRPr="00DE6B69">
              <w:rPr>
                <w:sz w:val="22"/>
                <w:szCs w:val="22"/>
              </w:rPr>
              <w:t>0,394</w:t>
            </w:r>
          </w:p>
        </w:tc>
        <w:tc>
          <w:tcPr>
            <w:tcW w:w="374" w:type="pct"/>
          </w:tcPr>
          <w:p w:rsidR="0052025E" w:rsidRPr="00DE6B69" w:rsidRDefault="0052025E" w:rsidP="0038730C">
            <w:pPr>
              <w:spacing w:line="230" w:lineRule="auto"/>
              <w:ind w:left="-57" w:right="-57"/>
            </w:pPr>
            <w:r w:rsidRPr="00DE6B69">
              <w:rPr>
                <w:sz w:val="22"/>
                <w:szCs w:val="22"/>
              </w:rPr>
              <w:t>0,382</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0,371</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0,359</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0,348</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0,336</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0,324</w:t>
            </w:r>
          </w:p>
        </w:tc>
        <w:tc>
          <w:tcPr>
            <w:tcW w:w="374" w:type="pct"/>
            <w:tcBorders>
              <w:right w:val="nil"/>
            </w:tcBorders>
          </w:tcPr>
          <w:p w:rsidR="0052025E" w:rsidRPr="00DE6B69" w:rsidRDefault="0052025E" w:rsidP="0038730C">
            <w:pPr>
              <w:autoSpaceDE w:val="0"/>
              <w:autoSpaceDN w:val="0"/>
              <w:adjustRightInd w:val="0"/>
              <w:spacing w:line="230" w:lineRule="auto"/>
              <w:ind w:left="-57" w:right="-57"/>
            </w:pPr>
            <w:r w:rsidRPr="00DE6B69">
              <w:rPr>
                <w:sz w:val="22"/>
                <w:szCs w:val="22"/>
              </w:rPr>
              <w:t>0,311</w:t>
            </w:r>
          </w:p>
        </w:tc>
      </w:tr>
      <w:tr w:rsidR="0052025E" w:rsidRPr="00DE6B69" w:rsidTr="0038730C">
        <w:tc>
          <w:tcPr>
            <w:tcW w:w="881" w:type="pct"/>
            <w:vMerge/>
            <w:tcBorders>
              <w:left w:val="nil"/>
            </w:tcBorders>
          </w:tcPr>
          <w:p w:rsidR="0052025E" w:rsidRPr="00DE6B69" w:rsidRDefault="0052025E" w:rsidP="0038730C">
            <w:pPr>
              <w:spacing w:line="230" w:lineRule="auto"/>
            </w:pPr>
          </w:p>
        </w:tc>
        <w:tc>
          <w:tcPr>
            <w:tcW w:w="1123" w:type="pct"/>
          </w:tcPr>
          <w:p w:rsidR="0052025E" w:rsidRPr="00DE6B69" w:rsidRDefault="0052025E" w:rsidP="0038730C">
            <w:pPr>
              <w:autoSpaceDE w:val="0"/>
              <w:autoSpaceDN w:val="0"/>
              <w:adjustRightInd w:val="0"/>
              <w:spacing w:line="230" w:lineRule="auto"/>
            </w:pPr>
            <w:r w:rsidRPr="00DE6B69">
              <w:rPr>
                <w:sz w:val="22"/>
                <w:szCs w:val="22"/>
              </w:rPr>
              <w:t>4. Дошкольные образовательные организации, хосписы</w:t>
            </w:r>
          </w:p>
        </w:tc>
        <w:tc>
          <w:tcPr>
            <w:tcW w:w="373" w:type="pct"/>
          </w:tcPr>
          <w:p w:rsidR="0052025E" w:rsidRPr="00DE6B69" w:rsidRDefault="0052025E" w:rsidP="0038730C">
            <w:pPr>
              <w:spacing w:line="230" w:lineRule="auto"/>
              <w:ind w:left="-57" w:right="-57"/>
            </w:pPr>
            <w:r w:rsidRPr="00DE6B69">
              <w:rPr>
                <w:sz w:val="22"/>
                <w:szCs w:val="22"/>
              </w:rPr>
              <w:t>0,521</w:t>
            </w:r>
          </w:p>
        </w:tc>
        <w:tc>
          <w:tcPr>
            <w:tcW w:w="374" w:type="pct"/>
          </w:tcPr>
          <w:p w:rsidR="0052025E" w:rsidRPr="00DE6B69" w:rsidRDefault="0052025E" w:rsidP="0038730C">
            <w:pPr>
              <w:spacing w:line="230" w:lineRule="auto"/>
              <w:ind w:left="-57" w:right="-57"/>
            </w:pPr>
            <w:r w:rsidRPr="00DE6B69">
              <w:rPr>
                <w:sz w:val="22"/>
                <w:szCs w:val="22"/>
              </w:rPr>
              <w:t>0,521</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0,521</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w:t>
            </w:r>
          </w:p>
        </w:tc>
        <w:tc>
          <w:tcPr>
            <w:tcW w:w="374" w:type="pct"/>
            <w:tcBorders>
              <w:right w:val="nil"/>
            </w:tcBorders>
          </w:tcPr>
          <w:p w:rsidR="0052025E" w:rsidRPr="00DE6B69" w:rsidRDefault="0052025E" w:rsidP="0038730C">
            <w:pPr>
              <w:autoSpaceDE w:val="0"/>
              <w:autoSpaceDN w:val="0"/>
              <w:adjustRightInd w:val="0"/>
              <w:spacing w:line="230" w:lineRule="auto"/>
              <w:ind w:left="-57" w:right="-57"/>
            </w:pPr>
            <w:r w:rsidRPr="00DE6B69">
              <w:rPr>
                <w:sz w:val="22"/>
                <w:szCs w:val="22"/>
              </w:rPr>
              <w:t>-</w:t>
            </w:r>
          </w:p>
        </w:tc>
      </w:tr>
      <w:tr w:rsidR="0052025E" w:rsidRPr="00DE6B69" w:rsidTr="0038730C">
        <w:tc>
          <w:tcPr>
            <w:tcW w:w="881" w:type="pct"/>
            <w:vMerge/>
            <w:tcBorders>
              <w:left w:val="nil"/>
            </w:tcBorders>
          </w:tcPr>
          <w:p w:rsidR="0052025E" w:rsidRPr="00DE6B69" w:rsidRDefault="0052025E" w:rsidP="0038730C">
            <w:pPr>
              <w:spacing w:line="230" w:lineRule="auto"/>
            </w:pPr>
          </w:p>
        </w:tc>
        <w:tc>
          <w:tcPr>
            <w:tcW w:w="1123" w:type="pct"/>
          </w:tcPr>
          <w:p w:rsidR="0052025E" w:rsidRPr="00DE6B69" w:rsidRDefault="0052025E" w:rsidP="0038730C">
            <w:pPr>
              <w:autoSpaceDE w:val="0"/>
              <w:autoSpaceDN w:val="0"/>
              <w:adjustRightInd w:val="0"/>
              <w:spacing w:line="230" w:lineRule="auto"/>
            </w:pPr>
            <w:r w:rsidRPr="00DE6B69">
              <w:rPr>
                <w:sz w:val="22"/>
                <w:szCs w:val="22"/>
              </w:rPr>
              <w:t xml:space="preserve">5. Сервисного обслуживания, </w:t>
            </w:r>
            <w:proofErr w:type="spellStart"/>
            <w:r w:rsidRPr="00DE6B69">
              <w:rPr>
                <w:sz w:val="22"/>
                <w:szCs w:val="22"/>
              </w:rPr>
              <w:t>культурно-досуговой</w:t>
            </w:r>
            <w:proofErr w:type="spellEnd"/>
            <w:r w:rsidRPr="00DE6B69">
              <w:rPr>
                <w:sz w:val="22"/>
                <w:szCs w:val="22"/>
              </w:rPr>
              <w:t xml:space="preserve"> деятельности, технопарки, склады</w:t>
            </w:r>
          </w:p>
        </w:tc>
        <w:tc>
          <w:tcPr>
            <w:tcW w:w="373" w:type="pct"/>
          </w:tcPr>
          <w:p w:rsidR="0052025E" w:rsidRPr="00DE6B69" w:rsidRDefault="0052025E" w:rsidP="0038730C">
            <w:pPr>
              <w:spacing w:line="230" w:lineRule="auto"/>
              <w:ind w:left="-57" w:right="-57"/>
            </w:pPr>
            <w:r w:rsidRPr="00DE6B69">
              <w:rPr>
                <w:sz w:val="22"/>
                <w:szCs w:val="22"/>
              </w:rPr>
              <w:t>0,266</w:t>
            </w:r>
          </w:p>
        </w:tc>
        <w:tc>
          <w:tcPr>
            <w:tcW w:w="374" w:type="pct"/>
          </w:tcPr>
          <w:p w:rsidR="0052025E" w:rsidRPr="00DE6B69" w:rsidRDefault="0052025E" w:rsidP="0038730C">
            <w:pPr>
              <w:autoSpaceDE w:val="0"/>
              <w:autoSpaceDN w:val="0"/>
              <w:adjustRightInd w:val="0"/>
              <w:spacing w:line="230" w:lineRule="auto"/>
              <w:ind w:left="-57" w:right="-57"/>
            </w:pPr>
            <w:r w:rsidRPr="00DE6B69">
              <w:rPr>
                <w:sz w:val="22"/>
                <w:szCs w:val="22"/>
              </w:rPr>
              <w:t>0,255</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0,243</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0,232</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0,232</w:t>
            </w:r>
          </w:p>
        </w:tc>
        <w:tc>
          <w:tcPr>
            <w:tcW w:w="1124" w:type="pct"/>
            <w:gridSpan w:val="3"/>
            <w:tcBorders>
              <w:right w:val="nil"/>
            </w:tcBorders>
          </w:tcPr>
          <w:p w:rsidR="0052025E" w:rsidRPr="00DE6B69" w:rsidRDefault="0052025E" w:rsidP="0038730C">
            <w:pPr>
              <w:autoSpaceDE w:val="0"/>
              <w:autoSpaceDN w:val="0"/>
              <w:adjustRightInd w:val="0"/>
              <w:spacing w:line="230" w:lineRule="auto"/>
              <w:ind w:left="-57" w:right="-57"/>
            </w:pPr>
            <w:r w:rsidRPr="00DE6B69">
              <w:rPr>
                <w:sz w:val="22"/>
                <w:szCs w:val="22"/>
              </w:rPr>
              <w:t>-</w:t>
            </w:r>
          </w:p>
        </w:tc>
      </w:tr>
      <w:tr w:rsidR="0052025E" w:rsidRPr="009C5A3F" w:rsidTr="0038730C">
        <w:tc>
          <w:tcPr>
            <w:tcW w:w="881" w:type="pct"/>
            <w:vMerge/>
            <w:tcBorders>
              <w:left w:val="nil"/>
            </w:tcBorders>
          </w:tcPr>
          <w:p w:rsidR="0052025E" w:rsidRPr="00DE6B69" w:rsidRDefault="0052025E" w:rsidP="0038730C">
            <w:pPr>
              <w:spacing w:line="230" w:lineRule="auto"/>
            </w:pPr>
          </w:p>
        </w:tc>
        <w:tc>
          <w:tcPr>
            <w:tcW w:w="1123" w:type="pct"/>
          </w:tcPr>
          <w:p w:rsidR="0052025E" w:rsidRPr="00DE6B69" w:rsidRDefault="0052025E" w:rsidP="0038730C">
            <w:pPr>
              <w:autoSpaceDE w:val="0"/>
              <w:autoSpaceDN w:val="0"/>
              <w:adjustRightInd w:val="0"/>
              <w:spacing w:line="230" w:lineRule="auto"/>
            </w:pPr>
            <w:r w:rsidRPr="00DE6B69">
              <w:rPr>
                <w:sz w:val="22"/>
                <w:szCs w:val="22"/>
              </w:rPr>
              <w:t>6. Административ</w:t>
            </w:r>
            <w:r w:rsidRPr="00DE6B69">
              <w:rPr>
                <w:sz w:val="22"/>
                <w:szCs w:val="22"/>
              </w:rPr>
              <w:softHyphen/>
              <w:t>ного назначения (офи</w:t>
            </w:r>
            <w:r w:rsidRPr="00DE6B69">
              <w:rPr>
                <w:sz w:val="22"/>
                <w:szCs w:val="22"/>
              </w:rPr>
              <w:softHyphen/>
            </w:r>
            <w:r w:rsidRPr="00DE6B69">
              <w:rPr>
                <w:sz w:val="22"/>
                <w:szCs w:val="22"/>
              </w:rPr>
              <w:softHyphen/>
              <w:t>сы)</w:t>
            </w:r>
          </w:p>
        </w:tc>
        <w:tc>
          <w:tcPr>
            <w:tcW w:w="373" w:type="pct"/>
          </w:tcPr>
          <w:p w:rsidR="0052025E" w:rsidRPr="00DE6B69" w:rsidRDefault="0052025E" w:rsidP="0038730C">
            <w:pPr>
              <w:spacing w:line="230" w:lineRule="auto"/>
              <w:ind w:left="-57" w:right="-57"/>
            </w:pPr>
            <w:r w:rsidRPr="00DE6B69">
              <w:rPr>
                <w:sz w:val="22"/>
                <w:szCs w:val="22"/>
              </w:rPr>
              <w:t>0,417</w:t>
            </w:r>
          </w:p>
        </w:tc>
        <w:tc>
          <w:tcPr>
            <w:tcW w:w="374" w:type="pct"/>
          </w:tcPr>
          <w:p w:rsidR="0052025E" w:rsidRPr="00DE6B69" w:rsidRDefault="0052025E" w:rsidP="0038730C">
            <w:pPr>
              <w:autoSpaceDE w:val="0"/>
              <w:autoSpaceDN w:val="0"/>
              <w:adjustRightInd w:val="0"/>
              <w:spacing w:line="230" w:lineRule="auto"/>
              <w:ind w:left="-57" w:right="-57"/>
            </w:pPr>
            <w:r w:rsidRPr="00DE6B69">
              <w:rPr>
                <w:sz w:val="22"/>
                <w:szCs w:val="22"/>
              </w:rPr>
              <w:t>0,394</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0,382</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0,313</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0,278</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0,255</w:t>
            </w:r>
          </w:p>
        </w:tc>
        <w:tc>
          <w:tcPr>
            <w:tcW w:w="375" w:type="pct"/>
          </w:tcPr>
          <w:p w:rsidR="0052025E" w:rsidRPr="00DE6B69" w:rsidRDefault="0052025E" w:rsidP="0038730C">
            <w:pPr>
              <w:autoSpaceDE w:val="0"/>
              <w:autoSpaceDN w:val="0"/>
              <w:adjustRightInd w:val="0"/>
              <w:spacing w:line="230" w:lineRule="auto"/>
              <w:ind w:left="-57" w:right="-57"/>
            </w:pPr>
            <w:r w:rsidRPr="00DE6B69">
              <w:rPr>
                <w:sz w:val="22"/>
                <w:szCs w:val="22"/>
              </w:rPr>
              <w:t>0,232</w:t>
            </w:r>
          </w:p>
        </w:tc>
        <w:tc>
          <w:tcPr>
            <w:tcW w:w="374" w:type="pct"/>
            <w:tcBorders>
              <w:right w:val="nil"/>
            </w:tcBorders>
          </w:tcPr>
          <w:p w:rsidR="0052025E" w:rsidRPr="009C5A3F" w:rsidRDefault="0052025E" w:rsidP="0038730C">
            <w:pPr>
              <w:autoSpaceDE w:val="0"/>
              <w:autoSpaceDN w:val="0"/>
              <w:adjustRightInd w:val="0"/>
              <w:spacing w:line="230" w:lineRule="auto"/>
              <w:ind w:left="-57" w:right="-57"/>
            </w:pPr>
            <w:r w:rsidRPr="00DE6B69">
              <w:rPr>
                <w:sz w:val="22"/>
                <w:szCs w:val="22"/>
              </w:rPr>
              <w:t>0,232</w:t>
            </w:r>
          </w:p>
        </w:tc>
      </w:tr>
    </w:tbl>
    <w:p w:rsidR="0052025E" w:rsidRPr="009C5A3F" w:rsidRDefault="0052025E" w:rsidP="0052025E">
      <w:pPr>
        <w:spacing w:line="235" w:lineRule="auto"/>
        <w:rPr>
          <w:sz w:val="2"/>
          <w:szCs w:val="2"/>
        </w:rPr>
      </w:pPr>
    </w:p>
    <w:p w:rsidR="0052025E" w:rsidRDefault="0052025E" w:rsidP="0052025E">
      <w:pPr>
        <w:jc w:val="right"/>
        <w:rPr>
          <w:sz w:val="26"/>
          <w:szCs w:val="26"/>
        </w:rPr>
      </w:pPr>
    </w:p>
    <w:p w:rsidR="0052025E" w:rsidRDefault="0052025E" w:rsidP="0052025E">
      <w:pPr>
        <w:jc w:val="right"/>
      </w:pPr>
    </w:p>
    <w:p w:rsidR="0052025E" w:rsidRDefault="0052025E" w:rsidP="0052025E">
      <w:pPr>
        <w:jc w:val="right"/>
      </w:pPr>
    </w:p>
    <w:p w:rsidR="0052025E" w:rsidRDefault="0052025E" w:rsidP="0052025E">
      <w:pPr>
        <w:jc w:val="right"/>
      </w:pPr>
    </w:p>
    <w:p w:rsidR="0052025E" w:rsidRDefault="0052025E" w:rsidP="0052025E">
      <w:pPr>
        <w:jc w:val="right"/>
      </w:pPr>
    </w:p>
    <w:p w:rsidR="0052025E" w:rsidRDefault="0052025E" w:rsidP="0052025E">
      <w:pPr>
        <w:jc w:val="right"/>
      </w:pPr>
    </w:p>
    <w:p w:rsidR="0052025E" w:rsidRDefault="0052025E" w:rsidP="0052025E">
      <w:pPr>
        <w:jc w:val="right"/>
      </w:pPr>
    </w:p>
    <w:p w:rsidR="0052025E" w:rsidRDefault="0052025E" w:rsidP="0052025E">
      <w:pPr>
        <w:jc w:val="right"/>
      </w:pPr>
    </w:p>
    <w:p w:rsidR="0052025E" w:rsidRPr="00911977" w:rsidRDefault="0052025E" w:rsidP="0052025E">
      <w:pPr>
        <w:jc w:val="right"/>
      </w:pPr>
      <w:r w:rsidRPr="00911977">
        <w:t xml:space="preserve">Таблица 1.1.1 (7) </w:t>
      </w:r>
    </w:p>
    <w:p w:rsidR="0052025E" w:rsidRPr="00911977" w:rsidRDefault="0052025E" w:rsidP="0052025E">
      <w:pPr>
        <w:jc w:val="right"/>
      </w:pPr>
    </w:p>
    <w:p w:rsidR="0052025E" w:rsidRPr="00911977" w:rsidRDefault="0052025E" w:rsidP="0052025E">
      <w:pPr>
        <w:jc w:val="center"/>
        <w:rPr>
          <w:b/>
        </w:rPr>
      </w:pPr>
      <w:r w:rsidRPr="00911977">
        <w:rPr>
          <w:b/>
        </w:rPr>
        <w:t xml:space="preserve">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водоснабжения и водоотведения </w:t>
      </w:r>
    </w:p>
    <w:tbl>
      <w:tblPr>
        <w:tblW w:w="5123" w:type="pct"/>
        <w:tblBorders>
          <w:top w:val="single" w:sz="4" w:space="0" w:color="auto"/>
          <w:insideH w:val="single" w:sz="4" w:space="0" w:color="404040"/>
          <w:insideV w:val="single" w:sz="4" w:space="0" w:color="auto"/>
        </w:tblBorders>
        <w:tblLayout w:type="fixed"/>
        <w:tblCellMar>
          <w:left w:w="62" w:type="dxa"/>
          <w:right w:w="62" w:type="dxa"/>
        </w:tblCellMar>
        <w:tblLook w:val="00A0"/>
      </w:tblPr>
      <w:tblGrid>
        <w:gridCol w:w="1734"/>
        <w:gridCol w:w="3710"/>
        <w:gridCol w:w="1115"/>
        <w:gridCol w:w="1113"/>
        <w:gridCol w:w="927"/>
        <w:gridCol w:w="1113"/>
      </w:tblGrid>
      <w:tr w:rsidR="0052025E" w:rsidRPr="009C5A3F" w:rsidTr="0038730C">
        <w:tc>
          <w:tcPr>
            <w:tcW w:w="893" w:type="pct"/>
            <w:vMerge w:val="restart"/>
            <w:tcBorders>
              <w:top w:val="single" w:sz="4" w:space="0" w:color="auto"/>
            </w:tcBorders>
          </w:tcPr>
          <w:p w:rsidR="0052025E" w:rsidRPr="009C5A3F" w:rsidRDefault="0052025E" w:rsidP="0038730C">
            <w:r w:rsidRPr="009C5A3F">
              <w:rPr>
                <w:sz w:val="22"/>
                <w:szCs w:val="22"/>
              </w:rPr>
              <w:t xml:space="preserve">Наименование </w:t>
            </w:r>
          </w:p>
          <w:p w:rsidR="0052025E" w:rsidRPr="009C5A3F" w:rsidRDefault="0052025E" w:rsidP="0038730C">
            <w:r w:rsidRPr="009C5A3F">
              <w:rPr>
                <w:sz w:val="22"/>
                <w:szCs w:val="22"/>
              </w:rPr>
              <w:t>объекта</w:t>
            </w:r>
          </w:p>
          <w:p w:rsidR="0052025E" w:rsidRPr="009C5A3F" w:rsidRDefault="0052025E" w:rsidP="0038730C">
            <w:r w:rsidRPr="009C5A3F">
              <w:rPr>
                <w:sz w:val="22"/>
                <w:szCs w:val="22"/>
              </w:rPr>
              <w:t xml:space="preserve"> местного значения</w:t>
            </w:r>
          </w:p>
        </w:tc>
        <w:tc>
          <w:tcPr>
            <w:tcW w:w="4107" w:type="pct"/>
            <w:gridSpan w:val="5"/>
            <w:tcBorders>
              <w:top w:val="single" w:sz="4" w:space="0" w:color="auto"/>
            </w:tcBorders>
          </w:tcPr>
          <w:p w:rsidR="0052025E" w:rsidRPr="009C5A3F" w:rsidRDefault="0052025E" w:rsidP="0038730C">
            <w:pPr>
              <w:rPr>
                <w:color w:val="000000"/>
              </w:rPr>
            </w:pPr>
            <w:r w:rsidRPr="009C5A3F">
              <w:rPr>
                <w:color w:val="000000"/>
                <w:sz w:val="22"/>
                <w:szCs w:val="22"/>
              </w:rPr>
              <w:t xml:space="preserve">Расчетный показатель минимально допустимого уровня </w:t>
            </w:r>
          </w:p>
          <w:p w:rsidR="0052025E" w:rsidRPr="009C5A3F" w:rsidRDefault="0052025E" w:rsidP="0038730C">
            <w:proofErr w:type="gramStart"/>
            <w:r w:rsidRPr="009C5A3F">
              <w:rPr>
                <w:color w:val="000000"/>
                <w:sz w:val="22"/>
                <w:szCs w:val="22"/>
              </w:rPr>
              <w:t xml:space="preserve">обеспеченности </w:t>
            </w:r>
            <w:r w:rsidRPr="009C5A3F">
              <w:rPr>
                <w:sz w:val="22"/>
                <w:szCs w:val="22"/>
              </w:rPr>
              <w:t xml:space="preserve">(норматив потребления коммунальной услуги </w:t>
            </w:r>
            <w:proofErr w:type="gramEnd"/>
          </w:p>
          <w:p w:rsidR="0052025E" w:rsidRPr="009C5A3F" w:rsidRDefault="0052025E" w:rsidP="0038730C">
            <w:r w:rsidRPr="009C5A3F">
              <w:rPr>
                <w:sz w:val="22"/>
                <w:szCs w:val="22"/>
              </w:rPr>
              <w:t>в жилых помещениях, м</w:t>
            </w:r>
            <w:r w:rsidRPr="009C5A3F">
              <w:rPr>
                <w:sz w:val="22"/>
                <w:szCs w:val="22"/>
                <w:vertAlign w:val="superscript"/>
              </w:rPr>
              <w:t>3</w:t>
            </w:r>
            <w:r w:rsidRPr="009C5A3F">
              <w:rPr>
                <w:sz w:val="22"/>
                <w:szCs w:val="22"/>
              </w:rPr>
              <w:t xml:space="preserve"> в месяц на 1 человека)</w:t>
            </w:r>
          </w:p>
        </w:tc>
      </w:tr>
      <w:tr w:rsidR="0052025E" w:rsidRPr="009C5A3F" w:rsidTr="0038730C">
        <w:tc>
          <w:tcPr>
            <w:tcW w:w="893" w:type="pct"/>
            <w:vMerge/>
          </w:tcPr>
          <w:p w:rsidR="0052025E" w:rsidRPr="009C5A3F" w:rsidRDefault="0052025E" w:rsidP="0038730C"/>
        </w:tc>
        <w:tc>
          <w:tcPr>
            <w:tcW w:w="1910" w:type="pct"/>
          </w:tcPr>
          <w:p w:rsidR="0052025E" w:rsidRPr="009C5A3F" w:rsidRDefault="0052025E" w:rsidP="0038730C">
            <w:r w:rsidRPr="009C5A3F">
              <w:rPr>
                <w:sz w:val="22"/>
                <w:szCs w:val="22"/>
              </w:rPr>
              <w:t>степень благоустройства многоквартирного дома</w:t>
            </w:r>
          </w:p>
        </w:tc>
        <w:tc>
          <w:tcPr>
            <w:tcW w:w="574" w:type="pct"/>
          </w:tcPr>
          <w:p w:rsidR="0052025E" w:rsidRPr="009C5A3F" w:rsidRDefault="0052025E" w:rsidP="0038730C">
            <w:r w:rsidRPr="009C5A3F">
              <w:rPr>
                <w:sz w:val="22"/>
                <w:szCs w:val="22"/>
              </w:rPr>
              <w:t>этажность многоквартирных домов или жилых домов</w:t>
            </w:r>
          </w:p>
        </w:tc>
        <w:tc>
          <w:tcPr>
            <w:tcW w:w="573" w:type="pct"/>
          </w:tcPr>
          <w:p w:rsidR="0052025E" w:rsidRPr="009C5A3F" w:rsidRDefault="0052025E" w:rsidP="0038730C">
            <w:r w:rsidRPr="009C5A3F">
              <w:rPr>
                <w:sz w:val="22"/>
                <w:szCs w:val="22"/>
              </w:rPr>
              <w:t>холодное водоснабжение (ХВС)</w:t>
            </w:r>
          </w:p>
        </w:tc>
        <w:tc>
          <w:tcPr>
            <w:tcW w:w="477" w:type="pct"/>
          </w:tcPr>
          <w:p w:rsidR="0052025E" w:rsidRPr="009C5A3F" w:rsidRDefault="0052025E" w:rsidP="0038730C">
            <w:r w:rsidRPr="009C5A3F">
              <w:rPr>
                <w:sz w:val="22"/>
                <w:szCs w:val="22"/>
              </w:rPr>
              <w:t>горячее водоснабжение (ГВС)</w:t>
            </w:r>
          </w:p>
        </w:tc>
        <w:tc>
          <w:tcPr>
            <w:tcW w:w="573" w:type="pct"/>
          </w:tcPr>
          <w:p w:rsidR="0052025E" w:rsidRPr="009C5A3F" w:rsidRDefault="0052025E" w:rsidP="0038730C">
            <w:r w:rsidRPr="009C5A3F">
              <w:rPr>
                <w:sz w:val="22"/>
                <w:szCs w:val="22"/>
              </w:rPr>
              <w:t>водоотведение</w:t>
            </w:r>
          </w:p>
        </w:tc>
      </w:tr>
    </w:tbl>
    <w:p w:rsidR="0052025E" w:rsidRPr="009C5A3F" w:rsidRDefault="0052025E" w:rsidP="0052025E">
      <w:pPr>
        <w:widowControl w:val="0"/>
        <w:rPr>
          <w:sz w:val="2"/>
        </w:rPr>
      </w:pPr>
    </w:p>
    <w:tbl>
      <w:tblPr>
        <w:tblW w:w="512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62" w:type="dxa"/>
          <w:right w:w="62" w:type="dxa"/>
        </w:tblCellMar>
        <w:tblLook w:val="00A0"/>
      </w:tblPr>
      <w:tblGrid>
        <w:gridCol w:w="1736"/>
        <w:gridCol w:w="3709"/>
        <w:gridCol w:w="1113"/>
        <w:gridCol w:w="1111"/>
        <w:gridCol w:w="957"/>
        <w:gridCol w:w="981"/>
        <w:gridCol w:w="12"/>
        <w:gridCol w:w="91"/>
      </w:tblGrid>
      <w:tr w:rsidR="0052025E" w:rsidRPr="009C5A3F" w:rsidTr="0038730C">
        <w:trPr>
          <w:tblHeader/>
        </w:trPr>
        <w:tc>
          <w:tcPr>
            <w:tcW w:w="894"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1</w:t>
            </w:r>
          </w:p>
        </w:tc>
        <w:tc>
          <w:tcPr>
            <w:tcW w:w="191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2</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3</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4</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5</w:t>
            </w:r>
          </w:p>
        </w:tc>
        <w:tc>
          <w:tcPr>
            <w:tcW w:w="558" w:type="pct"/>
            <w:gridSpan w:val="3"/>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6</w:t>
            </w:r>
          </w:p>
        </w:tc>
      </w:tr>
      <w:tr w:rsidR="0052025E" w:rsidRPr="009C5A3F" w:rsidTr="0038730C">
        <w:trPr>
          <w:gridAfter w:val="2"/>
          <w:wAfter w:w="53" w:type="pct"/>
        </w:trPr>
        <w:tc>
          <w:tcPr>
            <w:tcW w:w="894"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tabs>
                <w:tab w:val="left" w:pos="1515"/>
              </w:tabs>
            </w:pPr>
            <w:r w:rsidRPr="009C5A3F">
              <w:rPr>
                <w:sz w:val="22"/>
                <w:szCs w:val="22"/>
              </w:rPr>
              <w:t>Водозаборы, станции водоподготовки (водопроводные очистные сооружения), насосные станции, резервуары, водонапорные башни, водопровод</w:t>
            </w:r>
          </w:p>
        </w:tc>
        <w:tc>
          <w:tcPr>
            <w:tcW w:w="4053" w:type="pct"/>
            <w:gridSpan w:val="5"/>
            <w:tcBorders>
              <w:top w:val="single" w:sz="4" w:space="0" w:color="404040"/>
              <w:left w:val="single" w:sz="4" w:space="0" w:color="404040"/>
              <w:bottom w:val="single" w:sz="4" w:space="0" w:color="404040"/>
              <w:right w:val="nil"/>
            </w:tcBorders>
          </w:tcPr>
          <w:p w:rsidR="0052025E" w:rsidRPr="008E058B" w:rsidRDefault="0052025E" w:rsidP="0038730C">
            <w:pPr>
              <w:ind w:left="28" w:right="28"/>
              <w:rPr>
                <w:b/>
              </w:rPr>
            </w:pPr>
            <w:proofErr w:type="spellStart"/>
            <w:r>
              <w:t>Арабосинское</w:t>
            </w:r>
            <w:proofErr w:type="spellEnd"/>
            <w:r>
              <w:t xml:space="preserve"> сельское поселение Урмарского района</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1. В жилых домах и многоквартирных домах с водопроводом, без ванн, без канализации (ХВС без ванн, с мойкой кухонной, раковиной, без канализации)</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2,614</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2,614</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2. В жилых домах и многоквартирных домах с водопроводом, без ванн, с выгребными ямами (ХВС без ванн, с мойкой кухонной, раковиной, местным выгребом, без канализации)</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3,248</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3. В жилых домах и многоквартирных домах с водопроводом, без ванн, с канализацией (ХВС без ванн, с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4,029</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4,029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4,029</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4,029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3</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4,029</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4,029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 xml:space="preserve">4. В жилых домах и многоквартирных домах с водопроводом, без ванн, с канализацией, с </w:t>
            </w:r>
            <w:proofErr w:type="spellStart"/>
            <w:r w:rsidRPr="009C5A3F">
              <w:rPr>
                <w:sz w:val="22"/>
                <w:szCs w:val="22"/>
              </w:rPr>
              <w:t>водонагревом</w:t>
            </w:r>
            <w:proofErr w:type="spellEnd"/>
            <w:r w:rsidRPr="009C5A3F">
              <w:rPr>
                <w:sz w:val="22"/>
                <w:szCs w:val="22"/>
              </w:rPr>
              <w:t xml:space="preserve"> различного типа (ХВС без ванн, с мойкой кухонной, раковиной, канализацией, с </w:t>
            </w:r>
            <w:proofErr w:type="spellStart"/>
            <w:r w:rsidRPr="009C5A3F">
              <w:rPr>
                <w:sz w:val="22"/>
                <w:szCs w:val="22"/>
              </w:rPr>
              <w:t>водонагревом</w:t>
            </w:r>
            <w:proofErr w:type="spellEnd"/>
            <w:r w:rsidRPr="009C5A3F">
              <w:rPr>
                <w:sz w:val="22"/>
                <w:szCs w:val="22"/>
              </w:rPr>
              <w:t xml:space="preserve"> различного типа)</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4,029</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4,029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4,029</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4,029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3</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4,029</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4,029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4,029</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4,029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 xml:space="preserve">5. В жилых домах и многоквартирных домах с водопроводом, при наличии ванн, с канализацией, с </w:t>
            </w:r>
            <w:proofErr w:type="spellStart"/>
            <w:r w:rsidRPr="009C5A3F">
              <w:rPr>
                <w:sz w:val="22"/>
                <w:szCs w:val="22"/>
              </w:rPr>
              <w:t>водонагревом</w:t>
            </w:r>
            <w:proofErr w:type="spellEnd"/>
            <w:r w:rsidRPr="009C5A3F">
              <w:rPr>
                <w:sz w:val="22"/>
                <w:szCs w:val="22"/>
              </w:rPr>
              <w:t xml:space="preserve"> различного типа (ХВС с ванной, мойкой кухонной, раковиной, канализацией, с </w:t>
            </w:r>
            <w:proofErr w:type="spellStart"/>
            <w:r w:rsidRPr="009C5A3F">
              <w:rPr>
                <w:sz w:val="22"/>
                <w:szCs w:val="22"/>
              </w:rPr>
              <w:t>водонагревом</w:t>
            </w:r>
            <w:proofErr w:type="spellEnd"/>
            <w:r w:rsidRPr="009C5A3F">
              <w:rPr>
                <w:sz w:val="22"/>
                <w:szCs w:val="22"/>
              </w:rPr>
              <w:t xml:space="preserve"> различного типа)</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7,363</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7,363</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3</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7,363</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7,363</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5</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7,363</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6. В жилых домах и многоквартирных домах с водопроводом, централизованным ГВС, при наличии ванн, с канализацией (ХВС и ГВС, с ванной,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4,436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2,927</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4,436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2,927</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3</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4,436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2,927</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4,436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2,927</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5</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4,436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2,927</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9</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4,436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2,927</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7,363</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7. В многоквартирных домах коммунального типа с водопроводом, без душевых, с канализацией (ХВС без душевых, с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2,600</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2,600</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2,600</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2,600</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5</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2,600</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2,600</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8. В многоквартирных домах коммунального типа с водопроводом, централизованным ГВС, общими душевыми, с канализацией (ХВС и ГВС, с общими душевыми,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2,886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1,684</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4,570</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3</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2,886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1,684</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4,570</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5</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2,886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1,684</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4,570</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9. В многоквартирных домах коммунального типа с водопроводом, централизованным горячим водоснабжением, с общими кухнями и общими душевыми, с канализацией (ХВС и ГВС, с общими душевыми,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3,356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1,943</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5,299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3,356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1,943</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5,299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5</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3,356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1,943</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5,299</w:t>
            </w:r>
          </w:p>
        </w:tc>
      </w:tr>
      <w:tr w:rsidR="0052025E" w:rsidRPr="009C5A3F" w:rsidTr="0038730C">
        <w:trPr>
          <w:gridAfter w:val="1"/>
          <w:wAfter w:w="47" w:type="pct"/>
        </w:trPr>
        <w:tc>
          <w:tcPr>
            <w:tcW w:w="8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91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8" w:right="28"/>
            </w:pPr>
            <w:r w:rsidRPr="009C5A3F">
              <w:rPr>
                <w:sz w:val="22"/>
                <w:szCs w:val="22"/>
              </w:rPr>
              <w:t>10. В многоквартирных домах коммунального типа с водопроводом, централизованным горячим водоснабжением, с общими кухнями, блоками душевых на этажах при жилых комнатах в каждой секции, с канализацией (ХВС и ГВС, с блоками душевых на этажах при жилых комнатах в каждой секции, с мойкой кухонной, раковиной, канализацией)</w:t>
            </w:r>
          </w:p>
        </w:tc>
        <w:tc>
          <w:tcPr>
            <w:tcW w:w="5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5</w:t>
            </w:r>
          </w:p>
        </w:tc>
        <w:tc>
          <w:tcPr>
            <w:tcW w:w="57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4,126</w:t>
            </w:r>
          </w:p>
        </w:tc>
        <w:tc>
          <w:tcPr>
            <w:tcW w:w="49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jc w:val="center"/>
            </w:pPr>
            <w:r w:rsidRPr="009C5A3F">
              <w:rPr>
                <w:sz w:val="22"/>
                <w:szCs w:val="22"/>
              </w:rPr>
              <w:t>2,545</w:t>
            </w:r>
          </w:p>
        </w:tc>
        <w:tc>
          <w:tcPr>
            <w:tcW w:w="511" w:type="pct"/>
            <w:gridSpan w:val="2"/>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80"/>
              <w:jc w:val="center"/>
              <w:rPr>
                <w:rFonts w:ascii="Times New Roman" w:hAnsi="Times New Roman" w:cs="Times New Roman"/>
                <w:sz w:val="22"/>
                <w:szCs w:val="22"/>
                <w:lang w:eastAsia="en-US"/>
              </w:rPr>
            </w:pPr>
            <w:r w:rsidRPr="009C5A3F">
              <w:rPr>
                <w:rFonts w:ascii="Times New Roman" w:hAnsi="Times New Roman" w:cs="Times New Roman"/>
                <w:sz w:val="22"/>
                <w:szCs w:val="22"/>
                <w:lang w:eastAsia="en-US"/>
              </w:rPr>
              <w:t>6,671</w:t>
            </w:r>
          </w:p>
        </w:tc>
      </w:tr>
    </w:tbl>
    <w:p w:rsidR="0052025E" w:rsidRPr="009C5A3F" w:rsidRDefault="0052025E" w:rsidP="0052025E">
      <w:pPr>
        <w:widowControl w:val="0"/>
        <w:autoSpaceDE w:val="0"/>
        <w:autoSpaceDN w:val="0"/>
        <w:adjustRightInd w:val="0"/>
        <w:spacing w:line="230" w:lineRule="auto"/>
        <w:ind w:left="1302" w:hanging="1302"/>
        <w:jc w:val="both"/>
        <w:rPr>
          <w:sz w:val="22"/>
          <w:szCs w:val="22"/>
        </w:rPr>
      </w:pPr>
    </w:p>
    <w:p w:rsidR="0052025E" w:rsidRPr="00241427" w:rsidRDefault="0052025E" w:rsidP="0052025E">
      <w:pPr>
        <w:widowControl w:val="0"/>
        <w:autoSpaceDE w:val="0"/>
        <w:autoSpaceDN w:val="0"/>
        <w:adjustRightInd w:val="0"/>
        <w:spacing w:line="230" w:lineRule="auto"/>
        <w:ind w:left="1302" w:hanging="1302"/>
        <w:jc w:val="both"/>
        <w:rPr>
          <w:sz w:val="20"/>
          <w:szCs w:val="20"/>
        </w:rPr>
      </w:pPr>
      <w:r w:rsidRPr="00241427">
        <w:rPr>
          <w:sz w:val="20"/>
          <w:szCs w:val="20"/>
        </w:rPr>
        <w:t>Примечание.</w:t>
      </w:r>
      <w:r w:rsidRPr="00241427">
        <w:rPr>
          <w:sz w:val="20"/>
          <w:szCs w:val="20"/>
        </w:rPr>
        <w:tab/>
        <w:t>Указанные нормы следует применять с учетом требований табл. 1 СП 31.13330. 2012.</w:t>
      </w:r>
    </w:p>
    <w:p w:rsidR="0052025E" w:rsidRDefault="0052025E" w:rsidP="0052025E">
      <w:pPr>
        <w:spacing w:line="230" w:lineRule="auto"/>
        <w:ind w:right="-142"/>
        <w:contextualSpacing/>
        <w:jc w:val="right"/>
        <w:rPr>
          <w:color w:val="000000"/>
          <w:sz w:val="26"/>
          <w:szCs w:val="26"/>
        </w:rPr>
      </w:pPr>
    </w:p>
    <w:p w:rsidR="0052025E" w:rsidRPr="00193B5C" w:rsidRDefault="0052025E" w:rsidP="0052025E">
      <w:pPr>
        <w:pStyle w:val="5"/>
        <w:spacing w:line="230" w:lineRule="auto"/>
        <w:ind w:firstLine="709"/>
        <w:jc w:val="both"/>
        <w:rPr>
          <w:i/>
          <w:szCs w:val="24"/>
        </w:rPr>
      </w:pPr>
      <w:r w:rsidRPr="00193B5C">
        <w:rPr>
          <w:i/>
          <w:szCs w:val="24"/>
        </w:rPr>
        <w:t>1.1.2. Предельные значения расчетных показателей минимально допустимого уровня обеспеченности</w:t>
      </w:r>
      <w:r w:rsidRPr="00193B5C">
        <w:rPr>
          <w:szCs w:val="24"/>
        </w:rPr>
        <w:t xml:space="preserve"> </w:t>
      </w:r>
      <w:r w:rsidRPr="00193B5C">
        <w:rPr>
          <w:i/>
          <w:szCs w:val="24"/>
        </w:rPr>
        <w:t>населения Кульгешского сельского поселения Урмарского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52025E" w:rsidRPr="00193B5C" w:rsidRDefault="0052025E" w:rsidP="0052025E">
      <w:pPr>
        <w:spacing w:line="230" w:lineRule="auto"/>
      </w:pPr>
    </w:p>
    <w:p w:rsidR="0052025E" w:rsidRPr="00193B5C" w:rsidRDefault="0052025E" w:rsidP="0052025E">
      <w:pPr>
        <w:widowControl w:val="0"/>
        <w:autoSpaceDE w:val="0"/>
        <w:autoSpaceDN w:val="0"/>
        <w:adjustRightInd w:val="0"/>
        <w:spacing w:line="230" w:lineRule="auto"/>
        <w:ind w:firstLine="851"/>
        <w:jc w:val="right"/>
      </w:pPr>
      <w:r w:rsidRPr="00193B5C">
        <w:t>Таблица 1.1.2 (1)</w:t>
      </w:r>
    </w:p>
    <w:p w:rsidR="0052025E" w:rsidRPr="00193B5C" w:rsidRDefault="0052025E" w:rsidP="0052025E">
      <w:pPr>
        <w:widowControl w:val="0"/>
        <w:autoSpaceDE w:val="0"/>
        <w:autoSpaceDN w:val="0"/>
        <w:adjustRightInd w:val="0"/>
        <w:spacing w:line="230" w:lineRule="auto"/>
        <w:ind w:firstLine="851"/>
        <w:jc w:val="right"/>
      </w:pPr>
    </w:p>
    <w:p w:rsidR="0052025E" w:rsidRPr="00193B5C" w:rsidRDefault="0052025E" w:rsidP="0052025E">
      <w:pPr>
        <w:widowControl w:val="0"/>
        <w:autoSpaceDE w:val="0"/>
        <w:autoSpaceDN w:val="0"/>
        <w:adjustRightInd w:val="0"/>
        <w:spacing w:line="230" w:lineRule="auto"/>
        <w:jc w:val="center"/>
        <w:rPr>
          <w:b/>
        </w:rPr>
      </w:pPr>
      <w:proofErr w:type="gramStart"/>
      <w:r w:rsidRPr="00193B5C">
        <w:rPr>
          <w:b/>
        </w:rPr>
        <w:t>Предельные значения расчетных показателей</w:t>
      </w:r>
      <w:r w:rsidRPr="00193B5C">
        <w:rPr>
          <w:b/>
          <w:i/>
        </w:rPr>
        <w:t xml:space="preserve"> </w:t>
      </w:r>
      <w:r w:rsidRPr="00193B5C">
        <w:rPr>
          <w:b/>
        </w:rPr>
        <w:t xml:space="preserve">минимально допустимого </w:t>
      </w:r>
      <w:proofErr w:type="gramEnd"/>
    </w:p>
    <w:p w:rsidR="0052025E" w:rsidRPr="00911977" w:rsidRDefault="0052025E" w:rsidP="0052025E">
      <w:pPr>
        <w:widowControl w:val="0"/>
        <w:autoSpaceDE w:val="0"/>
        <w:autoSpaceDN w:val="0"/>
        <w:adjustRightInd w:val="0"/>
        <w:spacing w:line="230" w:lineRule="auto"/>
        <w:jc w:val="both"/>
      </w:pPr>
      <w:r w:rsidRPr="00193B5C">
        <w:rPr>
          <w:b/>
        </w:rPr>
        <w:t>уровня обеспеченности населения</w:t>
      </w:r>
      <w:r w:rsidRPr="00193B5C">
        <w:rPr>
          <w:i/>
        </w:rPr>
        <w:t xml:space="preserve"> </w:t>
      </w:r>
      <w:r w:rsidRPr="00193B5C">
        <w:rPr>
          <w:b/>
        </w:rPr>
        <w:t>Кульгешского сельского поселения Урмарского района Чувашской Республики</w:t>
      </w:r>
      <w:r w:rsidRPr="00193B5C">
        <w:rPr>
          <w:b/>
          <w:i/>
        </w:rPr>
        <w:t xml:space="preserve"> </w:t>
      </w:r>
      <w:r w:rsidRPr="00193B5C">
        <w:rPr>
          <w:b/>
        </w:rPr>
        <w:t>местами хранения личного автотранспорта населения Кульгешского сельского поселения Урмарского района Чувашской</w:t>
      </w:r>
      <w:r w:rsidRPr="00911977">
        <w:rPr>
          <w:b/>
        </w:rPr>
        <w:t xml:space="preserve"> </w:t>
      </w:r>
      <w:r w:rsidRPr="00911977">
        <w:rPr>
          <w:b/>
        </w:rPr>
        <w:lastRenderedPageBreak/>
        <w:t>Республики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Чувашской Республики</w:t>
      </w:r>
    </w:p>
    <w:p w:rsidR="0052025E" w:rsidRPr="009C5A3F" w:rsidRDefault="0052025E" w:rsidP="0052025E">
      <w:pPr>
        <w:widowControl w:val="0"/>
        <w:autoSpaceDE w:val="0"/>
        <w:autoSpaceDN w:val="0"/>
        <w:adjustRightInd w:val="0"/>
        <w:spacing w:line="230" w:lineRule="auto"/>
        <w:ind w:firstLine="851"/>
        <w:jc w:val="center"/>
        <w:rPr>
          <w:sz w:val="26"/>
          <w:szCs w:val="26"/>
        </w:rPr>
      </w:pPr>
    </w:p>
    <w:tbl>
      <w:tblPr>
        <w:tblW w:w="5000" w:type="pct"/>
        <w:jc w:val="center"/>
        <w:tblBorders>
          <w:top w:val="single" w:sz="4" w:space="0" w:color="auto"/>
          <w:insideH w:val="single" w:sz="4" w:space="0" w:color="404040"/>
          <w:insideV w:val="single" w:sz="4" w:space="0" w:color="auto"/>
        </w:tblBorders>
        <w:tblLayout w:type="fixed"/>
        <w:tblCellMar>
          <w:left w:w="70" w:type="dxa"/>
          <w:right w:w="70" w:type="dxa"/>
        </w:tblCellMar>
        <w:tblLook w:val="0000"/>
      </w:tblPr>
      <w:tblGrid>
        <w:gridCol w:w="442"/>
        <w:gridCol w:w="3525"/>
        <w:gridCol w:w="1485"/>
        <w:gridCol w:w="1113"/>
        <w:gridCol w:w="1669"/>
        <w:gridCol w:w="1261"/>
      </w:tblGrid>
      <w:tr w:rsidR="0052025E" w:rsidRPr="009C5A3F" w:rsidTr="0038730C">
        <w:trPr>
          <w:jc w:val="center"/>
        </w:trPr>
        <w:tc>
          <w:tcPr>
            <w:tcW w:w="233" w:type="pct"/>
            <w:vMerge w:val="restart"/>
            <w:tcBorders>
              <w:top w:val="single" w:sz="4" w:space="0" w:color="auto"/>
            </w:tcBorders>
            <w:shd w:val="clear" w:color="auto" w:fill="FFFFFF"/>
          </w:tcPr>
          <w:p w:rsidR="0052025E" w:rsidRPr="009C5A3F" w:rsidRDefault="0052025E" w:rsidP="0038730C">
            <w:pPr>
              <w:spacing w:line="230" w:lineRule="auto"/>
            </w:pPr>
            <w:r w:rsidRPr="009C5A3F">
              <w:rPr>
                <w:sz w:val="22"/>
                <w:szCs w:val="22"/>
              </w:rPr>
              <w:t xml:space="preserve">№ </w:t>
            </w:r>
            <w:r w:rsidRPr="009C5A3F">
              <w:rPr>
                <w:sz w:val="22"/>
                <w:szCs w:val="22"/>
              </w:rPr>
              <w:br/>
            </w:r>
            <w:proofErr w:type="spellStart"/>
            <w:r w:rsidRPr="009C5A3F">
              <w:rPr>
                <w:sz w:val="22"/>
                <w:szCs w:val="22"/>
              </w:rPr>
              <w:t>пп</w:t>
            </w:r>
            <w:proofErr w:type="spellEnd"/>
          </w:p>
        </w:tc>
        <w:tc>
          <w:tcPr>
            <w:tcW w:w="1856" w:type="pct"/>
            <w:vMerge w:val="restart"/>
            <w:tcBorders>
              <w:top w:val="single" w:sz="4" w:space="0" w:color="auto"/>
            </w:tcBorders>
            <w:shd w:val="clear" w:color="auto" w:fill="FFFFFF"/>
          </w:tcPr>
          <w:p w:rsidR="0052025E" w:rsidRPr="009C5A3F" w:rsidRDefault="0052025E" w:rsidP="0038730C">
            <w:pPr>
              <w:spacing w:line="230" w:lineRule="auto"/>
            </w:pPr>
            <w:r w:rsidRPr="009C5A3F">
              <w:rPr>
                <w:sz w:val="22"/>
                <w:szCs w:val="22"/>
              </w:rPr>
              <w:t xml:space="preserve">Наименование объекта </w:t>
            </w:r>
          </w:p>
          <w:p w:rsidR="0052025E" w:rsidRPr="009C5A3F" w:rsidRDefault="0052025E" w:rsidP="0038730C">
            <w:pPr>
              <w:spacing w:line="230" w:lineRule="auto"/>
            </w:pPr>
            <w:r w:rsidRPr="009C5A3F">
              <w:rPr>
                <w:sz w:val="22"/>
                <w:szCs w:val="22"/>
              </w:rPr>
              <w:t>местного значения</w:t>
            </w:r>
          </w:p>
        </w:tc>
        <w:tc>
          <w:tcPr>
            <w:tcW w:w="1368" w:type="pct"/>
            <w:gridSpan w:val="2"/>
            <w:tcBorders>
              <w:top w:val="single" w:sz="4" w:space="0" w:color="auto"/>
            </w:tcBorders>
            <w:shd w:val="clear" w:color="auto" w:fill="FFFFFF"/>
          </w:tcPr>
          <w:p w:rsidR="0052025E" w:rsidRPr="009C5A3F" w:rsidRDefault="0052025E" w:rsidP="0038730C">
            <w:pPr>
              <w:spacing w:line="230" w:lineRule="auto"/>
            </w:pPr>
            <w:r w:rsidRPr="009C5A3F">
              <w:rPr>
                <w:sz w:val="22"/>
                <w:szCs w:val="22"/>
              </w:rPr>
              <w:t>Расчетный показатель минимально допустимого уровня обеспеченности</w:t>
            </w:r>
          </w:p>
        </w:tc>
        <w:tc>
          <w:tcPr>
            <w:tcW w:w="1543" w:type="pct"/>
            <w:gridSpan w:val="2"/>
            <w:tcBorders>
              <w:top w:val="single" w:sz="4" w:space="0" w:color="auto"/>
            </w:tcBorders>
            <w:shd w:val="clear" w:color="auto" w:fill="FFFFFF"/>
          </w:tcPr>
          <w:p w:rsidR="0052025E" w:rsidRPr="009C5A3F" w:rsidRDefault="0052025E" w:rsidP="0038730C">
            <w:pPr>
              <w:spacing w:line="230" w:lineRule="auto"/>
            </w:pPr>
            <w:r w:rsidRPr="009C5A3F">
              <w:rPr>
                <w:sz w:val="22"/>
                <w:szCs w:val="22"/>
              </w:rPr>
              <w:t>Расчетный показатель максимально допустимого уровня территориальной доступности</w:t>
            </w:r>
          </w:p>
        </w:tc>
      </w:tr>
      <w:tr w:rsidR="0052025E" w:rsidRPr="009C5A3F" w:rsidTr="0038730C">
        <w:trPr>
          <w:jc w:val="center"/>
        </w:trPr>
        <w:tc>
          <w:tcPr>
            <w:tcW w:w="233" w:type="pct"/>
            <w:vMerge/>
            <w:shd w:val="clear" w:color="auto" w:fill="FFFFFF"/>
          </w:tcPr>
          <w:p w:rsidR="0052025E" w:rsidRPr="009C5A3F" w:rsidRDefault="0052025E" w:rsidP="0038730C">
            <w:pPr>
              <w:spacing w:line="230" w:lineRule="auto"/>
              <w:rPr>
                <w:color w:val="404040"/>
              </w:rPr>
            </w:pPr>
          </w:p>
        </w:tc>
        <w:tc>
          <w:tcPr>
            <w:tcW w:w="1856" w:type="pct"/>
            <w:vMerge/>
            <w:shd w:val="clear" w:color="auto" w:fill="FFFFFF"/>
          </w:tcPr>
          <w:p w:rsidR="0052025E" w:rsidRPr="009C5A3F" w:rsidRDefault="0052025E" w:rsidP="0038730C">
            <w:pPr>
              <w:spacing w:line="230" w:lineRule="auto"/>
              <w:rPr>
                <w:color w:val="404040"/>
              </w:rPr>
            </w:pPr>
          </w:p>
        </w:tc>
        <w:tc>
          <w:tcPr>
            <w:tcW w:w="782" w:type="pct"/>
            <w:shd w:val="clear" w:color="auto" w:fill="FFFFFF"/>
          </w:tcPr>
          <w:p w:rsidR="0052025E" w:rsidRPr="009C5A3F" w:rsidRDefault="0052025E" w:rsidP="0038730C">
            <w:pPr>
              <w:spacing w:line="230" w:lineRule="auto"/>
            </w:pPr>
            <w:r w:rsidRPr="009C5A3F">
              <w:rPr>
                <w:sz w:val="22"/>
                <w:szCs w:val="22"/>
              </w:rPr>
              <w:t>единица</w:t>
            </w:r>
          </w:p>
          <w:p w:rsidR="0052025E" w:rsidRPr="009C5A3F" w:rsidRDefault="0052025E" w:rsidP="0038730C">
            <w:pPr>
              <w:spacing w:line="230" w:lineRule="auto"/>
            </w:pPr>
            <w:r w:rsidRPr="009C5A3F">
              <w:rPr>
                <w:sz w:val="22"/>
                <w:szCs w:val="22"/>
              </w:rPr>
              <w:t>измерения</w:t>
            </w:r>
          </w:p>
        </w:tc>
        <w:tc>
          <w:tcPr>
            <w:tcW w:w="586" w:type="pct"/>
            <w:shd w:val="clear" w:color="auto" w:fill="FFFFFF"/>
          </w:tcPr>
          <w:p w:rsidR="0052025E" w:rsidRPr="009C5A3F" w:rsidRDefault="0052025E" w:rsidP="0038730C">
            <w:pPr>
              <w:spacing w:line="230" w:lineRule="auto"/>
            </w:pPr>
            <w:r w:rsidRPr="009C5A3F">
              <w:rPr>
                <w:sz w:val="22"/>
                <w:szCs w:val="22"/>
              </w:rPr>
              <w:t>величина</w:t>
            </w:r>
          </w:p>
        </w:tc>
        <w:tc>
          <w:tcPr>
            <w:tcW w:w="879" w:type="pct"/>
            <w:shd w:val="clear" w:color="auto" w:fill="FFFFFF"/>
          </w:tcPr>
          <w:p w:rsidR="0052025E" w:rsidRPr="009C5A3F" w:rsidRDefault="0052025E" w:rsidP="0038730C">
            <w:pPr>
              <w:spacing w:line="230" w:lineRule="auto"/>
            </w:pPr>
            <w:r w:rsidRPr="009C5A3F">
              <w:rPr>
                <w:sz w:val="22"/>
                <w:szCs w:val="22"/>
              </w:rPr>
              <w:t>единица</w:t>
            </w:r>
          </w:p>
          <w:p w:rsidR="0052025E" w:rsidRPr="009C5A3F" w:rsidRDefault="0052025E" w:rsidP="0038730C">
            <w:pPr>
              <w:spacing w:line="230" w:lineRule="auto"/>
            </w:pPr>
            <w:r w:rsidRPr="009C5A3F">
              <w:rPr>
                <w:sz w:val="22"/>
                <w:szCs w:val="22"/>
              </w:rPr>
              <w:t>измерения</w:t>
            </w:r>
          </w:p>
        </w:tc>
        <w:tc>
          <w:tcPr>
            <w:tcW w:w="664" w:type="pct"/>
            <w:shd w:val="clear" w:color="auto" w:fill="FFFFFF"/>
          </w:tcPr>
          <w:p w:rsidR="0052025E" w:rsidRPr="009C5A3F" w:rsidRDefault="0052025E" w:rsidP="0038730C">
            <w:pPr>
              <w:spacing w:line="230" w:lineRule="auto"/>
            </w:pPr>
            <w:r w:rsidRPr="009C5A3F">
              <w:rPr>
                <w:sz w:val="22"/>
                <w:szCs w:val="22"/>
              </w:rPr>
              <w:t>величина</w:t>
            </w:r>
          </w:p>
        </w:tc>
      </w:tr>
    </w:tbl>
    <w:p w:rsidR="0052025E" w:rsidRPr="009C5A3F" w:rsidRDefault="0052025E" w:rsidP="0052025E">
      <w:pPr>
        <w:widowControl w:val="0"/>
        <w:spacing w:line="230" w:lineRule="auto"/>
        <w:rPr>
          <w:sz w:val="2"/>
        </w:rPr>
      </w:pPr>
    </w:p>
    <w:tbl>
      <w:tblPr>
        <w:tblW w:w="5000"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tblPr>
      <w:tblGrid>
        <w:gridCol w:w="427"/>
        <w:gridCol w:w="1360"/>
        <w:gridCol w:w="2182"/>
        <w:gridCol w:w="1485"/>
        <w:gridCol w:w="1115"/>
        <w:gridCol w:w="1669"/>
        <w:gridCol w:w="1257"/>
      </w:tblGrid>
      <w:tr w:rsidR="0052025E" w:rsidRPr="009C5A3F" w:rsidTr="0038730C">
        <w:trPr>
          <w:tblHeader/>
          <w:jc w:val="center"/>
        </w:trPr>
        <w:tc>
          <w:tcPr>
            <w:tcW w:w="225"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1</w:t>
            </w:r>
          </w:p>
        </w:tc>
        <w:tc>
          <w:tcPr>
            <w:tcW w:w="1864"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2</w:t>
            </w:r>
          </w:p>
        </w:tc>
        <w:tc>
          <w:tcPr>
            <w:tcW w:w="78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3</w:t>
            </w:r>
          </w:p>
        </w:tc>
        <w:tc>
          <w:tcPr>
            <w:tcW w:w="58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4</w:t>
            </w:r>
          </w:p>
        </w:tc>
        <w:tc>
          <w:tcPr>
            <w:tcW w:w="879"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5</w:t>
            </w:r>
          </w:p>
        </w:tc>
        <w:tc>
          <w:tcPr>
            <w:tcW w:w="663"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0" w:lineRule="auto"/>
            </w:pPr>
            <w:r w:rsidRPr="009C5A3F">
              <w:rPr>
                <w:sz w:val="22"/>
                <w:szCs w:val="22"/>
              </w:rPr>
              <w:t>6</w:t>
            </w:r>
          </w:p>
        </w:tc>
      </w:tr>
      <w:tr w:rsidR="0052025E" w:rsidRPr="009C5A3F" w:rsidTr="0038730C">
        <w:trPr>
          <w:jc w:val="center"/>
        </w:trPr>
        <w:tc>
          <w:tcPr>
            <w:tcW w:w="5000" w:type="pct"/>
            <w:gridSpan w:val="7"/>
            <w:tcBorders>
              <w:top w:val="single" w:sz="4" w:space="0" w:color="404040"/>
              <w:left w:val="nil"/>
              <w:bottom w:val="single" w:sz="4" w:space="0" w:color="404040"/>
              <w:right w:val="nil"/>
            </w:tcBorders>
          </w:tcPr>
          <w:p w:rsidR="0052025E" w:rsidRPr="009C5A3F" w:rsidRDefault="0052025E" w:rsidP="0038730C">
            <w:pPr>
              <w:spacing w:line="230" w:lineRule="auto"/>
              <w:rPr>
                <w:b/>
              </w:rPr>
            </w:pPr>
          </w:p>
          <w:p w:rsidR="0052025E" w:rsidRPr="009C5A3F" w:rsidRDefault="0052025E" w:rsidP="0038730C">
            <w:pPr>
              <w:spacing w:line="230" w:lineRule="auto"/>
              <w:rPr>
                <w:b/>
              </w:rPr>
            </w:pPr>
            <w:r w:rsidRPr="009C5A3F">
              <w:rPr>
                <w:b/>
                <w:sz w:val="22"/>
                <w:szCs w:val="22"/>
              </w:rPr>
              <w:t>Стоянки автомобилей для многоквартирных жилых домов</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1.</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Стоянки для временного хранения автомобилей</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1000 человек</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65</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15</w:t>
            </w:r>
          </w:p>
        </w:tc>
      </w:tr>
      <w:tr w:rsidR="0052025E" w:rsidRPr="009C5A3F" w:rsidTr="0038730C">
        <w:trPr>
          <w:jc w:val="center"/>
        </w:trPr>
        <w:tc>
          <w:tcPr>
            <w:tcW w:w="225"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2.</w:t>
            </w:r>
          </w:p>
        </w:tc>
        <w:tc>
          <w:tcPr>
            <w:tcW w:w="716"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Стоянка для постоянного хранения</w:t>
            </w:r>
          </w:p>
        </w:tc>
        <w:tc>
          <w:tcPr>
            <w:tcW w:w="114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Бизнес-класс</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Pr>
                <w:sz w:val="22"/>
                <w:szCs w:val="22"/>
              </w:rPr>
              <w:t>2</w:t>
            </w:r>
          </w:p>
        </w:tc>
        <w:tc>
          <w:tcPr>
            <w:tcW w:w="879"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p w:rsidR="0052025E" w:rsidRPr="009C5A3F" w:rsidRDefault="0052025E" w:rsidP="0038730C">
            <w:pPr>
              <w:spacing w:line="230" w:lineRule="auto"/>
            </w:pPr>
          </w:p>
        </w:tc>
        <w:tc>
          <w:tcPr>
            <w:tcW w:w="663" w:type="pct"/>
            <w:vMerge w:val="restar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800–1000</w:t>
            </w:r>
          </w:p>
        </w:tc>
      </w:tr>
      <w:tr w:rsidR="0052025E" w:rsidRPr="009C5A3F" w:rsidTr="0038730C">
        <w:trPr>
          <w:jc w:val="center"/>
        </w:trPr>
        <w:tc>
          <w:tcPr>
            <w:tcW w:w="225" w:type="pct"/>
            <w:vMerge/>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p>
        </w:tc>
        <w:tc>
          <w:tcPr>
            <w:tcW w:w="716"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
        </w:tc>
        <w:tc>
          <w:tcPr>
            <w:tcW w:w="114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r w:rsidRPr="009C5A3F">
              <w:rPr>
                <w:sz w:val="22"/>
                <w:szCs w:val="22"/>
              </w:rPr>
              <w:t>Экономкласс</w:t>
            </w:r>
            <w:proofErr w:type="spellEnd"/>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1,2</w:t>
            </w:r>
          </w:p>
        </w:tc>
        <w:tc>
          <w:tcPr>
            <w:tcW w:w="879"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
        </w:tc>
        <w:tc>
          <w:tcPr>
            <w:tcW w:w="663" w:type="pct"/>
            <w:vMerge/>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p>
        </w:tc>
      </w:tr>
      <w:tr w:rsidR="0052025E" w:rsidRPr="009C5A3F" w:rsidTr="0038730C">
        <w:trPr>
          <w:jc w:val="center"/>
        </w:trPr>
        <w:tc>
          <w:tcPr>
            <w:tcW w:w="225"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716"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114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Муниципальный</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proofErr w:type="gramStart"/>
            <w:r w:rsidRPr="009C5A3F">
              <w:rPr>
                <w:sz w:val="22"/>
                <w:szCs w:val="22"/>
              </w:rPr>
              <w:t>Машино-мест</w:t>
            </w:r>
            <w:proofErr w:type="spellEnd"/>
            <w:proofErr w:type="gramEnd"/>
            <w:r w:rsidRPr="009C5A3F">
              <w:rPr>
                <w:sz w:val="22"/>
                <w:szCs w:val="22"/>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Pr>
                <w:sz w:val="22"/>
                <w:szCs w:val="22"/>
              </w:rPr>
              <w:t>1</w:t>
            </w:r>
          </w:p>
        </w:tc>
        <w:tc>
          <w:tcPr>
            <w:tcW w:w="879"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663" w:type="pct"/>
            <w:vMerge/>
            <w:tcBorders>
              <w:top w:val="single" w:sz="4" w:space="0" w:color="404040"/>
              <w:left w:val="single" w:sz="4" w:space="0" w:color="404040"/>
              <w:bottom w:val="single" w:sz="4" w:space="0" w:color="404040"/>
              <w:right w:val="nil"/>
            </w:tcBorders>
          </w:tcPr>
          <w:p w:rsidR="0052025E" w:rsidRPr="009C5A3F" w:rsidRDefault="0052025E" w:rsidP="0038730C"/>
        </w:tc>
      </w:tr>
      <w:tr w:rsidR="0052025E" w:rsidRPr="009C5A3F" w:rsidTr="0038730C">
        <w:trPr>
          <w:jc w:val="center"/>
        </w:trPr>
        <w:tc>
          <w:tcPr>
            <w:tcW w:w="225"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716"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114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proofErr w:type="gramStart"/>
            <w:r w:rsidRPr="009C5A3F">
              <w:rPr>
                <w:sz w:val="22"/>
                <w:szCs w:val="22"/>
              </w:rPr>
              <w:t>Специализирован</w:t>
            </w:r>
            <w:r>
              <w:rPr>
                <w:sz w:val="22"/>
                <w:szCs w:val="22"/>
              </w:rPr>
              <w:t>-</w:t>
            </w:r>
            <w:r w:rsidRPr="009C5A3F">
              <w:rPr>
                <w:sz w:val="22"/>
                <w:szCs w:val="22"/>
              </w:rPr>
              <w:t>ный</w:t>
            </w:r>
            <w:proofErr w:type="spellEnd"/>
            <w:proofErr w:type="gramEnd"/>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proofErr w:type="gramStart"/>
            <w:r w:rsidRPr="009C5A3F">
              <w:rPr>
                <w:sz w:val="22"/>
                <w:szCs w:val="22"/>
              </w:rPr>
              <w:t>Машино-мест</w:t>
            </w:r>
            <w:proofErr w:type="spellEnd"/>
            <w:proofErr w:type="gramEnd"/>
            <w:r w:rsidRPr="009C5A3F">
              <w:rPr>
                <w:sz w:val="22"/>
                <w:szCs w:val="22"/>
              </w:rPr>
              <w:t xml:space="preserve"> на 1 квартиру</w:t>
            </w:r>
          </w:p>
          <w:p w:rsidR="0052025E" w:rsidRPr="009C5A3F" w:rsidRDefault="0052025E" w:rsidP="0038730C"/>
          <w:p w:rsidR="0052025E" w:rsidRPr="009C5A3F" w:rsidRDefault="0052025E" w:rsidP="0038730C"/>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0,7</w:t>
            </w:r>
          </w:p>
        </w:tc>
        <w:tc>
          <w:tcPr>
            <w:tcW w:w="879"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663" w:type="pct"/>
            <w:vMerge/>
            <w:tcBorders>
              <w:top w:val="single" w:sz="4" w:space="0" w:color="404040"/>
              <w:left w:val="single" w:sz="4" w:space="0" w:color="404040"/>
              <w:bottom w:val="single" w:sz="4" w:space="0" w:color="404040"/>
              <w:right w:val="nil"/>
            </w:tcBorders>
          </w:tcPr>
          <w:p w:rsidR="0052025E" w:rsidRPr="009C5A3F" w:rsidRDefault="0052025E" w:rsidP="0038730C"/>
        </w:tc>
      </w:tr>
      <w:tr w:rsidR="0052025E" w:rsidRPr="009C5A3F" w:rsidTr="0038730C">
        <w:trPr>
          <w:jc w:val="center"/>
        </w:trPr>
        <w:tc>
          <w:tcPr>
            <w:tcW w:w="5000" w:type="pct"/>
            <w:gridSpan w:val="7"/>
            <w:tcBorders>
              <w:top w:val="single" w:sz="4" w:space="0" w:color="404040"/>
              <w:left w:val="nil"/>
              <w:bottom w:val="single" w:sz="4" w:space="0" w:color="404040"/>
              <w:right w:val="nil"/>
            </w:tcBorders>
          </w:tcPr>
          <w:p w:rsidR="0052025E" w:rsidRPr="009C5A3F" w:rsidRDefault="0052025E" w:rsidP="0038730C">
            <w:pPr>
              <w:rPr>
                <w:b/>
              </w:rPr>
            </w:pPr>
          </w:p>
          <w:p w:rsidR="0052025E" w:rsidRPr="009C5A3F" w:rsidRDefault="0052025E" w:rsidP="0038730C">
            <w:pPr>
              <w:rPr>
                <w:b/>
              </w:rPr>
            </w:pPr>
            <w:r w:rsidRPr="009C5A3F">
              <w:rPr>
                <w:b/>
                <w:sz w:val="22"/>
                <w:szCs w:val="22"/>
              </w:rPr>
              <w:t xml:space="preserve">Открытые </w:t>
            </w:r>
            <w:proofErr w:type="spellStart"/>
            <w:r w:rsidRPr="009C5A3F">
              <w:rPr>
                <w:b/>
                <w:sz w:val="22"/>
                <w:szCs w:val="22"/>
              </w:rPr>
              <w:t>приобъектные</w:t>
            </w:r>
            <w:proofErr w:type="spellEnd"/>
            <w:r w:rsidRPr="009C5A3F">
              <w:rPr>
                <w:b/>
                <w:sz w:val="22"/>
                <w:szCs w:val="22"/>
              </w:rPr>
              <w:t xml:space="preserve"> стоянки у общественных зданий, учреждений, предприятий, торговых центров, вокзалов и т.д.</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1.</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Здания органов государственной власти, органов местного самоуправления</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200–220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center"/>
              <w:rPr>
                <w:rFonts w:ascii="Times New Roman" w:hAnsi="Times New Roman" w:cs="Times New Roman"/>
                <w:sz w:val="22"/>
                <w:szCs w:val="22"/>
              </w:rPr>
            </w:pPr>
            <w:r w:rsidRPr="009C5A3F">
              <w:rPr>
                <w:rFonts w:ascii="Times New Roman" w:hAnsi="Times New Roman" w:cs="Times New Roman"/>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2.</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Административно-управ</w:t>
            </w:r>
            <w:r>
              <w:rPr>
                <w:rFonts w:ascii="Times New Roman" w:hAnsi="Times New Roman" w:cs="Times New Roman"/>
                <w:sz w:val="22"/>
                <w:szCs w:val="22"/>
              </w:rPr>
              <w:softHyphen/>
            </w:r>
            <w:r w:rsidRPr="009C5A3F">
              <w:rPr>
                <w:rFonts w:ascii="Times New Roman" w:hAnsi="Times New Roman" w:cs="Times New Roman"/>
                <w:sz w:val="22"/>
                <w:szCs w:val="22"/>
              </w:rPr>
              <w:t>лен</w:t>
            </w:r>
            <w:r>
              <w:rPr>
                <w:rFonts w:ascii="Times New Roman" w:hAnsi="Times New Roman" w:cs="Times New Roman"/>
                <w:sz w:val="22"/>
                <w:szCs w:val="22"/>
              </w:rPr>
              <w:softHyphen/>
            </w:r>
            <w:r w:rsidRPr="009C5A3F">
              <w:rPr>
                <w:rFonts w:ascii="Times New Roman" w:hAnsi="Times New Roman" w:cs="Times New Roman"/>
                <w:sz w:val="22"/>
                <w:szCs w:val="22"/>
              </w:rPr>
              <w:t>ческие учреждения, иностран</w:t>
            </w:r>
            <w:r>
              <w:rPr>
                <w:rFonts w:ascii="Times New Roman" w:hAnsi="Times New Roman" w:cs="Times New Roman"/>
                <w:sz w:val="22"/>
                <w:szCs w:val="22"/>
              </w:rPr>
              <w:softHyphen/>
            </w:r>
            <w:r w:rsidRPr="009C5A3F">
              <w:rPr>
                <w:rFonts w:ascii="Times New Roman" w:hAnsi="Times New Roman" w:cs="Times New Roman"/>
                <w:sz w:val="22"/>
                <w:szCs w:val="22"/>
              </w:rPr>
              <w:t>ные представительства, представительства субъектов Российской Федерации, здания и помещения общественных организаций</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100–120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center"/>
              <w:rPr>
                <w:rFonts w:ascii="Times New Roman" w:hAnsi="Times New Roman" w:cs="Times New Roman"/>
                <w:sz w:val="22"/>
                <w:szCs w:val="22"/>
              </w:rPr>
            </w:pPr>
            <w:r w:rsidRPr="009C5A3F">
              <w:rPr>
                <w:rFonts w:ascii="Times New Roman" w:hAnsi="Times New Roman" w:cs="Times New Roman"/>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3.</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Коммерческо-деловые центры, офисные здания и помещения, страховые компании</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50–60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center"/>
              <w:rPr>
                <w:rFonts w:ascii="Times New Roman" w:hAnsi="Times New Roman" w:cs="Times New Roman"/>
                <w:sz w:val="22"/>
                <w:szCs w:val="22"/>
              </w:rPr>
            </w:pPr>
            <w:r w:rsidRPr="009C5A3F">
              <w:rPr>
                <w:rFonts w:ascii="Times New Roman" w:hAnsi="Times New Roman" w:cs="Times New Roman"/>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vMerge w:val="restar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4.</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Банки и банковские учреждения, кредитно-финансовые учреждения:</w:t>
            </w:r>
          </w:p>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с операционными залами</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30–35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center"/>
              <w:rPr>
                <w:rFonts w:ascii="Times New Roman" w:hAnsi="Times New Roman" w:cs="Times New Roman"/>
                <w:sz w:val="22"/>
                <w:szCs w:val="22"/>
              </w:rPr>
            </w:pPr>
          </w:p>
          <w:p w:rsidR="0052025E" w:rsidRPr="009C5A3F" w:rsidRDefault="0052025E" w:rsidP="0038730C">
            <w:pPr>
              <w:pStyle w:val="ConsPlusNormal"/>
              <w:ind w:firstLine="0"/>
              <w:jc w:val="center"/>
              <w:rPr>
                <w:rFonts w:ascii="Times New Roman" w:hAnsi="Times New Roman" w:cs="Times New Roman"/>
                <w:sz w:val="22"/>
                <w:szCs w:val="22"/>
              </w:rPr>
            </w:pPr>
          </w:p>
          <w:p w:rsidR="0052025E" w:rsidRPr="009C5A3F" w:rsidRDefault="0052025E" w:rsidP="0038730C">
            <w:pPr>
              <w:pStyle w:val="ConsPlusNormal"/>
              <w:ind w:firstLine="0"/>
              <w:jc w:val="center"/>
              <w:rPr>
                <w:rFonts w:ascii="Times New Roman" w:hAnsi="Times New Roman" w:cs="Times New Roman"/>
                <w:sz w:val="22"/>
                <w:szCs w:val="22"/>
              </w:rPr>
            </w:pPr>
          </w:p>
          <w:p w:rsidR="0052025E" w:rsidRPr="009C5A3F" w:rsidRDefault="0052025E" w:rsidP="0038730C">
            <w:pPr>
              <w:pStyle w:val="ConsPlusNormal"/>
              <w:ind w:firstLine="0"/>
              <w:jc w:val="center"/>
              <w:rPr>
                <w:rFonts w:ascii="Times New Roman" w:hAnsi="Times New Roman" w:cs="Times New Roman"/>
                <w:sz w:val="22"/>
                <w:szCs w:val="22"/>
              </w:rPr>
            </w:pPr>
            <w:r w:rsidRPr="009C5A3F">
              <w:rPr>
                <w:rFonts w:ascii="Times New Roman" w:hAnsi="Times New Roman" w:cs="Times New Roman"/>
                <w:sz w:val="22"/>
                <w:szCs w:val="22"/>
              </w:rPr>
              <w:t>1</w:t>
            </w:r>
          </w:p>
        </w:tc>
        <w:tc>
          <w:tcPr>
            <w:tcW w:w="879"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без операционных залов</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55–60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center"/>
              <w:rPr>
                <w:rFonts w:ascii="Times New Roman" w:hAnsi="Times New Roman" w:cs="Times New Roman"/>
                <w:sz w:val="22"/>
                <w:szCs w:val="22"/>
              </w:rPr>
            </w:pPr>
            <w:r w:rsidRPr="009C5A3F">
              <w:rPr>
                <w:rFonts w:ascii="Times New Roman" w:hAnsi="Times New Roman" w:cs="Times New Roman"/>
                <w:sz w:val="22"/>
                <w:szCs w:val="22"/>
              </w:rPr>
              <w:t>1</w:t>
            </w:r>
          </w:p>
        </w:tc>
        <w:tc>
          <w:tcPr>
            <w:tcW w:w="879"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663" w:type="pct"/>
            <w:vMerge/>
            <w:tcBorders>
              <w:top w:val="single" w:sz="4" w:space="0" w:color="404040"/>
              <w:left w:val="single" w:sz="4" w:space="0" w:color="404040"/>
              <w:bottom w:val="single" w:sz="4" w:space="0" w:color="404040"/>
              <w:right w:val="nil"/>
            </w:tcBorders>
          </w:tcPr>
          <w:p w:rsidR="0052025E" w:rsidRPr="009C5A3F" w:rsidRDefault="0052025E" w:rsidP="0038730C"/>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5.</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Образовательные организации, реализующие программы высшего образования</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proofErr w:type="gramStart"/>
            <w:r w:rsidRPr="009C5A3F">
              <w:rPr>
                <w:sz w:val="22"/>
                <w:szCs w:val="22"/>
              </w:rPr>
              <w:t>Машино-мест</w:t>
            </w:r>
            <w:proofErr w:type="spellEnd"/>
            <w:proofErr w:type="gramEnd"/>
            <w:r w:rsidRPr="009C5A3F">
              <w:rPr>
                <w:sz w:val="22"/>
                <w:szCs w:val="22"/>
              </w:rPr>
              <w:t xml:space="preserve"> на 100 человек </w:t>
            </w:r>
            <w:r w:rsidRPr="009C5A3F">
              <w:rPr>
                <w:sz w:val="22"/>
                <w:szCs w:val="22"/>
              </w:rPr>
              <w:br/>
              <w:t>(преподавател</w:t>
            </w:r>
            <w:r w:rsidRPr="009C5A3F">
              <w:rPr>
                <w:sz w:val="22"/>
                <w:szCs w:val="22"/>
              </w:rPr>
              <w:lastRenderedPageBreak/>
              <w:t>ей, сотрудников, занятых в одну смену)</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lastRenderedPageBreak/>
              <w:t>25–50</w:t>
            </w:r>
            <w:r>
              <w:rPr>
                <w:sz w:val="22"/>
                <w:szCs w:val="22"/>
              </w:rPr>
              <w:t xml:space="preserve"> </w:t>
            </w:r>
            <w:r w:rsidRPr="009C5A3F">
              <w:rPr>
                <w:sz w:val="22"/>
                <w:szCs w:val="22"/>
              </w:rPr>
              <w:t>+</w:t>
            </w:r>
          </w:p>
          <w:p w:rsidR="0052025E" w:rsidRPr="009C5A3F" w:rsidRDefault="0052025E" w:rsidP="0038730C">
            <w:r w:rsidRPr="009C5A3F">
              <w:rPr>
                <w:sz w:val="22"/>
                <w:szCs w:val="22"/>
              </w:rPr>
              <w:t xml:space="preserve">+ 1 </w:t>
            </w:r>
            <w:proofErr w:type="spellStart"/>
            <w:r w:rsidRPr="009C5A3F">
              <w:rPr>
                <w:sz w:val="22"/>
                <w:szCs w:val="22"/>
              </w:rPr>
              <w:t>машино-место</w:t>
            </w:r>
            <w:proofErr w:type="spellEnd"/>
            <w:r w:rsidRPr="009C5A3F">
              <w:rPr>
                <w:sz w:val="22"/>
                <w:szCs w:val="22"/>
              </w:rPr>
              <w:t xml:space="preserve"> на </w:t>
            </w:r>
            <w:r w:rsidRPr="009C5A3F">
              <w:rPr>
                <w:sz w:val="22"/>
                <w:szCs w:val="22"/>
              </w:rPr>
              <w:lastRenderedPageBreak/>
              <w:t>10 студентов</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lastRenderedPageBreak/>
              <w:t xml:space="preserve">Пешеходная доступность, </w:t>
            </w:r>
            <w:proofErr w:type="gramStart"/>
            <w:r w:rsidRPr="009C5A3F">
              <w:rPr>
                <w:sz w:val="22"/>
                <w:szCs w:val="22"/>
              </w:rPr>
              <w:t>м</w:t>
            </w:r>
            <w:proofErr w:type="gramEnd"/>
          </w:p>
          <w:p w:rsidR="0052025E" w:rsidRPr="009C5A3F" w:rsidRDefault="0052025E" w:rsidP="0038730C"/>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100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lastRenderedPageBreak/>
              <w:t>6.</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Профессиональные образовательные организации, образовательные организации дополнительного образования</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proofErr w:type="gramStart"/>
            <w:r w:rsidRPr="009C5A3F">
              <w:rPr>
                <w:sz w:val="22"/>
                <w:szCs w:val="22"/>
              </w:rPr>
              <w:t>Машино-мест</w:t>
            </w:r>
            <w:proofErr w:type="spellEnd"/>
            <w:proofErr w:type="gramEnd"/>
            <w:r w:rsidRPr="009C5A3F">
              <w:rPr>
                <w:sz w:val="22"/>
                <w:szCs w:val="22"/>
              </w:rPr>
              <w:t xml:space="preserve"> на 2</w:t>
            </w:r>
            <w:r>
              <w:rPr>
                <w:sz w:val="22"/>
                <w:szCs w:val="22"/>
              </w:rPr>
              <w:t>-</w:t>
            </w:r>
            <w:r w:rsidRPr="009C5A3F">
              <w:rPr>
                <w:sz w:val="22"/>
                <w:szCs w:val="22"/>
              </w:rPr>
              <w:t>3 преподавателей, занятых в одну смену</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7.</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Центры обучения, самодеятельного творчества, клубы по интересам для взрослых</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20–25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 w:rsidR="0052025E" w:rsidRPr="009C5A3F" w:rsidRDefault="0052025E" w:rsidP="0038730C">
            <w:pPr>
              <w:rPr>
                <w:vertAlign w:val="superscript"/>
              </w:rPr>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8.</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Научно-исследовательские и проектные институты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140–170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vertAlign w:val="superscript"/>
              </w:rPr>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9.</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Производственные здания, коммунально-складские объекты, размещаемые в составе многофункциональных зон</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proofErr w:type="gramStart"/>
            <w:r w:rsidRPr="009C5A3F">
              <w:rPr>
                <w:sz w:val="22"/>
                <w:szCs w:val="22"/>
              </w:rPr>
              <w:t>Машино-мест</w:t>
            </w:r>
            <w:proofErr w:type="spellEnd"/>
            <w:proofErr w:type="gramEnd"/>
            <w:r w:rsidRPr="009C5A3F">
              <w:rPr>
                <w:sz w:val="22"/>
                <w:szCs w:val="22"/>
              </w:rPr>
              <w:t xml:space="preserve"> на 6–8 работающих в двух смежных сменах, человек</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keepNext/>
            </w:pPr>
            <w:r w:rsidRPr="009C5A3F">
              <w:rPr>
                <w:sz w:val="22"/>
                <w:szCs w:val="22"/>
              </w:rPr>
              <w:t>10.</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keepNext/>
            </w:pPr>
            <w:r w:rsidRPr="009C5A3F">
              <w:rPr>
                <w:sz w:val="22"/>
                <w:szCs w:val="22"/>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keepNext/>
            </w:pPr>
            <w:proofErr w:type="spellStart"/>
            <w:proofErr w:type="gramStart"/>
            <w:r w:rsidRPr="009C5A3F">
              <w:rPr>
                <w:sz w:val="22"/>
                <w:szCs w:val="22"/>
              </w:rPr>
              <w:t>Машино-мест</w:t>
            </w:r>
            <w:proofErr w:type="spellEnd"/>
            <w:proofErr w:type="gramEnd"/>
            <w:r w:rsidRPr="009C5A3F">
              <w:rPr>
                <w:sz w:val="22"/>
                <w:szCs w:val="22"/>
              </w:rPr>
              <w:t xml:space="preserve"> на 1000 человек, работающих в двух смежных сменах</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keepNext/>
            </w:pPr>
            <w:r w:rsidRPr="009C5A3F">
              <w:rPr>
                <w:sz w:val="22"/>
                <w:szCs w:val="22"/>
              </w:rPr>
              <w:t>140–160</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keepNext/>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keepNext/>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11.</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Магазины-склады (мелкооптовой и розничной торговли, гипермаркеты)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Pr>
                <w:sz w:val="22"/>
                <w:szCs w:val="22"/>
              </w:rPr>
              <w:t>Машино-мест</w:t>
            </w:r>
            <w:proofErr w:type="spellEnd"/>
            <w:r w:rsidRPr="009C5A3F">
              <w:rPr>
                <w:sz w:val="22"/>
                <w:szCs w:val="22"/>
              </w:rPr>
              <w:t xml:space="preserve"> на 30–35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150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12.</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40–50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150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13.</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60–70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14.</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Рынки постоянные:</w:t>
            </w:r>
          </w:p>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универсальные и непродовольственные</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30–40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продовольственные и сельскохозяйственные</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40–50 м</w:t>
            </w:r>
            <w:proofErr w:type="gramStart"/>
            <w:r w:rsidRPr="009C5A3F">
              <w:rPr>
                <w:sz w:val="22"/>
                <w:szCs w:val="22"/>
                <w:vertAlign w:val="superscript"/>
              </w:rPr>
              <w:t>2</w:t>
            </w:r>
            <w:proofErr w:type="gramEnd"/>
            <w:r w:rsidRPr="009C5A3F">
              <w:rPr>
                <w:sz w:val="22"/>
                <w:szCs w:val="22"/>
              </w:rPr>
              <w:t xml:space="preserve"> </w:t>
            </w:r>
            <w:r w:rsidRPr="009C5A3F">
              <w:rPr>
                <w:sz w:val="22"/>
                <w:szCs w:val="22"/>
              </w:rPr>
              <w:lastRenderedPageBreak/>
              <w:t>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lastRenderedPageBreak/>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lastRenderedPageBreak/>
              <w:t>15.</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autoSpaceDE w:val="0"/>
              <w:autoSpaceDN w:val="0"/>
              <w:adjustRightInd w:val="0"/>
            </w:pPr>
            <w:r w:rsidRPr="009C5A3F">
              <w:rPr>
                <w:sz w:val="22"/>
                <w:szCs w:val="22"/>
              </w:rPr>
              <w:t>Предприятия общественного питания периодического спроса (рестораны, кафе)</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center"/>
              <w:rPr>
                <w:rFonts w:ascii="Times New Roman" w:hAnsi="Times New Roman" w:cs="Times New Roman"/>
                <w:sz w:val="22"/>
                <w:szCs w:val="22"/>
              </w:rPr>
            </w:pPr>
            <w:proofErr w:type="spellStart"/>
            <w:proofErr w:type="gramStart"/>
            <w:r w:rsidRPr="009C5A3F">
              <w:rPr>
                <w:rFonts w:ascii="Times New Roman" w:hAnsi="Times New Roman" w:cs="Times New Roman"/>
                <w:sz w:val="22"/>
                <w:szCs w:val="22"/>
              </w:rPr>
              <w:t>Машино-мест</w:t>
            </w:r>
            <w:proofErr w:type="spellEnd"/>
            <w:proofErr w:type="gramEnd"/>
            <w:r w:rsidRPr="009C5A3F">
              <w:rPr>
                <w:rFonts w:ascii="Times New Roman" w:hAnsi="Times New Roman" w:cs="Times New Roman"/>
                <w:sz w:val="22"/>
                <w:szCs w:val="22"/>
              </w:rPr>
              <w:t xml:space="preserve"> на 4</w:t>
            </w:r>
            <w:r>
              <w:rPr>
                <w:rFonts w:ascii="Times New Roman" w:hAnsi="Times New Roman" w:cs="Times New Roman"/>
                <w:sz w:val="22"/>
                <w:szCs w:val="22"/>
              </w:rPr>
              <w:t>-</w:t>
            </w:r>
            <w:r w:rsidRPr="009C5A3F">
              <w:rPr>
                <w:rFonts w:ascii="Times New Roman" w:hAnsi="Times New Roman" w:cs="Times New Roman"/>
                <w:sz w:val="22"/>
                <w:szCs w:val="22"/>
              </w:rPr>
              <w:t>5 посадочных мест</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center"/>
              <w:rPr>
                <w:rFonts w:ascii="Times New Roman" w:hAnsi="Times New Roman" w:cs="Times New Roman"/>
                <w:sz w:val="22"/>
                <w:szCs w:val="22"/>
              </w:rPr>
            </w:pPr>
            <w:r w:rsidRPr="009C5A3F">
              <w:rPr>
                <w:rFonts w:ascii="Times New Roman" w:hAnsi="Times New Roman" w:cs="Times New Roman"/>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150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16.</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Объекты коммунально-быто</w:t>
            </w:r>
            <w:r w:rsidRPr="009C5A3F">
              <w:rPr>
                <w:rFonts w:ascii="Times New Roman" w:hAnsi="Times New Roman" w:cs="Times New Roman"/>
                <w:sz w:val="22"/>
                <w:szCs w:val="22"/>
              </w:rPr>
              <w:softHyphen/>
              <w:t>вого обслуживания:</w:t>
            </w:r>
          </w:p>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бани</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proofErr w:type="gramStart"/>
            <w:r w:rsidRPr="009C5A3F">
              <w:rPr>
                <w:sz w:val="22"/>
                <w:szCs w:val="22"/>
              </w:rPr>
              <w:t>Машино-мест</w:t>
            </w:r>
            <w:proofErr w:type="spellEnd"/>
            <w:proofErr w:type="gramEnd"/>
            <w:r w:rsidRPr="009C5A3F">
              <w:rPr>
                <w:sz w:val="22"/>
                <w:szCs w:val="22"/>
              </w:rPr>
              <w:t xml:space="preserve"> на 5</w:t>
            </w:r>
            <w:r>
              <w:rPr>
                <w:sz w:val="22"/>
                <w:szCs w:val="22"/>
              </w:rPr>
              <w:t>-</w:t>
            </w:r>
            <w:r w:rsidRPr="009C5A3F">
              <w:rPr>
                <w:sz w:val="22"/>
                <w:szCs w:val="22"/>
              </w:rPr>
              <w:t>6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 w:rsidR="0052025E" w:rsidRPr="009C5A3F" w:rsidRDefault="0052025E" w:rsidP="0038730C"/>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ind w:firstLine="0"/>
              <w:jc w:val="both"/>
              <w:rPr>
                <w:rFonts w:ascii="Times New Roman" w:hAnsi="Times New Roman" w:cs="Times New Roman"/>
                <w:sz w:val="22"/>
                <w:szCs w:val="22"/>
              </w:rPr>
            </w:pPr>
            <w:r w:rsidRPr="009C5A3F">
              <w:rPr>
                <w:rFonts w:ascii="Times New Roman" w:hAnsi="Times New Roman" w:cs="Times New Roman"/>
                <w:sz w:val="22"/>
                <w:szCs w:val="22"/>
              </w:rPr>
              <w:t>ателье, фотосалоны городского значения, салоны-парикмахерские, салоны красоты, солярии, салоны моды, свадебные салоны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10–15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салоны ритуальных услуг</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r w:rsidRPr="009C5A3F">
              <w:rPr>
                <w:sz w:val="22"/>
                <w:szCs w:val="22"/>
              </w:rPr>
              <w:t>Машино-мест</w:t>
            </w:r>
            <w:proofErr w:type="spellEnd"/>
            <w:r w:rsidRPr="009C5A3F">
              <w:rPr>
                <w:sz w:val="22"/>
                <w:szCs w:val="22"/>
              </w:rPr>
              <w:t xml:space="preserve"> на 20–25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химчистки, прачечные, ремонтные мастерские, специализированные центры по обслуживанию сложной бытовой техники и др.</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roofErr w:type="spellStart"/>
            <w:proofErr w:type="gramStart"/>
            <w:r w:rsidRPr="009C5A3F">
              <w:rPr>
                <w:sz w:val="22"/>
                <w:szCs w:val="22"/>
              </w:rPr>
              <w:t>Машино-мест</w:t>
            </w:r>
            <w:proofErr w:type="spellEnd"/>
            <w:proofErr w:type="gramEnd"/>
            <w:r w:rsidRPr="009C5A3F">
              <w:rPr>
                <w:sz w:val="22"/>
                <w:szCs w:val="22"/>
              </w:rPr>
              <w:t xml:space="preserve"> на рабочее место приемщика</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w:t>
            </w:r>
          </w:p>
        </w:tc>
      </w:tr>
      <w:tr w:rsidR="0052025E" w:rsidRPr="009C5A3F" w:rsidTr="0038730C">
        <w:trPr>
          <w:cantSplit/>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17.</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Выставочно-музейные комплексы, музеи-заповедники, музеи, галереи, выставочные залы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6–8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18.</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spacing w:line="235" w:lineRule="auto"/>
              <w:ind w:firstLine="0"/>
              <w:jc w:val="both"/>
              <w:rPr>
                <w:rFonts w:ascii="Times New Roman" w:hAnsi="Times New Roman" w:cs="Times New Roman"/>
                <w:sz w:val="22"/>
                <w:szCs w:val="22"/>
              </w:rPr>
            </w:pPr>
            <w:r w:rsidRPr="009C5A3F">
              <w:rPr>
                <w:rFonts w:ascii="Times New Roman" w:hAnsi="Times New Roman" w:cs="Times New Roman"/>
                <w:sz w:val="22"/>
                <w:szCs w:val="22"/>
              </w:rPr>
              <w:t>Театры, концертные залы:</w:t>
            </w:r>
          </w:p>
          <w:p w:rsidR="0052025E" w:rsidRPr="009C5A3F" w:rsidRDefault="0052025E" w:rsidP="0038730C">
            <w:pPr>
              <w:spacing w:line="235" w:lineRule="auto"/>
            </w:pPr>
            <w:r w:rsidRPr="009C5A3F">
              <w:rPr>
                <w:sz w:val="22"/>
                <w:szCs w:val="22"/>
              </w:rPr>
              <w:t>городского значения (1-й уровень комфорта)</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4–7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другие театры и концертные залы (2-й уровень комфорта) и конференц-залы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15–20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p w:rsidR="0052025E" w:rsidRPr="009C5A3F" w:rsidRDefault="0052025E" w:rsidP="0038730C">
            <w:pPr>
              <w:spacing w:line="235" w:lineRule="auto"/>
            </w:pPr>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19.</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spacing w:line="235" w:lineRule="auto"/>
              <w:ind w:firstLine="0"/>
              <w:jc w:val="both"/>
              <w:rPr>
                <w:rFonts w:ascii="Times New Roman" w:hAnsi="Times New Roman" w:cs="Times New Roman"/>
                <w:sz w:val="22"/>
                <w:szCs w:val="22"/>
              </w:rPr>
            </w:pPr>
            <w:r w:rsidRPr="009C5A3F">
              <w:rPr>
                <w:rFonts w:ascii="Times New Roman" w:hAnsi="Times New Roman" w:cs="Times New Roman"/>
                <w:sz w:val="22"/>
                <w:szCs w:val="22"/>
              </w:rPr>
              <w:t>Киноцентры и кинотеатры:</w:t>
            </w:r>
          </w:p>
          <w:p w:rsidR="0052025E" w:rsidRPr="009C5A3F" w:rsidRDefault="0052025E" w:rsidP="0038730C">
            <w:pPr>
              <w:spacing w:line="235" w:lineRule="auto"/>
            </w:pPr>
            <w:r w:rsidRPr="009C5A3F">
              <w:rPr>
                <w:sz w:val="22"/>
                <w:szCs w:val="22"/>
              </w:rPr>
              <w:t>городского значения (1-й уровень комфорта)</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8–12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p w:rsidR="0052025E" w:rsidRPr="009C5A3F" w:rsidRDefault="0052025E" w:rsidP="0038730C">
            <w:pPr>
              <w:spacing w:line="235" w:lineRule="auto"/>
            </w:pPr>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другие (2-й уровень комфорта)</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15–25 зрительских мест</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20.</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Центральные, специальные и специализированные библиотеки, интернет-кафе</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6–8 постоянных мест</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21.</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Объекты </w:t>
            </w:r>
            <w:proofErr w:type="gramStart"/>
            <w:r w:rsidRPr="009C5A3F">
              <w:rPr>
                <w:sz w:val="22"/>
                <w:szCs w:val="22"/>
              </w:rPr>
              <w:t>религиозных</w:t>
            </w:r>
            <w:proofErr w:type="gramEnd"/>
            <w:r w:rsidRPr="009C5A3F">
              <w:rPr>
                <w:sz w:val="22"/>
                <w:szCs w:val="22"/>
              </w:rPr>
              <w:t xml:space="preserve"> </w:t>
            </w:r>
            <w:proofErr w:type="spellStart"/>
            <w:r w:rsidRPr="009C5A3F">
              <w:rPr>
                <w:sz w:val="22"/>
                <w:szCs w:val="22"/>
              </w:rPr>
              <w:t>конфессий</w:t>
            </w:r>
            <w:proofErr w:type="spellEnd"/>
            <w:r w:rsidRPr="009C5A3F">
              <w:rPr>
                <w:sz w:val="22"/>
                <w:szCs w:val="22"/>
              </w:rPr>
              <w:t xml:space="preserve"> (церкви, костелы, мечети, синагоги и др.)</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8–10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 но не менее 10 на объект</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22.</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r w:rsidRPr="009C5A3F">
              <w:rPr>
                <w:sz w:val="22"/>
                <w:szCs w:val="22"/>
              </w:rPr>
              <w:t>Досугово-развлекательные</w:t>
            </w:r>
            <w:proofErr w:type="spellEnd"/>
            <w:r w:rsidRPr="009C5A3F">
              <w:rPr>
                <w:sz w:val="22"/>
                <w:szCs w:val="22"/>
              </w:rPr>
              <w:t xml:space="preserve"> учреждения: развлекательные </w:t>
            </w:r>
            <w:r w:rsidRPr="009C5A3F">
              <w:rPr>
                <w:sz w:val="22"/>
                <w:szCs w:val="22"/>
              </w:rPr>
              <w:lastRenderedPageBreak/>
              <w:t>центры, дискотеки, залы игровых автоматов, ночные клубы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lastRenderedPageBreak/>
              <w:t>Машино-мест</w:t>
            </w:r>
            <w:proofErr w:type="spellEnd"/>
            <w:proofErr w:type="gramEnd"/>
            <w:r w:rsidRPr="009C5A3F">
              <w:rPr>
                <w:sz w:val="22"/>
                <w:szCs w:val="22"/>
              </w:rPr>
              <w:t xml:space="preserve"> на 4–7 </w:t>
            </w:r>
            <w:r w:rsidRPr="009C5A3F">
              <w:rPr>
                <w:sz w:val="22"/>
                <w:szCs w:val="22"/>
              </w:rPr>
              <w:lastRenderedPageBreak/>
              <w:t>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lastRenderedPageBreak/>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lastRenderedPageBreak/>
              <w:t>23.</w:t>
            </w:r>
          </w:p>
        </w:tc>
        <w:tc>
          <w:tcPr>
            <w:tcW w:w="1864" w:type="pct"/>
            <w:gridSpan w:val="2"/>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Медицинские организации регионального, зонального, межрайонного уровня, оказывающие медицинскую помощь в ста</w:t>
            </w:r>
            <w:r w:rsidRPr="009C5A3F">
              <w:rPr>
                <w:sz w:val="22"/>
                <w:szCs w:val="22"/>
              </w:rPr>
              <w:softHyphen/>
              <w:t>ционарных условиях (больницы, диспансеры, перинатальные центры и др.)</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10–20</w:t>
            </w:r>
          </w:p>
        </w:tc>
        <w:tc>
          <w:tcPr>
            <w:tcW w:w="879"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vMerge/>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p>
        </w:tc>
        <w:tc>
          <w:tcPr>
            <w:tcW w:w="1864" w:type="pct"/>
            <w:gridSpan w:val="2"/>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коек</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10–20</w:t>
            </w:r>
          </w:p>
        </w:tc>
        <w:tc>
          <w:tcPr>
            <w:tcW w:w="879"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tc>
        <w:tc>
          <w:tcPr>
            <w:tcW w:w="663" w:type="pct"/>
            <w:vMerge/>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p>
        </w:tc>
      </w:tr>
      <w:tr w:rsidR="0052025E" w:rsidRPr="009C5A3F" w:rsidTr="0038730C">
        <w:trPr>
          <w:jc w:val="center"/>
        </w:trPr>
        <w:tc>
          <w:tcPr>
            <w:tcW w:w="225"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24.</w:t>
            </w:r>
          </w:p>
        </w:tc>
        <w:tc>
          <w:tcPr>
            <w:tcW w:w="1864" w:type="pct"/>
            <w:gridSpan w:val="2"/>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autoSpaceDE w:val="0"/>
              <w:autoSpaceDN w:val="0"/>
              <w:adjustRightInd w:val="0"/>
              <w:spacing w:line="235" w:lineRule="auto"/>
            </w:pPr>
            <w:r w:rsidRPr="009C5A3F">
              <w:rPr>
                <w:sz w:val="22"/>
                <w:szCs w:val="22"/>
              </w:rPr>
              <w:t>Медицинские организации городского, районного, участ</w:t>
            </w:r>
            <w:r w:rsidRPr="009C5A3F">
              <w:rPr>
                <w:sz w:val="22"/>
                <w:szCs w:val="22"/>
              </w:rPr>
              <w:softHyphen/>
              <w:t>кового уровня, оказывающие медицинскую помощь в ста</w:t>
            </w:r>
            <w:r w:rsidRPr="009C5A3F">
              <w:rPr>
                <w:sz w:val="22"/>
                <w:szCs w:val="22"/>
              </w:rPr>
              <w:softHyphen/>
              <w:t>ционарных условиях (боль</w:t>
            </w:r>
            <w:r w:rsidRPr="009C5A3F">
              <w:rPr>
                <w:sz w:val="22"/>
                <w:szCs w:val="22"/>
              </w:rPr>
              <w:softHyphen/>
              <w:t>ницы, диспансеры, родильные дома и др.)</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5–7</w:t>
            </w:r>
          </w:p>
        </w:tc>
        <w:tc>
          <w:tcPr>
            <w:tcW w:w="879"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vMerge/>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p>
        </w:tc>
        <w:tc>
          <w:tcPr>
            <w:tcW w:w="1864" w:type="pct"/>
            <w:gridSpan w:val="2"/>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коек</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5</w:t>
            </w:r>
          </w:p>
        </w:tc>
        <w:tc>
          <w:tcPr>
            <w:tcW w:w="879"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tc>
        <w:tc>
          <w:tcPr>
            <w:tcW w:w="663" w:type="pct"/>
            <w:vMerge/>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p>
        </w:tc>
      </w:tr>
      <w:tr w:rsidR="0052025E" w:rsidRPr="009C5A3F" w:rsidTr="0038730C">
        <w:trPr>
          <w:jc w:val="center"/>
        </w:trPr>
        <w:tc>
          <w:tcPr>
            <w:tcW w:w="225"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25.</w:t>
            </w:r>
          </w:p>
        </w:tc>
        <w:tc>
          <w:tcPr>
            <w:tcW w:w="1864" w:type="pct"/>
            <w:gridSpan w:val="2"/>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Лечебно-профилактические медицинские организации (поликлиники, в том числе амбулатории)</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5–7</w:t>
            </w:r>
          </w:p>
        </w:tc>
        <w:tc>
          <w:tcPr>
            <w:tcW w:w="879"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vMerge w:val="restar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vMerge/>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p>
        </w:tc>
        <w:tc>
          <w:tcPr>
            <w:tcW w:w="1864" w:type="pct"/>
            <w:gridSpan w:val="2"/>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посещений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2–3</w:t>
            </w:r>
          </w:p>
        </w:tc>
        <w:tc>
          <w:tcPr>
            <w:tcW w:w="879"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tc>
        <w:tc>
          <w:tcPr>
            <w:tcW w:w="663" w:type="pct"/>
            <w:vMerge/>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26.</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Спортивные комплексы и стадионы с трибунами</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25–30 мест на трибунах</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27.</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Оздоровительные комплексы (</w:t>
            </w:r>
            <w:proofErr w:type="spellStart"/>
            <w:proofErr w:type="gramStart"/>
            <w:r w:rsidRPr="009C5A3F">
              <w:rPr>
                <w:sz w:val="22"/>
                <w:szCs w:val="22"/>
              </w:rPr>
              <w:t>фитнес-клубы</w:t>
            </w:r>
            <w:proofErr w:type="spellEnd"/>
            <w:proofErr w:type="gramEnd"/>
            <w:r w:rsidRPr="009C5A3F">
              <w:rPr>
                <w:sz w:val="22"/>
                <w:szCs w:val="22"/>
              </w:rPr>
              <w:t>, физкультурно-оздоровительные комплексы, спортивные и тренажерные залы)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r w:rsidRPr="009C5A3F">
              <w:rPr>
                <w:sz w:val="22"/>
                <w:szCs w:val="22"/>
              </w:rPr>
              <w:t>Машино-мест</w:t>
            </w:r>
            <w:proofErr w:type="spellEnd"/>
            <w:r w:rsidRPr="009C5A3F">
              <w:rPr>
                <w:sz w:val="22"/>
                <w:szCs w:val="22"/>
              </w:rPr>
              <w:t xml:space="preserve"> на 25–55 м</w:t>
            </w:r>
            <w:proofErr w:type="gramStart"/>
            <w:r w:rsidRPr="009C5A3F">
              <w:rPr>
                <w:sz w:val="22"/>
                <w:szCs w:val="22"/>
                <w:vertAlign w:val="superscript"/>
              </w:rPr>
              <w:t>2</w:t>
            </w:r>
            <w:proofErr w:type="gramEnd"/>
            <w:r w:rsidRPr="009C5A3F">
              <w:rPr>
                <w:sz w:val="22"/>
                <w:szCs w:val="22"/>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28.</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Тренажерные залы площадью 150–500 м</w:t>
            </w:r>
            <w:proofErr w:type="gramStart"/>
            <w:r w:rsidRPr="009C5A3F">
              <w:rPr>
                <w:sz w:val="22"/>
                <w:szCs w:val="22"/>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8–10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29.</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Физкультурно-оздоровитель</w:t>
            </w:r>
            <w:r w:rsidRPr="009C5A3F">
              <w:rPr>
                <w:sz w:val="22"/>
                <w:szCs w:val="22"/>
              </w:rPr>
              <w:softHyphen/>
              <w:t>ные комплексы с залом площадью 1000–2000 м</w:t>
            </w:r>
            <w:proofErr w:type="gramStart"/>
            <w:r w:rsidRPr="009C5A3F">
              <w:rPr>
                <w:sz w:val="22"/>
                <w:szCs w:val="22"/>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30.</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Физкультурно-оздоровитель</w:t>
            </w:r>
            <w:r w:rsidRPr="009C5A3F">
              <w:rPr>
                <w:sz w:val="22"/>
                <w:szCs w:val="22"/>
              </w:rPr>
              <w:softHyphen/>
              <w:t>ные комплексы с залом и бассейном общей площадью 2000–3000 м</w:t>
            </w:r>
            <w:proofErr w:type="gramStart"/>
            <w:r w:rsidRPr="009C5A3F">
              <w:rPr>
                <w:sz w:val="22"/>
                <w:szCs w:val="22"/>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5–7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31.</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Специализированные спортивные клубы и комплексы (теннис, конный спорт, горнолыжные центры и др.)</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r w:rsidRPr="009C5A3F">
              <w:rPr>
                <w:sz w:val="22"/>
                <w:szCs w:val="22"/>
              </w:rPr>
              <w:t>Машино-мест</w:t>
            </w:r>
            <w:proofErr w:type="spellEnd"/>
            <w:r w:rsidRPr="009C5A3F">
              <w:rPr>
                <w:sz w:val="22"/>
                <w:szCs w:val="22"/>
              </w:rPr>
              <w:t xml:space="preserve"> на 3</w:t>
            </w:r>
            <w:r>
              <w:rPr>
                <w:sz w:val="22"/>
                <w:szCs w:val="22"/>
              </w:rPr>
              <w:t>-</w:t>
            </w:r>
            <w:r w:rsidRPr="009C5A3F">
              <w:rPr>
                <w:sz w:val="22"/>
                <w:szCs w:val="22"/>
              </w:rPr>
              <w:t xml:space="preserve">4 </w:t>
            </w:r>
            <w:proofErr w:type="gramStart"/>
            <w:r w:rsidRPr="009C5A3F">
              <w:rPr>
                <w:sz w:val="22"/>
                <w:szCs w:val="22"/>
              </w:rPr>
              <w:t>единовременных</w:t>
            </w:r>
            <w:proofErr w:type="gramEnd"/>
            <w:r w:rsidRPr="009C5A3F">
              <w:rPr>
                <w:sz w:val="22"/>
                <w:szCs w:val="22"/>
              </w:rPr>
              <w:t xml:space="preserve"> посетителя</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32.</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Аквапарки, бассейны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5–7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t>33.</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Катки с искусственным покрытием общей площадью более 3000 м</w:t>
            </w:r>
            <w:proofErr w:type="gramStart"/>
            <w:r w:rsidRPr="009C5A3F">
              <w:rPr>
                <w:sz w:val="22"/>
                <w:szCs w:val="22"/>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6</w:t>
            </w:r>
            <w:r>
              <w:rPr>
                <w:sz w:val="22"/>
                <w:szCs w:val="22"/>
              </w:rPr>
              <w:t>-</w:t>
            </w:r>
            <w:r w:rsidRPr="009C5A3F">
              <w:rPr>
                <w:sz w:val="22"/>
                <w:szCs w:val="22"/>
              </w:rPr>
              <w:t>7 единовременн</w:t>
            </w:r>
            <w:r w:rsidRPr="009C5A3F">
              <w:rPr>
                <w:sz w:val="22"/>
                <w:szCs w:val="22"/>
              </w:rPr>
              <w:lastRenderedPageBreak/>
              <w:t>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lastRenderedPageBreak/>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sidRPr="009C5A3F">
              <w:rPr>
                <w:sz w:val="22"/>
                <w:szCs w:val="22"/>
              </w:rPr>
              <w:lastRenderedPageBreak/>
              <w:t>34.</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Железнодорожные вокзалы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roofErr w:type="spellStart"/>
            <w:proofErr w:type="gramStart"/>
            <w:r w:rsidRPr="009C5A3F">
              <w:rPr>
                <w:sz w:val="22"/>
                <w:szCs w:val="22"/>
              </w:rPr>
              <w:t>Машино-мест</w:t>
            </w:r>
            <w:proofErr w:type="spellEnd"/>
            <w:proofErr w:type="gramEnd"/>
            <w:r w:rsidRPr="009C5A3F">
              <w:rPr>
                <w:sz w:val="22"/>
                <w:szCs w:val="22"/>
              </w:rPr>
              <w:t xml:space="preserve"> на 8–10 пассажиров дальнего следования в час пик</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150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35.</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spacing w:line="230" w:lineRule="auto"/>
              <w:ind w:firstLine="0"/>
              <w:jc w:val="both"/>
              <w:rPr>
                <w:rFonts w:ascii="Times New Roman" w:hAnsi="Times New Roman" w:cs="Times New Roman"/>
                <w:sz w:val="22"/>
                <w:szCs w:val="22"/>
              </w:rPr>
            </w:pPr>
            <w:r w:rsidRPr="009C5A3F">
              <w:rPr>
                <w:rFonts w:ascii="Times New Roman" w:hAnsi="Times New Roman" w:cs="Times New Roman"/>
                <w:sz w:val="22"/>
                <w:szCs w:val="22"/>
              </w:rPr>
              <w:t>Автовокзалы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10–15 пассажиров в час пик</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150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36.</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spacing w:line="230" w:lineRule="auto"/>
              <w:ind w:firstLine="0"/>
              <w:jc w:val="both"/>
              <w:rPr>
                <w:rFonts w:ascii="Times New Roman" w:hAnsi="Times New Roman" w:cs="Times New Roman"/>
                <w:sz w:val="22"/>
                <w:szCs w:val="22"/>
              </w:rPr>
            </w:pPr>
            <w:r w:rsidRPr="009C5A3F">
              <w:rPr>
                <w:rFonts w:ascii="Times New Roman" w:hAnsi="Times New Roman" w:cs="Times New Roman"/>
                <w:sz w:val="22"/>
                <w:szCs w:val="22"/>
              </w:rPr>
              <w:t>Аэровокзалы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6–8 пассажиров в час пик</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150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37.</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pStyle w:val="ConsPlusNormal"/>
              <w:spacing w:line="230" w:lineRule="auto"/>
              <w:ind w:firstLine="0"/>
              <w:jc w:val="both"/>
              <w:rPr>
                <w:rFonts w:ascii="Times New Roman" w:hAnsi="Times New Roman" w:cs="Times New Roman"/>
                <w:sz w:val="22"/>
                <w:szCs w:val="22"/>
              </w:rPr>
            </w:pPr>
            <w:r w:rsidRPr="009C5A3F">
              <w:rPr>
                <w:rFonts w:ascii="Times New Roman" w:hAnsi="Times New Roman" w:cs="Times New Roman"/>
                <w:sz w:val="22"/>
                <w:szCs w:val="22"/>
              </w:rPr>
              <w:t>Речные порты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7–9 пассажиров в час пик</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1</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150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38.</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Пляжи и парки в зонах отдыха</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15–20</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400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39.</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Лесопарки и заповедники</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7–10</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400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40.</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Базы кратковременного отдыха (спортивные, лыжные, рыболовные, охотничьи и др.)</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10–15</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400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41.</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Береговые базы маломерного флота</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10–15</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400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42.</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Дома отдыха и санатории, санатории-профилактории, базы отдыха предприятий и туристские базы</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человек отдыхающих и обслуживающего персонала</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3–5</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400</w:t>
            </w:r>
          </w:p>
        </w:tc>
      </w:tr>
      <w:tr w:rsidR="0052025E" w:rsidRPr="009C5A3F" w:rsidTr="0038730C">
        <w:trPr>
          <w:jc w:val="center"/>
        </w:trPr>
        <w:tc>
          <w:tcPr>
            <w:tcW w:w="225"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43.</w:t>
            </w:r>
          </w:p>
        </w:tc>
        <w:tc>
          <w:tcPr>
            <w:tcW w:w="1864"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Предприятия общественного питания, торговли</w:t>
            </w:r>
          </w:p>
        </w:tc>
        <w:tc>
          <w:tcPr>
            <w:tcW w:w="782"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proofErr w:type="spellStart"/>
            <w:proofErr w:type="gramStart"/>
            <w:r w:rsidRPr="009C5A3F">
              <w:rPr>
                <w:sz w:val="22"/>
                <w:szCs w:val="22"/>
              </w:rPr>
              <w:t>Машино-мест</w:t>
            </w:r>
            <w:proofErr w:type="spellEnd"/>
            <w:proofErr w:type="gramEnd"/>
            <w:r w:rsidRPr="009C5A3F">
              <w:rPr>
                <w:sz w:val="22"/>
                <w:szCs w:val="22"/>
              </w:rPr>
              <w:t xml:space="preserve"> на 100 мест в залах или единовременных посетителей и персонала</w:t>
            </w:r>
          </w:p>
        </w:tc>
        <w:tc>
          <w:tcPr>
            <w:tcW w:w="5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7–10</w:t>
            </w:r>
          </w:p>
        </w:tc>
        <w:tc>
          <w:tcPr>
            <w:tcW w:w="879"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Пешеходная доступность, </w:t>
            </w:r>
            <w:proofErr w:type="gramStart"/>
            <w:r w:rsidRPr="009C5A3F">
              <w:rPr>
                <w:sz w:val="22"/>
                <w:szCs w:val="22"/>
              </w:rPr>
              <w:t>м</w:t>
            </w:r>
            <w:proofErr w:type="gramEnd"/>
          </w:p>
        </w:tc>
        <w:tc>
          <w:tcPr>
            <w:tcW w:w="663"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rPr>
                <w:sz w:val="22"/>
                <w:szCs w:val="22"/>
              </w:rPr>
              <w:t>250</w:t>
            </w:r>
          </w:p>
        </w:tc>
      </w:tr>
    </w:tbl>
    <w:p w:rsidR="0052025E" w:rsidRPr="0094285A" w:rsidRDefault="0052025E" w:rsidP="0052025E">
      <w:pPr>
        <w:widowControl w:val="0"/>
        <w:autoSpaceDE w:val="0"/>
        <w:autoSpaceDN w:val="0"/>
        <w:adjustRightInd w:val="0"/>
        <w:spacing w:line="230" w:lineRule="auto"/>
        <w:ind w:firstLine="720"/>
        <w:jc w:val="both"/>
        <w:rPr>
          <w:b/>
          <w:sz w:val="20"/>
          <w:szCs w:val="20"/>
        </w:rPr>
      </w:pPr>
    </w:p>
    <w:p w:rsidR="0052025E" w:rsidRPr="00241427" w:rsidRDefault="0052025E" w:rsidP="0052025E">
      <w:pPr>
        <w:widowControl w:val="0"/>
        <w:autoSpaceDE w:val="0"/>
        <w:autoSpaceDN w:val="0"/>
        <w:adjustRightInd w:val="0"/>
        <w:spacing w:line="230" w:lineRule="auto"/>
        <w:ind w:left="284" w:hanging="284"/>
        <w:jc w:val="both"/>
        <w:rPr>
          <w:b/>
          <w:sz w:val="20"/>
          <w:szCs w:val="20"/>
        </w:rPr>
      </w:pPr>
      <w:r w:rsidRPr="00241427">
        <w:rPr>
          <w:sz w:val="20"/>
          <w:szCs w:val="20"/>
        </w:rPr>
        <w:t xml:space="preserve">Примечания: Размещение требуемого количества </w:t>
      </w:r>
      <w:proofErr w:type="spellStart"/>
      <w:r w:rsidRPr="00241427">
        <w:rPr>
          <w:sz w:val="20"/>
          <w:szCs w:val="20"/>
        </w:rPr>
        <w:t>машино-мест</w:t>
      </w:r>
      <w:proofErr w:type="spellEnd"/>
      <w:r w:rsidRPr="00241427">
        <w:rPr>
          <w:sz w:val="20"/>
          <w:szCs w:val="20"/>
        </w:rPr>
        <w:t xml:space="preserve"> может быть обеспечено в подземных охраняемых автостоянках на придомовой территории многоквартирных жилых домов с соблю</w:t>
      </w:r>
      <w:r w:rsidRPr="00241427">
        <w:rPr>
          <w:sz w:val="20"/>
          <w:szCs w:val="20"/>
        </w:rPr>
        <w:softHyphen/>
        <w:t>дением нормативного уровня благоустройства.</w:t>
      </w:r>
    </w:p>
    <w:p w:rsidR="0052025E" w:rsidRPr="00241427" w:rsidRDefault="0052025E" w:rsidP="0052025E">
      <w:pPr>
        <w:pStyle w:val="ListParagraph1"/>
        <w:widowControl w:val="0"/>
        <w:numPr>
          <w:ilvl w:val="0"/>
          <w:numId w:val="10"/>
        </w:numPr>
        <w:autoSpaceDE w:val="0"/>
        <w:autoSpaceDN w:val="0"/>
        <w:adjustRightInd w:val="0"/>
        <w:spacing w:line="230" w:lineRule="auto"/>
        <w:ind w:left="284" w:hanging="284"/>
        <w:jc w:val="both"/>
        <w:rPr>
          <w:sz w:val="20"/>
          <w:szCs w:val="20"/>
        </w:rPr>
      </w:pPr>
      <w:r w:rsidRPr="00241427">
        <w:rPr>
          <w:sz w:val="20"/>
          <w:szCs w:val="20"/>
        </w:rPr>
        <w:lastRenderedPageBreak/>
        <w:t>В зонах жилой застройки следует предусматривать стоянки для хранения легко</w:t>
      </w:r>
      <w:r w:rsidRPr="00241427">
        <w:rPr>
          <w:sz w:val="20"/>
          <w:szCs w:val="20"/>
        </w:rPr>
        <w:softHyphen/>
        <w:t>вых автомобилей населения при пешеходной доступности не более 800 м, а в районах ре</w:t>
      </w:r>
      <w:r w:rsidRPr="00241427">
        <w:rPr>
          <w:sz w:val="20"/>
          <w:szCs w:val="20"/>
        </w:rPr>
        <w:softHyphen/>
        <w:t>конструкции – не более 1000 м.</w:t>
      </w:r>
    </w:p>
    <w:p w:rsidR="0052025E" w:rsidRPr="00241427" w:rsidRDefault="0052025E" w:rsidP="0052025E">
      <w:pPr>
        <w:pStyle w:val="ConsPlusNormal"/>
        <w:numPr>
          <w:ilvl w:val="0"/>
          <w:numId w:val="10"/>
        </w:numPr>
        <w:suppressAutoHyphens w:val="0"/>
        <w:autoSpaceDN w:val="0"/>
        <w:adjustRightInd w:val="0"/>
        <w:spacing w:line="230" w:lineRule="auto"/>
        <w:ind w:left="284" w:hanging="284"/>
        <w:jc w:val="both"/>
        <w:rPr>
          <w:rFonts w:ascii="Times New Roman" w:hAnsi="Times New Roman" w:cs="Times New Roman"/>
        </w:rPr>
      </w:pPr>
      <w:r w:rsidRPr="00241427">
        <w:rPr>
          <w:rFonts w:ascii="Times New Roman" w:hAnsi="Times New Roman" w:cs="Times New Roman"/>
        </w:rPr>
        <w:t>Длина пешеходных подходов от стоянок для временного хранения легковых авто</w:t>
      </w:r>
      <w:r w:rsidRPr="00241427">
        <w:rPr>
          <w:rFonts w:ascii="Times New Roman" w:hAnsi="Times New Roman" w:cs="Times New Roman"/>
        </w:rPr>
        <w:softHyphen/>
        <w:t>мобилей к объектам в зонах массового отдыха не должна превышать</w:t>
      </w:r>
      <w:r>
        <w:rPr>
          <w:rFonts w:ascii="Times New Roman" w:hAnsi="Times New Roman" w:cs="Times New Roman"/>
        </w:rPr>
        <w:t xml:space="preserve"> </w:t>
      </w:r>
      <w:r w:rsidRPr="00241427">
        <w:rPr>
          <w:rFonts w:ascii="Times New Roman" w:hAnsi="Times New Roman" w:cs="Times New Roman"/>
        </w:rPr>
        <w:t>1000 м.</w:t>
      </w:r>
    </w:p>
    <w:p w:rsidR="0052025E" w:rsidRPr="00241427" w:rsidRDefault="0052025E" w:rsidP="0052025E">
      <w:pPr>
        <w:pStyle w:val="ConsPlusNormal"/>
        <w:numPr>
          <w:ilvl w:val="0"/>
          <w:numId w:val="10"/>
        </w:numPr>
        <w:suppressAutoHyphens w:val="0"/>
        <w:autoSpaceDN w:val="0"/>
        <w:adjustRightInd w:val="0"/>
        <w:spacing w:line="230" w:lineRule="auto"/>
        <w:ind w:left="284" w:hanging="284"/>
        <w:jc w:val="both"/>
        <w:rPr>
          <w:rFonts w:ascii="Times New Roman" w:hAnsi="Times New Roman" w:cs="Times New Roman"/>
        </w:rPr>
      </w:pPr>
      <w:r w:rsidRPr="00241427">
        <w:rPr>
          <w:rFonts w:ascii="Times New Roman" w:hAnsi="Times New Roman" w:cs="Times New Roman"/>
        </w:rPr>
        <w:t>В городах – центрах туризма Чувашской Республики следует предусматривать стоянки туристических автобусов и парковочные места для легковых автомобилей, принадлежащих туристам, число которых опре</w:t>
      </w:r>
      <w:r w:rsidRPr="00241427">
        <w:rPr>
          <w:rFonts w:ascii="Times New Roman" w:hAnsi="Times New Roman" w:cs="Times New Roman"/>
        </w:rPr>
        <w:softHyphen/>
        <w:t>деляется расчетом. Указанные стоянки должны быть размещены с учетом обеспечения удоб</w:t>
      </w:r>
      <w:r w:rsidRPr="00241427">
        <w:rPr>
          <w:rFonts w:ascii="Times New Roman" w:hAnsi="Times New Roman" w:cs="Times New Roman"/>
        </w:rPr>
        <w:softHyphen/>
        <w:t>ных подходов к объектам туристского осмотра, но не далее 500 м от них, и не нарушать целост</w:t>
      </w:r>
      <w:r w:rsidRPr="00241427">
        <w:rPr>
          <w:rFonts w:ascii="Times New Roman" w:hAnsi="Times New Roman" w:cs="Times New Roman"/>
        </w:rPr>
        <w:softHyphen/>
        <w:t xml:space="preserve">ный характер исторической среды. </w:t>
      </w:r>
    </w:p>
    <w:p w:rsidR="0052025E" w:rsidRPr="00241427" w:rsidRDefault="0052025E" w:rsidP="0052025E">
      <w:pPr>
        <w:pStyle w:val="ConsPlusNormal"/>
        <w:numPr>
          <w:ilvl w:val="0"/>
          <w:numId w:val="10"/>
        </w:numPr>
        <w:suppressAutoHyphens w:val="0"/>
        <w:autoSpaceDN w:val="0"/>
        <w:adjustRightInd w:val="0"/>
        <w:spacing w:line="230" w:lineRule="auto"/>
        <w:ind w:left="284" w:hanging="284"/>
        <w:jc w:val="both"/>
        <w:rPr>
          <w:rFonts w:ascii="Times New Roman" w:hAnsi="Times New Roman" w:cs="Times New Roman"/>
        </w:rPr>
      </w:pPr>
      <w:r w:rsidRPr="00241427">
        <w:rPr>
          <w:rFonts w:ascii="Times New Roman" w:hAnsi="Times New Roman" w:cs="Times New Roman"/>
        </w:rPr>
        <w:t>Вместимость стоянок для парковки туристических автобусов у аэропортов, реч</w:t>
      </w:r>
      <w:r w:rsidRPr="00241427">
        <w:rPr>
          <w:rFonts w:ascii="Times New Roman" w:hAnsi="Times New Roman" w:cs="Times New Roman"/>
        </w:rPr>
        <w:softHyphen/>
        <w:t xml:space="preserve">ных пассажирских портов, железнодорожных вокзалов следует принимать по норме 3-4 </w:t>
      </w:r>
      <w:proofErr w:type="spellStart"/>
      <w:r w:rsidRPr="00241427">
        <w:rPr>
          <w:rFonts w:ascii="Times New Roman" w:hAnsi="Times New Roman" w:cs="Times New Roman"/>
        </w:rPr>
        <w:t>ма</w:t>
      </w:r>
      <w:r w:rsidRPr="00241427">
        <w:rPr>
          <w:rFonts w:ascii="Times New Roman" w:hAnsi="Times New Roman" w:cs="Times New Roman"/>
        </w:rPr>
        <w:softHyphen/>
        <w:t>шино-места</w:t>
      </w:r>
      <w:proofErr w:type="spellEnd"/>
      <w:r w:rsidRPr="00241427">
        <w:rPr>
          <w:rFonts w:ascii="Times New Roman" w:hAnsi="Times New Roman" w:cs="Times New Roman"/>
        </w:rPr>
        <w:t xml:space="preserve"> на 100 пассажиров (туристов), прибывающих в часы пик.</w:t>
      </w:r>
    </w:p>
    <w:p w:rsidR="0052025E" w:rsidRPr="00241427" w:rsidRDefault="0052025E" w:rsidP="0052025E">
      <w:pPr>
        <w:pStyle w:val="ConsPlusNormal"/>
        <w:spacing w:line="230" w:lineRule="auto"/>
        <w:ind w:left="284" w:hanging="284"/>
        <w:jc w:val="both"/>
        <w:rPr>
          <w:rFonts w:ascii="Times New Roman" w:hAnsi="Times New Roman" w:cs="Times New Roman"/>
        </w:rPr>
      </w:pPr>
      <w:r w:rsidRPr="00241427">
        <w:rPr>
          <w:rFonts w:ascii="Times New Roman" w:hAnsi="Times New Roman" w:cs="Times New Roman"/>
        </w:rPr>
        <w:tab/>
        <w:t>Параметры парковки должны рассчитываться с учетом класса вместимости автобусов, но не менее 3,0 м ширины, 8,5 м длины, и безопасного прохода пешеходов между гра</w:t>
      </w:r>
      <w:r w:rsidRPr="00241427">
        <w:rPr>
          <w:rFonts w:ascii="Times New Roman" w:hAnsi="Times New Roman" w:cs="Times New Roman"/>
        </w:rPr>
        <w:softHyphen/>
        <w:t>ницами парковочных мест шириной не менее 0,75 м.</w:t>
      </w:r>
    </w:p>
    <w:p w:rsidR="0052025E" w:rsidRPr="00241427" w:rsidRDefault="0052025E" w:rsidP="0052025E">
      <w:pPr>
        <w:pStyle w:val="ConsPlusNormal"/>
        <w:numPr>
          <w:ilvl w:val="0"/>
          <w:numId w:val="10"/>
        </w:numPr>
        <w:suppressAutoHyphens w:val="0"/>
        <w:autoSpaceDN w:val="0"/>
        <w:adjustRightInd w:val="0"/>
        <w:spacing w:line="230" w:lineRule="auto"/>
        <w:ind w:left="284" w:hanging="284"/>
        <w:jc w:val="both"/>
        <w:rPr>
          <w:rFonts w:ascii="Times New Roman" w:hAnsi="Times New Roman" w:cs="Times New Roman"/>
        </w:rPr>
      </w:pPr>
      <w:r w:rsidRPr="00241427">
        <w:rPr>
          <w:rFonts w:ascii="Times New Roman" w:hAnsi="Times New Roman" w:cs="Times New Roman"/>
        </w:rPr>
        <w:t xml:space="preserve">Число </w:t>
      </w:r>
      <w:proofErr w:type="spellStart"/>
      <w:r w:rsidRPr="00241427">
        <w:rPr>
          <w:rFonts w:ascii="Times New Roman" w:hAnsi="Times New Roman" w:cs="Times New Roman"/>
        </w:rPr>
        <w:t>машино-мест</w:t>
      </w:r>
      <w:proofErr w:type="spellEnd"/>
      <w:r w:rsidRPr="00241427">
        <w:rPr>
          <w:rFonts w:ascii="Times New Roman" w:hAnsi="Times New Roman" w:cs="Times New Roman"/>
        </w:rPr>
        <w:t xml:space="preserve"> следует принимать при уровнях автомобилизации, определен</w:t>
      </w:r>
      <w:r w:rsidRPr="00241427">
        <w:rPr>
          <w:rFonts w:ascii="Times New Roman" w:hAnsi="Times New Roman" w:cs="Times New Roman"/>
        </w:rPr>
        <w:softHyphen/>
        <w:t>ных на расчетный срок.</w:t>
      </w:r>
    </w:p>
    <w:p w:rsidR="0052025E" w:rsidRPr="00241427" w:rsidRDefault="0052025E" w:rsidP="0052025E">
      <w:pPr>
        <w:widowControl w:val="0"/>
        <w:autoSpaceDE w:val="0"/>
        <w:autoSpaceDN w:val="0"/>
        <w:adjustRightInd w:val="0"/>
        <w:spacing w:line="230" w:lineRule="auto"/>
        <w:ind w:left="284" w:hanging="284"/>
        <w:jc w:val="both"/>
        <w:rPr>
          <w:sz w:val="20"/>
          <w:szCs w:val="20"/>
        </w:rPr>
      </w:pPr>
      <w:r w:rsidRPr="00241427">
        <w:rPr>
          <w:sz w:val="20"/>
          <w:szCs w:val="20"/>
        </w:rPr>
        <w:tab/>
        <w:t>Перечень зданий и сооружений уточняется в соответствующих сводах правил, регла</w:t>
      </w:r>
      <w:r w:rsidRPr="00241427">
        <w:rPr>
          <w:sz w:val="20"/>
          <w:szCs w:val="20"/>
        </w:rPr>
        <w:softHyphen/>
        <w:t>ментирующих проектирование зданий и сооружений, площадок и помещений, предназначен</w:t>
      </w:r>
      <w:r w:rsidRPr="00241427">
        <w:rPr>
          <w:sz w:val="20"/>
          <w:szCs w:val="20"/>
        </w:rPr>
        <w:softHyphen/>
        <w:t>ных для стоянок.</w:t>
      </w:r>
    </w:p>
    <w:p w:rsidR="0052025E" w:rsidRPr="00241427" w:rsidRDefault="0052025E" w:rsidP="0052025E">
      <w:pPr>
        <w:widowControl w:val="0"/>
        <w:autoSpaceDE w:val="0"/>
        <w:autoSpaceDN w:val="0"/>
        <w:adjustRightInd w:val="0"/>
        <w:spacing w:line="230" w:lineRule="auto"/>
        <w:ind w:firstLine="720"/>
        <w:jc w:val="both"/>
        <w:rPr>
          <w:sz w:val="20"/>
          <w:szCs w:val="20"/>
        </w:rPr>
      </w:pPr>
    </w:p>
    <w:p w:rsidR="0052025E" w:rsidRPr="00241427" w:rsidRDefault="0052025E" w:rsidP="0052025E">
      <w:pPr>
        <w:widowControl w:val="0"/>
        <w:autoSpaceDE w:val="0"/>
        <w:autoSpaceDN w:val="0"/>
        <w:adjustRightInd w:val="0"/>
        <w:spacing w:line="230" w:lineRule="auto"/>
        <w:ind w:firstLine="708"/>
        <w:jc w:val="right"/>
      </w:pPr>
      <w:r w:rsidRPr="00241427">
        <w:t>Таблица 1.1.2 (2)</w:t>
      </w:r>
    </w:p>
    <w:p w:rsidR="0052025E" w:rsidRPr="0094285A" w:rsidRDefault="0052025E" w:rsidP="0052025E">
      <w:pPr>
        <w:widowControl w:val="0"/>
        <w:autoSpaceDE w:val="0"/>
        <w:autoSpaceDN w:val="0"/>
        <w:adjustRightInd w:val="0"/>
        <w:spacing w:line="230" w:lineRule="auto"/>
        <w:ind w:firstLine="708"/>
        <w:jc w:val="righ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20"/>
        <w:gridCol w:w="2511"/>
        <w:gridCol w:w="2094"/>
        <w:gridCol w:w="2230"/>
      </w:tblGrid>
      <w:tr w:rsidR="0052025E" w:rsidRPr="009C5A3F" w:rsidTr="0038730C">
        <w:tc>
          <w:tcPr>
            <w:tcW w:w="1347"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contextualSpacing/>
            </w:pPr>
            <w:r w:rsidRPr="009C5A3F">
              <w:rPr>
                <w:sz w:val="22"/>
                <w:szCs w:val="22"/>
              </w:rPr>
              <w:t xml:space="preserve">Тип жилого дома </w:t>
            </w:r>
          </w:p>
          <w:p w:rsidR="0052025E" w:rsidRPr="009C5A3F" w:rsidRDefault="0052025E" w:rsidP="0038730C">
            <w:pPr>
              <w:widowControl w:val="0"/>
              <w:autoSpaceDE w:val="0"/>
              <w:autoSpaceDN w:val="0"/>
              <w:adjustRightInd w:val="0"/>
              <w:spacing w:line="230" w:lineRule="auto"/>
              <w:contextualSpacing/>
            </w:pPr>
            <w:r w:rsidRPr="009C5A3F">
              <w:rPr>
                <w:sz w:val="22"/>
                <w:szCs w:val="22"/>
              </w:rPr>
              <w:t>и квартиры по уровню комфорта</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contextualSpacing/>
            </w:pPr>
            <w:r w:rsidRPr="009C5A3F">
              <w:rPr>
                <w:sz w:val="22"/>
                <w:szCs w:val="22"/>
              </w:rPr>
              <w:t xml:space="preserve">Норма площади квартир в расчете на одного </w:t>
            </w:r>
          </w:p>
          <w:p w:rsidR="0052025E" w:rsidRPr="009C5A3F" w:rsidRDefault="0052025E" w:rsidP="0038730C">
            <w:pPr>
              <w:widowControl w:val="0"/>
              <w:autoSpaceDE w:val="0"/>
              <w:autoSpaceDN w:val="0"/>
              <w:adjustRightInd w:val="0"/>
              <w:spacing w:line="230" w:lineRule="auto"/>
              <w:contextualSpacing/>
            </w:pPr>
            <w:r w:rsidRPr="009C5A3F">
              <w:rPr>
                <w:sz w:val="22"/>
                <w:szCs w:val="22"/>
              </w:rPr>
              <w:t>человека, м</w:t>
            </w:r>
            <w:proofErr w:type="gramStart"/>
            <w:r w:rsidRPr="009C5A3F">
              <w:rPr>
                <w:sz w:val="22"/>
                <w:szCs w:val="22"/>
                <w:vertAlign w:val="superscript"/>
              </w:rPr>
              <w:t>2</w:t>
            </w:r>
            <w:proofErr w:type="gramEnd"/>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contextualSpacing/>
            </w:pPr>
            <w:r w:rsidRPr="009C5A3F">
              <w:rPr>
                <w:sz w:val="22"/>
                <w:szCs w:val="22"/>
              </w:rPr>
              <w:t xml:space="preserve">Формула заселения жилого дома </w:t>
            </w:r>
          </w:p>
          <w:p w:rsidR="0052025E" w:rsidRPr="009C5A3F" w:rsidRDefault="0052025E" w:rsidP="0038730C">
            <w:pPr>
              <w:widowControl w:val="0"/>
              <w:autoSpaceDE w:val="0"/>
              <w:autoSpaceDN w:val="0"/>
              <w:adjustRightInd w:val="0"/>
              <w:spacing w:line="230" w:lineRule="auto"/>
              <w:contextualSpacing/>
            </w:pPr>
            <w:r w:rsidRPr="009C5A3F">
              <w:rPr>
                <w:sz w:val="22"/>
                <w:szCs w:val="22"/>
              </w:rPr>
              <w:t>и квартиры</w:t>
            </w:r>
          </w:p>
        </w:tc>
        <w:tc>
          <w:tcPr>
            <w:tcW w:w="1193"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widowControl w:val="0"/>
              <w:autoSpaceDE w:val="0"/>
              <w:autoSpaceDN w:val="0"/>
              <w:adjustRightInd w:val="0"/>
              <w:spacing w:line="230" w:lineRule="auto"/>
              <w:contextualSpacing/>
            </w:pPr>
            <w:r w:rsidRPr="009C5A3F">
              <w:rPr>
                <w:sz w:val="22"/>
                <w:szCs w:val="22"/>
              </w:rPr>
              <w:t>Доля в общем объеме жилищного строительства, %</w:t>
            </w:r>
          </w:p>
        </w:tc>
      </w:tr>
      <w:tr w:rsidR="0052025E" w:rsidRPr="009C5A3F" w:rsidTr="0038730C">
        <w:tc>
          <w:tcPr>
            <w:tcW w:w="1347"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left="57"/>
              <w:contextualSpacing/>
            </w:pPr>
            <w:r w:rsidRPr="009C5A3F">
              <w:rPr>
                <w:sz w:val="22"/>
                <w:szCs w:val="22"/>
              </w:rPr>
              <w:t>Бизнес-класс</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firstLine="150"/>
              <w:contextualSpacing/>
            </w:pPr>
            <w:r w:rsidRPr="009C5A3F">
              <w:rPr>
                <w:sz w:val="22"/>
                <w:szCs w:val="22"/>
              </w:rPr>
              <w:t>40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firstLine="150"/>
              <w:contextualSpacing/>
            </w:pPr>
            <w:proofErr w:type="spellStart"/>
            <w:r w:rsidRPr="009C5A3F">
              <w:rPr>
                <w:sz w:val="22"/>
                <w:szCs w:val="22"/>
              </w:rPr>
              <w:t>k</w:t>
            </w:r>
            <w:proofErr w:type="spellEnd"/>
            <w:r w:rsidRPr="009C5A3F">
              <w:rPr>
                <w:sz w:val="22"/>
                <w:szCs w:val="22"/>
              </w:rPr>
              <w:t xml:space="preserve"> = </w:t>
            </w:r>
            <w:proofErr w:type="spellStart"/>
            <w:r w:rsidRPr="009C5A3F">
              <w:rPr>
                <w:sz w:val="22"/>
                <w:szCs w:val="22"/>
              </w:rPr>
              <w:t>n</w:t>
            </w:r>
            <w:proofErr w:type="spellEnd"/>
            <w:r w:rsidRPr="009C5A3F">
              <w:rPr>
                <w:sz w:val="22"/>
                <w:szCs w:val="22"/>
              </w:rPr>
              <w:t xml:space="preserve"> + 1</w:t>
            </w:r>
          </w:p>
          <w:p w:rsidR="0052025E" w:rsidRPr="009C5A3F" w:rsidRDefault="0052025E" w:rsidP="0038730C">
            <w:pPr>
              <w:widowControl w:val="0"/>
              <w:autoSpaceDE w:val="0"/>
              <w:autoSpaceDN w:val="0"/>
              <w:adjustRightInd w:val="0"/>
              <w:spacing w:line="230" w:lineRule="auto"/>
              <w:ind w:firstLine="150"/>
              <w:contextualSpacing/>
            </w:pPr>
            <w:proofErr w:type="spellStart"/>
            <w:r w:rsidRPr="009C5A3F">
              <w:rPr>
                <w:sz w:val="22"/>
                <w:szCs w:val="22"/>
              </w:rPr>
              <w:t>k</w:t>
            </w:r>
            <w:proofErr w:type="spellEnd"/>
            <w:r w:rsidRPr="009C5A3F">
              <w:rPr>
                <w:sz w:val="22"/>
                <w:szCs w:val="22"/>
              </w:rPr>
              <w:t xml:space="preserve"> = </w:t>
            </w:r>
            <w:proofErr w:type="spellStart"/>
            <w:r w:rsidRPr="009C5A3F">
              <w:rPr>
                <w:sz w:val="22"/>
                <w:szCs w:val="22"/>
              </w:rPr>
              <w:t>n</w:t>
            </w:r>
            <w:proofErr w:type="spellEnd"/>
            <w:r w:rsidRPr="009C5A3F">
              <w:rPr>
                <w:sz w:val="22"/>
                <w:szCs w:val="22"/>
              </w:rPr>
              <w:t xml:space="preserve"> + 2</w:t>
            </w:r>
          </w:p>
        </w:tc>
        <w:tc>
          <w:tcPr>
            <w:tcW w:w="1193"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widowControl w:val="0"/>
              <w:autoSpaceDE w:val="0"/>
              <w:autoSpaceDN w:val="0"/>
              <w:adjustRightInd w:val="0"/>
              <w:spacing w:line="230" w:lineRule="auto"/>
              <w:contextualSpacing/>
              <w:rPr>
                <w:u w:val="single"/>
              </w:rPr>
            </w:pPr>
            <w:r w:rsidRPr="009C5A3F">
              <w:rPr>
                <w:sz w:val="22"/>
                <w:szCs w:val="22"/>
                <w:u w:val="single"/>
              </w:rPr>
              <w:t>10</w:t>
            </w:r>
          </w:p>
          <w:p w:rsidR="0052025E" w:rsidRPr="009C5A3F" w:rsidRDefault="0052025E" w:rsidP="0038730C">
            <w:pPr>
              <w:widowControl w:val="0"/>
              <w:autoSpaceDE w:val="0"/>
              <w:autoSpaceDN w:val="0"/>
              <w:adjustRightInd w:val="0"/>
              <w:spacing w:line="230" w:lineRule="auto"/>
              <w:contextualSpacing/>
            </w:pPr>
            <w:r w:rsidRPr="009C5A3F">
              <w:rPr>
                <w:sz w:val="22"/>
                <w:szCs w:val="22"/>
              </w:rPr>
              <w:t>15</w:t>
            </w:r>
          </w:p>
        </w:tc>
      </w:tr>
      <w:tr w:rsidR="0052025E" w:rsidRPr="009C5A3F" w:rsidTr="0038730C">
        <w:tc>
          <w:tcPr>
            <w:tcW w:w="1347"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left="57"/>
              <w:contextualSpacing/>
            </w:pPr>
            <w:proofErr w:type="spellStart"/>
            <w:r w:rsidRPr="009C5A3F">
              <w:rPr>
                <w:sz w:val="22"/>
                <w:szCs w:val="22"/>
              </w:rPr>
              <w:t>Экономкласс</w:t>
            </w:r>
            <w:proofErr w:type="spellEnd"/>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firstLine="150"/>
              <w:contextualSpacing/>
            </w:pPr>
            <w:r w:rsidRPr="009C5A3F">
              <w:rPr>
                <w:sz w:val="22"/>
                <w:szCs w:val="22"/>
              </w:rPr>
              <w:t>30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firstLine="150"/>
              <w:contextualSpacing/>
            </w:pPr>
            <w:proofErr w:type="spellStart"/>
            <w:r w:rsidRPr="009C5A3F">
              <w:rPr>
                <w:sz w:val="22"/>
                <w:szCs w:val="22"/>
              </w:rPr>
              <w:t>k</w:t>
            </w:r>
            <w:proofErr w:type="spellEnd"/>
            <w:r w:rsidRPr="009C5A3F">
              <w:rPr>
                <w:sz w:val="22"/>
                <w:szCs w:val="22"/>
              </w:rPr>
              <w:t xml:space="preserve"> = </w:t>
            </w:r>
            <w:proofErr w:type="spellStart"/>
            <w:r w:rsidRPr="009C5A3F">
              <w:rPr>
                <w:sz w:val="22"/>
                <w:szCs w:val="22"/>
              </w:rPr>
              <w:t>n</w:t>
            </w:r>
            <w:proofErr w:type="spellEnd"/>
          </w:p>
          <w:p w:rsidR="0052025E" w:rsidRPr="009C5A3F" w:rsidRDefault="0052025E" w:rsidP="0038730C">
            <w:pPr>
              <w:widowControl w:val="0"/>
              <w:autoSpaceDE w:val="0"/>
              <w:autoSpaceDN w:val="0"/>
              <w:adjustRightInd w:val="0"/>
              <w:spacing w:line="230" w:lineRule="auto"/>
              <w:ind w:firstLine="150"/>
              <w:contextualSpacing/>
            </w:pPr>
            <w:proofErr w:type="spellStart"/>
            <w:r w:rsidRPr="009C5A3F">
              <w:rPr>
                <w:sz w:val="22"/>
                <w:szCs w:val="22"/>
              </w:rPr>
              <w:t>k</w:t>
            </w:r>
            <w:proofErr w:type="spellEnd"/>
            <w:r w:rsidRPr="009C5A3F">
              <w:rPr>
                <w:sz w:val="22"/>
                <w:szCs w:val="22"/>
              </w:rPr>
              <w:t xml:space="preserve"> = </w:t>
            </w:r>
            <w:proofErr w:type="spellStart"/>
            <w:r w:rsidRPr="009C5A3F">
              <w:rPr>
                <w:sz w:val="22"/>
                <w:szCs w:val="22"/>
              </w:rPr>
              <w:t>n</w:t>
            </w:r>
            <w:proofErr w:type="spellEnd"/>
            <w:r w:rsidRPr="009C5A3F">
              <w:rPr>
                <w:sz w:val="22"/>
                <w:szCs w:val="22"/>
              </w:rPr>
              <w:t xml:space="preserve"> + 1</w:t>
            </w:r>
          </w:p>
        </w:tc>
        <w:tc>
          <w:tcPr>
            <w:tcW w:w="1193"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widowControl w:val="0"/>
              <w:autoSpaceDE w:val="0"/>
              <w:autoSpaceDN w:val="0"/>
              <w:adjustRightInd w:val="0"/>
              <w:spacing w:line="230" w:lineRule="auto"/>
              <w:contextualSpacing/>
              <w:rPr>
                <w:u w:val="single"/>
              </w:rPr>
            </w:pPr>
            <w:r w:rsidRPr="009C5A3F">
              <w:rPr>
                <w:sz w:val="22"/>
                <w:szCs w:val="22"/>
                <w:u w:val="single"/>
              </w:rPr>
              <w:t>25</w:t>
            </w:r>
          </w:p>
          <w:p w:rsidR="0052025E" w:rsidRPr="009C5A3F" w:rsidRDefault="0052025E" w:rsidP="0038730C">
            <w:pPr>
              <w:widowControl w:val="0"/>
              <w:autoSpaceDE w:val="0"/>
              <w:autoSpaceDN w:val="0"/>
              <w:adjustRightInd w:val="0"/>
              <w:spacing w:line="230" w:lineRule="auto"/>
              <w:contextualSpacing/>
            </w:pPr>
            <w:r w:rsidRPr="009C5A3F">
              <w:rPr>
                <w:sz w:val="22"/>
                <w:szCs w:val="22"/>
              </w:rPr>
              <w:t>50</w:t>
            </w:r>
          </w:p>
        </w:tc>
      </w:tr>
      <w:tr w:rsidR="0052025E" w:rsidRPr="009C5A3F" w:rsidTr="0038730C">
        <w:tc>
          <w:tcPr>
            <w:tcW w:w="1347"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left="57"/>
              <w:contextualSpacing/>
            </w:pPr>
            <w:r w:rsidRPr="009C5A3F">
              <w:rPr>
                <w:sz w:val="22"/>
                <w:szCs w:val="22"/>
              </w:rPr>
              <w:t>Муниципальный</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firstLine="150"/>
              <w:contextualSpacing/>
            </w:pPr>
            <w:r w:rsidRPr="009C5A3F">
              <w:rPr>
                <w:sz w:val="22"/>
                <w:szCs w:val="22"/>
              </w:rPr>
              <w:t>20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firstLine="150"/>
              <w:contextualSpacing/>
            </w:pPr>
            <w:proofErr w:type="spellStart"/>
            <w:r w:rsidRPr="009C5A3F">
              <w:rPr>
                <w:sz w:val="22"/>
                <w:szCs w:val="22"/>
              </w:rPr>
              <w:t>k</w:t>
            </w:r>
            <w:proofErr w:type="spellEnd"/>
            <w:r w:rsidRPr="009C5A3F">
              <w:rPr>
                <w:sz w:val="22"/>
                <w:szCs w:val="22"/>
              </w:rPr>
              <w:t xml:space="preserve"> = </w:t>
            </w:r>
            <w:proofErr w:type="spellStart"/>
            <w:r w:rsidRPr="009C5A3F">
              <w:rPr>
                <w:sz w:val="22"/>
                <w:szCs w:val="22"/>
              </w:rPr>
              <w:t>n</w:t>
            </w:r>
            <w:proofErr w:type="spellEnd"/>
            <w:r w:rsidRPr="009C5A3F">
              <w:rPr>
                <w:sz w:val="22"/>
                <w:szCs w:val="22"/>
              </w:rPr>
              <w:t xml:space="preserve"> – 1</w:t>
            </w:r>
          </w:p>
          <w:p w:rsidR="0052025E" w:rsidRPr="009C5A3F" w:rsidRDefault="0052025E" w:rsidP="0038730C">
            <w:pPr>
              <w:widowControl w:val="0"/>
              <w:autoSpaceDE w:val="0"/>
              <w:autoSpaceDN w:val="0"/>
              <w:adjustRightInd w:val="0"/>
              <w:spacing w:line="230" w:lineRule="auto"/>
              <w:ind w:firstLine="150"/>
              <w:contextualSpacing/>
            </w:pPr>
            <w:proofErr w:type="spellStart"/>
            <w:r w:rsidRPr="009C5A3F">
              <w:rPr>
                <w:sz w:val="22"/>
                <w:szCs w:val="22"/>
              </w:rPr>
              <w:t>k</w:t>
            </w:r>
            <w:proofErr w:type="spellEnd"/>
            <w:r w:rsidRPr="009C5A3F">
              <w:rPr>
                <w:sz w:val="22"/>
                <w:szCs w:val="22"/>
              </w:rPr>
              <w:t xml:space="preserve"> = </w:t>
            </w:r>
            <w:proofErr w:type="spellStart"/>
            <w:r w:rsidRPr="009C5A3F">
              <w:rPr>
                <w:sz w:val="22"/>
                <w:szCs w:val="22"/>
              </w:rPr>
              <w:t>n</w:t>
            </w:r>
            <w:proofErr w:type="spellEnd"/>
          </w:p>
        </w:tc>
        <w:tc>
          <w:tcPr>
            <w:tcW w:w="1193"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widowControl w:val="0"/>
              <w:autoSpaceDE w:val="0"/>
              <w:autoSpaceDN w:val="0"/>
              <w:adjustRightInd w:val="0"/>
              <w:spacing w:line="230" w:lineRule="auto"/>
              <w:contextualSpacing/>
              <w:rPr>
                <w:u w:val="single"/>
              </w:rPr>
            </w:pPr>
            <w:r w:rsidRPr="009C5A3F">
              <w:rPr>
                <w:sz w:val="22"/>
                <w:szCs w:val="22"/>
                <w:u w:val="single"/>
              </w:rPr>
              <w:t>60</w:t>
            </w:r>
          </w:p>
          <w:p w:rsidR="0052025E" w:rsidRPr="009C5A3F" w:rsidRDefault="0052025E" w:rsidP="0038730C">
            <w:pPr>
              <w:widowControl w:val="0"/>
              <w:autoSpaceDE w:val="0"/>
              <w:autoSpaceDN w:val="0"/>
              <w:adjustRightInd w:val="0"/>
              <w:spacing w:line="230" w:lineRule="auto"/>
              <w:contextualSpacing/>
            </w:pPr>
            <w:r w:rsidRPr="009C5A3F">
              <w:rPr>
                <w:sz w:val="22"/>
                <w:szCs w:val="22"/>
              </w:rPr>
              <w:t>30</w:t>
            </w:r>
          </w:p>
        </w:tc>
      </w:tr>
      <w:tr w:rsidR="0052025E" w:rsidRPr="009C5A3F" w:rsidTr="0038730C">
        <w:tc>
          <w:tcPr>
            <w:tcW w:w="1347"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left="57"/>
              <w:contextualSpacing/>
            </w:pPr>
            <w:r w:rsidRPr="009C5A3F">
              <w:rPr>
                <w:sz w:val="22"/>
                <w:szCs w:val="22"/>
              </w:rPr>
              <w:t>Специализированный</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firstLine="150"/>
              <w:contextualSpacing/>
            </w:pPr>
            <w:r w:rsidRPr="009C5A3F">
              <w:rPr>
                <w:sz w:val="22"/>
                <w:szCs w:val="22"/>
              </w:rPr>
              <w:t>-</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widowControl w:val="0"/>
              <w:autoSpaceDE w:val="0"/>
              <w:autoSpaceDN w:val="0"/>
              <w:adjustRightInd w:val="0"/>
              <w:spacing w:line="230" w:lineRule="auto"/>
              <w:ind w:firstLine="150"/>
              <w:contextualSpacing/>
            </w:pPr>
            <w:proofErr w:type="spellStart"/>
            <w:r w:rsidRPr="009C5A3F">
              <w:rPr>
                <w:sz w:val="22"/>
                <w:szCs w:val="22"/>
              </w:rPr>
              <w:t>k</w:t>
            </w:r>
            <w:proofErr w:type="spellEnd"/>
            <w:r w:rsidRPr="009C5A3F">
              <w:rPr>
                <w:sz w:val="22"/>
                <w:szCs w:val="22"/>
              </w:rPr>
              <w:t xml:space="preserve"> = </w:t>
            </w:r>
            <w:proofErr w:type="spellStart"/>
            <w:r w:rsidRPr="009C5A3F">
              <w:rPr>
                <w:sz w:val="22"/>
                <w:szCs w:val="22"/>
              </w:rPr>
              <w:t>n</w:t>
            </w:r>
            <w:proofErr w:type="spellEnd"/>
            <w:r w:rsidRPr="009C5A3F">
              <w:rPr>
                <w:sz w:val="22"/>
                <w:szCs w:val="22"/>
              </w:rPr>
              <w:t xml:space="preserve"> – 2</w:t>
            </w:r>
          </w:p>
          <w:p w:rsidR="0052025E" w:rsidRPr="009C5A3F" w:rsidRDefault="0052025E" w:rsidP="0038730C">
            <w:pPr>
              <w:widowControl w:val="0"/>
              <w:autoSpaceDE w:val="0"/>
              <w:autoSpaceDN w:val="0"/>
              <w:adjustRightInd w:val="0"/>
              <w:spacing w:line="230" w:lineRule="auto"/>
              <w:ind w:firstLine="150"/>
              <w:contextualSpacing/>
            </w:pPr>
            <w:proofErr w:type="spellStart"/>
            <w:r w:rsidRPr="009C5A3F">
              <w:rPr>
                <w:sz w:val="22"/>
                <w:szCs w:val="22"/>
              </w:rPr>
              <w:t>k</w:t>
            </w:r>
            <w:proofErr w:type="spellEnd"/>
            <w:r w:rsidRPr="009C5A3F">
              <w:rPr>
                <w:sz w:val="22"/>
                <w:szCs w:val="22"/>
              </w:rPr>
              <w:t xml:space="preserve"> = </w:t>
            </w:r>
            <w:proofErr w:type="spellStart"/>
            <w:r w:rsidRPr="009C5A3F">
              <w:rPr>
                <w:sz w:val="22"/>
                <w:szCs w:val="22"/>
              </w:rPr>
              <w:t>n</w:t>
            </w:r>
            <w:proofErr w:type="spellEnd"/>
            <w:r w:rsidRPr="009C5A3F">
              <w:rPr>
                <w:sz w:val="22"/>
                <w:szCs w:val="22"/>
              </w:rPr>
              <w:t>- 1</w:t>
            </w:r>
          </w:p>
        </w:tc>
        <w:tc>
          <w:tcPr>
            <w:tcW w:w="1193"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widowControl w:val="0"/>
              <w:autoSpaceDE w:val="0"/>
              <w:autoSpaceDN w:val="0"/>
              <w:adjustRightInd w:val="0"/>
              <w:spacing w:line="230" w:lineRule="auto"/>
              <w:contextualSpacing/>
              <w:rPr>
                <w:u w:val="single"/>
              </w:rPr>
            </w:pPr>
            <w:r w:rsidRPr="009C5A3F">
              <w:rPr>
                <w:sz w:val="22"/>
                <w:szCs w:val="22"/>
                <w:u w:val="single"/>
              </w:rPr>
              <w:t>7</w:t>
            </w:r>
          </w:p>
          <w:p w:rsidR="0052025E" w:rsidRPr="009C5A3F" w:rsidRDefault="0052025E" w:rsidP="0038730C">
            <w:pPr>
              <w:widowControl w:val="0"/>
              <w:autoSpaceDE w:val="0"/>
              <w:autoSpaceDN w:val="0"/>
              <w:adjustRightInd w:val="0"/>
              <w:spacing w:line="230" w:lineRule="auto"/>
              <w:contextualSpacing/>
            </w:pPr>
            <w:r w:rsidRPr="009C5A3F">
              <w:rPr>
                <w:sz w:val="22"/>
                <w:szCs w:val="22"/>
              </w:rPr>
              <w:t>5</w:t>
            </w:r>
          </w:p>
        </w:tc>
      </w:tr>
    </w:tbl>
    <w:p w:rsidR="0052025E" w:rsidRPr="009C5A3F" w:rsidRDefault="0052025E" w:rsidP="0052025E">
      <w:pPr>
        <w:widowControl w:val="0"/>
        <w:autoSpaceDE w:val="0"/>
        <w:autoSpaceDN w:val="0"/>
        <w:adjustRightInd w:val="0"/>
        <w:spacing w:line="230" w:lineRule="auto"/>
        <w:contextualSpacing/>
        <w:rPr>
          <w:b/>
          <w:bCs/>
          <w:sz w:val="22"/>
          <w:szCs w:val="22"/>
        </w:rPr>
      </w:pPr>
    </w:p>
    <w:p w:rsidR="0052025E" w:rsidRPr="00193B5C" w:rsidRDefault="0052025E" w:rsidP="0052025E">
      <w:pPr>
        <w:widowControl w:val="0"/>
        <w:tabs>
          <w:tab w:val="left" w:pos="1314"/>
        </w:tabs>
        <w:autoSpaceDE w:val="0"/>
        <w:autoSpaceDN w:val="0"/>
        <w:adjustRightInd w:val="0"/>
        <w:spacing w:line="230" w:lineRule="auto"/>
        <w:ind w:left="1548" w:hanging="1548"/>
        <w:contextualSpacing/>
        <w:jc w:val="both"/>
        <w:rPr>
          <w:sz w:val="20"/>
          <w:szCs w:val="20"/>
        </w:rPr>
      </w:pPr>
      <w:r w:rsidRPr="00193B5C">
        <w:rPr>
          <w:bCs/>
          <w:sz w:val="20"/>
          <w:szCs w:val="20"/>
        </w:rPr>
        <w:t>Примечания:</w:t>
      </w:r>
      <w:r w:rsidRPr="00193B5C">
        <w:rPr>
          <w:bCs/>
          <w:sz w:val="20"/>
          <w:szCs w:val="20"/>
        </w:rPr>
        <w:tab/>
      </w:r>
      <w:r w:rsidRPr="00193B5C">
        <w:rPr>
          <w:sz w:val="20"/>
          <w:szCs w:val="20"/>
        </w:rPr>
        <w:t>1. Уровень комфорта многоквартирного жилого дома, используемый при расчете количества стоянок для постоянного хранения автомобилей, устанавливается в соответствии с СП 42.13330.2016.</w:t>
      </w:r>
    </w:p>
    <w:p w:rsidR="0052025E" w:rsidRPr="00193B5C" w:rsidRDefault="0052025E" w:rsidP="0052025E">
      <w:pPr>
        <w:widowControl w:val="0"/>
        <w:autoSpaceDE w:val="0"/>
        <w:autoSpaceDN w:val="0"/>
        <w:adjustRightInd w:val="0"/>
        <w:spacing w:line="230" w:lineRule="auto"/>
        <w:ind w:left="1554" w:hanging="222"/>
        <w:contextualSpacing/>
        <w:jc w:val="both"/>
        <w:rPr>
          <w:sz w:val="20"/>
          <w:szCs w:val="20"/>
        </w:rPr>
      </w:pPr>
      <w:r w:rsidRPr="00193B5C">
        <w:rPr>
          <w:sz w:val="20"/>
          <w:szCs w:val="20"/>
        </w:rPr>
        <w:t>2.</w:t>
      </w:r>
      <w:r w:rsidRPr="00193B5C">
        <w:rPr>
          <w:sz w:val="20"/>
          <w:szCs w:val="20"/>
        </w:rPr>
        <w:tab/>
      </w:r>
      <w:proofErr w:type="spellStart"/>
      <w:r w:rsidRPr="00193B5C">
        <w:rPr>
          <w:sz w:val="20"/>
          <w:szCs w:val="20"/>
        </w:rPr>
        <w:t>k</w:t>
      </w:r>
      <w:proofErr w:type="spellEnd"/>
      <w:r w:rsidRPr="00193B5C">
        <w:rPr>
          <w:sz w:val="20"/>
          <w:szCs w:val="20"/>
        </w:rPr>
        <w:t xml:space="preserve"> – общее число жилых комнат в квартире или доме; </w:t>
      </w:r>
      <w:proofErr w:type="spellStart"/>
      <w:r w:rsidRPr="00193B5C">
        <w:rPr>
          <w:sz w:val="20"/>
          <w:szCs w:val="20"/>
        </w:rPr>
        <w:t>n</w:t>
      </w:r>
      <w:proofErr w:type="spellEnd"/>
      <w:r w:rsidRPr="00193B5C">
        <w:rPr>
          <w:sz w:val="20"/>
          <w:szCs w:val="20"/>
        </w:rPr>
        <w:t xml:space="preserve"> – численность проживающих людей.</w:t>
      </w:r>
    </w:p>
    <w:p w:rsidR="0052025E" w:rsidRPr="00193B5C" w:rsidRDefault="0052025E" w:rsidP="0052025E">
      <w:pPr>
        <w:widowControl w:val="0"/>
        <w:autoSpaceDE w:val="0"/>
        <w:autoSpaceDN w:val="0"/>
        <w:adjustRightInd w:val="0"/>
        <w:spacing w:line="230" w:lineRule="auto"/>
        <w:ind w:left="1554" w:hanging="222"/>
        <w:contextualSpacing/>
        <w:jc w:val="both"/>
        <w:rPr>
          <w:sz w:val="20"/>
          <w:szCs w:val="20"/>
        </w:rPr>
      </w:pPr>
      <w:r w:rsidRPr="00193B5C">
        <w:rPr>
          <w:sz w:val="20"/>
          <w:szCs w:val="20"/>
        </w:rPr>
        <w:t>3. В числителе – на первую очередь, в знаменателе – на расчетный срок.</w:t>
      </w:r>
    </w:p>
    <w:p w:rsidR="0052025E" w:rsidRPr="00193B5C" w:rsidRDefault="0052025E" w:rsidP="0052025E">
      <w:pPr>
        <w:widowControl w:val="0"/>
        <w:autoSpaceDE w:val="0"/>
        <w:autoSpaceDN w:val="0"/>
        <w:adjustRightInd w:val="0"/>
        <w:spacing w:line="230" w:lineRule="auto"/>
        <w:ind w:left="1554" w:hanging="222"/>
        <w:contextualSpacing/>
        <w:jc w:val="both"/>
        <w:rPr>
          <w:sz w:val="20"/>
          <w:szCs w:val="20"/>
        </w:rPr>
      </w:pPr>
      <w:r w:rsidRPr="00193B5C">
        <w:rPr>
          <w:sz w:val="20"/>
          <w:szCs w:val="20"/>
        </w:rPr>
        <w:t>4. Указанные показатели не являются основанием для установления нормы реального заселения.</w:t>
      </w:r>
    </w:p>
    <w:p w:rsidR="0052025E" w:rsidRPr="0094285A" w:rsidRDefault="0052025E" w:rsidP="0052025E">
      <w:pPr>
        <w:widowControl w:val="0"/>
        <w:autoSpaceDE w:val="0"/>
        <w:autoSpaceDN w:val="0"/>
        <w:adjustRightInd w:val="0"/>
        <w:spacing w:line="230" w:lineRule="auto"/>
        <w:ind w:firstLine="851"/>
        <w:contextualSpacing/>
        <w:jc w:val="right"/>
        <w:rPr>
          <w:sz w:val="30"/>
          <w:szCs w:val="30"/>
        </w:rPr>
      </w:pPr>
    </w:p>
    <w:p w:rsidR="0052025E" w:rsidRPr="00911977" w:rsidRDefault="0052025E" w:rsidP="0052025E">
      <w:pPr>
        <w:widowControl w:val="0"/>
        <w:autoSpaceDE w:val="0"/>
        <w:autoSpaceDN w:val="0"/>
        <w:adjustRightInd w:val="0"/>
        <w:spacing w:line="230" w:lineRule="auto"/>
        <w:ind w:firstLine="851"/>
        <w:contextualSpacing/>
        <w:jc w:val="right"/>
      </w:pPr>
      <w:r w:rsidRPr="00911977">
        <w:t>Таблица 1.1.2 (3)</w:t>
      </w:r>
    </w:p>
    <w:p w:rsidR="0052025E" w:rsidRPr="0094285A" w:rsidRDefault="0052025E" w:rsidP="0052025E">
      <w:pPr>
        <w:widowControl w:val="0"/>
        <w:autoSpaceDE w:val="0"/>
        <w:autoSpaceDN w:val="0"/>
        <w:adjustRightInd w:val="0"/>
        <w:spacing w:line="230" w:lineRule="auto"/>
        <w:ind w:firstLine="851"/>
        <w:contextualSpacing/>
        <w:jc w:val="right"/>
        <w:rPr>
          <w:sz w:val="30"/>
          <w:szCs w:val="30"/>
        </w:rPr>
      </w:pPr>
    </w:p>
    <w:p w:rsidR="0052025E" w:rsidRPr="00911977" w:rsidRDefault="0052025E" w:rsidP="0052025E">
      <w:pPr>
        <w:pStyle w:val="5"/>
        <w:spacing w:line="230" w:lineRule="auto"/>
        <w:rPr>
          <w:i/>
          <w:szCs w:val="24"/>
        </w:rPr>
      </w:pPr>
      <w:proofErr w:type="gramStart"/>
      <w:r w:rsidRPr="00911977">
        <w:rPr>
          <w:i/>
          <w:szCs w:val="24"/>
        </w:rPr>
        <w:t>Предельные значения расчетных показателей минимально допустимого</w:t>
      </w:r>
      <w:proofErr w:type="gramEnd"/>
    </w:p>
    <w:p w:rsidR="0052025E" w:rsidRPr="00911977" w:rsidRDefault="0052025E" w:rsidP="0052025E">
      <w:pPr>
        <w:pStyle w:val="5"/>
        <w:spacing w:line="230" w:lineRule="auto"/>
        <w:jc w:val="both"/>
        <w:rPr>
          <w:i/>
          <w:szCs w:val="24"/>
        </w:rPr>
      </w:pPr>
      <w:r w:rsidRPr="00911977">
        <w:rPr>
          <w:i/>
          <w:szCs w:val="24"/>
        </w:rPr>
        <w:t>уровня обеспеченности населения Кульгешского сельского поселения Урмарского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52025E" w:rsidRPr="0094285A" w:rsidRDefault="0052025E" w:rsidP="0052025E">
      <w:pPr>
        <w:widowControl w:val="0"/>
        <w:autoSpaceDE w:val="0"/>
        <w:autoSpaceDN w:val="0"/>
        <w:adjustRightInd w:val="0"/>
        <w:spacing w:line="230" w:lineRule="auto"/>
        <w:contextualSpacing/>
        <w:rPr>
          <w:sz w:val="30"/>
          <w:szCs w:val="30"/>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87"/>
        <w:gridCol w:w="3165"/>
        <w:gridCol w:w="1646"/>
        <w:gridCol w:w="1129"/>
        <w:gridCol w:w="3044"/>
      </w:tblGrid>
      <w:tr w:rsidR="0052025E" w:rsidRPr="009C5A3F" w:rsidTr="0038730C">
        <w:tc>
          <w:tcPr>
            <w:tcW w:w="306" w:type="pct"/>
            <w:vMerge w:val="restar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w:t>
            </w:r>
          </w:p>
          <w:p w:rsidR="0052025E" w:rsidRPr="009C5A3F" w:rsidRDefault="0052025E" w:rsidP="0038730C">
            <w:pPr>
              <w:spacing w:line="230" w:lineRule="auto"/>
            </w:pPr>
            <w:proofErr w:type="spellStart"/>
            <w:r w:rsidRPr="009C5A3F">
              <w:rPr>
                <w:sz w:val="22"/>
                <w:szCs w:val="22"/>
              </w:rPr>
              <w:t>пп</w:t>
            </w:r>
            <w:proofErr w:type="spellEnd"/>
          </w:p>
        </w:tc>
        <w:tc>
          <w:tcPr>
            <w:tcW w:w="1653"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 xml:space="preserve">Наименование объекта </w:t>
            </w:r>
          </w:p>
          <w:p w:rsidR="0052025E" w:rsidRPr="009C5A3F" w:rsidRDefault="0052025E" w:rsidP="0038730C">
            <w:pPr>
              <w:spacing w:line="230" w:lineRule="auto"/>
            </w:pPr>
            <w:r w:rsidRPr="009C5A3F">
              <w:rPr>
                <w:sz w:val="22"/>
                <w:szCs w:val="22"/>
              </w:rPr>
              <w:t>местного значения</w:t>
            </w:r>
          </w:p>
          <w:p w:rsidR="0052025E" w:rsidRPr="009C5A3F" w:rsidRDefault="0052025E" w:rsidP="0038730C">
            <w:pPr>
              <w:spacing w:line="230" w:lineRule="auto"/>
            </w:pPr>
          </w:p>
        </w:tc>
        <w:tc>
          <w:tcPr>
            <w:tcW w:w="1450" w:type="pct"/>
            <w:gridSpan w:val="2"/>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Расчетный показатель минимально допустимого уровня обеспеченности</w:t>
            </w:r>
          </w:p>
        </w:tc>
        <w:tc>
          <w:tcPr>
            <w:tcW w:w="1590" w:type="pct"/>
            <w:vMerge w:val="restar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0" w:lineRule="auto"/>
            </w:pPr>
            <w:r w:rsidRPr="009C5A3F">
              <w:rPr>
                <w:sz w:val="22"/>
                <w:szCs w:val="22"/>
              </w:rPr>
              <w:t xml:space="preserve">Расчетный показатель </w:t>
            </w:r>
          </w:p>
          <w:p w:rsidR="0052025E" w:rsidRPr="009C5A3F" w:rsidRDefault="0052025E" w:rsidP="0038730C">
            <w:pPr>
              <w:spacing w:line="230" w:lineRule="auto"/>
            </w:pPr>
            <w:r w:rsidRPr="009C5A3F">
              <w:rPr>
                <w:sz w:val="22"/>
                <w:szCs w:val="22"/>
              </w:rPr>
              <w:t>максимально допустимого уровня территориальной доступности</w:t>
            </w:r>
          </w:p>
        </w:tc>
      </w:tr>
      <w:tr w:rsidR="0052025E" w:rsidRPr="009C5A3F" w:rsidTr="0038730C">
        <w:tc>
          <w:tcPr>
            <w:tcW w:w="306" w:type="pct"/>
            <w:vMerge/>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0" w:lineRule="auto"/>
            </w:pPr>
          </w:p>
        </w:tc>
        <w:tc>
          <w:tcPr>
            <w:tcW w:w="1653" w:type="pct"/>
            <w:vMerge/>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p>
        </w:tc>
        <w:tc>
          <w:tcPr>
            <w:tcW w:w="860"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 xml:space="preserve">единица </w:t>
            </w:r>
          </w:p>
          <w:p w:rsidR="0052025E" w:rsidRPr="009C5A3F" w:rsidRDefault="0052025E" w:rsidP="0038730C">
            <w:pPr>
              <w:spacing w:line="230" w:lineRule="auto"/>
            </w:pPr>
            <w:r w:rsidRPr="009C5A3F">
              <w:rPr>
                <w:sz w:val="22"/>
                <w:szCs w:val="22"/>
              </w:rPr>
              <w:t>измерения</w:t>
            </w:r>
          </w:p>
        </w:tc>
        <w:tc>
          <w:tcPr>
            <w:tcW w:w="590"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величина</w:t>
            </w:r>
          </w:p>
        </w:tc>
        <w:tc>
          <w:tcPr>
            <w:tcW w:w="1590" w:type="pct"/>
            <w:vMerge/>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0" w:lineRule="auto"/>
            </w:pPr>
          </w:p>
        </w:tc>
      </w:tr>
      <w:tr w:rsidR="0052025E" w:rsidRPr="009C5A3F" w:rsidTr="0038730C">
        <w:tc>
          <w:tcPr>
            <w:tcW w:w="306"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1.</w:t>
            </w:r>
          </w:p>
        </w:tc>
        <w:tc>
          <w:tcPr>
            <w:tcW w:w="165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Автозаправочные станции*</w:t>
            </w:r>
          </w:p>
        </w:tc>
        <w:tc>
          <w:tcPr>
            <w:tcW w:w="86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Колонка / </w:t>
            </w:r>
          </w:p>
          <w:p w:rsidR="0052025E" w:rsidRPr="009C5A3F" w:rsidRDefault="0052025E" w:rsidP="0038730C">
            <w:pPr>
              <w:spacing w:line="230" w:lineRule="auto"/>
            </w:pPr>
            <w:r w:rsidRPr="009C5A3F">
              <w:rPr>
                <w:sz w:val="22"/>
                <w:szCs w:val="22"/>
              </w:rPr>
              <w:t>1200 легковых автомобилей</w:t>
            </w:r>
          </w:p>
        </w:tc>
        <w:tc>
          <w:tcPr>
            <w:tcW w:w="59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1</w:t>
            </w:r>
          </w:p>
        </w:tc>
        <w:tc>
          <w:tcPr>
            <w:tcW w:w="1590"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t>-</w:t>
            </w:r>
          </w:p>
        </w:tc>
      </w:tr>
      <w:tr w:rsidR="0052025E" w:rsidRPr="009C5A3F" w:rsidTr="0038730C">
        <w:tc>
          <w:tcPr>
            <w:tcW w:w="306" w:type="pct"/>
            <w:tcBorders>
              <w:top w:val="single" w:sz="4" w:space="0" w:color="404040"/>
              <w:left w:val="nil"/>
              <w:bottom w:val="single" w:sz="4" w:space="0" w:color="404040"/>
              <w:right w:val="single" w:sz="4" w:space="0" w:color="404040"/>
            </w:tcBorders>
          </w:tcPr>
          <w:p w:rsidR="0052025E" w:rsidRPr="009C5A3F" w:rsidRDefault="0052025E" w:rsidP="0038730C">
            <w:pPr>
              <w:spacing w:line="230" w:lineRule="auto"/>
            </w:pPr>
            <w:r w:rsidRPr="009C5A3F">
              <w:rPr>
                <w:sz w:val="22"/>
                <w:szCs w:val="22"/>
              </w:rPr>
              <w:t>2.</w:t>
            </w:r>
          </w:p>
        </w:tc>
        <w:tc>
          <w:tcPr>
            <w:tcW w:w="165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t xml:space="preserve">Станции технического </w:t>
            </w:r>
            <w:r w:rsidRPr="009C5A3F">
              <w:rPr>
                <w:sz w:val="22"/>
                <w:szCs w:val="22"/>
              </w:rPr>
              <w:lastRenderedPageBreak/>
              <w:t>обслуживания*</w:t>
            </w:r>
          </w:p>
        </w:tc>
        <w:tc>
          <w:tcPr>
            <w:tcW w:w="86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lastRenderedPageBreak/>
              <w:t xml:space="preserve">Пост на </w:t>
            </w:r>
            <w:r w:rsidRPr="009C5A3F">
              <w:rPr>
                <w:sz w:val="22"/>
                <w:szCs w:val="22"/>
              </w:rPr>
              <w:br/>
            </w:r>
            <w:r w:rsidRPr="009C5A3F">
              <w:rPr>
                <w:sz w:val="22"/>
                <w:szCs w:val="22"/>
              </w:rPr>
              <w:lastRenderedPageBreak/>
              <w:t xml:space="preserve">200 легковых автомобилей </w:t>
            </w:r>
          </w:p>
        </w:tc>
        <w:tc>
          <w:tcPr>
            <w:tcW w:w="59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0" w:lineRule="auto"/>
            </w:pPr>
            <w:r w:rsidRPr="009C5A3F">
              <w:rPr>
                <w:sz w:val="22"/>
                <w:szCs w:val="22"/>
              </w:rPr>
              <w:lastRenderedPageBreak/>
              <w:t>1</w:t>
            </w:r>
          </w:p>
        </w:tc>
        <w:tc>
          <w:tcPr>
            <w:tcW w:w="1590" w:type="pct"/>
            <w:tcBorders>
              <w:top w:val="single" w:sz="4" w:space="0" w:color="404040"/>
              <w:left w:val="single" w:sz="4" w:space="0" w:color="404040"/>
              <w:bottom w:val="single" w:sz="4" w:space="0" w:color="404040"/>
              <w:right w:val="nil"/>
            </w:tcBorders>
          </w:tcPr>
          <w:p w:rsidR="0052025E" w:rsidRPr="009C5A3F" w:rsidRDefault="0052025E" w:rsidP="0038730C">
            <w:pPr>
              <w:spacing w:line="230" w:lineRule="auto"/>
            </w:pPr>
            <w:r w:rsidRPr="009C5A3F">
              <w:t>-</w:t>
            </w:r>
          </w:p>
        </w:tc>
      </w:tr>
    </w:tbl>
    <w:p w:rsidR="0052025E" w:rsidRPr="009C5A3F" w:rsidRDefault="0052025E" w:rsidP="0052025E">
      <w:pPr>
        <w:widowControl w:val="0"/>
        <w:autoSpaceDE w:val="0"/>
        <w:autoSpaceDN w:val="0"/>
        <w:adjustRightInd w:val="0"/>
        <w:spacing w:line="230" w:lineRule="auto"/>
        <w:jc w:val="both"/>
        <w:rPr>
          <w:sz w:val="22"/>
          <w:szCs w:val="22"/>
        </w:rPr>
      </w:pPr>
      <w:r w:rsidRPr="009C5A3F">
        <w:rPr>
          <w:sz w:val="22"/>
          <w:szCs w:val="22"/>
        </w:rPr>
        <w:lastRenderedPageBreak/>
        <w:t>____________</w:t>
      </w:r>
    </w:p>
    <w:p w:rsidR="0052025E" w:rsidRPr="009C5A3F" w:rsidRDefault="0052025E" w:rsidP="0052025E">
      <w:pPr>
        <w:widowControl w:val="0"/>
        <w:autoSpaceDE w:val="0"/>
        <w:autoSpaceDN w:val="0"/>
        <w:adjustRightInd w:val="0"/>
        <w:spacing w:line="230" w:lineRule="auto"/>
        <w:ind w:left="162" w:hanging="162"/>
        <w:jc w:val="both"/>
        <w:rPr>
          <w:sz w:val="22"/>
          <w:szCs w:val="22"/>
        </w:rPr>
      </w:pPr>
      <w:r w:rsidRPr="009C5A3F">
        <w:rPr>
          <w:sz w:val="22"/>
          <w:szCs w:val="22"/>
        </w:rPr>
        <w:t>*</w:t>
      </w:r>
      <w:r w:rsidRPr="009C5A3F">
        <w:rPr>
          <w:sz w:val="22"/>
          <w:szCs w:val="22"/>
        </w:rPr>
        <w:tab/>
        <w:t>Размещение указанных объектов дорожного сервиса допускается на территориях, сопряженных с территориями автодорог и улиц городского значения.</w:t>
      </w:r>
    </w:p>
    <w:p w:rsidR="0052025E" w:rsidRPr="009C5A3F" w:rsidRDefault="0052025E" w:rsidP="0052025E">
      <w:pPr>
        <w:widowControl w:val="0"/>
        <w:autoSpaceDE w:val="0"/>
        <w:autoSpaceDN w:val="0"/>
        <w:adjustRightInd w:val="0"/>
        <w:spacing w:line="230" w:lineRule="auto"/>
        <w:ind w:left="162" w:hanging="162"/>
        <w:jc w:val="both"/>
        <w:rPr>
          <w:sz w:val="22"/>
          <w:szCs w:val="22"/>
        </w:rPr>
      </w:pPr>
      <w:r w:rsidRPr="009C5A3F">
        <w:rPr>
          <w:sz w:val="22"/>
          <w:szCs w:val="22"/>
        </w:rPr>
        <w:tab/>
        <w:t xml:space="preserve">Классификация приводится в соответствии с санитарной классификацией предприятий, производств и объектов </w:t>
      </w:r>
      <w:proofErr w:type="spellStart"/>
      <w:r w:rsidRPr="009C5A3F">
        <w:rPr>
          <w:sz w:val="22"/>
          <w:szCs w:val="22"/>
        </w:rPr>
        <w:t>СанПиН</w:t>
      </w:r>
      <w:proofErr w:type="spellEnd"/>
      <w:r w:rsidRPr="009C5A3F">
        <w:rPr>
          <w:sz w:val="22"/>
          <w:szCs w:val="22"/>
        </w:rPr>
        <w:t xml:space="preserve"> 2.2.1/2.1.1.1200-03.</w:t>
      </w:r>
    </w:p>
    <w:p w:rsidR="0052025E" w:rsidRDefault="0052025E" w:rsidP="0052025E">
      <w:pPr>
        <w:widowControl w:val="0"/>
        <w:autoSpaceDE w:val="0"/>
        <w:autoSpaceDN w:val="0"/>
        <w:adjustRightInd w:val="0"/>
        <w:contextualSpacing/>
        <w:jc w:val="right"/>
        <w:rPr>
          <w:sz w:val="26"/>
          <w:szCs w:val="26"/>
        </w:rPr>
      </w:pPr>
    </w:p>
    <w:p w:rsidR="0052025E" w:rsidRDefault="0052025E" w:rsidP="0052025E">
      <w:pPr>
        <w:widowControl w:val="0"/>
        <w:autoSpaceDE w:val="0"/>
        <w:autoSpaceDN w:val="0"/>
        <w:adjustRightInd w:val="0"/>
        <w:contextualSpacing/>
        <w:jc w:val="right"/>
        <w:rPr>
          <w:sz w:val="26"/>
          <w:szCs w:val="26"/>
        </w:rPr>
      </w:pPr>
    </w:p>
    <w:p w:rsidR="0052025E" w:rsidRPr="00911977" w:rsidRDefault="0052025E" w:rsidP="0052025E">
      <w:pPr>
        <w:widowControl w:val="0"/>
        <w:autoSpaceDE w:val="0"/>
        <w:autoSpaceDN w:val="0"/>
        <w:adjustRightInd w:val="0"/>
        <w:contextualSpacing/>
        <w:jc w:val="right"/>
      </w:pPr>
      <w:r w:rsidRPr="00911977">
        <w:t>Таблица 1.1.2 (4)</w:t>
      </w:r>
    </w:p>
    <w:p w:rsidR="0052025E" w:rsidRPr="00911977" w:rsidRDefault="0052025E" w:rsidP="0052025E">
      <w:pPr>
        <w:widowControl w:val="0"/>
        <w:autoSpaceDE w:val="0"/>
        <w:autoSpaceDN w:val="0"/>
        <w:adjustRightInd w:val="0"/>
        <w:contextualSpacing/>
        <w:jc w:val="center"/>
        <w:rPr>
          <w:b/>
        </w:rPr>
      </w:pPr>
      <w:proofErr w:type="gramStart"/>
      <w:r w:rsidRPr="00911977">
        <w:rPr>
          <w:b/>
        </w:rPr>
        <w:t xml:space="preserve">Предельные значения расчетных показателей минимально допустимого </w:t>
      </w:r>
      <w:proofErr w:type="gramEnd"/>
    </w:p>
    <w:p w:rsidR="0052025E" w:rsidRPr="00911977" w:rsidRDefault="0052025E" w:rsidP="0052025E">
      <w:pPr>
        <w:widowControl w:val="0"/>
        <w:autoSpaceDE w:val="0"/>
        <w:autoSpaceDN w:val="0"/>
        <w:adjustRightInd w:val="0"/>
        <w:contextualSpacing/>
        <w:jc w:val="both"/>
        <w:rPr>
          <w:b/>
        </w:rPr>
      </w:pPr>
      <w:r w:rsidRPr="00911977">
        <w:rPr>
          <w:b/>
        </w:rPr>
        <w:t>уровня обеспеченности населения Кульгешского сельского поселения Урмарского района Чувашской Республики объектами местного значения, предназначенными для предоставления транспортных услуг и организации транспортного обслуживания населения,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52025E" w:rsidRPr="009C5A3F" w:rsidRDefault="0052025E" w:rsidP="0052025E">
      <w:pPr>
        <w:widowControl w:val="0"/>
        <w:autoSpaceDE w:val="0"/>
        <w:autoSpaceDN w:val="0"/>
        <w:adjustRightInd w:val="0"/>
        <w:contextualSpacing/>
        <w:jc w:val="center"/>
        <w:rPr>
          <w:sz w:val="26"/>
          <w:szCs w:val="26"/>
        </w:rPr>
      </w:pPr>
    </w:p>
    <w:tbl>
      <w:tblPr>
        <w:tblW w:w="5097" w:type="pct"/>
        <w:tblBorders>
          <w:top w:val="single" w:sz="4" w:space="0" w:color="auto"/>
          <w:insideH w:val="single" w:sz="4" w:space="0" w:color="404040"/>
          <w:insideV w:val="single" w:sz="4" w:space="0" w:color="auto"/>
        </w:tblBorders>
        <w:tblLook w:val="00A0"/>
      </w:tblPr>
      <w:tblGrid>
        <w:gridCol w:w="488"/>
        <w:gridCol w:w="2221"/>
        <w:gridCol w:w="1670"/>
        <w:gridCol w:w="1856"/>
        <w:gridCol w:w="1670"/>
        <w:gridCol w:w="1852"/>
      </w:tblGrid>
      <w:tr w:rsidR="0052025E" w:rsidRPr="009C5A3F" w:rsidTr="0038730C">
        <w:tc>
          <w:tcPr>
            <w:tcW w:w="250" w:type="pct"/>
            <w:vMerge w:val="restart"/>
            <w:tcBorders>
              <w:top w:val="single" w:sz="4" w:space="0" w:color="auto"/>
            </w:tcBorders>
            <w:shd w:val="clear" w:color="auto" w:fill="FFFFFF"/>
          </w:tcPr>
          <w:p w:rsidR="0052025E" w:rsidRPr="009C5A3F" w:rsidRDefault="0052025E" w:rsidP="0038730C">
            <w:pPr>
              <w:rPr>
                <w:color w:val="000000"/>
              </w:rPr>
            </w:pPr>
            <w:r w:rsidRPr="009C5A3F">
              <w:rPr>
                <w:color w:val="000000"/>
              </w:rPr>
              <w:t>№</w:t>
            </w:r>
          </w:p>
          <w:p w:rsidR="0052025E" w:rsidRPr="009C5A3F" w:rsidRDefault="0052025E" w:rsidP="0038730C">
            <w:pPr>
              <w:rPr>
                <w:color w:val="000000"/>
              </w:rPr>
            </w:pPr>
            <w:proofErr w:type="spellStart"/>
            <w:r w:rsidRPr="009C5A3F">
              <w:rPr>
                <w:color w:val="000000"/>
              </w:rPr>
              <w:t>пп</w:t>
            </w:r>
            <w:proofErr w:type="spellEnd"/>
          </w:p>
        </w:tc>
        <w:tc>
          <w:tcPr>
            <w:tcW w:w="1138" w:type="pct"/>
            <w:vMerge w:val="restart"/>
            <w:tcBorders>
              <w:top w:val="single" w:sz="4" w:space="0" w:color="auto"/>
            </w:tcBorders>
            <w:shd w:val="clear" w:color="auto" w:fill="FFFFFF"/>
          </w:tcPr>
          <w:p w:rsidR="0052025E" w:rsidRPr="009C5A3F" w:rsidRDefault="0052025E" w:rsidP="0038730C">
            <w:pPr>
              <w:rPr>
                <w:color w:val="000000"/>
                <w:szCs w:val="16"/>
              </w:rPr>
            </w:pPr>
            <w:r w:rsidRPr="009C5A3F">
              <w:rPr>
                <w:color w:val="000000"/>
                <w:sz w:val="22"/>
                <w:szCs w:val="16"/>
              </w:rPr>
              <w:t>Наименование объекта местного значения</w:t>
            </w:r>
          </w:p>
        </w:tc>
        <w:tc>
          <w:tcPr>
            <w:tcW w:w="1806" w:type="pct"/>
            <w:gridSpan w:val="2"/>
            <w:tcBorders>
              <w:top w:val="single" w:sz="4" w:space="0" w:color="auto"/>
            </w:tcBorders>
          </w:tcPr>
          <w:p w:rsidR="0052025E" w:rsidRPr="009C5A3F" w:rsidRDefault="0052025E" w:rsidP="0038730C">
            <w:pPr>
              <w:widowControl w:val="0"/>
              <w:autoSpaceDE w:val="0"/>
              <w:autoSpaceDN w:val="0"/>
              <w:adjustRightInd w:val="0"/>
              <w:contextualSpacing/>
            </w:pPr>
            <w:r w:rsidRPr="009C5A3F">
              <w:rPr>
                <w:sz w:val="22"/>
              </w:rPr>
              <w:t xml:space="preserve">Расчетный показатель </w:t>
            </w:r>
          </w:p>
          <w:p w:rsidR="0052025E" w:rsidRPr="009C5A3F" w:rsidRDefault="0052025E" w:rsidP="0038730C">
            <w:pPr>
              <w:widowControl w:val="0"/>
              <w:autoSpaceDE w:val="0"/>
              <w:autoSpaceDN w:val="0"/>
              <w:adjustRightInd w:val="0"/>
              <w:contextualSpacing/>
            </w:pPr>
            <w:r w:rsidRPr="009C5A3F">
              <w:rPr>
                <w:sz w:val="22"/>
              </w:rPr>
              <w:t>минимально допустимого уровня обеспеченности</w:t>
            </w:r>
          </w:p>
        </w:tc>
        <w:tc>
          <w:tcPr>
            <w:tcW w:w="1806" w:type="pct"/>
            <w:gridSpan w:val="2"/>
            <w:tcBorders>
              <w:top w:val="single" w:sz="4" w:space="0" w:color="auto"/>
            </w:tcBorders>
          </w:tcPr>
          <w:p w:rsidR="0052025E" w:rsidRPr="009C5A3F" w:rsidRDefault="0052025E" w:rsidP="0038730C">
            <w:pPr>
              <w:widowControl w:val="0"/>
              <w:autoSpaceDE w:val="0"/>
              <w:autoSpaceDN w:val="0"/>
              <w:adjustRightInd w:val="0"/>
              <w:contextualSpacing/>
            </w:pPr>
            <w:r w:rsidRPr="009C5A3F">
              <w:rPr>
                <w:sz w:val="22"/>
              </w:rPr>
              <w:t>Расчетный показатель максимально допустимого уровня территориальной доступности</w:t>
            </w:r>
          </w:p>
        </w:tc>
      </w:tr>
      <w:tr w:rsidR="0052025E" w:rsidRPr="009C5A3F" w:rsidTr="0038730C">
        <w:tc>
          <w:tcPr>
            <w:tcW w:w="250" w:type="pct"/>
            <w:vMerge/>
            <w:shd w:val="clear" w:color="auto" w:fill="FFFFFF"/>
          </w:tcPr>
          <w:p w:rsidR="0052025E" w:rsidRPr="009C5A3F" w:rsidRDefault="0052025E" w:rsidP="0038730C">
            <w:pPr>
              <w:rPr>
                <w:color w:val="000000"/>
                <w:sz w:val="16"/>
                <w:szCs w:val="16"/>
              </w:rPr>
            </w:pPr>
          </w:p>
        </w:tc>
        <w:tc>
          <w:tcPr>
            <w:tcW w:w="1138" w:type="pct"/>
            <w:vMerge/>
            <w:shd w:val="clear" w:color="auto" w:fill="FFFFFF"/>
          </w:tcPr>
          <w:p w:rsidR="0052025E" w:rsidRPr="009C5A3F" w:rsidRDefault="0052025E" w:rsidP="0038730C">
            <w:pPr>
              <w:rPr>
                <w:color w:val="000000"/>
                <w:szCs w:val="16"/>
              </w:rPr>
            </w:pPr>
          </w:p>
        </w:tc>
        <w:tc>
          <w:tcPr>
            <w:tcW w:w="856" w:type="pct"/>
            <w:shd w:val="clear" w:color="auto" w:fill="FFFFFF"/>
          </w:tcPr>
          <w:p w:rsidR="0052025E" w:rsidRPr="009C5A3F" w:rsidRDefault="0052025E" w:rsidP="0038730C">
            <w:pPr>
              <w:rPr>
                <w:color w:val="000000"/>
                <w:szCs w:val="16"/>
              </w:rPr>
            </w:pPr>
            <w:r w:rsidRPr="009C5A3F">
              <w:rPr>
                <w:color w:val="000000"/>
                <w:sz w:val="22"/>
                <w:szCs w:val="16"/>
              </w:rPr>
              <w:t xml:space="preserve">единица </w:t>
            </w:r>
          </w:p>
          <w:p w:rsidR="0052025E" w:rsidRPr="009C5A3F" w:rsidRDefault="0052025E" w:rsidP="0038730C">
            <w:pPr>
              <w:rPr>
                <w:color w:val="000000"/>
                <w:szCs w:val="16"/>
              </w:rPr>
            </w:pPr>
            <w:r w:rsidRPr="009C5A3F">
              <w:rPr>
                <w:color w:val="000000"/>
                <w:sz w:val="22"/>
                <w:szCs w:val="16"/>
              </w:rPr>
              <w:t>измерения</w:t>
            </w:r>
          </w:p>
        </w:tc>
        <w:tc>
          <w:tcPr>
            <w:tcW w:w="951" w:type="pct"/>
            <w:shd w:val="clear" w:color="auto" w:fill="FFFFFF"/>
          </w:tcPr>
          <w:p w:rsidR="0052025E" w:rsidRPr="009C5A3F" w:rsidRDefault="0052025E" w:rsidP="0038730C">
            <w:pPr>
              <w:rPr>
                <w:color w:val="000000"/>
                <w:szCs w:val="16"/>
              </w:rPr>
            </w:pPr>
            <w:r w:rsidRPr="009C5A3F">
              <w:rPr>
                <w:color w:val="000000"/>
                <w:sz w:val="22"/>
                <w:szCs w:val="16"/>
              </w:rPr>
              <w:t xml:space="preserve">величина </w:t>
            </w:r>
          </w:p>
        </w:tc>
        <w:tc>
          <w:tcPr>
            <w:tcW w:w="856" w:type="pct"/>
            <w:shd w:val="clear" w:color="auto" w:fill="FFFFFF"/>
          </w:tcPr>
          <w:p w:rsidR="0052025E" w:rsidRPr="009C5A3F" w:rsidRDefault="0052025E" w:rsidP="0038730C">
            <w:pPr>
              <w:rPr>
                <w:color w:val="000000"/>
                <w:szCs w:val="16"/>
              </w:rPr>
            </w:pPr>
            <w:r w:rsidRPr="009C5A3F">
              <w:rPr>
                <w:color w:val="000000"/>
                <w:sz w:val="22"/>
                <w:szCs w:val="16"/>
              </w:rPr>
              <w:t xml:space="preserve">единица </w:t>
            </w:r>
          </w:p>
          <w:p w:rsidR="0052025E" w:rsidRPr="009C5A3F" w:rsidRDefault="0052025E" w:rsidP="0038730C">
            <w:pPr>
              <w:rPr>
                <w:color w:val="000000"/>
                <w:szCs w:val="16"/>
              </w:rPr>
            </w:pPr>
            <w:r w:rsidRPr="009C5A3F">
              <w:rPr>
                <w:color w:val="000000"/>
                <w:sz w:val="22"/>
                <w:szCs w:val="16"/>
              </w:rPr>
              <w:t>измерения</w:t>
            </w:r>
          </w:p>
        </w:tc>
        <w:tc>
          <w:tcPr>
            <w:tcW w:w="951" w:type="pct"/>
            <w:shd w:val="clear" w:color="auto" w:fill="FFFFFF"/>
          </w:tcPr>
          <w:p w:rsidR="0052025E" w:rsidRPr="009C5A3F" w:rsidRDefault="0052025E" w:rsidP="0038730C">
            <w:pPr>
              <w:rPr>
                <w:color w:val="000000"/>
                <w:szCs w:val="16"/>
              </w:rPr>
            </w:pPr>
            <w:r w:rsidRPr="009C5A3F">
              <w:rPr>
                <w:color w:val="000000"/>
                <w:sz w:val="22"/>
                <w:szCs w:val="16"/>
              </w:rPr>
              <w:t xml:space="preserve">величина </w:t>
            </w:r>
          </w:p>
        </w:tc>
      </w:tr>
    </w:tbl>
    <w:p w:rsidR="0052025E" w:rsidRPr="0056210D" w:rsidRDefault="0052025E" w:rsidP="0052025E">
      <w:pPr>
        <w:widowControl w:val="0"/>
        <w:spacing w:line="20" w:lineRule="exact"/>
        <w:rPr>
          <w:sz w:val="2"/>
        </w:rPr>
      </w:pPr>
    </w:p>
    <w:tbl>
      <w:tblPr>
        <w:tblW w:w="5097" w:type="pct"/>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Look w:val="00A0"/>
      </w:tblPr>
      <w:tblGrid>
        <w:gridCol w:w="506"/>
        <w:gridCol w:w="2193"/>
        <w:gridCol w:w="1680"/>
        <w:gridCol w:w="1854"/>
        <w:gridCol w:w="1670"/>
        <w:gridCol w:w="1854"/>
      </w:tblGrid>
      <w:tr w:rsidR="0052025E" w:rsidRPr="0056210D" w:rsidTr="0038730C">
        <w:trPr>
          <w:tblHeader/>
        </w:trPr>
        <w:tc>
          <w:tcPr>
            <w:tcW w:w="259" w:type="pct"/>
            <w:tcBorders>
              <w:top w:val="single" w:sz="4" w:space="0" w:color="404040"/>
              <w:left w:val="nil"/>
              <w:bottom w:val="single" w:sz="4" w:space="0" w:color="404040"/>
              <w:right w:val="single" w:sz="4" w:space="0" w:color="404040"/>
            </w:tcBorders>
            <w:shd w:val="clear" w:color="auto" w:fill="FFFFFF"/>
          </w:tcPr>
          <w:p w:rsidR="0052025E" w:rsidRPr="0056210D" w:rsidRDefault="0052025E" w:rsidP="0038730C">
            <w:pPr>
              <w:rPr>
                <w:color w:val="000000"/>
              </w:rPr>
            </w:pPr>
            <w:r w:rsidRPr="0056210D">
              <w:rPr>
                <w:color w:val="000000"/>
                <w:sz w:val="22"/>
                <w:szCs w:val="22"/>
              </w:rPr>
              <w:t>1</w:t>
            </w:r>
          </w:p>
        </w:tc>
        <w:tc>
          <w:tcPr>
            <w:tcW w:w="1124" w:type="pct"/>
            <w:tcBorders>
              <w:top w:val="single" w:sz="4" w:space="0" w:color="404040"/>
              <w:left w:val="single" w:sz="4" w:space="0" w:color="404040"/>
              <w:bottom w:val="single" w:sz="4" w:space="0" w:color="404040"/>
              <w:right w:val="single" w:sz="4" w:space="0" w:color="404040"/>
            </w:tcBorders>
            <w:shd w:val="clear" w:color="auto" w:fill="FFFFFF"/>
          </w:tcPr>
          <w:p w:rsidR="0052025E" w:rsidRPr="0056210D" w:rsidRDefault="0052025E" w:rsidP="0038730C">
            <w:pPr>
              <w:rPr>
                <w:color w:val="000000"/>
              </w:rPr>
            </w:pPr>
            <w:r w:rsidRPr="0056210D">
              <w:rPr>
                <w:color w:val="000000"/>
                <w:sz w:val="22"/>
                <w:szCs w:val="22"/>
              </w:rPr>
              <w:t>2</w:t>
            </w:r>
          </w:p>
        </w:tc>
        <w:tc>
          <w:tcPr>
            <w:tcW w:w="861" w:type="pct"/>
            <w:tcBorders>
              <w:top w:val="single" w:sz="4" w:space="0" w:color="404040"/>
              <w:left w:val="single" w:sz="4" w:space="0" w:color="404040"/>
              <w:bottom w:val="single" w:sz="4" w:space="0" w:color="404040"/>
              <w:right w:val="single" w:sz="4" w:space="0" w:color="404040"/>
            </w:tcBorders>
            <w:shd w:val="clear" w:color="auto" w:fill="FFFFFF"/>
          </w:tcPr>
          <w:p w:rsidR="0052025E" w:rsidRPr="0056210D" w:rsidRDefault="0052025E" w:rsidP="0038730C">
            <w:pPr>
              <w:rPr>
                <w:color w:val="000000"/>
              </w:rPr>
            </w:pPr>
            <w:r w:rsidRPr="0056210D">
              <w:rPr>
                <w:color w:val="000000"/>
                <w:sz w:val="22"/>
                <w:szCs w:val="22"/>
              </w:rPr>
              <w:t>3</w:t>
            </w:r>
          </w:p>
        </w:tc>
        <w:tc>
          <w:tcPr>
            <w:tcW w:w="950" w:type="pct"/>
            <w:tcBorders>
              <w:top w:val="single" w:sz="4" w:space="0" w:color="404040"/>
              <w:left w:val="single" w:sz="4" w:space="0" w:color="404040"/>
              <w:bottom w:val="single" w:sz="4" w:space="0" w:color="404040"/>
              <w:right w:val="single" w:sz="4" w:space="0" w:color="404040"/>
            </w:tcBorders>
            <w:shd w:val="clear" w:color="auto" w:fill="FFFFFF"/>
          </w:tcPr>
          <w:p w:rsidR="0052025E" w:rsidRPr="0056210D" w:rsidRDefault="0052025E" w:rsidP="0038730C">
            <w:pPr>
              <w:rPr>
                <w:color w:val="000000"/>
              </w:rPr>
            </w:pPr>
            <w:r w:rsidRPr="0056210D">
              <w:rPr>
                <w:color w:val="000000"/>
                <w:sz w:val="22"/>
                <w:szCs w:val="22"/>
              </w:rPr>
              <w:t>4</w:t>
            </w:r>
          </w:p>
        </w:tc>
        <w:tc>
          <w:tcPr>
            <w:tcW w:w="856" w:type="pct"/>
            <w:tcBorders>
              <w:top w:val="single" w:sz="4" w:space="0" w:color="404040"/>
              <w:left w:val="single" w:sz="4" w:space="0" w:color="404040"/>
              <w:bottom w:val="single" w:sz="4" w:space="0" w:color="404040"/>
              <w:right w:val="single" w:sz="4" w:space="0" w:color="404040"/>
            </w:tcBorders>
            <w:shd w:val="clear" w:color="auto" w:fill="FFFFFF"/>
          </w:tcPr>
          <w:p w:rsidR="0052025E" w:rsidRPr="0056210D" w:rsidRDefault="0052025E" w:rsidP="0038730C">
            <w:pPr>
              <w:rPr>
                <w:color w:val="000000"/>
              </w:rPr>
            </w:pPr>
            <w:r w:rsidRPr="0056210D">
              <w:rPr>
                <w:color w:val="000000"/>
                <w:sz w:val="22"/>
                <w:szCs w:val="22"/>
              </w:rPr>
              <w:t>5</w:t>
            </w:r>
          </w:p>
        </w:tc>
        <w:tc>
          <w:tcPr>
            <w:tcW w:w="951" w:type="pct"/>
            <w:tcBorders>
              <w:top w:val="single" w:sz="4" w:space="0" w:color="404040"/>
              <w:left w:val="single" w:sz="4" w:space="0" w:color="404040"/>
              <w:bottom w:val="single" w:sz="4" w:space="0" w:color="404040"/>
              <w:right w:val="nil"/>
            </w:tcBorders>
            <w:shd w:val="clear" w:color="auto" w:fill="FFFFFF"/>
          </w:tcPr>
          <w:p w:rsidR="0052025E" w:rsidRPr="0056210D" w:rsidRDefault="0052025E" w:rsidP="0038730C">
            <w:pPr>
              <w:rPr>
                <w:color w:val="000000"/>
              </w:rPr>
            </w:pPr>
            <w:r w:rsidRPr="0056210D">
              <w:rPr>
                <w:color w:val="000000"/>
                <w:sz w:val="22"/>
                <w:szCs w:val="22"/>
              </w:rPr>
              <w:t>6</w:t>
            </w:r>
          </w:p>
        </w:tc>
      </w:tr>
      <w:tr w:rsidR="0052025E" w:rsidRPr="009C5A3F" w:rsidTr="0038730C">
        <w:tc>
          <w:tcPr>
            <w:tcW w:w="259" w:type="pct"/>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1.1</w:t>
            </w:r>
          </w:p>
        </w:tc>
        <w:tc>
          <w:tcPr>
            <w:tcW w:w="112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Остановочные пункты транспорта на межмуниципальных маршрутах регулярных перевозок*</w:t>
            </w:r>
          </w:p>
        </w:tc>
        <w:tc>
          <w:tcPr>
            <w:tcW w:w="86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 xml:space="preserve">Количество на населенный пункт </w:t>
            </w:r>
          </w:p>
        </w:tc>
        <w:tc>
          <w:tcPr>
            <w:tcW w:w="9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2</w:t>
            </w:r>
          </w:p>
        </w:tc>
        <w:tc>
          <w:tcPr>
            <w:tcW w:w="85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м</w:t>
            </w:r>
          </w:p>
        </w:tc>
        <w:tc>
          <w:tcPr>
            <w:tcW w:w="951" w:type="pct"/>
            <w:tcBorders>
              <w:top w:val="single" w:sz="4" w:space="0" w:color="404040"/>
              <w:left w:val="single" w:sz="4" w:space="0" w:color="404040"/>
              <w:bottom w:val="single" w:sz="4" w:space="0" w:color="404040"/>
              <w:right w:val="nil"/>
            </w:tcBorders>
          </w:tcPr>
          <w:p w:rsidR="0052025E" w:rsidRPr="009C5A3F" w:rsidRDefault="0052025E" w:rsidP="0038730C">
            <w:pPr>
              <w:pStyle w:val="ConsPlusNormal"/>
              <w:ind w:firstLine="62"/>
              <w:jc w:val="center"/>
              <w:rPr>
                <w:rFonts w:ascii="Times New Roman" w:hAnsi="Times New Roman" w:cs="Times New Roman"/>
                <w:sz w:val="22"/>
                <w:szCs w:val="22"/>
              </w:rPr>
            </w:pPr>
            <w:r w:rsidRPr="009C5A3F">
              <w:rPr>
                <w:rFonts w:ascii="Times New Roman" w:hAnsi="Times New Roman" w:cs="Times New Roman"/>
                <w:sz w:val="22"/>
                <w:szCs w:val="22"/>
              </w:rPr>
              <w:t>На дорогах категорий I – III автобусные остановки следует назначать не чаще чем через 3000 м, в густонаселенной местности – 1500 м</w:t>
            </w:r>
          </w:p>
        </w:tc>
      </w:tr>
      <w:tr w:rsidR="0052025E" w:rsidRPr="009C5A3F" w:rsidTr="0038730C">
        <w:tc>
          <w:tcPr>
            <w:tcW w:w="259" w:type="pct"/>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1.2</w:t>
            </w:r>
          </w:p>
        </w:tc>
        <w:tc>
          <w:tcPr>
            <w:tcW w:w="112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Остановки общественного транспорта в административных центрах сельских поселений</w:t>
            </w:r>
          </w:p>
        </w:tc>
        <w:tc>
          <w:tcPr>
            <w:tcW w:w="86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Количество на населенный пункт</w:t>
            </w:r>
          </w:p>
        </w:tc>
        <w:tc>
          <w:tcPr>
            <w:tcW w:w="9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2</w:t>
            </w:r>
          </w:p>
        </w:tc>
        <w:tc>
          <w:tcPr>
            <w:tcW w:w="85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 xml:space="preserve">Пешеходная доступность, </w:t>
            </w:r>
            <w:proofErr w:type="gramStart"/>
            <w:r w:rsidRPr="009C5A3F">
              <w:rPr>
                <w:color w:val="000000"/>
                <w:sz w:val="22"/>
                <w:szCs w:val="22"/>
              </w:rPr>
              <w:t>м</w:t>
            </w:r>
            <w:proofErr w:type="gramEnd"/>
          </w:p>
        </w:tc>
        <w:tc>
          <w:tcPr>
            <w:tcW w:w="951"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800</w:t>
            </w:r>
          </w:p>
        </w:tc>
      </w:tr>
      <w:tr w:rsidR="0052025E" w:rsidRPr="009C5A3F" w:rsidTr="0038730C">
        <w:tc>
          <w:tcPr>
            <w:tcW w:w="259"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1.3</w:t>
            </w:r>
          </w:p>
        </w:tc>
        <w:tc>
          <w:tcPr>
            <w:tcW w:w="112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Остановки общественного транспорта</w:t>
            </w:r>
          </w:p>
          <w:p w:rsidR="0052025E" w:rsidRPr="009C5A3F" w:rsidRDefault="0052025E" w:rsidP="0038730C">
            <w:pPr>
              <w:ind w:left="231"/>
              <w:rPr>
                <w:color w:val="000000"/>
              </w:rPr>
            </w:pPr>
            <w:r w:rsidRPr="009C5A3F">
              <w:rPr>
                <w:color w:val="000000"/>
                <w:sz w:val="22"/>
                <w:szCs w:val="22"/>
              </w:rPr>
              <w:t>в жилой зоне (индивидуальная застройка)</w:t>
            </w:r>
          </w:p>
        </w:tc>
        <w:tc>
          <w:tcPr>
            <w:tcW w:w="861"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 xml:space="preserve">Расстояние между остановочными пунктами на линии общественного транспорта, </w:t>
            </w:r>
            <w:proofErr w:type="gramStart"/>
            <w:r w:rsidRPr="009C5A3F">
              <w:rPr>
                <w:color w:val="000000"/>
                <w:sz w:val="22"/>
                <w:szCs w:val="22"/>
              </w:rPr>
              <w:t>м</w:t>
            </w:r>
            <w:proofErr w:type="gramEnd"/>
          </w:p>
        </w:tc>
        <w:tc>
          <w:tcPr>
            <w:tcW w:w="95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400–600</w:t>
            </w:r>
          </w:p>
          <w:p w:rsidR="0052025E" w:rsidRPr="009C5A3F" w:rsidRDefault="0052025E" w:rsidP="0038730C">
            <w:pPr>
              <w:rPr>
                <w:color w:val="000000"/>
              </w:rPr>
            </w:pPr>
            <w:r w:rsidRPr="009C5A3F">
              <w:rPr>
                <w:color w:val="000000"/>
                <w:sz w:val="22"/>
                <w:szCs w:val="22"/>
              </w:rPr>
              <w:t>(для автобусов, троллейбусов)</w:t>
            </w:r>
          </w:p>
        </w:tc>
        <w:tc>
          <w:tcPr>
            <w:tcW w:w="85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 xml:space="preserve">От входа в жилое здание, </w:t>
            </w:r>
            <w:proofErr w:type="gramStart"/>
            <w:r w:rsidRPr="009C5A3F">
              <w:rPr>
                <w:color w:val="000000"/>
                <w:sz w:val="22"/>
                <w:szCs w:val="22"/>
              </w:rPr>
              <w:t>м</w:t>
            </w:r>
            <w:proofErr w:type="gramEnd"/>
          </w:p>
        </w:tc>
        <w:tc>
          <w:tcPr>
            <w:tcW w:w="951"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500</w:t>
            </w:r>
          </w:p>
        </w:tc>
      </w:tr>
      <w:tr w:rsidR="0052025E" w:rsidRPr="009C5A3F" w:rsidTr="0038730C">
        <w:tc>
          <w:tcPr>
            <w:tcW w:w="259"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p>
        </w:tc>
        <w:tc>
          <w:tcPr>
            <w:tcW w:w="112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31"/>
              <w:rPr>
                <w:color w:val="000000"/>
              </w:rPr>
            </w:pPr>
            <w:r w:rsidRPr="009C5A3F">
              <w:rPr>
                <w:color w:val="000000"/>
                <w:sz w:val="22"/>
                <w:szCs w:val="22"/>
              </w:rPr>
              <w:t>в общегородском центре</w:t>
            </w:r>
          </w:p>
        </w:tc>
        <w:tc>
          <w:tcPr>
            <w:tcW w:w="861"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p>
        </w:tc>
        <w:tc>
          <w:tcPr>
            <w:tcW w:w="95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p>
        </w:tc>
        <w:tc>
          <w:tcPr>
            <w:tcW w:w="85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 xml:space="preserve">От объектов массового посещения, </w:t>
            </w:r>
            <w:proofErr w:type="gramStart"/>
            <w:r w:rsidRPr="009C5A3F">
              <w:rPr>
                <w:color w:val="000000"/>
                <w:sz w:val="22"/>
                <w:szCs w:val="22"/>
              </w:rPr>
              <w:t>м</w:t>
            </w:r>
            <w:proofErr w:type="gramEnd"/>
          </w:p>
        </w:tc>
        <w:tc>
          <w:tcPr>
            <w:tcW w:w="951" w:type="pct"/>
            <w:tcBorders>
              <w:top w:val="single" w:sz="4" w:space="0" w:color="404040"/>
              <w:left w:val="single" w:sz="4" w:space="0" w:color="404040"/>
              <w:bottom w:val="single" w:sz="4" w:space="0" w:color="404040"/>
              <w:right w:val="nil"/>
            </w:tcBorders>
          </w:tcPr>
          <w:p w:rsidR="0052025E" w:rsidRPr="009C5A3F" w:rsidRDefault="0052025E" w:rsidP="0038730C">
            <w:pPr>
              <w:rPr>
                <w:color w:val="000000"/>
              </w:rPr>
            </w:pPr>
            <w:r w:rsidRPr="009C5A3F">
              <w:rPr>
                <w:color w:val="000000"/>
                <w:sz w:val="22"/>
                <w:szCs w:val="22"/>
              </w:rPr>
              <w:t>250</w:t>
            </w:r>
          </w:p>
        </w:tc>
      </w:tr>
      <w:tr w:rsidR="0052025E" w:rsidRPr="009C5A3F" w:rsidTr="0038730C">
        <w:tc>
          <w:tcPr>
            <w:tcW w:w="259"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p>
        </w:tc>
        <w:tc>
          <w:tcPr>
            <w:tcW w:w="112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31"/>
              <w:rPr>
                <w:color w:val="000000"/>
              </w:rPr>
            </w:pPr>
            <w:r w:rsidRPr="009C5A3F">
              <w:rPr>
                <w:color w:val="000000"/>
                <w:sz w:val="22"/>
                <w:szCs w:val="22"/>
              </w:rPr>
              <w:t>в производственной и коммунально-складской зоне</w:t>
            </w:r>
          </w:p>
        </w:tc>
        <w:tc>
          <w:tcPr>
            <w:tcW w:w="861"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p>
        </w:tc>
        <w:tc>
          <w:tcPr>
            <w:tcW w:w="95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p>
        </w:tc>
        <w:tc>
          <w:tcPr>
            <w:tcW w:w="85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 xml:space="preserve">От проходных предприятий, </w:t>
            </w:r>
            <w:proofErr w:type="gramStart"/>
            <w:r w:rsidRPr="009C5A3F">
              <w:rPr>
                <w:color w:val="000000"/>
                <w:sz w:val="22"/>
                <w:szCs w:val="22"/>
              </w:rPr>
              <w:t>м</w:t>
            </w:r>
            <w:proofErr w:type="gramEnd"/>
          </w:p>
        </w:tc>
        <w:tc>
          <w:tcPr>
            <w:tcW w:w="951" w:type="pct"/>
            <w:tcBorders>
              <w:top w:val="single" w:sz="4" w:space="0" w:color="404040"/>
              <w:left w:val="single" w:sz="4" w:space="0" w:color="404040"/>
              <w:bottom w:val="single" w:sz="4" w:space="0" w:color="404040"/>
              <w:right w:val="nil"/>
            </w:tcBorders>
          </w:tcPr>
          <w:p w:rsidR="0052025E" w:rsidRPr="009C5A3F" w:rsidRDefault="0052025E" w:rsidP="0038730C">
            <w:pPr>
              <w:rPr>
                <w:color w:val="000000"/>
              </w:rPr>
            </w:pPr>
            <w:r w:rsidRPr="009C5A3F">
              <w:rPr>
                <w:color w:val="000000"/>
                <w:sz w:val="22"/>
                <w:szCs w:val="22"/>
              </w:rPr>
              <w:t>400</w:t>
            </w:r>
          </w:p>
        </w:tc>
      </w:tr>
      <w:tr w:rsidR="0052025E" w:rsidRPr="009C5A3F" w:rsidTr="0038730C">
        <w:tc>
          <w:tcPr>
            <w:tcW w:w="259"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p>
        </w:tc>
        <w:tc>
          <w:tcPr>
            <w:tcW w:w="112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ind w:left="231"/>
              <w:rPr>
                <w:color w:val="000000"/>
              </w:rPr>
            </w:pPr>
            <w:r w:rsidRPr="009C5A3F">
              <w:rPr>
                <w:color w:val="000000"/>
                <w:sz w:val="22"/>
                <w:szCs w:val="22"/>
              </w:rPr>
              <w:t>в зонах массового отдыха и спорта</w:t>
            </w:r>
          </w:p>
        </w:tc>
        <w:tc>
          <w:tcPr>
            <w:tcW w:w="861"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p>
        </w:tc>
        <w:tc>
          <w:tcPr>
            <w:tcW w:w="95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p>
        </w:tc>
        <w:tc>
          <w:tcPr>
            <w:tcW w:w="85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 xml:space="preserve">От главного входа, </w:t>
            </w:r>
            <w:proofErr w:type="gramStart"/>
            <w:r w:rsidRPr="009C5A3F">
              <w:rPr>
                <w:color w:val="000000"/>
                <w:sz w:val="22"/>
                <w:szCs w:val="22"/>
              </w:rPr>
              <w:t>м</w:t>
            </w:r>
            <w:proofErr w:type="gramEnd"/>
          </w:p>
        </w:tc>
        <w:tc>
          <w:tcPr>
            <w:tcW w:w="951" w:type="pct"/>
            <w:tcBorders>
              <w:top w:val="single" w:sz="4" w:space="0" w:color="404040"/>
              <w:left w:val="single" w:sz="4" w:space="0" w:color="404040"/>
              <w:bottom w:val="single" w:sz="4" w:space="0" w:color="404040"/>
              <w:right w:val="nil"/>
            </w:tcBorders>
          </w:tcPr>
          <w:p w:rsidR="0052025E" w:rsidRPr="009C5A3F" w:rsidRDefault="0052025E" w:rsidP="0038730C">
            <w:pPr>
              <w:rPr>
                <w:color w:val="000000"/>
              </w:rPr>
            </w:pPr>
            <w:r w:rsidRPr="009C5A3F">
              <w:rPr>
                <w:color w:val="000000"/>
                <w:sz w:val="22"/>
                <w:szCs w:val="22"/>
              </w:rPr>
              <w:t>800</w:t>
            </w:r>
          </w:p>
        </w:tc>
      </w:tr>
      <w:tr w:rsidR="0052025E" w:rsidRPr="009C5A3F" w:rsidTr="0038730C">
        <w:tc>
          <w:tcPr>
            <w:tcW w:w="259" w:type="pct"/>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2.</w:t>
            </w:r>
          </w:p>
        </w:tc>
        <w:tc>
          <w:tcPr>
            <w:tcW w:w="112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Станции технического обслуживания общественного транспорта</w:t>
            </w:r>
          </w:p>
        </w:tc>
        <w:tc>
          <w:tcPr>
            <w:tcW w:w="86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 xml:space="preserve">Единиц / </w:t>
            </w:r>
            <w:proofErr w:type="gramStart"/>
            <w:r w:rsidRPr="009C5A3F">
              <w:rPr>
                <w:color w:val="000000"/>
                <w:sz w:val="22"/>
                <w:szCs w:val="22"/>
              </w:rPr>
              <w:t>транспортное</w:t>
            </w:r>
            <w:proofErr w:type="gramEnd"/>
          </w:p>
          <w:p w:rsidR="0052025E" w:rsidRPr="009C5A3F" w:rsidRDefault="0052025E" w:rsidP="0038730C">
            <w:pPr>
              <w:rPr>
                <w:color w:val="000000"/>
              </w:rPr>
            </w:pPr>
            <w:r w:rsidRPr="009C5A3F">
              <w:rPr>
                <w:color w:val="000000"/>
                <w:sz w:val="22"/>
                <w:szCs w:val="22"/>
              </w:rPr>
              <w:t>предприятие</w:t>
            </w:r>
          </w:p>
        </w:tc>
        <w:tc>
          <w:tcPr>
            <w:tcW w:w="9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1</w:t>
            </w:r>
          </w:p>
        </w:tc>
        <w:tc>
          <w:tcPr>
            <w:tcW w:w="85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От конечных остановок общественного транспорта, </w:t>
            </w:r>
            <w:proofErr w:type="gramStart"/>
            <w:r w:rsidRPr="009C5A3F">
              <w:rPr>
                <w:sz w:val="22"/>
                <w:szCs w:val="22"/>
              </w:rPr>
              <w:t>м</w:t>
            </w:r>
            <w:proofErr w:type="gramEnd"/>
          </w:p>
        </w:tc>
        <w:tc>
          <w:tcPr>
            <w:tcW w:w="951"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2500</w:t>
            </w:r>
          </w:p>
        </w:tc>
      </w:tr>
      <w:tr w:rsidR="0052025E" w:rsidRPr="009C5A3F" w:rsidTr="0038730C">
        <w:tc>
          <w:tcPr>
            <w:tcW w:w="259" w:type="pct"/>
            <w:tcBorders>
              <w:top w:val="single" w:sz="4" w:space="0" w:color="404040"/>
              <w:left w:val="nil"/>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3.</w:t>
            </w:r>
          </w:p>
        </w:tc>
        <w:tc>
          <w:tcPr>
            <w:tcW w:w="1124"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Транспортно-эксплуата</w:t>
            </w:r>
            <w:r w:rsidRPr="009C5A3F">
              <w:rPr>
                <w:color w:val="000000"/>
                <w:sz w:val="22"/>
                <w:szCs w:val="22"/>
              </w:rPr>
              <w:softHyphen/>
              <w:t>ционные предприятия общественного транспорта</w:t>
            </w:r>
          </w:p>
        </w:tc>
        <w:tc>
          <w:tcPr>
            <w:tcW w:w="86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Единиц / вид транспорта</w:t>
            </w:r>
          </w:p>
        </w:tc>
        <w:tc>
          <w:tcPr>
            <w:tcW w:w="9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rPr>
                <w:color w:val="000000"/>
              </w:rPr>
            </w:pPr>
            <w:r w:rsidRPr="009C5A3F">
              <w:rPr>
                <w:color w:val="000000"/>
                <w:sz w:val="22"/>
                <w:szCs w:val="22"/>
              </w:rPr>
              <w:t>1</w:t>
            </w:r>
          </w:p>
        </w:tc>
        <w:tc>
          <w:tcPr>
            <w:tcW w:w="85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От конечных остановок общественного транспорта, </w:t>
            </w:r>
            <w:proofErr w:type="gramStart"/>
            <w:r w:rsidRPr="009C5A3F">
              <w:rPr>
                <w:sz w:val="22"/>
                <w:szCs w:val="22"/>
              </w:rPr>
              <w:t>м</w:t>
            </w:r>
            <w:proofErr w:type="gramEnd"/>
          </w:p>
        </w:tc>
        <w:tc>
          <w:tcPr>
            <w:tcW w:w="951"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2500</w:t>
            </w:r>
          </w:p>
        </w:tc>
      </w:tr>
    </w:tbl>
    <w:p w:rsidR="0052025E" w:rsidRPr="009C5A3F" w:rsidRDefault="0052025E" w:rsidP="0052025E">
      <w:pPr>
        <w:widowControl w:val="0"/>
        <w:autoSpaceDE w:val="0"/>
        <w:autoSpaceDN w:val="0"/>
        <w:adjustRightInd w:val="0"/>
        <w:spacing w:line="230" w:lineRule="auto"/>
        <w:jc w:val="both"/>
        <w:rPr>
          <w:sz w:val="22"/>
          <w:szCs w:val="22"/>
        </w:rPr>
      </w:pPr>
      <w:r w:rsidRPr="009C5A3F">
        <w:rPr>
          <w:sz w:val="22"/>
          <w:szCs w:val="22"/>
        </w:rPr>
        <w:t>______________</w:t>
      </w:r>
    </w:p>
    <w:p w:rsidR="0052025E" w:rsidRPr="00193B5C" w:rsidRDefault="0052025E" w:rsidP="0052025E">
      <w:pPr>
        <w:widowControl w:val="0"/>
        <w:autoSpaceDE w:val="0"/>
        <w:autoSpaceDN w:val="0"/>
        <w:adjustRightInd w:val="0"/>
        <w:ind w:left="162" w:hanging="162"/>
        <w:jc w:val="both"/>
        <w:rPr>
          <w:sz w:val="20"/>
          <w:szCs w:val="20"/>
        </w:rPr>
      </w:pPr>
      <w:r w:rsidRPr="00193B5C">
        <w:rPr>
          <w:sz w:val="20"/>
          <w:szCs w:val="20"/>
        </w:rPr>
        <w:t>*</w:t>
      </w:r>
      <w:r w:rsidRPr="00193B5C">
        <w:rPr>
          <w:sz w:val="20"/>
          <w:szCs w:val="20"/>
        </w:rPr>
        <w:tab/>
        <w:t>За границами населенных пунктов, не примыкающих к автомобильным дорогам регионального и межмуниципального значения.</w:t>
      </w:r>
    </w:p>
    <w:p w:rsidR="0052025E" w:rsidRDefault="0052025E" w:rsidP="0052025E">
      <w:pPr>
        <w:pStyle w:val="5"/>
        <w:ind w:firstLine="709"/>
        <w:jc w:val="both"/>
        <w:rPr>
          <w:i/>
        </w:rPr>
      </w:pPr>
    </w:p>
    <w:p w:rsidR="0052025E" w:rsidRPr="00911977" w:rsidRDefault="0052025E" w:rsidP="0052025E">
      <w:pPr>
        <w:pStyle w:val="5"/>
        <w:ind w:firstLine="709"/>
        <w:jc w:val="both"/>
        <w:rPr>
          <w:i/>
          <w:szCs w:val="24"/>
        </w:rPr>
      </w:pPr>
      <w:r w:rsidRPr="00911977">
        <w:rPr>
          <w:i/>
          <w:szCs w:val="24"/>
        </w:rPr>
        <w:t>1.1.3.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52025E" w:rsidRPr="00911977" w:rsidRDefault="0052025E" w:rsidP="0052025E">
      <w:pPr>
        <w:widowControl w:val="0"/>
        <w:autoSpaceDE w:val="0"/>
        <w:autoSpaceDN w:val="0"/>
        <w:adjustRightInd w:val="0"/>
        <w:ind w:firstLine="851"/>
        <w:jc w:val="right"/>
      </w:pPr>
      <w:r w:rsidRPr="00911977">
        <w:t>Таблица 1.1.3</w:t>
      </w:r>
    </w:p>
    <w:p w:rsidR="0052025E" w:rsidRPr="009C5A3F" w:rsidRDefault="0052025E" w:rsidP="0052025E">
      <w:pPr>
        <w:widowControl w:val="0"/>
        <w:autoSpaceDE w:val="0"/>
        <w:autoSpaceDN w:val="0"/>
        <w:adjustRightInd w:val="0"/>
        <w:ind w:firstLine="851"/>
        <w:jc w:val="right"/>
        <w:rPr>
          <w:sz w:val="26"/>
          <w:szCs w:val="26"/>
        </w:rPr>
      </w:pPr>
    </w:p>
    <w:tbl>
      <w:tblPr>
        <w:tblW w:w="5000" w:type="pct"/>
        <w:tblBorders>
          <w:top w:val="single" w:sz="4" w:space="0" w:color="auto"/>
          <w:insideH w:val="single" w:sz="4" w:space="0" w:color="404040"/>
          <w:insideV w:val="single" w:sz="4" w:space="0" w:color="auto"/>
        </w:tblBorders>
        <w:tblLook w:val="00A0"/>
      </w:tblPr>
      <w:tblGrid>
        <w:gridCol w:w="556"/>
        <w:gridCol w:w="2640"/>
        <w:gridCol w:w="2437"/>
        <w:gridCol w:w="1124"/>
        <w:gridCol w:w="1690"/>
        <w:gridCol w:w="1124"/>
      </w:tblGrid>
      <w:tr w:rsidR="0052025E" w:rsidRPr="009C5A3F" w:rsidTr="0038730C">
        <w:tc>
          <w:tcPr>
            <w:tcW w:w="291" w:type="pct"/>
            <w:vMerge w:val="restart"/>
            <w:tcBorders>
              <w:top w:val="single" w:sz="4" w:space="0" w:color="auto"/>
            </w:tcBorders>
            <w:shd w:val="clear" w:color="auto" w:fill="FFFFFF"/>
          </w:tcPr>
          <w:p w:rsidR="0052025E" w:rsidRPr="009C5A3F" w:rsidRDefault="0052025E" w:rsidP="0038730C">
            <w:r w:rsidRPr="009C5A3F">
              <w:rPr>
                <w:sz w:val="22"/>
                <w:szCs w:val="22"/>
              </w:rPr>
              <w:t>№</w:t>
            </w:r>
          </w:p>
          <w:p w:rsidR="0052025E" w:rsidRPr="009C5A3F" w:rsidRDefault="0052025E" w:rsidP="0038730C">
            <w:proofErr w:type="spellStart"/>
            <w:r w:rsidRPr="009C5A3F">
              <w:rPr>
                <w:sz w:val="22"/>
                <w:szCs w:val="22"/>
              </w:rPr>
              <w:t>пп</w:t>
            </w:r>
            <w:proofErr w:type="spellEnd"/>
          </w:p>
        </w:tc>
        <w:tc>
          <w:tcPr>
            <w:tcW w:w="1379" w:type="pct"/>
            <w:vMerge w:val="restart"/>
            <w:tcBorders>
              <w:top w:val="single" w:sz="4" w:space="0" w:color="auto"/>
            </w:tcBorders>
            <w:shd w:val="clear" w:color="auto" w:fill="FFFFFF"/>
          </w:tcPr>
          <w:p w:rsidR="0052025E" w:rsidRPr="009C5A3F" w:rsidRDefault="0052025E" w:rsidP="0038730C">
            <w:r w:rsidRPr="009C5A3F">
              <w:rPr>
                <w:sz w:val="22"/>
                <w:szCs w:val="22"/>
              </w:rPr>
              <w:t xml:space="preserve">Наименование </w:t>
            </w:r>
          </w:p>
          <w:p w:rsidR="0052025E" w:rsidRPr="009C5A3F" w:rsidRDefault="0052025E" w:rsidP="0038730C">
            <w:r w:rsidRPr="009C5A3F">
              <w:rPr>
                <w:sz w:val="22"/>
                <w:szCs w:val="22"/>
              </w:rPr>
              <w:t xml:space="preserve">муниципального </w:t>
            </w:r>
          </w:p>
          <w:p w:rsidR="0052025E" w:rsidRPr="009C5A3F" w:rsidRDefault="0052025E" w:rsidP="0038730C">
            <w:r w:rsidRPr="009C5A3F">
              <w:rPr>
                <w:sz w:val="22"/>
                <w:szCs w:val="22"/>
              </w:rPr>
              <w:t xml:space="preserve">образования </w:t>
            </w:r>
          </w:p>
          <w:p w:rsidR="0052025E" w:rsidRPr="009C5A3F" w:rsidRDefault="0052025E" w:rsidP="0038730C"/>
        </w:tc>
        <w:tc>
          <w:tcPr>
            <w:tcW w:w="1860" w:type="pct"/>
            <w:gridSpan w:val="2"/>
            <w:tcBorders>
              <w:top w:val="single" w:sz="4" w:space="0" w:color="auto"/>
            </w:tcBorders>
          </w:tcPr>
          <w:p w:rsidR="0052025E" w:rsidRPr="009C5A3F" w:rsidRDefault="0052025E" w:rsidP="0038730C">
            <w:pPr>
              <w:widowControl w:val="0"/>
              <w:autoSpaceDE w:val="0"/>
              <w:autoSpaceDN w:val="0"/>
              <w:adjustRightInd w:val="0"/>
              <w:contextualSpacing/>
            </w:pPr>
            <w:r w:rsidRPr="009C5A3F">
              <w:rPr>
                <w:sz w:val="22"/>
                <w:szCs w:val="22"/>
              </w:rPr>
              <w:t>Расчетный показатель минимально допустимого уровня обеспеченности</w:t>
            </w:r>
          </w:p>
        </w:tc>
        <w:tc>
          <w:tcPr>
            <w:tcW w:w="1470" w:type="pct"/>
            <w:gridSpan w:val="2"/>
            <w:tcBorders>
              <w:top w:val="single" w:sz="4" w:space="0" w:color="auto"/>
            </w:tcBorders>
          </w:tcPr>
          <w:p w:rsidR="0052025E" w:rsidRPr="009C5A3F" w:rsidRDefault="0052025E" w:rsidP="0038730C">
            <w:pPr>
              <w:widowControl w:val="0"/>
              <w:autoSpaceDE w:val="0"/>
              <w:autoSpaceDN w:val="0"/>
              <w:adjustRightInd w:val="0"/>
              <w:contextualSpacing/>
            </w:pPr>
            <w:r w:rsidRPr="009C5A3F">
              <w:rPr>
                <w:sz w:val="22"/>
                <w:szCs w:val="22"/>
              </w:rPr>
              <w:t>Расчетный показатель максимально допустимого уровня территориальной доступности</w:t>
            </w:r>
          </w:p>
        </w:tc>
      </w:tr>
      <w:tr w:rsidR="0052025E" w:rsidRPr="009C5A3F" w:rsidTr="0038730C">
        <w:tc>
          <w:tcPr>
            <w:tcW w:w="291" w:type="pct"/>
            <w:vMerge/>
            <w:shd w:val="clear" w:color="auto" w:fill="FFFFFF"/>
          </w:tcPr>
          <w:p w:rsidR="0052025E" w:rsidRPr="009C5A3F" w:rsidRDefault="0052025E" w:rsidP="0038730C"/>
        </w:tc>
        <w:tc>
          <w:tcPr>
            <w:tcW w:w="1379" w:type="pct"/>
            <w:vMerge/>
            <w:shd w:val="clear" w:color="auto" w:fill="FFFFFF"/>
          </w:tcPr>
          <w:p w:rsidR="0052025E" w:rsidRPr="009C5A3F" w:rsidRDefault="0052025E" w:rsidP="0038730C"/>
        </w:tc>
        <w:tc>
          <w:tcPr>
            <w:tcW w:w="1273" w:type="pct"/>
            <w:shd w:val="clear" w:color="auto" w:fill="FFFFFF"/>
          </w:tcPr>
          <w:p w:rsidR="0052025E" w:rsidRPr="009C5A3F" w:rsidRDefault="0052025E" w:rsidP="0038730C">
            <w:r w:rsidRPr="009C5A3F">
              <w:rPr>
                <w:sz w:val="22"/>
                <w:szCs w:val="22"/>
              </w:rPr>
              <w:t xml:space="preserve">единица </w:t>
            </w:r>
          </w:p>
          <w:p w:rsidR="0052025E" w:rsidRPr="009C5A3F" w:rsidRDefault="0052025E" w:rsidP="0038730C">
            <w:r w:rsidRPr="009C5A3F">
              <w:rPr>
                <w:sz w:val="22"/>
                <w:szCs w:val="22"/>
              </w:rPr>
              <w:t>измерения</w:t>
            </w:r>
          </w:p>
        </w:tc>
        <w:tc>
          <w:tcPr>
            <w:tcW w:w="587" w:type="pct"/>
            <w:shd w:val="clear" w:color="auto" w:fill="FFFFFF"/>
          </w:tcPr>
          <w:p w:rsidR="0052025E" w:rsidRPr="009C5A3F" w:rsidRDefault="0052025E" w:rsidP="0038730C">
            <w:r w:rsidRPr="009C5A3F">
              <w:rPr>
                <w:sz w:val="22"/>
                <w:szCs w:val="22"/>
              </w:rPr>
              <w:t>величина</w:t>
            </w:r>
          </w:p>
        </w:tc>
        <w:tc>
          <w:tcPr>
            <w:tcW w:w="883" w:type="pct"/>
            <w:shd w:val="clear" w:color="auto" w:fill="FFFFFF"/>
          </w:tcPr>
          <w:p w:rsidR="0052025E" w:rsidRPr="009C5A3F" w:rsidRDefault="0052025E" w:rsidP="0038730C">
            <w:r w:rsidRPr="009C5A3F">
              <w:rPr>
                <w:sz w:val="22"/>
                <w:szCs w:val="22"/>
              </w:rPr>
              <w:t xml:space="preserve">единица </w:t>
            </w:r>
          </w:p>
          <w:p w:rsidR="0052025E" w:rsidRPr="009C5A3F" w:rsidRDefault="0052025E" w:rsidP="0038730C">
            <w:r w:rsidRPr="009C5A3F">
              <w:rPr>
                <w:sz w:val="22"/>
                <w:szCs w:val="22"/>
              </w:rPr>
              <w:t>измерения</w:t>
            </w:r>
          </w:p>
        </w:tc>
        <w:tc>
          <w:tcPr>
            <w:tcW w:w="587" w:type="pct"/>
            <w:shd w:val="clear" w:color="auto" w:fill="FFFFFF"/>
          </w:tcPr>
          <w:p w:rsidR="0052025E" w:rsidRPr="009C5A3F" w:rsidRDefault="0052025E" w:rsidP="0038730C">
            <w:r w:rsidRPr="009C5A3F">
              <w:rPr>
                <w:sz w:val="22"/>
                <w:szCs w:val="22"/>
              </w:rPr>
              <w:t>величина</w:t>
            </w:r>
          </w:p>
        </w:tc>
      </w:tr>
    </w:tbl>
    <w:p w:rsidR="0052025E" w:rsidRPr="009C5A3F" w:rsidRDefault="0052025E" w:rsidP="0052025E">
      <w:pPr>
        <w:widowControl w:val="0"/>
        <w:spacing w:line="20" w:lineRule="exact"/>
        <w:rPr>
          <w:sz w:val="2"/>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56"/>
        <w:gridCol w:w="2640"/>
        <w:gridCol w:w="2437"/>
        <w:gridCol w:w="1124"/>
        <w:gridCol w:w="1690"/>
        <w:gridCol w:w="1124"/>
      </w:tblGrid>
      <w:tr w:rsidR="0052025E" w:rsidRPr="009C5A3F" w:rsidTr="0038730C">
        <w:trPr>
          <w:tblHeader/>
        </w:trPr>
        <w:tc>
          <w:tcPr>
            <w:tcW w:w="291"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r w:rsidRPr="009C5A3F">
              <w:rPr>
                <w:sz w:val="22"/>
                <w:szCs w:val="22"/>
              </w:rPr>
              <w:t>1</w:t>
            </w:r>
          </w:p>
        </w:tc>
        <w:tc>
          <w:tcPr>
            <w:tcW w:w="1379"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sidRPr="009C5A3F">
              <w:rPr>
                <w:sz w:val="22"/>
                <w:szCs w:val="22"/>
              </w:rPr>
              <w:t>2</w:t>
            </w:r>
          </w:p>
        </w:tc>
        <w:tc>
          <w:tcPr>
            <w:tcW w:w="1273"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sidRPr="009C5A3F">
              <w:rPr>
                <w:sz w:val="22"/>
                <w:szCs w:val="22"/>
              </w:rPr>
              <w:t>3</w:t>
            </w:r>
          </w:p>
        </w:tc>
        <w:tc>
          <w:tcPr>
            <w:tcW w:w="58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sidRPr="009C5A3F">
              <w:rPr>
                <w:sz w:val="22"/>
                <w:szCs w:val="22"/>
              </w:rPr>
              <w:t>4</w:t>
            </w:r>
          </w:p>
        </w:tc>
        <w:tc>
          <w:tcPr>
            <w:tcW w:w="883"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sidRPr="009C5A3F">
              <w:rPr>
                <w:sz w:val="22"/>
                <w:szCs w:val="22"/>
              </w:rPr>
              <w:t>5</w:t>
            </w:r>
          </w:p>
        </w:tc>
        <w:tc>
          <w:tcPr>
            <w:tcW w:w="587"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r w:rsidRPr="009C5A3F">
              <w:rPr>
                <w:sz w:val="22"/>
                <w:szCs w:val="22"/>
              </w:rPr>
              <w:t>6</w:t>
            </w:r>
          </w:p>
        </w:tc>
      </w:tr>
      <w:tr w:rsidR="0052025E" w:rsidRPr="009C5A3F" w:rsidTr="0038730C">
        <w:tc>
          <w:tcPr>
            <w:tcW w:w="291"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r w:rsidRPr="009C5A3F">
              <w:rPr>
                <w:sz w:val="22"/>
                <w:szCs w:val="22"/>
              </w:rPr>
              <w:t>1.</w:t>
            </w:r>
          </w:p>
        </w:tc>
        <w:tc>
          <w:tcPr>
            <w:tcW w:w="4709" w:type="pct"/>
            <w:gridSpan w:val="5"/>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rPr>
                <w:b/>
              </w:rPr>
            </w:pPr>
            <w:r w:rsidRPr="009C5A3F">
              <w:rPr>
                <w:b/>
                <w:sz w:val="22"/>
                <w:szCs w:val="22"/>
              </w:rPr>
              <w:t>Стадионы, плоскостные спортивные сооружения</w:t>
            </w:r>
          </w:p>
        </w:tc>
      </w:tr>
      <w:tr w:rsidR="0052025E" w:rsidRPr="009C5A3F" w:rsidTr="0038730C">
        <w:tc>
          <w:tcPr>
            <w:tcW w:w="291"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p>
        </w:tc>
        <w:tc>
          <w:tcPr>
            <w:tcW w:w="1379"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r w:rsidRPr="0087647F">
              <w:rPr>
                <w:sz w:val="22"/>
                <w:szCs w:val="22"/>
              </w:rPr>
              <w:t>сельское</w:t>
            </w:r>
            <w:r w:rsidRPr="009C5A3F">
              <w:rPr>
                <w:sz w:val="22"/>
                <w:szCs w:val="22"/>
              </w:rPr>
              <w:t xml:space="preserve"> по</w:t>
            </w:r>
            <w:r w:rsidRPr="009C5A3F">
              <w:rPr>
                <w:sz w:val="22"/>
                <w:szCs w:val="22"/>
              </w:rPr>
              <w:softHyphen/>
              <w:t>селение</w:t>
            </w:r>
          </w:p>
        </w:tc>
        <w:tc>
          <w:tcPr>
            <w:tcW w:w="1273"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r w:rsidRPr="009C5A3F">
              <w:rPr>
                <w:sz w:val="22"/>
                <w:szCs w:val="22"/>
              </w:rPr>
              <w:t>Количество объектов на административный центр поселения</w:t>
            </w:r>
          </w:p>
        </w:tc>
        <w:tc>
          <w:tcPr>
            <w:tcW w:w="587"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8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r w:rsidRPr="009C5A3F">
              <w:rPr>
                <w:sz w:val="22"/>
                <w:szCs w:val="22"/>
              </w:rPr>
              <w:t>Транспортная</w:t>
            </w:r>
          </w:p>
          <w:p w:rsidR="0052025E" w:rsidRPr="009C5A3F" w:rsidRDefault="0052025E" w:rsidP="0038730C">
            <w:pPr>
              <w:tabs>
                <w:tab w:val="left" w:pos="6780"/>
              </w:tabs>
              <w:spacing w:line="235" w:lineRule="auto"/>
              <w:contextualSpacing/>
            </w:pPr>
            <w:r w:rsidRPr="009C5A3F">
              <w:rPr>
                <w:sz w:val="22"/>
                <w:szCs w:val="22"/>
              </w:rPr>
              <w:t>доступность, мин</w:t>
            </w:r>
          </w:p>
        </w:tc>
        <w:tc>
          <w:tcPr>
            <w:tcW w:w="587"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40</w:t>
            </w:r>
          </w:p>
        </w:tc>
      </w:tr>
      <w:tr w:rsidR="0052025E" w:rsidRPr="009C5A3F" w:rsidTr="0038730C">
        <w:tc>
          <w:tcPr>
            <w:tcW w:w="291" w:type="pct"/>
            <w:vMerge/>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rPr>
                <w:color w:val="FF0000"/>
              </w:rPr>
            </w:pPr>
          </w:p>
        </w:tc>
        <w:tc>
          <w:tcPr>
            <w:tcW w:w="1379"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rPr>
                <w:color w:val="FF0000"/>
              </w:rPr>
            </w:pPr>
          </w:p>
        </w:tc>
        <w:tc>
          <w:tcPr>
            <w:tcW w:w="1273"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p>
        </w:tc>
        <w:tc>
          <w:tcPr>
            <w:tcW w:w="587"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tc>
        <w:tc>
          <w:tcPr>
            <w:tcW w:w="88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r w:rsidRPr="009C5A3F">
              <w:rPr>
                <w:sz w:val="22"/>
                <w:szCs w:val="22"/>
              </w:rPr>
              <w:t xml:space="preserve">Пешеходная доступность, </w:t>
            </w:r>
            <w:proofErr w:type="gramStart"/>
            <w:r w:rsidRPr="009C5A3F">
              <w:rPr>
                <w:sz w:val="22"/>
                <w:szCs w:val="22"/>
              </w:rPr>
              <w:t>м</w:t>
            </w:r>
            <w:proofErr w:type="gramEnd"/>
          </w:p>
        </w:tc>
        <w:tc>
          <w:tcPr>
            <w:tcW w:w="587"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1500</w:t>
            </w:r>
          </w:p>
        </w:tc>
      </w:tr>
      <w:tr w:rsidR="0052025E" w:rsidRPr="009C5A3F" w:rsidTr="0038730C">
        <w:trPr>
          <w:cantSplit/>
        </w:trPr>
        <w:tc>
          <w:tcPr>
            <w:tcW w:w="291" w:type="pc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r>
              <w:rPr>
                <w:sz w:val="22"/>
                <w:szCs w:val="22"/>
              </w:rPr>
              <w:t>2</w:t>
            </w:r>
            <w:r w:rsidRPr="009C5A3F">
              <w:rPr>
                <w:sz w:val="22"/>
                <w:szCs w:val="22"/>
              </w:rPr>
              <w:t>.</w:t>
            </w:r>
          </w:p>
        </w:tc>
        <w:tc>
          <w:tcPr>
            <w:tcW w:w="4709" w:type="pct"/>
            <w:gridSpan w:val="5"/>
            <w:tcBorders>
              <w:top w:val="single" w:sz="4" w:space="0" w:color="404040"/>
              <w:left w:val="single" w:sz="4" w:space="0" w:color="404040"/>
              <w:bottom w:val="single" w:sz="4" w:space="0" w:color="404040"/>
              <w:right w:val="nil"/>
            </w:tcBorders>
          </w:tcPr>
          <w:p w:rsidR="0052025E" w:rsidRPr="00837B92" w:rsidRDefault="0052025E" w:rsidP="0038730C">
            <w:pPr>
              <w:spacing w:line="235" w:lineRule="auto"/>
              <w:rPr>
                <w:b/>
              </w:rPr>
            </w:pPr>
            <w:r w:rsidRPr="009C5A3F">
              <w:rPr>
                <w:b/>
                <w:sz w:val="22"/>
                <w:szCs w:val="22"/>
              </w:rPr>
              <w:t>Помещения для занятий физической культурой и спортом (спортивные залы)</w:t>
            </w:r>
          </w:p>
        </w:tc>
      </w:tr>
      <w:tr w:rsidR="0052025E" w:rsidRPr="009C5A3F" w:rsidTr="0038730C">
        <w:tc>
          <w:tcPr>
            <w:tcW w:w="291"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p>
        </w:tc>
        <w:tc>
          <w:tcPr>
            <w:tcW w:w="1379"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r w:rsidRPr="0087647F">
              <w:rPr>
                <w:sz w:val="22"/>
                <w:szCs w:val="22"/>
              </w:rPr>
              <w:t>сельское</w:t>
            </w:r>
            <w:r w:rsidRPr="009C5A3F">
              <w:rPr>
                <w:sz w:val="22"/>
                <w:szCs w:val="22"/>
              </w:rPr>
              <w:t xml:space="preserve"> по</w:t>
            </w:r>
            <w:r w:rsidRPr="009C5A3F">
              <w:rPr>
                <w:sz w:val="22"/>
                <w:szCs w:val="22"/>
              </w:rPr>
              <w:softHyphen/>
              <w:t>селение</w:t>
            </w:r>
          </w:p>
        </w:tc>
        <w:tc>
          <w:tcPr>
            <w:tcW w:w="1273"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r w:rsidRPr="009C5A3F">
              <w:rPr>
                <w:sz w:val="22"/>
                <w:szCs w:val="22"/>
              </w:rPr>
              <w:t>Количество объектов на административный центр поселения</w:t>
            </w:r>
          </w:p>
        </w:tc>
        <w:tc>
          <w:tcPr>
            <w:tcW w:w="587"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r w:rsidRPr="009C5A3F">
              <w:rPr>
                <w:sz w:val="22"/>
                <w:szCs w:val="22"/>
              </w:rPr>
              <w:t>1</w:t>
            </w:r>
          </w:p>
        </w:tc>
        <w:tc>
          <w:tcPr>
            <w:tcW w:w="88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r w:rsidRPr="009C5A3F">
              <w:rPr>
                <w:sz w:val="22"/>
                <w:szCs w:val="22"/>
              </w:rPr>
              <w:t>Транспортная</w:t>
            </w:r>
          </w:p>
          <w:p w:rsidR="0052025E" w:rsidRPr="009C5A3F" w:rsidRDefault="0052025E" w:rsidP="0038730C">
            <w:pPr>
              <w:tabs>
                <w:tab w:val="left" w:pos="6780"/>
              </w:tabs>
              <w:spacing w:line="235" w:lineRule="auto"/>
              <w:contextualSpacing/>
            </w:pPr>
            <w:r w:rsidRPr="009C5A3F">
              <w:rPr>
                <w:sz w:val="22"/>
                <w:szCs w:val="22"/>
              </w:rPr>
              <w:t>доступность, мин</w:t>
            </w:r>
          </w:p>
        </w:tc>
        <w:tc>
          <w:tcPr>
            <w:tcW w:w="587"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20</w:t>
            </w:r>
          </w:p>
        </w:tc>
      </w:tr>
      <w:tr w:rsidR="0052025E" w:rsidRPr="009C5A3F" w:rsidTr="0038730C">
        <w:tc>
          <w:tcPr>
            <w:tcW w:w="291" w:type="pct"/>
            <w:vMerge/>
            <w:tcBorders>
              <w:top w:val="single" w:sz="4" w:space="0" w:color="404040"/>
              <w:left w:val="nil"/>
              <w:bottom w:val="single" w:sz="4" w:space="0" w:color="404040"/>
              <w:right w:val="single" w:sz="4" w:space="0" w:color="404040"/>
            </w:tcBorders>
          </w:tcPr>
          <w:p w:rsidR="0052025E" w:rsidRPr="009C5A3F" w:rsidRDefault="0052025E" w:rsidP="0038730C">
            <w:pPr>
              <w:spacing w:line="235" w:lineRule="auto"/>
            </w:pPr>
          </w:p>
        </w:tc>
        <w:tc>
          <w:tcPr>
            <w:tcW w:w="1379"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p>
        </w:tc>
        <w:tc>
          <w:tcPr>
            <w:tcW w:w="1273"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p>
        </w:tc>
        <w:tc>
          <w:tcPr>
            <w:tcW w:w="587"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spacing w:line="235" w:lineRule="auto"/>
            </w:pPr>
          </w:p>
        </w:tc>
        <w:tc>
          <w:tcPr>
            <w:tcW w:w="88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spacing w:line="235" w:lineRule="auto"/>
              <w:contextualSpacing/>
            </w:pPr>
            <w:r w:rsidRPr="009C5A3F">
              <w:rPr>
                <w:sz w:val="22"/>
                <w:szCs w:val="22"/>
              </w:rPr>
              <w:t xml:space="preserve">Пешеходная доступность, </w:t>
            </w:r>
            <w:proofErr w:type="gramStart"/>
            <w:r w:rsidRPr="009C5A3F">
              <w:rPr>
                <w:sz w:val="22"/>
                <w:szCs w:val="22"/>
              </w:rPr>
              <w:t>м</w:t>
            </w:r>
            <w:proofErr w:type="gramEnd"/>
          </w:p>
        </w:tc>
        <w:tc>
          <w:tcPr>
            <w:tcW w:w="587" w:type="pct"/>
            <w:tcBorders>
              <w:top w:val="single" w:sz="4" w:space="0" w:color="404040"/>
              <w:left w:val="single" w:sz="4" w:space="0" w:color="404040"/>
              <w:bottom w:val="single" w:sz="4" w:space="0" w:color="404040"/>
              <w:right w:val="nil"/>
            </w:tcBorders>
          </w:tcPr>
          <w:p w:rsidR="0052025E" w:rsidRPr="009C5A3F" w:rsidRDefault="0052025E" w:rsidP="0038730C">
            <w:pPr>
              <w:spacing w:line="235" w:lineRule="auto"/>
            </w:pPr>
            <w:r w:rsidRPr="009C5A3F">
              <w:rPr>
                <w:sz w:val="22"/>
                <w:szCs w:val="22"/>
              </w:rPr>
              <w:t>500</w:t>
            </w:r>
          </w:p>
        </w:tc>
      </w:tr>
    </w:tbl>
    <w:p w:rsidR="0052025E" w:rsidRDefault="0052025E" w:rsidP="0052025E">
      <w:pPr>
        <w:pStyle w:val="5"/>
        <w:ind w:firstLine="709"/>
        <w:jc w:val="both"/>
        <w:rPr>
          <w:i/>
        </w:rPr>
      </w:pPr>
    </w:p>
    <w:p w:rsidR="0052025E" w:rsidRPr="00911977" w:rsidRDefault="0052025E" w:rsidP="0052025E">
      <w:pPr>
        <w:pStyle w:val="5"/>
        <w:ind w:firstLine="709"/>
        <w:jc w:val="both"/>
        <w:rPr>
          <w:i/>
          <w:szCs w:val="24"/>
        </w:rPr>
      </w:pPr>
      <w:r w:rsidRPr="00911977">
        <w:rPr>
          <w:i/>
          <w:szCs w:val="24"/>
        </w:rPr>
        <w:t>1.1.4.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52025E" w:rsidRPr="00911977" w:rsidRDefault="0052025E" w:rsidP="0052025E">
      <w:pPr>
        <w:widowControl w:val="0"/>
        <w:autoSpaceDE w:val="0"/>
        <w:autoSpaceDN w:val="0"/>
        <w:adjustRightInd w:val="0"/>
        <w:ind w:firstLine="851"/>
        <w:jc w:val="right"/>
      </w:pPr>
      <w:r w:rsidRPr="00911977">
        <w:t>Таблица 1.1.4</w:t>
      </w:r>
    </w:p>
    <w:p w:rsidR="0052025E" w:rsidRPr="009C5A3F" w:rsidRDefault="0052025E" w:rsidP="0052025E">
      <w:pPr>
        <w:widowControl w:val="0"/>
        <w:autoSpaceDE w:val="0"/>
        <w:autoSpaceDN w:val="0"/>
        <w:adjustRightInd w:val="0"/>
        <w:ind w:firstLine="851"/>
        <w:jc w:val="right"/>
        <w:rPr>
          <w:sz w:val="26"/>
          <w:szCs w:val="26"/>
        </w:rPr>
      </w:pPr>
    </w:p>
    <w:tbl>
      <w:tblPr>
        <w:tblW w:w="4950" w:type="pct"/>
        <w:tblBorders>
          <w:top w:val="single" w:sz="4" w:space="0" w:color="auto"/>
          <w:insideH w:val="single" w:sz="4" w:space="0" w:color="404040"/>
          <w:insideV w:val="single" w:sz="4" w:space="0" w:color="auto"/>
        </w:tblBorders>
        <w:tblLook w:val="00A0"/>
      </w:tblPr>
      <w:tblGrid>
        <w:gridCol w:w="485"/>
        <w:gridCol w:w="2964"/>
        <w:gridCol w:w="1857"/>
        <w:gridCol w:w="1245"/>
        <w:gridCol w:w="1723"/>
        <w:gridCol w:w="1201"/>
      </w:tblGrid>
      <w:tr w:rsidR="0052025E" w:rsidRPr="009C5A3F" w:rsidTr="0038730C">
        <w:tc>
          <w:tcPr>
            <w:tcW w:w="256" w:type="pct"/>
            <w:vMerge w:val="restart"/>
            <w:tcBorders>
              <w:top w:val="single" w:sz="4" w:space="0" w:color="auto"/>
            </w:tcBorders>
            <w:shd w:val="clear" w:color="auto" w:fill="FFFFFF"/>
          </w:tcPr>
          <w:p w:rsidR="0052025E" w:rsidRPr="009C5A3F" w:rsidRDefault="0052025E" w:rsidP="0038730C">
            <w:r w:rsidRPr="009C5A3F">
              <w:rPr>
                <w:sz w:val="22"/>
                <w:szCs w:val="22"/>
              </w:rPr>
              <w:t>№</w:t>
            </w:r>
          </w:p>
          <w:p w:rsidR="0052025E" w:rsidRPr="009C5A3F" w:rsidRDefault="0052025E" w:rsidP="0038730C">
            <w:proofErr w:type="spellStart"/>
            <w:r w:rsidRPr="009C5A3F">
              <w:rPr>
                <w:sz w:val="22"/>
                <w:szCs w:val="22"/>
              </w:rPr>
              <w:t>пп</w:t>
            </w:r>
            <w:proofErr w:type="spellEnd"/>
          </w:p>
        </w:tc>
        <w:tc>
          <w:tcPr>
            <w:tcW w:w="1564" w:type="pct"/>
            <w:vMerge w:val="restart"/>
            <w:tcBorders>
              <w:top w:val="single" w:sz="4" w:space="0" w:color="auto"/>
            </w:tcBorders>
            <w:shd w:val="clear" w:color="auto" w:fill="FFFFFF"/>
          </w:tcPr>
          <w:p w:rsidR="0052025E" w:rsidRPr="009C5A3F" w:rsidRDefault="0052025E" w:rsidP="0038730C">
            <w:r w:rsidRPr="009C5A3F">
              <w:rPr>
                <w:sz w:val="22"/>
                <w:szCs w:val="22"/>
              </w:rPr>
              <w:t>Наименование объекта</w:t>
            </w:r>
          </w:p>
          <w:p w:rsidR="0052025E" w:rsidRPr="009C5A3F" w:rsidRDefault="0052025E" w:rsidP="0038730C">
            <w:r w:rsidRPr="009C5A3F">
              <w:rPr>
                <w:color w:val="000000"/>
                <w:sz w:val="22"/>
                <w:szCs w:val="22"/>
              </w:rPr>
              <w:t>местного значения</w:t>
            </w:r>
          </w:p>
          <w:p w:rsidR="0052025E" w:rsidRPr="009C5A3F" w:rsidRDefault="0052025E" w:rsidP="0038730C"/>
        </w:tc>
        <w:tc>
          <w:tcPr>
            <w:tcW w:w="1637" w:type="pct"/>
            <w:gridSpan w:val="2"/>
            <w:tcBorders>
              <w:top w:val="single" w:sz="4" w:space="0" w:color="auto"/>
            </w:tcBorders>
            <w:shd w:val="clear" w:color="auto" w:fill="FFFFFF"/>
          </w:tcPr>
          <w:p w:rsidR="0052025E" w:rsidRPr="009C5A3F" w:rsidRDefault="0052025E" w:rsidP="0038730C">
            <w:pPr>
              <w:widowControl w:val="0"/>
              <w:autoSpaceDE w:val="0"/>
              <w:autoSpaceDN w:val="0"/>
              <w:adjustRightInd w:val="0"/>
              <w:contextualSpacing/>
            </w:pPr>
            <w:r w:rsidRPr="009C5A3F">
              <w:rPr>
                <w:sz w:val="22"/>
                <w:szCs w:val="22"/>
              </w:rPr>
              <w:lastRenderedPageBreak/>
              <w:t xml:space="preserve">Расчетный показатель </w:t>
            </w:r>
          </w:p>
          <w:p w:rsidR="0052025E" w:rsidRPr="009C5A3F" w:rsidRDefault="0052025E" w:rsidP="0038730C">
            <w:pPr>
              <w:widowControl w:val="0"/>
              <w:autoSpaceDE w:val="0"/>
              <w:autoSpaceDN w:val="0"/>
              <w:adjustRightInd w:val="0"/>
              <w:contextualSpacing/>
            </w:pPr>
            <w:r w:rsidRPr="009C5A3F">
              <w:rPr>
                <w:sz w:val="22"/>
                <w:szCs w:val="22"/>
              </w:rPr>
              <w:t xml:space="preserve">минимально допустимого </w:t>
            </w:r>
          </w:p>
          <w:p w:rsidR="0052025E" w:rsidRPr="009C5A3F" w:rsidRDefault="0052025E" w:rsidP="0038730C">
            <w:pPr>
              <w:widowControl w:val="0"/>
              <w:autoSpaceDE w:val="0"/>
              <w:autoSpaceDN w:val="0"/>
              <w:adjustRightInd w:val="0"/>
              <w:contextualSpacing/>
            </w:pPr>
            <w:r w:rsidRPr="009C5A3F">
              <w:rPr>
                <w:sz w:val="22"/>
                <w:szCs w:val="22"/>
              </w:rPr>
              <w:lastRenderedPageBreak/>
              <w:t>уровня обеспеченности</w:t>
            </w:r>
          </w:p>
        </w:tc>
        <w:tc>
          <w:tcPr>
            <w:tcW w:w="1543" w:type="pct"/>
            <w:gridSpan w:val="2"/>
            <w:tcBorders>
              <w:top w:val="single" w:sz="4" w:space="0" w:color="auto"/>
            </w:tcBorders>
            <w:shd w:val="clear" w:color="auto" w:fill="FFFFFF"/>
          </w:tcPr>
          <w:p w:rsidR="0052025E" w:rsidRPr="009C5A3F" w:rsidRDefault="0052025E" w:rsidP="0038730C">
            <w:pPr>
              <w:widowControl w:val="0"/>
              <w:autoSpaceDE w:val="0"/>
              <w:autoSpaceDN w:val="0"/>
              <w:adjustRightInd w:val="0"/>
              <w:contextualSpacing/>
            </w:pPr>
            <w:r w:rsidRPr="009C5A3F">
              <w:rPr>
                <w:sz w:val="22"/>
                <w:szCs w:val="22"/>
              </w:rPr>
              <w:lastRenderedPageBreak/>
              <w:t xml:space="preserve">Расчетный показатель </w:t>
            </w:r>
          </w:p>
          <w:p w:rsidR="0052025E" w:rsidRPr="009C5A3F" w:rsidRDefault="0052025E" w:rsidP="0038730C">
            <w:pPr>
              <w:widowControl w:val="0"/>
              <w:autoSpaceDE w:val="0"/>
              <w:autoSpaceDN w:val="0"/>
              <w:adjustRightInd w:val="0"/>
              <w:contextualSpacing/>
            </w:pPr>
            <w:r w:rsidRPr="009C5A3F">
              <w:rPr>
                <w:sz w:val="22"/>
                <w:szCs w:val="22"/>
              </w:rPr>
              <w:t xml:space="preserve">максимально допустимого </w:t>
            </w:r>
            <w:r w:rsidRPr="009C5A3F">
              <w:rPr>
                <w:sz w:val="22"/>
                <w:szCs w:val="22"/>
              </w:rPr>
              <w:lastRenderedPageBreak/>
              <w:t>уровня территориальной доступности</w:t>
            </w:r>
          </w:p>
        </w:tc>
      </w:tr>
      <w:tr w:rsidR="0052025E" w:rsidRPr="009C5A3F" w:rsidTr="0038730C">
        <w:tc>
          <w:tcPr>
            <w:tcW w:w="256" w:type="pct"/>
            <w:vMerge/>
            <w:shd w:val="clear" w:color="auto" w:fill="FFFFFF"/>
          </w:tcPr>
          <w:p w:rsidR="0052025E" w:rsidRPr="009C5A3F" w:rsidRDefault="0052025E" w:rsidP="0038730C"/>
        </w:tc>
        <w:tc>
          <w:tcPr>
            <w:tcW w:w="1564" w:type="pct"/>
            <w:vMerge/>
            <w:shd w:val="clear" w:color="auto" w:fill="FFFFFF"/>
          </w:tcPr>
          <w:p w:rsidR="0052025E" w:rsidRPr="009C5A3F" w:rsidRDefault="0052025E" w:rsidP="0038730C"/>
        </w:tc>
        <w:tc>
          <w:tcPr>
            <w:tcW w:w="980" w:type="pct"/>
            <w:shd w:val="clear" w:color="auto" w:fill="FFFFFF"/>
          </w:tcPr>
          <w:p w:rsidR="0052025E" w:rsidRPr="009C5A3F" w:rsidRDefault="0052025E" w:rsidP="0038730C">
            <w:r w:rsidRPr="009C5A3F">
              <w:rPr>
                <w:sz w:val="22"/>
                <w:szCs w:val="22"/>
              </w:rPr>
              <w:t xml:space="preserve">единица </w:t>
            </w:r>
          </w:p>
          <w:p w:rsidR="0052025E" w:rsidRPr="009C5A3F" w:rsidRDefault="0052025E" w:rsidP="0038730C">
            <w:r w:rsidRPr="009C5A3F">
              <w:rPr>
                <w:sz w:val="22"/>
                <w:szCs w:val="22"/>
              </w:rPr>
              <w:t>измерения</w:t>
            </w:r>
          </w:p>
        </w:tc>
        <w:tc>
          <w:tcPr>
            <w:tcW w:w="657" w:type="pct"/>
            <w:shd w:val="clear" w:color="auto" w:fill="FFFFFF"/>
          </w:tcPr>
          <w:p w:rsidR="0052025E" w:rsidRPr="009C5A3F" w:rsidRDefault="0052025E" w:rsidP="0038730C">
            <w:r w:rsidRPr="009C5A3F">
              <w:rPr>
                <w:sz w:val="22"/>
                <w:szCs w:val="22"/>
              </w:rPr>
              <w:t>величина</w:t>
            </w:r>
          </w:p>
        </w:tc>
        <w:tc>
          <w:tcPr>
            <w:tcW w:w="909" w:type="pct"/>
            <w:shd w:val="clear" w:color="auto" w:fill="FFFFFF"/>
          </w:tcPr>
          <w:p w:rsidR="0052025E" w:rsidRPr="009C5A3F" w:rsidRDefault="0052025E" w:rsidP="0038730C">
            <w:r w:rsidRPr="009C5A3F">
              <w:rPr>
                <w:sz w:val="22"/>
                <w:szCs w:val="22"/>
              </w:rPr>
              <w:t xml:space="preserve">единица </w:t>
            </w:r>
          </w:p>
          <w:p w:rsidR="0052025E" w:rsidRPr="009C5A3F" w:rsidRDefault="0052025E" w:rsidP="0038730C">
            <w:r w:rsidRPr="009C5A3F">
              <w:rPr>
                <w:sz w:val="22"/>
                <w:szCs w:val="22"/>
              </w:rPr>
              <w:t>измерения</w:t>
            </w:r>
          </w:p>
        </w:tc>
        <w:tc>
          <w:tcPr>
            <w:tcW w:w="634" w:type="pct"/>
            <w:shd w:val="clear" w:color="auto" w:fill="FFFFFF"/>
          </w:tcPr>
          <w:p w:rsidR="0052025E" w:rsidRPr="009C5A3F" w:rsidRDefault="0052025E" w:rsidP="0038730C">
            <w:r w:rsidRPr="009C5A3F">
              <w:rPr>
                <w:sz w:val="22"/>
                <w:szCs w:val="22"/>
              </w:rPr>
              <w:t>величина</w:t>
            </w:r>
          </w:p>
        </w:tc>
      </w:tr>
    </w:tbl>
    <w:p w:rsidR="0052025E" w:rsidRPr="009C5A3F" w:rsidRDefault="0052025E" w:rsidP="0052025E">
      <w:pPr>
        <w:widowControl w:val="0"/>
        <w:rPr>
          <w:sz w:val="2"/>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tblPr>
      <w:tblGrid>
        <w:gridCol w:w="482"/>
        <w:gridCol w:w="2969"/>
        <w:gridCol w:w="1853"/>
        <w:gridCol w:w="1298"/>
        <w:gridCol w:w="1671"/>
        <w:gridCol w:w="1298"/>
      </w:tblGrid>
      <w:tr w:rsidR="0052025E" w:rsidRPr="009C5A3F" w:rsidTr="0038730C">
        <w:trPr>
          <w:tblHeader/>
        </w:trPr>
        <w:tc>
          <w:tcPr>
            <w:tcW w:w="252"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r w:rsidRPr="009C5A3F">
              <w:rPr>
                <w:sz w:val="22"/>
                <w:szCs w:val="22"/>
              </w:rPr>
              <w:t>1</w:t>
            </w:r>
          </w:p>
        </w:tc>
        <w:tc>
          <w:tcPr>
            <w:tcW w:w="155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sidRPr="009C5A3F">
              <w:rPr>
                <w:sz w:val="22"/>
                <w:szCs w:val="22"/>
              </w:rPr>
              <w:t>2</w:t>
            </w:r>
          </w:p>
        </w:tc>
        <w:tc>
          <w:tcPr>
            <w:tcW w:w="96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sidRPr="009C5A3F">
              <w:rPr>
                <w:sz w:val="22"/>
                <w:szCs w:val="22"/>
              </w:rPr>
              <w:t>3</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sidRPr="009C5A3F">
              <w:rPr>
                <w:sz w:val="22"/>
                <w:szCs w:val="22"/>
              </w:rPr>
              <w:t>4</w:t>
            </w:r>
          </w:p>
        </w:tc>
        <w:tc>
          <w:tcPr>
            <w:tcW w:w="873"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sidRPr="009C5A3F">
              <w:rPr>
                <w:sz w:val="22"/>
                <w:szCs w:val="22"/>
              </w:rPr>
              <w:t>5</w:t>
            </w:r>
          </w:p>
        </w:tc>
        <w:tc>
          <w:tcPr>
            <w:tcW w:w="67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r w:rsidRPr="009C5A3F">
              <w:rPr>
                <w:sz w:val="22"/>
                <w:szCs w:val="22"/>
              </w:rPr>
              <w:t>6</w:t>
            </w:r>
          </w:p>
        </w:tc>
      </w:tr>
      <w:tr w:rsidR="0052025E" w:rsidRPr="009C5A3F" w:rsidTr="0038730C">
        <w:tc>
          <w:tcPr>
            <w:tcW w:w="252" w:type="pct"/>
            <w:vMerge w:val="restar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1.</w:t>
            </w:r>
          </w:p>
        </w:tc>
        <w:tc>
          <w:tcPr>
            <w:tcW w:w="155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Дошкольные образовательные организации</w:t>
            </w:r>
          </w:p>
        </w:tc>
        <w:tc>
          <w:tcPr>
            <w:tcW w:w="968"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Количество мест на 100 человек в возрасте от 0 до 7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52025E" w:rsidRPr="009C5A3F" w:rsidRDefault="0052025E" w:rsidP="0038730C">
            <w:r w:rsidRPr="009C5A3F">
              <w:rPr>
                <w:sz w:val="22"/>
                <w:szCs w:val="22"/>
              </w:rPr>
              <w:t>▼</w:t>
            </w:r>
          </w:p>
        </w:tc>
        <w:tc>
          <w:tcPr>
            <w:tcW w:w="873"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Пешеходная </w:t>
            </w:r>
          </w:p>
          <w:p w:rsidR="0052025E" w:rsidRPr="009C5A3F" w:rsidRDefault="0052025E" w:rsidP="0038730C">
            <w:pPr>
              <w:tabs>
                <w:tab w:val="left" w:pos="6780"/>
              </w:tabs>
              <w:contextualSpacing/>
            </w:pPr>
            <w:r w:rsidRPr="009C5A3F">
              <w:rPr>
                <w:sz w:val="22"/>
                <w:szCs w:val="22"/>
              </w:rPr>
              <w:t xml:space="preserve">доступность, </w:t>
            </w:r>
            <w:proofErr w:type="gramStart"/>
            <w:r w:rsidRPr="009C5A3F">
              <w:rPr>
                <w:sz w:val="22"/>
                <w:szCs w:val="22"/>
              </w:rPr>
              <w:t>м</w:t>
            </w:r>
            <w:proofErr w:type="gramEnd"/>
          </w:p>
        </w:tc>
        <w:tc>
          <w:tcPr>
            <w:tcW w:w="678" w:type="pct"/>
            <w:tcBorders>
              <w:top w:val="single" w:sz="4" w:space="0" w:color="404040"/>
              <w:left w:val="single" w:sz="4" w:space="0" w:color="404040"/>
              <w:bottom w:val="single" w:sz="4" w:space="0" w:color="404040"/>
              <w:right w:val="nil"/>
            </w:tcBorders>
            <w:vAlign w:val="center"/>
          </w:tcPr>
          <w:p w:rsidR="0052025E" w:rsidRPr="009C5A3F" w:rsidRDefault="0052025E" w:rsidP="0038730C">
            <w:r w:rsidRPr="009C5A3F">
              <w:rPr>
                <w:sz w:val="22"/>
                <w:szCs w:val="22"/>
              </w:rPr>
              <w:t>▼</w:t>
            </w:r>
          </w:p>
        </w:tc>
      </w:tr>
      <w:tr w:rsidR="0052025E" w:rsidRPr="009C5A3F" w:rsidTr="0038730C">
        <w:tc>
          <w:tcPr>
            <w:tcW w:w="252"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55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ind w:firstLine="158"/>
              <w:contextualSpacing/>
            </w:pPr>
            <w:r w:rsidRPr="009C5A3F">
              <w:rPr>
                <w:sz w:val="22"/>
                <w:szCs w:val="22"/>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67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45</w:t>
            </w:r>
          </w:p>
        </w:tc>
        <w:tc>
          <w:tcPr>
            <w:tcW w:w="873"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678"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500</w:t>
            </w:r>
          </w:p>
        </w:tc>
      </w:tr>
      <w:tr w:rsidR="0052025E" w:rsidRPr="009C5A3F" w:rsidTr="0038730C">
        <w:tc>
          <w:tcPr>
            <w:tcW w:w="252" w:type="pct"/>
            <w:vMerge w:val="restar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2.</w:t>
            </w:r>
          </w:p>
        </w:tc>
        <w:tc>
          <w:tcPr>
            <w:tcW w:w="155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Общеобразовательные организации </w:t>
            </w:r>
          </w:p>
        </w:tc>
        <w:tc>
          <w:tcPr>
            <w:tcW w:w="968"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Количество мест на 100 человек в возрасте от 7 до 18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52025E" w:rsidRPr="009C5A3F" w:rsidRDefault="0052025E" w:rsidP="0038730C">
            <w:r w:rsidRPr="009C5A3F">
              <w:rPr>
                <w:sz w:val="22"/>
                <w:szCs w:val="22"/>
              </w:rPr>
              <w:t>▼</w:t>
            </w:r>
          </w:p>
        </w:tc>
        <w:tc>
          <w:tcPr>
            <w:tcW w:w="8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678" w:type="pct"/>
            <w:tcBorders>
              <w:top w:val="single" w:sz="4" w:space="0" w:color="404040"/>
              <w:left w:val="single" w:sz="4" w:space="0" w:color="404040"/>
              <w:bottom w:val="single" w:sz="4" w:space="0" w:color="404040"/>
              <w:right w:val="nil"/>
            </w:tcBorders>
            <w:vAlign w:val="center"/>
          </w:tcPr>
          <w:p w:rsidR="0052025E" w:rsidRPr="009C5A3F" w:rsidRDefault="0052025E" w:rsidP="0038730C">
            <w:r w:rsidRPr="009C5A3F">
              <w:rPr>
                <w:sz w:val="22"/>
                <w:szCs w:val="22"/>
              </w:rPr>
              <w:t>▼</w:t>
            </w:r>
          </w:p>
        </w:tc>
      </w:tr>
      <w:tr w:rsidR="0052025E" w:rsidRPr="009C5A3F" w:rsidTr="0038730C">
        <w:tc>
          <w:tcPr>
            <w:tcW w:w="252"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FF0000"/>
              </w:rPr>
            </w:pPr>
          </w:p>
        </w:tc>
        <w:tc>
          <w:tcPr>
            <w:tcW w:w="155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ind w:firstLine="158"/>
              <w:contextualSpacing/>
            </w:pPr>
            <w:r w:rsidRPr="009C5A3F">
              <w:rPr>
                <w:sz w:val="22"/>
                <w:szCs w:val="22"/>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rPr>
                <w:color w:val="FF0000"/>
              </w:rPr>
            </w:pPr>
          </w:p>
        </w:tc>
        <w:tc>
          <w:tcPr>
            <w:tcW w:w="67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93,7</w:t>
            </w:r>
          </w:p>
        </w:tc>
        <w:tc>
          <w:tcPr>
            <w:tcW w:w="87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Транспортная </w:t>
            </w:r>
          </w:p>
          <w:p w:rsidR="0052025E" w:rsidRPr="009C5A3F" w:rsidRDefault="0052025E" w:rsidP="0038730C">
            <w:pPr>
              <w:tabs>
                <w:tab w:val="left" w:pos="6780"/>
              </w:tabs>
              <w:contextualSpacing/>
            </w:pPr>
            <w:r w:rsidRPr="009C5A3F">
              <w:rPr>
                <w:sz w:val="22"/>
                <w:szCs w:val="22"/>
              </w:rPr>
              <w:t>доступность, мин</w:t>
            </w:r>
          </w:p>
        </w:tc>
        <w:tc>
          <w:tcPr>
            <w:tcW w:w="678"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30</w:t>
            </w:r>
          </w:p>
        </w:tc>
      </w:tr>
      <w:tr w:rsidR="0052025E" w:rsidRPr="009C5A3F" w:rsidTr="0038730C">
        <w:trPr>
          <w:cantSplit/>
        </w:trPr>
        <w:tc>
          <w:tcPr>
            <w:tcW w:w="252" w:type="pct"/>
            <w:vMerge w:val="restar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3.</w:t>
            </w:r>
          </w:p>
        </w:tc>
        <w:tc>
          <w:tcPr>
            <w:tcW w:w="155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Организации дополнительного образования</w:t>
            </w:r>
          </w:p>
        </w:tc>
        <w:tc>
          <w:tcPr>
            <w:tcW w:w="968"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Количество мест на 100 человек в возрасте от 5 до 18 лет, обучающихся </w:t>
            </w:r>
            <w:proofErr w:type="gramStart"/>
            <w:r w:rsidRPr="009C5A3F">
              <w:rPr>
                <w:sz w:val="22"/>
                <w:szCs w:val="22"/>
              </w:rPr>
              <w:t>в</w:t>
            </w:r>
            <w:proofErr w:type="gramEnd"/>
            <w:r w:rsidRPr="009C5A3F">
              <w:rPr>
                <w:sz w:val="22"/>
                <w:szCs w:val="22"/>
              </w:rPr>
              <w:t xml:space="preserve"> общеобразовательных </w:t>
            </w:r>
          </w:p>
          <w:p w:rsidR="0052025E" w:rsidRPr="009C5A3F" w:rsidRDefault="0052025E" w:rsidP="0038730C">
            <w:pPr>
              <w:tabs>
                <w:tab w:val="left" w:pos="6780"/>
              </w:tabs>
              <w:contextualSpacing/>
            </w:pPr>
            <w:proofErr w:type="gramStart"/>
            <w:r w:rsidRPr="009C5A3F">
              <w:rPr>
                <w:sz w:val="22"/>
                <w:szCs w:val="22"/>
              </w:rPr>
              <w:t>организациях</w:t>
            </w:r>
            <w:proofErr w:type="gramEnd"/>
          </w:p>
        </w:tc>
        <w:tc>
          <w:tcPr>
            <w:tcW w:w="67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75</w:t>
            </w:r>
          </w:p>
        </w:tc>
        <w:tc>
          <w:tcPr>
            <w:tcW w:w="873"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Транспортная</w:t>
            </w:r>
          </w:p>
          <w:p w:rsidR="0052025E" w:rsidRPr="009C5A3F" w:rsidRDefault="0052025E" w:rsidP="0038730C">
            <w:pPr>
              <w:tabs>
                <w:tab w:val="left" w:pos="6780"/>
              </w:tabs>
              <w:contextualSpacing/>
            </w:pPr>
            <w:r w:rsidRPr="009C5A3F">
              <w:rPr>
                <w:sz w:val="22"/>
                <w:szCs w:val="22"/>
              </w:rPr>
              <w:t>доступность, мин</w:t>
            </w:r>
          </w:p>
        </w:tc>
        <w:tc>
          <w:tcPr>
            <w:tcW w:w="678" w:type="pct"/>
            <w:vMerge w:val="restar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30</w:t>
            </w:r>
          </w:p>
        </w:tc>
      </w:tr>
      <w:tr w:rsidR="0052025E" w:rsidRPr="009C5A3F" w:rsidTr="0038730C">
        <w:tc>
          <w:tcPr>
            <w:tcW w:w="252"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FF0000"/>
              </w:rPr>
            </w:pPr>
          </w:p>
        </w:tc>
        <w:tc>
          <w:tcPr>
            <w:tcW w:w="155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Общеобразовательные организации, реализующие дополнительные общеобразовательные программы </w:t>
            </w:r>
          </w:p>
        </w:tc>
        <w:tc>
          <w:tcPr>
            <w:tcW w:w="968"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678" w:type="pct"/>
            <w:tcBorders>
              <w:top w:val="single" w:sz="4" w:space="0" w:color="404040"/>
              <w:left w:val="single" w:sz="4" w:space="0" w:color="404040"/>
              <w:bottom w:val="single" w:sz="4" w:space="0" w:color="404040"/>
              <w:right w:val="single" w:sz="4" w:space="0" w:color="404040"/>
            </w:tcBorders>
            <w:vAlign w:val="center"/>
          </w:tcPr>
          <w:p w:rsidR="0052025E" w:rsidRPr="009C5A3F" w:rsidRDefault="0052025E" w:rsidP="0038730C">
            <w:r w:rsidRPr="009C5A3F">
              <w:rPr>
                <w:sz w:val="22"/>
                <w:szCs w:val="22"/>
              </w:rPr>
              <w:t>▼</w:t>
            </w:r>
          </w:p>
        </w:tc>
        <w:tc>
          <w:tcPr>
            <w:tcW w:w="873"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rPr>
                <w:color w:val="FF0000"/>
              </w:rPr>
            </w:pPr>
          </w:p>
        </w:tc>
        <w:tc>
          <w:tcPr>
            <w:tcW w:w="678" w:type="pct"/>
            <w:vMerge/>
            <w:tcBorders>
              <w:top w:val="single" w:sz="4" w:space="0" w:color="404040"/>
              <w:left w:val="single" w:sz="4" w:space="0" w:color="404040"/>
              <w:bottom w:val="single" w:sz="4" w:space="0" w:color="404040"/>
              <w:right w:val="nil"/>
            </w:tcBorders>
          </w:tcPr>
          <w:p w:rsidR="0052025E" w:rsidRPr="009C5A3F" w:rsidRDefault="0052025E" w:rsidP="0038730C">
            <w:pPr>
              <w:rPr>
                <w:color w:val="FF0000"/>
              </w:rPr>
            </w:pPr>
          </w:p>
        </w:tc>
      </w:tr>
      <w:tr w:rsidR="0052025E" w:rsidRPr="009C5A3F" w:rsidTr="0038730C">
        <w:tc>
          <w:tcPr>
            <w:tcW w:w="252"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FF0000"/>
              </w:rPr>
            </w:pPr>
          </w:p>
        </w:tc>
        <w:tc>
          <w:tcPr>
            <w:tcW w:w="155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ind w:firstLine="300"/>
              <w:contextualSpacing/>
            </w:pPr>
            <w:r w:rsidRPr="009C5A3F">
              <w:rPr>
                <w:sz w:val="22"/>
                <w:szCs w:val="22"/>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67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65</w:t>
            </w:r>
          </w:p>
        </w:tc>
        <w:tc>
          <w:tcPr>
            <w:tcW w:w="873"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rPr>
                <w:color w:val="FF0000"/>
              </w:rPr>
            </w:pPr>
          </w:p>
        </w:tc>
        <w:tc>
          <w:tcPr>
            <w:tcW w:w="678" w:type="pct"/>
            <w:vMerge/>
            <w:tcBorders>
              <w:top w:val="single" w:sz="4" w:space="0" w:color="404040"/>
              <w:left w:val="single" w:sz="4" w:space="0" w:color="404040"/>
              <w:bottom w:val="single" w:sz="4" w:space="0" w:color="404040"/>
              <w:right w:val="nil"/>
            </w:tcBorders>
          </w:tcPr>
          <w:p w:rsidR="0052025E" w:rsidRPr="009C5A3F" w:rsidRDefault="0052025E" w:rsidP="0038730C">
            <w:pPr>
              <w:rPr>
                <w:color w:val="FF0000"/>
              </w:rPr>
            </w:pPr>
          </w:p>
        </w:tc>
      </w:tr>
      <w:tr w:rsidR="0052025E" w:rsidRPr="009C5A3F" w:rsidTr="0038730C">
        <w:tc>
          <w:tcPr>
            <w:tcW w:w="252"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FF0000"/>
              </w:rPr>
            </w:pPr>
          </w:p>
        </w:tc>
        <w:tc>
          <w:tcPr>
            <w:tcW w:w="155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Обра</w:t>
            </w:r>
            <w:r w:rsidRPr="009C5A3F">
              <w:rPr>
                <w:sz w:val="22"/>
                <w:szCs w:val="22"/>
              </w:rPr>
              <w:softHyphen/>
              <w:t>зовательные организации, реализующие дополнительные общеобразовательные программы (за исключением общеоб</w:t>
            </w:r>
            <w:r w:rsidRPr="009C5A3F">
              <w:rPr>
                <w:sz w:val="22"/>
                <w:szCs w:val="22"/>
              </w:rPr>
              <w:softHyphen/>
              <w:t>разовательных организа</w:t>
            </w:r>
            <w:r w:rsidRPr="009C5A3F">
              <w:rPr>
                <w:sz w:val="22"/>
                <w:szCs w:val="22"/>
              </w:rPr>
              <w:softHyphen/>
              <w:t>ций)</w:t>
            </w:r>
          </w:p>
        </w:tc>
        <w:tc>
          <w:tcPr>
            <w:tcW w:w="968"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Количество мест на 100 человек в возрасте от 5 до 18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52025E" w:rsidRPr="009C5A3F" w:rsidRDefault="0052025E" w:rsidP="0038730C">
            <w:r w:rsidRPr="009C5A3F">
              <w:rPr>
                <w:sz w:val="22"/>
                <w:szCs w:val="22"/>
              </w:rPr>
              <w:t>▼</w:t>
            </w:r>
          </w:p>
        </w:tc>
        <w:tc>
          <w:tcPr>
            <w:tcW w:w="873"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rPr>
                <w:color w:val="FF0000"/>
              </w:rPr>
            </w:pPr>
          </w:p>
        </w:tc>
        <w:tc>
          <w:tcPr>
            <w:tcW w:w="678" w:type="pct"/>
            <w:vMerge/>
            <w:tcBorders>
              <w:top w:val="single" w:sz="4" w:space="0" w:color="404040"/>
              <w:left w:val="single" w:sz="4" w:space="0" w:color="404040"/>
              <w:bottom w:val="single" w:sz="4" w:space="0" w:color="404040"/>
              <w:right w:val="nil"/>
            </w:tcBorders>
          </w:tcPr>
          <w:p w:rsidR="0052025E" w:rsidRPr="009C5A3F" w:rsidRDefault="0052025E" w:rsidP="0038730C">
            <w:pPr>
              <w:rPr>
                <w:color w:val="FF0000"/>
              </w:rPr>
            </w:pPr>
          </w:p>
        </w:tc>
      </w:tr>
      <w:tr w:rsidR="0052025E" w:rsidRPr="009C5A3F" w:rsidTr="0038730C">
        <w:tc>
          <w:tcPr>
            <w:tcW w:w="252"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FF0000"/>
              </w:rPr>
            </w:pPr>
          </w:p>
        </w:tc>
        <w:tc>
          <w:tcPr>
            <w:tcW w:w="155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ind w:firstLine="300"/>
              <w:contextualSpacing/>
            </w:pPr>
            <w:r w:rsidRPr="009C5A3F">
              <w:rPr>
                <w:sz w:val="22"/>
                <w:szCs w:val="22"/>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67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10</w:t>
            </w:r>
          </w:p>
        </w:tc>
        <w:tc>
          <w:tcPr>
            <w:tcW w:w="873"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rPr>
                <w:color w:val="FF0000"/>
              </w:rPr>
            </w:pPr>
          </w:p>
        </w:tc>
        <w:tc>
          <w:tcPr>
            <w:tcW w:w="678" w:type="pct"/>
            <w:vMerge/>
            <w:tcBorders>
              <w:top w:val="single" w:sz="4" w:space="0" w:color="404040"/>
              <w:left w:val="single" w:sz="4" w:space="0" w:color="404040"/>
              <w:bottom w:val="single" w:sz="4" w:space="0" w:color="404040"/>
              <w:right w:val="nil"/>
            </w:tcBorders>
          </w:tcPr>
          <w:p w:rsidR="0052025E" w:rsidRPr="009C5A3F" w:rsidRDefault="0052025E" w:rsidP="0038730C">
            <w:pPr>
              <w:rPr>
                <w:color w:val="FF0000"/>
              </w:rPr>
            </w:pPr>
          </w:p>
        </w:tc>
      </w:tr>
    </w:tbl>
    <w:p w:rsidR="0052025E" w:rsidRPr="009C5A3F" w:rsidRDefault="0052025E" w:rsidP="0052025E">
      <w:pPr>
        <w:widowControl w:val="0"/>
        <w:autoSpaceDE w:val="0"/>
        <w:autoSpaceDN w:val="0"/>
        <w:adjustRightInd w:val="0"/>
        <w:ind w:firstLine="851"/>
        <w:jc w:val="both"/>
        <w:rPr>
          <w:b/>
          <w:sz w:val="18"/>
          <w:szCs w:val="18"/>
        </w:rPr>
      </w:pPr>
    </w:p>
    <w:p w:rsidR="0052025E" w:rsidRPr="00193B5C" w:rsidRDefault="0052025E" w:rsidP="0052025E">
      <w:pPr>
        <w:widowControl w:val="0"/>
        <w:tabs>
          <w:tab w:val="left" w:pos="1314"/>
        </w:tabs>
        <w:autoSpaceDE w:val="0"/>
        <w:autoSpaceDN w:val="0"/>
        <w:adjustRightInd w:val="0"/>
        <w:spacing w:line="230" w:lineRule="auto"/>
        <w:ind w:left="851" w:hanging="851"/>
        <w:contextualSpacing/>
        <w:jc w:val="both"/>
        <w:rPr>
          <w:bCs/>
          <w:sz w:val="20"/>
          <w:szCs w:val="20"/>
        </w:rPr>
      </w:pPr>
      <w:r w:rsidRPr="00193B5C">
        <w:rPr>
          <w:bCs/>
          <w:sz w:val="20"/>
          <w:szCs w:val="20"/>
        </w:rPr>
        <w:t>Примечания:</w:t>
      </w:r>
      <w:r w:rsidRPr="00193B5C">
        <w:rPr>
          <w:bCs/>
          <w:sz w:val="20"/>
          <w:szCs w:val="20"/>
        </w:rPr>
        <w:tab/>
        <w:t>1.</w:t>
      </w:r>
      <w:r w:rsidRPr="00193B5C">
        <w:rPr>
          <w:bCs/>
          <w:sz w:val="20"/>
          <w:szCs w:val="20"/>
        </w:rPr>
        <w:tab/>
        <w:t>Дошкольными образовательными организациями должны быть обеспечены 84% чис</w:t>
      </w:r>
      <w:r w:rsidRPr="00193B5C">
        <w:rPr>
          <w:bCs/>
          <w:sz w:val="20"/>
          <w:szCs w:val="20"/>
        </w:rPr>
        <w:softHyphen/>
        <w:t>ленности детей дошкольного возраста.</w:t>
      </w:r>
    </w:p>
    <w:p w:rsidR="0052025E" w:rsidRPr="00193B5C" w:rsidRDefault="0052025E" w:rsidP="0052025E">
      <w:pPr>
        <w:widowControl w:val="0"/>
        <w:tabs>
          <w:tab w:val="left" w:pos="1314"/>
        </w:tabs>
        <w:autoSpaceDE w:val="0"/>
        <w:autoSpaceDN w:val="0"/>
        <w:adjustRightInd w:val="0"/>
        <w:spacing w:line="230" w:lineRule="auto"/>
        <w:ind w:left="851" w:hanging="851"/>
        <w:contextualSpacing/>
        <w:jc w:val="both"/>
        <w:rPr>
          <w:bCs/>
          <w:sz w:val="20"/>
          <w:szCs w:val="20"/>
        </w:rPr>
      </w:pPr>
      <w:r w:rsidRPr="00193B5C">
        <w:rPr>
          <w:bCs/>
          <w:sz w:val="20"/>
          <w:szCs w:val="20"/>
        </w:rPr>
        <w:tab/>
        <w:t>2.</w:t>
      </w:r>
      <w:r w:rsidRPr="00193B5C">
        <w:rPr>
          <w:bCs/>
          <w:sz w:val="20"/>
          <w:szCs w:val="20"/>
        </w:rPr>
        <w:tab/>
        <w:t>В районах одно- и двухэтажной застройки допускается увеличение максимально до</w:t>
      </w:r>
      <w:r w:rsidRPr="00193B5C">
        <w:rPr>
          <w:bCs/>
          <w:sz w:val="20"/>
          <w:szCs w:val="20"/>
        </w:rPr>
        <w:softHyphen/>
        <w:t xml:space="preserve">пустимого уровня территориальной доступности дошкольных образовательных организаций до 500 м. </w:t>
      </w:r>
    </w:p>
    <w:p w:rsidR="0052025E" w:rsidRPr="00193B5C" w:rsidRDefault="0052025E" w:rsidP="0052025E">
      <w:pPr>
        <w:widowControl w:val="0"/>
        <w:tabs>
          <w:tab w:val="left" w:pos="1314"/>
        </w:tabs>
        <w:autoSpaceDE w:val="0"/>
        <w:autoSpaceDN w:val="0"/>
        <w:adjustRightInd w:val="0"/>
        <w:spacing w:line="230" w:lineRule="auto"/>
        <w:ind w:left="851" w:hanging="851"/>
        <w:jc w:val="both"/>
        <w:rPr>
          <w:sz w:val="20"/>
          <w:szCs w:val="20"/>
        </w:rPr>
      </w:pPr>
      <w:r>
        <w:rPr>
          <w:sz w:val="20"/>
          <w:szCs w:val="20"/>
        </w:rPr>
        <w:t xml:space="preserve">                 </w:t>
      </w:r>
      <w:r w:rsidRPr="00193B5C">
        <w:rPr>
          <w:sz w:val="20"/>
          <w:szCs w:val="20"/>
        </w:rPr>
        <w:t>3.</w:t>
      </w:r>
      <w:r w:rsidRPr="00193B5C">
        <w:rPr>
          <w:sz w:val="20"/>
          <w:szCs w:val="20"/>
        </w:rPr>
        <w:tab/>
        <w:t>Для общеобразовательных организаций при малоэтажной застройке допускается уве</w:t>
      </w:r>
      <w:r w:rsidRPr="00193B5C">
        <w:rPr>
          <w:sz w:val="20"/>
          <w:szCs w:val="20"/>
        </w:rPr>
        <w:softHyphen/>
        <w:t>личение максимально допустимого уровня территориальной доступности до 750 м.</w:t>
      </w:r>
    </w:p>
    <w:p w:rsidR="0052025E" w:rsidRPr="00193B5C" w:rsidRDefault="0052025E" w:rsidP="0052025E">
      <w:pPr>
        <w:widowControl w:val="0"/>
        <w:tabs>
          <w:tab w:val="left" w:pos="1314"/>
        </w:tabs>
        <w:autoSpaceDE w:val="0"/>
        <w:autoSpaceDN w:val="0"/>
        <w:adjustRightInd w:val="0"/>
        <w:spacing w:line="230" w:lineRule="auto"/>
        <w:ind w:left="851" w:hanging="851"/>
        <w:jc w:val="both"/>
        <w:rPr>
          <w:sz w:val="20"/>
          <w:szCs w:val="20"/>
        </w:rPr>
      </w:pPr>
      <w:r>
        <w:rPr>
          <w:sz w:val="20"/>
          <w:szCs w:val="20"/>
        </w:rPr>
        <w:t xml:space="preserve">                 </w:t>
      </w:r>
      <w:r w:rsidRPr="00193B5C">
        <w:rPr>
          <w:sz w:val="20"/>
          <w:szCs w:val="20"/>
        </w:rPr>
        <w:t>4.</w:t>
      </w:r>
      <w:r w:rsidRPr="00193B5C">
        <w:rPr>
          <w:sz w:val="20"/>
          <w:szCs w:val="20"/>
        </w:rPr>
        <w:tab/>
        <w:t>Размещение общеобразовательных организаций допускается на расстоянии транс</w:t>
      </w:r>
      <w:r w:rsidRPr="00193B5C">
        <w:rPr>
          <w:sz w:val="20"/>
          <w:szCs w:val="20"/>
        </w:rPr>
        <w:softHyphen/>
        <w:t>портной доступности для учащихся начального общего образования – 15 минут (в одну сто</w:t>
      </w:r>
      <w:r w:rsidRPr="00193B5C">
        <w:rPr>
          <w:sz w:val="20"/>
          <w:szCs w:val="20"/>
        </w:rPr>
        <w:softHyphen/>
        <w:t>рону), для учащихся основного общего и среднего общего образования – не более 50 минут (в одну сторону).</w:t>
      </w:r>
    </w:p>
    <w:p w:rsidR="0052025E" w:rsidRPr="009C5A3F" w:rsidRDefault="0052025E" w:rsidP="0052025E">
      <w:pPr>
        <w:pStyle w:val="5"/>
        <w:spacing w:line="230" w:lineRule="auto"/>
        <w:rPr>
          <w:i/>
        </w:rPr>
      </w:pPr>
    </w:p>
    <w:p w:rsidR="0052025E" w:rsidRPr="00911977" w:rsidRDefault="0052025E" w:rsidP="0052025E">
      <w:pPr>
        <w:pStyle w:val="5"/>
        <w:spacing w:line="230" w:lineRule="auto"/>
        <w:ind w:firstLine="709"/>
        <w:jc w:val="both"/>
        <w:rPr>
          <w:i/>
          <w:szCs w:val="24"/>
        </w:rPr>
      </w:pPr>
      <w:r w:rsidRPr="00911977">
        <w:rPr>
          <w:i/>
          <w:szCs w:val="24"/>
        </w:rPr>
        <w:t>1.1.5.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52025E" w:rsidRPr="00911977" w:rsidRDefault="0052025E" w:rsidP="0052025E">
      <w:pPr>
        <w:widowControl w:val="0"/>
        <w:autoSpaceDE w:val="0"/>
        <w:autoSpaceDN w:val="0"/>
        <w:adjustRightInd w:val="0"/>
        <w:spacing w:line="230" w:lineRule="auto"/>
        <w:ind w:firstLine="851"/>
        <w:jc w:val="right"/>
      </w:pPr>
      <w:r w:rsidRPr="00911977">
        <w:t>Таблица 1.1.5</w:t>
      </w:r>
    </w:p>
    <w:p w:rsidR="0052025E" w:rsidRPr="009C5A3F" w:rsidRDefault="0052025E" w:rsidP="0052025E">
      <w:pPr>
        <w:widowControl w:val="0"/>
        <w:autoSpaceDE w:val="0"/>
        <w:autoSpaceDN w:val="0"/>
        <w:adjustRightInd w:val="0"/>
        <w:spacing w:line="230" w:lineRule="auto"/>
        <w:ind w:firstLine="851"/>
        <w:jc w:val="right"/>
        <w:rPr>
          <w:sz w:val="26"/>
          <w:szCs w:val="26"/>
        </w:rPr>
      </w:pPr>
    </w:p>
    <w:tbl>
      <w:tblPr>
        <w:tblW w:w="5000" w:type="pct"/>
        <w:tblBorders>
          <w:top w:val="single" w:sz="4" w:space="0" w:color="auto"/>
          <w:insideH w:val="single" w:sz="4" w:space="0" w:color="404040"/>
          <w:insideV w:val="single" w:sz="4" w:space="0" w:color="auto"/>
        </w:tblBorders>
        <w:tblLayout w:type="fixed"/>
        <w:tblCellMar>
          <w:left w:w="57" w:type="dxa"/>
          <w:right w:w="57" w:type="dxa"/>
        </w:tblCellMar>
        <w:tblLook w:val="00A0"/>
      </w:tblPr>
      <w:tblGrid>
        <w:gridCol w:w="498"/>
        <w:gridCol w:w="3068"/>
        <w:gridCol w:w="1867"/>
        <w:gridCol w:w="1638"/>
        <w:gridCol w:w="1462"/>
        <w:gridCol w:w="936"/>
      </w:tblGrid>
      <w:tr w:rsidR="0052025E" w:rsidRPr="009C5A3F" w:rsidTr="0038730C">
        <w:tc>
          <w:tcPr>
            <w:tcW w:w="263" w:type="pct"/>
            <w:vMerge w:val="restart"/>
            <w:tcBorders>
              <w:top w:val="single" w:sz="4" w:space="0" w:color="auto"/>
            </w:tcBorders>
            <w:shd w:val="clear" w:color="auto" w:fill="FFFFFF"/>
          </w:tcPr>
          <w:p w:rsidR="0052025E" w:rsidRPr="009C5A3F" w:rsidRDefault="0052025E" w:rsidP="0038730C">
            <w:pPr>
              <w:spacing w:line="230" w:lineRule="auto"/>
            </w:pPr>
            <w:r w:rsidRPr="009C5A3F">
              <w:rPr>
                <w:sz w:val="22"/>
                <w:szCs w:val="22"/>
              </w:rPr>
              <w:t>№</w:t>
            </w:r>
          </w:p>
          <w:p w:rsidR="0052025E" w:rsidRPr="009C5A3F" w:rsidRDefault="0052025E" w:rsidP="0038730C">
            <w:pPr>
              <w:spacing w:line="230" w:lineRule="auto"/>
            </w:pPr>
            <w:proofErr w:type="spellStart"/>
            <w:r w:rsidRPr="009C5A3F">
              <w:rPr>
                <w:sz w:val="22"/>
                <w:szCs w:val="22"/>
              </w:rPr>
              <w:t>пп</w:t>
            </w:r>
            <w:proofErr w:type="spellEnd"/>
          </w:p>
        </w:tc>
        <w:tc>
          <w:tcPr>
            <w:tcW w:w="1620" w:type="pct"/>
            <w:vMerge w:val="restart"/>
            <w:tcBorders>
              <w:top w:val="single" w:sz="4" w:space="0" w:color="auto"/>
            </w:tcBorders>
            <w:shd w:val="clear" w:color="auto" w:fill="FFFFFF"/>
          </w:tcPr>
          <w:p w:rsidR="0052025E" w:rsidRPr="009C5A3F" w:rsidRDefault="0052025E" w:rsidP="0038730C">
            <w:pPr>
              <w:spacing w:line="230" w:lineRule="auto"/>
            </w:pPr>
            <w:r w:rsidRPr="009C5A3F">
              <w:rPr>
                <w:sz w:val="22"/>
                <w:szCs w:val="22"/>
              </w:rPr>
              <w:t xml:space="preserve">Наименование </w:t>
            </w:r>
          </w:p>
          <w:p w:rsidR="0052025E" w:rsidRPr="009C5A3F" w:rsidRDefault="0052025E" w:rsidP="0038730C">
            <w:pPr>
              <w:spacing w:line="230" w:lineRule="auto"/>
            </w:pPr>
            <w:r w:rsidRPr="009C5A3F">
              <w:rPr>
                <w:sz w:val="22"/>
                <w:szCs w:val="22"/>
              </w:rPr>
              <w:t>объекта местного значения</w:t>
            </w:r>
          </w:p>
          <w:p w:rsidR="0052025E" w:rsidRPr="009C5A3F" w:rsidRDefault="0052025E" w:rsidP="0038730C">
            <w:pPr>
              <w:spacing w:line="230" w:lineRule="auto"/>
            </w:pPr>
          </w:p>
        </w:tc>
        <w:tc>
          <w:tcPr>
            <w:tcW w:w="1851" w:type="pct"/>
            <w:gridSpan w:val="2"/>
            <w:tcBorders>
              <w:top w:val="single" w:sz="4" w:space="0" w:color="auto"/>
            </w:tcBorders>
          </w:tcPr>
          <w:p w:rsidR="0052025E" w:rsidRPr="009C5A3F" w:rsidRDefault="0052025E" w:rsidP="0038730C">
            <w:pPr>
              <w:widowControl w:val="0"/>
              <w:autoSpaceDE w:val="0"/>
              <w:autoSpaceDN w:val="0"/>
              <w:adjustRightInd w:val="0"/>
              <w:spacing w:line="230" w:lineRule="auto"/>
              <w:contextualSpacing/>
            </w:pPr>
            <w:r w:rsidRPr="009C5A3F">
              <w:rPr>
                <w:sz w:val="22"/>
                <w:szCs w:val="22"/>
              </w:rPr>
              <w:t>Расчетный показатель минимально допустимого уровня обеспеченности</w:t>
            </w:r>
          </w:p>
        </w:tc>
        <w:tc>
          <w:tcPr>
            <w:tcW w:w="1266" w:type="pct"/>
            <w:gridSpan w:val="2"/>
            <w:tcBorders>
              <w:top w:val="single" w:sz="4" w:space="0" w:color="auto"/>
            </w:tcBorders>
          </w:tcPr>
          <w:p w:rsidR="0052025E" w:rsidRPr="009C5A3F" w:rsidRDefault="0052025E" w:rsidP="0038730C">
            <w:pPr>
              <w:widowControl w:val="0"/>
              <w:autoSpaceDE w:val="0"/>
              <w:autoSpaceDN w:val="0"/>
              <w:adjustRightInd w:val="0"/>
              <w:spacing w:line="230" w:lineRule="auto"/>
              <w:contextualSpacing/>
            </w:pPr>
            <w:r w:rsidRPr="009C5A3F">
              <w:rPr>
                <w:sz w:val="22"/>
                <w:szCs w:val="22"/>
              </w:rPr>
              <w:t>Расчетный показатель максимально допустимого уровня территориальной доступности</w:t>
            </w:r>
          </w:p>
        </w:tc>
      </w:tr>
      <w:tr w:rsidR="0052025E" w:rsidRPr="009C5A3F" w:rsidTr="0038730C">
        <w:tc>
          <w:tcPr>
            <w:tcW w:w="263" w:type="pct"/>
            <w:vMerge/>
            <w:shd w:val="clear" w:color="auto" w:fill="FFFFFF"/>
          </w:tcPr>
          <w:p w:rsidR="0052025E" w:rsidRPr="009C5A3F" w:rsidRDefault="0052025E" w:rsidP="0038730C">
            <w:pPr>
              <w:spacing w:line="230" w:lineRule="auto"/>
            </w:pPr>
          </w:p>
        </w:tc>
        <w:tc>
          <w:tcPr>
            <w:tcW w:w="1620" w:type="pct"/>
            <w:vMerge/>
            <w:shd w:val="clear" w:color="auto" w:fill="FFFFFF"/>
          </w:tcPr>
          <w:p w:rsidR="0052025E" w:rsidRPr="009C5A3F" w:rsidRDefault="0052025E" w:rsidP="0038730C">
            <w:pPr>
              <w:spacing w:line="230" w:lineRule="auto"/>
            </w:pPr>
          </w:p>
        </w:tc>
        <w:tc>
          <w:tcPr>
            <w:tcW w:w="986" w:type="pct"/>
            <w:shd w:val="clear" w:color="auto" w:fill="FFFFFF"/>
          </w:tcPr>
          <w:p w:rsidR="0052025E" w:rsidRPr="009C5A3F" w:rsidRDefault="0052025E" w:rsidP="0038730C">
            <w:pPr>
              <w:spacing w:line="230" w:lineRule="auto"/>
            </w:pPr>
            <w:r w:rsidRPr="009C5A3F">
              <w:rPr>
                <w:sz w:val="22"/>
                <w:szCs w:val="22"/>
              </w:rPr>
              <w:t xml:space="preserve">единица </w:t>
            </w:r>
          </w:p>
          <w:p w:rsidR="0052025E" w:rsidRPr="009C5A3F" w:rsidRDefault="0052025E" w:rsidP="0038730C">
            <w:pPr>
              <w:spacing w:line="230" w:lineRule="auto"/>
            </w:pPr>
            <w:r w:rsidRPr="009C5A3F">
              <w:rPr>
                <w:sz w:val="22"/>
                <w:szCs w:val="22"/>
              </w:rPr>
              <w:t>измерения</w:t>
            </w:r>
          </w:p>
        </w:tc>
        <w:tc>
          <w:tcPr>
            <w:tcW w:w="865" w:type="pct"/>
            <w:shd w:val="clear" w:color="auto" w:fill="FFFFFF"/>
          </w:tcPr>
          <w:p w:rsidR="0052025E" w:rsidRPr="009C5A3F" w:rsidRDefault="0052025E" w:rsidP="0038730C">
            <w:pPr>
              <w:spacing w:line="230" w:lineRule="auto"/>
            </w:pPr>
            <w:r w:rsidRPr="009C5A3F">
              <w:rPr>
                <w:sz w:val="22"/>
                <w:szCs w:val="22"/>
              </w:rPr>
              <w:t>величина</w:t>
            </w:r>
          </w:p>
        </w:tc>
        <w:tc>
          <w:tcPr>
            <w:tcW w:w="772" w:type="pct"/>
            <w:shd w:val="clear" w:color="auto" w:fill="FFFFFF"/>
          </w:tcPr>
          <w:p w:rsidR="0052025E" w:rsidRPr="009C5A3F" w:rsidRDefault="0052025E" w:rsidP="0038730C">
            <w:pPr>
              <w:spacing w:line="230" w:lineRule="auto"/>
            </w:pPr>
            <w:r w:rsidRPr="009C5A3F">
              <w:rPr>
                <w:sz w:val="22"/>
                <w:szCs w:val="22"/>
              </w:rPr>
              <w:t xml:space="preserve">единица </w:t>
            </w:r>
          </w:p>
          <w:p w:rsidR="0052025E" w:rsidRPr="009C5A3F" w:rsidRDefault="0052025E" w:rsidP="0038730C">
            <w:pPr>
              <w:spacing w:line="230" w:lineRule="auto"/>
            </w:pPr>
            <w:r w:rsidRPr="009C5A3F">
              <w:rPr>
                <w:sz w:val="22"/>
                <w:szCs w:val="22"/>
              </w:rPr>
              <w:t>измерения</w:t>
            </w:r>
          </w:p>
        </w:tc>
        <w:tc>
          <w:tcPr>
            <w:tcW w:w="494" w:type="pct"/>
            <w:shd w:val="clear" w:color="auto" w:fill="FFFFFF"/>
          </w:tcPr>
          <w:p w:rsidR="0052025E" w:rsidRPr="009C5A3F" w:rsidRDefault="0052025E" w:rsidP="0038730C">
            <w:pPr>
              <w:spacing w:line="230" w:lineRule="auto"/>
            </w:pPr>
            <w:r w:rsidRPr="009C5A3F">
              <w:rPr>
                <w:sz w:val="22"/>
                <w:szCs w:val="22"/>
              </w:rPr>
              <w:t>величина</w:t>
            </w:r>
          </w:p>
        </w:tc>
      </w:tr>
    </w:tbl>
    <w:p w:rsidR="0052025E" w:rsidRPr="009C5A3F" w:rsidRDefault="0052025E" w:rsidP="0052025E">
      <w:pPr>
        <w:widowControl w:val="0"/>
        <w:spacing w:line="230" w:lineRule="auto"/>
        <w:rPr>
          <w:sz w:val="2"/>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CellMar>
          <w:left w:w="57" w:type="dxa"/>
          <w:right w:w="57" w:type="dxa"/>
        </w:tblCellMar>
        <w:tblLook w:val="00A0"/>
      </w:tblPr>
      <w:tblGrid>
        <w:gridCol w:w="515"/>
        <w:gridCol w:w="3051"/>
        <w:gridCol w:w="1909"/>
        <w:gridCol w:w="1610"/>
        <w:gridCol w:w="1466"/>
        <w:gridCol w:w="918"/>
      </w:tblGrid>
      <w:tr w:rsidR="0052025E" w:rsidRPr="009C5A3F" w:rsidTr="0038730C">
        <w:trPr>
          <w:tblHeader/>
        </w:trPr>
        <w:tc>
          <w:tcPr>
            <w:tcW w:w="272"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lastRenderedPageBreak/>
              <w:t>1</w:t>
            </w:r>
          </w:p>
        </w:tc>
        <w:tc>
          <w:tcPr>
            <w:tcW w:w="1611"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2</w:t>
            </w:r>
          </w:p>
        </w:tc>
        <w:tc>
          <w:tcPr>
            <w:tcW w:w="100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3</w:t>
            </w:r>
          </w:p>
        </w:tc>
        <w:tc>
          <w:tcPr>
            <w:tcW w:w="850"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4</w:t>
            </w:r>
          </w:p>
        </w:tc>
        <w:tc>
          <w:tcPr>
            <w:tcW w:w="774"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pPr>
              <w:spacing w:line="230" w:lineRule="auto"/>
            </w:pPr>
            <w:r w:rsidRPr="009C5A3F">
              <w:rPr>
                <w:sz w:val="22"/>
                <w:szCs w:val="22"/>
              </w:rPr>
              <w:t>5</w:t>
            </w:r>
          </w:p>
        </w:tc>
        <w:tc>
          <w:tcPr>
            <w:tcW w:w="485"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pPr>
              <w:spacing w:line="230" w:lineRule="auto"/>
            </w:pPr>
            <w:r w:rsidRPr="009C5A3F">
              <w:rPr>
                <w:sz w:val="22"/>
                <w:szCs w:val="22"/>
              </w:rPr>
              <w:t>6</w:t>
            </w:r>
          </w:p>
        </w:tc>
      </w:tr>
      <w:tr w:rsidR="0052025E" w:rsidRPr="009C5A3F" w:rsidTr="0038730C">
        <w:tc>
          <w:tcPr>
            <w:tcW w:w="5000" w:type="pct"/>
            <w:gridSpan w:val="6"/>
            <w:tcBorders>
              <w:top w:val="single" w:sz="4" w:space="0" w:color="404040"/>
              <w:left w:val="nil"/>
              <w:bottom w:val="single" w:sz="4" w:space="0" w:color="404040"/>
              <w:right w:val="nil"/>
            </w:tcBorders>
            <w:shd w:val="clear" w:color="auto" w:fill="FFFFFF"/>
          </w:tcPr>
          <w:p w:rsidR="0052025E" w:rsidRPr="009C5A3F" w:rsidRDefault="0052025E" w:rsidP="0038730C">
            <w:pPr>
              <w:spacing w:line="230" w:lineRule="auto"/>
              <w:rPr>
                <w:b/>
              </w:rPr>
            </w:pPr>
            <w:r w:rsidRPr="009C5A3F">
              <w:rPr>
                <w:b/>
                <w:sz w:val="22"/>
                <w:szCs w:val="22"/>
              </w:rPr>
              <w:t>1. Библиотеки</w:t>
            </w:r>
          </w:p>
        </w:tc>
      </w:tr>
      <w:tr w:rsidR="0052025E" w:rsidRPr="009C5A3F" w:rsidTr="0038730C">
        <w:tc>
          <w:tcPr>
            <w:tcW w:w="272" w:type="pct"/>
            <w:vMerge w:val="restart"/>
            <w:tcBorders>
              <w:top w:val="single" w:sz="4" w:space="0" w:color="404040"/>
              <w:left w:val="nil"/>
              <w:bottom w:val="single" w:sz="4" w:space="0" w:color="404040"/>
              <w:right w:val="single" w:sz="4" w:space="0" w:color="404040"/>
            </w:tcBorders>
          </w:tcPr>
          <w:p w:rsidR="0052025E" w:rsidRPr="009C5A3F" w:rsidRDefault="0052025E" w:rsidP="0038730C">
            <w:pPr>
              <w:rPr>
                <w:color w:val="FF0000"/>
              </w:rPr>
            </w:pPr>
            <w:r w:rsidRPr="009C5A3F">
              <w:rPr>
                <w:sz w:val="22"/>
                <w:szCs w:val="22"/>
              </w:rPr>
              <w:t>1.</w:t>
            </w:r>
            <w:r>
              <w:rPr>
                <w:sz w:val="22"/>
                <w:szCs w:val="22"/>
              </w:rPr>
              <w:t>1</w:t>
            </w:r>
            <w:r w:rsidRPr="009C5A3F">
              <w:rPr>
                <w:sz w:val="22"/>
                <w:szCs w:val="22"/>
              </w:rPr>
              <w:t>.</w:t>
            </w:r>
          </w:p>
        </w:tc>
        <w:tc>
          <w:tcPr>
            <w:tcW w:w="3469" w:type="pct"/>
            <w:gridSpan w:val="3"/>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Pr>
                <w:sz w:val="22"/>
                <w:szCs w:val="22"/>
              </w:rPr>
              <w:t>с</w:t>
            </w:r>
            <w:r w:rsidRPr="009C5A3F">
              <w:rPr>
                <w:sz w:val="22"/>
                <w:szCs w:val="22"/>
              </w:rPr>
              <w:t>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15–30</w:t>
            </w:r>
          </w:p>
        </w:tc>
      </w:tr>
      <w:tr w:rsidR="0052025E" w:rsidRPr="009C5A3F" w:rsidTr="0038730C">
        <w:tc>
          <w:tcPr>
            <w:tcW w:w="272"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FF0000"/>
              </w:rPr>
            </w:pPr>
          </w:p>
        </w:tc>
        <w:tc>
          <w:tcPr>
            <w:tcW w:w="161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Общедоступная библиотека с детским отделением</w:t>
            </w:r>
          </w:p>
        </w:tc>
        <w:tc>
          <w:tcPr>
            <w:tcW w:w="1008"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Количество на административный центр сельского поселения</w:t>
            </w:r>
          </w:p>
        </w:tc>
        <w:tc>
          <w:tcPr>
            <w:tcW w:w="8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774"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485" w:type="pct"/>
            <w:vMerge/>
            <w:tcBorders>
              <w:top w:val="single" w:sz="4" w:space="0" w:color="404040"/>
              <w:left w:val="single" w:sz="4" w:space="0" w:color="404040"/>
              <w:bottom w:val="single" w:sz="4" w:space="0" w:color="404040"/>
              <w:right w:val="nil"/>
            </w:tcBorders>
          </w:tcPr>
          <w:p w:rsidR="0052025E" w:rsidRPr="009C5A3F" w:rsidRDefault="0052025E" w:rsidP="0038730C"/>
        </w:tc>
      </w:tr>
      <w:tr w:rsidR="0052025E" w:rsidRPr="009C5A3F" w:rsidTr="0038730C">
        <w:tc>
          <w:tcPr>
            <w:tcW w:w="272" w:type="pct"/>
            <w:vMerge/>
            <w:tcBorders>
              <w:top w:val="single" w:sz="4" w:space="0" w:color="404040"/>
              <w:left w:val="nil"/>
              <w:bottom w:val="single" w:sz="4" w:space="0" w:color="404040"/>
              <w:right w:val="single" w:sz="4" w:space="0" w:color="404040"/>
            </w:tcBorders>
          </w:tcPr>
          <w:p w:rsidR="0052025E" w:rsidRPr="009C5A3F" w:rsidRDefault="0052025E" w:rsidP="0038730C">
            <w:pPr>
              <w:rPr>
                <w:color w:val="FF0000"/>
              </w:rPr>
            </w:pPr>
          </w:p>
        </w:tc>
        <w:tc>
          <w:tcPr>
            <w:tcW w:w="161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Точка доступа к полнотекстовым информационным ресурсам</w:t>
            </w:r>
          </w:p>
        </w:tc>
        <w:tc>
          <w:tcPr>
            <w:tcW w:w="1008"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8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774"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485" w:type="pct"/>
            <w:vMerge/>
            <w:tcBorders>
              <w:top w:val="single" w:sz="4" w:space="0" w:color="404040"/>
              <w:left w:val="single" w:sz="4" w:space="0" w:color="404040"/>
              <w:bottom w:val="single" w:sz="4" w:space="0" w:color="404040"/>
              <w:right w:val="nil"/>
            </w:tcBorders>
          </w:tcPr>
          <w:p w:rsidR="0052025E" w:rsidRPr="009C5A3F" w:rsidRDefault="0052025E" w:rsidP="0038730C"/>
        </w:tc>
      </w:tr>
      <w:tr w:rsidR="0052025E" w:rsidRPr="009C5A3F" w:rsidTr="0038730C">
        <w:tc>
          <w:tcPr>
            <w:tcW w:w="272" w:type="pct"/>
            <w:vMerge/>
            <w:tcBorders>
              <w:top w:val="single" w:sz="4" w:space="0" w:color="404040"/>
              <w:left w:val="nil"/>
              <w:bottom w:val="single" w:sz="4" w:space="0" w:color="auto"/>
              <w:right w:val="single" w:sz="4" w:space="0" w:color="404040"/>
            </w:tcBorders>
          </w:tcPr>
          <w:p w:rsidR="0052025E" w:rsidRPr="009C5A3F" w:rsidRDefault="0052025E" w:rsidP="0038730C">
            <w:pPr>
              <w:rPr>
                <w:color w:val="FF0000"/>
              </w:rPr>
            </w:pPr>
          </w:p>
        </w:tc>
        <w:tc>
          <w:tcPr>
            <w:tcW w:w="161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Филиал общедоступных библиотек с детским отделением</w:t>
            </w:r>
          </w:p>
        </w:tc>
        <w:tc>
          <w:tcPr>
            <w:tcW w:w="100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Количество </w:t>
            </w:r>
          </w:p>
          <w:p w:rsidR="0052025E" w:rsidRPr="009C5A3F" w:rsidRDefault="0052025E" w:rsidP="0038730C">
            <w:pPr>
              <w:tabs>
                <w:tab w:val="left" w:pos="6780"/>
              </w:tabs>
              <w:contextualSpacing/>
            </w:pPr>
            <w:r w:rsidRPr="009C5A3F">
              <w:rPr>
                <w:sz w:val="22"/>
                <w:szCs w:val="22"/>
              </w:rPr>
              <w:t>на 1000 человек</w:t>
            </w:r>
          </w:p>
        </w:tc>
        <w:tc>
          <w:tcPr>
            <w:tcW w:w="8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774"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485" w:type="pct"/>
            <w:vMerge/>
            <w:tcBorders>
              <w:top w:val="single" w:sz="4" w:space="0" w:color="404040"/>
              <w:left w:val="single" w:sz="4" w:space="0" w:color="404040"/>
              <w:bottom w:val="single" w:sz="4" w:space="0" w:color="404040"/>
              <w:right w:val="nil"/>
            </w:tcBorders>
          </w:tcPr>
          <w:p w:rsidR="0052025E" w:rsidRPr="009C5A3F" w:rsidRDefault="0052025E" w:rsidP="0038730C"/>
        </w:tc>
      </w:tr>
      <w:tr w:rsidR="0052025E" w:rsidRPr="009C5A3F" w:rsidTr="0038730C">
        <w:trPr>
          <w:trHeight w:val="276"/>
        </w:trPr>
        <w:tc>
          <w:tcPr>
            <w:tcW w:w="272" w:type="pct"/>
            <w:tcBorders>
              <w:top w:val="single" w:sz="4" w:space="0" w:color="auto"/>
              <w:left w:val="nil"/>
              <w:bottom w:val="single" w:sz="4" w:space="0" w:color="auto"/>
              <w:right w:val="single" w:sz="4" w:space="0" w:color="404040"/>
            </w:tcBorders>
          </w:tcPr>
          <w:p w:rsidR="0052025E" w:rsidRPr="009C5A3F" w:rsidRDefault="0052025E" w:rsidP="0038730C">
            <w:r>
              <w:rPr>
                <w:sz w:val="22"/>
                <w:szCs w:val="22"/>
              </w:rPr>
              <w:t>2</w:t>
            </w:r>
            <w:r w:rsidRPr="009C5A3F">
              <w:rPr>
                <w:sz w:val="22"/>
                <w:szCs w:val="22"/>
              </w:rPr>
              <w:t>.</w:t>
            </w:r>
          </w:p>
        </w:tc>
        <w:tc>
          <w:tcPr>
            <w:tcW w:w="3469" w:type="pct"/>
            <w:gridSpan w:val="3"/>
            <w:tcBorders>
              <w:top w:val="single" w:sz="4" w:space="0" w:color="404040"/>
              <w:left w:val="single" w:sz="4" w:space="0" w:color="404040"/>
              <w:bottom w:val="single" w:sz="4" w:space="0" w:color="auto"/>
              <w:right w:val="single" w:sz="4" w:space="0" w:color="404040"/>
            </w:tcBorders>
          </w:tcPr>
          <w:p w:rsidR="0052025E" w:rsidRPr="009C5A3F" w:rsidRDefault="0052025E" w:rsidP="0038730C">
            <w:r>
              <w:rPr>
                <w:b/>
                <w:sz w:val="22"/>
                <w:szCs w:val="22"/>
              </w:rPr>
              <w:t xml:space="preserve"> Кинотеатры и кинозалы</w:t>
            </w:r>
          </w:p>
        </w:tc>
        <w:tc>
          <w:tcPr>
            <w:tcW w:w="774"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15–30</w:t>
            </w:r>
          </w:p>
        </w:tc>
      </w:tr>
      <w:tr w:rsidR="0052025E" w:rsidRPr="009C5A3F" w:rsidTr="0038730C">
        <w:trPr>
          <w:trHeight w:val="228"/>
        </w:trPr>
        <w:tc>
          <w:tcPr>
            <w:tcW w:w="272" w:type="pct"/>
            <w:vMerge w:val="restart"/>
            <w:tcBorders>
              <w:top w:val="single" w:sz="4" w:space="0" w:color="auto"/>
              <w:left w:val="nil"/>
              <w:bottom w:val="single" w:sz="4" w:space="0" w:color="404040"/>
              <w:right w:val="single" w:sz="4" w:space="0" w:color="404040"/>
            </w:tcBorders>
          </w:tcPr>
          <w:p w:rsidR="0052025E" w:rsidRDefault="0052025E" w:rsidP="0038730C">
            <w:r>
              <w:rPr>
                <w:sz w:val="22"/>
                <w:szCs w:val="22"/>
              </w:rPr>
              <w:t>2.1</w:t>
            </w:r>
          </w:p>
        </w:tc>
        <w:tc>
          <w:tcPr>
            <w:tcW w:w="3469" w:type="pct"/>
            <w:gridSpan w:val="3"/>
            <w:tcBorders>
              <w:top w:val="single" w:sz="4" w:space="0" w:color="auto"/>
              <w:left w:val="single" w:sz="4" w:space="0" w:color="404040"/>
              <w:bottom w:val="single" w:sz="4" w:space="0" w:color="404040"/>
              <w:right w:val="single" w:sz="4" w:space="0" w:color="404040"/>
            </w:tcBorders>
          </w:tcPr>
          <w:p w:rsidR="0052025E" w:rsidRDefault="0052025E" w:rsidP="0038730C">
            <w:pPr>
              <w:rPr>
                <w:b/>
              </w:rPr>
            </w:pPr>
            <w:r>
              <w:rPr>
                <w:sz w:val="22"/>
                <w:szCs w:val="22"/>
              </w:rPr>
              <w:t>с</w:t>
            </w:r>
            <w:r w:rsidRPr="009C5A3F">
              <w:rPr>
                <w:sz w:val="22"/>
                <w:szCs w:val="22"/>
              </w:rPr>
              <w:t>ельское поселение:</w:t>
            </w:r>
          </w:p>
        </w:tc>
        <w:tc>
          <w:tcPr>
            <w:tcW w:w="774"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485" w:type="pct"/>
            <w:vMerge/>
            <w:tcBorders>
              <w:top w:val="single" w:sz="4" w:space="0" w:color="404040"/>
              <w:left w:val="single" w:sz="4" w:space="0" w:color="404040"/>
              <w:bottom w:val="single" w:sz="4" w:space="0" w:color="404040"/>
              <w:right w:val="nil"/>
            </w:tcBorders>
          </w:tcPr>
          <w:p w:rsidR="0052025E" w:rsidRPr="009C5A3F" w:rsidRDefault="0052025E" w:rsidP="0038730C"/>
        </w:tc>
      </w:tr>
      <w:tr w:rsidR="0052025E" w:rsidRPr="009C5A3F" w:rsidTr="0038730C">
        <w:tc>
          <w:tcPr>
            <w:tcW w:w="272"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611"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Кинозал</w:t>
            </w:r>
          </w:p>
          <w:p w:rsidR="0052025E" w:rsidRPr="009C5A3F" w:rsidRDefault="0052025E" w:rsidP="0038730C">
            <w:pPr>
              <w:tabs>
                <w:tab w:val="left" w:pos="6780"/>
              </w:tabs>
              <w:contextualSpacing/>
            </w:pPr>
            <w:r w:rsidRPr="009C5A3F">
              <w:rPr>
                <w:sz w:val="22"/>
                <w:szCs w:val="22"/>
              </w:rPr>
              <w:t>Население от 3000 человек</w:t>
            </w:r>
          </w:p>
        </w:tc>
        <w:tc>
          <w:tcPr>
            <w:tcW w:w="100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Количество </w:t>
            </w:r>
            <w:proofErr w:type="gramStart"/>
            <w:r w:rsidRPr="009C5A3F">
              <w:rPr>
                <w:sz w:val="22"/>
                <w:szCs w:val="22"/>
              </w:rPr>
              <w:t>на</w:t>
            </w:r>
            <w:proofErr w:type="gramEnd"/>
            <w:r w:rsidRPr="009C5A3F">
              <w:rPr>
                <w:sz w:val="22"/>
                <w:szCs w:val="22"/>
              </w:rPr>
              <w:t xml:space="preserve"> </w:t>
            </w:r>
          </w:p>
          <w:p w:rsidR="0052025E" w:rsidRPr="009C5A3F" w:rsidRDefault="0052025E" w:rsidP="0038730C">
            <w:pPr>
              <w:tabs>
                <w:tab w:val="left" w:pos="6780"/>
              </w:tabs>
              <w:contextualSpacing/>
            </w:pPr>
            <w:r w:rsidRPr="009C5A3F">
              <w:rPr>
                <w:sz w:val="22"/>
                <w:szCs w:val="22"/>
              </w:rPr>
              <w:t>3000 человек</w:t>
            </w:r>
          </w:p>
        </w:tc>
        <w:tc>
          <w:tcPr>
            <w:tcW w:w="8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774"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485" w:type="pct"/>
            <w:vMerge/>
            <w:tcBorders>
              <w:top w:val="single" w:sz="4" w:space="0" w:color="404040"/>
              <w:left w:val="single" w:sz="4" w:space="0" w:color="404040"/>
              <w:bottom w:val="single" w:sz="4" w:space="0" w:color="404040"/>
              <w:right w:val="nil"/>
            </w:tcBorders>
          </w:tcPr>
          <w:p w:rsidR="0052025E" w:rsidRPr="009C5A3F" w:rsidRDefault="0052025E" w:rsidP="0038730C"/>
        </w:tc>
      </w:tr>
      <w:tr w:rsidR="0052025E" w:rsidRPr="009C5A3F" w:rsidTr="0038730C">
        <w:trPr>
          <w:cantSplit/>
        </w:trPr>
        <w:tc>
          <w:tcPr>
            <w:tcW w:w="5000" w:type="pct"/>
            <w:gridSpan w:val="6"/>
            <w:tcBorders>
              <w:top w:val="single" w:sz="4" w:space="0" w:color="404040"/>
              <w:left w:val="nil"/>
              <w:bottom w:val="single" w:sz="4" w:space="0" w:color="404040"/>
              <w:right w:val="nil"/>
            </w:tcBorders>
          </w:tcPr>
          <w:p w:rsidR="0052025E" w:rsidRPr="009C5A3F" w:rsidRDefault="0052025E" w:rsidP="0038730C">
            <w:pPr>
              <w:rPr>
                <w:b/>
              </w:rPr>
            </w:pPr>
            <w:r>
              <w:rPr>
                <w:b/>
                <w:sz w:val="22"/>
                <w:szCs w:val="22"/>
              </w:rPr>
              <w:t>3</w:t>
            </w:r>
            <w:r w:rsidRPr="009C5A3F">
              <w:rPr>
                <w:b/>
                <w:sz w:val="22"/>
                <w:szCs w:val="22"/>
              </w:rPr>
              <w:t>. Учреждения клубного типа</w:t>
            </w:r>
          </w:p>
        </w:tc>
      </w:tr>
      <w:tr w:rsidR="0052025E" w:rsidRPr="009C5A3F" w:rsidTr="0038730C">
        <w:tc>
          <w:tcPr>
            <w:tcW w:w="272" w:type="pct"/>
            <w:vMerge w:val="restart"/>
            <w:tcBorders>
              <w:top w:val="single" w:sz="4" w:space="0" w:color="404040"/>
              <w:left w:val="nil"/>
              <w:bottom w:val="single" w:sz="4" w:space="0" w:color="404040"/>
              <w:right w:val="single" w:sz="4" w:space="0" w:color="404040"/>
            </w:tcBorders>
          </w:tcPr>
          <w:p w:rsidR="0052025E" w:rsidRPr="009C5A3F" w:rsidRDefault="0052025E" w:rsidP="0038730C">
            <w:r>
              <w:rPr>
                <w:sz w:val="22"/>
                <w:szCs w:val="22"/>
              </w:rPr>
              <w:t>3.1</w:t>
            </w:r>
            <w:r w:rsidRPr="009C5A3F">
              <w:rPr>
                <w:sz w:val="22"/>
                <w:szCs w:val="22"/>
              </w:rPr>
              <w:t>.</w:t>
            </w:r>
          </w:p>
        </w:tc>
        <w:tc>
          <w:tcPr>
            <w:tcW w:w="3469" w:type="pct"/>
            <w:gridSpan w:val="3"/>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Сельское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szCs w:val="22"/>
              </w:rPr>
              <w:t>15–30</w:t>
            </w:r>
          </w:p>
        </w:tc>
      </w:tr>
      <w:tr w:rsidR="0052025E" w:rsidRPr="009C5A3F" w:rsidTr="0038730C">
        <w:tc>
          <w:tcPr>
            <w:tcW w:w="272"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611"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Дом культуры</w:t>
            </w:r>
          </w:p>
          <w:p w:rsidR="0052025E" w:rsidRPr="009C5A3F" w:rsidRDefault="0052025E" w:rsidP="0038730C">
            <w:pPr>
              <w:tabs>
                <w:tab w:val="left" w:pos="6780"/>
              </w:tabs>
              <w:contextualSpacing/>
            </w:pPr>
          </w:p>
          <w:p w:rsidR="0052025E" w:rsidRPr="009C5A3F" w:rsidRDefault="0052025E" w:rsidP="0038730C">
            <w:pPr>
              <w:tabs>
                <w:tab w:val="left" w:pos="6780"/>
              </w:tabs>
              <w:contextualSpacing/>
            </w:pPr>
          </w:p>
          <w:p w:rsidR="0052025E" w:rsidRPr="009C5A3F" w:rsidRDefault="0052025E" w:rsidP="0038730C">
            <w:pPr>
              <w:tabs>
                <w:tab w:val="left" w:pos="6780"/>
              </w:tabs>
              <w:contextualSpacing/>
            </w:pPr>
          </w:p>
          <w:p w:rsidR="0052025E" w:rsidRPr="009C5A3F" w:rsidRDefault="0052025E" w:rsidP="0038730C">
            <w:pPr>
              <w:tabs>
                <w:tab w:val="left" w:pos="6780"/>
              </w:tabs>
              <w:contextualSpacing/>
            </w:pPr>
          </w:p>
          <w:p w:rsidR="0052025E" w:rsidRPr="009C5A3F" w:rsidRDefault="0052025E" w:rsidP="0038730C">
            <w:pPr>
              <w:tabs>
                <w:tab w:val="left" w:pos="6780"/>
              </w:tabs>
              <w:contextualSpacing/>
            </w:pPr>
            <w:r w:rsidRPr="009C5A3F">
              <w:rPr>
                <w:sz w:val="22"/>
                <w:szCs w:val="22"/>
              </w:rPr>
              <w:t>Филиал сельского дома культуры</w:t>
            </w:r>
          </w:p>
        </w:tc>
        <w:tc>
          <w:tcPr>
            <w:tcW w:w="100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Количество на административный центр сельского поселения</w:t>
            </w:r>
          </w:p>
        </w:tc>
        <w:tc>
          <w:tcPr>
            <w:tcW w:w="8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774"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485" w:type="pct"/>
            <w:vMerge/>
            <w:tcBorders>
              <w:top w:val="single" w:sz="4" w:space="0" w:color="404040"/>
              <w:left w:val="single" w:sz="4" w:space="0" w:color="404040"/>
              <w:bottom w:val="single" w:sz="4" w:space="0" w:color="404040"/>
              <w:right w:val="nil"/>
            </w:tcBorders>
          </w:tcPr>
          <w:p w:rsidR="0052025E" w:rsidRPr="009C5A3F" w:rsidRDefault="0052025E" w:rsidP="0038730C"/>
        </w:tc>
      </w:tr>
      <w:tr w:rsidR="0052025E" w:rsidRPr="009C5A3F" w:rsidTr="0038730C">
        <w:tc>
          <w:tcPr>
            <w:tcW w:w="272"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611"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100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Количество </w:t>
            </w:r>
          </w:p>
          <w:p w:rsidR="0052025E" w:rsidRPr="009C5A3F" w:rsidRDefault="0052025E" w:rsidP="0038730C">
            <w:pPr>
              <w:tabs>
                <w:tab w:val="left" w:pos="6780"/>
              </w:tabs>
              <w:contextualSpacing/>
            </w:pPr>
            <w:r w:rsidRPr="009C5A3F">
              <w:rPr>
                <w:sz w:val="22"/>
                <w:szCs w:val="22"/>
              </w:rPr>
              <w:t xml:space="preserve">на 1000 </w:t>
            </w:r>
          </w:p>
          <w:p w:rsidR="0052025E" w:rsidRPr="009C5A3F" w:rsidRDefault="0052025E" w:rsidP="0038730C">
            <w:pPr>
              <w:tabs>
                <w:tab w:val="left" w:pos="6780"/>
              </w:tabs>
              <w:contextualSpacing/>
            </w:pPr>
            <w:r w:rsidRPr="009C5A3F">
              <w:rPr>
                <w:sz w:val="22"/>
                <w:szCs w:val="22"/>
              </w:rPr>
              <w:t>человек</w:t>
            </w:r>
          </w:p>
        </w:tc>
        <w:tc>
          <w:tcPr>
            <w:tcW w:w="85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1</w:t>
            </w:r>
          </w:p>
        </w:tc>
        <w:tc>
          <w:tcPr>
            <w:tcW w:w="774"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485" w:type="pct"/>
            <w:vMerge/>
            <w:tcBorders>
              <w:top w:val="single" w:sz="4" w:space="0" w:color="404040"/>
              <w:left w:val="single" w:sz="4" w:space="0" w:color="404040"/>
              <w:bottom w:val="single" w:sz="4" w:space="0" w:color="404040"/>
              <w:right w:val="nil"/>
            </w:tcBorders>
          </w:tcPr>
          <w:p w:rsidR="0052025E" w:rsidRPr="009C5A3F" w:rsidRDefault="0052025E" w:rsidP="0038730C"/>
        </w:tc>
      </w:tr>
    </w:tbl>
    <w:p w:rsidR="0052025E" w:rsidRPr="009C5A3F" w:rsidRDefault="0052025E" w:rsidP="0052025E">
      <w:pPr>
        <w:widowControl w:val="0"/>
        <w:autoSpaceDE w:val="0"/>
        <w:autoSpaceDN w:val="0"/>
        <w:adjustRightInd w:val="0"/>
        <w:jc w:val="both"/>
        <w:rPr>
          <w:sz w:val="26"/>
          <w:szCs w:val="26"/>
        </w:rPr>
      </w:pPr>
    </w:p>
    <w:p w:rsidR="0052025E" w:rsidRPr="00911977" w:rsidRDefault="0052025E" w:rsidP="0052025E">
      <w:pPr>
        <w:pStyle w:val="5"/>
        <w:ind w:firstLine="709"/>
        <w:jc w:val="both"/>
        <w:rPr>
          <w:i/>
          <w:szCs w:val="24"/>
        </w:rPr>
      </w:pPr>
      <w:r w:rsidRPr="00911977">
        <w:rPr>
          <w:i/>
          <w:szCs w:val="24"/>
        </w:rPr>
        <w:t>1.1.6.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52025E" w:rsidRPr="00911977" w:rsidRDefault="0052025E" w:rsidP="0052025E">
      <w:pPr>
        <w:widowControl w:val="0"/>
        <w:autoSpaceDE w:val="0"/>
        <w:autoSpaceDN w:val="0"/>
        <w:adjustRightInd w:val="0"/>
        <w:ind w:firstLine="851"/>
        <w:jc w:val="right"/>
      </w:pPr>
      <w:r w:rsidRPr="00911977">
        <w:t xml:space="preserve">Таблица 1.1.6 </w:t>
      </w:r>
    </w:p>
    <w:p w:rsidR="0052025E" w:rsidRPr="009C5A3F" w:rsidRDefault="0052025E" w:rsidP="0052025E">
      <w:pPr>
        <w:widowControl w:val="0"/>
        <w:autoSpaceDE w:val="0"/>
        <w:autoSpaceDN w:val="0"/>
        <w:adjustRightInd w:val="0"/>
        <w:ind w:firstLine="851"/>
        <w:jc w:val="right"/>
        <w:rPr>
          <w:sz w:val="26"/>
          <w:szCs w:val="26"/>
        </w:rPr>
      </w:pPr>
    </w:p>
    <w:tbl>
      <w:tblPr>
        <w:tblW w:w="5000" w:type="pct"/>
        <w:tblBorders>
          <w:top w:val="single" w:sz="4" w:space="0" w:color="auto"/>
          <w:insideH w:val="single" w:sz="4" w:space="0" w:color="404040"/>
          <w:insideV w:val="single" w:sz="4" w:space="0" w:color="auto"/>
        </w:tblBorders>
        <w:tblLook w:val="00A0"/>
      </w:tblPr>
      <w:tblGrid>
        <w:gridCol w:w="508"/>
        <w:gridCol w:w="14"/>
        <w:gridCol w:w="3310"/>
        <w:gridCol w:w="8"/>
        <w:gridCol w:w="1642"/>
        <w:gridCol w:w="1122"/>
        <w:gridCol w:w="1845"/>
        <w:gridCol w:w="1122"/>
      </w:tblGrid>
      <w:tr w:rsidR="0052025E" w:rsidRPr="009C5A3F" w:rsidTr="0038730C">
        <w:tc>
          <w:tcPr>
            <w:tcW w:w="272" w:type="pct"/>
            <w:gridSpan w:val="2"/>
            <w:vMerge w:val="restart"/>
            <w:tcBorders>
              <w:top w:val="single" w:sz="4" w:space="0" w:color="auto"/>
            </w:tcBorders>
            <w:shd w:val="clear" w:color="auto" w:fill="FFFFFF"/>
          </w:tcPr>
          <w:p w:rsidR="0052025E" w:rsidRPr="009C5A3F" w:rsidRDefault="0052025E" w:rsidP="0038730C">
            <w:r w:rsidRPr="009C5A3F">
              <w:rPr>
                <w:sz w:val="22"/>
                <w:szCs w:val="22"/>
              </w:rPr>
              <w:t>№</w:t>
            </w:r>
          </w:p>
          <w:p w:rsidR="0052025E" w:rsidRPr="009C5A3F" w:rsidRDefault="0052025E" w:rsidP="0038730C">
            <w:proofErr w:type="spellStart"/>
            <w:r w:rsidRPr="009C5A3F">
              <w:rPr>
                <w:sz w:val="22"/>
                <w:szCs w:val="22"/>
              </w:rPr>
              <w:t>пп</w:t>
            </w:r>
            <w:proofErr w:type="spellEnd"/>
          </w:p>
        </w:tc>
        <w:tc>
          <w:tcPr>
            <w:tcW w:w="1733" w:type="pct"/>
            <w:gridSpan w:val="2"/>
            <w:vMerge w:val="restart"/>
            <w:tcBorders>
              <w:top w:val="single" w:sz="4" w:space="0" w:color="auto"/>
            </w:tcBorders>
            <w:shd w:val="clear" w:color="auto" w:fill="FFFFFF"/>
          </w:tcPr>
          <w:p w:rsidR="0052025E" w:rsidRPr="009C5A3F" w:rsidRDefault="0052025E" w:rsidP="0038730C">
            <w:r w:rsidRPr="009C5A3F">
              <w:rPr>
                <w:sz w:val="22"/>
                <w:szCs w:val="22"/>
              </w:rPr>
              <w:t xml:space="preserve">Наименование объекта </w:t>
            </w:r>
          </w:p>
          <w:p w:rsidR="0052025E" w:rsidRPr="009C5A3F" w:rsidRDefault="0052025E" w:rsidP="0038730C">
            <w:r w:rsidRPr="009C5A3F">
              <w:rPr>
                <w:sz w:val="22"/>
                <w:szCs w:val="22"/>
              </w:rPr>
              <w:t>местного значения</w:t>
            </w:r>
          </w:p>
          <w:p w:rsidR="0052025E" w:rsidRPr="009C5A3F" w:rsidRDefault="0052025E" w:rsidP="0038730C"/>
        </w:tc>
        <w:tc>
          <w:tcPr>
            <w:tcW w:w="1444" w:type="pct"/>
            <w:gridSpan w:val="2"/>
            <w:tcBorders>
              <w:top w:val="single" w:sz="4" w:space="0" w:color="auto"/>
            </w:tcBorders>
            <w:shd w:val="clear" w:color="auto" w:fill="FFFFFF"/>
          </w:tcPr>
          <w:p w:rsidR="0052025E" w:rsidRPr="009C5A3F" w:rsidRDefault="0052025E" w:rsidP="0038730C">
            <w:pPr>
              <w:widowControl w:val="0"/>
              <w:autoSpaceDE w:val="0"/>
              <w:autoSpaceDN w:val="0"/>
              <w:adjustRightInd w:val="0"/>
              <w:contextualSpacing/>
            </w:pPr>
            <w:r w:rsidRPr="009C5A3F">
              <w:rPr>
                <w:sz w:val="22"/>
                <w:szCs w:val="22"/>
              </w:rPr>
              <w:t xml:space="preserve">Расчетный показатель </w:t>
            </w:r>
          </w:p>
          <w:p w:rsidR="0052025E" w:rsidRPr="009C5A3F" w:rsidRDefault="0052025E" w:rsidP="0038730C">
            <w:pPr>
              <w:widowControl w:val="0"/>
              <w:autoSpaceDE w:val="0"/>
              <w:autoSpaceDN w:val="0"/>
              <w:adjustRightInd w:val="0"/>
              <w:contextualSpacing/>
            </w:pPr>
            <w:r w:rsidRPr="009C5A3F">
              <w:rPr>
                <w:sz w:val="22"/>
                <w:szCs w:val="22"/>
              </w:rPr>
              <w:t>минимально допустимого уровня обеспеченности</w:t>
            </w:r>
          </w:p>
        </w:tc>
        <w:tc>
          <w:tcPr>
            <w:tcW w:w="1550" w:type="pct"/>
            <w:gridSpan w:val="2"/>
            <w:tcBorders>
              <w:top w:val="single" w:sz="4" w:space="0" w:color="auto"/>
            </w:tcBorders>
            <w:shd w:val="clear" w:color="auto" w:fill="FFFFFF"/>
          </w:tcPr>
          <w:p w:rsidR="0052025E" w:rsidRPr="009C5A3F" w:rsidRDefault="0052025E" w:rsidP="0038730C">
            <w:pPr>
              <w:widowControl w:val="0"/>
              <w:autoSpaceDE w:val="0"/>
              <w:autoSpaceDN w:val="0"/>
              <w:adjustRightInd w:val="0"/>
              <w:contextualSpacing/>
            </w:pPr>
            <w:r w:rsidRPr="009C5A3F">
              <w:rPr>
                <w:sz w:val="22"/>
                <w:szCs w:val="22"/>
              </w:rPr>
              <w:t>Расчетный показатель максимально допустимого уровня территориальной доступности</w:t>
            </w:r>
          </w:p>
        </w:tc>
      </w:tr>
      <w:tr w:rsidR="0052025E" w:rsidRPr="009C5A3F" w:rsidTr="0038730C">
        <w:tc>
          <w:tcPr>
            <w:tcW w:w="272" w:type="pct"/>
            <w:gridSpan w:val="2"/>
            <w:vMerge/>
            <w:shd w:val="clear" w:color="auto" w:fill="FFFFFF"/>
          </w:tcPr>
          <w:p w:rsidR="0052025E" w:rsidRPr="009C5A3F" w:rsidRDefault="0052025E" w:rsidP="0038730C"/>
        </w:tc>
        <w:tc>
          <w:tcPr>
            <w:tcW w:w="1733" w:type="pct"/>
            <w:gridSpan w:val="2"/>
            <w:vMerge/>
            <w:shd w:val="clear" w:color="auto" w:fill="FFFFFF"/>
          </w:tcPr>
          <w:p w:rsidR="0052025E" w:rsidRPr="009C5A3F" w:rsidRDefault="0052025E" w:rsidP="0038730C"/>
        </w:tc>
        <w:tc>
          <w:tcPr>
            <w:tcW w:w="858" w:type="pct"/>
            <w:shd w:val="clear" w:color="auto" w:fill="FFFFFF"/>
          </w:tcPr>
          <w:p w:rsidR="0052025E" w:rsidRPr="009C5A3F" w:rsidRDefault="0052025E" w:rsidP="0038730C">
            <w:r w:rsidRPr="009C5A3F">
              <w:rPr>
                <w:sz w:val="22"/>
                <w:szCs w:val="22"/>
              </w:rPr>
              <w:t xml:space="preserve">единица </w:t>
            </w:r>
          </w:p>
          <w:p w:rsidR="0052025E" w:rsidRPr="009C5A3F" w:rsidRDefault="0052025E" w:rsidP="0038730C">
            <w:r w:rsidRPr="009C5A3F">
              <w:rPr>
                <w:sz w:val="22"/>
                <w:szCs w:val="22"/>
              </w:rPr>
              <w:t>измерения</w:t>
            </w:r>
          </w:p>
        </w:tc>
        <w:tc>
          <w:tcPr>
            <w:tcW w:w="586" w:type="pct"/>
            <w:shd w:val="clear" w:color="auto" w:fill="FFFFFF"/>
          </w:tcPr>
          <w:p w:rsidR="0052025E" w:rsidRPr="009C5A3F" w:rsidRDefault="0052025E" w:rsidP="0038730C">
            <w:r w:rsidRPr="009C5A3F">
              <w:rPr>
                <w:sz w:val="22"/>
                <w:szCs w:val="22"/>
              </w:rPr>
              <w:t>величина</w:t>
            </w:r>
          </w:p>
        </w:tc>
        <w:tc>
          <w:tcPr>
            <w:tcW w:w="964" w:type="pct"/>
            <w:shd w:val="clear" w:color="auto" w:fill="FFFFFF"/>
          </w:tcPr>
          <w:p w:rsidR="0052025E" w:rsidRPr="009C5A3F" w:rsidRDefault="0052025E" w:rsidP="0038730C">
            <w:r w:rsidRPr="009C5A3F">
              <w:rPr>
                <w:sz w:val="22"/>
                <w:szCs w:val="22"/>
              </w:rPr>
              <w:t xml:space="preserve">единица </w:t>
            </w:r>
          </w:p>
          <w:p w:rsidR="0052025E" w:rsidRPr="009C5A3F" w:rsidRDefault="0052025E" w:rsidP="0038730C">
            <w:r w:rsidRPr="009C5A3F">
              <w:rPr>
                <w:sz w:val="22"/>
                <w:szCs w:val="22"/>
              </w:rPr>
              <w:t>измерения</w:t>
            </w:r>
          </w:p>
        </w:tc>
        <w:tc>
          <w:tcPr>
            <w:tcW w:w="586" w:type="pct"/>
            <w:shd w:val="clear" w:color="auto" w:fill="FFFFFF"/>
          </w:tcPr>
          <w:p w:rsidR="0052025E" w:rsidRPr="009C5A3F" w:rsidRDefault="0052025E" w:rsidP="0038730C">
            <w:r w:rsidRPr="009C5A3F">
              <w:rPr>
                <w:sz w:val="22"/>
                <w:szCs w:val="22"/>
              </w:rPr>
              <w:t>величина</w:t>
            </w:r>
          </w:p>
        </w:tc>
      </w:tr>
      <w:tr w:rsidR="0052025E" w:rsidRPr="009C5A3F" w:rsidTr="0038730C">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PrEx>
        <w:trPr>
          <w:trHeight w:val="1960"/>
        </w:trPr>
        <w:tc>
          <w:tcPr>
            <w:tcW w:w="26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1.</w:t>
            </w:r>
          </w:p>
        </w:tc>
        <w:tc>
          <w:tcPr>
            <w:tcW w:w="1736"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 xml:space="preserve">Помещения администрации муниципального образования Чувашской Республики. </w:t>
            </w:r>
          </w:p>
          <w:p w:rsidR="0052025E" w:rsidRDefault="0052025E" w:rsidP="0038730C"/>
          <w:p w:rsidR="0052025E" w:rsidRDefault="0052025E" w:rsidP="0038730C"/>
          <w:p w:rsidR="0052025E" w:rsidRPr="009C5A3F" w:rsidRDefault="0052025E" w:rsidP="0038730C">
            <w:r w:rsidRPr="009C5A3F">
              <w:rPr>
                <w:sz w:val="22"/>
                <w:szCs w:val="22"/>
              </w:rPr>
              <w:t>Для сельского поселения:</w:t>
            </w:r>
          </w:p>
          <w:p w:rsidR="0052025E" w:rsidRPr="009C5A3F" w:rsidRDefault="0052025E" w:rsidP="0038730C">
            <w:r w:rsidRPr="009C5A3F">
              <w:rPr>
                <w:sz w:val="22"/>
                <w:szCs w:val="22"/>
              </w:rPr>
              <w:t>при этажности 2–3 этажа</w:t>
            </w:r>
          </w:p>
        </w:tc>
        <w:tc>
          <w:tcPr>
            <w:tcW w:w="862"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Площадь помещений, м</w:t>
            </w:r>
            <w:proofErr w:type="gramStart"/>
            <w:r w:rsidRPr="009C5A3F">
              <w:rPr>
                <w:sz w:val="22"/>
                <w:szCs w:val="22"/>
                <w:vertAlign w:val="superscript"/>
              </w:rPr>
              <w:t>2</w:t>
            </w:r>
            <w:proofErr w:type="gramEnd"/>
            <w:r w:rsidRPr="009C5A3F">
              <w:rPr>
                <w:sz w:val="22"/>
                <w:szCs w:val="22"/>
              </w:rPr>
              <w:t xml:space="preserve"> на сотрудника</w:t>
            </w:r>
          </w:p>
        </w:tc>
        <w:tc>
          <w:tcPr>
            <w:tcW w:w="58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 w:rsidR="0052025E" w:rsidRDefault="0052025E" w:rsidP="0038730C"/>
          <w:p w:rsidR="0052025E" w:rsidRDefault="0052025E" w:rsidP="0038730C"/>
          <w:p w:rsidR="0052025E" w:rsidRPr="009C5A3F" w:rsidRDefault="0052025E" w:rsidP="0038730C"/>
          <w:p w:rsidR="0052025E" w:rsidRPr="009C5A3F" w:rsidRDefault="0052025E" w:rsidP="0038730C"/>
          <w:p w:rsidR="0052025E" w:rsidRPr="009C5A3F" w:rsidRDefault="0052025E" w:rsidP="0038730C">
            <w:r w:rsidRPr="009C5A3F">
              <w:rPr>
                <w:sz w:val="22"/>
                <w:szCs w:val="22"/>
              </w:rPr>
              <w:t>40–60</w:t>
            </w:r>
          </w:p>
        </w:tc>
        <w:tc>
          <w:tcPr>
            <w:tcW w:w="964" w:type="pct"/>
            <w:tcBorders>
              <w:top w:val="single" w:sz="4" w:space="0" w:color="404040"/>
              <w:left w:val="single" w:sz="4" w:space="0" w:color="404040"/>
              <w:right w:val="single" w:sz="4" w:space="0" w:color="404040"/>
            </w:tcBorders>
          </w:tcPr>
          <w:p w:rsidR="0052025E" w:rsidRPr="009C5A3F" w:rsidRDefault="0052025E" w:rsidP="0038730C">
            <w:pPr>
              <w:widowControl w:val="0"/>
              <w:autoSpaceDE w:val="0"/>
              <w:autoSpaceDN w:val="0"/>
              <w:adjustRightInd w:val="0"/>
              <w:contextualSpacing/>
            </w:pPr>
            <w:r w:rsidRPr="009C5A3F">
              <w:rPr>
                <w:sz w:val="22"/>
                <w:szCs w:val="22"/>
              </w:rPr>
              <w:t xml:space="preserve">Транспортная доступность в пределах населенных пунктов, </w:t>
            </w:r>
            <w:proofErr w:type="gramStart"/>
            <w:r w:rsidRPr="009C5A3F">
              <w:rPr>
                <w:sz w:val="22"/>
                <w:szCs w:val="22"/>
              </w:rPr>
              <w:t>км</w:t>
            </w:r>
            <w:proofErr w:type="gramEnd"/>
          </w:p>
        </w:tc>
        <w:tc>
          <w:tcPr>
            <w:tcW w:w="586" w:type="pct"/>
            <w:tcBorders>
              <w:top w:val="single" w:sz="4" w:space="0" w:color="404040"/>
              <w:left w:val="single" w:sz="4" w:space="0" w:color="404040"/>
              <w:right w:val="nil"/>
            </w:tcBorders>
          </w:tcPr>
          <w:p w:rsidR="0052025E" w:rsidRPr="009C5A3F" w:rsidRDefault="0052025E" w:rsidP="0038730C">
            <w:pPr>
              <w:widowControl w:val="0"/>
              <w:autoSpaceDE w:val="0"/>
              <w:autoSpaceDN w:val="0"/>
              <w:adjustRightInd w:val="0"/>
              <w:contextualSpacing/>
            </w:pPr>
            <w:r w:rsidRPr="009C5A3F">
              <w:rPr>
                <w:sz w:val="22"/>
                <w:szCs w:val="22"/>
              </w:rPr>
              <w:t>1,5</w:t>
            </w:r>
          </w:p>
        </w:tc>
      </w:tr>
      <w:tr w:rsidR="0052025E" w:rsidRPr="009C5A3F" w:rsidTr="0038730C">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PrEx>
        <w:trPr>
          <w:trHeight w:val="1260"/>
        </w:trPr>
        <w:tc>
          <w:tcPr>
            <w:tcW w:w="265"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szCs w:val="22"/>
              </w:rPr>
              <w:t>2.</w:t>
            </w:r>
          </w:p>
        </w:tc>
        <w:tc>
          <w:tcPr>
            <w:tcW w:w="1736"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Муниципальный архив*:</w:t>
            </w:r>
          </w:p>
          <w:p w:rsidR="0052025E" w:rsidRPr="009C5A3F" w:rsidRDefault="0052025E" w:rsidP="0038730C"/>
          <w:p w:rsidR="0052025E" w:rsidRPr="009C5A3F" w:rsidRDefault="0052025E" w:rsidP="0038730C">
            <w:r w:rsidRPr="009C5A3F">
              <w:rPr>
                <w:sz w:val="22"/>
                <w:szCs w:val="22"/>
              </w:rPr>
              <w:t>Читальный зал</w:t>
            </w:r>
          </w:p>
          <w:p w:rsidR="0052025E" w:rsidRPr="009C5A3F" w:rsidRDefault="0052025E" w:rsidP="0038730C">
            <w:r w:rsidRPr="009C5A3F">
              <w:rPr>
                <w:sz w:val="22"/>
                <w:szCs w:val="22"/>
              </w:rPr>
              <w:t>Рабочее помещение</w:t>
            </w:r>
          </w:p>
        </w:tc>
        <w:tc>
          <w:tcPr>
            <w:tcW w:w="862" w:type="pct"/>
            <w:gridSpan w:val="2"/>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szCs w:val="22"/>
              </w:rPr>
              <w:t>Площадь помещений, м</w:t>
            </w:r>
            <w:proofErr w:type="gramStart"/>
            <w:r w:rsidRPr="009C5A3F">
              <w:rPr>
                <w:sz w:val="22"/>
                <w:szCs w:val="22"/>
                <w:vertAlign w:val="superscript"/>
              </w:rPr>
              <w:t>2</w:t>
            </w:r>
            <w:proofErr w:type="gramEnd"/>
            <w:r w:rsidRPr="009C5A3F">
              <w:rPr>
                <w:sz w:val="22"/>
                <w:szCs w:val="22"/>
              </w:rPr>
              <w:t xml:space="preserve"> на 1 место</w:t>
            </w:r>
          </w:p>
        </w:tc>
        <w:tc>
          <w:tcPr>
            <w:tcW w:w="586"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 w:rsidR="0052025E" w:rsidRPr="009C5A3F" w:rsidRDefault="0052025E" w:rsidP="0038730C"/>
          <w:p w:rsidR="0052025E" w:rsidRPr="009C5A3F" w:rsidRDefault="0052025E" w:rsidP="0038730C">
            <w:r w:rsidRPr="009C5A3F">
              <w:rPr>
                <w:sz w:val="22"/>
                <w:szCs w:val="22"/>
              </w:rPr>
              <w:t>2,7</w:t>
            </w:r>
          </w:p>
          <w:p w:rsidR="0052025E" w:rsidRPr="009C5A3F" w:rsidRDefault="0052025E" w:rsidP="0038730C">
            <w:r w:rsidRPr="009C5A3F">
              <w:rPr>
                <w:sz w:val="22"/>
                <w:szCs w:val="22"/>
              </w:rPr>
              <w:t>4</w:t>
            </w:r>
          </w:p>
        </w:tc>
        <w:tc>
          <w:tcPr>
            <w:tcW w:w="964" w:type="pct"/>
            <w:tcBorders>
              <w:top w:val="single" w:sz="4" w:space="0" w:color="404040"/>
              <w:left w:val="single" w:sz="4" w:space="0" w:color="404040"/>
              <w:bottom w:val="single" w:sz="12" w:space="0" w:color="595959"/>
              <w:right w:val="single" w:sz="4" w:space="0" w:color="404040"/>
            </w:tcBorders>
          </w:tcPr>
          <w:p w:rsidR="0052025E" w:rsidRPr="009C5A3F" w:rsidRDefault="0052025E" w:rsidP="0038730C">
            <w:pPr>
              <w:widowControl w:val="0"/>
              <w:autoSpaceDE w:val="0"/>
              <w:autoSpaceDN w:val="0"/>
              <w:adjustRightInd w:val="0"/>
              <w:contextualSpacing/>
            </w:pPr>
            <w:r w:rsidRPr="009C5A3F">
              <w:rPr>
                <w:sz w:val="22"/>
                <w:szCs w:val="22"/>
              </w:rPr>
              <w:t xml:space="preserve">Транспортная доступность в пределах населенных пунктов, </w:t>
            </w:r>
            <w:proofErr w:type="gramStart"/>
            <w:r w:rsidRPr="009C5A3F">
              <w:rPr>
                <w:sz w:val="22"/>
                <w:szCs w:val="22"/>
              </w:rPr>
              <w:t>км</w:t>
            </w:r>
            <w:proofErr w:type="gramEnd"/>
          </w:p>
        </w:tc>
        <w:tc>
          <w:tcPr>
            <w:tcW w:w="586" w:type="pct"/>
            <w:tcBorders>
              <w:top w:val="single" w:sz="4" w:space="0" w:color="404040"/>
              <w:left w:val="single" w:sz="4" w:space="0" w:color="404040"/>
              <w:bottom w:val="single" w:sz="12" w:space="0" w:color="595959"/>
              <w:right w:val="nil"/>
            </w:tcBorders>
          </w:tcPr>
          <w:p w:rsidR="0052025E" w:rsidRPr="009C5A3F" w:rsidRDefault="0052025E" w:rsidP="0038730C">
            <w:pPr>
              <w:widowControl w:val="0"/>
              <w:autoSpaceDE w:val="0"/>
              <w:autoSpaceDN w:val="0"/>
              <w:adjustRightInd w:val="0"/>
              <w:contextualSpacing/>
            </w:pPr>
            <w:r w:rsidRPr="009C5A3F">
              <w:rPr>
                <w:sz w:val="22"/>
                <w:szCs w:val="22"/>
              </w:rPr>
              <w:t>1,5</w:t>
            </w:r>
          </w:p>
        </w:tc>
      </w:tr>
    </w:tbl>
    <w:p w:rsidR="0052025E" w:rsidRPr="009C5A3F" w:rsidRDefault="0052025E" w:rsidP="0052025E">
      <w:pPr>
        <w:widowControl w:val="0"/>
        <w:autoSpaceDE w:val="0"/>
        <w:autoSpaceDN w:val="0"/>
        <w:adjustRightInd w:val="0"/>
        <w:ind w:firstLine="720"/>
        <w:jc w:val="both"/>
        <w:rPr>
          <w:b/>
          <w:sz w:val="22"/>
          <w:szCs w:val="22"/>
        </w:rPr>
      </w:pPr>
    </w:p>
    <w:p w:rsidR="0052025E" w:rsidRPr="00193B5C" w:rsidRDefault="0052025E" w:rsidP="0052025E">
      <w:pPr>
        <w:widowControl w:val="0"/>
        <w:autoSpaceDE w:val="0"/>
        <w:autoSpaceDN w:val="0"/>
        <w:adjustRightInd w:val="0"/>
        <w:ind w:left="1524" w:hanging="1524"/>
        <w:jc w:val="both"/>
        <w:rPr>
          <w:sz w:val="20"/>
          <w:szCs w:val="20"/>
        </w:rPr>
      </w:pPr>
      <w:r w:rsidRPr="00193B5C">
        <w:rPr>
          <w:sz w:val="20"/>
          <w:szCs w:val="20"/>
        </w:rPr>
        <w:t>Примечания: * Площадь хранилища документов определяется в задании на проектирование.</w:t>
      </w:r>
    </w:p>
    <w:p w:rsidR="0052025E" w:rsidRPr="009C5A3F" w:rsidRDefault="0052025E" w:rsidP="0052025E">
      <w:pPr>
        <w:widowControl w:val="0"/>
        <w:autoSpaceDE w:val="0"/>
        <w:autoSpaceDN w:val="0"/>
        <w:adjustRightInd w:val="0"/>
        <w:jc w:val="both"/>
        <w:rPr>
          <w:sz w:val="22"/>
          <w:szCs w:val="22"/>
        </w:rPr>
      </w:pPr>
    </w:p>
    <w:p w:rsidR="0052025E" w:rsidRPr="00911977" w:rsidRDefault="0052025E" w:rsidP="0052025E">
      <w:pPr>
        <w:pStyle w:val="5"/>
        <w:ind w:firstLine="709"/>
        <w:jc w:val="both"/>
        <w:rPr>
          <w:i/>
          <w:szCs w:val="24"/>
        </w:rPr>
      </w:pPr>
      <w:r w:rsidRPr="00911977">
        <w:rPr>
          <w:i/>
          <w:szCs w:val="24"/>
        </w:rPr>
        <w:t>1.1.7. Предельные значения расчетных показателей минимально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Кульгешского сельского поселения Урмарского района Чувашской Республики</w:t>
      </w:r>
    </w:p>
    <w:p w:rsidR="0052025E" w:rsidRPr="00911977" w:rsidRDefault="0052025E" w:rsidP="0052025E">
      <w:pPr>
        <w:widowControl w:val="0"/>
        <w:autoSpaceDE w:val="0"/>
        <w:autoSpaceDN w:val="0"/>
        <w:adjustRightInd w:val="0"/>
        <w:ind w:firstLine="851"/>
        <w:jc w:val="right"/>
      </w:pPr>
      <w:r w:rsidRPr="00911977">
        <w:t>Таблица 1.1.7</w:t>
      </w:r>
    </w:p>
    <w:p w:rsidR="0052025E" w:rsidRPr="009C5A3F" w:rsidRDefault="0052025E" w:rsidP="0052025E">
      <w:pPr>
        <w:widowControl w:val="0"/>
        <w:autoSpaceDE w:val="0"/>
        <w:autoSpaceDN w:val="0"/>
        <w:adjustRightInd w:val="0"/>
        <w:ind w:firstLine="851"/>
        <w:jc w:val="right"/>
        <w:rPr>
          <w:sz w:val="26"/>
          <w:szCs w:val="26"/>
        </w:rPr>
      </w:pPr>
    </w:p>
    <w:tbl>
      <w:tblPr>
        <w:tblW w:w="5000" w:type="pct"/>
        <w:tblBorders>
          <w:top w:val="single" w:sz="4" w:space="0" w:color="auto"/>
          <w:insideH w:val="single" w:sz="4" w:space="0" w:color="404040"/>
          <w:insideV w:val="single" w:sz="4" w:space="0" w:color="auto"/>
        </w:tblBorders>
        <w:tblLook w:val="00A0"/>
      </w:tblPr>
      <w:tblGrid>
        <w:gridCol w:w="562"/>
        <w:gridCol w:w="2877"/>
        <w:gridCol w:w="1698"/>
        <w:gridCol w:w="1126"/>
        <w:gridCol w:w="2182"/>
        <w:gridCol w:w="1126"/>
      </w:tblGrid>
      <w:tr w:rsidR="0052025E" w:rsidRPr="009C5A3F" w:rsidTr="0038730C">
        <w:tc>
          <w:tcPr>
            <w:tcW w:w="294" w:type="pct"/>
            <w:vMerge w:val="restart"/>
            <w:tcBorders>
              <w:top w:val="single" w:sz="4" w:space="0" w:color="auto"/>
            </w:tcBorders>
            <w:shd w:val="clear" w:color="auto" w:fill="FFFFFF"/>
          </w:tcPr>
          <w:p w:rsidR="0052025E" w:rsidRPr="009C5A3F" w:rsidRDefault="0052025E" w:rsidP="0038730C">
            <w:r w:rsidRPr="009C5A3F">
              <w:rPr>
                <w:sz w:val="22"/>
                <w:szCs w:val="22"/>
              </w:rPr>
              <w:t>№</w:t>
            </w:r>
          </w:p>
          <w:p w:rsidR="0052025E" w:rsidRPr="009C5A3F" w:rsidRDefault="0052025E" w:rsidP="0038730C">
            <w:proofErr w:type="spellStart"/>
            <w:r w:rsidRPr="009C5A3F">
              <w:rPr>
                <w:sz w:val="22"/>
                <w:szCs w:val="22"/>
              </w:rPr>
              <w:t>пп</w:t>
            </w:r>
            <w:proofErr w:type="spellEnd"/>
          </w:p>
        </w:tc>
        <w:tc>
          <w:tcPr>
            <w:tcW w:w="1503" w:type="pct"/>
            <w:vMerge w:val="restart"/>
            <w:tcBorders>
              <w:top w:val="single" w:sz="4" w:space="0" w:color="auto"/>
            </w:tcBorders>
            <w:shd w:val="clear" w:color="auto" w:fill="FFFFFF"/>
          </w:tcPr>
          <w:p w:rsidR="0052025E" w:rsidRPr="009C5A3F" w:rsidRDefault="0052025E" w:rsidP="0038730C">
            <w:r w:rsidRPr="009C5A3F">
              <w:rPr>
                <w:sz w:val="22"/>
                <w:szCs w:val="22"/>
              </w:rPr>
              <w:t>Наименование объекта местного значения</w:t>
            </w:r>
          </w:p>
          <w:p w:rsidR="0052025E" w:rsidRPr="009C5A3F" w:rsidRDefault="0052025E" w:rsidP="0038730C"/>
        </w:tc>
        <w:tc>
          <w:tcPr>
            <w:tcW w:w="1475" w:type="pct"/>
            <w:gridSpan w:val="2"/>
            <w:tcBorders>
              <w:top w:val="single" w:sz="4" w:space="0" w:color="auto"/>
            </w:tcBorders>
            <w:shd w:val="clear" w:color="auto" w:fill="FFFFFF"/>
          </w:tcPr>
          <w:p w:rsidR="0052025E" w:rsidRPr="009C5A3F" w:rsidRDefault="0052025E" w:rsidP="0038730C">
            <w:r w:rsidRPr="009C5A3F">
              <w:rPr>
                <w:sz w:val="22"/>
                <w:szCs w:val="22"/>
              </w:rPr>
              <w:t xml:space="preserve">Расчетный показатель </w:t>
            </w:r>
          </w:p>
          <w:p w:rsidR="0052025E" w:rsidRPr="009C5A3F" w:rsidRDefault="0052025E" w:rsidP="0038730C">
            <w:r w:rsidRPr="009C5A3F">
              <w:rPr>
                <w:sz w:val="22"/>
                <w:szCs w:val="22"/>
              </w:rPr>
              <w:t>минимально допустимого уровня обеспеченности</w:t>
            </w:r>
          </w:p>
        </w:tc>
        <w:tc>
          <w:tcPr>
            <w:tcW w:w="1728" w:type="pct"/>
            <w:gridSpan w:val="2"/>
            <w:tcBorders>
              <w:top w:val="single" w:sz="4" w:space="0" w:color="auto"/>
            </w:tcBorders>
            <w:shd w:val="clear" w:color="auto" w:fill="FFFFFF"/>
          </w:tcPr>
          <w:p w:rsidR="0052025E" w:rsidRPr="009C5A3F" w:rsidRDefault="0052025E" w:rsidP="0038730C">
            <w:r w:rsidRPr="009C5A3F">
              <w:rPr>
                <w:sz w:val="22"/>
                <w:szCs w:val="22"/>
              </w:rPr>
              <w:t>Расчетный показатель максимально допустимого уровня территориальной доступности</w:t>
            </w:r>
          </w:p>
        </w:tc>
      </w:tr>
      <w:tr w:rsidR="0052025E" w:rsidRPr="009C5A3F" w:rsidTr="0038730C">
        <w:tc>
          <w:tcPr>
            <w:tcW w:w="294" w:type="pct"/>
            <w:vMerge/>
            <w:shd w:val="clear" w:color="auto" w:fill="FFFFFF"/>
          </w:tcPr>
          <w:p w:rsidR="0052025E" w:rsidRPr="009C5A3F" w:rsidRDefault="0052025E" w:rsidP="0038730C"/>
        </w:tc>
        <w:tc>
          <w:tcPr>
            <w:tcW w:w="1503" w:type="pct"/>
            <w:vMerge/>
            <w:shd w:val="clear" w:color="auto" w:fill="FFFFFF"/>
          </w:tcPr>
          <w:p w:rsidR="0052025E" w:rsidRPr="009C5A3F" w:rsidRDefault="0052025E" w:rsidP="0038730C"/>
        </w:tc>
        <w:tc>
          <w:tcPr>
            <w:tcW w:w="887" w:type="pct"/>
            <w:shd w:val="clear" w:color="auto" w:fill="FFFFFF"/>
          </w:tcPr>
          <w:p w:rsidR="0052025E" w:rsidRPr="009C5A3F" w:rsidRDefault="0052025E" w:rsidP="0038730C">
            <w:r w:rsidRPr="009C5A3F">
              <w:rPr>
                <w:sz w:val="22"/>
                <w:szCs w:val="22"/>
              </w:rPr>
              <w:t xml:space="preserve">единица </w:t>
            </w:r>
          </w:p>
          <w:p w:rsidR="0052025E" w:rsidRPr="009C5A3F" w:rsidRDefault="0052025E" w:rsidP="0038730C">
            <w:r w:rsidRPr="009C5A3F">
              <w:rPr>
                <w:sz w:val="22"/>
                <w:szCs w:val="22"/>
              </w:rPr>
              <w:t>измерения</w:t>
            </w:r>
          </w:p>
        </w:tc>
        <w:tc>
          <w:tcPr>
            <w:tcW w:w="588" w:type="pct"/>
            <w:shd w:val="clear" w:color="auto" w:fill="FFFFFF"/>
          </w:tcPr>
          <w:p w:rsidR="0052025E" w:rsidRPr="009C5A3F" w:rsidRDefault="0052025E" w:rsidP="0038730C">
            <w:r w:rsidRPr="009C5A3F">
              <w:rPr>
                <w:sz w:val="22"/>
                <w:szCs w:val="22"/>
              </w:rPr>
              <w:t>величина</w:t>
            </w:r>
          </w:p>
        </w:tc>
        <w:tc>
          <w:tcPr>
            <w:tcW w:w="1140" w:type="pct"/>
            <w:shd w:val="clear" w:color="auto" w:fill="FFFFFF"/>
          </w:tcPr>
          <w:p w:rsidR="0052025E" w:rsidRPr="009C5A3F" w:rsidRDefault="0052025E" w:rsidP="0038730C">
            <w:r w:rsidRPr="009C5A3F">
              <w:rPr>
                <w:sz w:val="22"/>
                <w:szCs w:val="22"/>
              </w:rPr>
              <w:t xml:space="preserve">единица </w:t>
            </w:r>
          </w:p>
          <w:p w:rsidR="0052025E" w:rsidRPr="009C5A3F" w:rsidRDefault="0052025E" w:rsidP="0038730C">
            <w:r w:rsidRPr="009C5A3F">
              <w:rPr>
                <w:sz w:val="22"/>
                <w:szCs w:val="22"/>
              </w:rPr>
              <w:t>измерения</w:t>
            </w:r>
          </w:p>
        </w:tc>
        <w:tc>
          <w:tcPr>
            <w:tcW w:w="588" w:type="pct"/>
            <w:shd w:val="clear" w:color="auto" w:fill="FFFFFF"/>
          </w:tcPr>
          <w:p w:rsidR="0052025E" w:rsidRPr="009C5A3F" w:rsidRDefault="0052025E" w:rsidP="0038730C">
            <w:r w:rsidRPr="009C5A3F">
              <w:rPr>
                <w:sz w:val="22"/>
                <w:szCs w:val="22"/>
              </w:rPr>
              <w:t>величина</w:t>
            </w:r>
          </w:p>
        </w:tc>
      </w:tr>
    </w:tbl>
    <w:p w:rsidR="0052025E" w:rsidRPr="00A24EA4" w:rsidRDefault="0052025E" w:rsidP="0052025E">
      <w:pPr>
        <w:widowControl w:val="0"/>
        <w:spacing w:line="20" w:lineRule="exact"/>
        <w:rPr>
          <w:sz w:val="2"/>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62"/>
        <w:gridCol w:w="2877"/>
        <w:gridCol w:w="1698"/>
        <w:gridCol w:w="1126"/>
        <w:gridCol w:w="2182"/>
        <w:gridCol w:w="1126"/>
      </w:tblGrid>
      <w:tr w:rsidR="0052025E" w:rsidRPr="009C5A3F" w:rsidTr="0038730C">
        <w:trPr>
          <w:tblHeader/>
        </w:trPr>
        <w:tc>
          <w:tcPr>
            <w:tcW w:w="294" w:type="pct"/>
            <w:tcBorders>
              <w:top w:val="single" w:sz="4" w:space="0" w:color="404040"/>
              <w:left w:val="nil"/>
              <w:bottom w:val="single" w:sz="4" w:space="0" w:color="404040"/>
              <w:right w:val="single" w:sz="4" w:space="0" w:color="404040"/>
            </w:tcBorders>
            <w:shd w:val="clear" w:color="auto" w:fill="FFFFFF"/>
          </w:tcPr>
          <w:p w:rsidR="0052025E" w:rsidRPr="009C5A3F" w:rsidRDefault="0052025E" w:rsidP="0038730C">
            <w:r>
              <w:rPr>
                <w:sz w:val="22"/>
              </w:rPr>
              <w:t>1</w:t>
            </w:r>
          </w:p>
        </w:tc>
        <w:tc>
          <w:tcPr>
            <w:tcW w:w="1503"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Pr>
                <w:sz w:val="22"/>
              </w:rPr>
              <w:t>2</w:t>
            </w:r>
          </w:p>
        </w:tc>
        <w:tc>
          <w:tcPr>
            <w:tcW w:w="887"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Pr>
                <w:sz w:val="22"/>
                <w:szCs w:val="22"/>
              </w:rPr>
              <w:t>3</w:t>
            </w:r>
          </w:p>
        </w:tc>
        <w:tc>
          <w:tcPr>
            <w:tcW w:w="588"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Pr>
                <w:sz w:val="22"/>
                <w:szCs w:val="22"/>
              </w:rPr>
              <w:t>4</w:t>
            </w:r>
          </w:p>
        </w:tc>
        <w:tc>
          <w:tcPr>
            <w:tcW w:w="1140" w:type="pct"/>
            <w:tcBorders>
              <w:top w:val="single" w:sz="4" w:space="0" w:color="404040"/>
              <w:left w:val="single" w:sz="4" w:space="0" w:color="404040"/>
              <w:bottom w:val="single" w:sz="4" w:space="0" w:color="404040"/>
              <w:right w:val="single" w:sz="4" w:space="0" w:color="404040"/>
            </w:tcBorders>
            <w:shd w:val="clear" w:color="auto" w:fill="FFFFFF"/>
          </w:tcPr>
          <w:p w:rsidR="0052025E" w:rsidRPr="009C5A3F" w:rsidRDefault="0052025E" w:rsidP="0038730C">
            <w:r>
              <w:rPr>
                <w:sz w:val="22"/>
                <w:szCs w:val="22"/>
              </w:rPr>
              <w:t>5</w:t>
            </w:r>
          </w:p>
        </w:tc>
        <w:tc>
          <w:tcPr>
            <w:tcW w:w="588" w:type="pct"/>
            <w:tcBorders>
              <w:top w:val="single" w:sz="4" w:space="0" w:color="404040"/>
              <w:left w:val="single" w:sz="4" w:space="0" w:color="404040"/>
              <w:bottom w:val="single" w:sz="4" w:space="0" w:color="404040"/>
              <w:right w:val="nil"/>
            </w:tcBorders>
            <w:shd w:val="clear" w:color="auto" w:fill="FFFFFF"/>
          </w:tcPr>
          <w:p w:rsidR="0052025E" w:rsidRPr="009C5A3F" w:rsidRDefault="0052025E" w:rsidP="0038730C">
            <w:r>
              <w:rPr>
                <w:sz w:val="22"/>
                <w:szCs w:val="22"/>
              </w:rPr>
              <w:t>6</w:t>
            </w:r>
          </w:p>
        </w:tc>
      </w:tr>
      <w:tr w:rsidR="0052025E" w:rsidRPr="009C5A3F" w:rsidTr="0038730C">
        <w:tc>
          <w:tcPr>
            <w:tcW w:w="294" w:type="pct"/>
            <w:vMerge w:val="restar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rPr>
              <w:t>1.</w:t>
            </w:r>
          </w:p>
        </w:tc>
        <w:tc>
          <w:tcPr>
            <w:tcW w:w="1503"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Организации похоронного обслуживания населения</w:t>
            </w:r>
          </w:p>
        </w:tc>
        <w:tc>
          <w:tcPr>
            <w:tcW w:w="887"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rPr>
              <w:t xml:space="preserve">Количество (объект) на 150000 </w:t>
            </w:r>
            <w:r w:rsidRPr="009C5A3F">
              <w:rPr>
                <w:sz w:val="22"/>
                <w:szCs w:val="22"/>
              </w:rPr>
              <w:t>человек</w:t>
            </w:r>
          </w:p>
        </w:tc>
        <w:tc>
          <w:tcPr>
            <w:tcW w:w="588"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rPr>
              <w:t>1</w:t>
            </w:r>
          </w:p>
        </w:tc>
        <w:tc>
          <w:tcPr>
            <w:tcW w:w="114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Пешеходная доступность, </w:t>
            </w:r>
            <w:proofErr w:type="gramStart"/>
            <w:r w:rsidRPr="009C5A3F">
              <w:rPr>
                <w:sz w:val="22"/>
                <w:szCs w:val="22"/>
              </w:rPr>
              <w:t>м</w:t>
            </w:r>
            <w:proofErr w:type="gramEnd"/>
          </w:p>
        </w:tc>
        <w:tc>
          <w:tcPr>
            <w:tcW w:w="588"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rPr>
              <w:t>100</w:t>
            </w:r>
          </w:p>
        </w:tc>
      </w:tr>
      <w:tr w:rsidR="0052025E" w:rsidRPr="009C5A3F" w:rsidTr="0038730C">
        <w:tc>
          <w:tcPr>
            <w:tcW w:w="2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503"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887"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588"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1140"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Транспортная доступность, мин</w:t>
            </w:r>
          </w:p>
        </w:tc>
        <w:tc>
          <w:tcPr>
            <w:tcW w:w="588"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rPr>
              <w:t>30</w:t>
            </w:r>
          </w:p>
        </w:tc>
      </w:tr>
      <w:tr w:rsidR="0052025E" w:rsidRPr="009C5A3F" w:rsidTr="0038730C">
        <w:tc>
          <w:tcPr>
            <w:tcW w:w="294" w:type="pct"/>
            <w:vMerge w:val="restar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rPr>
              <w:t>2.</w:t>
            </w:r>
          </w:p>
        </w:tc>
        <w:tc>
          <w:tcPr>
            <w:tcW w:w="150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Кладбища традиционного захоронения:</w:t>
            </w:r>
          </w:p>
          <w:p w:rsidR="0052025E" w:rsidRPr="009C5A3F" w:rsidRDefault="0052025E" w:rsidP="0038730C">
            <w:pPr>
              <w:autoSpaceDE w:val="0"/>
              <w:autoSpaceDN w:val="0"/>
              <w:adjustRightInd w:val="0"/>
            </w:pPr>
            <w:r w:rsidRPr="009C5A3F">
              <w:rPr>
                <w:sz w:val="22"/>
                <w:szCs w:val="22"/>
              </w:rPr>
              <w:t>кладбища смешанного и традиционного захоронения площадью от 20 до</w:t>
            </w:r>
            <w:r>
              <w:rPr>
                <w:sz w:val="22"/>
                <w:szCs w:val="22"/>
              </w:rPr>
              <w:t xml:space="preserve"> </w:t>
            </w:r>
            <w:r w:rsidRPr="009C5A3F">
              <w:rPr>
                <w:sz w:val="22"/>
                <w:szCs w:val="22"/>
              </w:rPr>
              <w:t>40 га</w:t>
            </w:r>
          </w:p>
        </w:tc>
        <w:tc>
          <w:tcPr>
            <w:tcW w:w="887"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 xml:space="preserve">Площадь, </w:t>
            </w:r>
            <w:proofErr w:type="gramStart"/>
            <w:r w:rsidRPr="009C5A3F">
              <w:rPr>
                <w:sz w:val="22"/>
                <w:szCs w:val="22"/>
              </w:rPr>
              <w:t>га</w:t>
            </w:r>
            <w:proofErr w:type="gramEnd"/>
            <w:r w:rsidRPr="009C5A3F">
              <w:rPr>
                <w:sz w:val="22"/>
                <w:szCs w:val="22"/>
              </w:rPr>
              <w:t xml:space="preserve"> на 1000 человек</w:t>
            </w:r>
          </w:p>
        </w:tc>
        <w:tc>
          <w:tcPr>
            <w:tcW w:w="588"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rPr>
              <w:t>0,24</w:t>
            </w:r>
          </w:p>
        </w:tc>
        <w:tc>
          <w:tcPr>
            <w:tcW w:w="1140" w:type="pct"/>
            <w:vMerge w:val="restar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szCs w:val="22"/>
              </w:rPr>
              <w:t>Допустимый уровень территориальной доступности</w:t>
            </w:r>
          </w:p>
        </w:tc>
        <w:tc>
          <w:tcPr>
            <w:tcW w:w="588"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rPr>
              <w:t>-</w:t>
            </w:r>
          </w:p>
        </w:tc>
      </w:tr>
      <w:tr w:rsidR="0052025E" w:rsidRPr="009C5A3F" w:rsidTr="0038730C">
        <w:tc>
          <w:tcPr>
            <w:tcW w:w="294" w:type="pct"/>
            <w:vMerge/>
            <w:tcBorders>
              <w:top w:val="single" w:sz="4" w:space="0" w:color="404040"/>
              <w:left w:val="nil"/>
              <w:bottom w:val="single" w:sz="4" w:space="0" w:color="404040"/>
              <w:right w:val="single" w:sz="4" w:space="0" w:color="404040"/>
            </w:tcBorders>
          </w:tcPr>
          <w:p w:rsidR="0052025E" w:rsidRPr="009C5A3F" w:rsidRDefault="0052025E" w:rsidP="0038730C"/>
        </w:tc>
        <w:tc>
          <w:tcPr>
            <w:tcW w:w="150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autoSpaceDE w:val="0"/>
              <w:autoSpaceDN w:val="0"/>
              <w:adjustRightInd w:val="0"/>
            </w:pPr>
            <w:r w:rsidRPr="009C5A3F">
              <w:rPr>
                <w:sz w:val="22"/>
                <w:szCs w:val="22"/>
              </w:rPr>
              <w:t>кладбища смешанного и традиционного захоронения площадью от 10 до</w:t>
            </w:r>
            <w:r>
              <w:rPr>
                <w:sz w:val="22"/>
                <w:szCs w:val="22"/>
              </w:rPr>
              <w:t xml:space="preserve"> </w:t>
            </w:r>
            <w:r w:rsidRPr="009C5A3F">
              <w:rPr>
                <w:sz w:val="22"/>
                <w:szCs w:val="22"/>
              </w:rPr>
              <w:t>20 га</w:t>
            </w:r>
          </w:p>
        </w:tc>
        <w:tc>
          <w:tcPr>
            <w:tcW w:w="887"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588"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tc>
        <w:tc>
          <w:tcPr>
            <w:tcW w:w="114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588"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rPr>
              <w:t>-</w:t>
            </w:r>
          </w:p>
        </w:tc>
      </w:tr>
      <w:tr w:rsidR="0052025E" w:rsidRPr="009C5A3F" w:rsidTr="0038730C">
        <w:tc>
          <w:tcPr>
            <w:tcW w:w="294" w:type="pct"/>
            <w:tcBorders>
              <w:top w:val="single" w:sz="4" w:space="0" w:color="404040"/>
              <w:left w:val="nil"/>
              <w:bottom w:val="single" w:sz="4" w:space="0" w:color="404040"/>
              <w:right w:val="single" w:sz="4" w:space="0" w:color="404040"/>
            </w:tcBorders>
          </w:tcPr>
          <w:p w:rsidR="0052025E" w:rsidRPr="009C5A3F" w:rsidRDefault="0052025E" w:rsidP="0038730C">
            <w:r w:rsidRPr="009C5A3F">
              <w:rPr>
                <w:sz w:val="22"/>
              </w:rPr>
              <w:t>3.</w:t>
            </w:r>
          </w:p>
        </w:tc>
        <w:tc>
          <w:tcPr>
            <w:tcW w:w="1503"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autoSpaceDE w:val="0"/>
              <w:autoSpaceDN w:val="0"/>
              <w:adjustRightInd w:val="0"/>
            </w:pPr>
            <w:r w:rsidRPr="009C5A3F">
              <w:rPr>
                <w:sz w:val="22"/>
                <w:szCs w:val="22"/>
              </w:rPr>
              <w:t>Закрытые кладбища и мемориальные комплексы, кладбища с погребением после кремации, колумбарии, сельские кладбища</w:t>
            </w:r>
          </w:p>
        </w:tc>
        <w:tc>
          <w:tcPr>
            <w:tcW w:w="887"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r w:rsidRPr="009C5A3F">
              <w:rPr>
                <w:sz w:val="22"/>
              </w:rPr>
              <w:t xml:space="preserve">Площадь, </w:t>
            </w:r>
            <w:proofErr w:type="gramStart"/>
            <w:r w:rsidRPr="009C5A3F">
              <w:rPr>
                <w:sz w:val="22"/>
              </w:rPr>
              <w:t>га</w:t>
            </w:r>
            <w:proofErr w:type="gramEnd"/>
            <w:r w:rsidRPr="009C5A3F">
              <w:rPr>
                <w:sz w:val="22"/>
              </w:rPr>
              <w:t xml:space="preserve"> на 1000 </w:t>
            </w:r>
            <w:r w:rsidRPr="009C5A3F">
              <w:rPr>
                <w:sz w:val="22"/>
                <w:szCs w:val="22"/>
              </w:rPr>
              <w:t>человек</w:t>
            </w:r>
          </w:p>
        </w:tc>
        <w:tc>
          <w:tcPr>
            <w:tcW w:w="588" w:type="pct"/>
            <w:tcBorders>
              <w:top w:val="single" w:sz="4" w:space="0" w:color="404040"/>
              <w:left w:val="single" w:sz="4" w:space="0" w:color="404040"/>
              <w:bottom w:val="single" w:sz="4" w:space="0" w:color="404040"/>
              <w:right w:val="single" w:sz="4" w:space="0" w:color="404040"/>
            </w:tcBorders>
          </w:tcPr>
          <w:p w:rsidR="0052025E" w:rsidRPr="009C5A3F" w:rsidRDefault="0052025E" w:rsidP="0038730C">
            <w:r w:rsidRPr="009C5A3F">
              <w:rPr>
                <w:sz w:val="22"/>
              </w:rPr>
              <w:t>0,02</w:t>
            </w:r>
          </w:p>
        </w:tc>
        <w:tc>
          <w:tcPr>
            <w:tcW w:w="1140" w:type="pct"/>
            <w:vMerge/>
            <w:tcBorders>
              <w:top w:val="single" w:sz="4" w:space="0" w:color="404040"/>
              <w:left w:val="single" w:sz="4" w:space="0" w:color="404040"/>
              <w:bottom w:val="single" w:sz="4" w:space="0" w:color="404040"/>
              <w:right w:val="single" w:sz="4" w:space="0" w:color="404040"/>
            </w:tcBorders>
          </w:tcPr>
          <w:p w:rsidR="0052025E" w:rsidRPr="009C5A3F" w:rsidRDefault="0052025E" w:rsidP="0038730C">
            <w:pPr>
              <w:tabs>
                <w:tab w:val="left" w:pos="6780"/>
              </w:tabs>
              <w:contextualSpacing/>
            </w:pPr>
          </w:p>
        </w:tc>
        <w:tc>
          <w:tcPr>
            <w:tcW w:w="588" w:type="pct"/>
            <w:tcBorders>
              <w:top w:val="single" w:sz="4" w:space="0" w:color="404040"/>
              <w:left w:val="single" w:sz="4" w:space="0" w:color="404040"/>
              <w:bottom w:val="single" w:sz="4" w:space="0" w:color="404040"/>
              <w:right w:val="nil"/>
            </w:tcBorders>
          </w:tcPr>
          <w:p w:rsidR="0052025E" w:rsidRPr="009C5A3F" w:rsidRDefault="0052025E" w:rsidP="0038730C">
            <w:r w:rsidRPr="009C5A3F">
              <w:rPr>
                <w:sz w:val="22"/>
              </w:rPr>
              <w:t>-</w:t>
            </w:r>
          </w:p>
        </w:tc>
      </w:tr>
    </w:tbl>
    <w:p w:rsidR="0052025E" w:rsidRPr="009C5A3F" w:rsidRDefault="0052025E" w:rsidP="0052025E">
      <w:pPr>
        <w:widowControl w:val="0"/>
        <w:autoSpaceDE w:val="0"/>
        <w:autoSpaceDN w:val="0"/>
        <w:adjustRightInd w:val="0"/>
        <w:ind w:firstLine="851"/>
        <w:jc w:val="both"/>
        <w:rPr>
          <w:b/>
          <w:sz w:val="22"/>
          <w:szCs w:val="22"/>
        </w:rPr>
      </w:pPr>
    </w:p>
    <w:p w:rsidR="0052025E" w:rsidRPr="00911977" w:rsidRDefault="0052025E" w:rsidP="0052025E">
      <w:pPr>
        <w:pStyle w:val="5"/>
        <w:tabs>
          <w:tab w:val="left" w:pos="5400"/>
        </w:tabs>
        <w:rPr>
          <w:i/>
          <w:szCs w:val="24"/>
          <w:lang w:eastAsia="en-US"/>
        </w:rPr>
      </w:pPr>
      <w:r w:rsidRPr="00911977">
        <w:rPr>
          <w:i/>
          <w:szCs w:val="24"/>
        </w:rPr>
        <w:t>2. Материалы по обоснованию расчетных показателей, содержащихся в основной части местных нормативов градостроительного проектирования Кульгешского сельского поселения Урмарского района Чувашской Республики</w:t>
      </w:r>
    </w:p>
    <w:p w:rsidR="0052025E" w:rsidRPr="00911977" w:rsidRDefault="0052025E" w:rsidP="0052025E">
      <w:pPr>
        <w:ind w:firstLine="851"/>
        <w:jc w:val="both"/>
      </w:pPr>
    </w:p>
    <w:p w:rsidR="0052025E" w:rsidRPr="00911977" w:rsidRDefault="0052025E" w:rsidP="0052025E">
      <w:pPr>
        <w:widowControl w:val="0"/>
        <w:autoSpaceDE w:val="0"/>
        <w:autoSpaceDN w:val="0"/>
        <w:adjustRightInd w:val="0"/>
        <w:spacing w:line="247" w:lineRule="auto"/>
        <w:ind w:firstLine="720"/>
        <w:jc w:val="both"/>
        <w:rPr>
          <w:b/>
        </w:rPr>
      </w:pPr>
      <w:r w:rsidRPr="00911977">
        <w:rPr>
          <w:b/>
        </w:rPr>
        <w:t>Обоснование предельных значений расчетных показателей мини</w:t>
      </w:r>
      <w:r w:rsidRPr="00911977">
        <w:rPr>
          <w:b/>
        </w:rPr>
        <w:softHyphen/>
        <w:t>мально допустимого уровня обеспеченности населения Кульгешского сельского поселения Урмарского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w:t>
      </w:r>
      <w:r w:rsidRPr="00911977">
        <w:rPr>
          <w:b/>
        </w:rPr>
        <w:softHyphen/>
        <w:t>тов для населения Кульгешского сельского поселения Урмарского района Чувашской Республики</w:t>
      </w:r>
    </w:p>
    <w:p w:rsidR="0052025E" w:rsidRPr="00911977" w:rsidRDefault="0052025E" w:rsidP="0052025E">
      <w:pPr>
        <w:widowControl w:val="0"/>
        <w:autoSpaceDE w:val="0"/>
        <w:autoSpaceDN w:val="0"/>
        <w:adjustRightInd w:val="0"/>
        <w:spacing w:line="247" w:lineRule="auto"/>
        <w:rPr>
          <w:b/>
        </w:rPr>
      </w:pPr>
    </w:p>
    <w:p w:rsidR="0052025E" w:rsidRPr="00911977" w:rsidRDefault="0052025E" w:rsidP="0052025E">
      <w:pPr>
        <w:widowControl w:val="0"/>
        <w:autoSpaceDE w:val="0"/>
        <w:autoSpaceDN w:val="0"/>
        <w:adjustRightInd w:val="0"/>
        <w:spacing w:line="247" w:lineRule="auto"/>
        <w:ind w:firstLine="720"/>
        <w:jc w:val="both"/>
        <w:rPr>
          <w:bCs/>
        </w:rPr>
      </w:pPr>
      <w:proofErr w:type="gramStart"/>
      <w:r w:rsidRPr="00911977">
        <w:rPr>
          <w:bCs/>
        </w:rPr>
        <w:t>Обоснование предельных значений расчетных показателей мини</w:t>
      </w:r>
      <w:r w:rsidRPr="00911977">
        <w:rPr>
          <w:bCs/>
        </w:rPr>
        <w:softHyphen/>
        <w:t xml:space="preserve">мально допустимого уровня обеспеченности населения </w:t>
      </w:r>
      <w:r w:rsidRPr="00911977">
        <w:t>Кульгешского сельского поселения Урмарского района</w:t>
      </w:r>
      <w:r w:rsidRPr="00911977">
        <w:rPr>
          <w:bCs/>
        </w:rPr>
        <w:t xml:space="preserve">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w:t>
      </w:r>
      <w:r w:rsidRPr="00911977">
        <w:rPr>
          <w:bCs/>
        </w:rPr>
        <w:softHyphen/>
        <w:t xml:space="preserve">тов для населения </w:t>
      </w:r>
      <w:r w:rsidRPr="00911977">
        <w:t>Кульгешского сельского поселения Урмарского района</w:t>
      </w:r>
      <w:r w:rsidRPr="00911977">
        <w:rPr>
          <w:bCs/>
        </w:rPr>
        <w:t xml:space="preserve"> Чувашской Республики, содержащихся в основной части настоящих местных нормативов, представлено в табл. 2.1.</w:t>
      </w:r>
      <w:proofErr w:type="gramEnd"/>
    </w:p>
    <w:p w:rsidR="0052025E" w:rsidRPr="00911977" w:rsidRDefault="0052025E" w:rsidP="0052025E">
      <w:pPr>
        <w:widowControl w:val="0"/>
        <w:autoSpaceDE w:val="0"/>
        <w:autoSpaceDN w:val="0"/>
        <w:adjustRightInd w:val="0"/>
        <w:spacing w:line="247" w:lineRule="auto"/>
        <w:ind w:firstLine="851"/>
        <w:jc w:val="right"/>
        <w:rPr>
          <w:bCs/>
        </w:rPr>
      </w:pPr>
      <w:r w:rsidRPr="00911977">
        <w:rPr>
          <w:bCs/>
        </w:rPr>
        <w:t>Таблица 2.1</w:t>
      </w:r>
    </w:p>
    <w:p w:rsidR="0052025E" w:rsidRPr="005E6E10" w:rsidRDefault="0052025E" w:rsidP="0052025E">
      <w:pPr>
        <w:widowControl w:val="0"/>
        <w:autoSpaceDE w:val="0"/>
        <w:autoSpaceDN w:val="0"/>
        <w:adjustRightInd w:val="0"/>
        <w:ind w:firstLine="851"/>
        <w:jc w:val="right"/>
        <w:rPr>
          <w:bCs/>
          <w:sz w:val="30"/>
          <w:szCs w:val="30"/>
        </w:rPr>
      </w:pPr>
    </w:p>
    <w:tbl>
      <w:tblPr>
        <w:tblW w:w="5000" w:type="pct"/>
        <w:tblBorders>
          <w:top w:val="single" w:sz="4" w:space="0" w:color="auto"/>
          <w:insideH w:val="single" w:sz="4" w:space="0" w:color="auto"/>
          <w:insideV w:val="single" w:sz="4" w:space="0" w:color="auto"/>
        </w:tblBorders>
        <w:tblLook w:val="00A0"/>
      </w:tblPr>
      <w:tblGrid>
        <w:gridCol w:w="594"/>
        <w:gridCol w:w="2243"/>
        <w:gridCol w:w="2142"/>
        <w:gridCol w:w="4592"/>
      </w:tblGrid>
      <w:tr w:rsidR="0052025E" w:rsidRPr="00911977" w:rsidTr="0038730C">
        <w:tc>
          <w:tcPr>
            <w:tcW w:w="310" w:type="pct"/>
          </w:tcPr>
          <w:p w:rsidR="0052025E" w:rsidRPr="00911977" w:rsidRDefault="0052025E" w:rsidP="0038730C">
            <w:pPr>
              <w:widowControl w:val="0"/>
              <w:autoSpaceDE w:val="0"/>
              <w:autoSpaceDN w:val="0"/>
              <w:adjustRightInd w:val="0"/>
              <w:ind w:left="-57" w:right="-57"/>
              <w:contextualSpacing/>
            </w:pPr>
            <w:r w:rsidRPr="00911977">
              <w:rPr>
                <w:sz w:val="22"/>
                <w:szCs w:val="22"/>
              </w:rPr>
              <w:t xml:space="preserve">№ </w:t>
            </w:r>
          </w:p>
          <w:p w:rsidR="0052025E" w:rsidRPr="00911977" w:rsidRDefault="0052025E" w:rsidP="0038730C">
            <w:pPr>
              <w:widowControl w:val="0"/>
              <w:autoSpaceDE w:val="0"/>
              <w:autoSpaceDN w:val="0"/>
              <w:adjustRightInd w:val="0"/>
              <w:ind w:left="-57" w:right="-57"/>
              <w:contextualSpacing/>
            </w:pPr>
            <w:proofErr w:type="spellStart"/>
            <w:r w:rsidRPr="00911977">
              <w:rPr>
                <w:sz w:val="22"/>
                <w:szCs w:val="22"/>
              </w:rPr>
              <w:t>пп</w:t>
            </w:r>
            <w:proofErr w:type="spellEnd"/>
          </w:p>
        </w:tc>
        <w:tc>
          <w:tcPr>
            <w:tcW w:w="1172" w:type="pct"/>
          </w:tcPr>
          <w:p w:rsidR="0052025E" w:rsidRPr="00911977" w:rsidRDefault="0052025E" w:rsidP="0038730C">
            <w:pPr>
              <w:widowControl w:val="0"/>
              <w:autoSpaceDE w:val="0"/>
              <w:autoSpaceDN w:val="0"/>
              <w:adjustRightInd w:val="0"/>
              <w:contextualSpacing/>
            </w:pPr>
            <w:r w:rsidRPr="00911977">
              <w:rPr>
                <w:sz w:val="22"/>
                <w:szCs w:val="22"/>
              </w:rPr>
              <w:t xml:space="preserve">Наименование </w:t>
            </w:r>
          </w:p>
          <w:p w:rsidR="0052025E" w:rsidRPr="00911977" w:rsidRDefault="0052025E" w:rsidP="0038730C">
            <w:pPr>
              <w:widowControl w:val="0"/>
              <w:autoSpaceDE w:val="0"/>
              <w:autoSpaceDN w:val="0"/>
              <w:adjustRightInd w:val="0"/>
              <w:contextualSpacing/>
            </w:pPr>
            <w:r w:rsidRPr="00911977">
              <w:rPr>
                <w:sz w:val="22"/>
                <w:szCs w:val="22"/>
              </w:rPr>
              <w:t>объекта местного значения</w:t>
            </w:r>
          </w:p>
        </w:tc>
        <w:tc>
          <w:tcPr>
            <w:tcW w:w="1119" w:type="pct"/>
          </w:tcPr>
          <w:p w:rsidR="0052025E" w:rsidRPr="00911977" w:rsidRDefault="0052025E" w:rsidP="0038730C">
            <w:pPr>
              <w:widowControl w:val="0"/>
              <w:autoSpaceDE w:val="0"/>
              <w:autoSpaceDN w:val="0"/>
              <w:adjustRightInd w:val="0"/>
              <w:contextualSpacing/>
            </w:pPr>
            <w:r w:rsidRPr="00911977">
              <w:rPr>
                <w:sz w:val="22"/>
                <w:szCs w:val="22"/>
              </w:rPr>
              <w:t xml:space="preserve">Предельные значения </w:t>
            </w:r>
            <w:proofErr w:type="gramStart"/>
            <w:r w:rsidRPr="00911977">
              <w:rPr>
                <w:sz w:val="22"/>
                <w:szCs w:val="22"/>
              </w:rPr>
              <w:t>расчетных</w:t>
            </w:r>
            <w:proofErr w:type="gramEnd"/>
            <w:r w:rsidRPr="00911977">
              <w:rPr>
                <w:sz w:val="22"/>
                <w:szCs w:val="22"/>
              </w:rPr>
              <w:t xml:space="preserve"> </w:t>
            </w:r>
          </w:p>
          <w:p w:rsidR="0052025E" w:rsidRPr="00911977" w:rsidRDefault="0052025E" w:rsidP="0038730C">
            <w:pPr>
              <w:widowControl w:val="0"/>
              <w:autoSpaceDE w:val="0"/>
              <w:autoSpaceDN w:val="0"/>
              <w:adjustRightInd w:val="0"/>
              <w:contextualSpacing/>
            </w:pPr>
            <w:r w:rsidRPr="00911977">
              <w:rPr>
                <w:sz w:val="22"/>
                <w:szCs w:val="22"/>
              </w:rPr>
              <w:t>показателей</w:t>
            </w:r>
          </w:p>
        </w:tc>
        <w:tc>
          <w:tcPr>
            <w:tcW w:w="2399" w:type="pct"/>
          </w:tcPr>
          <w:p w:rsidR="0052025E" w:rsidRPr="00911977" w:rsidRDefault="0052025E" w:rsidP="0038730C">
            <w:pPr>
              <w:widowControl w:val="0"/>
              <w:autoSpaceDE w:val="0"/>
              <w:autoSpaceDN w:val="0"/>
              <w:adjustRightInd w:val="0"/>
              <w:contextualSpacing/>
            </w:pPr>
            <w:r w:rsidRPr="00911977">
              <w:rPr>
                <w:sz w:val="22"/>
                <w:szCs w:val="22"/>
              </w:rPr>
              <w:t xml:space="preserve">Обоснование предельных значений </w:t>
            </w:r>
          </w:p>
          <w:p w:rsidR="0052025E" w:rsidRPr="00911977" w:rsidRDefault="0052025E" w:rsidP="0038730C">
            <w:pPr>
              <w:widowControl w:val="0"/>
              <w:autoSpaceDE w:val="0"/>
              <w:autoSpaceDN w:val="0"/>
              <w:adjustRightInd w:val="0"/>
              <w:contextualSpacing/>
            </w:pPr>
            <w:r w:rsidRPr="00911977">
              <w:rPr>
                <w:sz w:val="22"/>
                <w:szCs w:val="22"/>
              </w:rPr>
              <w:t>расчетных показателей</w:t>
            </w:r>
          </w:p>
        </w:tc>
      </w:tr>
    </w:tbl>
    <w:p w:rsidR="0052025E" w:rsidRPr="00911977" w:rsidRDefault="0052025E" w:rsidP="0052025E">
      <w:pPr>
        <w:widowControl w:val="0"/>
        <w:rPr>
          <w:sz w:val="22"/>
          <w:szCs w:val="22"/>
        </w:rPr>
      </w:pPr>
    </w:p>
    <w:tbl>
      <w:tblPr>
        <w:tblW w:w="5000" w:type="pct"/>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ook w:val="00A0"/>
      </w:tblPr>
      <w:tblGrid>
        <w:gridCol w:w="535"/>
        <w:gridCol w:w="2421"/>
        <w:gridCol w:w="1891"/>
        <w:gridCol w:w="193"/>
        <w:gridCol w:w="622"/>
        <w:gridCol w:w="3909"/>
      </w:tblGrid>
      <w:tr w:rsidR="0052025E" w:rsidRPr="00911977" w:rsidTr="0038730C">
        <w:trPr>
          <w:tblHeader/>
        </w:trPr>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1</w:t>
            </w: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r w:rsidRPr="00911977">
              <w:rPr>
                <w:sz w:val="22"/>
                <w:szCs w:val="22"/>
              </w:rPr>
              <w:t>2</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r w:rsidRPr="00911977">
              <w:rPr>
                <w:sz w:val="22"/>
                <w:szCs w:val="22"/>
              </w:rPr>
              <w:t>3</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4</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rPr>
                <w:b/>
              </w:rPr>
            </w:pPr>
            <w:r w:rsidRPr="00911977">
              <w:rPr>
                <w:b/>
                <w:sz w:val="22"/>
                <w:szCs w:val="22"/>
              </w:rPr>
              <w:t>1.</w:t>
            </w:r>
          </w:p>
        </w:tc>
        <w:tc>
          <w:tcPr>
            <w:tcW w:w="4721" w:type="pct"/>
            <w:gridSpan w:val="5"/>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rPr>
                <w:b/>
              </w:rPr>
            </w:pPr>
            <w:r w:rsidRPr="00911977">
              <w:rPr>
                <w:b/>
                <w:sz w:val="22"/>
                <w:szCs w:val="22"/>
              </w:rPr>
              <w:t xml:space="preserve">Объекты местного значения в области </w:t>
            </w:r>
            <w:proofErr w:type="spellStart"/>
            <w:r w:rsidRPr="00911977">
              <w:rPr>
                <w:b/>
                <w:sz w:val="22"/>
                <w:szCs w:val="22"/>
              </w:rPr>
              <w:t>электро</w:t>
            </w:r>
            <w:proofErr w:type="spellEnd"/>
            <w:r w:rsidRPr="00911977">
              <w:rPr>
                <w:b/>
                <w:sz w:val="22"/>
                <w:szCs w:val="22"/>
              </w:rPr>
              <w:t>-, тепл</w:t>
            </w:r>
            <w:proofErr w:type="gramStart"/>
            <w:r w:rsidRPr="00911977">
              <w:rPr>
                <w:b/>
                <w:sz w:val="22"/>
                <w:szCs w:val="22"/>
              </w:rPr>
              <w:t>о-</w:t>
            </w:r>
            <w:proofErr w:type="gramEnd"/>
            <w:r w:rsidRPr="00911977">
              <w:rPr>
                <w:b/>
                <w:sz w:val="22"/>
                <w:szCs w:val="22"/>
              </w:rPr>
              <w:t xml:space="preserve">, </w:t>
            </w:r>
            <w:proofErr w:type="spellStart"/>
            <w:r w:rsidRPr="00911977">
              <w:rPr>
                <w:b/>
                <w:sz w:val="22"/>
                <w:szCs w:val="22"/>
              </w:rPr>
              <w:t>газо</w:t>
            </w:r>
            <w:proofErr w:type="spellEnd"/>
            <w:r w:rsidRPr="00911977">
              <w:rPr>
                <w:b/>
                <w:sz w:val="22"/>
                <w:szCs w:val="22"/>
              </w:rPr>
              <w:t>-, водоснабжения и водоотведения</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1.1.</w:t>
            </w: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r w:rsidRPr="00911977">
              <w:rPr>
                <w:sz w:val="22"/>
                <w:szCs w:val="22"/>
              </w:rPr>
              <w:t>Объекты местного значения в области электроснабжения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Установлены в соответствии с нормативами потребления коммунальной услуги по электроснабжению в жилых помещениях многоквартирных домов и жилых домах, в том числе общежитиях квартирного типа, для потребителей на территории Чувашской Республики, определенными методом аналогов (приложение № 1), утвержденными постановлением Кабинета Министров Чувашской Республики от 31 мая 2017 г. № 215</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1.2.</w:t>
            </w: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r w:rsidRPr="00911977">
              <w:rPr>
                <w:sz w:val="22"/>
                <w:szCs w:val="22"/>
              </w:rPr>
              <w:t>Объекты местного значения в области газоснабжения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 xml:space="preserve">Установлены в соответствии с нормативами потребления газа населением Чувашской Республики, используемого для приготовления пищи и нагрева воды с использованием газовых приборов, при отсутствии приборов учета газа (приложение № 1), утвержденными постановлением Кабинета Министров Чувашской Республики от 15 сентября </w:t>
            </w:r>
            <w:r w:rsidRPr="00911977">
              <w:rPr>
                <w:sz w:val="22"/>
                <w:szCs w:val="22"/>
              </w:rPr>
              <w:br/>
              <w:t>2006 г. № 228</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1.3.</w:t>
            </w: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r w:rsidRPr="00911977">
              <w:rPr>
                <w:sz w:val="22"/>
                <w:szCs w:val="22"/>
              </w:rPr>
              <w:t>Объекты местного значения в области теплоснабжения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r w:rsidRPr="00911977">
              <w:rPr>
                <w:sz w:val="22"/>
                <w:szCs w:val="22"/>
              </w:rPr>
              <w:t>Установлены в соответствии с требованиями СП 50.13330.2012</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ind w:left="-57" w:right="-57"/>
              <w:contextualSpacing/>
            </w:pPr>
            <w:r w:rsidRPr="00911977">
              <w:rPr>
                <w:sz w:val="22"/>
                <w:szCs w:val="22"/>
              </w:rPr>
              <w:t>1.4.</w:t>
            </w: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pacing w:line="235" w:lineRule="auto"/>
            </w:pPr>
            <w:r w:rsidRPr="00911977">
              <w:rPr>
                <w:sz w:val="22"/>
                <w:szCs w:val="22"/>
              </w:rPr>
              <w:t>Объекты местного значения в области водоснабжения и водоотведения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pacing w:line="235" w:lineRule="auto"/>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spacing w:line="235" w:lineRule="auto"/>
            </w:pPr>
            <w:r w:rsidRPr="00911977">
              <w:rPr>
                <w:sz w:val="22"/>
                <w:szCs w:val="22"/>
              </w:rPr>
              <w:t>Установлены в соответствии с нормативами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 определенными расчетным методом (приложение № 1), утвержденными постановлением Кабинета Министров Чувашской Республики от 4 сентября 2012 г. № 370</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rPr>
                <w:b/>
              </w:rPr>
            </w:pPr>
            <w:r w:rsidRPr="00911977">
              <w:rPr>
                <w:b/>
                <w:sz w:val="22"/>
                <w:szCs w:val="22"/>
              </w:rPr>
              <w:t>2.</w:t>
            </w:r>
          </w:p>
        </w:tc>
        <w:tc>
          <w:tcPr>
            <w:tcW w:w="4721" w:type="pct"/>
            <w:gridSpan w:val="5"/>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rPr>
                <w:b/>
              </w:rPr>
            </w:pPr>
            <w:r w:rsidRPr="00911977">
              <w:rPr>
                <w:b/>
                <w:sz w:val="22"/>
                <w:szCs w:val="22"/>
              </w:rPr>
              <w:t>Объекты местного значения в области транспорта</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2.1.</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r w:rsidRPr="00911977">
              <w:rPr>
                <w:sz w:val="22"/>
                <w:szCs w:val="22"/>
              </w:rPr>
              <w:t xml:space="preserve">Места </w:t>
            </w:r>
            <w:proofErr w:type="gramStart"/>
            <w:r w:rsidRPr="00911977">
              <w:rPr>
                <w:sz w:val="22"/>
                <w:szCs w:val="22"/>
              </w:rPr>
              <w:t>хранения личного автотранспорта населения сельских поселений Чувашской Республики</w:t>
            </w:r>
            <w:proofErr w:type="gramEnd"/>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 xml:space="preserve">Предельные значения расчетных показателей </w:t>
            </w:r>
            <w:proofErr w:type="gramStart"/>
            <w:r w:rsidRPr="00911977">
              <w:rPr>
                <w:sz w:val="22"/>
                <w:szCs w:val="22"/>
              </w:rPr>
              <w:t>в отношении стоянок автомобилей для многоквартирных жилых домов по уровню комфорта установлены в соответствии с требованиями</w:t>
            </w:r>
            <w:proofErr w:type="gramEnd"/>
            <w:r w:rsidRPr="00911977">
              <w:rPr>
                <w:sz w:val="22"/>
                <w:szCs w:val="22"/>
              </w:rPr>
              <w:t xml:space="preserve"> СП 42.13330.2016.</w:t>
            </w:r>
          </w:p>
          <w:p w:rsidR="0052025E" w:rsidRPr="00911977" w:rsidRDefault="0052025E" w:rsidP="0038730C">
            <w:pPr>
              <w:widowControl w:val="0"/>
              <w:autoSpaceDE w:val="0"/>
              <w:autoSpaceDN w:val="0"/>
              <w:adjustRightInd w:val="0"/>
              <w:contextualSpacing/>
            </w:pPr>
            <w:r w:rsidRPr="00911977">
              <w:rPr>
                <w:b/>
                <w:sz w:val="22"/>
                <w:szCs w:val="22"/>
              </w:rPr>
              <w:t xml:space="preserve">Обоснование: </w:t>
            </w:r>
            <w:r w:rsidRPr="00911977">
              <w:rPr>
                <w:sz w:val="22"/>
                <w:szCs w:val="22"/>
              </w:rPr>
              <w:t xml:space="preserve">по данным аналитического агентства – общества с ограниченной ответственностью «Автомобильная статистика», уровень автомобилизации в </w:t>
            </w:r>
            <w:r w:rsidRPr="00911977">
              <w:rPr>
                <w:sz w:val="22"/>
                <w:szCs w:val="22"/>
              </w:rPr>
              <w:lastRenderedPageBreak/>
              <w:t>Чувашской Республике на 1 января 2017 г. составляет 212 автомобилей на 1000 человек.</w:t>
            </w:r>
          </w:p>
          <w:p w:rsidR="0052025E" w:rsidRPr="00911977" w:rsidRDefault="0052025E" w:rsidP="0038730C">
            <w:pPr>
              <w:widowControl w:val="0"/>
              <w:autoSpaceDE w:val="0"/>
              <w:autoSpaceDN w:val="0"/>
              <w:adjustRightInd w:val="0"/>
              <w:contextualSpacing/>
            </w:pPr>
            <w:r w:rsidRPr="00911977">
              <w:rPr>
                <w:sz w:val="22"/>
                <w:szCs w:val="22"/>
              </w:rPr>
              <w:t>К 2030 году ожидаемое количество автомобилей на 1000 человек составит 260.</w:t>
            </w:r>
          </w:p>
          <w:p w:rsidR="0052025E" w:rsidRPr="00911977" w:rsidRDefault="0052025E" w:rsidP="0038730C">
            <w:pPr>
              <w:widowControl w:val="0"/>
              <w:autoSpaceDE w:val="0"/>
              <w:autoSpaceDN w:val="0"/>
              <w:adjustRightInd w:val="0"/>
              <w:contextualSpacing/>
            </w:pPr>
            <w:r w:rsidRPr="00911977">
              <w:rPr>
                <w:sz w:val="22"/>
                <w:szCs w:val="22"/>
              </w:rPr>
              <w:t xml:space="preserve">Предельное значение расчетного показателя минимально допустимого уровня обеспеченности стоянками для временного хранения автомобилей на 1000 человек: </w:t>
            </w:r>
          </w:p>
          <w:p w:rsidR="0052025E" w:rsidRPr="00911977" w:rsidRDefault="0052025E" w:rsidP="0038730C">
            <w:pPr>
              <w:widowControl w:val="0"/>
              <w:autoSpaceDE w:val="0"/>
              <w:autoSpaceDN w:val="0"/>
              <w:adjustRightInd w:val="0"/>
              <w:contextualSpacing/>
            </w:pPr>
            <w:r w:rsidRPr="00911977">
              <w:rPr>
                <w:sz w:val="22"/>
                <w:szCs w:val="22"/>
              </w:rPr>
              <w:t xml:space="preserve">260 </w:t>
            </w:r>
            <w:r w:rsidRPr="00911977">
              <w:rPr>
                <w:b/>
                <w:bCs/>
                <w:color w:val="000000"/>
                <w:sz w:val="22"/>
                <w:szCs w:val="22"/>
              </w:rPr>
              <w:t>×</w:t>
            </w:r>
            <w:r w:rsidRPr="00911977">
              <w:rPr>
                <w:sz w:val="22"/>
                <w:szCs w:val="22"/>
              </w:rPr>
              <w:t xml:space="preserve"> 0,25 = </w:t>
            </w:r>
            <w:r w:rsidRPr="00911977">
              <w:rPr>
                <w:b/>
                <w:sz w:val="22"/>
                <w:szCs w:val="22"/>
              </w:rPr>
              <w:t xml:space="preserve">65 </w:t>
            </w:r>
            <w:proofErr w:type="spellStart"/>
            <w:r w:rsidRPr="00911977">
              <w:rPr>
                <w:b/>
                <w:sz w:val="22"/>
                <w:szCs w:val="22"/>
              </w:rPr>
              <w:t>машино-мест</w:t>
            </w:r>
            <w:proofErr w:type="spellEnd"/>
            <w:r w:rsidRPr="00911977">
              <w:rPr>
                <w:sz w:val="22"/>
                <w:szCs w:val="22"/>
              </w:rPr>
              <w:t>, где:</w:t>
            </w:r>
          </w:p>
          <w:p w:rsidR="0052025E" w:rsidRPr="00911977" w:rsidRDefault="0052025E" w:rsidP="0038730C">
            <w:pPr>
              <w:widowControl w:val="0"/>
              <w:autoSpaceDE w:val="0"/>
              <w:autoSpaceDN w:val="0"/>
              <w:adjustRightInd w:val="0"/>
              <w:contextualSpacing/>
            </w:pPr>
            <w:r w:rsidRPr="00911977">
              <w:rPr>
                <w:sz w:val="22"/>
                <w:szCs w:val="22"/>
              </w:rPr>
              <w:t xml:space="preserve">0,25 –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 </w:t>
            </w:r>
          </w:p>
          <w:p w:rsidR="0052025E" w:rsidRPr="00911977" w:rsidRDefault="0052025E" w:rsidP="0038730C">
            <w:pPr>
              <w:widowControl w:val="0"/>
              <w:autoSpaceDE w:val="0"/>
              <w:autoSpaceDN w:val="0"/>
              <w:adjustRightInd w:val="0"/>
              <w:contextualSpacing/>
            </w:pPr>
            <w:r w:rsidRPr="00911977">
              <w:rPr>
                <w:sz w:val="22"/>
                <w:szCs w:val="22"/>
              </w:rPr>
              <w:t>Количество парковочных мест у общественных зданий, учреждений, предприятий, торговых центров, вокзалов и т.д. установлено в соответствии с требованиями СП 42.13330. 2016</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contextualSpacing/>
              <w:rPr>
                <w:b/>
                <w:bCs/>
              </w:rPr>
            </w:pPr>
            <w:r w:rsidRPr="00911977">
              <w:rPr>
                <w:sz w:val="22"/>
                <w:szCs w:val="22"/>
              </w:rPr>
              <w:t xml:space="preserve">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w:t>
            </w:r>
            <w:r w:rsidRPr="00911977">
              <w:rPr>
                <w:bCs/>
                <w:sz w:val="22"/>
                <w:szCs w:val="22"/>
              </w:rPr>
              <w:t>СП 42.13330.2016</w:t>
            </w:r>
            <w:r w:rsidRPr="00911977">
              <w:rPr>
                <w:sz w:val="22"/>
                <w:szCs w:val="22"/>
              </w:rPr>
              <w:t>.</w:t>
            </w:r>
          </w:p>
          <w:p w:rsidR="0052025E" w:rsidRPr="00911977" w:rsidRDefault="0052025E" w:rsidP="0038730C">
            <w:pPr>
              <w:widowControl w:val="0"/>
              <w:autoSpaceDE w:val="0"/>
              <w:autoSpaceDN w:val="0"/>
              <w:adjustRightInd w:val="0"/>
              <w:contextualSpacing/>
            </w:pPr>
            <w:r w:rsidRPr="00911977">
              <w:rPr>
                <w:sz w:val="22"/>
                <w:szCs w:val="22"/>
              </w:rPr>
              <w:t xml:space="preserve">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w:t>
            </w:r>
            <w:r w:rsidRPr="00911977">
              <w:rPr>
                <w:bCs/>
                <w:sz w:val="22"/>
                <w:szCs w:val="22"/>
              </w:rPr>
              <w:t>СП 42.13330.2016</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2.2.</w:t>
            </w: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r w:rsidRPr="00911977">
              <w:rPr>
                <w:sz w:val="22"/>
                <w:szCs w:val="22"/>
              </w:rPr>
              <w:t>Автозаправочные станции, станции технического обслуживания</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rPr>
                <w:bCs/>
              </w:rPr>
            </w:pPr>
            <w:r w:rsidRPr="00911977">
              <w:rPr>
                <w:sz w:val="22"/>
                <w:szCs w:val="22"/>
              </w:rPr>
              <w:t>Установлены</w:t>
            </w:r>
            <w:r w:rsidRPr="00911977">
              <w:rPr>
                <w:bCs/>
                <w:sz w:val="22"/>
                <w:szCs w:val="22"/>
              </w:rPr>
              <w:t xml:space="preserve"> в соответствии с требованиями СП 42.13330.2016</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2.3.</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r w:rsidRPr="00911977">
              <w:rPr>
                <w:sz w:val="22"/>
                <w:szCs w:val="22"/>
              </w:rPr>
              <w:t>Объекты местного значения, предназначенные для предоставления транспортных услуг населению и организации транспортного обслуживания населения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Расчетные показатели минимально допустимого уровня обеспеченности:</w:t>
            </w:r>
          </w:p>
          <w:p w:rsidR="0052025E" w:rsidRPr="00911977" w:rsidRDefault="0052025E" w:rsidP="0038730C">
            <w:pPr>
              <w:widowControl w:val="0"/>
              <w:autoSpaceDE w:val="0"/>
              <w:autoSpaceDN w:val="0"/>
              <w:adjustRightInd w:val="0"/>
              <w:contextualSpacing/>
            </w:pPr>
            <w:r w:rsidRPr="00911977">
              <w:rPr>
                <w:sz w:val="22"/>
                <w:szCs w:val="22"/>
              </w:rPr>
              <w:t>1) остановочными пунктами транспорта на межмуниципальных маршрутах регулярных перевозок, остановками общественного транспорта в административных центрах сельских поселений установлены с учетом пространственно-территориальных особенностей организации инфраструктуры Чувашской Республики;</w:t>
            </w:r>
          </w:p>
          <w:p w:rsidR="0052025E" w:rsidRPr="00911977" w:rsidRDefault="0052025E" w:rsidP="0038730C">
            <w:pPr>
              <w:widowControl w:val="0"/>
              <w:autoSpaceDE w:val="0"/>
              <w:autoSpaceDN w:val="0"/>
              <w:adjustRightInd w:val="0"/>
              <w:contextualSpacing/>
            </w:pPr>
            <w:r w:rsidRPr="00911977">
              <w:rPr>
                <w:sz w:val="22"/>
                <w:szCs w:val="22"/>
              </w:rPr>
              <w:t xml:space="preserve">2) остановками общественного транспорта установлены в соответствии с требованиями </w:t>
            </w:r>
            <w:r w:rsidRPr="00911977">
              <w:rPr>
                <w:bCs/>
                <w:sz w:val="22"/>
                <w:szCs w:val="22"/>
              </w:rPr>
              <w:t>СП 42.13330.2016</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 xml:space="preserve">Предельные </w:t>
            </w:r>
            <w:r w:rsidRPr="00911977">
              <w:rPr>
                <w:sz w:val="22"/>
                <w:szCs w:val="22"/>
              </w:rPr>
              <w:lastRenderedPageBreak/>
              <w:t>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lastRenderedPageBreak/>
              <w:t xml:space="preserve">Предельные значения расчетных показателей </w:t>
            </w:r>
            <w:r w:rsidRPr="00911977">
              <w:rPr>
                <w:sz w:val="22"/>
                <w:szCs w:val="22"/>
              </w:rPr>
              <w:lastRenderedPageBreak/>
              <w:t xml:space="preserve">максимально допустимого уровня территориальной доступности остановками общественного транспорта установлены в соответствии с требованиями </w:t>
            </w:r>
            <w:r w:rsidRPr="00911977">
              <w:rPr>
                <w:bCs/>
                <w:sz w:val="22"/>
                <w:szCs w:val="22"/>
              </w:rPr>
              <w:t>СП 42.13330. 2016.</w:t>
            </w:r>
          </w:p>
          <w:p w:rsidR="0052025E" w:rsidRPr="00911977" w:rsidRDefault="0052025E" w:rsidP="0038730C">
            <w:pPr>
              <w:widowControl w:val="0"/>
              <w:autoSpaceDE w:val="0"/>
              <w:autoSpaceDN w:val="0"/>
              <w:adjustRightInd w:val="0"/>
              <w:contextualSpacing/>
            </w:pPr>
            <w:r w:rsidRPr="00911977">
              <w:rPr>
                <w:sz w:val="22"/>
                <w:szCs w:val="22"/>
              </w:rPr>
              <w:t>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транспортно-эксплуатацион</w:t>
            </w:r>
            <w:r w:rsidRPr="00911977">
              <w:rPr>
                <w:sz w:val="22"/>
                <w:szCs w:val="22"/>
              </w:rPr>
              <w:softHyphen/>
              <w:t>ными предприятиями общественного транспорта установлены с учетом пространственно-территориальных особенностей организации инфраструктуры Чувашской Республики</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rPr>
                <w:b/>
              </w:rPr>
            </w:pPr>
            <w:r w:rsidRPr="00911977">
              <w:rPr>
                <w:b/>
                <w:sz w:val="22"/>
                <w:szCs w:val="22"/>
              </w:rPr>
              <w:lastRenderedPageBreak/>
              <w:t>3.</w:t>
            </w:r>
          </w:p>
        </w:tc>
        <w:tc>
          <w:tcPr>
            <w:tcW w:w="4721" w:type="pct"/>
            <w:gridSpan w:val="5"/>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rPr>
                <w:b/>
              </w:rPr>
            </w:pPr>
            <w:r w:rsidRPr="00911977">
              <w:rPr>
                <w:b/>
                <w:sz w:val="22"/>
                <w:szCs w:val="22"/>
              </w:rPr>
              <w:t>Объекты местного значения в области физической культуры и спорта</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3.1.</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contextualSpacing/>
            </w:pPr>
            <w:r w:rsidRPr="00911977">
              <w:rPr>
                <w:sz w:val="22"/>
                <w:szCs w:val="22"/>
              </w:rPr>
              <w:t>Стадионы, плоскостные спортивные сооружения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r w:rsidRPr="00911977">
              <w:rPr>
                <w:sz w:val="22"/>
                <w:szCs w:val="22"/>
              </w:rPr>
              <w:t xml:space="preserve">Предельные значения расчетных показателей минимально допустимого уровня обеспеченности </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b/>
                <w:sz w:val="22"/>
                <w:szCs w:val="22"/>
              </w:rPr>
              <w:t>Обоснование:</w:t>
            </w:r>
            <w:r w:rsidRPr="00911977">
              <w:rPr>
                <w:sz w:val="22"/>
                <w:szCs w:val="22"/>
              </w:rPr>
              <w:t xml:space="preserve"> </w:t>
            </w:r>
          </w:p>
          <w:p w:rsidR="0052025E" w:rsidRPr="00911977" w:rsidRDefault="0052025E" w:rsidP="0038730C">
            <w:pPr>
              <w:widowControl w:val="0"/>
              <w:autoSpaceDE w:val="0"/>
              <w:autoSpaceDN w:val="0"/>
              <w:adjustRightInd w:val="0"/>
              <w:contextualSpacing/>
            </w:pPr>
            <w:r w:rsidRPr="00911977">
              <w:rPr>
                <w:sz w:val="22"/>
                <w:szCs w:val="22"/>
              </w:rPr>
              <w:t xml:space="preserve">с учетом требований </w:t>
            </w:r>
            <w:r w:rsidRPr="00911977">
              <w:rPr>
                <w:sz w:val="22"/>
                <w:szCs w:val="22"/>
              </w:rPr>
              <w:br/>
              <w:t xml:space="preserve">СП 42.13330.2016, приказа </w:t>
            </w:r>
            <w:proofErr w:type="spellStart"/>
            <w:r w:rsidRPr="00911977">
              <w:rPr>
                <w:sz w:val="22"/>
                <w:szCs w:val="22"/>
              </w:rPr>
              <w:t>Минспорта</w:t>
            </w:r>
            <w:proofErr w:type="spellEnd"/>
            <w:r w:rsidRPr="00911977">
              <w:rPr>
                <w:sz w:val="22"/>
                <w:szCs w:val="22"/>
              </w:rPr>
              <w:t xml:space="preserve"> России от 25 мая 2016 г.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rPr>
                <w:color w:val="C00000"/>
              </w:rPr>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rPr>
                <w:color w:val="C00000"/>
              </w:rPr>
            </w:pP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rPr>
                <w:color w:val="C00000"/>
              </w:rPr>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 xml:space="preserve">Установлены с учетом пространственно-территориальных особенностей организации инфраструктуры республики исходя из </w:t>
            </w:r>
            <w:r w:rsidRPr="00911977">
              <w:rPr>
                <w:sz w:val="22"/>
                <w:szCs w:val="22"/>
              </w:rPr>
              <w:br/>
              <w:t>текущего состояния и перспектив разви</w:t>
            </w:r>
            <w:r w:rsidRPr="00911977">
              <w:rPr>
                <w:sz w:val="22"/>
                <w:szCs w:val="22"/>
              </w:rPr>
              <w:softHyphen/>
              <w:t xml:space="preserve">тия территорий с учетом требований </w:t>
            </w:r>
            <w:r w:rsidRPr="00911977">
              <w:rPr>
                <w:sz w:val="22"/>
                <w:szCs w:val="22"/>
              </w:rPr>
              <w:br/>
              <w:t>СП 42.13330.2016</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3.2.</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contextualSpacing/>
            </w:pPr>
            <w:r w:rsidRPr="00911977">
              <w:rPr>
                <w:sz w:val="22"/>
                <w:szCs w:val="22"/>
              </w:rPr>
              <w:t>Помещения для занятий физической культурой и спортом (спортивные залы)</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b/>
                <w:sz w:val="22"/>
                <w:szCs w:val="22"/>
              </w:rPr>
              <w:t>Обоснование</w:t>
            </w:r>
            <w:r w:rsidRPr="00911977">
              <w:rPr>
                <w:sz w:val="22"/>
                <w:szCs w:val="22"/>
              </w:rPr>
              <w:t xml:space="preserve">: </w:t>
            </w:r>
          </w:p>
          <w:p w:rsidR="0052025E" w:rsidRPr="00911977" w:rsidRDefault="0052025E" w:rsidP="0038730C">
            <w:pPr>
              <w:widowControl w:val="0"/>
              <w:autoSpaceDE w:val="0"/>
              <w:autoSpaceDN w:val="0"/>
              <w:adjustRightInd w:val="0"/>
              <w:contextualSpacing/>
            </w:pPr>
            <w:r w:rsidRPr="00911977">
              <w:rPr>
                <w:sz w:val="22"/>
                <w:szCs w:val="22"/>
              </w:rPr>
              <w:t>с учетом республиканских нормативов градостроительного проектирования Чувашской Республики, утвержденных постановлением Кабинета Министров Чувашской Республики от 27.12.2017 № 546</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 xml:space="preserve">Установлены с учетом пространственно-территориальных особенностей организации инфраструктуры муниципального образования исходя из текущего состояния и перспектив развития территорий с учетом требований </w:t>
            </w:r>
            <w:r w:rsidRPr="00911977">
              <w:rPr>
                <w:sz w:val="22"/>
                <w:szCs w:val="22"/>
              </w:rPr>
              <w:br/>
              <w:t>СП 42.13330.2016</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ind w:left="-57" w:right="-57"/>
              <w:contextualSpacing/>
              <w:rPr>
                <w:b/>
              </w:rPr>
            </w:pPr>
            <w:r w:rsidRPr="00911977">
              <w:rPr>
                <w:b/>
                <w:sz w:val="22"/>
                <w:szCs w:val="22"/>
              </w:rPr>
              <w:t>4.</w:t>
            </w:r>
          </w:p>
        </w:tc>
        <w:tc>
          <w:tcPr>
            <w:tcW w:w="4721" w:type="pct"/>
            <w:gridSpan w:val="5"/>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5" w:lineRule="auto"/>
              <w:contextualSpacing/>
              <w:rPr>
                <w:b/>
              </w:rPr>
            </w:pPr>
            <w:r w:rsidRPr="00911977">
              <w:rPr>
                <w:b/>
                <w:sz w:val="22"/>
                <w:szCs w:val="22"/>
              </w:rPr>
              <w:t>Объекты местного значения в области образования</w:t>
            </w:r>
          </w:p>
        </w:tc>
      </w:tr>
      <w:tr w:rsidR="0052025E" w:rsidRPr="00911977" w:rsidTr="0038730C">
        <w:trPr>
          <w:trHeight w:val="4216"/>
        </w:trPr>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lastRenderedPageBreak/>
              <w:t>4.1.</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contextualSpacing/>
            </w:pPr>
            <w:r w:rsidRPr="00911977">
              <w:rPr>
                <w:sz w:val="22"/>
                <w:szCs w:val="22"/>
              </w:rPr>
              <w:t>Дошкольные образовательные организации</w:t>
            </w:r>
          </w:p>
          <w:p w:rsidR="0052025E" w:rsidRPr="00911977" w:rsidRDefault="0052025E" w:rsidP="0038730C">
            <w:pPr>
              <w:tabs>
                <w:tab w:val="left" w:pos="6780"/>
              </w:tabs>
              <w:contextualSpacing/>
            </w:pPr>
          </w:p>
        </w:tc>
        <w:tc>
          <w:tcPr>
            <w:tcW w:w="988"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 xml:space="preserve">Предельные значения расчетных показателей минимально допустимого уровня обеспеченности </w:t>
            </w:r>
          </w:p>
        </w:tc>
        <w:tc>
          <w:tcPr>
            <w:tcW w:w="2468" w:type="pct"/>
            <w:gridSpan w:val="3"/>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rPr>
                <w:bCs/>
              </w:rPr>
            </w:pPr>
            <w:proofErr w:type="gramStart"/>
            <w:r w:rsidRPr="00911977">
              <w:rPr>
                <w:sz w:val="22"/>
                <w:szCs w:val="22"/>
              </w:rPr>
              <w:t>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w:t>
            </w:r>
            <w:proofErr w:type="gramEnd"/>
            <w:r w:rsidRPr="00911977">
              <w:rPr>
                <w:sz w:val="22"/>
                <w:szCs w:val="22"/>
              </w:rPr>
              <w:t xml:space="preserve"> образования и науки Российской Федерации А.А. Климовым (</w:t>
            </w:r>
            <w:r w:rsidRPr="00911977">
              <w:rPr>
                <w:bCs/>
                <w:sz w:val="22"/>
                <w:szCs w:val="22"/>
              </w:rPr>
              <w:t xml:space="preserve">письмо Министерства образования и науки Российской Федерации от 4 мая 2016 г. </w:t>
            </w:r>
            <w:r w:rsidRPr="00911977">
              <w:rPr>
                <w:bCs/>
                <w:sz w:val="22"/>
                <w:szCs w:val="22"/>
              </w:rPr>
              <w:br/>
              <w:t>№ АК-950/02).</w:t>
            </w:r>
          </w:p>
          <w:p w:rsidR="0052025E" w:rsidRPr="00911977" w:rsidRDefault="0052025E" w:rsidP="0038730C">
            <w:pPr>
              <w:widowControl w:val="0"/>
              <w:autoSpaceDE w:val="0"/>
              <w:autoSpaceDN w:val="0"/>
              <w:adjustRightInd w:val="0"/>
              <w:contextualSpacing/>
            </w:pPr>
            <w:r w:rsidRPr="00911977">
              <w:rPr>
                <w:b/>
                <w:sz w:val="22"/>
                <w:szCs w:val="22"/>
              </w:rPr>
              <w:t xml:space="preserve">Обоснование: </w:t>
            </w:r>
          </w:p>
          <w:p w:rsidR="0052025E" w:rsidRPr="00911977" w:rsidRDefault="0052025E" w:rsidP="0038730C">
            <w:pPr>
              <w:widowControl w:val="0"/>
              <w:autoSpaceDE w:val="0"/>
              <w:autoSpaceDN w:val="0"/>
              <w:adjustRightInd w:val="0"/>
              <w:spacing w:line="247" w:lineRule="auto"/>
              <w:contextualSpacing/>
            </w:pPr>
            <w:r w:rsidRPr="00911977">
              <w:rPr>
                <w:sz w:val="22"/>
                <w:szCs w:val="22"/>
              </w:rPr>
              <w:t>Уровень обеспеченности дошкольными образовательными организациями:</w:t>
            </w:r>
          </w:p>
          <w:p w:rsidR="0052025E" w:rsidRPr="00911977" w:rsidRDefault="0052025E" w:rsidP="0038730C">
            <w:pPr>
              <w:widowControl w:val="0"/>
              <w:autoSpaceDE w:val="0"/>
              <w:autoSpaceDN w:val="0"/>
              <w:adjustRightInd w:val="0"/>
              <w:spacing w:line="247" w:lineRule="auto"/>
              <w:contextualSpacing/>
              <w:rPr>
                <w:b/>
              </w:rPr>
            </w:pPr>
            <w:r w:rsidRPr="00911977">
              <w:rPr>
                <w:b/>
                <w:sz w:val="22"/>
                <w:szCs w:val="22"/>
              </w:rPr>
              <w:t>в сельской местности:</w:t>
            </w:r>
          </w:p>
          <w:p w:rsidR="0052025E" w:rsidRPr="00911977" w:rsidRDefault="0052025E" w:rsidP="0038730C">
            <w:pPr>
              <w:widowControl w:val="0"/>
              <w:autoSpaceDE w:val="0"/>
              <w:autoSpaceDN w:val="0"/>
              <w:adjustRightInd w:val="0"/>
              <w:contextualSpacing/>
              <w:rPr>
                <w:b/>
                <w:highlight w:val="yellow"/>
              </w:rPr>
            </w:pPr>
            <w:proofErr w:type="gramStart"/>
            <w:r w:rsidRPr="00911977">
              <w:rPr>
                <w:sz w:val="22"/>
                <w:szCs w:val="22"/>
              </w:rPr>
              <w:t>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 установленном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w:t>
            </w:r>
            <w:proofErr w:type="gramEnd"/>
            <w:r w:rsidRPr="00911977">
              <w:rPr>
                <w:sz w:val="22"/>
                <w:szCs w:val="22"/>
              </w:rPr>
              <w:t xml:space="preserve"> других фак</w:t>
            </w:r>
            <w:r w:rsidRPr="00911977">
              <w:rPr>
                <w:sz w:val="22"/>
                <w:szCs w:val="22"/>
              </w:rPr>
              <w:softHyphen/>
              <w:t>торов, влияющих на доступность и обеспе</w:t>
            </w:r>
            <w:r w:rsidRPr="00911977">
              <w:rPr>
                <w:sz w:val="22"/>
                <w:szCs w:val="22"/>
              </w:rPr>
              <w:softHyphen/>
              <w:t>ченность населения услугами сферы образо</w:t>
            </w:r>
            <w:r w:rsidRPr="00911977">
              <w:rPr>
                <w:sz w:val="22"/>
                <w:szCs w:val="22"/>
              </w:rPr>
              <w:softHyphen/>
              <w:t>вания, утвержденными заместителем Министра образования и науки Российской Федерации А.А. Климовым (</w:t>
            </w:r>
            <w:r w:rsidRPr="00911977">
              <w:rPr>
                <w:bCs/>
                <w:sz w:val="22"/>
                <w:szCs w:val="22"/>
              </w:rPr>
              <w:t>письмо Министерства обра</w:t>
            </w:r>
            <w:r w:rsidRPr="00911977">
              <w:rPr>
                <w:bCs/>
                <w:sz w:val="22"/>
                <w:szCs w:val="22"/>
              </w:rPr>
              <w:softHyphen/>
              <w:t>зования и науки Российской Федерации от 4 мая 2016 г. № АК-950/02),</w:t>
            </w:r>
            <w:r w:rsidRPr="00911977">
              <w:rPr>
                <w:b/>
                <w:sz w:val="22"/>
                <w:szCs w:val="22"/>
              </w:rPr>
              <w:t xml:space="preserve"> 45 мест на 100 человек в возрасте от 0 до 7 лет;</w:t>
            </w:r>
          </w:p>
        </w:tc>
      </w:tr>
      <w:tr w:rsidR="0052025E" w:rsidRPr="00911977" w:rsidTr="0038730C">
        <w:trPr>
          <w:trHeight w:val="1880"/>
        </w:trPr>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rPr>
                <w:color w:val="C00000"/>
              </w:rPr>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contextualSpacing/>
              <w:rPr>
                <w:color w:val="C00000"/>
              </w:rPr>
            </w:pPr>
          </w:p>
        </w:tc>
        <w:tc>
          <w:tcPr>
            <w:tcW w:w="988"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rPr>
                <w:color w:val="C00000"/>
              </w:rPr>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468" w:type="pct"/>
            <w:gridSpan w:val="3"/>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proofErr w:type="gramStart"/>
            <w:r w:rsidRPr="00911977">
              <w:rPr>
                <w:sz w:val="22"/>
                <w:szCs w:val="22"/>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911977">
              <w:rPr>
                <w:sz w:val="22"/>
                <w:szCs w:val="22"/>
              </w:rPr>
              <w:softHyphen/>
              <w:t xml:space="preserve">торов, влияющих </w:t>
            </w:r>
            <w:r w:rsidRPr="00911977">
              <w:rPr>
                <w:sz w:val="22"/>
                <w:szCs w:val="22"/>
              </w:rPr>
              <w:lastRenderedPageBreak/>
              <w:t>на доступность и обеспе</w:t>
            </w:r>
            <w:r w:rsidRPr="00911977">
              <w:rPr>
                <w:sz w:val="22"/>
                <w:szCs w:val="22"/>
              </w:rPr>
              <w:softHyphen/>
              <w:t>ченность населения услугами сферы образо</w:t>
            </w:r>
            <w:r w:rsidRPr="00911977">
              <w:rPr>
                <w:sz w:val="22"/>
                <w:szCs w:val="22"/>
              </w:rPr>
              <w:softHyphen/>
              <w:t>вания, утвержденными заместителем</w:t>
            </w:r>
            <w:proofErr w:type="gramEnd"/>
            <w:r w:rsidRPr="00911977">
              <w:rPr>
                <w:sz w:val="22"/>
                <w:szCs w:val="22"/>
              </w:rPr>
              <w:t xml:space="preserve"> Министра образования и науки Российской Федерации А.А. Климовым (</w:t>
            </w:r>
            <w:r w:rsidRPr="00911977">
              <w:rPr>
                <w:bCs/>
                <w:sz w:val="22"/>
                <w:szCs w:val="22"/>
              </w:rPr>
              <w:t>письмо Министерства обра</w:t>
            </w:r>
            <w:r w:rsidRPr="00911977">
              <w:rPr>
                <w:bCs/>
                <w:sz w:val="22"/>
                <w:szCs w:val="22"/>
              </w:rPr>
              <w:softHyphen/>
              <w:t xml:space="preserve">зования и науки Российской Федерации от 4 мая </w:t>
            </w:r>
            <w:r w:rsidRPr="00911977">
              <w:rPr>
                <w:bCs/>
                <w:sz w:val="22"/>
                <w:szCs w:val="22"/>
              </w:rPr>
              <w:br/>
              <w:t xml:space="preserve">2016 г. № АК-950/02), требованиями </w:t>
            </w:r>
            <w:r w:rsidRPr="00911977">
              <w:rPr>
                <w:bCs/>
                <w:sz w:val="22"/>
                <w:szCs w:val="22"/>
              </w:rPr>
              <w:br/>
              <w:t>СП 42.13330.2016</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lastRenderedPageBreak/>
              <w:t>4.2.</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contextualSpacing/>
            </w:pPr>
            <w:r w:rsidRPr="00911977">
              <w:rPr>
                <w:sz w:val="22"/>
                <w:szCs w:val="22"/>
              </w:rPr>
              <w:t xml:space="preserve">Общеобразовательные организации </w:t>
            </w:r>
          </w:p>
        </w:tc>
        <w:tc>
          <w:tcPr>
            <w:tcW w:w="988"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468" w:type="pct"/>
            <w:gridSpan w:val="3"/>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proofErr w:type="gramStart"/>
            <w:r w:rsidRPr="00911977">
              <w:rPr>
                <w:b/>
                <w:sz w:val="22"/>
                <w:szCs w:val="22"/>
              </w:rPr>
              <w:t xml:space="preserve">Обоснование: </w:t>
            </w:r>
            <w:r w:rsidRPr="00911977">
              <w:rPr>
                <w:sz w:val="22"/>
                <w:szCs w:val="22"/>
              </w:rPr>
              <w:t>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911977">
              <w:rPr>
                <w:sz w:val="22"/>
                <w:szCs w:val="22"/>
              </w:rPr>
              <w:softHyphen/>
              <w:t>торов, влияющих на доступность и обеспе</w:t>
            </w:r>
            <w:r w:rsidRPr="00911977">
              <w:rPr>
                <w:sz w:val="22"/>
                <w:szCs w:val="22"/>
              </w:rPr>
              <w:softHyphen/>
              <w:t>ченность населения услугами сферы образо</w:t>
            </w:r>
            <w:r w:rsidRPr="00911977">
              <w:rPr>
                <w:sz w:val="22"/>
                <w:szCs w:val="22"/>
              </w:rPr>
              <w:softHyphen/>
              <w:t>вания, утвержденных заместителем Министра</w:t>
            </w:r>
            <w:proofErr w:type="gramEnd"/>
            <w:r w:rsidRPr="00911977">
              <w:rPr>
                <w:sz w:val="22"/>
                <w:szCs w:val="22"/>
              </w:rPr>
              <w:t xml:space="preserve"> образования и науки Российской Федерации А.А. Климовым (</w:t>
            </w:r>
            <w:r w:rsidRPr="00911977">
              <w:rPr>
                <w:bCs/>
                <w:sz w:val="22"/>
                <w:szCs w:val="22"/>
              </w:rPr>
              <w:t>письмо Министерства обра</w:t>
            </w:r>
            <w:r w:rsidRPr="00911977">
              <w:rPr>
                <w:bCs/>
                <w:sz w:val="22"/>
                <w:szCs w:val="22"/>
              </w:rPr>
              <w:softHyphen/>
              <w:t xml:space="preserve">зования и науки Российской Федерации от 4 мая 2016 г. № АК-950/02), </w:t>
            </w:r>
            <w:r w:rsidRPr="00911977">
              <w:rPr>
                <w:sz w:val="22"/>
                <w:szCs w:val="22"/>
              </w:rPr>
              <w:t>республиканских нормативов градостроительного проектирования Чувашской Республики, утвержденных постановлением Кабинета Министров Чувашской Республики от 27.12.2017 № 546</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rPr>
                <w:color w:val="C00000"/>
              </w:rPr>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contextualSpacing/>
              <w:rPr>
                <w:color w:val="C00000"/>
              </w:rPr>
            </w:pPr>
          </w:p>
        </w:tc>
        <w:tc>
          <w:tcPr>
            <w:tcW w:w="988"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spacing w:line="247" w:lineRule="auto"/>
              <w:contextualSpacing/>
              <w:rPr>
                <w:color w:val="C00000"/>
              </w:rPr>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468" w:type="pct"/>
            <w:gridSpan w:val="3"/>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47" w:lineRule="auto"/>
              <w:contextualSpacing/>
            </w:pPr>
            <w:proofErr w:type="gramStart"/>
            <w:r w:rsidRPr="00911977">
              <w:rPr>
                <w:sz w:val="22"/>
                <w:szCs w:val="22"/>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911977">
              <w:rPr>
                <w:sz w:val="22"/>
                <w:szCs w:val="22"/>
              </w:rPr>
              <w:softHyphen/>
              <w:t>торов, влияющих на доступность и обеспе</w:t>
            </w:r>
            <w:r w:rsidRPr="00911977">
              <w:rPr>
                <w:sz w:val="22"/>
                <w:szCs w:val="22"/>
              </w:rPr>
              <w:softHyphen/>
              <w:t>ченность населения услугами сферы образо</w:t>
            </w:r>
            <w:r w:rsidRPr="00911977">
              <w:rPr>
                <w:sz w:val="22"/>
                <w:szCs w:val="22"/>
              </w:rPr>
              <w:softHyphen/>
              <w:t>вания, утвержденными заместителем</w:t>
            </w:r>
            <w:proofErr w:type="gramEnd"/>
            <w:r w:rsidRPr="00911977">
              <w:rPr>
                <w:sz w:val="22"/>
                <w:szCs w:val="22"/>
              </w:rPr>
              <w:t xml:space="preserve"> Министра образования и науки Российской Федерации А.А. Климовым (</w:t>
            </w:r>
            <w:r w:rsidRPr="00911977">
              <w:rPr>
                <w:bCs/>
                <w:sz w:val="22"/>
                <w:szCs w:val="22"/>
              </w:rPr>
              <w:t>письмо Министерства обра</w:t>
            </w:r>
            <w:r w:rsidRPr="00911977">
              <w:rPr>
                <w:bCs/>
                <w:sz w:val="22"/>
                <w:szCs w:val="22"/>
              </w:rPr>
              <w:softHyphen/>
              <w:t>зования и науки Российской Федерации от 4 мая 2016 г. № АК-950/02), требованиями СП 42.13330.2016</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ind w:left="-57" w:right="-57"/>
              <w:contextualSpacing/>
            </w:pPr>
            <w:r w:rsidRPr="00911977">
              <w:rPr>
                <w:sz w:val="22"/>
                <w:szCs w:val="22"/>
              </w:rPr>
              <w:t>4.3.</w:t>
            </w: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spacing w:line="235" w:lineRule="auto"/>
              <w:contextualSpacing/>
            </w:pPr>
            <w:r w:rsidRPr="00911977">
              <w:rPr>
                <w:sz w:val="22"/>
                <w:szCs w:val="22"/>
              </w:rPr>
              <w:t>Организации дополнительного образования</w:t>
            </w:r>
          </w:p>
        </w:tc>
        <w:tc>
          <w:tcPr>
            <w:tcW w:w="988"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spacing w:line="235" w:lineRule="auto"/>
              <w:contextualSpacing/>
            </w:pPr>
            <w:r w:rsidRPr="00911977">
              <w:rPr>
                <w:sz w:val="22"/>
                <w:szCs w:val="22"/>
              </w:rPr>
              <w:t xml:space="preserve">Предельные значения расчетных показателей минимально допустимого уровня </w:t>
            </w:r>
            <w:r w:rsidRPr="00911977">
              <w:rPr>
                <w:sz w:val="22"/>
                <w:szCs w:val="22"/>
              </w:rPr>
              <w:lastRenderedPageBreak/>
              <w:t>обеспеченности</w:t>
            </w:r>
          </w:p>
        </w:tc>
        <w:tc>
          <w:tcPr>
            <w:tcW w:w="2468" w:type="pct"/>
            <w:gridSpan w:val="3"/>
            <w:vMerge w:val="restart"/>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5" w:lineRule="auto"/>
              <w:contextualSpacing/>
            </w:pPr>
            <w:proofErr w:type="gramStart"/>
            <w:r w:rsidRPr="00911977">
              <w:rPr>
                <w:sz w:val="22"/>
                <w:szCs w:val="22"/>
              </w:rPr>
              <w:lastRenderedPageBreak/>
              <w:t xml:space="preserve">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w:t>
            </w:r>
            <w:r w:rsidRPr="00911977">
              <w:rPr>
                <w:sz w:val="22"/>
                <w:szCs w:val="22"/>
              </w:rPr>
              <w:lastRenderedPageBreak/>
              <w:t>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911977">
              <w:rPr>
                <w:sz w:val="22"/>
                <w:szCs w:val="22"/>
              </w:rPr>
              <w:softHyphen/>
              <w:t>торов, влияющих на доступность и обеспе</w:t>
            </w:r>
            <w:r w:rsidRPr="00911977">
              <w:rPr>
                <w:sz w:val="22"/>
                <w:szCs w:val="22"/>
              </w:rPr>
              <w:softHyphen/>
              <w:t>ченность населения услугами сферы образо</w:t>
            </w:r>
            <w:r w:rsidRPr="00911977">
              <w:rPr>
                <w:sz w:val="22"/>
                <w:szCs w:val="22"/>
              </w:rPr>
              <w:softHyphen/>
              <w:t>вания, утвержденных заместителем Министра</w:t>
            </w:r>
            <w:proofErr w:type="gramEnd"/>
            <w:r w:rsidRPr="00911977">
              <w:rPr>
                <w:sz w:val="22"/>
                <w:szCs w:val="22"/>
              </w:rPr>
              <w:t xml:space="preserve"> </w:t>
            </w:r>
            <w:proofErr w:type="gramStart"/>
            <w:r w:rsidRPr="00911977">
              <w:rPr>
                <w:sz w:val="22"/>
                <w:szCs w:val="22"/>
              </w:rPr>
              <w:t>образования и науки Российской Федерации А.А. Климовым (</w:t>
            </w:r>
            <w:r w:rsidRPr="00911977">
              <w:rPr>
                <w:bCs/>
                <w:sz w:val="22"/>
                <w:szCs w:val="22"/>
              </w:rPr>
              <w:t>письмо Министерства обра</w:t>
            </w:r>
            <w:r w:rsidRPr="00911977">
              <w:rPr>
                <w:bCs/>
                <w:sz w:val="22"/>
                <w:szCs w:val="22"/>
              </w:rPr>
              <w:softHyphen/>
              <w:t>зования и науки Российской Федерации от 4 мая 2016г.</w:t>
            </w:r>
            <w:proofErr w:type="gramEnd"/>
            <w:r w:rsidRPr="00911977">
              <w:rPr>
                <w:bCs/>
                <w:sz w:val="22"/>
                <w:szCs w:val="22"/>
              </w:rPr>
              <w:t xml:space="preserve"> № </w:t>
            </w:r>
            <w:proofErr w:type="gramStart"/>
            <w:r w:rsidRPr="00911977">
              <w:rPr>
                <w:bCs/>
                <w:sz w:val="22"/>
                <w:szCs w:val="22"/>
              </w:rPr>
              <w:t xml:space="preserve">АК-950/02) </w:t>
            </w:r>
            <w:proofErr w:type="gramEnd"/>
          </w:p>
        </w:tc>
      </w:tr>
      <w:tr w:rsidR="0052025E" w:rsidRPr="00911977" w:rsidTr="0038730C">
        <w:trPr>
          <w:trHeight w:val="276"/>
        </w:trPr>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ind w:left="-57" w:right="-57"/>
              <w:contextualSpacing/>
            </w:pP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spacing w:line="235" w:lineRule="auto"/>
              <w:contextualSpacing/>
            </w:pPr>
            <w:r w:rsidRPr="00911977">
              <w:rPr>
                <w:sz w:val="22"/>
                <w:szCs w:val="22"/>
              </w:rPr>
              <w:t xml:space="preserve">Общеобразовательные организации, реализующие дополнительные </w:t>
            </w:r>
            <w:r w:rsidRPr="00911977">
              <w:rPr>
                <w:sz w:val="22"/>
                <w:szCs w:val="22"/>
              </w:rPr>
              <w:lastRenderedPageBreak/>
              <w:t xml:space="preserve">общеобразовательные программы </w:t>
            </w:r>
          </w:p>
        </w:tc>
        <w:tc>
          <w:tcPr>
            <w:tcW w:w="988"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spacing w:line="235" w:lineRule="auto"/>
              <w:contextualSpacing/>
            </w:pPr>
          </w:p>
        </w:tc>
        <w:tc>
          <w:tcPr>
            <w:tcW w:w="2468" w:type="pct"/>
            <w:gridSpan w:val="3"/>
            <w:vMerge/>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5" w:lineRule="auto"/>
              <w:contextualSpacing/>
            </w:pP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0" w:lineRule="auto"/>
              <w:ind w:left="-57" w:right="-57"/>
              <w:contextualSpacing/>
            </w:pP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spacing w:line="230" w:lineRule="auto"/>
              <w:contextualSpacing/>
            </w:pPr>
            <w:r w:rsidRPr="00911977">
              <w:rPr>
                <w:sz w:val="22"/>
                <w:szCs w:val="22"/>
              </w:rPr>
              <w:t>Обра</w:t>
            </w:r>
            <w:r w:rsidRPr="00911977">
              <w:rPr>
                <w:sz w:val="22"/>
                <w:szCs w:val="22"/>
              </w:rPr>
              <w:softHyphen/>
              <w:t>зовательные организации, реализующие дополнительные общеобразовательные программы (за исключением общеоб</w:t>
            </w:r>
            <w:r w:rsidRPr="00911977">
              <w:rPr>
                <w:sz w:val="22"/>
                <w:szCs w:val="22"/>
              </w:rPr>
              <w:softHyphen/>
              <w:t>разовательных организа</w:t>
            </w:r>
            <w:r w:rsidRPr="00911977">
              <w:rPr>
                <w:sz w:val="22"/>
                <w:szCs w:val="22"/>
              </w:rPr>
              <w:softHyphen/>
              <w:t>ций)</w:t>
            </w:r>
          </w:p>
        </w:tc>
        <w:tc>
          <w:tcPr>
            <w:tcW w:w="988"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spacing w:line="230" w:lineRule="auto"/>
              <w:contextualSpacing/>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468" w:type="pct"/>
            <w:gridSpan w:val="3"/>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0" w:lineRule="auto"/>
              <w:contextualSpacing/>
            </w:pPr>
            <w:proofErr w:type="gramStart"/>
            <w:r w:rsidRPr="00911977">
              <w:rPr>
                <w:sz w:val="22"/>
                <w:szCs w:val="22"/>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911977">
              <w:rPr>
                <w:sz w:val="22"/>
                <w:szCs w:val="22"/>
              </w:rPr>
              <w:softHyphen/>
              <w:t>торов, влияющих на доступность и обеспе</w:t>
            </w:r>
            <w:r w:rsidRPr="00911977">
              <w:rPr>
                <w:sz w:val="22"/>
                <w:szCs w:val="22"/>
              </w:rPr>
              <w:softHyphen/>
              <w:t>ченность населения услугами сферы образо</w:t>
            </w:r>
            <w:r w:rsidRPr="00911977">
              <w:rPr>
                <w:sz w:val="22"/>
                <w:szCs w:val="22"/>
              </w:rPr>
              <w:softHyphen/>
              <w:t>вания, утвержденными заместителем</w:t>
            </w:r>
            <w:proofErr w:type="gramEnd"/>
            <w:r w:rsidRPr="00911977">
              <w:rPr>
                <w:sz w:val="22"/>
                <w:szCs w:val="22"/>
              </w:rPr>
              <w:t xml:space="preserve"> Министра образования и науки Российской Федерации А.А. Климовым (</w:t>
            </w:r>
            <w:r w:rsidRPr="00911977">
              <w:rPr>
                <w:bCs/>
                <w:sz w:val="22"/>
                <w:szCs w:val="22"/>
              </w:rPr>
              <w:t>письмо Министерства обра</w:t>
            </w:r>
            <w:r w:rsidRPr="00911977">
              <w:rPr>
                <w:bCs/>
                <w:sz w:val="22"/>
                <w:szCs w:val="22"/>
              </w:rPr>
              <w:softHyphen/>
              <w:t>зования и науки Российской Федерации от 4 мая 2016 г. № АК-950/02), требованиями СП 42.13330.2016</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0" w:lineRule="auto"/>
              <w:ind w:left="-57" w:right="-57"/>
              <w:contextualSpacing/>
              <w:rPr>
                <w:b/>
              </w:rPr>
            </w:pPr>
            <w:r w:rsidRPr="00911977">
              <w:rPr>
                <w:b/>
                <w:sz w:val="22"/>
                <w:szCs w:val="22"/>
              </w:rPr>
              <w:t>5.</w:t>
            </w:r>
          </w:p>
        </w:tc>
        <w:tc>
          <w:tcPr>
            <w:tcW w:w="4721" w:type="pct"/>
            <w:gridSpan w:val="5"/>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0" w:lineRule="auto"/>
              <w:contextualSpacing/>
              <w:rPr>
                <w:b/>
              </w:rPr>
            </w:pPr>
            <w:r w:rsidRPr="00911977">
              <w:rPr>
                <w:b/>
                <w:sz w:val="22"/>
                <w:szCs w:val="22"/>
              </w:rPr>
              <w:t>Объекты местного значения в области культуры и искусства</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0" w:lineRule="auto"/>
              <w:ind w:left="-57" w:right="-57"/>
              <w:contextualSpacing/>
            </w:pPr>
            <w:r w:rsidRPr="00911977">
              <w:rPr>
                <w:sz w:val="22"/>
                <w:szCs w:val="22"/>
              </w:rPr>
              <w:t>5.1.</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0" w:lineRule="auto"/>
              <w:contextualSpacing/>
            </w:pPr>
            <w:r w:rsidRPr="00911977">
              <w:rPr>
                <w:sz w:val="22"/>
                <w:szCs w:val="22"/>
              </w:rPr>
              <w:t>Библиотеки</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spacing w:line="230" w:lineRule="auto"/>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0" w:lineRule="auto"/>
              <w:contextualSpacing/>
            </w:pPr>
            <w:r w:rsidRPr="00911977">
              <w:rPr>
                <w:sz w:val="22"/>
                <w:szCs w:val="22"/>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911977">
              <w:rPr>
                <w:bCs/>
                <w:sz w:val="22"/>
                <w:szCs w:val="22"/>
              </w:rPr>
              <w:t xml:space="preserve">распоряжением </w:t>
            </w:r>
            <w:r w:rsidRPr="00911977">
              <w:rPr>
                <w:sz w:val="22"/>
                <w:szCs w:val="22"/>
              </w:rPr>
              <w:t>Министерства культуры Российской Федерации от 2 августа 2017 г. № Р-965</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0" w:lineRule="auto"/>
              <w:ind w:left="-57" w:right="-57"/>
              <w:contextualSpacing/>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0" w:lineRule="auto"/>
              <w:contextualSpacing/>
            </w:pP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spacing w:line="230" w:lineRule="auto"/>
              <w:contextualSpacing/>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0" w:lineRule="auto"/>
              <w:contextualSpacing/>
            </w:pPr>
            <w:r w:rsidRPr="00911977">
              <w:rPr>
                <w:sz w:val="22"/>
                <w:szCs w:val="22"/>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911977">
              <w:rPr>
                <w:bCs/>
                <w:sz w:val="22"/>
                <w:szCs w:val="22"/>
              </w:rPr>
              <w:t xml:space="preserve">распоряжением </w:t>
            </w:r>
            <w:r w:rsidRPr="00911977">
              <w:rPr>
                <w:sz w:val="22"/>
                <w:szCs w:val="22"/>
              </w:rPr>
              <w:t>Министерства культуры Российской Федерации от 2 августа 2017 г. № Р-965</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5.4.</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r w:rsidRPr="00911977">
              <w:rPr>
                <w:sz w:val="22"/>
                <w:szCs w:val="22"/>
              </w:rPr>
              <w:t>Кинотеатры и кинозалы</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911977">
              <w:rPr>
                <w:bCs/>
                <w:sz w:val="22"/>
                <w:szCs w:val="22"/>
              </w:rPr>
              <w:t xml:space="preserve">распоряжением </w:t>
            </w:r>
            <w:r w:rsidRPr="00911977">
              <w:rPr>
                <w:sz w:val="22"/>
                <w:szCs w:val="22"/>
              </w:rPr>
              <w:t>Министерства культуры Российской Федерации от 2 августа 2017 г. № Р-965</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 xml:space="preserve">Предельные </w:t>
            </w:r>
            <w:r w:rsidRPr="00911977">
              <w:rPr>
                <w:sz w:val="22"/>
                <w:szCs w:val="22"/>
              </w:rPr>
              <w:lastRenderedPageBreak/>
              <w:t>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lastRenderedPageBreak/>
              <w:t xml:space="preserve">Установлены с учетом методических </w:t>
            </w:r>
            <w:r w:rsidRPr="00911977">
              <w:rPr>
                <w:sz w:val="22"/>
                <w:szCs w:val="22"/>
              </w:rPr>
              <w:lastRenderedPageBreak/>
              <w:t xml:space="preserve">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911977">
              <w:rPr>
                <w:bCs/>
                <w:sz w:val="22"/>
                <w:szCs w:val="22"/>
              </w:rPr>
              <w:t xml:space="preserve">распоряжением </w:t>
            </w:r>
            <w:r w:rsidRPr="00911977">
              <w:rPr>
                <w:sz w:val="22"/>
                <w:szCs w:val="22"/>
              </w:rPr>
              <w:t>Министерства культуры Российской Федерации от 2 августа 2017 г. № Р-965</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lastRenderedPageBreak/>
              <w:t>5.5.</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r w:rsidRPr="00911977">
              <w:rPr>
                <w:sz w:val="22"/>
                <w:szCs w:val="22"/>
              </w:rPr>
              <w:t>Учреждения клубного типа</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911977">
              <w:rPr>
                <w:bCs/>
                <w:sz w:val="22"/>
                <w:szCs w:val="22"/>
              </w:rPr>
              <w:t xml:space="preserve">распоряжением </w:t>
            </w:r>
            <w:r w:rsidRPr="00911977">
              <w:rPr>
                <w:sz w:val="22"/>
                <w:szCs w:val="22"/>
              </w:rPr>
              <w:t>Министерства культуры Российской Федерации от 2 августа 2017 г. № Р-965</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ind w:left="-57" w:right="-57"/>
              <w:contextualSpacing/>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contextualSpacing/>
            </w:pP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spacing w:line="235" w:lineRule="auto"/>
              <w:contextualSpacing/>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5" w:lineRule="auto"/>
              <w:contextualSpacing/>
            </w:pPr>
            <w:r w:rsidRPr="00911977">
              <w:rPr>
                <w:sz w:val="22"/>
                <w:szCs w:val="22"/>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911977">
              <w:rPr>
                <w:bCs/>
                <w:sz w:val="22"/>
                <w:szCs w:val="22"/>
              </w:rPr>
              <w:t xml:space="preserve">распоряжением </w:t>
            </w:r>
            <w:r w:rsidRPr="00911977">
              <w:rPr>
                <w:sz w:val="22"/>
                <w:szCs w:val="22"/>
              </w:rPr>
              <w:t>Министерства культуры Российской Федерации от 2 августа 2017 г. № Р-965</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ind w:left="-57" w:right="-57"/>
              <w:contextualSpacing/>
              <w:rPr>
                <w:b/>
              </w:rPr>
            </w:pPr>
            <w:r w:rsidRPr="00911977">
              <w:rPr>
                <w:b/>
                <w:sz w:val="22"/>
                <w:szCs w:val="22"/>
              </w:rPr>
              <w:t>6.</w:t>
            </w:r>
          </w:p>
        </w:tc>
        <w:tc>
          <w:tcPr>
            <w:tcW w:w="4721" w:type="pct"/>
            <w:gridSpan w:val="5"/>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5" w:lineRule="auto"/>
              <w:contextualSpacing/>
              <w:rPr>
                <w:b/>
              </w:rPr>
            </w:pPr>
            <w:r w:rsidRPr="00911977">
              <w:rPr>
                <w:b/>
                <w:sz w:val="22"/>
                <w:szCs w:val="22"/>
              </w:rPr>
              <w:t>Объекты местного значения в области обеспечения деятельности органов местного самоуправления</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ind w:left="-57" w:right="-57"/>
              <w:contextualSpacing/>
            </w:pPr>
            <w:r w:rsidRPr="00911977">
              <w:rPr>
                <w:sz w:val="22"/>
                <w:szCs w:val="22"/>
              </w:rPr>
              <w:t>6.1.</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pacing w:line="235" w:lineRule="auto"/>
            </w:pPr>
            <w:r w:rsidRPr="00911977">
              <w:rPr>
                <w:sz w:val="22"/>
                <w:szCs w:val="22"/>
              </w:rPr>
              <w:t>Помещения администрации муниципального образования Чувашской Республики (сельского поселения)</w:t>
            </w:r>
          </w:p>
        </w:tc>
        <w:tc>
          <w:tcPr>
            <w:tcW w:w="1414" w:type="pct"/>
            <w:gridSpan w:val="3"/>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spacing w:line="235" w:lineRule="auto"/>
              <w:contextualSpacing/>
            </w:pPr>
            <w:r w:rsidRPr="00911977">
              <w:rPr>
                <w:sz w:val="22"/>
                <w:szCs w:val="22"/>
              </w:rPr>
              <w:t>Предельные значения расчетных показателей минимально допустимого уровня обеспеченности</w:t>
            </w:r>
          </w:p>
        </w:tc>
        <w:tc>
          <w:tcPr>
            <w:tcW w:w="2042" w:type="pct"/>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5" w:lineRule="auto"/>
              <w:contextualSpacing/>
            </w:pPr>
            <w:r w:rsidRPr="00911977">
              <w:rPr>
                <w:sz w:val="22"/>
                <w:szCs w:val="22"/>
              </w:rPr>
              <w:t xml:space="preserve">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w:t>
            </w:r>
            <w:r w:rsidRPr="00911977">
              <w:rPr>
                <w:sz w:val="22"/>
                <w:szCs w:val="22"/>
              </w:rPr>
              <w:br/>
              <w:t>СП 42.13330.2016</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ind w:left="-57" w:right="-57"/>
              <w:contextualSpacing/>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spacing w:line="235" w:lineRule="auto"/>
              <w:contextualSpacing/>
            </w:pPr>
          </w:p>
        </w:tc>
        <w:tc>
          <w:tcPr>
            <w:tcW w:w="1414" w:type="pct"/>
            <w:gridSpan w:val="3"/>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spacing w:line="235" w:lineRule="auto"/>
              <w:contextualSpacing/>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042" w:type="pct"/>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spacing w:line="235" w:lineRule="auto"/>
              <w:contextualSpacing/>
            </w:pPr>
            <w:r w:rsidRPr="00911977">
              <w:rPr>
                <w:sz w:val="22"/>
                <w:szCs w:val="22"/>
              </w:rPr>
              <w:t>Установлены с учетом пространственно-территориальных особенностей организации инфраструктуры республики</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6.2.</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r w:rsidRPr="00911977">
              <w:rPr>
                <w:sz w:val="22"/>
                <w:szCs w:val="22"/>
              </w:rPr>
              <w:t>Муниципальные архивы</w:t>
            </w:r>
          </w:p>
        </w:tc>
        <w:tc>
          <w:tcPr>
            <w:tcW w:w="1414" w:type="pct"/>
            <w:gridSpan w:val="3"/>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042" w:type="pct"/>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Установлены в соответствии с требованиями СП 44.13330.2011</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widowControl w:val="0"/>
              <w:autoSpaceDE w:val="0"/>
              <w:autoSpaceDN w:val="0"/>
              <w:adjustRightInd w:val="0"/>
              <w:contextualSpacing/>
            </w:pPr>
          </w:p>
        </w:tc>
        <w:tc>
          <w:tcPr>
            <w:tcW w:w="1414" w:type="pct"/>
            <w:gridSpan w:val="3"/>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042" w:type="pct"/>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Установлены с учетом пространственно-территориальных особенностей организации инфраструктуры республики</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rPr>
                <w:b/>
              </w:rPr>
            </w:pPr>
            <w:r w:rsidRPr="00911977">
              <w:rPr>
                <w:b/>
                <w:sz w:val="22"/>
                <w:szCs w:val="22"/>
              </w:rPr>
              <w:t>7.</w:t>
            </w:r>
          </w:p>
        </w:tc>
        <w:tc>
          <w:tcPr>
            <w:tcW w:w="4721" w:type="pct"/>
            <w:gridSpan w:val="5"/>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rPr>
                <w:b/>
              </w:rPr>
            </w:pPr>
            <w:r w:rsidRPr="00911977">
              <w:rPr>
                <w:b/>
                <w:sz w:val="22"/>
                <w:szCs w:val="22"/>
              </w:rPr>
              <w:t>Объекты местного значения в области организации ритуальных услуг и содержания мест захоронения</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7.1.</w:t>
            </w:r>
          </w:p>
        </w:tc>
        <w:tc>
          <w:tcPr>
            <w:tcW w:w="1265" w:type="pct"/>
            <w:vMerge w:val="restar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contextualSpacing/>
            </w:pPr>
            <w:r w:rsidRPr="00911977">
              <w:rPr>
                <w:sz w:val="22"/>
                <w:szCs w:val="22"/>
              </w:rPr>
              <w:t xml:space="preserve">Организации похоронного обслуживания </w:t>
            </w:r>
            <w:r w:rsidRPr="00911977">
              <w:rPr>
                <w:sz w:val="22"/>
                <w:szCs w:val="22"/>
              </w:rPr>
              <w:lastRenderedPageBreak/>
              <w:t>населения</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lastRenderedPageBreak/>
              <w:t xml:space="preserve">Предельные значения расчетных </w:t>
            </w:r>
            <w:r w:rsidRPr="00911977">
              <w:rPr>
                <w:sz w:val="22"/>
                <w:szCs w:val="22"/>
              </w:rPr>
              <w:lastRenderedPageBreak/>
              <w:t>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lastRenderedPageBreak/>
              <w:t xml:space="preserve">Установлены исходя из текущей обеспеченности республики объектами местного значения в области организации </w:t>
            </w:r>
            <w:r w:rsidRPr="00911977">
              <w:rPr>
                <w:sz w:val="22"/>
                <w:szCs w:val="22"/>
              </w:rPr>
              <w:lastRenderedPageBreak/>
              <w:t>ритуальных услуг</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p>
        </w:tc>
        <w:tc>
          <w:tcPr>
            <w:tcW w:w="1265" w:type="pct"/>
            <w:vMerge/>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contextualSpacing/>
            </w:pP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максимально допустимого уровня территориальной доступности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proofErr w:type="gramStart"/>
            <w:r w:rsidRPr="00911977">
              <w:rPr>
                <w:sz w:val="22"/>
                <w:szCs w:val="22"/>
              </w:rPr>
              <w:t>Установлены</w:t>
            </w:r>
            <w:proofErr w:type="gramEnd"/>
            <w:r w:rsidRPr="00911977">
              <w:rPr>
                <w:sz w:val="22"/>
                <w:szCs w:val="22"/>
              </w:rPr>
              <w:t xml:space="preserve"> с учетом требований </w:t>
            </w:r>
            <w:proofErr w:type="spellStart"/>
            <w:r w:rsidRPr="00911977">
              <w:rPr>
                <w:sz w:val="22"/>
                <w:szCs w:val="22"/>
              </w:rPr>
              <w:t>СанПиН</w:t>
            </w:r>
            <w:proofErr w:type="spellEnd"/>
            <w:r w:rsidRPr="00911977">
              <w:rPr>
                <w:sz w:val="22"/>
                <w:szCs w:val="22"/>
              </w:rPr>
              <w:t xml:space="preserve"> 2.1.2882-11.</w:t>
            </w:r>
          </w:p>
          <w:p w:rsidR="0052025E" w:rsidRPr="00911977" w:rsidRDefault="0052025E" w:rsidP="0038730C">
            <w:pPr>
              <w:widowControl w:val="0"/>
              <w:autoSpaceDE w:val="0"/>
              <w:autoSpaceDN w:val="0"/>
              <w:adjustRightInd w:val="0"/>
              <w:contextualSpacing/>
            </w:pPr>
            <w:r w:rsidRPr="00911977">
              <w:rPr>
                <w:sz w:val="22"/>
                <w:szCs w:val="22"/>
              </w:rPr>
              <w:t>Транспортная доступность устанавливается исходя из текущей обеспеченности республики объектами в области организации ритуальных услуг</w:t>
            </w:r>
          </w:p>
        </w:tc>
      </w:tr>
      <w:tr w:rsidR="0052025E" w:rsidRPr="00911977" w:rsidTr="0038730C">
        <w:tc>
          <w:tcPr>
            <w:tcW w:w="279" w:type="pct"/>
            <w:vMerge w:val="restar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7.2.</w:t>
            </w: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tabs>
                <w:tab w:val="left" w:pos="6780"/>
              </w:tabs>
              <w:contextualSpacing/>
            </w:pPr>
            <w:r w:rsidRPr="00911977">
              <w:rPr>
                <w:sz w:val="22"/>
                <w:szCs w:val="22"/>
              </w:rPr>
              <w:t>Кладбища традиционного захоронения:</w:t>
            </w:r>
          </w:p>
          <w:p w:rsidR="0052025E" w:rsidRPr="00911977" w:rsidRDefault="0052025E" w:rsidP="0038730C">
            <w:pPr>
              <w:autoSpaceDE w:val="0"/>
              <w:autoSpaceDN w:val="0"/>
              <w:adjustRightInd w:val="0"/>
            </w:pPr>
            <w:r w:rsidRPr="00911977">
              <w:rPr>
                <w:sz w:val="22"/>
                <w:szCs w:val="22"/>
              </w:rPr>
              <w:t>кладбища смешанного и традиционного захоронения площадью от 20 до 40 га</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 xml:space="preserve">Установлены с учетом требований </w:t>
            </w:r>
            <w:r w:rsidRPr="00911977">
              <w:rPr>
                <w:sz w:val="22"/>
                <w:szCs w:val="22"/>
              </w:rPr>
              <w:br/>
              <w:t>СП 42.13330.2016</w:t>
            </w:r>
          </w:p>
        </w:tc>
      </w:tr>
      <w:tr w:rsidR="0052025E" w:rsidRPr="00911977" w:rsidTr="0038730C">
        <w:tc>
          <w:tcPr>
            <w:tcW w:w="279" w:type="pct"/>
            <w:vMerge/>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autoSpaceDE w:val="0"/>
              <w:autoSpaceDN w:val="0"/>
              <w:adjustRightInd w:val="0"/>
            </w:pPr>
            <w:r w:rsidRPr="00911977">
              <w:rPr>
                <w:sz w:val="22"/>
                <w:szCs w:val="22"/>
              </w:rPr>
              <w:t>кладбища смешанного и традиционного захоронения площадью от 10 до 20 га</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 xml:space="preserve">Установлены с учетом требований </w:t>
            </w:r>
            <w:r w:rsidRPr="00911977">
              <w:rPr>
                <w:sz w:val="22"/>
                <w:szCs w:val="22"/>
              </w:rPr>
              <w:br/>
              <w:t>СП 42.13330.2016</w:t>
            </w:r>
          </w:p>
        </w:tc>
      </w:tr>
      <w:tr w:rsidR="0052025E" w:rsidRPr="00911977" w:rsidTr="0038730C">
        <w:tc>
          <w:tcPr>
            <w:tcW w:w="279" w:type="pct"/>
            <w:tcBorders>
              <w:top w:val="single" w:sz="4" w:space="0" w:color="404040"/>
              <w:left w:val="nil"/>
              <w:bottom w:val="single" w:sz="4" w:space="0" w:color="404040"/>
              <w:right w:val="single" w:sz="4" w:space="0" w:color="404040"/>
            </w:tcBorders>
          </w:tcPr>
          <w:p w:rsidR="0052025E" w:rsidRPr="00911977" w:rsidRDefault="0052025E" w:rsidP="0038730C">
            <w:pPr>
              <w:widowControl w:val="0"/>
              <w:autoSpaceDE w:val="0"/>
              <w:autoSpaceDN w:val="0"/>
              <w:adjustRightInd w:val="0"/>
              <w:ind w:left="-57" w:right="-57"/>
              <w:contextualSpacing/>
            </w:pPr>
            <w:r w:rsidRPr="00911977">
              <w:rPr>
                <w:sz w:val="22"/>
                <w:szCs w:val="22"/>
              </w:rPr>
              <w:t>7.3.</w:t>
            </w:r>
          </w:p>
        </w:tc>
        <w:tc>
          <w:tcPr>
            <w:tcW w:w="1265" w:type="pct"/>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autoSpaceDE w:val="0"/>
              <w:autoSpaceDN w:val="0"/>
              <w:adjustRightInd w:val="0"/>
            </w:pPr>
            <w:r w:rsidRPr="00911977">
              <w:rPr>
                <w:sz w:val="22"/>
                <w:szCs w:val="22"/>
              </w:rPr>
              <w:t>Закрытые кладбища и мемориальные комплексы, кладбища с погребением после кремации, колумбарии, сельские кладбища</w:t>
            </w:r>
          </w:p>
        </w:tc>
        <w:tc>
          <w:tcPr>
            <w:tcW w:w="1089" w:type="pct"/>
            <w:gridSpan w:val="2"/>
            <w:tcBorders>
              <w:top w:val="single" w:sz="4" w:space="0" w:color="404040"/>
              <w:left w:val="single" w:sz="4" w:space="0" w:color="404040"/>
              <w:bottom w:val="single" w:sz="4" w:space="0" w:color="404040"/>
              <w:right w:val="single" w:sz="4" w:space="0" w:color="404040"/>
            </w:tcBorders>
          </w:tcPr>
          <w:p w:rsidR="0052025E" w:rsidRPr="00911977" w:rsidRDefault="0052025E" w:rsidP="0038730C">
            <w:pPr>
              <w:shd w:val="clear" w:color="auto" w:fill="FFFFFF"/>
              <w:contextualSpacing/>
            </w:pPr>
            <w:r w:rsidRPr="00911977">
              <w:rPr>
                <w:sz w:val="22"/>
                <w:szCs w:val="22"/>
              </w:rPr>
              <w:t>Предельные значения расчетных показателей минимально допустимого уровня обеспеченности</w:t>
            </w:r>
          </w:p>
        </w:tc>
        <w:tc>
          <w:tcPr>
            <w:tcW w:w="2367" w:type="pct"/>
            <w:gridSpan w:val="2"/>
            <w:tcBorders>
              <w:top w:val="single" w:sz="4" w:space="0" w:color="404040"/>
              <w:left w:val="single" w:sz="4" w:space="0" w:color="404040"/>
              <w:bottom w:val="single" w:sz="4" w:space="0" w:color="404040"/>
              <w:right w:val="nil"/>
            </w:tcBorders>
          </w:tcPr>
          <w:p w:rsidR="0052025E" w:rsidRPr="00911977" w:rsidRDefault="0052025E" w:rsidP="0038730C">
            <w:pPr>
              <w:widowControl w:val="0"/>
              <w:autoSpaceDE w:val="0"/>
              <w:autoSpaceDN w:val="0"/>
              <w:adjustRightInd w:val="0"/>
              <w:contextualSpacing/>
            </w:pPr>
            <w:r w:rsidRPr="00911977">
              <w:rPr>
                <w:sz w:val="22"/>
                <w:szCs w:val="22"/>
              </w:rPr>
              <w:t xml:space="preserve">Установлены с учетом требований </w:t>
            </w:r>
            <w:r w:rsidRPr="00911977">
              <w:rPr>
                <w:sz w:val="22"/>
                <w:szCs w:val="22"/>
              </w:rPr>
              <w:br/>
              <w:t>СП 42.13330.2016</w:t>
            </w:r>
          </w:p>
        </w:tc>
      </w:tr>
    </w:tbl>
    <w:p w:rsidR="0052025E" w:rsidRPr="00A16317" w:rsidRDefault="0052025E" w:rsidP="0052025E">
      <w:pPr>
        <w:pStyle w:val="6"/>
        <w:spacing w:before="0"/>
        <w:jc w:val="both"/>
        <w:rPr>
          <w:szCs w:val="24"/>
        </w:rPr>
      </w:pPr>
    </w:p>
    <w:p w:rsidR="0052025E" w:rsidRPr="00193B5C" w:rsidRDefault="0052025E" w:rsidP="0052025E">
      <w:pPr>
        <w:pStyle w:val="6"/>
        <w:spacing w:before="0"/>
        <w:rPr>
          <w:i/>
          <w:szCs w:val="24"/>
          <w:lang w:eastAsia="en-US"/>
        </w:rPr>
      </w:pPr>
      <w:r w:rsidRPr="00193B5C">
        <w:rPr>
          <w:i/>
          <w:szCs w:val="24"/>
        </w:rPr>
        <w:t>3. Правила и область применения расчетных показателей,</w:t>
      </w:r>
      <w:r>
        <w:rPr>
          <w:i/>
          <w:szCs w:val="24"/>
        </w:rPr>
        <w:t xml:space="preserve"> </w:t>
      </w:r>
      <w:r w:rsidRPr="00193B5C">
        <w:rPr>
          <w:i/>
          <w:szCs w:val="24"/>
        </w:rPr>
        <w:t>содержащихся в основной части местных нормативов</w:t>
      </w:r>
      <w:r>
        <w:rPr>
          <w:i/>
          <w:szCs w:val="24"/>
        </w:rPr>
        <w:t xml:space="preserve"> </w:t>
      </w:r>
      <w:r w:rsidRPr="00193B5C">
        <w:rPr>
          <w:i/>
          <w:szCs w:val="24"/>
        </w:rPr>
        <w:t>градостроительного проектирования  Кульгешского сельского поселения Урмарского района Чувашской Республики</w:t>
      </w:r>
    </w:p>
    <w:p w:rsidR="0052025E" w:rsidRPr="00A16317" w:rsidRDefault="0052025E" w:rsidP="0052025E">
      <w:pPr>
        <w:widowControl w:val="0"/>
        <w:autoSpaceDE w:val="0"/>
        <w:autoSpaceDN w:val="0"/>
        <w:adjustRightInd w:val="0"/>
        <w:ind w:firstLine="851"/>
        <w:contextualSpacing/>
        <w:jc w:val="both"/>
      </w:pPr>
    </w:p>
    <w:p w:rsidR="0052025E" w:rsidRPr="00A16317" w:rsidRDefault="0052025E" w:rsidP="0052025E">
      <w:pPr>
        <w:autoSpaceDE w:val="0"/>
        <w:autoSpaceDN w:val="0"/>
        <w:adjustRightInd w:val="0"/>
        <w:ind w:firstLine="720"/>
        <w:jc w:val="both"/>
      </w:pPr>
      <w:r w:rsidRPr="00A16317">
        <w:t>Местные нормативы устанавливают совокупность расчет</w:t>
      </w:r>
      <w:r w:rsidRPr="00A16317">
        <w:softHyphen/>
        <w:t>ных показателей минимально допустимого уровня обеспеченности объек</w:t>
      </w:r>
      <w:r w:rsidRPr="00A16317">
        <w:softHyphen/>
        <w:t>тами местного значения населения муниципального образования и расчетных показателей максимально допусти</w:t>
      </w:r>
      <w:r w:rsidRPr="00A16317">
        <w:softHyphen/>
        <w:t>мого уровня территориальной доступности таких объектов для населения муниципального образования.</w:t>
      </w:r>
    </w:p>
    <w:p w:rsidR="0052025E" w:rsidRPr="00A16317" w:rsidRDefault="0052025E" w:rsidP="0052025E">
      <w:pPr>
        <w:autoSpaceDE w:val="0"/>
        <w:autoSpaceDN w:val="0"/>
        <w:adjustRightInd w:val="0"/>
        <w:ind w:firstLine="720"/>
        <w:jc w:val="both"/>
      </w:pPr>
      <w:r w:rsidRPr="00A16317">
        <w:t>Местные нормативы установлены с учетом административно-терри</w:t>
      </w:r>
      <w:r w:rsidRPr="00A16317">
        <w:softHyphen/>
        <w:t>ториального устройства Чувашской Республики,</w:t>
      </w:r>
      <w:r w:rsidRPr="00A16317">
        <w:rPr>
          <w:color w:val="2D2D2D"/>
          <w:shd w:val="clear" w:color="auto" w:fill="FFFFFF"/>
        </w:rPr>
        <w:t xml:space="preserve"> </w:t>
      </w:r>
      <w:r w:rsidRPr="00A16317">
        <w:t>социально-демографи</w:t>
      </w:r>
      <w:r w:rsidRPr="00A16317">
        <w:softHyphen/>
        <w:t>чес</w:t>
      </w:r>
      <w:r w:rsidRPr="00A16317">
        <w:softHyphen/>
        <w:t>кого со</w:t>
      </w:r>
      <w:r w:rsidRPr="00A16317">
        <w:softHyphen/>
        <w:t>става и плотности населения муниципальных образований, природно-кли</w:t>
      </w:r>
      <w:r w:rsidRPr="00A16317">
        <w:softHyphen/>
        <w:t>матических условий Чувашской Республики,</w:t>
      </w:r>
      <w:r w:rsidRPr="00A16317">
        <w:rPr>
          <w:color w:val="2D2D2D"/>
          <w:shd w:val="clear" w:color="auto" w:fill="FFFFFF"/>
        </w:rPr>
        <w:t xml:space="preserve"> </w:t>
      </w:r>
      <w:r w:rsidRPr="00A16317">
        <w:t>стратегии социально-экономи</w:t>
      </w:r>
      <w:r w:rsidRPr="00A16317">
        <w:softHyphen/>
        <w:t>чес</w:t>
      </w:r>
      <w:r w:rsidRPr="00A16317">
        <w:softHyphen/>
        <w:t>кого развития Чувашской Республики, предложений органов исполнительной власти Чуваш</w:t>
      </w:r>
      <w:r w:rsidRPr="00A16317">
        <w:softHyphen/>
        <w:t>ской Республики, органов местного самоуправления.</w:t>
      </w:r>
    </w:p>
    <w:p w:rsidR="0052025E" w:rsidRPr="00A16317" w:rsidRDefault="0052025E" w:rsidP="0052025E">
      <w:pPr>
        <w:autoSpaceDE w:val="0"/>
        <w:autoSpaceDN w:val="0"/>
        <w:adjustRightInd w:val="0"/>
        <w:ind w:firstLine="720"/>
        <w:jc w:val="both"/>
      </w:pPr>
      <w:proofErr w:type="gramStart"/>
      <w:r w:rsidRPr="00A16317">
        <w:lastRenderedPageBreak/>
        <w:t xml:space="preserve">Местные нормативы </w:t>
      </w:r>
      <w:r w:rsidRPr="00A16317">
        <w:rPr>
          <w:spacing w:val="2"/>
          <w:shd w:val="clear" w:color="auto" w:fill="FFFFFF"/>
        </w:rPr>
        <w:t>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 охрану здоровья населения, а также на создание условий для реализации определенных законодательством Российской Федерации соци</w:t>
      </w:r>
      <w:r w:rsidRPr="00A16317">
        <w:rPr>
          <w:spacing w:val="2"/>
          <w:shd w:val="clear" w:color="auto" w:fill="FFFFFF"/>
        </w:rPr>
        <w:softHyphen/>
        <w:t xml:space="preserve">альных гарантий граждан, включая </w:t>
      </w:r>
      <w:proofErr w:type="spellStart"/>
      <w:r w:rsidRPr="00A16317">
        <w:rPr>
          <w:spacing w:val="2"/>
          <w:shd w:val="clear" w:color="auto" w:fill="FFFFFF"/>
        </w:rPr>
        <w:t>маломобильные</w:t>
      </w:r>
      <w:proofErr w:type="spellEnd"/>
      <w:r w:rsidRPr="00A16317">
        <w:rPr>
          <w:spacing w:val="2"/>
          <w:shd w:val="clear" w:color="auto" w:fill="FFFFFF"/>
        </w:rPr>
        <w:t xml:space="preserve"> группы населения, в части обеспечения объектами местного значения </w:t>
      </w:r>
      <w:r w:rsidRPr="00A16317">
        <w:t>в области транспорта, автомобильных дорог местного значения, образова</w:t>
      </w:r>
      <w:r w:rsidRPr="00A16317">
        <w:softHyphen/>
        <w:t>ния, здравоохранения</w:t>
      </w:r>
      <w:proofErr w:type="gramEnd"/>
      <w:r w:rsidRPr="00A16317">
        <w:t>, физической культуры и спорта и иных областях в соответст</w:t>
      </w:r>
      <w:r w:rsidRPr="00A16317">
        <w:softHyphen/>
        <w:t>вии с полномочиями муниципального образования.</w:t>
      </w:r>
    </w:p>
    <w:p w:rsidR="0052025E" w:rsidRPr="00A16317" w:rsidRDefault="0052025E" w:rsidP="0052025E">
      <w:pPr>
        <w:widowControl w:val="0"/>
        <w:autoSpaceDE w:val="0"/>
        <w:autoSpaceDN w:val="0"/>
        <w:adjustRightInd w:val="0"/>
        <w:ind w:firstLine="720"/>
        <w:contextualSpacing/>
        <w:jc w:val="both"/>
      </w:pPr>
      <w:r w:rsidRPr="00A16317">
        <w:rPr>
          <w:spacing w:val="2"/>
          <w:shd w:val="clear" w:color="auto" w:fill="FFFFFF"/>
        </w:rPr>
        <w:t>Требования местных нормативов с момента вступления их в силу предъявляются к вновь разрабатываемой документации территориального пла</w:t>
      </w:r>
      <w:r w:rsidRPr="00A16317">
        <w:rPr>
          <w:spacing w:val="2"/>
          <w:shd w:val="clear" w:color="auto" w:fill="FFFFFF"/>
        </w:rPr>
        <w:softHyphen/>
        <w:t>нирования муниципального образования, документации по планировке территории и проектной документации, а также к иным видам деятельности, приводящим к изменению сложившегося со</w:t>
      </w:r>
      <w:r w:rsidRPr="00A16317">
        <w:rPr>
          <w:spacing w:val="2"/>
          <w:shd w:val="clear" w:color="auto" w:fill="FFFFFF"/>
        </w:rPr>
        <w:softHyphen/>
        <w:t>стояния территории, недвижимости и среды проживания.</w:t>
      </w:r>
    </w:p>
    <w:p w:rsidR="0052025E" w:rsidRPr="00A16317" w:rsidRDefault="0052025E" w:rsidP="0052025E">
      <w:pPr>
        <w:widowControl w:val="0"/>
        <w:autoSpaceDE w:val="0"/>
        <w:autoSpaceDN w:val="0"/>
        <w:adjustRightInd w:val="0"/>
        <w:ind w:firstLine="720"/>
        <w:contextualSpacing/>
        <w:jc w:val="both"/>
      </w:pPr>
      <w:r w:rsidRPr="00A16317">
        <w:t>Местные нормативы применяются при подготовке проекта генерального плана поселения, документации по планировке терри</w:t>
      </w:r>
      <w:r w:rsidRPr="00A16317">
        <w:softHyphen/>
        <w:t>торий в части размещения объектов местного значения.</w:t>
      </w:r>
    </w:p>
    <w:p w:rsidR="008D6041" w:rsidRDefault="008D6041"/>
    <w:sectPr w:rsidR="008D6041" w:rsidSect="008D60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20206030504050203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Baltica Chv">
    <w:panose1 w:val="00000000000000000000"/>
    <w:charset w:val="00"/>
    <w:family w:val="auto"/>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Cyr Chuv">
    <w:panose1 w:val="020B0604020202020204"/>
    <w:charset w:val="CC"/>
    <w:family w:val="swiss"/>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singleLevel"/>
    <w:tmpl w:val="00000003"/>
    <w:lvl w:ilvl="0">
      <w:start w:val="1"/>
      <w:numFmt w:val="decimal"/>
      <w:lvlText w:val="%1)"/>
      <w:lvlJc w:val="left"/>
      <w:pPr>
        <w:tabs>
          <w:tab w:val="num" w:pos="0"/>
        </w:tabs>
        <w:ind w:left="1069"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79B7154"/>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3397DE7"/>
    <w:multiLevelType w:val="multilevel"/>
    <w:tmpl w:val="000000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63029A3"/>
    <w:multiLevelType w:val="hybridMultilevel"/>
    <w:tmpl w:val="05668408"/>
    <w:lvl w:ilvl="0" w:tplc="3CFC2112">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0">
    <w:nsid w:val="35C86773"/>
    <w:multiLevelType w:val="hybridMultilevel"/>
    <w:tmpl w:val="5FE65DCC"/>
    <w:lvl w:ilvl="0" w:tplc="09EE3A1A">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69CC1409"/>
    <w:multiLevelType w:val="multilevel"/>
    <w:tmpl w:val="760E9104"/>
    <w:lvl w:ilvl="0">
      <w:start w:val="1"/>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11"/>
  </w:num>
  <w:num w:numId="3">
    <w:abstractNumId w:val="2"/>
  </w:num>
  <w:num w:numId="4">
    <w:abstractNumId w:val="3"/>
  </w:num>
  <w:num w:numId="5">
    <w:abstractNumId w:val="4"/>
  </w:num>
  <w:num w:numId="6">
    <w:abstractNumId w:val="9"/>
  </w:num>
  <w:num w:numId="7">
    <w:abstractNumId w:val="7"/>
  </w:num>
  <w:num w:numId="8">
    <w:abstractNumId w:val="8"/>
  </w:num>
  <w:num w:numId="9">
    <w:abstractNumId w:val="12"/>
  </w:num>
  <w:num w:numId="10">
    <w:abstractNumId w:val="5"/>
  </w:num>
  <w:num w:numId="11">
    <w:abstractNumId w:val="6"/>
  </w:num>
  <w:num w:numId="12">
    <w:abstractNumId w:val="1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25E"/>
    <w:rsid w:val="0052025E"/>
    <w:rsid w:val="005D2BA4"/>
    <w:rsid w:val="008D6041"/>
    <w:rsid w:val="00ED0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0"/>
    <w:lsdException w:name="toc 5" w:uiPriority="0"/>
    <w:lsdException w:name="toc 6" w:uiPriority="0"/>
    <w:lsdException w:name="toc 7" w:uiPriority="0"/>
    <w:lsdException w:name="toc 8" w:uiPriority="0"/>
    <w:lsdException w:name="toc 9" w:uiPriority="0"/>
    <w:lsdException w:name="caption" w:qFormat="1"/>
    <w:lsdException w:name="toa heading" w:uiPriority="0"/>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nhideWhenUsed="0" w:qFormat="1"/>
    <w:lsdException w:name="Emphasis" w:semiHidden="0" w:unhideWhenUsed="0" w:qFormat="1"/>
    <w:lsdException w:name="Document Map" w:uiPriority="0"/>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25E"/>
    <w:pPr>
      <w:suppressAutoHyphens/>
      <w:jc w:val="left"/>
    </w:pPr>
    <w:rPr>
      <w:rFonts w:ascii="Times New Roman" w:eastAsia="Times New Roman" w:hAnsi="Times New Roman" w:cs="Times New Roman"/>
      <w:sz w:val="24"/>
      <w:szCs w:val="24"/>
      <w:lang w:eastAsia="zh-CN"/>
    </w:rPr>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next w:val="a"/>
    <w:link w:val="10"/>
    <w:uiPriority w:val="99"/>
    <w:qFormat/>
    <w:rsid w:val="0052025E"/>
    <w:pPr>
      <w:keepNext/>
      <w:suppressAutoHyphens w:val="0"/>
      <w:jc w:val="center"/>
      <w:outlineLvl w:val="0"/>
    </w:pPr>
    <w:rPr>
      <w:sz w:val="20"/>
      <w:szCs w:val="20"/>
      <w:u w:val="single"/>
      <w:lang w:eastAsia="ru-RU"/>
    </w:rPr>
  </w:style>
  <w:style w:type="paragraph" w:styleId="2">
    <w:name w:val="heading 2"/>
    <w:basedOn w:val="a"/>
    <w:next w:val="a"/>
    <w:link w:val="20"/>
    <w:uiPriority w:val="99"/>
    <w:qFormat/>
    <w:rsid w:val="0052025E"/>
    <w:pPr>
      <w:keepNext/>
      <w:suppressAutoHyphens w:val="0"/>
      <w:spacing w:before="240" w:after="60"/>
      <w:outlineLvl w:val="1"/>
    </w:pPr>
    <w:rPr>
      <w:rFonts w:ascii="Cambria" w:hAnsi="Cambria"/>
      <w:b/>
      <w:bCs/>
      <w:i/>
      <w:iCs/>
      <w:sz w:val="28"/>
      <w:szCs w:val="28"/>
      <w:lang w:eastAsia="ru-RU"/>
    </w:rPr>
  </w:style>
  <w:style w:type="paragraph" w:styleId="3">
    <w:name w:val="heading 3"/>
    <w:basedOn w:val="a"/>
    <w:link w:val="30"/>
    <w:uiPriority w:val="99"/>
    <w:qFormat/>
    <w:rsid w:val="0052025E"/>
    <w:pPr>
      <w:suppressAutoHyphens w:val="0"/>
      <w:spacing w:before="100" w:beforeAutospacing="1" w:after="100" w:afterAutospacing="1"/>
      <w:outlineLvl w:val="2"/>
    </w:pPr>
    <w:rPr>
      <w:b/>
      <w:bCs/>
      <w:sz w:val="27"/>
      <w:szCs w:val="27"/>
      <w:lang w:eastAsia="ru-RU"/>
    </w:rPr>
  </w:style>
  <w:style w:type="paragraph" w:styleId="4">
    <w:name w:val="heading 4"/>
    <w:basedOn w:val="a"/>
    <w:next w:val="a"/>
    <w:link w:val="40"/>
    <w:uiPriority w:val="99"/>
    <w:qFormat/>
    <w:rsid w:val="0052025E"/>
    <w:pPr>
      <w:keepNext/>
      <w:suppressAutoHyphens w:val="0"/>
      <w:spacing w:before="240" w:after="60"/>
      <w:outlineLvl w:val="3"/>
    </w:pPr>
    <w:rPr>
      <w:b/>
      <w:bCs/>
      <w:sz w:val="28"/>
      <w:szCs w:val="28"/>
      <w:lang w:eastAsia="ru-RU"/>
    </w:rPr>
  </w:style>
  <w:style w:type="paragraph" w:styleId="5">
    <w:name w:val="heading 5"/>
    <w:basedOn w:val="a"/>
    <w:next w:val="a"/>
    <w:link w:val="50"/>
    <w:uiPriority w:val="99"/>
    <w:qFormat/>
    <w:rsid w:val="0052025E"/>
    <w:pPr>
      <w:keepNext/>
      <w:suppressAutoHyphens w:val="0"/>
      <w:ind w:firstLine="720"/>
      <w:jc w:val="center"/>
      <w:outlineLvl w:val="4"/>
    </w:pPr>
    <w:rPr>
      <w:szCs w:val="20"/>
      <w:lang w:eastAsia="ru-RU"/>
    </w:rPr>
  </w:style>
  <w:style w:type="paragraph" w:styleId="6">
    <w:name w:val="heading 6"/>
    <w:basedOn w:val="a"/>
    <w:next w:val="a"/>
    <w:link w:val="60"/>
    <w:uiPriority w:val="99"/>
    <w:qFormat/>
    <w:rsid w:val="0052025E"/>
    <w:pPr>
      <w:keepNext/>
      <w:suppressAutoHyphens w:val="0"/>
      <w:spacing w:before="220"/>
      <w:jc w:val="center"/>
      <w:outlineLvl w:val="5"/>
    </w:pPr>
    <w:rPr>
      <w:szCs w:val="18"/>
      <w:lang w:eastAsia="ru-RU"/>
    </w:rPr>
  </w:style>
  <w:style w:type="paragraph" w:styleId="7">
    <w:name w:val="heading 7"/>
    <w:basedOn w:val="a"/>
    <w:next w:val="a"/>
    <w:link w:val="70"/>
    <w:uiPriority w:val="99"/>
    <w:qFormat/>
    <w:rsid w:val="0052025E"/>
    <w:pPr>
      <w:suppressAutoHyphens w:val="0"/>
      <w:spacing w:before="240" w:after="60"/>
      <w:outlineLvl w:val="6"/>
    </w:pPr>
    <w:rPr>
      <w:lang w:eastAsia="ru-RU"/>
    </w:rPr>
  </w:style>
  <w:style w:type="paragraph" w:styleId="8">
    <w:name w:val="heading 8"/>
    <w:basedOn w:val="a"/>
    <w:next w:val="a"/>
    <w:link w:val="80"/>
    <w:uiPriority w:val="99"/>
    <w:qFormat/>
    <w:rsid w:val="0052025E"/>
    <w:pPr>
      <w:suppressAutoHyphens w:val="0"/>
      <w:spacing w:before="240" w:after="60"/>
      <w:outlineLvl w:val="7"/>
    </w:pPr>
    <w:rPr>
      <w:rFonts w:ascii="Calibri" w:eastAsia="Calibri" w:hAnsi="Calibri"/>
      <w:i/>
      <w:iCs/>
      <w:lang w:eastAsia="ru-RU"/>
    </w:rPr>
  </w:style>
  <w:style w:type="paragraph" w:styleId="9">
    <w:name w:val="heading 9"/>
    <w:basedOn w:val="a"/>
    <w:next w:val="a"/>
    <w:link w:val="90"/>
    <w:uiPriority w:val="99"/>
    <w:qFormat/>
    <w:rsid w:val="0052025E"/>
    <w:pPr>
      <w:suppressAutoHyphens w:val="0"/>
      <w:spacing w:before="240" w:after="60"/>
      <w:outlineLvl w:val="8"/>
    </w:pPr>
    <w:rPr>
      <w:rFonts w:ascii="Cambria" w:eastAsia="Calibri" w:hAnsi="Cambri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52025E"/>
    <w:rPr>
      <w:rFonts w:ascii="Times New Roman" w:eastAsia="Times New Roman" w:hAnsi="Times New Roman" w:cs="Times New Roman"/>
      <w:sz w:val="20"/>
      <w:szCs w:val="20"/>
      <w:u w:val="single"/>
      <w:lang w:eastAsia="ru-RU"/>
    </w:rPr>
  </w:style>
  <w:style w:type="character" w:customStyle="1" w:styleId="20">
    <w:name w:val="Заголовок 2 Знак"/>
    <w:basedOn w:val="a0"/>
    <w:link w:val="2"/>
    <w:uiPriority w:val="99"/>
    <w:rsid w:val="0052025E"/>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52025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9"/>
    <w:rsid w:val="0052025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52025E"/>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9"/>
    <w:rsid w:val="0052025E"/>
    <w:rPr>
      <w:rFonts w:ascii="Times New Roman" w:eastAsia="Times New Roman" w:hAnsi="Times New Roman" w:cs="Times New Roman"/>
      <w:sz w:val="24"/>
      <w:szCs w:val="18"/>
      <w:lang w:eastAsia="ru-RU"/>
    </w:rPr>
  </w:style>
  <w:style w:type="character" w:customStyle="1" w:styleId="70">
    <w:name w:val="Заголовок 7 Знак"/>
    <w:basedOn w:val="a0"/>
    <w:link w:val="7"/>
    <w:uiPriority w:val="99"/>
    <w:rsid w:val="0052025E"/>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52025E"/>
    <w:rPr>
      <w:rFonts w:ascii="Calibri" w:eastAsia="Calibri" w:hAnsi="Calibri" w:cs="Times New Roman"/>
      <w:i/>
      <w:iCs/>
      <w:sz w:val="24"/>
      <w:szCs w:val="24"/>
      <w:lang w:eastAsia="ru-RU"/>
    </w:rPr>
  </w:style>
  <w:style w:type="character" w:customStyle="1" w:styleId="90">
    <w:name w:val="Заголовок 9 Знак"/>
    <w:basedOn w:val="a0"/>
    <w:link w:val="9"/>
    <w:uiPriority w:val="99"/>
    <w:rsid w:val="0052025E"/>
    <w:rPr>
      <w:rFonts w:ascii="Cambria" w:eastAsia="Calibri" w:hAnsi="Cambria" w:cs="Times New Roman"/>
      <w:sz w:val="20"/>
      <w:szCs w:val="20"/>
      <w:lang w:eastAsia="ru-RU"/>
    </w:rPr>
  </w:style>
  <w:style w:type="paragraph" w:styleId="21">
    <w:name w:val="Body Text Indent 2"/>
    <w:basedOn w:val="a"/>
    <w:link w:val="22"/>
    <w:uiPriority w:val="99"/>
    <w:unhideWhenUsed/>
    <w:rsid w:val="0052025E"/>
    <w:pPr>
      <w:suppressAutoHyphens w:val="0"/>
      <w:spacing w:after="120" w:line="480" w:lineRule="auto"/>
      <w:ind w:left="283"/>
    </w:pPr>
    <w:rPr>
      <w:lang w:eastAsia="ru-RU"/>
    </w:rPr>
  </w:style>
  <w:style w:type="character" w:customStyle="1" w:styleId="22">
    <w:name w:val="Основной текст с отступом 2 Знак"/>
    <w:basedOn w:val="a0"/>
    <w:link w:val="21"/>
    <w:uiPriority w:val="99"/>
    <w:rsid w:val="0052025E"/>
    <w:rPr>
      <w:rFonts w:ascii="Times New Roman" w:eastAsia="Times New Roman" w:hAnsi="Times New Roman" w:cs="Times New Roman"/>
      <w:sz w:val="24"/>
      <w:szCs w:val="24"/>
      <w:lang w:eastAsia="ru-RU"/>
    </w:rPr>
  </w:style>
  <w:style w:type="paragraph" w:styleId="a3">
    <w:name w:val="No Spacing"/>
    <w:qFormat/>
    <w:rsid w:val="0052025E"/>
    <w:pPr>
      <w:jc w:val="left"/>
    </w:pPr>
    <w:rPr>
      <w:rFonts w:ascii="Calibri" w:eastAsia="Calibri" w:hAnsi="Calibri" w:cs="Times New Roman"/>
    </w:rPr>
  </w:style>
  <w:style w:type="paragraph" w:customStyle="1" w:styleId="ConsNonformat">
    <w:name w:val="ConsNonformat"/>
    <w:uiPriority w:val="99"/>
    <w:rsid w:val="0052025E"/>
    <w:pPr>
      <w:widowControl w:val="0"/>
      <w:suppressAutoHyphens/>
      <w:autoSpaceDE w:val="0"/>
      <w:ind w:right="19772"/>
      <w:jc w:val="left"/>
    </w:pPr>
    <w:rPr>
      <w:rFonts w:ascii="Courier New" w:eastAsia="SimSun" w:hAnsi="Courier New" w:cs="Courier New"/>
      <w:sz w:val="20"/>
      <w:szCs w:val="20"/>
      <w:lang w:eastAsia="ar-SA"/>
    </w:rPr>
  </w:style>
  <w:style w:type="character" w:customStyle="1" w:styleId="z-">
    <w:name w:val="z-Начало формы Знак"/>
    <w:basedOn w:val="a0"/>
    <w:link w:val="z-0"/>
    <w:uiPriority w:val="99"/>
    <w:semiHidden/>
    <w:rsid w:val="0052025E"/>
    <w:rPr>
      <w:rFonts w:ascii="Arial" w:eastAsia="Times New Roman" w:hAnsi="Arial" w:cs="Arial"/>
      <w:vanish/>
      <w:sz w:val="16"/>
      <w:szCs w:val="16"/>
      <w:lang w:eastAsia="ru-RU"/>
    </w:rPr>
  </w:style>
  <w:style w:type="paragraph" w:styleId="z-0">
    <w:name w:val="HTML Top of Form"/>
    <w:basedOn w:val="a"/>
    <w:next w:val="a"/>
    <w:link w:val="z-"/>
    <w:hidden/>
    <w:uiPriority w:val="99"/>
    <w:semiHidden/>
    <w:unhideWhenUsed/>
    <w:rsid w:val="0052025E"/>
    <w:pPr>
      <w:pBdr>
        <w:bottom w:val="single" w:sz="6" w:space="1" w:color="auto"/>
      </w:pBdr>
      <w:suppressAutoHyphens w:val="0"/>
      <w:jc w:val="center"/>
    </w:pPr>
    <w:rPr>
      <w:rFonts w:ascii="Arial" w:hAnsi="Arial" w:cs="Arial"/>
      <w:vanish/>
      <w:sz w:val="16"/>
      <w:szCs w:val="16"/>
      <w:lang w:eastAsia="ru-RU"/>
    </w:rPr>
  </w:style>
  <w:style w:type="character" w:customStyle="1" w:styleId="z-1">
    <w:name w:val="z-Начало формы Знак1"/>
    <w:basedOn w:val="a0"/>
    <w:link w:val="z-0"/>
    <w:uiPriority w:val="99"/>
    <w:semiHidden/>
    <w:rsid w:val="0052025E"/>
    <w:rPr>
      <w:rFonts w:ascii="Arial" w:eastAsia="Times New Roman" w:hAnsi="Arial" w:cs="Arial"/>
      <w:vanish/>
      <w:sz w:val="16"/>
      <w:szCs w:val="16"/>
      <w:lang w:eastAsia="zh-CN"/>
    </w:rPr>
  </w:style>
  <w:style w:type="character" w:customStyle="1" w:styleId="z-2">
    <w:name w:val="z-Конец формы Знак"/>
    <w:basedOn w:val="a0"/>
    <w:link w:val="z-3"/>
    <w:uiPriority w:val="99"/>
    <w:semiHidden/>
    <w:rsid w:val="0052025E"/>
    <w:rPr>
      <w:rFonts w:ascii="Arial" w:eastAsia="Times New Roman" w:hAnsi="Arial" w:cs="Arial"/>
      <w:vanish/>
      <w:sz w:val="16"/>
      <w:szCs w:val="16"/>
      <w:lang w:eastAsia="ru-RU"/>
    </w:rPr>
  </w:style>
  <w:style w:type="paragraph" w:styleId="z-3">
    <w:name w:val="HTML Bottom of Form"/>
    <w:basedOn w:val="a"/>
    <w:next w:val="a"/>
    <w:link w:val="z-2"/>
    <w:hidden/>
    <w:uiPriority w:val="99"/>
    <w:semiHidden/>
    <w:unhideWhenUsed/>
    <w:rsid w:val="0052025E"/>
    <w:pPr>
      <w:pBdr>
        <w:top w:val="single" w:sz="6" w:space="1" w:color="auto"/>
      </w:pBdr>
      <w:suppressAutoHyphens w:val="0"/>
      <w:jc w:val="center"/>
    </w:pPr>
    <w:rPr>
      <w:rFonts w:ascii="Arial" w:hAnsi="Arial" w:cs="Arial"/>
      <w:vanish/>
      <w:sz w:val="16"/>
      <w:szCs w:val="16"/>
      <w:lang w:eastAsia="ru-RU"/>
    </w:rPr>
  </w:style>
  <w:style w:type="character" w:customStyle="1" w:styleId="z-10">
    <w:name w:val="z-Конец формы Знак1"/>
    <w:basedOn w:val="a0"/>
    <w:link w:val="z-3"/>
    <w:uiPriority w:val="99"/>
    <w:semiHidden/>
    <w:rsid w:val="0052025E"/>
    <w:rPr>
      <w:rFonts w:ascii="Arial" w:eastAsia="Times New Roman" w:hAnsi="Arial" w:cs="Arial"/>
      <w:vanish/>
      <w:sz w:val="16"/>
      <w:szCs w:val="16"/>
      <w:lang w:eastAsia="zh-CN"/>
    </w:rPr>
  </w:style>
  <w:style w:type="character" w:customStyle="1" w:styleId="a4">
    <w:name w:val="Текст выноски Знак"/>
    <w:basedOn w:val="a0"/>
    <w:link w:val="a5"/>
    <w:uiPriority w:val="99"/>
    <w:rsid w:val="0052025E"/>
    <w:rPr>
      <w:rFonts w:ascii="Tahoma" w:eastAsia="Calibri" w:hAnsi="Tahoma" w:cs="Tahoma"/>
      <w:sz w:val="16"/>
      <w:szCs w:val="16"/>
    </w:rPr>
  </w:style>
  <w:style w:type="paragraph" w:styleId="a5">
    <w:name w:val="Balloon Text"/>
    <w:basedOn w:val="a"/>
    <w:link w:val="a4"/>
    <w:uiPriority w:val="99"/>
    <w:unhideWhenUsed/>
    <w:rsid w:val="0052025E"/>
    <w:pPr>
      <w:suppressAutoHyphens w:val="0"/>
    </w:pPr>
    <w:rPr>
      <w:rFonts w:ascii="Tahoma" w:eastAsia="Calibri" w:hAnsi="Tahoma" w:cs="Tahoma"/>
      <w:sz w:val="16"/>
      <w:szCs w:val="16"/>
      <w:lang w:eastAsia="en-US"/>
    </w:rPr>
  </w:style>
  <w:style w:type="character" w:customStyle="1" w:styleId="11">
    <w:name w:val="Текст выноски Знак1"/>
    <w:basedOn w:val="a0"/>
    <w:link w:val="a5"/>
    <w:rsid w:val="0052025E"/>
    <w:rPr>
      <w:rFonts w:ascii="Tahoma" w:eastAsia="Times New Roman" w:hAnsi="Tahoma" w:cs="Tahoma"/>
      <w:sz w:val="16"/>
      <w:szCs w:val="16"/>
      <w:lang w:eastAsia="zh-CN"/>
    </w:rPr>
  </w:style>
  <w:style w:type="table" w:styleId="a6">
    <w:name w:val="Table Grid"/>
    <w:basedOn w:val="a1"/>
    <w:uiPriority w:val="99"/>
    <w:rsid w:val="005202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52025E"/>
    <w:pPr>
      <w:suppressAutoHyphens w:val="0"/>
      <w:spacing w:before="100" w:beforeAutospacing="1" w:after="100" w:afterAutospacing="1"/>
    </w:pPr>
    <w:rPr>
      <w:lang w:eastAsia="ru-RU"/>
    </w:rPr>
  </w:style>
  <w:style w:type="paragraph" w:styleId="31">
    <w:name w:val="Body Text Indent 3"/>
    <w:basedOn w:val="a"/>
    <w:link w:val="32"/>
    <w:uiPriority w:val="99"/>
    <w:unhideWhenUsed/>
    <w:rsid w:val="0052025E"/>
    <w:pPr>
      <w:spacing w:after="120"/>
      <w:ind w:left="283"/>
    </w:pPr>
    <w:rPr>
      <w:sz w:val="16"/>
      <w:szCs w:val="16"/>
    </w:rPr>
  </w:style>
  <w:style w:type="character" w:customStyle="1" w:styleId="32">
    <w:name w:val="Основной текст с отступом 3 Знак"/>
    <w:basedOn w:val="a0"/>
    <w:link w:val="31"/>
    <w:uiPriority w:val="99"/>
    <w:rsid w:val="0052025E"/>
    <w:rPr>
      <w:rFonts w:ascii="Times New Roman" w:eastAsia="Times New Roman" w:hAnsi="Times New Roman" w:cs="Times New Roman"/>
      <w:sz w:val="16"/>
      <w:szCs w:val="16"/>
      <w:lang w:eastAsia="zh-CN"/>
    </w:rPr>
  </w:style>
  <w:style w:type="paragraph" w:styleId="a7">
    <w:name w:val="Body Text"/>
    <w:basedOn w:val="a"/>
    <w:link w:val="a8"/>
    <w:uiPriority w:val="99"/>
    <w:rsid w:val="0052025E"/>
    <w:pPr>
      <w:suppressAutoHyphens w:val="0"/>
      <w:jc w:val="both"/>
    </w:pPr>
    <w:rPr>
      <w:lang w:eastAsia="ru-RU"/>
    </w:rPr>
  </w:style>
  <w:style w:type="character" w:customStyle="1" w:styleId="a8">
    <w:name w:val="Основной текст Знак"/>
    <w:basedOn w:val="a0"/>
    <w:link w:val="a7"/>
    <w:uiPriority w:val="99"/>
    <w:rsid w:val="0052025E"/>
    <w:rPr>
      <w:rFonts w:ascii="Times New Roman" w:eastAsia="Times New Roman" w:hAnsi="Times New Roman" w:cs="Times New Roman"/>
      <w:sz w:val="24"/>
      <w:szCs w:val="24"/>
      <w:lang w:eastAsia="ru-RU"/>
    </w:rPr>
  </w:style>
  <w:style w:type="paragraph" w:styleId="a9">
    <w:name w:val="Body Text Indent"/>
    <w:aliases w:val="Основной текст 1,Нумерованный список !!,Надин стиль,Body Text Indent,Основной текст с отступом Знак Знак"/>
    <w:basedOn w:val="a"/>
    <w:link w:val="aa"/>
    <w:uiPriority w:val="99"/>
    <w:rsid w:val="0052025E"/>
    <w:pPr>
      <w:tabs>
        <w:tab w:val="left" w:pos="3969"/>
      </w:tabs>
      <w:suppressAutoHyphens w:val="0"/>
      <w:ind w:firstLine="708"/>
      <w:jc w:val="both"/>
    </w:pPr>
    <w:rPr>
      <w:sz w:val="26"/>
      <w:szCs w:val="20"/>
      <w:lang w:eastAsia="ru-RU"/>
    </w:rPr>
  </w:style>
  <w:style w:type="character" w:customStyle="1" w:styleId="aa">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
    <w:basedOn w:val="a0"/>
    <w:link w:val="a9"/>
    <w:uiPriority w:val="99"/>
    <w:rsid w:val="0052025E"/>
    <w:rPr>
      <w:rFonts w:ascii="Times New Roman" w:eastAsia="Times New Roman" w:hAnsi="Times New Roman" w:cs="Times New Roman"/>
      <w:sz w:val="26"/>
      <w:szCs w:val="20"/>
      <w:lang w:eastAsia="ru-RU"/>
    </w:rPr>
  </w:style>
  <w:style w:type="paragraph" w:customStyle="1" w:styleId="ConsNormal">
    <w:name w:val="ConsNormal"/>
    <w:link w:val="ConsNormal0"/>
    <w:uiPriority w:val="99"/>
    <w:rsid w:val="0052025E"/>
    <w:pPr>
      <w:widowControl w:val="0"/>
      <w:autoSpaceDE w:val="0"/>
      <w:autoSpaceDN w:val="0"/>
      <w:adjustRightInd w:val="0"/>
      <w:ind w:right="19772" w:firstLine="720"/>
      <w:jc w:val="left"/>
    </w:pPr>
    <w:rPr>
      <w:rFonts w:ascii="Arial" w:eastAsia="Times New Roman" w:hAnsi="Arial" w:cs="Arial"/>
      <w:sz w:val="24"/>
      <w:szCs w:val="24"/>
      <w:lang w:eastAsia="ru-RU"/>
    </w:rPr>
  </w:style>
  <w:style w:type="paragraph" w:customStyle="1" w:styleId="ab">
    <w:name w:val="Заголовок статьи"/>
    <w:basedOn w:val="a"/>
    <w:next w:val="a"/>
    <w:rsid w:val="0052025E"/>
    <w:pPr>
      <w:suppressAutoHyphens w:val="0"/>
      <w:autoSpaceDE w:val="0"/>
      <w:autoSpaceDN w:val="0"/>
      <w:adjustRightInd w:val="0"/>
      <w:ind w:left="1612" w:hanging="892"/>
      <w:jc w:val="both"/>
    </w:pPr>
    <w:rPr>
      <w:rFonts w:ascii="Arial" w:hAnsi="Arial" w:cs="Arial"/>
      <w:sz w:val="16"/>
      <w:szCs w:val="16"/>
      <w:lang w:eastAsia="ru-RU"/>
    </w:rPr>
  </w:style>
  <w:style w:type="paragraph" w:customStyle="1" w:styleId="12">
    <w:name w:val="Абзац списка1"/>
    <w:basedOn w:val="a"/>
    <w:rsid w:val="0052025E"/>
    <w:pPr>
      <w:suppressAutoHyphens w:val="0"/>
      <w:ind w:left="720"/>
      <w:contextualSpacing/>
    </w:pPr>
    <w:rPr>
      <w:lang w:eastAsia="ru-RU"/>
    </w:rPr>
  </w:style>
  <w:style w:type="character" w:customStyle="1" w:styleId="ac">
    <w:name w:val="Цветовое выделение"/>
    <w:rsid w:val="0052025E"/>
    <w:rPr>
      <w:b/>
      <w:color w:val="000080"/>
      <w:sz w:val="20"/>
    </w:rPr>
  </w:style>
  <w:style w:type="character" w:customStyle="1" w:styleId="ad">
    <w:name w:val="Гипертекстовая ссылка"/>
    <w:uiPriority w:val="99"/>
    <w:rsid w:val="0052025E"/>
    <w:rPr>
      <w:b/>
      <w:color w:val="008000"/>
      <w:sz w:val="16"/>
    </w:rPr>
  </w:style>
  <w:style w:type="character" w:styleId="ae">
    <w:name w:val="Hyperlink"/>
    <w:basedOn w:val="a0"/>
    <w:uiPriority w:val="99"/>
    <w:rsid w:val="0052025E"/>
    <w:rPr>
      <w:rFonts w:cs="Times New Roman"/>
      <w:color w:val="0000FF"/>
      <w:u w:val="single"/>
    </w:rPr>
  </w:style>
  <w:style w:type="paragraph" w:styleId="af">
    <w:name w:val="header"/>
    <w:aliases w:val=" Знак Знак"/>
    <w:basedOn w:val="a"/>
    <w:link w:val="af0"/>
    <w:uiPriority w:val="99"/>
    <w:rsid w:val="0052025E"/>
    <w:pPr>
      <w:tabs>
        <w:tab w:val="center" w:pos="4153"/>
        <w:tab w:val="right" w:pos="8306"/>
      </w:tabs>
      <w:suppressAutoHyphens w:val="0"/>
      <w:ind w:firstLine="567"/>
      <w:jc w:val="both"/>
    </w:pPr>
    <w:rPr>
      <w:sz w:val="28"/>
      <w:szCs w:val="28"/>
      <w:lang w:eastAsia="ru-RU"/>
    </w:rPr>
  </w:style>
  <w:style w:type="character" w:customStyle="1" w:styleId="af0">
    <w:name w:val="Верхний колонтитул Знак"/>
    <w:aliases w:val=" Знак Знак Знак"/>
    <w:basedOn w:val="a0"/>
    <w:link w:val="af"/>
    <w:uiPriority w:val="99"/>
    <w:rsid w:val="0052025E"/>
    <w:rPr>
      <w:rFonts w:ascii="Times New Roman" w:eastAsia="Times New Roman" w:hAnsi="Times New Roman" w:cs="Times New Roman"/>
      <w:sz w:val="28"/>
      <w:szCs w:val="28"/>
      <w:lang w:eastAsia="ru-RU"/>
    </w:rPr>
  </w:style>
  <w:style w:type="paragraph" w:customStyle="1" w:styleId="13">
    <w:name w:val="13"/>
    <w:basedOn w:val="a"/>
    <w:rsid w:val="0052025E"/>
    <w:pPr>
      <w:suppressAutoHyphens w:val="0"/>
    </w:pPr>
    <w:rPr>
      <w:sz w:val="28"/>
      <w:szCs w:val="28"/>
      <w:lang w:eastAsia="ru-RU"/>
    </w:rPr>
  </w:style>
  <w:style w:type="paragraph" w:customStyle="1" w:styleId="af1">
    <w:name w:val="Комментарий"/>
    <w:basedOn w:val="a"/>
    <w:next w:val="a"/>
    <w:rsid w:val="0052025E"/>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2">
    <w:name w:val="Информация об изменениях документа"/>
    <w:basedOn w:val="af1"/>
    <w:next w:val="a"/>
    <w:rsid w:val="0052025E"/>
    <w:rPr>
      <w:i/>
      <w:iCs/>
    </w:rPr>
  </w:style>
  <w:style w:type="paragraph" w:styleId="af3">
    <w:name w:val="footer"/>
    <w:basedOn w:val="a"/>
    <w:link w:val="af4"/>
    <w:uiPriority w:val="99"/>
    <w:rsid w:val="0052025E"/>
    <w:pPr>
      <w:tabs>
        <w:tab w:val="center" w:pos="4677"/>
        <w:tab w:val="right" w:pos="9355"/>
      </w:tabs>
      <w:suppressAutoHyphens w:val="0"/>
    </w:pPr>
    <w:rPr>
      <w:lang w:eastAsia="ru-RU"/>
    </w:rPr>
  </w:style>
  <w:style w:type="character" w:customStyle="1" w:styleId="af4">
    <w:name w:val="Нижний колонтитул Знак"/>
    <w:basedOn w:val="a0"/>
    <w:link w:val="af3"/>
    <w:uiPriority w:val="99"/>
    <w:rsid w:val="0052025E"/>
    <w:rPr>
      <w:rFonts w:ascii="Times New Roman" w:eastAsia="Times New Roman" w:hAnsi="Times New Roman" w:cs="Times New Roman"/>
      <w:sz w:val="24"/>
      <w:szCs w:val="24"/>
      <w:lang w:eastAsia="ru-RU"/>
    </w:rPr>
  </w:style>
  <w:style w:type="paragraph" w:customStyle="1" w:styleId="ConsPlusNormal">
    <w:name w:val="ConsPlusNormal"/>
    <w:uiPriority w:val="99"/>
    <w:rsid w:val="0052025E"/>
    <w:pPr>
      <w:widowControl w:val="0"/>
      <w:suppressAutoHyphens/>
      <w:autoSpaceDE w:val="0"/>
      <w:ind w:firstLine="720"/>
      <w:jc w:val="left"/>
    </w:pPr>
    <w:rPr>
      <w:rFonts w:ascii="Arial" w:eastAsia="Times New Roman" w:hAnsi="Arial" w:cs="Arial"/>
      <w:sz w:val="20"/>
      <w:szCs w:val="20"/>
      <w:lang w:eastAsia="ar-SA"/>
    </w:rPr>
  </w:style>
  <w:style w:type="paragraph" w:customStyle="1" w:styleId="14">
    <w:name w:val="Заголовок оглавления1"/>
    <w:basedOn w:val="1"/>
    <w:next w:val="a"/>
    <w:rsid w:val="0052025E"/>
    <w:pPr>
      <w:keepLines/>
      <w:spacing w:before="240" w:line="259" w:lineRule="auto"/>
      <w:jc w:val="left"/>
      <w:outlineLvl w:val="9"/>
    </w:pPr>
    <w:rPr>
      <w:rFonts w:ascii="Calibri Light" w:hAnsi="Calibri Light" w:cs="Calibri Light"/>
      <w:color w:val="2E74B5"/>
      <w:sz w:val="32"/>
      <w:szCs w:val="32"/>
      <w:u w:val="none"/>
    </w:rPr>
  </w:style>
  <w:style w:type="paragraph" w:styleId="23">
    <w:name w:val="toc 2"/>
    <w:basedOn w:val="a"/>
    <w:next w:val="a"/>
    <w:autoRedefine/>
    <w:uiPriority w:val="99"/>
    <w:rsid w:val="0052025E"/>
    <w:pPr>
      <w:snapToGrid w:val="0"/>
      <w:spacing w:after="100"/>
      <w:ind w:left="220"/>
    </w:pPr>
    <w:rPr>
      <w:sz w:val="22"/>
      <w:szCs w:val="22"/>
      <w:lang w:eastAsia="ar-SA"/>
    </w:rPr>
  </w:style>
  <w:style w:type="paragraph" w:styleId="15">
    <w:name w:val="toc 1"/>
    <w:basedOn w:val="a"/>
    <w:next w:val="a"/>
    <w:autoRedefine/>
    <w:uiPriority w:val="99"/>
    <w:rsid w:val="0052025E"/>
    <w:pPr>
      <w:snapToGrid w:val="0"/>
      <w:spacing w:after="100"/>
    </w:pPr>
    <w:rPr>
      <w:sz w:val="22"/>
      <w:szCs w:val="22"/>
      <w:lang w:eastAsia="ar-SA"/>
    </w:rPr>
  </w:style>
  <w:style w:type="paragraph" w:styleId="33">
    <w:name w:val="toc 3"/>
    <w:basedOn w:val="a"/>
    <w:next w:val="a"/>
    <w:autoRedefine/>
    <w:uiPriority w:val="99"/>
    <w:rsid w:val="0052025E"/>
    <w:pPr>
      <w:snapToGrid w:val="0"/>
      <w:spacing w:after="100"/>
      <w:ind w:left="440"/>
    </w:pPr>
    <w:rPr>
      <w:sz w:val="22"/>
      <w:szCs w:val="22"/>
      <w:lang w:eastAsia="ar-SA"/>
    </w:rPr>
  </w:style>
  <w:style w:type="character" w:styleId="af5">
    <w:name w:val="page number"/>
    <w:basedOn w:val="a0"/>
    <w:uiPriority w:val="99"/>
    <w:rsid w:val="0052025E"/>
    <w:rPr>
      <w:rFonts w:cs="Times New Roman"/>
    </w:rPr>
  </w:style>
  <w:style w:type="character" w:customStyle="1" w:styleId="af6">
    <w:name w:val="Схема документа Знак"/>
    <w:link w:val="af7"/>
    <w:semiHidden/>
    <w:locked/>
    <w:rsid w:val="0052025E"/>
    <w:rPr>
      <w:rFonts w:ascii="Tahoma" w:hAnsi="Tahoma"/>
      <w:shd w:val="clear" w:color="auto" w:fill="000080"/>
    </w:rPr>
  </w:style>
  <w:style w:type="paragraph" w:styleId="af7">
    <w:name w:val="Document Map"/>
    <w:basedOn w:val="a"/>
    <w:link w:val="af6"/>
    <w:semiHidden/>
    <w:rsid w:val="0052025E"/>
    <w:pPr>
      <w:shd w:val="clear" w:color="auto" w:fill="000080"/>
      <w:suppressAutoHyphens w:val="0"/>
    </w:pPr>
    <w:rPr>
      <w:rFonts w:ascii="Tahoma" w:eastAsiaTheme="minorHAnsi" w:hAnsi="Tahoma" w:cstheme="minorBidi"/>
      <w:sz w:val="22"/>
      <w:szCs w:val="22"/>
      <w:shd w:val="clear" w:color="auto" w:fill="000080"/>
      <w:lang w:eastAsia="en-US"/>
    </w:rPr>
  </w:style>
  <w:style w:type="character" w:customStyle="1" w:styleId="16">
    <w:name w:val="Схема документа Знак1"/>
    <w:basedOn w:val="a0"/>
    <w:link w:val="af7"/>
    <w:rsid w:val="0052025E"/>
    <w:rPr>
      <w:rFonts w:ascii="Tahoma" w:eastAsia="Times New Roman" w:hAnsi="Tahoma" w:cs="Tahoma"/>
      <w:sz w:val="16"/>
      <w:szCs w:val="16"/>
      <w:lang w:eastAsia="zh-CN"/>
    </w:rPr>
  </w:style>
  <w:style w:type="paragraph" w:styleId="HTML">
    <w:name w:val="HTML Preformatted"/>
    <w:basedOn w:val="a"/>
    <w:link w:val="HTML0"/>
    <w:rsid w:val="0052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lang w:eastAsia="ru-RU"/>
    </w:rPr>
  </w:style>
  <w:style w:type="character" w:customStyle="1" w:styleId="HTML0">
    <w:name w:val="Стандартный HTML Знак"/>
    <w:basedOn w:val="a0"/>
    <w:link w:val="HTML"/>
    <w:rsid w:val="0052025E"/>
    <w:rPr>
      <w:rFonts w:ascii="Courier New" w:eastAsia="Times New Roman" w:hAnsi="Courier New" w:cs="Times New Roman"/>
      <w:sz w:val="20"/>
      <w:szCs w:val="20"/>
      <w:lang w:eastAsia="ru-RU"/>
    </w:rPr>
  </w:style>
  <w:style w:type="character" w:customStyle="1" w:styleId="num">
    <w:name w:val="num"/>
    <w:rsid w:val="0052025E"/>
  </w:style>
  <w:style w:type="paragraph" w:styleId="af8">
    <w:name w:val="Normal (Web)"/>
    <w:basedOn w:val="a"/>
    <w:uiPriority w:val="99"/>
    <w:rsid w:val="0052025E"/>
    <w:pPr>
      <w:suppressAutoHyphens w:val="0"/>
      <w:spacing w:before="100" w:after="100"/>
    </w:pPr>
    <w:rPr>
      <w:lang w:eastAsia="ru-RU"/>
    </w:rPr>
  </w:style>
  <w:style w:type="paragraph" w:customStyle="1" w:styleId="ConsPlusDocList">
    <w:name w:val="ConsPlusDocList"/>
    <w:next w:val="a"/>
    <w:rsid w:val="0052025E"/>
    <w:pPr>
      <w:widowControl w:val="0"/>
      <w:suppressAutoHyphens/>
      <w:autoSpaceDE w:val="0"/>
      <w:jc w:val="left"/>
    </w:pPr>
    <w:rPr>
      <w:rFonts w:ascii="Arial" w:eastAsia="Times New Roman" w:hAnsi="Arial" w:cs="Arial"/>
      <w:kern w:val="2"/>
      <w:sz w:val="20"/>
      <w:szCs w:val="20"/>
      <w:lang w:eastAsia="zh-CN"/>
    </w:rPr>
  </w:style>
  <w:style w:type="paragraph" w:customStyle="1" w:styleId="ConsPlusCell">
    <w:name w:val="ConsPlusCell"/>
    <w:next w:val="a"/>
    <w:rsid w:val="0052025E"/>
    <w:pPr>
      <w:widowControl w:val="0"/>
      <w:suppressAutoHyphens/>
      <w:autoSpaceDE w:val="0"/>
      <w:jc w:val="left"/>
    </w:pPr>
    <w:rPr>
      <w:rFonts w:ascii="Arial" w:eastAsia="Times New Roman" w:hAnsi="Arial" w:cs="Arial"/>
      <w:kern w:val="2"/>
      <w:sz w:val="20"/>
      <w:szCs w:val="20"/>
      <w:lang w:eastAsia="zh-CN"/>
    </w:rPr>
  </w:style>
  <w:style w:type="paragraph" w:customStyle="1" w:styleId="ConsPlusDocList1">
    <w:name w:val="ConsPlusDocList1"/>
    <w:next w:val="a"/>
    <w:rsid w:val="0052025E"/>
    <w:pPr>
      <w:widowControl w:val="0"/>
      <w:suppressAutoHyphens/>
      <w:autoSpaceDE w:val="0"/>
      <w:jc w:val="left"/>
    </w:pPr>
    <w:rPr>
      <w:rFonts w:ascii="Arial" w:eastAsia="Times New Roman" w:hAnsi="Arial" w:cs="Arial"/>
      <w:kern w:val="1"/>
      <w:sz w:val="20"/>
      <w:szCs w:val="20"/>
      <w:lang w:eastAsia="zh-CN"/>
    </w:rPr>
  </w:style>
  <w:style w:type="paragraph" w:customStyle="1" w:styleId="ConsPlusCell1">
    <w:name w:val="ConsPlusCell1"/>
    <w:next w:val="a"/>
    <w:rsid w:val="0052025E"/>
    <w:pPr>
      <w:widowControl w:val="0"/>
      <w:suppressAutoHyphens/>
      <w:autoSpaceDE w:val="0"/>
      <w:jc w:val="left"/>
    </w:pPr>
    <w:rPr>
      <w:rFonts w:ascii="Arial" w:eastAsia="Times New Roman" w:hAnsi="Arial" w:cs="Arial"/>
      <w:kern w:val="1"/>
      <w:sz w:val="20"/>
      <w:szCs w:val="20"/>
      <w:lang w:eastAsia="zh-CN"/>
    </w:rPr>
  </w:style>
  <w:style w:type="paragraph" w:customStyle="1" w:styleId="S">
    <w:name w:val="S_Обычный"/>
    <w:basedOn w:val="a"/>
    <w:link w:val="S0"/>
    <w:rsid w:val="0052025E"/>
    <w:pPr>
      <w:spacing w:before="120" w:line="360" w:lineRule="auto"/>
      <w:ind w:firstLine="709"/>
      <w:jc w:val="both"/>
    </w:pPr>
    <w:rPr>
      <w:color w:val="000000"/>
      <w:szCs w:val="20"/>
      <w:lang w:eastAsia="ar-SA"/>
    </w:rPr>
  </w:style>
  <w:style w:type="character" w:customStyle="1" w:styleId="S0">
    <w:name w:val="S_Обычный Знак"/>
    <w:link w:val="S"/>
    <w:locked/>
    <w:rsid w:val="0052025E"/>
    <w:rPr>
      <w:rFonts w:ascii="Times New Roman" w:eastAsia="Times New Roman" w:hAnsi="Times New Roman" w:cs="Times New Roman"/>
      <w:color w:val="000000"/>
      <w:sz w:val="24"/>
      <w:szCs w:val="20"/>
      <w:lang w:eastAsia="ar-SA"/>
    </w:rPr>
  </w:style>
  <w:style w:type="paragraph" w:customStyle="1" w:styleId="s1">
    <w:name w:val="s_1"/>
    <w:basedOn w:val="a"/>
    <w:rsid w:val="0052025E"/>
    <w:pPr>
      <w:suppressAutoHyphens w:val="0"/>
      <w:spacing w:before="100" w:beforeAutospacing="1" w:after="100" w:afterAutospacing="1"/>
    </w:pPr>
    <w:rPr>
      <w:lang w:eastAsia="ru-RU"/>
    </w:rPr>
  </w:style>
  <w:style w:type="paragraph" w:styleId="af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52025E"/>
    <w:pPr>
      <w:suppressAutoHyphens w:val="0"/>
      <w:spacing w:before="120" w:after="120"/>
      <w:jc w:val="center"/>
    </w:pPr>
    <w:rPr>
      <w:b/>
      <w:bCs/>
      <w:sz w:val="22"/>
      <w:szCs w:val="22"/>
      <w:lang w:eastAsia="ru-RU"/>
    </w:rPr>
  </w:style>
  <w:style w:type="paragraph" w:customStyle="1" w:styleId="100">
    <w:name w:val="Табличный_слева_10"/>
    <w:basedOn w:val="a"/>
    <w:rsid w:val="0052025E"/>
    <w:pPr>
      <w:suppressAutoHyphens w:val="0"/>
    </w:pPr>
    <w:rPr>
      <w:sz w:val="20"/>
      <w:szCs w:val="20"/>
      <w:lang w:eastAsia="ru-RU"/>
    </w:rPr>
  </w:style>
  <w:style w:type="paragraph" w:customStyle="1" w:styleId="101">
    <w:name w:val="Табличный_заголовки_10"/>
    <w:basedOn w:val="a"/>
    <w:rsid w:val="0052025E"/>
    <w:pPr>
      <w:suppressAutoHyphens w:val="0"/>
      <w:spacing w:before="120" w:after="60"/>
      <w:ind w:firstLine="567"/>
      <w:jc w:val="center"/>
    </w:pPr>
    <w:rPr>
      <w:b/>
      <w:bCs/>
      <w:sz w:val="20"/>
      <w:szCs w:val="20"/>
      <w:lang w:eastAsia="ru-RU"/>
    </w:rPr>
  </w:style>
  <w:style w:type="paragraph" w:styleId="afa">
    <w:name w:val="annotation text"/>
    <w:basedOn w:val="a"/>
    <w:link w:val="afb"/>
    <w:uiPriority w:val="99"/>
    <w:rsid w:val="0052025E"/>
    <w:pPr>
      <w:snapToGrid w:val="0"/>
    </w:pPr>
    <w:rPr>
      <w:sz w:val="20"/>
      <w:szCs w:val="20"/>
      <w:lang w:eastAsia="ar-SA"/>
    </w:rPr>
  </w:style>
  <w:style w:type="character" w:customStyle="1" w:styleId="afb">
    <w:name w:val="Текст примечания Знак"/>
    <w:basedOn w:val="a0"/>
    <w:link w:val="afa"/>
    <w:uiPriority w:val="99"/>
    <w:rsid w:val="0052025E"/>
    <w:rPr>
      <w:rFonts w:ascii="Times New Roman" w:eastAsia="Times New Roman" w:hAnsi="Times New Roman" w:cs="Times New Roman"/>
      <w:sz w:val="20"/>
      <w:szCs w:val="20"/>
      <w:lang w:eastAsia="ar-SA"/>
    </w:rPr>
  </w:style>
  <w:style w:type="paragraph" w:styleId="afc">
    <w:name w:val="annotation subject"/>
    <w:basedOn w:val="afa"/>
    <w:next w:val="afa"/>
    <w:link w:val="afd"/>
    <w:rsid w:val="0052025E"/>
    <w:rPr>
      <w:b/>
      <w:bCs/>
    </w:rPr>
  </w:style>
  <w:style w:type="character" w:customStyle="1" w:styleId="afd">
    <w:name w:val="Тема примечания Знак"/>
    <w:basedOn w:val="afb"/>
    <w:link w:val="afc"/>
    <w:rsid w:val="0052025E"/>
    <w:rPr>
      <w:b/>
      <w:bCs/>
    </w:rPr>
  </w:style>
  <w:style w:type="paragraph" w:styleId="afe">
    <w:name w:val="footnote text"/>
    <w:basedOn w:val="a"/>
    <w:link w:val="aff"/>
    <w:uiPriority w:val="99"/>
    <w:rsid w:val="0052025E"/>
    <w:pPr>
      <w:snapToGrid w:val="0"/>
    </w:pPr>
    <w:rPr>
      <w:sz w:val="20"/>
      <w:szCs w:val="20"/>
      <w:lang w:eastAsia="ar-SA"/>
    </w:rPr>
  </w:style>
  <w:style w:type="character" w:customStyle="1" w:styleId="aff">
    <w:name w:val="Текст сноски Знак"/>
    <w:basedOn w:val="a0"/>
    <w:link w:val="afe"/>
    <w:uiPriority w:val="99"/>
    <w:rsid w:val="0052025E"/>
    <w:rPr>
      <w:rFonts w:ascii="Times New Roman" w:eastAsia="Times New Roman" w:hAnsi="Times New Roman" w:cs="Times New Roman"/>
      <w:sz w:val="20"/>
      <w:szCs w:val="20"/>
      <w:lang w:eastAsia="ar-SA"/>
    </w:rPr>
  </w:style>
  <w:style w:type="paragraph" w:customStyle="1" w:styleId="17">
    <w:name w:val="Без интервала1"/>
    <w:rsid w:val="0052025E"/>
    <w:pPr>
      <w:suppressAutoHyphens/>
      <w:snapToGrid w:val="0"/>
      <w:jc w:val="left"/>
    </w:pPr>
    <w:rPr>
      <w:rFonts w:ascii="Times New Roman" w:eastAsia="Times New Roman" w:hAnsi="Times New Roman" w:cs="Times New Roman"/>
      <w:lang w:eastAsia="ar-SA"/>
    </w:rPr>
  </w:style>
  <w:style w:type="paragraph" w:customStyle="1" w:styleId="aff0">
    <w:name w:val="Абзац"/>
    <w:basedOn w:val="a"/>
    <w:link w:val="aff1"/>
    <w:rsid w:val="0052025E"/>
    <w:pPr>
      <w:suppressAutoHyphens w:val="0"/>
      <w:spacing w:line="360" w:lineRule="auto"/>
      <w:ind w:firstLine="567"/>
      <w:jc w:val="both"/>
    </w:pPr>
    <w:rPr>
      <w:szCs w:val="20"/>
      <w:lang w:eastAsia="ru-RU"/>
    </w:rPr>
  </w:style>
  <w:style w:type="character" w:customStyle="1" w:styleId="aff1">
    <w:name w:val="Абзац Знак"/>
    <w:link w:val="aff0"/>
    <w:locked/>
    <w:rsid w:val="0052025E"/>
    <w:rPr>
      <w:rFonts w:ascii="Times New Roman" w:eastAsia="Times New Roman" w:hAnsi="Times New Roman" w:cs="Times New Roman"/>
      <w:sz w:val="24"/>
      <w:szCs w:val="20"/>
      <w:lang w:eastAsia="ru-RU"/>
    </w:rPr>
  </w:style>
  <w:style w:type="paragraph" w:customStyle="1" w:styleId="18">
    <w:name w:val="Стиль1"/>
    <w:basedOn w:val="a"/>
    <w:rsid w:val="0052025E"/>
    <w:pPr>
      <w:tabs>
        <w:tab w:val="left" w:pos="720"/>
      </w:tabs>
      <w:suppressAutoHyphens w:val="0"/>
      <w:spacing w:line="276" w:lineRule="auto"/>
      <w:ind w:left="-57" w:right="-57" w:firstLine="709"/>
      <w:jc w:val="both"/>
    </w:pPr>
    <w:rPr>
      <w:spacing w:val="-10"/>
      <w:lang w:eastAsia="ru-RU"/>
    </w:rPr>
  </w:style>
  <w:style w:type="character" w:customStyle="1" w:styleId="aff2">
    <w:name w:val="Утратил силу"/>
    <w:rsid w:val="0052025E"/>
    <w:rPr>
      <w:strike/>
      <w:color w:val="666600"/>
    </w:rPr>
  </w:style>
  <w:style w:type="paragraph" w:customStyle="1" w:styleId="formattext">
    <w:name w:val="formattext"/>
    <w:basedOn w:val="a"/>
    <w:uiPriority w:val="99"/>
    <w:rsid w:val="0052025E"/>
    <w:pPr>
      <w:suppressAutoHyphens w:val="0"/>
      <w:spacing w:before="100" w:beforeAutospacing="1" w:after="100" w:afterAutospacing="1"/>
    </w:pPr>
    <w:rPr>
      <w:lang w:eastAsia="ru-RU"/>
    </w:rPr>
  </w:style>
  <w:style w:type="paragraph" w:customStyle="1" w:styleId="aff3">
    <w:name w:val="Нормальный (таблица)"/>
    <w:basedOn w:val="a"/>
    <w:next w:val="a"/>
    <w:uiPriority w:val="99"/>
    <w:rsid w:val="0052025E"/>
    <w:pPr>
      <w:widowControl w:val="0"/>
      <w:suppressAutoHyphens w:val="0"/>
      <w:autoSpaceDE w:val="0"/>
      <w:autoSpaceDN w:val="0"/>
      <w:adjustRightInd w:val="0"/>
      <w:jc w:val="both"/>
    </w:pPr>
    <w:rPr>
      <w:rFonts w:ascii="Arial" w:hAnsi="Arial" w:cs="Arial"/>
      <w:lang w:eastAsia="ru-RU"/>
    </w:rPr>
  </w:style>
  <w:style w:type="paragraph" w:customStyle="1" w:styleId="aff4">
    <w:name w:val="Прижатый влево"/>
    <w:basedOn w:val="a"/>
    <w:next w:val="a"/>
    <w:rsid w:val="0052025E"/>
    <w:pPr>
      <w:widowControl w:val="0"/>
      <w:suppressAutoHyphens w:val="0"/>
      <w:autoSpaceDE w:val="0"/>
      <w:autoSpaceDN w:val="0"/>
      <w:adjustRightInd w:val="0"/>
    </w:pPr>
    <w:rPr>
      <w:rFonts w:ascii="Arial" w:hAnsi="Arial" w:cs="Arial"/>
      <w:lang w:eastAsia="ru-RU"/>
    </w:rPr>
  </w:style>
  <w:style w:type="paragraph" w:styleId="41">
    <w:name w:val="toc 4"/>
    <w:basedOn w:val="a"/>
    <w:next w:val="a"/>
    <w:autoRedefine/>
    <w:rsid w:val="0052025E"/>
    <w:pPr>
      <w:suppressAutoHyphens w:val="0"/>
      <w:spacing w:after="100" w:line="259" w:lineRule="auto"/>
      <w:ind w:left="660"/>
    </w:pPr>
    <w:rPr>
      <w:rFonts w:ascii="Calibri" w:hAnsi="Calibri"/>
      <w:sz w:val="22"/>
      <w:szCs w:val="22"/>
      <w:lang w:eastAsia="ru-RU"/>
    </w:rPr>
  </w:style>
  <w:style w:type="paragraph" w:styleId="51">
    <w:name w:val="toc 5"/>
    <w:basedOn w:val="a"/>
    <w:next w:val="a"/>
    <w:autoRedefine/>
    <w:rsid w:val="0052025E"/>
    <w:pPr>
      <w:suppressAutoHyphens w:val="0"/>
      <w:spacing w:after="100" w:line="259" w:lineRule="auto"/>
      <w:ind w:left="880"/>
    </w:pPr>
    <w:rPr>
      <w:rFonts w:ascii="Calibri" w:hAnsi="Calibri"/>
      <w:sz w:val="22"/>
      <w:szCs w:val="22"/>
      <w:lang w:eastAsia="ru-RU"/>
    </w:rPr>
  </w:style>
  <w:style w:type="paragraph" w:styleId="61">
    <w:name w:val="toc 6"/>
    <w:basedOn w:val="a"/>
    <w:next w:val="a"/>
    <w:autoRedefine/>
    <w:rsid w:val="0052025E"/>
    <w:pPr>
      <w:suppressAutoHyphens w:val="0"/>
      <w:spacing w:after="100" w:line="259" w:lineRule="auto"/>
      <w:ind w:left="1100"/>
    </w:pPr>
    <w:rPr>
      <w:rFonts w:ascii="Calibri" w:hAnsi="Calibri"/>
      <w:sz w:val="22"/>
      <w:szCs w:val="22"/>
      <w:lang w:eastAsia="ru-RU"/>
    </w:rPr>
  </w:style>
  <w:style w:type="paragraph" w:styleId="71">
    <w:name w:val="toc 7"/>
    <w:basedOn w:val="a"/>
    <w:next w:val="a"/>
    <w:autoRedefine/>
    <w:rsid w:val="0052025E"/>
    <w:pPr>
      <w:suppressAutoHyphens w:val="0"/>
      <w:spacing w:after="100" w:line="259" w:lineRule="auto"/>
      <w:ind w:left="1320"/>
    </w:pPr>
    <w:rPr>
      <w:rFonts w:ascii="Calibri" w:hAnsi="Calibri"/>
      <w:sz w:val="22"/>
      <w:szCs w:val="22"/>
      <w:lang w:eastAsia="ru-RU"/>
    </w:rPr>
  </w:style>
  <w:style w:type="paragraph" w:styleId="81">
    <w:name w:val="toc 8"/>
    <w:basedOn w:val="a"/>
    <w:next w:val="a"/>
    <w:autoRedefine/>
    <w:rsid w:val="0052025E"/>
    <w:pPr>
      <w:suppressAutoHyphens w:val="0"/>
      <w:spacing w:after="100" w:line="259" w:lineRule="auto"/>
      <w:ind w:left="1540"/>
    </w:pPr>
    <w:rPr>
      <w:rFonts w:ascii="Calibri" w:hAnsi="Calibri"/>
      <w:sz w:val="22"/>
      <w:szCs w:val="22"/>
      <w:lang w:eastAsia="ru-RU"/>
    </w:rPr>
  </w:style>
  <w:style w:type="paragraph" w:styleId="91">
    <w:name w:val="toc 9"/>
    <w:basedOn w:val="a"/>
    <w:next w:val="a"/>
    <w:autoRedefine/>
    <w:rsid w:val="0052025E"/>
    <w:pPr>
      <w:suppressAutoHyphens w:val="0"/>
      <w:spacing w:after="100" w:line="259" w:lineRule="auto"/>
      <w:ind w:left="1760"/>
    </w:pPr>
    <w:rPr>
      <w:rFonts w:ascii="Calibri" w:hAnsi="Calibri"/>
      <w:sz w:val="22"/>
      <w:szCs w:val="22"/>
      <w:lang w:eastAsia="ru-RU"/>
    </w:rPr>
  </w:style>
  <w:style w:type="paragraph" w:styleId="24">
    <w:name w:val="Body Text 2"/>
    <w:basedOn w:val="a"/>
    <w:link w:val="25"/>
    <w:uiPriority w:val="99"/>
    <w:rsid w:val="0052025E"/>
    <w:pPr>
      <w:suppressAutoHyphens w:val="0"/>
      <w:jc w:val="both"/>
    </w:pPr>
    <w:rPr>
      <w:szCs w:val="20"/>
      <w:lang w:eastAsia="ru-RU"/>
    </w:rPr>
  </w:style>
  <w:style w:type="character" w:customStyle="1" w:styleId="25">
    <w:name w:val="Основной текст 2 Знак"/>
    <w:basedOn w:val="a0"/>
    <w:link w:val="24"/>
    <w:uiPriority w:val="99"/>
    <w:rsid w:val="0052025E"/>
    <w:rPr>
      <w:rFonts w:ascii="Times New Roman" w:eastAsia="Times New Roman" w:hAnsi="Times New Roman" w:cs="Times New Roman"/>
      <w:sz w:val="24"/>
      <w:szCs w:val="20"/>
      <w:lang w:eastAsia="ru-RU"/>
    </w:rPr>
  </w:style>
  <w:style w:type="paragraph" w:styleId="34">
    <w:name w:val="Body Text 3"/>
    <w:basedOn w:val="a"/>
    <w:link w:val="35"/>
    <w:rsid w:val="0052025E"/>
    <w:pPr>
      <w:suppressAutoHyphens w:val="0"/>
      <w:spacing w:line="280" w:lineRule="auto"/>
      <w:jc w:val="both"/>
    </w:pPr>
    <w:rPr>
      <w:sz w:val="22"/>
      <w:lang w:eastAsia="ru-RU"/>
    </w:rPr>
  </w:style>
  <w:style w:type="character" w:customStyle="1" w:styleId="35">
    <w:name w:val="Основной текст 3 Знак"/>
    <w:basedOn w:val="a0"/>
    <w:link w:val="34"/>
    <w:rsid w:val="0052025E"/>
    <w:rPr>
      <w:rFonts w:ascii="Times New Roman" w:eastAsia="Times New Roman" w:hAnsi="Times New Roman" w:cs="Times New Roman"/>
      <w:szCs w:val="24"/>
      <w:lang w:eastAsia="ru-RU"/>
    </w:rPr>
  </w:style>
  <w:style w:type="paragraph" w:styleId="aff5">
    <w:name w:val="Plain Text"/>
    <w:basedOn w:val="a"/>
    <w:link w:val="aff6"/>
    <w:uiPriority w:val="99"/>
    <w:rsid w:val="0052025E"/>
    <w:pPr>
      <w:suppressAutoHyphens w:val="0"/>
      <w:ind w:firstLine="567"/>
      <w:jc w:val="both"/>
    </w:pPr>
    <w:rPr>
      <w:rFonts w:ascii="Courier New" w:hAnsi="Courier New" w:cs="Courier New"/>
      <w:sz w:val="20"/>
      <w:szCs w:val="20"/>
      <w:lang w:eastAsia="ru-RU"/>
    </w:rPr>
  </w:style>
  <w:style w:type="character" w:customStyle="1" w:styleId="aff6">
    <w:name w:val="Текст Знак"/>
    <w:basedOn w:val="a0"/>
    <w:link w:val="aff5"/>
    <w:uiPriority w:val="99"/>
    <w:rsid w:val="0052025E"/>
    <w:rPr>
      <w:rFonts w:ascii="Courier New" w:eastAsia="Times New Roman" w:hAnsi="Courier New" w:cs="Courier New"/>
      <w:sz w:val="20"/>
      <w:szCs w:val="20"/>
      <w:lang w:eastAsia="ru-RU"/>
    </w:rPr>
  </w:style>
  <w:style w:type="paragraph" w:customStyle="1" w:styleId="ConsPlusTitle">
    <w:name w:val="ConsPlusTitle"/>
    <w:rsid w:val="0052025E"/>
    <w:pPr>
      <w:widowControl w:val="0"/>
      <w:autoSpaceDE w:val="0"/>
      <w:autoSpaceDN w:val="0"/>
      <w:adjustRightInd w:val="0"/>
      <w:jc w:val="left"/>
    </w:pPr>
    <w:rPr>
      <w:rFonts w:ascii="Calibri" w:eastAsia="Times New Roman" w:hAnsi="Calibri" w:cs="Calibri"/>
      <w:b/>
      <w:bCs/>
      <w:lang w:eastAsia="ru-RU"/>
    </w:rPr>
  </w:style>
  <w:style w:type="paragraph" w:styleId="aff7">
    <w:name w:val="List Paragraph"/>
    <w:basedOn w:val="a"/>
    <w:uiPriority w:val="34"/>
    <w:qFormat/>
    <w:rsid w:val="0052025E"/>
    <w:pPr>
      <w:suppressAutoHyphens w:val="0"/>
      <w:ind w:left="720"/>
      <w:contextualSpacing/>
    </w:pPr>
    <w:rPr>
      <w:lang w:eastAsia="ru-RU"/>
    </w:rPr>
  </w:style>
  <w:style w:type="paragraph" w:customStyle="1" w:styleId="aff8">
    <w:name w:val="Содержимое таблицы"/>
    <w:basedOn w:val="a"/>
    <w:uiPriority w:val="99"/>
    <w:rsid w:val="0052025E"/>
    <w:pPr>
      <w:widowControl w:val="0"/>
      <w:suppressLineNumbers/>
    </w:pPr>
    <w:rPr>
      <w:rFonts w:ascii="Arial" w:eastAsia="Lucida Sans Unicode" w:hAnsi="Arial"/>
      <w:kern w:val="1"/>
      <w:sz w:val="20"/>
    </w:rPr>
  </w:style>
  <w:style w:type="paragraph" w:customStyle="1" w:styleId="ConsPlusNonformat">
    <w:name w:val="ConsPlusNonformat"/>
    <w:uiPriority w:val="99"/>
    <w:rsid w:val="0052025E"/>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aff9">
    <w:name w:val="Таблицы (моноширинный)"/>
    <w:basedOn w:val="a"/>
    <w:next w:val="a"/>
    <w:rsid w:val="0052025E"/>
    <w:pPr>
      <w:suppressAutoHyphens w:val="0"/>
      <w:autoSpaceDE w:val="0"/>
      <w:autoSpaceDN w:val="0"/>
      <w:adjustRightInd w:val="0"/>
      <w:jc w:val="both"/>
    </w:pPr>
    <w:rPr>
      <w:rFonts w:ascii="Courier New" w:hAnsi="Courier New" w:cs="Courier New"/>
      <w:sz w:val="20"/>
      <w:szCs w:val="20"/>
      <w:lang w:eastAsia="ru-RU"/>
    </w:rPr>
  </w:style>
  <w:style w:type="character" w:customStyle="1" w:styleId="apple-style-span">
    <w:name w:val="apple-style-span"/>
    <w:basedOn w:val="a0"/>
    <w:rsid w:val="0052025E"/>
  </w:style>
  <w:style w:type="character" w:customStyle="1" w:styleId="apple-converted-space">
    <w:name w:val="apple-converted-space"/>
    <w:basedOn w:val="a0"/>
    <w:uiPriority w:val="99"/>
    <w:rsid w:val="0052025E"/>
  </w:style>
  <w:style w:type="paragraph" w:customStyle="1" w:styleId="a20">
    <w:name w:val="a2"/>
    <w:basedOn w:val="a"/>
    <w:rsid w:val="0052025E"/>
    <w:pPr>
      <w:suppressAutoHyphens w:val="0"/>
      <w:spacing w:before="100" w:beforeAutospacing="1" w:after="100" w:afterAutospacing="1"/>
    </w:pPr>
    <w:rPr>
      <w:lang w:eastAsia="ru-RU"/>
    </w:rPr>
  </w:style>
  <w:style w:type="character" w:customStyle="1" w:styleId="a30">
    <w:name w:val="a3"/>
    <w:basedOn w:val="a0"/>
    <w:rsid w:val="0052025E"/>
  </w:style>
  <w:style w:type="character" w:styleId="affa">
    <w:name w:val="Strong"/>
    <w:basedOn w:val="a0"/>
    <w:uiPriority w:val="99"/>
    <w:qFormat/>
    <w:rsid w:val="0052025E"/>
    <w:rPr>
      <w:b/>
      <w:bCs/>
    </w:rPr>
  </w:style>
  <w:style w:type="paragraph" w:customStyle="1" w:styleId="ConsPlusTitlePage">
    <w:name w:val="ConsPlusTitlePage"/>
    <w:rsid w:val="0052025E"/>
    <w:pPr>
      <w:widowControl w:val="0"/>
      <w:autoSpaceDE w:val="0"/>
      <w:autoSpaceDN w:val="0"/>
      <w:jc w:val="left"/>
    </w:pPr>
    <w:rPr>
      <w:rFonts w:ascii="Tahoma" w:eastAsia="Times New Roman" w:hAnsi="Tahoma" w:cs="Tahoma"/>
      <w:sz w:val="20"/>
      <w:szCs w:val="20"/>
      <w:lang w:eastAsia="ru-RU"/>
    </w:rPr>
  </w:style>
  <w:style w:type="paragraph" w:styleId="affb">
    <w:name w:val="Title"/>
    <w:basedOn w:val="a"/>
    <w:link w:val="affc"/>
    <w:qFormat/>
    <w:rsid w:val="0052025E"/>
    <w:pPr>
      <w:suppressAutoHyphens w:val="0"/>
      <w:autoSpaceDE w:val="0"/>
      <w:autoSpaceDN w:val="0"/>
      <w:adjustRightInd w:val="0"/>
      <w:spacing w:line="312" w:lineRule="auto"/>
      <w:jc w:val="center"/>
    </w:pPr>
    <w:rPr>
      <w:sz w:val="28"/>
      <w:szCs w:val="28"/>
      <w:lang w:eastAsia="ru-RU"/>
    </w:rPr>
  </w:style>
  <w:style w:type="character" w:customStyle="1" w:styleId="affc">
    <w:name w:val="Название Знак"/>
    <w:basedOn w:val="a0"/>
    <w:link w:val="affb"/>
    <w:rsid w:val="0052025E"/>
    <w:rPr>
      <w:rFonts w:ascii="Times New Roman" w:eastAsia="Times New Roman" w:hAnsi="Times New Roman" w:cs="Times New Roman"/>
      <w:sz w:val="28"/>
      <w:szCs w:val="28"/>
      <w:lang w:eastAsia="ru-RU"/>
    </w:rPr>
  </w:style>
  <w:style w:type="paragraph" w:customStyle="1" w:styleId="Default">
    <w:name w:val="Default"/>
    <w:uiPriority w:val="99"/>
    <w:rsid w:val="0052025E"/>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customStyle="1" w:styleId="26">
    <w:name w:val="Абзац списка2"/>
    <w:basedOn w:val="a"/>
    <w:rsid w:val="0052025E"/>
    <w:pPr>
      <w:suppressAutoHyphens w:val="0"/>
      <w:autoSpaceDE w:val="0"/>
      <w:autoSpaceDN w:val="0"/>
      <w:ind w:left="720"/>
    </w:pPr>
    <w:rPr>
      <w:sz w:val="20"/>
      <w:szCs w:val="20"/>
      <w:lang w:eastAsia="ru-RU"/>
    </w:rPr>
  </w:style>
  <w:style w:type="paragraph" w:customStyle="1" w:styleId="36">
    <w:name w:val="Абзац списка3"/>
    <w:basedOn w:val="a"/>
    <w:rsid w:val="0052025E"/>
    <w:pPr>
      <w:suppressAutoHyphens w:val="0"/>
      <w:autoSpaceDE w:val="0"/>
      <w:autoSpaceDN w:val="0"/>
      <w:ind w:left="720"/>
    </w:pPr>
    <w:rPr>
      <w:sz w:val="20"/>
      <w:szCs w:val="20"/>
      <w:lang w:eastAsia="ru-RU"/>
    </w:rPr>
  </w:style>
  <w:style w:type="character" w:customStyle="1" w:styleId="WW8Num1z0">
    <w:name w:val="WW8Num1z0"/>
    <w:rsid w:val="0052025E"/>
    <w:rPr>
      <w:rFonts w:cs="Times New Roman"/>
    </w:rPr>
  </w:style>
  <w:style w:type="character" w:customStyle="1" w:styleId="WW8Num2z0">
    <w:name w:val="WW8Num2z0"/>
    <w:rsid w:val="0052025E"/>
    <w:rPr>
      <w:color w:val="auto"/>
    </w:rPr>
  </w:style>
  <w:style w:type="character" w:customStyle="1" w:styleId="WW8Num2z1">
    <w:name w:val="WW8Num2z1"/>
    <w:rsid w:val="0052025E"/>
  </w:style>
  <w:style w:type="character" w:customStyle="1" w:styleId="WW8Num2z2">
    <w:name w:val="WW8Num2z2"/>
    <w:rsid w:val="0052025E"/>
  </w:style>
  <w:style w:type="character" w:customStyle="1" w:styleId="WW8Num2z3">
    <w:name w:val="WW8Num2z3"/>
    <w:rsid w:val="0052025E"/>
  </w:style>
  <w:style w:type="character" w:customStyle="1" w:styleId="WW8Num2z4">
    <w:name w:val="WW8Num2z4"/>
    <w:rsid w:val="0052025E"/>
  </w:style>
  <w:style w:type="character" w:customStyle="1" w:styleId="WW8Num2z5">
    <w:name w:val="WW8Num2z5"/>
    <w:rsid w:val="0052025E"/>
  </w:style>
  <w:style w:type="character" w:customStyle="1" w:styleId="WW8Num2z6">
    <w:name w:val="WW8Num2z6"/>
    <w:rsid w:val="0052025E"/>
  </w:style>
  <w:style w:type="character" w:customStyle="1" w:styleId="WW8Num2z7">
    <w:name w:val="WW8Num2z7"/>
    <w:rsid w:val="0052025E"/>
  </w:style>
  <w:style w:type="character" w:customStyle="1" w:styleId="WW8Num2z8">
    <w:name w:val="WW8Num2z8"/>
    <w:rsid w:val="0052025E"/>
  </w:style>
  <w:style w:type="character" w:customStyle="1" w:styleId="WW8Num3z0">
    <w:name w:val="WW8Num3z0"/>
    <w:rsid w:val="0052025E"/>
    <w:rPr>
      <w:color w:val="auto"/>
    </w:rPr>
  </w:style>
  <w:style w:type="character" w:customStyle="1" w:styleId="WW8Num3z1">
    <w:name w:val="WW8Num3z1"/>
    <w:rsid w:val="0052025E"/>
  </w:style>
  <w:style w:type="character" w:customStyle="1" w:styleId="WW8Num3z2">
    <w:name w:val="WW8Num3z2"/>
    <w:rsid w:val="0052025E"/>
  </w:style>
  <w:style w:type="character" w:customStyle="1" w:styleId="WW8Num3z3">
    <w:name w:val="WW8Num3z3"/>
    <w:rsid w:val="0052025E"/>
  </w:style>
  <w:style w:type="character" w:customStyle="1" w:styleId="WW8Num3z4">
    <w:name w:val="WW8Num3z4"/>
    <w:rsid w:val="0052025E"/>
  </w:style>
  <w:style w:type="character" w:customStyle="1" w:styleId="WW8Num3z5">
    <w:name w:val="WW8Num3z5"/>
    <w:rsid w:val="0052025E"/>
  </w:style>
  <w:style w:type="character" w:customStyle="1" w:styleId="WW8Num3z6">
    <w:name w:val="WW8Num3z6"/>
    <w:rsid w:val="0052025E"/>
  </w:style>
  <w:style w:type="character" w:customStyle="1" w:styleId="WW8Num3z7">
    <w:name w:val="WW8Num3z7"/>
    <w:rsid w:val="0052025E"/>
  </w:style>
  <w:style w:type="character" w:customStyle="1" w:styleId="WW8Num3z8">
    <w:name w:val="WW8Num3z8"/>
    <w:rsid w:val="0052025E"/>
  </w:style>
  <w:style w:type="character" w:customStyle="1" w:styleId="WW8Num4z0">
    <w:name w:val="WW8Num4z0"/>
    <w:rsid w:val="0052025E"/>
    <w:rPr>
      <w:rFonts w:ascii="Times New Roman" w:hAnsi="Times New Roman" w:cs="Times New Roman"/>
      <w:color w:val="auto"/>
      <w:sz w:val="24"/>
      <w:szCs w:val="24"/>
    </w:rPr>
  </w:style>
  <w:style w:type="character" w:customStyle="1" w:styleId="WW8Num4z1">
    <w:name w:val="WW8Num4z1"/>
    <w:rsid w:val="0052025E"/>
    <w:rPr>
      <w:rFonts w:cs="Times New Roman"/>
    </w:rPr>
  </w:style>
  <w:style w:type="character" w:customStyle="1" w:styleId="WW8Num5z0">
    <w:name w:val="WW8Num5z0"/>
    <w:rsid w:val="0052025E"/>
    <w:rPr>
      <w:rFonts w:cs="Times New Roman"/>
    </w:rPr>
  </w:style>
  <w:style w:type="character" w:customStyle="1" w:styleId="WW8Num6z0">
    <w:name w:val="WW8Num6z0"/>
    <w:rsid w:val="0052025E"/>
    <w:rPr>
      <w:rFonts w:cs="Times New Roman"/>
    </w:rPr>
  </w:style>
  <w:style w:type="character" w:customStyle="1" w:styleId="WW8Num6z3">
    <w:name w:val="WW8Num6z3"/>
    <w:rsid w:val="0052025E"/>
    <w:rPr>
      <w:rFonts w:ascii="TimesNewRomanPSMT" w:eastAsia="Times New Roman" w:hAnsi="TimesNewRomanPSMT" w:cs="TimesNewRomanPSMT"/>
    </w:rPr>
  </w:style>
  <w:style w:type="character" w:customStyle="1" w:styleId="WW8Num7z0">
    <w:name w:val="WW8Num7z0"/>
    <w:rsid w:val="0052025E"/>
    <w:rPr>
      <w:rFonts w:cs="Times New Roman"/>
    </w:rPr>
  </w:style>
  <w:style w:type="character" w:customStyle="1" w:styleId="WW8Num8z0">
    <w:name w:val="WW8Num8z0"/>
    <w:rsid w:val="0052025E"/>
    <w:rPr>
      <w:rFonts w:cs="Times New Roman"/>
    </w:rPr>
  </w:style>
  <w:style w:type="character" w:customStyle="1" w:styleId="WW8Num9z0">
    <w:name w:val="WW8Num9z0"/>
    <w:rsid w:val="0052025E"/>
    <w:rPr>
      <w:rFonts w:ascii="Symbol" w:hAnsi="Symbol" w:cs="Symbol"/>
    </w:rPr>
  </w:style>
  <w:style w:type="character" w:customStyle="1" w:styleId="WW8Num9z1">
    <w:name w:val="WW8Num9z1"/>
    <w:rsid w:val="0052025E"/>
    <w:rPr>
      <w:rFonts w:ascii="Courier New" w:hAnsi="Courier New" w:cs="Courier New"/>
    </w:rPr>
  </w:style>
  <w:style w:type="character" w:customStyle="1" w:styleId="WW8Num9z2">
    <w:name w:val="WW8Num9z2"/>
    <w:rsid w:val="0052025E"/>
    <w:rPr>
      <w:rFonts w:ascii="Wingdings" w:hAnsi="Wingdings" w:cs="Wingdings"/>
    </w:rPr>
  </w:style>
  <w:style w:type="character" w:customStyle="1" w:styleId="WW8Num10z0">
    <w:name w:val="WW8Num10z0"/>
    <w:rsid w:val="0052025E"/>
    <w:rPr>
      <w:rFonts w:ascii="Times New Roman" w:hAnsi="Times New Roman" w:cs="Times New Roman"/>
      <w:color w:val="auto"/>
      <w:sz w:val="24"/>
      <w:szCs w:val="24"/>
    </w:rPr>
  </w:style>
  <w:style w:type="character" w:customStyle="1" w:styleId="WW8Num10z1">
    <w:name w:val="WW8Num10z1"/>
    <w:rsid w:val="0052025E"/>
    <w:rPr>
      <w:rFonts w:cs="Times New Roman"/>
    </w:rPr>
  </w:style>
  <w:style w:type="character" w:customStyle="1" w:styleId="WW8Num11z0">
    <w:name w:val="WW8Num11z0"/>
    <w:rsid w:val="0052025E"/>
    <w:rPr>
      <w:rFonts w:cs="Times New Roman"/>
      <w:sz w:val="20"/>
      <w:szCs w:val="20"/>
    </w:rPr>
  </w:style>
  <w:style w:type="character" w:customStyle="1" w:styleId="WW8Num11z1">
    <w:name w:val="WW8Num11z1"/>
    <w:rsid w:val="0052025E"/>
    <w:rPr>
      <w:rFonts w:ascii="Vrinda" w:hAnsi="Vrinda" w:cs="Vrinda"/>
      <w:color w:val="auto"/>
    </w:rPr>
  </w:style>
  <w:style w:type="character" w:customStyle="1" w:styleId="WW8Num11z2">
    <w:name w:val="WW8Num11z2"/>
    <w:rsid w:val="0052025E"/>
    <w:rPr>
      <w:rFonts w:cs="Times New Roman"/>
    </w:rPr>
  </w:style>
  <w:style w:type="character" w:customStyle="1" w:styleId="WW8Num12z0">
    <w:name w:val="WW8Num12z0"/>
    <w:rsid w:val="0052025E"/>
    <w:rPr>
      <w:rFonts w:cs="Times New Roman"/>
    </w:rPr>
  </w:style>
  <w:style w:type="character" w:customStyle="1" w:styleId="WW8Num12z1">
    <w:name w:val="WW8Num12z1"/>
    <w:rsid w:val="0052025E"/>
    <w:rPr>
      <w:rFonts w:ascii="Vrinda" w:hAnsi="Vrinda" w:cs="Vrinda"/>
      <w:color w:val="auto"/>
    </w:rPr>
  </w:style>
  <w:style w:type="character" w:customStyle="1" w:styleId="WW8Num13z0">
    <w:name w:val="WW8Num13z0"/>
    <w:rsid w:val="0052025E"/>
    <w:rPr>
      <w:rFonts w:cs="Times New Roman"/>
    </w:rPr>
  </w:style>
  <w:style w:type="character" w:customStyle="1" w:styleId="WW8Num14z0">
    <w:name w:val="WW8Num14z0"/>
    <w:rsid w:val="0052025E"/>
    <w:rPr>
      <w:rFonts w:cs="Times New Roman"/>
    </w:rPr>
  </w:style>
  <w:style w:type="character" w:customStyle="1" w:styleId="WW8Num15z0">
    <w:name w:val="WW8Num15z0"/>
    <w:rsid w:val="0052025E"/>
    <w:rPr>
      <w:rFonts w:cs="Times New Roman"/>
    </w:rPr>
  </w:style>
  <w:style w:type="character" w:customStyle="1" w:styleId="WW8Num15z1">
    <w:name w:val="WW8Num15z1"/>
    <w:rsid w:val="0052025E"/>
    <w:rPr>
      <w:rFonts w:ascii="Vrinda" w:hAnsi="Vrinda" w:cs="Vrinda"/>
      <w:color w:val="auto"/>
    </w:rPr>
  </w:style>
  <w:style w:type="character" w:customStyle="1" w:styleId="WW8Num16z0">
    <w:name w:val="WW8Num16z0"/>
    <w:rsid w:val="0052025E"/>
    <w:rPr>
      <w:rFonts w:cs="Times New Roman"/>
    </w:rPr>
  </w:style>
  <w:style w:type="character" w:customStyle="1" w:styleId="WW8Num17z0">
    <w:name w:val="WW8Num17z0"/>
    <w:rsid w:val="0052025E"/>
    <w:rPr>
      <w:rFonts w:cs="Times New Roman"/>
    </w:rPr>
  </w:style>
  <w:style w:type="character" w:customStyle="1" w:styleId="WW8Num18z0">
    <w:name w:val="WW8Num18z0"/>
    <w:rsid w:val="0052025E"/>
    <w:rPr>
      <w:color w:val="auto"/>
    </w:rPr>
  </w:style>
  <w:style w:type="character" w:customStyle="1" w:styleId="WW8Num18z1">
    <w:name w:val="WW8Num18z1"/>
    <w:rsid w:val="0052025E"/>
  </w:style>
  <w:style w:type="character" w:customStyle="1" w:styleId="WW8Num18z2">
    <w:name w:val="WW8Num18z2"/>
    <w:rsid w:val="0052025E"/>
  </w:style>
  <w:style w:type="character" w:customStyle="1" w:styleId="WW8Num18z3">
    <w:name w:val="WW8Num18z3"/>
    <w:rsid w:val="0052025E"/>
  </w:style>
  <w:style w:type="character" w:customStyle="1" w:styleId="WW8Num18z4">
    <w:name w:val="WW8Num18z4"/>
    <w:rsid w:val="0052025E"/>
  </w:style>
  <w:style w:type="character" w:customStyle="1" w:styleId="WW8Num18z5">
    <w:name w:val="WW8Num18z5"/>
    <w:rsid w:val="0052025E"/>
  </w:style>
  <w:style w:type="character" w:customStyle="1" w:styleId="WW8Num18z6">
    <w:name w:val="WW8Num18z6"/>
    <w:rsid w:val="0052025E"/>
  </w:style>
  <w:style w:type="character" w:customStyle="1" w:styleId="WW8Num18z7">
    <w:name w:val="WW8Num18z7"/>
    <w:rsid w:val="0052025E"/>
  </w:style>
  <w:style w:type="character" w:customStyle="1" w:styleId="WW8Num18z8">
    <w:name w:val="WW8Num18z8"/>
    <w:rsid w:val="0052025E"/>
  </w:style>
  <w:style w:type="character" w:customStyle="1" w:styleId="WW8Num19z0">
    <w:name w:val="WW8Num19z0"/>
    <w:rsid w:val="0052025E"/>
    <w:rPr>
      <w:rFonts w:cs="Times New Roman"/>
    </w:rPr>
  </w:style>
  <w:style w:type="character" w:customStyle="1" w:styleId="WW8Num20z0">
    <w:name w:val="WW8Num20z0"/>
    <w:rsid w:val="0052025E"/>
    <w:rPr>
      <w:rFonts w:cs="Times New Roman"/>
    </w:rPr>
  </w:style>
  <w:style w:type="character" w:customStyle="1" w:styleId="WW8Num21z0">
    <w:name w:val="WW8Num21z0"/>
    <w:rsid w:val="0052025E"/>
    <w:rPr>
      <w:rFonts w:cs="Times New Roman"/>
      <w:sz w:val="20"/>
      <w:szCs w:val="20"/>
    </w:rPr>
  </w:style>
  <w:style w:type="character" w:customStyle="1" w:styleId="WW8Num21z1">
    <w:name w:val="WW8Num21z1"/>
    <w:rsid w:val="0052025E"/>
    <w:rPr>
      <w:rFonts w:ascii="Vrinda" w:hAnsi="Vrinda" w:cs="Vrinda"/>
      <w:color w:val="auto"/>
    </w:rPr>
  </w:style>
  <w:style w:type="character" w:customStyle="1" w:styleId="WW8Num21z2">
    <w:name w:val="WW8Num21z2"/>
    <w:rsid w:val="0052025E"/>
    <w:rPr>
      <w:rFonts w:cs="Times New Roman"/>
    </w:rPr>
  </w:style>
  <w:style w:type="character" w:customStyle="1" w:styleId="WW8Num22z0">
    <w:name w:val="WW8Num22z0"/>
    <w:rsid w:val="0052025E"/>
  </w:style>
  <w:style w:type="character" w:customStyle="1" w:styleId="WW8Num22z1">
    <w:name w:val="WW8Num22z1"/>
    <w:rsid w:val="0052025E"/>
  </w:style>
  <w:style w:type="character" w:customStyle="1" w:styleId="WW8Num22z2">
    <w:name w:val="WW8Num22z2"/>
    <w:rsid w:val="0052025E"/>
  </w:style>
  <w:style w:type="character" w:customStyle="1" w:styleId="WW8Num22z3">
    <w:name w:val="WW8Num22z3"/>
    <w:rsid w:val="0052025E"/>
  </w:style>
  <w:style w:type="character" w:customStyle="1" w:styleId="WW8Num22z4">
    <w:name w:val="WW8Num22z4"/>
    <w:rsid w:val="0052025E"/>
  </w:style>
  <w:style w:type="character" w:customStyle="1" w:styleId="WW8Num22z5">
    <w:name w:val="WW8Num22z5"/>
    <w:rsid w:val="0052025E"/>
  </w:style>
  <w:style w:type="character" w:customStyle="1" w:styleId="WW8Num22z6">
    <w:name w:val="WW8Num22z6"/>
    <w:rsid w:val="0052025E"/>
  </w:style>
  <w:style w:type="character" w:customStyle="1" w:styleId="WW8Num22z7">
    <w:name w:val="WW8Num22z7"/>
    <w:rsid w:val="0052025E"/>
  </w:style>
  <w:style w:type="character" w:customStyle="1" w:styleId="WW8Num22z8">
    <w:name w:val="WW8Num22z8"/>
    <w:rsid w:val="0052025E"/>
  </w:style>
  <w:style w:type="character" w:customStyle="1" w:styleId="WW8Num23z0">
    <w:name w:val="WW8Num23z0"/>
    <w:rsid w:val="0052025E"/>
    <w:rPr>
      <w:rFonts w:cs="Times New Roman"/>
    </w:rPr>
  </w:style>
  <w:style w:type="character" w:customStyle="1" w:styleId="WW8Num24z0">
    <w:name w:val="WW8Num24z0"/>
    <w:rsid w:val="0052025E"/>
    <w:rPr>
      <w:rFonts w:cs="Times New Roman"/>
    </w:rPr>
  </w:style>
  <w:style w:type="character" w:customStyle="1" w:styleId="WW8Num25z0">
    <w:name w:val="WW8Num25z0"/>
    <w:rsid w:val="0052025E"/>
  </w:style>
  <w:style w:type="character" w:customStyle="1" w:styleId="WW8Num25z1">
    <w:name w:val="WW8Num25z1"/>
    <w:rsid w:val="0052025E"/>
  </w:style>
  <w:style w:type="character" w:customStyle="1" w:styleId="WW8Num25z2">
    <w:name w:val="WW8Num25z2"/>
    <w:rsid w:val="0052025E"/>
  </w:style>
  <w:style w:type="character" w:customStyle="1" w:styleId="WW8Num25z3">
    <w:name w:val="WW8Num25z3"/>
    <w:rsid w:val="0052025E"/>
  </w:style>
  <w:style w:type="character" w:customStyle="1" w:styleId="WW8Num25z4">
    <w:name w:val="WW8Num25z4"/>
    <w:rsid w:val="0052025E"/>
  </w:style>
  <w:style w:type="character" w:customStyle="1" w:styleId="WW8Num25z5">
    <w:name w:val="WW8Num25z5"/>
    <w:rsid w:val="0052025E"/>
  </w:style>
  <w:style w:type="character" w:customStyle="1" w:styleId="WW8Num25z6">
    <w:name w:val="WW8Num25z6"/>
    <w:rsid w:val="0052025E"/>
  </w:style>
  <w:style w:type="character" w:customStyle="1" w:styleId="WW8Num25z7">
    <w:name w:val="WW8Num25z7"/>
    <w:rsid w:val="0052025E"/>
  </w:style>
  <w:style w:type="character" w:customStyle="1" w:styleId="WW8Num25z8">
    <w:name w:val="WW8Num25z8"/>
    <w:rsid w:val="0052025E"/>
  </w:style>
  <w:style w:type="character" w:customStyle="1" w:styleId="19">
    <w:name w:val="Основной шрифт абзаца1"/>
    <w:rsid w:val="0052025E"/>
  </w:style>
  <w:style w:type="character" w:customStyle="1" w:styleId="DocumentMapChar1">
    <w:name w:val="Document Map Char1"/>
    <w:rsid w:val="0052025E"/>
    <w:rPr>
      <w:rFonts w:ascii="Times New Roman" w:hAnsi="Times New Roman" w:cs="Times New Roman"/>
      <w:sz w:val="2"/>
      <w:lang w:bidi="ar-SA"/>
    </w:rPr>
  </w:style>
  <w:style w:type="character" w:customStyle="1" w:styleId="1a">
    <w:name w:val="Знак примечания1"/>
    <w:rsid w:val="0052025E"/>
    <w:rPr>
      <w:rFonts w:cs="Times New Roman"/>
      <w:sz w:val="16"/>
    </w:rPr>
  </w:style>
  <w:style w:type="character" w:customStyle="1" w:styleId="affd">
    <w:name w:val="Символ сноски"/>
    <w:rsid w:val="0052025E"/>
    <w:rPr>
      <w:rFonts w:cs="Times New Roman"/>
      <w:vertAlign w:val="superscript"/>
    </w:rPr>
  </w:style>
  <w:style w:type="paragraph" w:customStyle="1" w:styleId="affe">
    <w:name w:val="Заголовок"/>
    <w:basedOn w:val="a"/>
    <w:next w:val="a7"/>
    <w:rsid w:val="0052025E"/>
    <w:pPr>
      <w:keepNext/>
      <w:spacing w:before="240" w:after="120"/>
    </w:pPr>
    <w:rPr>
      <w:rFonts w:ascii="Liberation Sans" w:eastAsia="Microsoft YaHei" w:hAnsi="Liberation Sans" w:cs="Arial"/>
      <w:sz w:val="28"/>
      <w:szCs w:val="28"/>
    </w:rPr>
  </w:style>
  <w:style w:type="character" w:customStyle="1" w:styleId="1b">
    <w:name w:val="Основной текст Знак1"/>
    <w:basedOn w:val="a0"/>
    <w:rsid w:val="0052025E"/>
    <w:rPr>
      <w:sz w:val="24"/>
      <w:szCs w:val="24"/>
      <w:lang w:eastAsia="zh-CN"/>
    </w:rPr>
  </w:style>
  <w:style w:type="paragraph" w:styleId="afff">
    <w:name w:val="List"/>
    <w:basedOn w:val="a7"/>
    <w:rsid w:val="0052025E"/>
    <w:pPr>
      <w:suppressAutoHyphens/>
    </w:pPr>
    <w:rPr>
      <w:rFonts w:cs="Arial"/>
      <w:lang w:eastAsia="zh-CN"/>
    </w:rPr>
  </w:style>
  <w:style w:type="paragraph" w:customStyle="1" w:styleId="1c">
    <w:name w:val="Указатель1"/>
    <w:basedOn w:val="a"/>
    <w:rsid w:val="0052025E"/>
    <w:pPr>
      <w:suppressLineNumbers/>
    </w:pPr>
    <w:rPr>
      <w:rFonts w:cs="Arial"/>
    </w:rPr>
  </w:style>
  <w:style w:type="character" w:customStyle="1" w:styleId="1d">
    <w:name w:val="Основной текст с отступом Знак1"/>
    <w:basedOn w:val="a0"/>
    <w:rsid w:val="0052025E"/>
    <w:rPr>
      <w:sz w:val="26"/>
      <w:lang w:eastAsia="zh-CN"/>
    </w:rPr>
  </w:style>
  <w:style w:type="paragraph" w:customStyle="1" w:styleId="210">
    <w:name w:val="Основной текст с отступом 21"/>
    <w:basedOn w:val="a"/>
    <w:rsid w:val="0052025E"/>
    <w:pPr>
      <w:spacing w:after="120" w:line="480" w:lineRule="auto"/>
      <w:ind w:left="283"/>
    </w:pPr>
  </w:style>
  <w:style w:type="character" w:customStyle="1" w:styleId="1e">
    <w:name w:val="Верхний колонтитул Знак1"/>
    <w:basedOn w:val="a0"/>
    <w:rsid w:val="0052025E"/>
    <w:rPr>
      <w:sz w:val="28"/>
      <w:szCs w:val="28"/>
      <w:lang w:eastAsia="zh-CN"/>
    </w:rPr>
  </w:style>
  <w:style w:type="character" w:customStyle="1" w:styleId="1f">
    <w:name w:val="Нижний колонтитул Знак1"/>
    <w:basedOn w:val="a0"/>
    <w:rsid w:val="0052025E"/>
    <w:rPr>
      <w:sz w:val="24"/>
      <w:szCs w:val="24"/>
      <w:lang w:eastAsia="zh-CN"/>
    </w:rPr>
  </w:style>
  <w:style w:type="paragraph" w:styleId="afff0">
    <w:name w:val="toa heading"/>
    <w:basedOn w:val="1"/>
    <w:next w:val="a"/>
    <w:rsid w:val="0052025E"/>
    <w:pPr>
      <w:keepLines/>
      <w:suppressAutoHyphens/>
      <w:spacing w:before="240" w:line="256" w:lineRule="auto"/>
      <w:jc w:val="left"/>
      <w:outlineLvl w:val="9"/>
    </w:pPr>
    <w:rPr>
      <w:rFonts w:ascii="Calibri Light" w:hAnsi="Calibri Light" w:cs="Calibri Light"/>
      <w:color w:val="2E74B5"/>
      <w:sz w:val="32"/>
      <w:szCs w:val="32"/>
      <w:u w:val="none"/>
      <w:lang w:eastAsia="zh-CN"/>
    </w:rPr>
  </w:style>
  <w:style w:type="paragraph" w:customStyle="1" w:styleId="1f0">
    <w:name w:val="Схема документа1"/>
    <w:basedOn w:val="a"/>
    <w:rsid w:val="0052025E"/>
    <w:pPr>
      <w:shd w:val="clear" w:color="auto" w:fill="000080"/>
    </w:pPr>
    <w:rPr>
      <w:rFonts w:ascii="Tahoma" w:hAnsi="Tahoma" w:cs="Tahoma"/>
      <w:sz w:val="20"/>
      <w:szCs w:val="20"/>
    </w:rPr>
  </w:style>
  <w:style w:type="character" w:customStyle="1" w:styleId="HTML1">
    <w:name w:val="Стандартный HTML Знак1"/>
    <w:basedOn w:val="a0"/>
    <w:rsid w:val="0052025E"/>
    <w:rPr>
      <w:rFonts w:ascii="Courier New" w:hAnsi="Courier New" w:cs="Courier New"/>
      <w:lang w:eastAsia="zh-CN"/>
    </w:rPr>
  </w:style>
  <w:style w:type="paragraph" w:customStyle="1" w:styleId="1f1">
    <w:name w:val="Название объекта1"/>
    <w:basedOn w:val="a"/>
    <w:next w:val="a"/>
    <w:rsid w:val="0052025E"/>
    <w:pPr>
      <w:spacing w:before="120" w:after="120"/>
      <w:jc w:val="center"/>
    </w:pPr>
    <w:rPr>
      <w:b/>
      <w:bCs/>
      <w:sz w:val="22"/>
      <w:szCs w:val="22"/>
    </w:rPr>
  </w:style>
  <w:style w:type="paragraph" w:customStyle="1" w:styleId="1f2">
    <w:name w:val="Текст примечания1"/>
    <w:basedOn w:val="a"/>
    <w:rsid w:val="0052025E"/>
    <w:pPr>
      <w:snapToGrid w:val="0"/>
    </w:pPr>
    <w:rPr>
      <w:sz w:val="20"/>
      <w:szCs w:val="20"/>
    </w:rPr>
  </w:style>
  <w:style w:type="character" w:customStyle="1" w:styleId="1f3">
    <w:name w:val="Текст примечания Знак1"/>
    <w:basedOn w:val="a0"/>
    <w:uiPriority w:val="99"/>
    <w:semiHidden/>
    <w:rsid w:val="0052025E"/>
    <w:rPr>
      <w:lang w:eastAsia="zh-CN"/>
    </w:rPr>
  </w:style>
  <w:style w:type="character" w:customStyle="1" w:styleId="1f4">
    <w:name w:val="Тема примечания Знак1"/>
    <w:basedOn w:val="1f3"/>
    <w:rsid w:val="0052025E"/>
    <w:rPr>
      <w:b/>
      <w:bCs/>
    </w:rPr>
  </w:style>
  <w:style w:type="character" w:customStyle="1" w:styleId="1f5">
    <w:name w:val="Текст сноски Знак1"/>
    <w:basedOn w:val="a0"/>
    <w:rsid w:val="0052025E"/>
    <w:rPr>
      <w:lang w:eastAsia="zh-CN"/>
    </w:rPr>
  </w:style>
  <w:style w:type="paragraph" w:customStyle="1" w:styleId="102">
    <w:name w:val="Оглавление 10"/>
    <w:basedOn w:val="1c"/>
    <w:rsid w:val="0052025E"/>
    <w:pPr>
      <w:tabs>
        <w:tab w:val="right" w:leader="dot" w:pos="7091"/>
      </w:tabs>
      <w:ind w:left="2547"/>
    </w:pPr>
  </w:style>
  <w:style w:type="paragraph" w:customStyle="1" w:styleId="afff1">
    <w:name w:val="Заголовок таблицы"/>
    <w:basedOn w:val="aff8"/>
    <w:rsid w:val="0052025E"/>
    <w:pPr>
      <w:widowControl/>
      <w:jc w:val="center"/>
    </w:pPr>
    <w:rPr>
      <w:rFonts w:ascii="Times New Roman" w:eastAsia="Times New Roman" w:hAnsi="Times New Roman"/>
      <w:b/>
      <w:bCs/>
      <w:kern w:val="0"/>
      <w:sz w:val="24"/>
    </w:rPr>
  </w:style>
  <w:style w:type="character" w:customStyle="1" w:styleId="afff2">
    <w:name w:val="Продолжение ссылки"/>
    <w:basedOn w:val="ad"/>
    <w:rsid w:val="0052025E"/>
    <w:rPr>
      <w:color w:val="106BBE"/>
    </w:rPr>
  </w:style>
  <w:style w:type="paragraph" w:customStyle="1" w:styleId="FR2">
    <w:name w:val="FR2"/>
    <w:rsid w:val="0052025E"/>
    <w:pPr>
      <w:widowControl w:val="0"/>
      <w:autoSpaceDE w:val="0"/>
      <w:autoSpaceDN w:val="0"/>
      <w:adjustRightInd w:val="0"/>
    </w:pPr>
    <w:rPr>
      <w:rFonts w:ascii="Arial" w:eastAsia="Times New Roman" w:hAnsi="Arial" w:cs="Arial"/>
      <w:sz w:val="16"/>
      <w:szCs w:val="16"/>
      <w:lang w:eastAsia="ru-RU"/>
    </w:rPr>
  </w:style>
  <w:style w:type="paragraph" w:customStyle="1" w:styleId="afff3">
    <w:name w:val="Заголовки Ответить/Переслать"/>
    <w:basedOn w:val="a"/>
    <w:next w:val="a"/>
    <w:rsid w:val="0052025E"/>
    <w:pPr>
      <w:pBdr>
        <w:left w:val="single" w:sz="18" w:space="1" w:color="auto"/>
      </w:pBdr>
      <w:shd w:val="pct10" w:color="auto" w:fill="auto"/>
      <w:suppressAutoHyphens w:val="0"/>
    </w:pPr>
    <w:rPr>
      <w:rFonts w:ascii="Arial" w:hAnsi="Arial"/>
      <w:b/>
      <w:noProof/>
      <w:sz w:val="20"/>
      <w:szCs w:val="20"/>
      <w:lang w:eastAsia="ru-RU"/>
    </w:rPr>
  </w:style>
  <w:style w:type="paragraph" w:customStyle="1" w:styleId="1f6">
    <w:name w:val="Обычный1"/>
    <w:uiPriority w:val="99"/>
    <w:rsid w:val="0052025E"/>
    <w:pPr>
      <w:jc w:val="left"/>
    </w:pPr>
    <w:rPr>
      <w:rFonts w:ascii="Times New Roman" w:eastAsia="Times New Roman" w:hAnsi="Times New Roman" w:cs="Times New Roman"/>
      <w:sz w:val="24"/>
      <w:szCs w:val="20"/>
      <w:lang w:eastAsia="ru-RU"/>
    </w:rPr>
  </w:style>
  <w:style w:type="paragraph" w:styleId="afff4">
    <w:name w:val="TOC Heading"/>
    <w:basedOn w:val="1"/>
    <w:next w:val="a"/>
    <w:uiPriority w:val="39"/>
    <w:qFormat/>
    <w:rsid w:val="0052025E"/>
    <w:pPr>
      <w:keepLines/>
      <w:spacing w:before="480" w:line="276" w:lineRule="auto"/>
      <w:jc w:val="left"/>
      <w:outlineLvl w:val="9"/>
    </w:pPr>
    <w:rPr>
      <w:rFonts w:ascii="Cambria" w:hAnsi="Cambria"/>
      <w:b/>
      <w:bCs/>
      <w:color w:val="365F91"/>
      <w:sz w:val="28"/>
      <w:szCs w:val="28"/>
      <w:u w:val="none"/>
    </w:rPr>
  </w:style>
  <w:style w:type="paragraph" w:customStyle="1" w:styleId="42">
    <w:name w:val="Абзац списка4"/>
    <w:basedOn w:val="a"/>
    <w:rsid w:val="0052025E"/>
    <w:pPr>
      <w:suppressAutoHyphens w:val="0"/>
      <w:ind w:left="720"/>
    </w:pPr>
    <w:rPr>
      <w:lang w:eastAsia="ru-RU"/>
    </w:rPr>
  </w:style>
  <w:style w:type="character" w:customStyle="1" w:styleId="WW8Num1z1">
    <w:name w:val="WW8Num1z1"/>
    <w:rsid w:val="0052025E"/>
  </w:style>
  <w:style w:type="character" w:customStyle="1" w:styleId="WW8Num1z2">
    <w:name w:val="WW8Num1z2"/>
    <w:rsid w:val="0052025E"/>
  </w:style>
  <w:style w:type="character" w:customStyle="1" w:styleId="WW8Num1z3">
    <w:name w:val="WW8Num1z3"/>
    <w:rsid w:val="0052025E"/>
  </w:style>
  <w:style w:type="character" w:customStyle="1" w:styleId="WW8Num1z4">
    <w:name w:val="WW8Num1z4"/>
    <w:rsid w:val="0052025E"/>
  </w:style>
  <w:style w:type="character" w:customStyle="1" w:styleId="WW8Num1z5">
    <w:name w:val="WW8Num1z5"/>
    <w:rsid w:val="0052025E"/>
  </w:style>
  <w:style w:type="character" w:customStyle="1" w:styleId="WW8Num1z6">
    <w:name w:val="WW8Num1z6"/>
    <w:rsid w:val="0052025E"/>
  </w:style>
  <w:style w:type="character" w:customStyle="1" w:styleId="WW8Num1z7">
    <w:name w:val="WW8Num1z7"/>
    <w:rsid w:val="0052025E"/>
  </w:style>
  <w:style w:type="character" w:customStyle="1" w:styleId="WW8Num1z8">
    <w:name w:val="WW8Num1z8"/>
    <w:rsid w:val="0052025E"/>
  </w:style>
  <w:style w:type="character" w:customStyle="1" w:styleId="WW8Num4z2">
    <w:name w:val="WW8Num4z2"/>
    <w:rsid w:val="0052025E"/>
  </w:style>
  <w:style w:type="character" w:customStyle="1" w:styleId="WW8Num4z3">
    <w:name w:val="WW8Num4z3"/>
    <w:rsid w:val="0052025E"/>
  </w:style>
  <w:style w:type="character" w:customStyle="1" w:styleId="WW8Num4z4">
    <w:name w:val="WW8Num4z4"/>
    <w:rsid w:val="0052025E"/>
  </w:style>
  <w:style w:type="character" w:customStyle="1" w:styleId="WW8Num4z5">
    <w:name w:val="WW8Num4z5"/>
    <w:rsid w:val="0052025E"/>
  </w:style>
  <w:style w:type="character" w:customStyle="1" w:styleId="WW8Num4z6">
    <w:name w:val="WW8Num4z6"/>
    <w:rsid w:val="0052025E"/>
  </w:style>
  <w:style w:type="character" w:customStyle="1" w:styleId="WW8Num4z7">
    <w:name w:val="WW8Num4z7"/>
    <w:rsid w:val="0052025E"/>
  </w:style>
  <w:style w:type="character" w:customStyle="1" w:styleId="WW8Num4z8">
    <w:name w:val="WW8Num4z8"/>
    <w:rsid w:val="0052025E"/>
  </w:style>
  <w:style w:type="character" w:customStyle="1" w:styleId="WW8Num5z1">
    <w:name w:val="WW8Num5z1"/>
    <w:rsid w:val="0052025E"/>
  </w:style>
  <w:style w:type="character" w:customStyle="1" w:styleId="WW8Num5z2">
    <w:name w:val="WW8Num5z2"/>
    <w:rsid w:val="0052025E"/>
  </w:style>
  <w:style w:type="character" w:customStyle="1" w:styleId="WW8Num5z3">
    <w:name w:val="WW8Num5z3"/>
    <w:rsid w:val="0052025E"/>
  </w:style>
  <w:style w:type="character" w:customStyle="1" w:styleId="WW8Num5z4">
    <w:name w:val="WW8Num5z4"/>
    <w:rsid w:val="0052025E"/>
  </w:style>
  <w:style w:type="character" w:customStyle="1" w:styleId="WW8Num5z5">
    <w:name w:val="WW8Num5z5"/>
    <w:rsid w:val="0052025E"/>
  </w:style>
  <w:style w:type="character" w:customStyle="1" w:styleId="WW8Num5z6">
    <w:name w:val="WW8Num5z6"/>
    <w:rsid w:val="0052025E"/>
  </w:style>
  <w:style w:type="character" w:customStyle="1" w:styleId="WW8Num5z7">
    <w:name w:val="WW8Num5z7"/>
    <w:rsid w:val="0052025E"/>
  </w:style>
  <w:style w:type="character" w:customStyle="1" w:styleId="WW8Num5z8">
    <w:name w:val="WW8Num5z8"/>
    <w:rsid w:val="0052025E"/>
  </w:style>
  <w:style w:type="character" w:customStyle="1" w:styleId="WW8Num6z1">
    <w:name w:val="WW8Num6z1"/>
    <w:rsid w:val="0052025E"/>
  </w:style>
  <w:style w:type="character" w:customStyle="1" w:styleId="WW8Num6z2">
    <w:name w:val="WW8Num6z2"/>
    <w:rsid w:val="0052025E"/>
  </w:style>
  <w:style w:type="character" w:customStyle="1" w:styleId="WW8Num6z4">
    <w:name w:val="WW8Num6z4"/>
    <w:rsid w:val="0052025E"/>
  </w:style>
  <w:style w:type="character" w:customStyle="1" w:styleId="WW8Num6z5">
    <w:name w:val="WW8Num6z5"/>
    <w:rsid w:val="0052025E"/>
  </w:style>
  <w:style w:type="character" w:customStyle="1" w:styleId="WW8Num6z6">
    <w:name w:val="WW8Num6z6"/>
    <w:rsid w:val="0052025E"/>
  </w:style>
  <w:style w:type="character" w:customStyle="1" w:styleId="WW8Num6z7">
    <w:name w:val="WW8Num6z7"/>
    <w:rsid w:val="0052025E"/>
  </w:style>
  <w:style w:type="character" w:customStyle="1" w:styleId="WW8Num6z8">
    <w:name w:val="WW8Num6z8"/>
    <w:rsid w:val="0052025E"/>
  </w:style>
  <w:style w:type="character" w:customStyle="1" w:styleId="WW8Num7z1">
    <w:name w:val="WW8Num7z1"/>
    <w:rsid w:val="0052025E"/>
  </w:style>
  <w:style w:type="character" w:customStyle="1" w:styleId="WW8Num7z2">
    <w:name w:val="WW8Num7z2"/>
    <w:rsid w:val="0052025E"/>
  </w:style>
  <w:style w:type="character" w:customStyle="1" w:styleId="WW8Num7z3">
    <w:name w:val="WW8Num7z3"/>
    <w:rsid w:val="0052025E"/>
  </w:style>
  <w:style w:type="character" w:customStyle="1" w:styleId="WW8Num7z4">
    <w:name w:val="WW8Num7z4"/>
    <w:rsid w:val="0052025E"/>
  </w:style>
  <w:style w:type="character" w:customStyle="1" w:styleId="WW8Num7z5">
    <w:name w:val="WW8Num7z5"/>
    <w:rsid w:val="0052025E"/>
  </w:style>
  <w:style w:type="character" w:customStyle="1" w:styleId="WW8Num7z6">
    <w:name w:val="WW8Num7z6"/>
    <w:rsid w:val="0052025E"/>
  </w:style>
  <w:style w:type="character" w:customStyle="1" w:styleId="WW8Num7z7">
    <w:name w:val="WW8Num7z7"/>
    <w:rsid w:val="0052025E"/>
  </w:style>
  <w:style w:type="character" w:customStyle="1" w:styleId="WW8Num7z8">
    <w:name w:val="WW8Num7z8"/>
    <w:rsid w:val="0052025E"/>
  </w:style>
  <w:style w:type="character" w:customStyle="1" w:styleId="WW8Num8z1">
    <w:name w:val="WW8Num8z1"/>
    <w:rsid w:val="0052025E"/>
    <w:rPr>
      <w:rFonts w:ascii="Courier New" w:hAnsi="Courier New" w:cs="Courier New"/>
    </w:rPr>
  </w:style>
  <w:style w:type="character" w:customStyle="1" w:styleId="WW8Num8z2">
    <w:name w:val="WW8Num8z2"/>
    <w:rsid w:val="0052025E"/>
    <w:rPr>
      <w:rFonts w:ascii="Wingdings" w:hAnsi="Wingdings" w:cs="Wingdings"/>
    </w:rPr>
  </w:style>
  <w:style w:type="character" w:customStyle="1" w:styleId="WW8Num9z3">
    <w:name w:val="WW8Num9z3"/>
    <w:rsid w:val="0052025E"/>
  </w:style>
  <w:style w:type="character" w:customStyle="1" w:styleId="WW8Num9z4">
    <w:name w:val="WW8Num9z4"/>
    <w:rsid w:val="0052025E"/>
  </w:style>
  <w:style w:type="character" w:customStyle="1" w:styleId="WW8Num9z5">
    <w:name w:val="WW8Num9z5"/>
    <w:rsid w:val="0052025E"/>
  </w:style>
  <w:style w:type="character" w:customStyle="1" w:styleId="WW8Num9z6">
    <w:name w:val="WW8Num9z6"/>
    <w:rsid w:val="0052025E"/>
  </w:style>
  <w:style w:type="character" w:customStyle="1" w:styleId="WW8Num9z7">
    <w:name w:val="WW8Num9z7"/>
    <w:rsid w:val="0052025E"/>
  </w:style>
  <w:style w:type="character" w:customStyle="1" w:styleId="WW8Num9z8">
    <w:name w:val="WW8Num9z8"/>
    <w:rsid w:val="0052025E"/>
  </w:style>
  <w:style w:type="character" w:customStyle="1" w:styleId="WW8Num10z2">
    <w:name w:val="WW8Num10z2"/>
    <w:rsid w:val="0052025E"/>
  </w:style>
  <w:style w:type="character" w:customStyle="1" w:styleId="WW8Num10z3">
    <w:name w:val="WW8Num10z3"/>
    <w:rsid w:val="0052025E"/>
  </w:style>
  <w:style w:type="character" w:customStyle="1" w:styleId="WW8Num10z4">
    <w:name w:val="WW8Num10z4"/>
    <w:rsid w:val="0052025E"/>
  </w:style>
  <w:style w:type="character" w:customStyle="1" w:styleId="WW8Num10z5">
    <w:name w:val="WW8Num10z5"/>
    <w:rsid w:val="0052025E"/>
  </w:style>
  <w:style w:type="character" w:customStyle="1" w:styleId="WW8Num10z6">
    <w:name w:val="WW8Num10z6"/>
    <w:rsid w:val="0052025E"/>
  </w:style>
  <w:style w:type="character" w:customStyle="1" w:styleId="WW8Num10z7">
    <w:name w:val="WW8Num10z7"/>
    <w:rsid w:val="0052025E"/>
  </w:style>
  <w:style w:type="character" w:customStyle="1" w:styleId="WW8Num10z8">
    <w:name w:val="WW8Num10z8"/>
    <w:rsid w:val="0052025E"/>
  </w:style>
  <w:style w:type="character" w:customStyle="1" w:styleId="WW8Num11z3">
    <w:name w:val="WW8Num11z3"/>
    <w:rsid w:val="0052025E"/>
  </w:style>
  <w:style w:type="character" w:customStyle="1" w:styleId="WW8Num11z4">
    <w:name w:val="WW8Num11z4"/>
    <w:rsid w:val="0052025E"/>
  </w:style>
  <w:style w:type="character" w:customStyle="1" w:styleId="WW8Num11z5">
    <w:name w:val="WW8Num11z5"/>
    <w:rsid w:val="0052025E"/>
  </w:style>
  <w:style w:type="character" w:customStyle="1" w:styleId="WW8Num11z6">
    <w:name w:val="WW8Num11z6"/>
    <w:rsid w:val="0052025E"/>
  </w:style>
  <w:style w:type="character" w:customStyle="1" w:styleId="WW8Num11z7">
    <w:name w:val="WW8Num11z7"/>
    <w:rsid w:val="0052025E"/>
  </w:style>
  <w:style w:type="character" w:customStyle="1" w:styleId="WW8Num11z8">
    <w:name w:val="WW8Num11z8"/>
    <w:rsid w:val="0052025E"/>
  </w:style>
  <w:style w:type="character" w:customStyle="1" w:styleId="WW8Num12z2">
    <w:name w:val="WW8Num12z2"/>
    <w:rsid w:val="0052025E"/>
  </w:style>
  <w:style w:type="character" w:customStyle="1" w:styleId="WW8Num12z3">
    <w:name w:val="WW8Num12z3"/>
    <w:rsid w:val="0052025E"/>
  </w:style>
  <w:style w:type="character" w:customStyle="1" w:styleId="WW8Num12z4">
    <w:name w:val="WW8Num12z4"/>
    <w:rsid w:val="0052025E"/>
  </w:style>
  <w:style w:type="character" w:customStyle="1" w:styleId="WW8Num12z5">
    <w:name w:val="WW8Num12z5"/>
    <w:rsid w:val="0052025E"/>
  </w:style>
  <w:style w:type="character" w:customStyle="1" w:styleId="WW8Num12z6">
    <w:name w:val="WW8Num12z6"/>
    <w:rsid w:val="0052025E"/>
  </w:style>
  <w:style w:type="character" w:customStyle="1" w:styleId="WW8Num12z7">
    <w:name w:val="WW8Num12z7"/>
    <w:rsid w:val="0052025E"/>
  </w:style>
  <w:style w:type="character" w:customStyle="1" w:styleId="WW8Num12z8">
    <w:name w:val="WW8Num12z8"/>
    <w:rsid w:val="0052025E"/>
  </w:style>
  <w:style w:type="character" w:customStyle="1" w:styleId="WW8Num13z1">
    <w:name w:val="WW8Num13z1"/>
    <w:rsid w:val="0052025E"/>
  </w:style>
  <w:style w:type="character" w:customStyle="1" w:styleId="WW8Num13z2">
    <w:name w:val="WW8Num13z2"/>
    <w:rsid w:val="0052025E"/>
  </w:style>
  <w:style w:type="character" w:customStyle="1" w:styleId="WW8Num13z3">
    <w:name w:val="WW8Num13z3"/>
    <w:rsid w:val="0052025E"/>
  </w:style>
  <w:style w:type="character" w:customStyle="1" w:styleId="WW8Num13z4">
    <w:name w:val="WW8Num13z4"/>
    <w:rsid w:val="0052025E"/>
  </w:style>
  <w:style w:type="character" w:customStyle="1" w:styleId="WW8Num13z5">
    <w:name w:val="WW8Num13z5"/>
    <w:rsid w:val="0052025E"/>
  </w:style>
  <w:style w:type="character" w:customStyle="1" w:styleId="WW8Num13z6">
    <w:name w:val="WW8Num13z6"/>
    <w:rsid w:val="0052025E"/>
  </w:style>
  <w:style w:type="character" w:customStyle="1" w:styleId="WW8Num13z7">
    <w:name w:val="WW8Num13z7"/>
    <w:rsid w:val="0052025E"/>
  </w:style>
  <w:style w:type="character" w:customStyle="1" w:styleId="WW8Num13z8">
    <w:name w:val="WW8Num13z8"/>
    <w:rsid w:val="0052025E"/>
  </w:style>
  <w:style w:type="character" w:customStyle="1" w:styleId="WW8Num14z1">
    <w:name w:val="WW8Num14z1"/>
    <w:rsid w:val="0052025E"/>
  </w:style>
  <w:style w:type="character" w:customStyle="1" w:styleId="WW8Num14z2">
    <w:name w:val="WW8Num14z2"/>
    <w:rsid w:val="0052025E"/>
  </w:style>
  <w:style w:type="character" w:customStyle="1" w:styleId="WW8Num14z3">
    <w:name w:val="WW8Num14z3"/>
    <w:rsid w:val="0052025E"/>
  </w:style>
  <w:style w:type="character" w:customStyle="1" w:styleId="WW8Num14z4">
    <w:name w:val="WW8Num14z4"/>
    <w:rsid w:val="0052025E"/>
  </w:style>
  <w:style w:type="character" w:customStyle="1" w:styleId="WW8Num14z5">
    <w:name w:val="WW8Num14z5"/>
    <w:rsid w:val="0052025E"/>
  </w:style>
  <w:style w:type="character" w:customStyle="1" w:styleId="WW8Num14z6">
    <w:name w:val="WW8Num14z6"/>
    <w:rsid w:val="0052025E"/>
  </w:style>
  <w:style w:type="character" w:customStyle="1" w:styleId="WW8Num14z7">
    <w:name w:val="WW8Num14z7"/>
    <w:rsid w:val="0052025E"/>
  </w:style>
  <w:style w:type="character" w:customStyle="1" w:styleId="WW8Num14z8">
    <w:name w:val="WW8Num14z8"/>
    <w:rsid w:val="0052025E"/>
  </w:style>
  <w:style w:type="character" w:customStyle="1" w:styleId="WW8Num15z2">
    <w:name w:val="WW8Num15z2"/>
    <w:rsid w:val="0052025E"/>
  </w:style>
  <w:style w:type="character" w:customStyle="1" w:styleId="WW8Num15z3">
    <w:name w:val="WW8Num15z3"/>
    <w:rsid w:val="0052025E"/>
  </w:style>
  <w:style w:type="character" w:customStyle="1" w:styleId="WW8Num15z4">
    <w:name w:val="WW8Num15z4"/>
    <w:rsid w:val="0052025E"/>
  </w:style>
  <w:style w:type="character" w:customStyle="1" w:styleId="WW8Num15z5">
    <w:name w:val="WW8Num15z5"/>
    <w:rsid w:val="0052025E"/>
  </w:style>
  <w:style w:type="character" w:customStyle="1" w:styleId="WW8Num15z6">
    <w:name w:val="WW8Num15z6"/>
    <w:rsid w:val="0052025E"/>
  </w:style>
  <w:style w:type="character" w:customStyle="1" w:styleId="WW8Num15z7">
    <w:name w:val="WW8Num15z7"/>
    <w:rsid w:val="0052025E"/>
  </w:style>
  <w:style w:type="character" w:customStyle="1" w:styleId="WW8Num15z8">
    <w:name w:val="WW8Num15z8"/>
    <w:rsid w:val="0052025E"/>
  </w:style>
  <w:style w:type="character" w:customStyle="1" w:styleId="WW8Num16z1">
    <w:name w:val="WW8Num16z1"/>
    <w:rsid w:val="0052025E"/>
  </w:style>
  <w:style w:type="character" w:customStyle="1" w:styleId="WW8Num16z2">
    <w:name w:val="WW8Num16z2"/>
    <w:rsid w:val="0052025E"/>
  </w:style>
  <w:style w:type="character" w:customStyle="1" w:styleId="WW8Num16z3">
    <w:name w:val="WW8Num16z3"/>
    <w:rsid w:val="0052025E"/>
  </w:style>
  <w:style w:type="character" w:customStyle="1" w:styleId="WW8Num16z4">
    <w:name w:val="WW8Num16z4"/>
    <w:rsid w:val="0052025E"/>
  </w:style>
  <w:style w:type="character" w:customStyle="1" w:styleId="WW8Num16z5">
    <w:name w:val="WW8Num16z5"/>
    <w:rsid w:val="0052025E"/>
  </w:style>
  <w:style w:type="character" w:customStyle="1" w:styleId="WW8Num16z6">
    <w:name w:val="WW8Num16z6"/>
    <w:rsid w:val="0052025E"/>
  </w:style>
  <w:style w:type="character" w:customStyle="1" w:styleId="WW8Num16z7">
    <w:name w:val="WW8Num16z7"/>
    <w:rsid w:val="0052025E"/>
  </w:style>
  <w:style w:type="character" w:customStyle="1" w:styleId="WW8Num16z8">
    <w:name w:val="WW8Num16z8"/>
    <w:rsid w:val="0052025E"/>
  </w:style>
  <w:style w:type="character" w:customStyle="1" w:styleId="WW8Num17z1">
    <w:name w:val="WW8Num17z1"/>
    <w:rsid w:val="0052025E"/>
  </w:style>
  <w:style w:type="character" w:customStyle="1" w:styleId="WW8Num17z2">
    <w:name w:val="WW8Num17z2"/>
    <w:rsid w:val="0052025E"/>
  </w:style>
  <w:style w:type="character" w:customStyle="1" w:styleId="WW8Num17z3">
    <w:name w:val="WW8Num17z3"/>
    <w:rsid w:val="0052025E"/>
  </w:style>
  <w:style w:type="character" w:customStyle="1" w:styleId="WW8Num17z4">
    <w:name w:val="WW8Num17z4"/>
    <w:rsid w:val="0052025E"/>
  </w:style>
  <w:style w:type="character" w:customStyle="1" w:styleId="WW8Num17z5">
    <w:name w:val="WW8Num17z5"/>
    <w:rsid w:val="0052025E"/>
  </w:style>
  <w:style w:type="character" w:customStyle="1" w:styleId="WW8Num17z6">
    <w:name w:val="WW8Num17z6"/>
    <w:rsid w:val="0052025E"/>
  </w:style>
  <w:style w:type="character" w:customStyle="1" w:styleId="WW8Num17z7">
    <w:name w:val="WW8Num17z7"/>
    <w:rsid w:val="0052025E"/>
  </w:style>
  <w:style w:type="character" w:customStyle="1" w:styleId="WW8Num17z8">
    <w:name w:val="WW8Num17z8"/>
    <w:rsid w:val="0052025E"/>
  </w:style>
  <w:style w:type="character" w:customStyle="1" w:styleId="WW8Num19z1">
    <w:name w:val="WW8Num19z1"/>
    <w:rsid w:val="0052025E"/>
  </w:style>
  <w:style w:type="character" w:customStyle="1" w:styleId="WW8Num19z2">
    <w:name w:val="WW8Num19z2"/>
    <w:rsid w:val="0052025E"/>
  </w:style>
  <w:style w:type="character" w:customStyle="1" w:styleId="WW8Num19z3">
    <w:name w:val="WW8Num19z3"/>
    <w:rsid w:val="0052025E"/>
  </w:style>
  <w:style w:type="character" w:customStyle="1" w:styleId="WW8Num19z4">
    <w:name w:val="WW8Num19z4"/>
    <w:rsid w:val="0052025E"/>
  </w:style>
  <w:style w:type="character" w:customStyle="1" w:styleId="WW8Num19z5">
    <w:name w:val="WW8Num19z5"/>
    <w:rsid w:val="0052025E"/>
  </w:style>
  <w:style w:type="character" w:customStyle="1" w:styleId="WW8Num19z6">
    <w:name w:val="WW8Num19z6"/>
    <w:rsid w:val="0052025E"/>
  </w:style>
  <w:style w:type="character" w:customStyle="1" w:styleId="WW8Num19z7">
    <w:name w:val="WW8Num19z7"/>
    <w:rsid w:val="0052025E"/>
  </w:style>
  <w:style w:type="character" w:customStyle="1" w:styleId="WW8Num19z8">
    <w:name w:val="WW8Num19z8"/>
    <w:rsid w:val="0052025E"/>
  </w:style>
  <w:style w:type="character" w:customStyle="1" w:styleId="WW8Num20z1">
    <w:name w:val="WW8Num20z1"/>
    <w:rsid w:val="0052025E"/>
  </w:style>
  <w:style w:type="character" w:customStyle="1" w:styleId="WW8Num20z2">
    <w:name w:val="WW8Num20z2"/>
    <w:rsid w:val="0052025E"/>
  </w:style>
  <w:style w:type="character" w:customStyle="1" w:styleId="WW8Num20z3">
    <w:name w:val="WW8Num20z3"/>
    <w:rsid w:val="0052025E"/>
  </w:style>
  <w:style w:type="character" w:customStyle="1" w:styleId="WW8Num20z4">
    <w:name w:val="WW8Num20z4"/>
    <w:rsid w:val="0052025E"/>
  </w:style>
  <w:style w:type="character" w:customStyle="1" w:styleId="WW8Num20z5">
    <w:name w:val="WW8Num20z5"/>
    <w:rsid w:val="0052025E"/>
  </w:style>
  <w:style w:type="character" w:customStyle="1" w:styleId="WW8Num20z6">
    <w:name w:val="WW8Num20z6"/>
    <w:rsid w:val="0052025E"/>
  </w:style>
  <w:style w:type="character" w:customStyle="1" w:styleId="WW8Num20z7">
    <w:name w:val="WW8Num20z7"/>
    <w:rsid w:val="0052025E"/>
  </w:style>
  <w:style w:type="character" w:customStyle="1" w:styleId="WW8Num20z8">
    <w:name w:val="WW8Num20z8"/>
    <w:rsid w:val="0052025E"/>
  </w:style>
  <w:style w:type="character" w:customStyle="1" w:styleId="WW8Num21z3">
    <w:name w:val="WW8Num21z3"/>
    <w:rsid w:val="0052025E"/>
  </w:style>
  <w:style w:type="character" w:customStyle="1" w:styleId="WW8Num21z4">
    <w:name w:val="WW8Num21z4"/>
    <w:rsid w:val="0052025E"/>
  </w:style>
  <w:style w:type="character" w:customStyle="1" w:styleId="WW8Num21z5">
    <w:name w:val="WW8Num21z5"/>
    <w:rsid w:val="0052025E"/>
  </w:style>
  <w:style w:type="character" w:customStyle="1" w:styleId="WW8Num21z6">
    <w:name w:val="WW8Num21z6"/>
    <w:rsid w:val="0052025E"/>
  </w:style>
  <w:style w:type="character" w:customStyle="1" w:styleId="WW8Num21z7">
    <w:name w:val="WW8Num21z7"/>
    <w:rsid w:val="0052025E"/>
  </w:style>
  <w:style w:type="character" w:customStyle="1" w:styleId="WW8Num21z8">
    <w:name w:val="WW8Num21z8"/>
    <w:rsid w:val="0052025E"/>
  </w:style>
  <w:style w:type="character" w:customStyle="1" w:styleId="WW8Num23z1">
    <w:name w:val="WW8Num23z1"/>
    <w:rsid w:val="0052025E"/>
  </w:style>
  <w:style w:type="character" w:customStyle="1" w:styleId="WW8Num23z2">
    <w:name w:val="WW8Num23z2"/>
    <w:rsid w:val="0052025E"/>
  </w:style>
  <w:style w:type="character" w:customStyle="1" w:styleId="WW8Num23z3">
    <w:name w:val="WW8Num23z3"/>
    <w:rsid w:val="0052025E"/>
  </w:style>
  <w:style w:type="character" w:customStyle="1" w:styleId="WW8Num23z4">
    <w:name w:val="WW8Num23z4"/>
    <w:rsid w:val="0052025E"/>
  </w:style>
  <w:style w:type="character" w:customStyle="1" w:styleId="WW8Num23z5">
    <w:name w:val="WW8Num23z5"/>
    <w:rsid w:val="0052025E"/>
  </w:style>
  <w:style w:type="character" w:customStyle="1" w:styleId="WW8Num23z6">
    <w:name w:val="WW8Num23z6"/>
    <w:rsid w:val="0052025E"/>
  </w:style>
  <w:style w:type="character" w:customStyle="1" w:styleId="WW8Num23z7">
    <w:name w:val="WW8Num23z7"/>
    <w:rsid w:val="0052025E"/>
  </w:style>
  <w:style w:type="character" w:customStyle="1" w:styleId="WW8Num23z8">
    <w:name w:val="WW8Num23z8"/>
    <w:rsid w:val="0052025E"/>
  </w:style>
  <w:style w:type="character" w:customStyle="1" w:styleId="WW8Num24z1">
    <w:name w:val="WW8Num24z1"/>
    <w:rsid w:val="0052025E"/>
  </w:style>
  <w:style w:type="character" w:customStyle="1" w:styleId="WW8Num24z2">
    <w:name w:val="WW8Num24z2"/>
    <w:rsid w:val="0052025E"/>
  </w:style>
  <w:style w:type="character" w:customStyle="1" w:styleId="WW8Num24z3">
    <w:name w:val="WW8Num24z3"/>
    <w:rsid w:val="0052025E"/>
  </w:style>
  <w:style w:type="character" w:customStyle="1" w:styleId="WW8Num24z4">
    <w:name w:val="WW8Num24z4"/>
    <w:rsid w:val="0052025E"/>
  </w:style>
  <w:style w:type="character" w:customStyle="1" w:styleId="WW8Num24z5">
    <w:name w:val="WW8Num24z5"/>
    <w:rsid w:val="0052025E"/>
  </w:style>
  <w:style w:type="character" w:customStyle="1" w:styleId="WW8Num24z6">
    <w:name w:val="WW8Num24z6"/>
    <w:rsid w:val="0052025E"/>
  </w:style>
  <w:style w:type="character" w:customStyle="1" w:styleId="WW8Num24z7">
    <w:name w:val="WW8Num24z7"/>
    <w:rsid w:val="0052025E"/>
  </w:style>
  <w:style w:type="character" w:customStyle="1" w:styleId="WW8Num24z8">
    <w:name w:val="WW8Num24z8"/>
    <w:rsid w:val="0052025E"/>
  </w:style>
  <w:style w:type="character" w:customStyle="1" w:styleId="103">
    <w:name w:val="Знак Знак10"/>
    <w:basedOn w:val="19"/>
    <w:rsid w:val="0052025E"/>
    <w:rPr>
      <w:rFonts w:ascii="Cambria" w:eastAsia="Times New Roman" w:hAnsi="Cambria" w:cs="Times New Roman"/>
      <w:b/>
      <w:bCs/>
      <w:color w:val="365F91"/>
      <w:sz w:val="28"/>
      <w:szCs w:val="28"/>
    </w:rPr>
  </w:style>
  <w:style w:type="character" w:customStyle="1" w:styleId="92">
    <w:name w:val="Знак Знак9"/>
    <w:basedOn w:val="19"/>
    <w:rsid w:val="0052025E"/>
    <w:rPr>
      <w:rFonts w:ascii="Times New Roman" w:eastAsia="Lucida Sans Unicode" w:hAnsi="Times New Roman" w:cs="Tahoma"/>
      <w:kern w:val="1"/>
      <w:sz w:val="28"/>
      <w:szCs w:val="24"/>
    </w:rPr>
  </w:style>
  <w:style w:type="character" w:customStyle="1" w:styleId="82">
    <w:name w:val="Знак Знак8"/>
    <w:basedOn w:val="19"/>
    <w:rsid w:val="0052025E"/>
    <w:rPr>
      <w:rFonts w:ascii="Times New Roman" w:eastAsia="Lucida Sans Unicode" w:hAnsi="Times New Roman" w:cs="Tahoma"/>
      <w:b/>
      <w:kern w:val="1"/>
      <w:szCs w:val="20"/>
    </w:rPr>
  </w:style>
  <w:style w:type="character" w:customStyle="1" w:styleId="72">
    <w:name w:val="Знак Знак7"/>
    <w:basedOn w:val="19"/>
    <w:rsid w:val="0052025E"/>
    <w:rPr>
      <w:rFonts w:ascii="Baltica Chv" w:eastAsia="Lucida Sans Unicode" w:hAnsi="Baltica Chv" w:cs="Tahoma"/>
      <w:b/>
      <w:caps/>
      <w:spacing w:val="40"/>
      <w:kern w:val="1"/>
      <w:szCs w:val="20"/>
    </w:rPr>
  </w:style>
  <w:style w:type="character" w:customStyle="1" w:styleId="62">
    <w:name w:val="Знак Знак6"/>
    <w:basedOn w:val="19"/>
    <w:rsid w:val="0052025E"/>
    <w:rPr>
      <w:rFonts w:ascii="Calibri" w:eastAsia="Times New Roman" w:hAnsi="Calibri" w:cs="Times New Roman"/>
    </w:rPr>
  </w:style>
  <w:style w:type="character" w:customStyle="1" w:styleId="afff5">
    <w:name w:val="Знак Знак Знак Знак"/>
    <w:basedOn w:val="19"/>
    <w:rsid w:val="0052025E"/>
    <w:rPr>
      <w:rFonts w:ascii="Calibri" w:eastAsia="Times New Roman" w:hAnsi="Calibri" w:cs="Times New Roman"/>
    </w:rPr>
  </w:style>
  <w:style w:type="character" w:customStyle="1" w:styleId="52">
    <w:name w:val="Знак Знак5"/>
    <w:basedOn w:val="19"/>
    <w:rsid w:val="0052025E"/>
    <w:rPr>
      <w:rFonts w:ascii="Times New Roman" w:eastAsia="Times New Roman" w:hAnsi="Times New Roman" w:cs="Times New Roman"/>
      <w:sz w:val="28"/>
      <w:szCs w:val="28"/>
    </w:rPr>
  </w:style>
  <w:style w:type="character" w:customStyle="1" w:styleId="43">
    <w:name w:val="Знак Знак4"/>
    <w:basedOn w:val="19"/>
    <w:rsid w:val="0052025E"/>
    <w:rPr>
      <w:rFonts w:ascii="Tahoma" w:eastAsia="Times New Roman" w:hAnsi="Tahoma" w:cs="Tahoma"/>
      <w:sz w:val="16"/>
      <w:szCs w:val="16"/>
    </w:rPr>
  </w:style>
  <w:style w:type="character" w:customStyle="1" w:styleId="37">
    <w:name w:val="Знак Знак3"/>
    <w:basedOn w:val="19"/>
    <w:rsid w:val="0052025E"/>
    <w:rPr>
      <w:rFonts w:ascii="Times New Roman" w:eastAsia="Times New Roman" w:hAnsi="Times New Roman" w:cs="Times New Roman"/>
      <w:sz w:val="28"/>
      <w:szCs w:val="24"/>
    </w:rPr>
  </w:style>
  <w:style w:type="character" w:customStyle="1" w:styleId="27">
    <w:name w:val="Знак Знак2"/>
    <w:basedOn w:val="19"/>
    <w:rsid w:val="0052025E"/>
    <w:rPr>
      <w:rFonts w:ascii="Times New Roman" w:eastAsia="Times New Roman" w:hAnsi="Times New Roman" w:cs="Times New Roman"/>
      <w:sz w:val="16"/>
      <w:szCs w:val="16"/>
    </w:rPr>
  </w:style>
  <w:style w:type="character" w:customStyle="1" w:styleId="1f7">
    <w:name w:val="Знак Знак1"/>
    <w:basedOn w:val="19"/>
    <w:rsid w:val="0052025E"/>
    <w:rPr>
      <w:rFonts w:ascii="Times New Roman" w:eastAsia="Times New Roman" w:hAnsi="Times New Roman" w:cs="Times New Roman"/>
      <w:sz w:val="24"/>
      <w:szCs w:val="24"/>
    </w:rPr>
  </w:style>
  <w:style w:type="character" w:customStyle="1" w:styleId="1f8">
    <w:name w:val="Сильное выделение1"/>
    <w:rsid w:val="0052025E"/>
    <w:rPr>
      <w:b/>
      <w:bCs/>
      <w:i/>
      <w:iCs/>
      <w:color w:val="4F81BD"/>
    </w:rPr>
  </w:style>
  <w:style w:type="paragraph" w:customStyle="1" w:styleId="310">
    <w:name w:val="Основной текст с отступом 31"/>
    <w:basedOn w:val="a"/>
    <w:rsid w:val="0052025E"/>
    <w:pPr>
      <w:spacing w:line="360" w:lineRule="auto"/>
      <w:ind w:firstLine="900"/>
      <w:jc w:val="both"/>
    </w:pPr>
    <w:rPr>
      <w:sz w:val="28"/>
      <w:szCs w:val="28"/>
    </w:rPr>
  </w:style>
  <w:style w:type="paragraph" w:customStyle="1" w:styleId="311">
    <w:name w:val="Основной текст 31"/>
    <w:basedOn w:val="a"/>
    <w:rsid w:val="0052025E"/>
    <w:pPr>
      <w:spacing w:after="120"/>
    </w:pPr>
    <w:rPr>
      <w:sz w:val="16"/>
      <w:szCs w:val="16"/>
    </w:rPr>
  </w:style>
  <w:style w:type="paragraph" w:customStyle="1" w:styleId="53">
    <w:name w:val="Абзац списка5"/>
    <w:basedOn w:val="a"/>
    <w:rsid w:val="0052025E"/>
    <w:pPr>
      <w:suppressAutoHyphens w:val="0"/>
      <w:ind w:left="720"/>
    </w:pPr>
    <w:rPr>
      <w:lang w:eastAsia="ru-RU"/>
    </w:rPr>
  </w:style>
  <w:style w:type="character" w:styleId="afff6">
    <w:name w:val="Intense Emphasis"/>
    <w:qFormat/>
    <w:rsid w:val="0052025E"/>
    <w:rPr>
      <w:b/>
      <w:bCs/>
      <w:i/>
      <w:iCs/>
      <w:color w:val="4F81BD"/>
    </w:rPr>
  </w:style>
  <w:style w:type="character" w:customStyle="1" w:styleId="38">
    <w:name w:val="Основной текст (3)_"/>
    <w:link w:val="39"/>
    <w:uiPriority w:val="99"/>
    <w:locked/>
    <w:rsid w:val="0052025E"/>
    <w:rPr>
      <w:rFonts w:ascii="Batang" w:eastAsia="Batang" w:hAnsi="Batang" w:cs="Batang"/>
      <w:sz w:val="18"/>
      <w:szCs w:val="18"/>
      <w:shd w:val="clear" w:color="auto" w:fill="FFFFFF"/>
    </w:rPr>
  </w:style>
  <w:style w:type="paragraph" w:customStyle="1" w:styleId="39">
    <w:name w:val="Основной текст (3)"/>
    <w:basedOn w:val="a"/>
    <w:link w:val="38"/>
    <w:uiPriority w:val="99"/>
    <w:rsid w:val="0052025E"/>
    <w:pPr>
      <w:shd w:val="clear" w:color="auto" w:fill="FFFFFF"/>
      <w:suppressAutoHyphens w:val="0"/>
      <w:spacing w:before="180" w:line="0" w:lineRule="atLeast"/>
      <w:jc w:val="center"/>
    </w:pPr>
    <w:rPr>
      <w:rFonts w:ascii="Batang" w:eastAsia="Batang" w:hAnsi="Batang" w:cs="Batang"/>
      <w:sz w:val="18"/>
      <w:szCs w:val="18"/>
      <w:lang w:eastAsia="en-US"/>
    </w:rPr>
  </w:style>
  <w:style w:type="character" w:customStyle="1" w:styleId="1f9">
    <w:name w:val="Заголовок №1_"/>
    <w:link w:val="1fa"/>
    <w:locked/>
    <w:rsid w:val="0052025E"/>
    <w:rPr>
      <w:rFonts w:ascii="Batang" w:eastAsia="Batang" w:hAnsi="Batang" w:cs="Batang"/>
      <w:spacing w:val="10"/>
      <w:sz w:val="21"/>
      <w:szCs w:val="21"/>
      <w:shd w:val="clear" w:color="auto" w:fill="FFFFFF"/>
    </w:rPr>
  </w:style>
  <w:style w:type="paragraph" w:customStyle="1" w:styleId="1fa">
    <w:name w:val="Заголовок №1"/>
    <w:basedOn w:val="a"/>
    <w:link w:val="1f9"/>
    <w:rsid w:val="0052025E"/>
    <w:pPr>
      <w:shd w:val="clear" w:color="auto" w:fill="FFFFFF"/>
      <w:suppressAutoHyphens w:val="0"/>
      <w:spacing w:before="840" w:after="60" w:line="0" w:lineRule="atLeast"/>
      <w:jc w:val="center"/>
      <w:outlineLvl w:val="0"/>
    </w:pPr>
    <w:rPr>
      <w:rFonts w:ascii="Batang" w:eastAsia="Batang" w:hAnsi="Batang" w:cs="Batang"/>
      <w:spacing w:val="10"/>
      <w:sz w:val="21"/>
      <w:szCs w:val="21"/>
      <w:lang w:eastAsia="en-US"/>
    </w:rPr>
  </w:style>
  <w:style w:type="paragraph" w:customStyle="1" w:styleId="1fb">
    <w:name w:val="Основной текст1"/>
    <w:basedOn w:val="a"/>
    <w:rsid w:val="0052025E"/>
    <w:pPr>
      <w:shd w:val="clear" w:color="auto" w:fill="FFFFFF"/>
      <w:suppressAutoHyphens w:val="0"/>
      <w:spacing w:after="240" w:line="322" w:lineRule="exact"/>
      <w:jc w:val="center"/>
    </w:pPr>
    <w:rPr>
      <w:rFonts w:ascii="Batang" w:eastAsia="Batang" w:hAnsi="Batang" w:cs="Batang"/>
      <w:sz w:val="23"/>
      <w:szCs w:val="23"/>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2025E"/>
    <w:pPr>
      <w:suppressAutoHyphens w:val="0"/>
      <w:spacing w:before="100" w:beforeAutospacing="1" w:after="100" w:afterAutospacing="1"/>
    </w:pPr>
    <w:rPr>
      <w:rFonts w:ascii="Tahoma" w:hAnsi="Tahoma" w:cs="Tahoma"/>
      <w:sz w:val="20"/>
      <w:szCs w:val="20"/>
      <w:lang w:val="en-US" w:eastAsia="en-US"/>
    </w:rPr>
  </w:style>
  <w:style w:type="paragraph" w:customStyle="1" w:styleId="ListParagraph1">
    <w:name w:val="List Paragraph1"/>
    <w:basedOn w:val="a"/>
    <w:uiPriority w:val="99"/>
    <w:rsid w:val="0052025E"/>
    <w:pPr>
      <w:suppressAutoHyphens w:val="0"/>
      <w:ind w:left="720"/>
      <w:contextualSpacing/>
    </w:pPr>
    <w:rPr>
      <w:rFonts w:eastAsia="Calibri"/>
      <w:lang w:eastAsia="ru-RU"/>
    </w:rPr>
  </w:style>
  <w:style w:type="character" w:customStyle="1" w:styleId="ConsNormal0">
    <w:name w:val="ConsNormal Знак"/>
    <w:link w:val="ConsNormal"/>
    <w:uiPriority w:val="99"/>
    <w:locked/>
    <w:rsid w:val="0052025E"/>
    <w:rPr>
      <w:rFonts w:ascii="Arial" w:eastAsia="Times New Roman" w:hAnsi="Arial" w:cs="Arial"/>
      <w:sz w:val="24"/>
      <w:szCs w:val="24"/>
      <w:lang w:eastAsia="ru-RU"/>
    </w:rPr>
  </w:style>
  <w:style w:type="paragraph" w:customStyle="1" w:styleId="headertext">
    <w:name w:val="headertext"/>
    <w:basedOn w:val="a"/>
    <w:uiPriority w:val="99"/>
    <w:rsid w:val="0052025E"/>
    <w:pPr>
      <w:suppressAutoHyphens w:val="0"/>
      <w:spacing w:before="100" w:beforeAutospacing="1" w:after="100" w:afterAutospacing="1"/>
    </w:pPr>
    <w:rPr>
      <w:rFonts w:eastAsia="Calibri"/>
      <w:lang w:eastAsia="ru-RU"/>
    </w:rPr>
  </w:style>
  <w:style w:type="paragraph" w:customStyle="1" w:styleId="Standard">
    <w:name w:val="Standard"/>
    <w:uiPriority w:val="99"/>
    <w:rsid w:val="0052025E"/>
    <w:pPr>
      <w:suppressAutoHyphens/>
      <w:jc w:val="left"/>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52025E"/>
    <w:pPr>
      <w:suppressAutoHyphens/>
      <w:jc w:val="left"/>
      <w:textAlignment w:val="baseline"/>
    </w:pPr>
    <w:rPr>
      <w:rFonts w:ascii="MS Sans Serif" w:eastAsia="Times New Roman" w:hAnsi="MS Sans Serif" w:cs="Times New Roman"/>
      <w:kern w:val="1"/>
      <w:sz w:val="24"/>
      <w:szCs w:val="20"/>
      <w:lang w:eastAsia="zh-CN"/>
    </w:rPr>
  </w:style>
  <w:style w:type="paragraph" w:customStyle="1" w:styleId="afff7">
    <w:name w:val="текст_реф_ау"/>
    <w:basedOn w:val="a"/>
    <w:uiPriority w:val="99"/>
    <w:rsid w:val="0052025E"/>
    <w:pPr>
      <w:suppressAutoHyphens w:val="0"/>
      <w:spacing w:line="312" w:lineRule="auto"/>
      <w:ind w:firstLine="720"/>
      <w:jc w:val="both"/>
    </w:pPr>
    <w:rPr>
      <w:rFonts w:eastAsia="Calibri"/>
      <w:spacing w:val="-2"/>
      <w:sz w:val="28"/>
      <w:szCs w:val="20"/>
      <w:lang w:eastAsia="ru-RU"/>
    </w:rPr>
  </w:style>
  <w:style w:type="paragraph" w:customStyle="1" w:styleId="S2">
    <w:name w:val="S_Титульный"/>
    <w:basedOn w:val="a"/>
    <w:uiPriority w:val="99"/>
    <w:semiHidden/>
    <w:rsid w:val="0052025E"/>
    <w:pPr>
      <w:suppressAutoHyphens w:val="0"/>
      <w:spacing w:line="360" w:lineRule="auto"/>
      <w:ind w:left="3060"/>
      <w:jc w:val="right"/>
    </w:pPr>
    <w:rPr>
      <w:rFonts w:eastAsia="Calibri"/>
      <w:b/>
      <w:caps/>
      <w:lang w:eastAsia="ru-RU"/>
    </w:rPr>
  </w:style>
  <w:style w:type="table" w:customStyle="1" w:styleId="1fc">
    <w:name w:val="Сетка таблицы1"/>
    <w:uiPriority w:val="99"/>
    <w:rsid w:val="0052025E"/>
    <w:pPr>
      <w:jc w:val="left"/>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Doc">
    <w:name w:val="HeadDoc"/>
    <w:uiPriority w:val="99"/>
    <w:rsid w:val="0052025E"/>
    <w:pPr>
      <w:keepLines/>
      <w:overflowPunct w:val="0"/>
      <w:autoSpaceDE w:val="0"/>
      <w:autoSpaceDN w:val="0"/>
      <w:adjustRightInd w:val="0"/>
    </w:pPr>
    <w:rPr>
      <w:rFonts w:ascii="Times New Roman" w:eastAsia="Calibri" w:hAnsi="Times New Roman" w:cs="Times New Roman"/>
      <w:sz w:val="28"/>
      <w:szCs w:val="20"/>
      <w:lang w:eastAsia="ru-RU"/>
    </w:rPr>
  </w:style>
  <w:style w:type="paragraph" w:customStyle="1" w:styleId="afff8">
    <w:name w:val="Знак Знак"/>
    <w:basedOn w:val="a"/>
    <w:uiPriority w:val="99"/>
    <w:rsid w:val="0052025E"/>
    <w:pPr>
      <w:suppressAutoHyphens w:val="0"/>
    </w:pPr>
    <w:rPr>
      <w:rFonts w:ascii="Verdana" w:eastAsia="Calibri" w:hAnsi="Verdana" w:cs="Verdana"/>
      <w:sz w:val="20"/>
      <w:szCs w:val="20"/>
      <w:lang w:val="en-US" w:eastAsia="en-US"/>
    </w:rPr>
  </w:style>
  <w:style w:type="character" w:styleId="afff9">
    <w:name w:val="Emphasis"/>
    <w:uiPriority w:val="99"/>
    <w:qFormat/>
    <w:rsid w:val="0052025E"/>
    <w:rPr>
      <w:rFonts w:cs="Times New Roman"/>
      <w:i/>
    </w:rPr>
  </w:style>
  <w:style w:type="paragraph" w:customStyle="1" w:styleId="NoSpacing1">
    <w:name w:val="No Spacing1"/>
    <w:uiPriority w:val="99"/>
    <w:rsid w:val="0052025E"/>
    <w:pPr>
      <w:jc w:val="left"/>
    </w:pPr>
    <w:rPr>
      <w:rFonts w:ascii="Calibri" w:eastAsia="Calibri" w:hAnsi="Calibri" w:cs="Times New Roman"/>
      <w:lang w:eastAsia="ru-RU"/>
    </w:rPr>
  </w:style>
  <w:style w:type="paragraph" w:customStyle="1" w:styleId="afffa">
    <w:name w:val="Знак"/>
    <w:basedOn w:val="a"/>
    <w:uiPriority w:val="99"/>
    <w:rsid w:val="0052025E"/>
    <w:pPr>
      <w:suppressAutoHyphens w:val="0"/>
      <w:spacing w:before="100" w:beforeAutospacing="1" w:after="100" w:afterAutospacing="1"/>
    </w:pPr>
    <w:rPr>
      <w:rFonts w:ascii="Tahoma" w:eastAsia="Calibri" w:hAnsi="Tahoma"/>
      <w:sz w:val="20"/>
      <w:szCs w:val="20"/>
      <w:lang w:val="en-US" w:eastAsia="en-US"/>
    </w:rPr>
  </w:style>
  <w:style w:type="paragraph" w:customStyle="1" w:styleId="Iauiue1">
    <w:name w:val="Iau?iue1"/>
    <w:uiPriority w:val="99"/>
    <w:rsid w:val="0052025E"/>
    <w:pPr>
      <w:overflowPunct w:val="0"/>
      <w:autoSpaceDE w:val="0"/>
      <w:autoSpaceDN w:val="0"/>
      <w:adjustRightInd w:val="0"/>
      <w:textAlignment w:val="baseline"/>
    </w:pPr>
    <w:rPr>
      <w:rFonts w:ascii="Arial" w:eastAsia="Calibri" w:hAnsi="Arial" w:cs="Times New Roman"/>
      <w:sz w:val="24"/>
      <w:szCs w:val="20"/>
      <w:lang w:val="en-US" w:eastAsia="ru-RU"/>
    </w:rPr>
  </w:style>
  <w:style w:type="paragraph" w:customStyle="1" w:styleId="1fd">
    <w:name w:val="Знак1"/>
    <w:basedOn w:val="a"/>
    <w:uiPriority w:val="99"/>
    <w:rsid w:val="0052025E"/>
    <w:pPr>
      <w:suppressAutoHyphens w:val="0"/>
      <w:spacing w:after="160" w:line="240" w:lineRule="exact"/>
    </w:pPr>
    <w:rPr>
      <w:rFonts w:ascii="Tahoma" w:eastAsia="Calibri" w:hAnsi="Tahoma"/>
      <w:sz w:val="20"/>
      <w:szCs w:val="20"/>
      <w:lang w:val="en-US" w:eastAsia="en-US"/>
    </w:rPr>
  </w:style>
  <w:style w:type="paragraph" w:customStyle="1" w:styleId="afffb">
    <w:name w:val="Стиль"/>
    <w:uiPriority w:val="99"/>
    <w:rsid w:val="0052025E"/>
    <w:pPr>
      <w:widowControl w:val="0"/>
      <w:autoSpaceDE w:val="0"/>
      <w:autoSpaceDN w:val="0"/>
      <w:adjustRightInd w:val="0"/>
      <w:jc w:val="left"/>
    </w:pPr>
    <w:rPr>
      <w:rFonts w:ascii="Times New Roman" w:eastAsia="Calibri" w:hAnsi="Times New Roman" w:cs="Times New Roman"/>
      <w:sz w:val="24"/>
      <w:szCs w:val="24"/>
      <w:lang w:eastAsia="ru-RU"/>
    </w:rPr>
  </w:style>
  <w:style w:type="paragraph" w:customStyle="1" w:styleId="CharChar">
    <w:name w:val="Char Char Знак"/>
    <w:basedOn w:val="a"/>
    <w:uiPriority w:val="99"/>
    <w:rsid w:val="0052025E"/>
    <w:pPr>
      <w:suppressAutoHyphens w:val="0"/>
      <w:spacing w:after="160" w:line="240" w:lineRule="exact"/>
    </w:pPr>
    <w:rPr>
      <w:rFonts w:ascii="Tahoma" w:eastAsia="Calibri" w:hAnsi="Tahoma"/>
      <w:sz w:val="20"/>
      <w:szCs w:val="20"/>
      <w:lang w:val="en-US" w:eastAsia="en-US"/>
    </w:rPr>
  </w:style>
  <w:style w:type="paragraph" w:customStyle="1" w:styleId="P16">
    <w:name w:val="P16"/>
    <w:basedOn w:val="a"/>
    <w:hidden/>
    <w:uiPriority w:val="99"/>
    <w:rsid w:val="0052025E"/>
    <w:pPr>
      <w:widowControl w:val="0"/>
      <w:suppressAutoHyphens w:val="0"/>
      <w:autoSpaceDE w:val="0"/>
      <w:autoSpaceDN w:val="0"/>
      <w:adjustRightInd w:val="0"/>
      <w:ind w:firstLine="720"/>
      <w:jc w:val="distribute"/>
    </w:pPr>
    <w:rPr>
      <w:rFonts w:ascii="Arial" w:hAnsi="Arial" w:cs="Tahoma"/>
      <w:sz w:val="20"/>
      <w:szCs w:val="20"/>
      <w:lang w:eastAsia="ru-RU"/>
    </w:rPr>
  </w:style>
  <w:style w:type="paragraph" w:customStyle="1" w:styleId="Iauiue">
    <w:name w:val="Iau?iue"/>
    <w:uiPriority w:val="99"/>
    <w:rsid w:val="0052025E"/>
    <w:pPr>
      <w:suppressAutoHyphens/>
      <w:jc w:val="left"/>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52025E"/>
    <w:pPr>
      <w:keepNext/>
      <w:widowControl w:val="0"/>
      <w:spacing w:before="120" w:beforeAutospacing="0" w:after="240" w:afterAutospacing="0"/>
      <w:outlineLvl w:val="9"/>
    </w:pPr>
    <w:rPr>
      <w:rFonts w:ascii="Arial" w:eastAsia="Calibri" w:hAnsi="Arial"/>
      <w:bCs w:val="0"/>
      <w:sz w:val="22"/>
      <w:szCs w:val="20"/>
    </w:rPr>
  </w:style>
  <w:style w:type="paragraph" w:customStyle="1" w:styleId="Oaaeeoa">
    <w:name w:val="Oaaeeoa"/>
    <w:basedOn w:val="afffc"/>
    <w:uiPriority w:val="99"/>
    <w:rsid w:val="0052025E"/>
  </w:style>
  <w:style w:type="paragraph" w:styleId="afffc">
    <w:name w:val="Message Header"/>
    <w:basedOn w:val="a"/>
    <w:link w:val="afffd"/>
    <w:uiPriority w:val="99"/>
    <w:semiHidden/>
    <w:rsid w:val="0052025E"/>
    <w:pPr>
      <w:pBdr>
        <w:top w:val="single" w:sz="6" w:space="1" w:color="auto"/>
        <w:left w:val="single" w:sz="6" w:space="1" w:color="auto"/>
        <w:bottom w:val="single" w:sz="6" w:space="1" w:color="auto"/>
        <w:right w:val="single" w:sz="6" w:space="1" w:color="auto"/>
      </w:pBdr>
      <w:shd w:val="pct20" w:color="auto" w:fill="auto"/>
      <w:suppressAutoHyphens w:val="0"/>
      <w:ind w:left="1134" w:hanging="1134"/>
    </w:pPr>
    <w:rPr>
      <w:rFonts w:ascii="Cambria" w:eastAsia="Calibri" w:hAnsi="Cambria"/>
      <w:lang w:eastAsia="ru-RU"/>
    </w:rPr>
  </w:style>
  <w:style w:type="character" w:customStyle="1" w:styleId="afffd">
    <w:name w:val="Шапка Знак"/>
    <w:basedOn w:val="a0"/>
    <w:link w:val="afffc"/>
    <w:uiPriority w:val="99"/>
    <w:semiHidden/>
    <w:rsid w:val="0052025E"/>
    <w:rPr>
      <w:rFonts w:ascii="Cambria" w:eastAsia="Calibri" w:hAnsi="Cambria" w:cs="Times New Roman"/>
      <w:sz w:val="24"/>
      <w:szCs w:val="24"/>
      <w:shd w:val="pct20" w:color="auto" w:fill="auto"/>
      <w:lang w:eastAsia="ru-RU"/>
    </w:rPr>
  </w:style>
  <w:style w:type="paragraph" w:customStyle="1" w:styleId="1fe">
    <w:name w:val="заголовок 1"/>
    <w:basedOn w:val="a"/>
    <w:next w:val="a"/>
    <w:uiPriority w:val="99"/>
    <w:rsid w:val="0052025E"/>
    <w:pPr>
      <w:keepNext/>
      <w:tabs>
        <w:tab w:val="left" w:pos="709"/>
      </w:tabs>
      <w:suppressAutoHyphens w:val="0"/>
      <w:overflowPunct w:val="0"/>
      <w:autoSpaceDE w:val="0"/>
      <w:autoSpaceDN w:val="0"/>
      <w:adjustRightInd w:val="0"/>
      <w:jc w:val="center"/>
      <w:textAlignment w:val="baseline"/>
    </w:pPr>
    <w:rPr>
      <w:rFonts w:eastAsia="Calibri"/>
      <w:b/>
      <w:sz w:val="22"/>
      <w:szCs w:val="20"/>
      <w:lang w:eastAsia="ru-RU"/>
    </w:rPr>
  </w:style>
  <w:style w:type="paragraph" w:customStyle="1" w:styleId="afffe">
    <w:name w:val="в) Подраздел"/>
    <w:basedOn w:val="2"/>
    <w:next w:val="a"/>
    <w:link w:val="affff"/>
    <w:uiPriority w:val="99"/>
    <w:rsid w:val="0052025E"/>
    <w:pPr>
      <w:keepLines/>
      <w:spacing w:before="200" w:after="120" w:line="276" w:lineRule="auto"/>
      <w:ind w:firstLine="709"/>
      <w:jc w:val="both"/>
    </w:pPr>
    <w:rPr>
      <w:rFonts w:ascii="Times New Roman" w:eastAsia="Calibri" w:hAnsi="Times New Roman"/>
      <w:bCs w:val="0"/>
      <w:i w:val="0"/>
      <w:iCs w:val="0"/>
      <w:color w:val="00519A"/>
      <w:sz w:val="26"/>
      <w:szCs w:val="20"/>
    </w:rPr>
  </w:style>
  <w:style w:type="character" w:customStyle="1" w:styleId="affff">
    <w:name w:val="в) Подраздел Знак"/>
    <w:link w:val="afffe"/>
    <w:uiPriority w:val="99"/>
    <w:locked/>
    <w:rsid w:val="0052025E"/>
    <w:rPr>
      <w:rFonts w:ascii="Times New Roman" w:eastAsia="Calibri" w:hAnsi="Times New Roman" w:cs="Times New Roman"/>
      <w:b/>
      <w:color w:val="00519A"/>
      <w:sz w:val="26"/>
      <w:szCs w:val="20"/>
      <w:lang w:eastAsia="ru-RU"/>
    </w:rPr>
  </w:style>
  <w:style w:type="paragraph" w:customStyle="1" w:styleId="affff0">
    <w:name w:val="г) Заголовок"/>
    <w:basedOn w:val="a"/>
    <w:uiPriority w:val="99"/>
    <w:rsid w:val="0052025E"/>
    <w:pPr>
      <w:keepNext/>
      <w:keepLines/>
      <w:suppressAutoHyphens w:val="0"/>
      <w:spacing w:line="276" w:lineRule="auto"/>
      <w:ind w:firstLine="709"/>
      <w:contextualSpacing/>
      <w:jc w:val="both"/>
      <w:outlineLvl w:val="2"/>
    </w:pPr>
    <w:rPr>
      <w:rFonts w:eastAsia="Calibri"/>
      <w:b/>
      <w:bCs/>
      <w:color w:val="00519A"/>
      <w:lang w:eastAsia="ru-RU"/>
    </w:rPr>
  </w:style>
  <w:style w:type="paragraph" w:customStyle="1" w:styleId="affff1">
    <w:name w:val="д) Позаголовок"/>
    <w:basedOn w:val="affff0"/>
    <w:next w:val="a"/>
    <w:uiPriority w:val="99"/>
    <w:rsid w:val="0052025E"/>
    <w:pPr>
      <w:outlineLvl w:val="3"/>
    </w:pPr>
    <w:rPr>
      <w:i/>
      <w:iCs/>
    </w:rPr>
  </w:style>
  <w:style w:type="paragraph" w:customStyle="1" w:styleId="-1">
    <w:name w:val="з) Список - буллиты 1"/>
    <w:basedOn w:val="a"/>
    <w:link w:val="-10"/>
    <w:autoRedefine/>
    <w:uiPriority w:val="99"/>
    <w:rsid w:val="0052025E"/>
    <w:pPr>
      <w:suppressAutoHyphens w:val="0"/>
      <w:spacing w:line="276" w:lineRule="auto"/>
      <w:ind w:left="1080" w:hanging="360"/>
      <w:contextualSpacing/>
      <w:jc w:val="both"/>
    </w:pPr>
    <w:rPr>
      <w:rFonts w:eastAsia="Calibri"/>
      <w:sz w:val="20"/>
      <w:szCs w:val="20"/>
      <w:lang w:eastAsia="ru-RU"/>
    </w:rPr>
  </w:style>
  <w:style w:type="character" w:customStyle="1" w:styleId="-10">
    <w:name w:val="з) Список - буллиты 1 Знак"/>
    <w:link w:val="-1"/>
    <w:uiPriority w:val="99"/>
    <w:locked/>
    <w:rsid w:val="0052025E"/>
    <w:rPr>
      <w:rFonts w:ascii="Times New Roman" w:eastAsia="Calibri" w:hAnsi="Times New Roman" w:cs="Times New Roman"/>
      <w:sz w:val="20"/>
      <w:szCs w:val="20"/>
      <w:lang w:eastAsia="ru-RU"/>
    </w:rPr>
  </w:style>
  <w:style w:type="paragraph" w:customStyle="1" w:styleId="-2">
    <w:name w:val="и) Список - буллиты 2"/>
    <w:basedOn w:val="a"/>
    <w:link w:val="-20"/>
    <w:uiPriority w:val="99"/>
    <w:rsid w:val="0052025E"/>
    <w:pPr>
      <w:suppressAutoHyphens w:val="0"/>
      <w:spacing w:line="276" w:lineRule="auto"/>
      <w:ind w:left="1440" w:hanging="360"/>
      <w:contextualSpacing/>
      <w:jc w:val="both"/>
    </w:pPr>
    <w:rPr>
      <w:rFonts w:eastAsia="Calibri"/>
      <w:szCs w:val="20"/>
      <w:lang w:eastAsia="ru-RU"/>
    </w:rPr>
  </w:style>
  <w:style w:type="character" w:customStyle="1" w:styleId="-20">
    <w:name w:val="и) Список - буллиты 2 Знак"/>
    <w:link w:val="-2"/>
    <w:uiPriority w:val="99"/>
    <w:locked/>
    <w:rsid w:val="0052025E"/>
    <w:rPr>
      <w:rFonts w:ascii="Times New Roman" w:eastAsia="Calibri" w:hAnsi="Times New Roman" w:cs="Times New Roman"/>
      <w:sz w:val="24"/>
      <w:szCs w:val="20"/>
      <w:lang w:eastAsia="ru-RU"/>
    </w:rPr>
  </w:style>
  <w:style w:type="paragraph" w:customStyle="1" w:styleId="affff2">
    <w:name w:val="к) Ненумерованный заголовок"/>
    <w:basedOn w:val="a"/>
    <w:next w:val="a"/>
    <w:link w:val="affff3"/>
    <w:uiPriority w:val="99"/>
    <w:rsid w:val="0052025E"/>
    <w:pPr>
      <w:keepNext/>
      <w:keepLines/>
      <w:suppressAutoHyphens w:val="0"/>
      <w:spacing w:line="276" w:lineRule="auto"/>
      <w:ind w:firstLine="709"/>
      <w:jc w:val="both"/>
    </w:pPr>
    <w:rPr>
      <w:rFonts w:eastAsia="Calibri"/>
      <w:b/>
      <w:szCs w:val="20"/>
      <w:lang w:eastAsia="ru-RU"/>
    </w:rPr>
  </w:style>
  <w:style w:type="character" w:customStyle="1" w:styleId="affff3">
    <w:name w:val="к) Ненумерованный заголовок Знак"/>
    <w:link w:val="affff2"/>
    <w:uiPriority w:val="99"/>
    <w:locked/>
    <w:rsid w:val="0052025E"/>
    <w:rPr>
      <w:rFonts w:ascii="Times New Roman" w:eastAsia="Calibri" w:hAnsi="Times New Roman" w:cs="Times New Roman"/>
      <w:b/>
      <w:sz w:val="24"/>
      <w:szCs w:val="20"/>
      <w:lang w:eastAsia="ru-RU"/>
    </w:rPr>
  </w:style>
  <w:style w:type="paragraph" w:customStyle="1" w:styleId="28">
    <w:name w:val="?????? 2"/>
    <w:basedOn w:val="a"/>
    <w:uiPriority w:val="99"/>
    <w:rsid w:val="0052025E"/>
    <w:pPr>
      <w:widowControl w:val="0"/>
      <w:autoSpaceDE w:val="0"/>
      <w:ind w:left="566" w:hanging="283"/>
    </w:pPr>
    <w:rPr>
      <w:rFonts w:eastAsia="Calibri"/>
      <w:kern w:val="1"/>
      <w:lang w:eastAsia="hi-IN" w:bidi="hi-IN"/>
    </w:rPr>
  </w:style>
  <w:style w:type="paragraph" w:customStyle="1" w:styleId="p6">
    <w:name w:val="p6"/>
    <w:basedOn w:val="a"/>
    <w:uiPriority w:val="99"/>
    <w:rsid w:val="0052025E"/>
    <w:pPr>
      <w:suppressAutoHyphens w:val="0"/>
      <w:spacing w:before="100" w:beforeAutospacing="1" w:after="100" w:afterAutospacing="1"/>
    </w:pPr>
    <w:rPr>
      <w:rFonts w:eastAsia="Calibri"/>
      <w:lang w:eastAsia="ru-RU"/>
    </w:rPr>
  </w:style>
  <w:style w:type="paragraph" w:customStyle="1" w:styleId="P2">
    <w:name w:val="P2"/>
    <w:basedOn w:val="a"/>
    <w:hidden/>
    <w:uiPriority w:val="99"/>
    <w:rsid w:val="0052025E"/>
    <w:pPr>
      <w:suppressAutoHyphens w:val="0"/>
      <w:adjustRightInd w:val="0"/>
    </w:pPr>
    <w:rPr>
      <w:rFonts w:eastAsia="Calibri"/>
      <w:szCs w:val="20"/>
      <w:lang w:eastAsia="ru-RU"/>
    </w:rPr>
  </w:style>
  <w:style w:type="character" w:customStyle="1" w:styleId="T6">
    <w:name w:val="T6"/>
    <w:hidden/>
    <w:uiPriority w:val="99"/>
    <w:rsid w:val="0052025E"/>
    <w:rPr>
      <w:b/>
    </w:rPr>
  </w:style>
  <w:style w:type="paragraph" w:customStyle="1" w:styleId="P60">
    <w:name w:val="P6"/>
    <w:basedOn w:val="a"/>
    <w:hidden/>
    <w:uiPriority w:val="99"/>
    <w:rsid w:val="0052025E"/>
    <w:pPr>
      <w:suppressAutoHyphens w:val="0"/>
      <w:adjustRightInd w:val="0"/>
    </w:pPr>
    <w:rPr>
      <w:rFonts w:eastAsia="Calibri"/>
      <w:b/>
      <w:szCs w:val="20"/>
      <w:lang w:eastAsia="ru-RU"/>
    </w:rPr>
  </w:style>
  <w:style w:type="paragraph" w:customStyle="1" w:styleId="P3">
    <w:name w:val="P3"/>
    <w:basedOn w:val="a"/>
    <w:hidden/>
    <w:uiPriority w:val="99"/>
    <w:rsid w:val="0052025E"/>
    <w:pPr>
      <w:suppressAutoHyphens w:val="0"/>
      <w:adjustRightInd w:val="0"/>
    </w:pPr>
    <w:rPr>
      <w:rFonts w:eastAsia="Calibri"/>
      <w:b/>
      <w:szCs w:val="20"/>
      <w:lang w:eastAsia="ru-RU"/>
    </w:rPr>
  </w:style>
  <w:style w:type="paragraph" w:customStyle="1" w:styleId="P5">
    <w:name w:val="P5"/>
    <w:basedOn w:val="Standard"/>
    <w:hidden/>
    <w:uiPriority w:val="99"/>
    <w:rsid w:val="0052025E"/>
    <w:pPr>
      <w:suppressAutoHyphens w:val="0"/>
      <w:adjustRightInd w:val="0"/>
      <w:textAlignment w:val="auto"/>
    </w:pPr>
    <w:rPr>
      <w:kern w:val="0"/>
      <w:szCs w:val="20"/>
      <w:lang w:eastAsia="ru-RU"/>
    </w:rPr>
  </w:style>
  <w:style w:type="paragraph" w:customStyle="1" w:styleId="rtecenter">
    <w:name w:val="rtecenter"/>
    <w:basedOn w:val="a"/>
    <w:uiPriority w:val="99"/>
    <w:rsid w:val="0052025E"/>
    <w:pPr>
      <w:suppressAutoHyphens w:val="0"/>
      <w:spacing w:before="100" w:beforeAutospacing="1" w:after="100" w:afterAutospacing="1"/>
    </w:pPr>
    <w:rPr>
      <w:rFonts w:eastAsia="Calibri"/>
      <w:lang w:eastAsia="ru-RU"/>
    </w:rPr>
  </w:style>
  <w:style w:type="paragraph" w:customStyle="1" w:styleId="HEADERTEXT0">
    <w:name w:val=".HEADERTEXT"/>
    <w:uiPriority w:val="99"/>
    <w:rsid w:val="0052025E"/>
    <w:pPr>
      <w:widowControl w:val="0"/>
      <w:autoSpaceDE w:val="0"/>
      <w:autoSpaceDN w:val="0"/>
      <w:adjustRightInd w:val="0"/>
      <w:jc w:val="left"/>
    </w:pPr>
    <w:rPr>
      <w:rFonts w:ascii="Times New Roman" w:eastAsia="Calibri" w:hAnsi="Times New Roman" w:cs="Times New Roman"/>
      <w:color w:val="2B4279"/>
      <w:sz w:val="24"/>
      <w:szCs w:val="24"/>
      <w:lang w:eastAsia="ru-RU"/>
    </w:rPr>
  </w:style>
  <w:style w:type="paragraph" w:customStyle="1" w:styleId="211">
    <w:name w:val="Основной текст 21"/>
    <w:basedOn w:val="a"/>
    <w:rsid w:val="0052025E"/>
    <w:rPr>
      <w:rFonts w:ascii="Arial" w:eastAsia="Calibri" w:hAnsi="Arial"/>
      <w:b/>
      <w:sz w:val="18"/>
      <w:szCs w:val="20"/>
      <w:lang w:eastAsia="ar-SA"/>
    </w:rPr>
  </w:style>
  <w:style w:type="character" w:customStyle="1" w:styleId="w">
    <w:name w:val="w"/>
    <w:uiPriority w:val="99"/>
    <w:rsid w:val="0052025E"/>
  </w:style>
  <w:style w:type="table" w:customStyle="1" w:styleId="TableNormal1">
    <w:name w:val="Table Normal1"/>
    <w:uiPriority w:val="99"/>
    <w:semiHidden/>
    <w:rsid w:val="0052025E"/>
    <w:pPr>
      <w:widowControl w:val="0"/>
      <w:jc w:val="left"/>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52025E"/>
    <w:pPr>
      <w:widowControl w:val="0"/>
      <w:suppressAutoHyphens w:val="0"/>
      <w:spacing w:before="94"/>
      <w:ind w:right="106"/>
      <w:jc w:val="center"/>
    </w:pPr>
    <w:rPr>
      <w:rFonts w:ascii="Calibri" w:hAnsi="Calibri" w:cs="Calibri"/>
      <w:sz w:val="22"/>
      <w:szCs w:val="22"/>
      <w:lang w:val="en-US" w:eastAsia="en-US"/>
    </w:rPr>
  </w:style>
  <w:style w:type="table" w:customStyle="1" w:styleId="29">
    <w:name w:val="Сетка таблицы2"/>
    <w:uiPriority w:val="99"/>
    <w:rsid w:val="0052025E"/>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rsid w:val="0052025E"/>
    <w:pPr>
      <w:widowControl w:val="0"/>
      <w:autoSpaceDE w:val="0"/>
    </w:pPr>
    <w:rPr>
      <w:rFonts w:ascii="Bookman Old Style" w:hAnsi="Bookman Old Style"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9084</Words>
  <Characters>51783</Characters>
  <Application>Microsoft Office Word</Application>
  <DocSecurity>0</DocSecurity>
  <Lines>431</Lines>
  <Paragraphs>121</Paragraphs>
  <ScaleCrop>false</ScaleCrop>
  <Company>Microsoft</Company>
  <LinksUpToDate>false</LinksUpToDate>
  <CharactersWithSpaces>60746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sao3</dc:creator>
  <cp:keywords/>
  <dc:description/>
  <cp:lastModifiedBy>sao3</cp:lastModifiedBy>
  <cp:revision>2</cp:revision>
  <dcterms:created xsi:type="dcterms:W3CDTF">2018-07-10T11:31:00Z</dcterms:created>
  <dcterms:modified xsi:type="dcterms:W3CDTF">2018-07-10T11:32:00Z</dcterms:modified>
</cp:coreProperties>
</file>