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053" w:rsidRPr="000831CF" w:rsidRDefault="003A5053" w:rsidP="00A70BFB">
      <w:pPr>
        <w:autoSpaceDE w:val="0"/>
        <w:autoSpaceDN w:val="0"/>
        <w:adjustRightInd w:val="0"/>
        <w:jc w:val="both"/>
        <w:rPr>
          <w:b/>
          <w:bCs/>
          <w:sz w:val="16"/>
          <w:szCs w:val="16"/>
        </w:rPr>
      </w:pPr>
    </w:p>
    <w:p w:rsidR="003A5053" w:rsidRPr="000831CF" w:rsidRDefault="003A5053" w:rsidP="00A70BFB">
      <w:pPr>
        <w:autoSpaceDE w:val="0"/>
        <w:autoSpaceDN w:val="0"/>
        <w:adjustRightInd w:val="0"/>
        <w:jc w:val="both"/>
        <w:rPr>
          <w:b/>
          <w:bCs/>
          <w:sz w:val="16"/>
          <w:szCs w:val="16"/>
        </w:rPr>
      </w:pPr>
    </w:p>
    <w:p w:rsidR="003A5053" w:rsidRPr="000831CF" w:rsidRDefault="003A5053" w:rsidP="00A70BFB">
      <w:pPr>
        <w:autoSpaceDE w:val="0"/>
        <w:autoSpaceDN w:val="0"/>
        <w:adjustRightInd w:val="0"/>
        <w:jc w:val="both"/>
        <w:rPr>
          <w:b/>
          <w:bCs/>
          <w:sz w:val="16"/>
          <w:szCs w:val="16"/>
        </w:rPr>
      </w:pPr>
    </w:p>
    <w:tbl>
      <w:tblPr>
        <w:tblpPr w:leftFromText="180" w:rightFromText="180" w:vertAnchor="page" w:horzAnchor="margin" w:tblpY="863"/>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20"/>
        <w:gridCol w:w="2268"/>
      </w:tblGrid>
      <w:tr w:rsidR="003A5053" w:rsidRPr="003D08C8" w:rsidTr="004007A6">
        <w:trPr>
          <w:trHeight w:val="1698"/>
        </w:trPr>
        <w:tc>
          <w:tcPr>
            <w:tcW w:w="7920" w:type="dxa"/>
          </w:tcPr>
          <w:p w:rsidR="003A5053" w:rsidRPr="003D08C8" w:rsidRDefault="003A5053" w:rsidP="004007A6">
            <w:pPr>
              <w:jc w:val="center"/>
              <w:rPr>
                <w:rFonts w:ascii="Arial" w:hAnsi="Arial" w:cs="Arial"/>
                <w:i/>
                <w:iCs/>
                <w:sz w:val="80"/>
                <w:szCs w:val="80"/>
              </w:rPr>
            </w:pPr>
            <w:r>
              <w:rPr>
                <w:rFonts w:ascii="Arial" w:hAnsi="Arial" w:cs="Arial"/>
                <w:i/>
                <w:iCs/>
                <w:sz w:val="80"/>
                <w:szCs w:val="80"/>
              </w:rPr>
              <w:t>Яниковский</w:t>
            </w:r>
            <w:r w:rsidRPr="003D08C8">
              <w:rPr>
                <w:rFonts w:ascii="Arial" w:hAnsi="Arial" w:cs="Arial"/>
                <w:i/>
                <w:iCs/>
                <w:sz w:val="80"/>
                <w:szCs w:val="80"/>
                <w:lang w:val="en-US"/>
              </w:rPr>
              <w:t xml:space="preserve"> вестник</w:t>
            </w:r>
          </w:p>
        </w:tc>
        <w:tc>
          <w:tcPr>
            <w:tcW w:w="2268" w:type="dxa"/>
            <w:vMerge w:val="restart"/>
          </w:tcPr>
          <w:p w:rsidR="003A5053" w:rsidRDefault="003A5053" w:rsidP="004007A6">
            <w:pPr>
              <w:spacing w:line="280" w:lineRule="exact"/>
              <w:jc w:val="center"/>
              <w:rPr>
                <w:b/>
                <w:bCs/>
                <w:sz w:val="28"/>
                <w:szCs w:val="28"/>
              </w:rPr>
            </w:pPr>
          </w:p>
          <w:p w:rsidR="003A5053" w:rsidRPr="000C168D" w:rsidRDefault="003A5053" w:rsidP="004007A6">
            <w:pPr>
              <w:spacing w:line="280" w:lineRule="exact"/>
              <w:jc w:val="center"/>
              <w:rPr>
                <w:b/>
                <w:bCs/>
                <w:sz w:val="28"/>
                <w:szCs w:val="28"/>
              </w:rPr>
            </w:pPr>
            <w:smartTag w:uri="urn:schemas-microsoft-com:office:smarttags" w:element="metricconverter">
              <w:smartTagPr>
                <w:attr w:name="ProductID" w:val="2018 г"/>
              </w:smartTagPr>
              <w:r w:rsidRPr="000C168D">
                <w:rPr>
                  <w:b/>
                  <w:bCs/>
                  <w:sz w:val="28"/>
                  <w:szCs w:val="28"/>
                </w:rPr>
                <w:t>201</w:t>
              </w:r>
              <w:r>
                <w:rPr>
                  <w:b/>
                  <w:bCs/>
                  <w:sz w:val="28"/>
                  <w:szCs w:val="28"/>
                </w:rPr>
                <w:t>8</w:t>
              </w:r>
              <w:r w:rsidRPr="000C168D">
                <w:rPr>
                  <w:b/>
                  <w:bCs/>
                  <w:sz w:val="28"/>
                  <w:szCs w:val="28"/>
                </w:rPr>
                <w:t xml:space="preserve"> г</w:t>
              </w:r>
            </w:smartTag>
            <w:r w:rsidRPr="000C168D">
              <w:rPr>
                <w:b/>
                <w:bCs/>
                <w:sz w:val="28"/>
                <w:szCs w:val="28"/>
              </w:rPr>
              <w:t>.</w:t>
            </w:r>
          </w:p>
          <w:p w:rsidR="003A5053" w:rsidRPr="000C168D" w:rsidRDefault="003A5053" w:rsidP="0064542B">
            <w:pPr>
              <w:spacing w:line="280" w:lineRule="exact"/>
              <w:rPr>
                <w:b/>
                <w:bCs/>
                <w:sz w:val="28"/>
                <w:szCs w:val="28"/>
              </w:rPr>
            </w:pPr>
            <w:r>
              <w:rPr>
                <w:b/>
                <w:bCs/>
                <w:sz w:val="28"/>
                <w:szCs w:val="28"/>
              </w:rPr>
              <w:t xml:space="preserve">    31 августа</w:t>
            </w:r>
          </w:p>
          <w:p w:rsidR="003A5053" w:rsidRPr="000C168D" w:rsidRDefault="003A5053" w:rsidP="003845B1">
            <w:pPr>
              <w:pStyle w:val="Heading1"/>
              <w:rPr>
                <w:rFonts w:ascii="Times New Roman" w:hAnsi="Times New Roman" w:cs="Times New Roman"/>
              </w:rPr>
            </w:pPr>
            <w:r>
              <w:rPr>
                <w:rFonts w:ascii="Times New Roman" w:hAnsi="Times New Roman" w:cs="Times New Roman"/>
              </w:rPr>
              <w:t xml:space="preserve">    пятница</w:t>
            </w:r>
          </w:p>
          <w:p w:rsidR="003A5053" w:rsidRPr="003D08C8" w:rsidRDefault="003A5053" w:rsidP="0091604F">
            <w:pPr>
              <w:spacing w:line="280" w:lineRule="exact"/>
              <w:jc w:val="center"/>
              <w:rPr>
                <w:sz w:val="28"/>
                <w:szCs w:val="28"/>
              </w:rPr>
            </w:pPr>
            <w:r w:rsidRPr="000C168D">
              <w:rPr>
                <w:b/>
                <w:bCs/>
                <w:sz w:val="28"/>
                <w:szCs w:val="28"/>
              </w:rPr>
              <w:t>№</w:t>
            </w:r>
            <w:r>
              <w:rPr>
                <w:b/>
                <w:bCs/>
                <w:sz w:val="28"/>
                <w:szCs w:val="28"/>
              </w:rPr>
              <w:t>25</w:t>
            </w:r>
            <w:r w:rsidRPr="000C168D">
              <w:rPr>
                <w:b/>
                <w:bCs/>
                <w:sz w:val="28"/>
                <w:szCs w:val="28"/>
              </w:rPr>
              <w:t>(2</w:t>
            </w:r>
            <w:r>
              <w:rPr>
                <w:b/>
                <w:bCs/>
                <w:sz w:val="28"/>
                <w:szCs w:val="28"/>
              </w:rPr>
              <w:t>46</w:t>
            </w:r>
            <w:r w:rsidRPr="000C168D">
              <w:rPr>
                <w:b/>
                <w:bCs/>
                <w:sz w:val="28"/>
                <w:szCs w:val="28"/>
              </w:rPr>
              <w:t>)</w:t>
            </w:r>
          </w:p>
        </w:tc>
      </w:tr>
      <w:tr w:rsidR="003A5053" w:rsidTr="004007A6">
        <w:trPr>
          <w:trHeight w:val="136"/>
        </w:trPr>
        <w:tc>
          <w:tcPr>
            <w:tcW w:w="7920" w:type="dxa"/>
            <w:shd w:val="clear" w:color="auto" w:fill="E6E6E6"/>
          </w:tcPr>
          <w:p w:rsidR="003A5053" w:rsidRPr="0029293D" w:rsidRDefault="003A5053" w:rsidP="004007A6">
            <w:pPr>
              <w:jc w:val="center"/>
              <w:rPr>
                <w:b/>
                <w:bCs/>
                <w:i/>
                <w:iCs/>
                <w:sz w:val="32"/>
                <w:szCs w:val="32"/>
              </w:rPr>
            </w:pPr>
            <w:r w:rsidRPr="0029293D">
              <w:rPr>
                <w:b/>
                <w:bCs/>
                <w:i/>
                <w:iCs/>
                <w:sz w:val="32"/>
                <w:szCs w:val="32"/>
              </w:rPr>
              <w:t>Газета  основана  2</w:t>
            </w:r>
            <w:r>
              <w:rPr>
                <w:b/>
                <w:bCs/>
                <w:i/>
                <w:iCs/>
                <w:sz w:val="32"/>
                <w:szCs w:val="32"/>
              </w:rPr>
              <w:t>7</w:t>
            </w:r>
            <w:r w:rsidRPr="0029293D">
              <w:rPr>
                <w:b/>
                <w:bCs/>
                <w:i/>
                <w:iCs/>
                <w:sz w:val="32"/>
                <w:szCs w:val="32"/>
              </w:rPr>
              <w:t xml:space="preserve"> </w:t>
            </w:r>
            <w:r>
              <w:rPr>
                <w:b/>
                <w:bCs/>
                <w:i/>
                <w:iCs/>
                <w:sz w:val="32"/>
                <w:szCs w:val="32"/>
              </w:rPr>
              <w:t>апреля  2006</w:t>
            </w:r>
            <w:r w:rsidRPr="0029293D">
              <w:rPr>
                <w:b/>
                <w:bCs/>
                <w:i/>
                <w:iCs/>
                <w:sz w:val="32"/>
                <w:szCs w:val="32"/>
              </w:rPr>
              <w:t xml:space="preserve"> года</w:t>
            </w:r>
          </w:p>
        </w:tc>
        <w:tc>
          <w:tcPr>
            <w:tcW w:w="2268" w:type="dxa"/>
            <w:vMerge/>
            <w:shd w:val="clear" w:color="auto" w:fill="E6E6E6"/>
          </w:tcPr>
          <w:p w:rsidR="003A5053" w:rsidRDefault="003A5053" w:rsidP="004007A6">
            <w:pPr>
              <w:spacing w:line="280" w:lineRule="exact"/>
            </w:pPr>
          </w:p>
        </w:tc>
      </w:tr>
    </w:tbl>
    <w:p w:rsidR="003A5053" w:rsidRDefault="003A5053" w:rsidP="00A70BFB">
      <w:pPr>
        <w:autoSpaceDE w:val="0"/>
        <w:autoSpaceDN w:val="0"/>
        <w:adjustRightInd w:val="0"/>
        <w:jc w:val="both"/>
        <w:rPr>
          <w:b/>
          <w:bCs/>
          <w:sz w:val="16"/>
          <w:szCs w:val="16"/>
        </w:rPr>
      </w:pPr>
    </w:p>
    <w:p w:rsidR="003A5053" w:rsidRPr="000831CF" w:rsidRDefault="003A5053" w:rsidP="00A70BFB">
      <w:pPr>
        <w:autoSpaceDE w:val="0"/>
        <w:autoSpaceDN w:val="0"/>
        <w:adjustRightInd w:val="0"/>
        <w:jc w:val="both"/>
        <w:rPr>
          <w:b/>
          <w:bCs/>
          <w:sz w:val="16"/>
          <w:szCs w:val="16"/>
        </w:rPr>
      </w:pPr>
      <w:r w:rsidRPr="000831CF">
        <w:rPr>
          <w:b/>
          <w:bCs/>
          <w:sz w:val="16"/>
          <w:szCs w:val="16"/>
        </w:rPr>
        <w:t>В номере:</w:t>
      </w:r>
    </w:p>
    <w:p w:rsidR="003A5053" w:rsidRDefault="003A5053" w:rsidP="0032746D">
      <w:pPr>
        <w:jc w:val="both"/>
        <w:rPr>
          <w:bCs/>
          <w:sz w:val="16"/>
          <w:szCs w:val="16"/>
        </w:rPr>
      </w:pPr>
      <w:r>
        <w:rPr>
          <w:b/>
          <w:sz w:val="16"/>
          <w:szCs w:val="16"/>
        </w:rPr>
        <w:t xml:space="preserve">1. </w:t>
      </w:r>
      <w:r>
        <w:rPr>
          <w:b/>
          <w:bCs/>
          <w:sz w:val="16"/>
          <w:szCs w:val="16"/>
        </w:rPr>
        <w:t xml:space="preserve">Решение Собрания депутатов сельского поселения  </w:t>
      </w:r>
      <w:r w:rsidRPr="000831CF">
        <w:rPr>
          <w:b/>
          <w:bCs/>
          <w:sz w:val="16"/>
          <w:szCs w:val="16"/>
        </w:rPr>
        <w:t xml:space="preserve">от </w:t>
      </w:r>
      <w:r>
        <w:rPr>
          <w:b/>
          <w:bCs/>
          <w:sz w:val="16"/>
          <w:szCs w:val="16"/>
        </w:rPr>
        <w:t>31</w:t>
      </w:r>
      <w:r w:rsidRPr="000831CF">
        <w:rPr>
          <w:b/>
          <w:bCs/>
          <w:sz w:val="16"/>
          <w:szCs w:val="16"/>
        </w:rPr>
        <w:t>.0</w:t>
      </w:r>
      <w:r>
        <w:rPr>
          <w:b/>
          <w:bCs/>
          <w:sz w:val="16"/>
          <w:szCs w:val="16"/>
        </w:rPr>
        <w:t>8</w:t>
      </w:r>
      <w:r w:rsidRPr="000831CF">
        <w:rPr>
          <w:b/>
          <w:bCs/>
          <w:sz w:val="16"/>
          <w:szCs w:val="16"/>
        </w:rPr>
        <w:t>.2018 г.№</w:t>
      </w:r>
      <w:r>
        <w:rPr>
          <w:b/>
          <w:bCs/>
          <w:sz w:val="16"/>
          <w:szCs w:val="16"/>
        </w:rPr>
        <w:t xml:space="preserve">98 </w:t>
      </w:r>
      <w:r w:rsidRPr="005D4CBD">
        <w:rPr>
          <w:bCs/>
          <w:sz w:val="16"/>
          <w:szCs w:val="16"/>
        </w:rPr>
        <w:t>«</w:t>
      </w:r>
      <w:r w:rsidRPr="00AA282C">
        <w:rPr>
          <w:bCs/>
          <w:sz w:val="16"/>
          <w:szCs w:val="16"/>
        </w:rPr>
        <w:t>О делегировании полномочий конкурсной комиссии по пр</w:t>
      </w:r>
      <w:r w:rsidRPr="00AA282C">
        <w:rPr>
          <w:bCs/>
          <w:sz w:val="16"/>
          <w:szCs w:val="16"/>
        </w:rPr>
        <w:t>о</w:t>
      </w:r>
      <w:r w:rsidRPr="00AA282C">
        <w:rPr>
          <w:bCs/>
          <w:sz w:val="16"/>
          <w:szCs w:val="16"/>
        </w:rPr>
        <w:t>ведению конкурса по  замещению должности главы Большеяниковского сельского поселения</w:t>
      </w:r>
      <w:r>
        <w:rPr>
          <w:bCs/>
          <w:sz w:val="16"/>
          <w:szCs w:val="16"/>
        </w:rPr>
        <w:t>».</w:t>
      </w:r>
    </w:p>
    <w:p w:rsidR="003A5053" w:rsidRDefault="003A5053" w:rsidP="00AA282C">
      <w:pPr>
        <w:jc w:val="both"/>
        <w:rPr>
          <w:bCs/>
          <w:sz w:val="16"/>
          <w:szCs w:val="16"/>
        </w:rPr>
      </w:pPr>
      <w:r w:rsidRPr="00AA282C">
        <w:rPr>
          <w:b/>
          <w:bCs/>
          <w:sz w:val="16"/>
          <w:szCs w:val="16"/>
        </w:rPr>
        <w:t>2</w:t>
      </w:r>
      <w:r>
        <w:rPr>
          <w:bCs/>
          <w:sz w:val="16"/>
          <w:szCs w:val="16"/>
        </w:rPr>
        <w:t>.</w:t>
      </w:r>
      <w:r>
        <w:rPr>
          <w:b/>
          <w:sz w:val="16"/>
          <w:szCs w:val="16"/>
        </w:rPr>
        <w:t xml:space="preserve"> </w:t>
      </w:r>
      <w:r>
        <w:rPr>
          <w:b/>
          <w:bCs/>
          <w:sz w:val="16"/>
          <w:szCs w:val="16"/>
        </w:rPr>
        <w:t xml:space="preserve">Решение Собрания депутатов сельского поселения  </w:t>
      </w:r>
      <w:r w:rsidRPr="000831CF">
        <w:rPr>
          <w:b/>
          <w:bCs/>
          <w:sz w:val="16"/>
          <w:szCs w:val="16"/>
        </w:rPr>
        <w:t xml:space="preserve">от </w:t>
      </w:r>
      <w:r>
        <w:rPr>
          <w:b/>
          <w:bCs/>
          <w:sz w:val="16"/>
          <w:szCs w:val="16"/>
        </w:rPr>
        <w:t>08</w:t>
      </w:r>
      <w:r w:rsidRPr="000831CF">
        <w:rPr>
          <w:b/>
          <w:bCs/>
          <w:sz w:val="16"/>
          <w:szCs w:val="16"/>
        </w:rPr>
        <w:t>.0</w:t>
      </w:r>
      <w:r>
        <w:rPr>
          <w:b/>
          <w:bCs/>
          <w:sz w:val="16"/>
          <w:szCs w:val="16"/>
        </w:rPr>
        <w:t>8</w:t>
      </w:r>
      <w:r w:rsidRPr="000831CF">
        <w:rPr>
          <w:b/>
          <w:bCs/>
          <w:sz w:val="16"/>
          <w:szCs w:val="16"/>
        </w:rPr>
        <w:t>.2018 г.№</w:t>
      </w:r>
      <w:r>
        <w:rPr>
          <w:b/>
          <w:bCs/>
          <w:sz w:val="16"/>
          <w:szCs w:val="16"/>
        </w:rPr>
        <w:t xml:space="preserve">99 </w:t>
      </w:r>
      <w:r w:rsidRPr="005D4CBD">
        <w:rPr>
          <w:bCs/>
          <w:sz w:val="16"/>
          <w:szCs w:val="16"/>
        </w:rPr>
        <w:t>«</w:t>
      </w:r>
      <w:r w:rsidRPr="00AA282C">
        <w:rPr>
          <w:bCs/>
          <w:sz w:val="16"/>
          <w:szCs w:val="16"/>
        </w:rPr>
        <w:t>О   проведении   конкурса   на   замещение</w:t>
      </w:r>
      <w:r>
        <w:rPr>
          <w:bCs/>
          <w:sz w:val="16"/>
          <w:szCs w:val="16"/>
        </w:rPr>
        <w:t xml:space="preserve"> </w:t>
      </w:r>
      <w:r w:rsidRPr="00AA282C">
        <w:rPr>
          <w:bCs/>
          <w:sz w:val="16"/>
          <w:szCs w:val="16"/>
        </w:rPr>
        <w:t xml:space="preserve">должности главы Большеяниковского сельского </w:t>
      </w:r>
      <w:r>
        <w:rPr>
          <w:bCs/>
          <w:sz w:val="16"/>
          <w:szCs w:val="16"/>
        </w:rPr>
        <w:t xml:space="preserve"> </w:t>
      </w:r>
      <w:r w:rsidRPr="00AA282C">
        <w:rPr>
          <w:bCs/>
          <w:sz w:val="16"/>
          <w:szCs w:val="16"/>
        </w:rPr>
        <w:t xml:space="preserve">поселения Урмарского  района Чувашской </w:t>
      </w:r>
      <w:r>
        <w:rPr>
          <w:bCs/>
          <w:sz w:val="16"/>
          <w:szCs w:val="16"/>
        </w:rPr>
        <w:t xml:space="preserve"> </w:t>
      </w:r>
      <w:r w:rsidRPr="00AA282C">
        <w:rPr>
          <w:bCs/>
          <w:sz w:val="16"/>
          <w:szCs w:val="16"/>
        </w:rPr>
        <w:t>Республики</w:t>
      </w:r>
      <w:r w:rsidRPr="005D4CBD">
        <w:rPr>
          <w:bCs/>
          <w:sz w:val="16"/>
          <w:szCs w:val="16"/>
        </w:rPr>
        <w:t>»</w:t>
      </w:r>
      <w:r>
        <w:rPr>
          <w:bCs/>
          <w:sz w:val="16"/>
          <w:szCs w:val="16"/>
        </w:rPr>
        <w:t xml:space="preserve">. </w:t>
      </w:r>
    </w:p>
    <w:p w:rsidR="003A5053" w:rsidRDefault="003A5053" w:rsidP="00AA282C">
      <w:pPr>
        <w:jc w:val="both"/>
        <w:rPr>
          <w:bCs/>
          <w:sz w:val="16"/>
          <w:szCs w:val="16"/>
        </w:rPr>
      </w:pPr>
    </w:p>
    <w:p w:rsidR="003A5053" w:rsidRPr="00AA282C" w:rsidRDefault="003A5053" w:rsidP="00AA282C">
      <w:pPr>
        <w:jc w:val="both"/>
        <w:rPr>
          <w:bCs/>
          <w:sz w:val="16"/>
          <w:szCs w:val="16"/>
        </w:rPr>
      </w:pPr>
    </w:p>
    <w:p w:rsidR="003A5053" w:rsidRPr="00694BA6" w:rsidRDefault="003A5053" w:rsidP="00A166FF">
      <w:pPr>
        <w:tabs>
          <w:tab w:val="left" w:pos="6765"/>
          <w:tab w:val="right" w:pos="9354"/>
        </w:tabs>
        <w:jc w:val="both"/>
        <w:rPr>
          <w:sz w:val="16"/>
          <w:szCs w:val="16"/>
          <w:lang w:eastAsia="en-US"/>
        </w:rPr>
      </w:pPr>
      <w:r>
        <w:rPr>
          <w:b/>
          <w:bCs/>
          <w:sz w:val="16"/>
          <w:szCs w:val="16"/>
        </w:rPr>
        <w:t xml:space="preserve">               СОБРАНИЕ ДЕПУТАТОВ </w:t>
      </w:r>
      <w:r w:rsidRPr="00694BA6">
        <w:rPr>
          <w:b/>
          <w:bCs/>
          <w:sz w:val="16"/>
          <w:szCs w:val="16"/>
        </w:rPr>
        <w:t>БОЛЬШЕЯНИКОВСКОГО СЕЛЬСКОГО ПОСЕЛЕНИЯ УРМАРСКОГО РАЙОНА</w:t>
      </w:r>
    </w:p>
    <w:p w:rsidR="003A5053" w:rsidRPr="00694BA6" w:rsidRDefault="003A5053" w:rsidP="00A166FF">
      <w:pPr>
        <w:autoSpaceDE w:val="0"/>
        <w:autoSpaceDN w:val="0"/>
        <w:adjustRightInd w:val="0"/>
        <w:jc w:val="center"/>
        <w:rPr>
          <w:b/>
          <w:bCs/>
          <w:sz w:val="16"/>
          <w:szCs w:val="16"/>
        </w:rPr>
      </w:pPr>
      <w:r>
        <w:rPr>
          <w:b/>
          <w:bCs/>
          <w:sz w:val="16"/>
          <w:szCs w:val="16"/>
        </w:rPr>
        <w:t>РЕШ</w:t>
      </w:r>
      <w:r w:rsidRPr="00694BA6">
        <w:rPr>
          <w:b/>
          <w:bCs/>
          <w:sz w:val="16"/>
          <w:szCs w:val="16"/>
        </w:rPr>
        <w:t>ЕНИЕ №</w:t>
      </w:r>
      <w:r>
        <w:rPr>
          <w:b/>
          <w:bCs/>
          <w:sz w:val="16"/>
          <w:szCs w:val="16"/>
        </w:rPr>
        <w:t>98</w:t>
      </w:r>
    </w:p>
    <w:p w:rsidR="003A5053" w:rsidRPr="00694BA6" w:rsidRDefault="003A5053" w:rsidP="00A166FF">
      <w:pPr>
        <w:pStyle w:val="NormalWeb"/>
        <w:spacing w:before="0" w:beforeAutospacing="0" w:after="0" w:afterAutospacing="0"/>
        <w:ind w:right="57"/>
        <w:jc w:val="both"/>
        <w:rPr>
          <w:b/>
          <w:bCs/>
          <w:sz w:val="16"/>
          <w:szCs w:val="16"/>
        </w:rPr>
      </w:pPr>
    </w:p>
    <w:p w:rsidR="003A5053" w:rsidRDefault="003A5053" w:rsidP="00A166FF">
      <w:pPr>
        <w:pStyle w:val="NormalWeb"/>
        <w:spacing w:before="0" w:beforeAutospacing="0" w:after="0" w:afterAutospacing="0"/>
        <w:ind w:right="57"/>
        <w:jc w:val="both"/>
        <w:rPr>
          <w:b/>
          <w:bCs/>
          <w:sz w:val="16"/>
          <w:szCs w:val="16"/>
        </w:rPr>
      </w:pPr>
      <w:r>
        <w:rPr>
          <w:b/>
          <w:bCs/>
          <w:sz w:val="16"/>
          <w:szCs w:val="16"/>
        </w:rPr>
        <w:t xml:space="preserve">Д.Большое </w:t>
      </w:r>
      <w:r w:rsidRPr="00694BA6">
        <w:rPr>
          <w:b/>
          <w:bCs/>
          <w:sz w:val="16"/>
          <w:szCs w:val="16"/>
        </w:rPr>
        <w:t xml:space="preserve">Яниково                                                                                                                                                    </w:t>
      </w:r>
      <w:r>
        <w:rPr>
          <w:b/>
          <w:bCs/>
          <w:sz w:val="16"/>
          <w:szCs w:val="16"/>
        </w:rPr>
        <w:t xml:space="preserve">                              31</w:t>
      </w:r>
      <w:r w:rsidRPr="00694BA6">
        <w:rPr>
          <w:b/>
          <w:bCs/>
          <w:sz w:val="16"/>
          <w:szCs w:val="16"/>
        </w:rPr>
        <w:t>.0</w:t>
      </w:r>
      <w:r>
        <w:rPr>
          <w:b/>
          <w:bCs/>
          <w:sz w:val="16"/>
          <w:szCs w:val="16"/>
        </w:rPr>
        <w:t>8</w:t>
      </w:r>
      <w:r w:rsidRPr="00694BA6">
        <w:rPr>
          <w:b/>
          <w:bCs/>
          <w:sz w:val="16"/>
          <w:szCs w:val="16"/>
        </w:rPr>
        <w:t>.2018 г.</w:t>
      </w:r>
    </w:p>
    <w:p w:rsidR="003A5053" w:rsidRDefault="003A5053" w:rsidP="00122D0A">
      <w:pPr>
        <w:jc w:val="both"/>
        <w:rPr>
          <w:sz w:val="16"/>
          <w:szCs w:val="16"/>
        </w:rPr>
      </w:pPr>
    </w:p>
    <w:p w:rsidR="003A5053" w:rsidRPr="00AA282C" w:rsidRDefault="003A5053" w:rsidP="00AA282C">
      <w:pPr>
        <w:tabs>
          <w:tab w:val="left" w:pos="2813"/>
        </w:tabs>
        <w:jc w:val="both"/>
        <w:rPr>
          <w:sz w:val="16"/>
          <w:szCs w:val="16"/>
        </w:rPr>
      </w:pPr>
      <w:r w:rsidRPr="00AA282C">
        <w:rPr>
          <w:sz w:val="16"/>
          <w:szCs w:val="16"/>
        </w:rPr>
        <w:t xml:space="preserve">О делегировании полномочий конкурсной комиссии по проведению конкурса по  замещению должности главы Большеяниковского сельского поселения </w:t>
      </w:r>
    </w:p>
    <w:p w:rsidR="003A5053" w:rsidRPr="00AA282C" w:rsidRDefault="003A5053" w:rsidP="00AA282C">
      <w:pPr>
        <w:tabs>
          <w:tab w:val="left" w:pos="2813"/>
        </w:tabs>
        <w:jc w:val="both"/>
        <w:rPr>
          <w:sz w:val="16"/>
          <w:szCs w:val="16"/>
        </w:rPr>
      </w:pPr>
    </w:p>
    <w:p w:rsidR="003A5053" w:rsidRPr="00AA282C" w:rsidRDefault="003A5053" w:rsidP="00AA282C">
      <w:pPr>
        <w:tabs>
          <w:tab w:val="left" w:pos="2813"/>
        </w:tabs>
        <w:jc w:val="both"/>
        <w:rPr>
          <w:sz w:val="16"/>
          <w:szCs w:val="16"/>
        </w:rPr>
      </w:pPr>
      <w:r w:rsidRPr="00AA282C">
        <w:rPr>
          <w:sz w:val="16"/>
          <w:szCs w:val="16"/>
        </w:rPr>
        <w:t xml:space="preserve">            В соответствии с пунктом 1 части 4 статьи 35 Федерального закона   № 131-ФЗ от 06.10.2003 «Об общих принципах организации местного самоуправления в Российской Федерации», Уставом Большеяниковского сельского поселения Урмарского района, </w:t>
      </w:r>
    </w:p>
    <w:p w:rsidR="003A5053" w:rsidRPr="00AA282C" w:rsidRDefault="003A5053" w:rsidP="00AA282C">
      <w:pPr>
        <w:tabs>
          <w:tab w:val="left" w:pos="2813"/>
        </w:tabs>
        <w:jc w:val="both"/>
        <w:rPr>
          <w:sz w:val="16"/>
          <w:szCs w:val="16"/>
        </w:rPr>
      </w:pPr>
      <w:r w:rsidRPr="00AA282C">
        <w:rPr>
          <w:sz w:val="16"/>
          <w:szCs w:val="16"/>
        </w:rPr>
        <w:t>Собрание депутатов Большеяниковского сельского поселения Урмарского района Чувашской Республики</w:t>
      </w:r>
    </w:p>
    <w:p w:rsidR="003A5053" w:rsidRPr="00AA282C" w:rsidRDefault="003A5053" w:rsidP="00AA282C">
      <w:pPr>
        <w:tabs>
          <w:tab w:val="left" w:pos="2813"/>
        </w:tabs>
        <w:jc w:val="both"/>
        <w:rPr>
          <w:sz w:val="16"/>
          <w:szCs w:val="16"/>
        </w:rPr>
      </w:pPr>
      <w:r w:rsidRPr="00AA282C">
        <w:rPr>
          <w:sz w:val="16"/>
          <w:szCs w:val="16"/>
        </w:rPr>
        <w:t>РЕШИЛО:</w:t>
      </w:r>
    </w:p>
    <w:p w:rsidR="003A5053" w:rsidRPr="00AA282C" w:rsidRDefault="003A5053" w:rsidP="00AA282C">
      <w:pPr>
        <w:tabs>
          <w:tab w:val="left" w:pos="2813"/>
        </w:tabs>
        <w:jc w:val="both"/>
        <w:rPr>
          <w:sz w:val="16"/>
          <w:szCs w:val="16"/>
        </w:rPr>
      </w:pPr>
      <w:r w:rsidRPr="00AA282C">
        <w:rPr>
          <w:sz w:val="16"/>
          <w:szCs w:val="16"/>
        </w:rPr>
        <w:t>1. Делегировать полномочия  конкурсной комиссии по проведению конкурса по  замещению должности главы Большеяниковского сельского поселения, утвержденного протоколом конкурсной комиссии  №1 от 10 августа 2018 года по организации работы согласно Порядку проведения конкурса по отбору кандидатур на должность главы Большеяниковского сельского поселения Урмарского района Чувашской Республики.</w:t>
      </w:r>
    </w:p>
    <w:p w:rsidR="003A5053" w:rsidRPr="00AA282C" w:rsidRDefault="003A5053" w:rsidP="00AA282C">
      <w:pPr>
        <w:tabs>
          <w:tab w:val="left" w:pos="2813"/>
        </w:tabs>
        <w:jc w:val="both"/>
        <w:rPr>
          <w:sz w:val="16"/>
          <w:szCs w:val="16"/>
        </w:rPr>
      </w:pPr>
      <w:r w:rsidRPr="00AA282C">
        <w:rPr>
          <w:sz w:val="16"/>
          <w:szCs w:val="16"/>
        </w:rPr>
        <w:t xml:space="preserve">          2. Настоящее решение вступает в силу со дня его подписания.</w:t>
      </w:r>
    </w:p>
    <w:p w:rsidR="003A5053" w:rsidRPr="00AA282C" w:rsidRDefault="003A5053" w:rsidP="00AA282C">
      <w:pPr>
        <w:tabs>
          <w:tab w:val="left" w:pos="2813"/>
        </w:tabs>
        <w:jc w:val="both"/>
        <w:rPr>
          <w:sz w:val="16"/>
          <w:szCs w:val="16"/>
        </w:rPr>
      </w:pPr>
      <w:r w:rsidRPr="00AA282C">
        <w:rPr>
          <w:sz w:val="16"/>
          <w:szCs w:val="16"/>
        </w:rPr>
        <w:t xml:space="preserve"> </w:t>
      </w:r>
    </w:p>
    <w:p w:rsidR="003A5053" w:rsidRPr="00AA282C" w:rsidRDefault="003A5053" w:rsidP="00AA282C">
      <w:pPr>
        <w:tabs>
          <w:tab w:val="left" w:pos="2813"/>
        </w:tabs>
        <w:jc w:val="both"/>
        <w:rPr>
          <w:sz w:val="16"/>
          <w:szCs w:val="16"/>
        </w:rPr>
      </w:pPr>
      <w:r w:rsidRPr="00AA282C">
        <w:rPr>
          <w:sz w:val="16"/>
          <w:szCs w:val="16"/>
        </w:rPr>
        <w:t xml:space="preserve"> </w:t>
      </w:r>
      <w:r w:rsidRPr="00AA282C">
        <w:rPr>
          <w:sz w:val="16"/>
          <w:szCs w:val="16"/>
        </w:rPr>
        <w:tab/>
      </w:r>
    </w:p>
    <w:p w:rsidR="003A5053" w:rsidRPr="00AA282C" w:rsidRDefault="003A5053" w:rsidP="00AA282C">
      <w:pPr>
        <w:tabs>
          <w:tab w:val="left" w:pos="2813"/>
        </w:tabs>
        <w:jc w:val="both"/>
        <w:rPr>
          <w:sz w:val="16"/>
          <w:szCs w:val="16"/>
        </w:rPr>
      </w:pPr>
      <w:r w:rsidRPr="00AA282C">
        <w:rPr>
          <w:sz w:val="16"/>
          <w:szCs w:val="16"/>
        </w:rPr>
        <w:t>Председатель Собрания депут</w:t>
      </w:r>
      <w:r>
        <w:rPr>
          <w:sz w:val="16"/>
          <w:szCs w:val="16"/>
        </w:rPr>
        <w:t>атов</w:t>
      </w:r>
      <w:r w:rsidRPr="00AA282C">
        <w:rPr>
          <w:sz w:val="16"/>
          <w:szCs w:val="16"/>
        </w:rPr>
        <w:t xml:space="preserve">  Большеяниковского сельского п</w:t>
      </w:r>
      <w:r w:rsidRPr="00AA282C">
        <w:rPr>
          <w:sz w:val="16"/>
          <w:szCs w:val="16"/>
        </w:rPr>
        <w:t>о</w:t>
      </w:r>
      <w:r w:rsidRPr="00AA282C">
        <w:rPr>
          <w:sz w:val="16"/>
          <w:szCs w:val="16"/>
        </w:rPr>
        <w:t>селения</w:t>
      </w:r>
    </w:p>
    <w:p w:rsidR="003A5053" w:rsidRPr="00AA282C" w:rsidRDefault="003A5053" w:rsidP="00AA282C">
      <w:pPr>
        <w:tabs>
          <w:tab w:val="left" w:pos="2813"/>
        </w:tabs>
        <w:jc w:val="both"/>
        <w:rPr>
          <w:sz w:val="16"/>
          <w:szCs w:val="16"/>
        </w:rPr>
      </w:pPr>
      <w:r w:rsidRPr="00AA282C">
        <w:rPr>
          <w:sz w:val="16"/>
          <w:szCs w:val="16"/>
        </w:rPr>
        <w:t xml:space="preserve">Урмарского района                                                                                                          </w:t>
      </w:r>
      <w:r>
        <w:rPr>
          <w:sz w:val="16"/>
          <w:szCs w:val="16"/>
        </w:rPr>
        <w:t xml:space="preserve">                                                                           </w:t>
      </w:r>
      <w:r w:rsidRPr="00AA282C">
        <w:rPr>
          <w:sz w:val="16"/>
          <w:szCs w:val="16"/>
        </w:rPr>
        <w:t>Л.Н.Яковлева</w:t>
      </w:r>
    </w:p>
    <w:p w:rsidR="003A5053" w:rsidRPr="00AA282C" w:rsidRDefault="003A5053" w:rsidP="00AA282C">
      <w:pPr>
        <w:tabs>
          <w:tab w:val="left" w:pos="2813"/>
        </w:tabs>
        <w:jc w:val="both"/>
        <w:rPr>
          <w:sz w:val="16"/>
          <w:szCs w:val="16"/>
        </w:rPr>
      </w:pPr>
    </w:p>
    <w:p w:rsidR="003A5053" w:rsidRDefault="003A5053" w:rsidP="00122D0A">
      <w:pPr>
        <w:jc w:val="both"/>
        <w:rPr>
          <w:sz w:val="16"/>
          <w:szCs w:val="16"/>
        </w:rPr>
      </w:pPr>
    </w:p>
    <w:p w:rsidR="003A5053" w:rsidRPr="00694BA6" w:rsidRDefault="003A5053" w:rsidP="00A166FF">
      <w:pPr>
        <w:tabs>
          <w:tab w:val="left" w:pos="6765"/>
          <w:tab w:val="right" w:pos="9354"/>
        </w:tabs>
        <w:jc w:val="both"/>
        <w:rPr>
          <w:sz w:val="16"/>
          <w:szCs w:val="16"/>
          <w:lang w:eastAsia="en-US"/>
        </w:rPr>
      </w:pPr>
      <w:r>
        <w:rPr>
          <w:b/>
          <w:bCs/>
          <w:sz w:val="16"/>
          <w:szCs w:val="16"/>
        </w:rPr>
        <w:t xml:space="preserve">               СОБРАНИЕ ДЕПУТАТОВ </w:t>
      </w:r>
      <w:r w:rsidRPr="00694BA6">
        <w:rPr>
          <w:b/>
          <w:bCs/>
          <w:sz w:val="16"/>
          <w:szCs w:val="16"/>
        </w:rPr>
        <w:t>БОЛЬШЕЯНИКОВСКОГО СЕЛЬСКОГО ПОСЕЛЕНИЯ УРМАРСКОГО РАЙОНА</w:t>
      </w:r>
    </w:p>
    <w:p w:rsidR="003A5053" w:rsidRPr="00694BA6" w:rsidRDefault="003A5053" w:rsidP="00A166FF">
      <w:pPr>
        <w:autoSpaceDE w:val="0"/>
        <w:autoSpaceDN w:val="0"/>
        <w:adjustRightInd w:val="0"/>
        <w:jc w:val="center"/>
        <w:rPr>
          <w:b/>
          <w:bCs/>
          <w:sz w:val="16"/>
          <w:szCs w:val="16"/>
        </w:rPr>
      </w:pPr>
      <w:r>
        <w:rPr>
          <w:b/>
          <w:bCs/>
          <w:sz w:val="16"/>
          <w:szCs w:val="16"/>
        </w:rPr>
        <w:t>РЕШ</w:t>
      </w:r>
      <w:r w:rsidRPr="00694BA6">
        <w:rPr>
          <w:b/>
          <w:bCs/>
          <w:sz w:val="16"/>
          <w:szCs w:val="16"/>
        </w:rPr>
        <w:t>ЕНИЕ №</w:t>
      </w:r>
      <w:r>
        <w:rPr>
          <w:b/>
          <w:bCs/>
          <w:sz w:val="16"/>
          <w:szCs w:val="16"/>
        </w:rPr>
        <w:t>99</w:t>
      </w:r>
    </w:p>
    <w:p w:rsidR="003A5053" w:rsidRPr="00694BA6" w:rsidRDefault="003A5053" w:rsidP="00A166FF">
      <w:pPr>
        <w:pStyle w:val="NormalWeb"/>
        <w:spacing w:before="0" w:beforeAutospacing="0" w:after="0" w:afterAutospacing="0"/>
        <w:ind w:right="57"/>
        <w:jc w:val="both"/>
        <w:rPr>
          <w:b/>
          <w:bCs/>
          <w:sz w:val="16"/>
          <w:szCs w:val="16"/>
        </w:rPr>
      </w:pPr>
    </w:p>
    <w:p w:rsidR="003A5053" w:rsidRDefault="003A5053" w:rsidP="00A166FF">
      <w:pPr>
        <w:pStyle w:val="NormalWeb"/>
        <w:spacing w:before="0" w:beforeAutospacing="0" w:after="0" w:afterAutospacing="0"/>
        <w:ind w:right="57"/>
        <w:jc w:val="both"/>
        <w:rPr>
          <w:b/>
          <w:bCs/>
          <w:sz w:val="16"/>
          <w:szCs w:val="16"/>
        </w:rPr>
      </w:pPr>
      <w:r>
        <w:rPr>
          <w:b/>
          <w:bCs/>
          <w:sz w:val="16"/>
          <w:szCs w:val="16"/>
        </w:rPr>
        <w:t xml:space="preserve">Д.Большое </w:t>
      </w:r>
      <w:r w:rsidRPr="00694BA6">
        <w:rPr>
          <w:b/>
          <w:bCs/>
          <w:sz w:val="16"/>
          <w:szCs w:val="16"/>
        </w:rPr>
        <w:t xml:space="preserve">Яниково                                                                                                                                                    </w:t>
      </w:r>
      <w:r>
        <w:rPr>
          <w:b/>
          <w:bCs/>
          <w:sz w:val="16"/>
          <w:szCs w:val="16"/>
        </w:rPr>
        <w:t xml:space="preserve">                              31</w:t>
      </w:r>
      <w:r w:rsidRPr="00694BA6">
        <w:rPr>
          <w:b/>
          <w:bCs/>
          <w:sz w:val="16"/>
          <w:szCs w:val="16"/>
        </w:rPr>
        <w:t>.0</w:t>
      </w:r>
      <w:r>
        <w:rPr>
          <w:b/>
          <w:bCs/>
          <w:sz w:val="16"/>
          <w:szCs w:val="16"/>
        </w:rPr>
        <w:t>8</w:t>
      </w:r>
      <w:r w:rsidRPr="00694BA6">
        <w:rPr>
          <w:b/>
          <w:bCs/>
          <w:sz w:val="16"/>
          <w:szCs w:val="16"/>
        </w:rPr>
        <w:t>.2018 г.</w:t>
      </w:r>
    </w:p>
    <w:p w:rsidR="003A5053" w:rsidRDefault="003A5053" w:rsidP="00122D0A">
      <w:pPr>
        <w:jc w:val="both"/>
        <w:rPr>
          <w:sz w:val="16"/>
          <w:szCs w:val="16"/>
        </w:rPr>
      </w:pPr>
    </w:p>
    <w:p w:rsidR="003A5053" w:rsidRPr="00AA282C" w:rsidRDefault="003A5053" w:rsidP="00AA282C">
      <w:pPr>
        <w:jc w:val="both"/>
        <w:rPr>
          <w:sz w:val="16"/>
          <w:szCs w:val="16"/>
        </w:rPr>
      </w:pPr>
      <w:r w:rsidRPr="00AA282C">
        <w:rPr>
          <w:sz w:val="16"/>
          <w:szCs w:val="16"/>
        </w:rPr>
        <w:t>О   проведении   конкурса   на   замещение</w:t>
      </w:r>
    </w:p>
    <w:p w:rsidR="003A5053" w:rsidRPr="00AA282C" w:rsidRDefault="003A5053" w:rsidP="00AA282C">
      <w:pPr>
        <w:jc w:val="both"/>
        <w:rPr>
          <w:sz w:val="16"/>
          <w:szCs w:val="16"/>
        </w:rPr>
      </w:pPr>
      <w:r w:rsidRPr="00AA282C">
        <w:rPr>
          <w:sz w:val="16"/>
          <w:szCs w:val="16"/>
        </w:rPr>
        <w:t xml:space="preserve">должности главы Большеяниковского сельского </w:t>
      </w:r>
    </w:p>
    <w:p w:rsidR="003A5053" w:rsidRPr="00AA282C" w:rsidRDefault="003A5053" w:rsidP="00AA282C">
      <w:pPr>
        <w:jc w:val="both"/>
        <w:rPr>
          <w:sz w:val="16"/>
          <w:szCs w:val="16"/>
        </w:rPr>
      </w:pPr>
      <w:r w:rsidRPr="00AA282C">
        <w:rPr>
          <w:sz w:val="16"/>
          <w:szCs w:val="16"/>
        </w:rPr>
        <w:t xml:space="preserve">поселения Урмарского  района Чувашской </w:t>
      </w:r>
    </w:p>
    <w:p w:rsidR="003A5053" w:rsidRPr="00AA282C" w:rsidRDefault="003A5053" w:rsidP="00AA282C">
      <w:pPr>
        <w:jc w:val="both"/>
        <w:rPr>
          <w:sz w:val="16"/>
          <w:szCs w:val="16"/>
        </w:rPr>
      </w:pPr>
      <w:r w:rsidRPr="00AA282C">
        <w:rPr>
          <w:sz w:val="16"/>
          <w:szCs w:val="16"/>
        </w:rPr>
        <w:t>Республики</w:t>
      </w:r>
    </w:p>
    <w:p w:rsidR="003A5053" w:rsidRPr="00AA282C" w:rsidRDefault="003A5053" w:rsidP="00AA282C">
      <w:pPr>
        <w:jc w:val="both"/>
        <w:rPr>
          <w:sz w:val="16"/>
          <w:szCs w:val="16"/>
        </w:rPr>
      </w:pPr>
    </w:p>
    <w:p w:rsidR="003A5053" w:rsidRPr="00AA282C" w:rsidRDefault="003A5053" w:rsidP="00AA282C">
      <w:pPr>
        <w:jc w:val="both"/>
        <w:rPr>
          <w:sz w:val="16"/>
          <w:szCs w:val="16"/>
        </w:rPr>
      </w:pPr>
      <w:r w:rsidRPr="00AA282C">
        <w:rPr>
          <w:sz w:val="16"/>
          <w:szCs w:val="16"/>
        </w:rPr>
        <w:tab/>
        <w:t>В соответствии с Порядком проведения  конкурса по отбору кандидатур на должность  главы Большеяниковского сельского п</w:t>
      </w:r>
      <w:r w:rsidRPr="00AA282C">
        <w:rPr>
          <w:sz w:val="16"/>
          <w:szCs w:val="16"/>
        </w:rPr>
        <w:t>о</w:t>
      </w:r>
      <w:r w:rsidRPr="00AA282C">
        <w:rPr>
          <w:sz w:val="16"/>
          <w:szCs w:val="16"/>
        </w:rPr>
        <w:t>селения, утвержденным решением Собрания депутатов Большеяниковского сельского поселения  от 19.08.2015 № 125, с изменениями от 13.04.2018 г.№69</w:t>
      </w:r>
    </w:p>
    <w:p w:rsidR="003A5053" w:rsidRPr="00AA282C" w:rsidRDefault="003A5053" w:rsidP="00AA282C">
      <w:pPr>
        <w:jc w:val="both"/>
        <w:rPr>
          <w:sz w:val="16"/>
          <w:szCs w:val="16"/>
        </w:rPr>
      </w:pPr>
      <w:r w:rsidRPr="00AA282C">
        <w:rPr>
          <w:sz w:val="16"/>
          <w:szCs w:val="16"/>
        </w:rPr>
        <w:t xml:space="preserve">Собрание депутатов Большеяниковского сельского поселения Урмарского района Чувашской Республики </w:t>
      </w:r>
    </w:p>
    <w:p w:rsidR="003A5053" w:rsidRPr="00AA282C" w:rsidRDefault="003A5053" w:rsidP="00AA282C">
      <w:pPr>
        <w:jc w:val="both"/>
        <w:rPr>
          <w:sz w:val="16"/>
          <w:szCs w:val="16"/>
        </w:rPr>
      </w:pPr>
      <w:r w:rsidRPr="00AA282C">
        <w:rPr>
          <w:sz w:val="16"/>
          <w:szCs w:val="16"/>
        </w:rPr>
        <w:t>РЕШИЛО:</w:t>
      </w:r>
    </w:p>
    <w:p w:rsidR="003A5053" w:rsidRPr="00AA282C" w:rsidRDefault="003A5053" w:rsidP="00AA282C">
      <w:pPr>
        <w:jc w:val="both"/>
        <w:rPr>
          <w:sz w:val="16"/>
          <w:szCs w:val="16"/>
        </w:rPr>
      </w:pPr>
      <w:r w:rsidRPr="00AA282C">
        <w:rPr>
          <w:sz w:val="16"/>
          <w:szCs w:val="16"/>
        </w:rPr>
        <w:t>1.</w:t>
      </w:r>
      <w:r w:rsidRPr="00AA282C">
        <w:rPr>
          <w:sz w:val="16"/>
          <w:szCs w:val="16"/>
        </w:rPr>
        <w:tab/>
        <w:t>Провести конкурс  на замещение должности главы Большеяниковского сельского поселения  Урмарского района Чувашской Республики  25 сентября 2018 года в 14.00 часов в здании администрации Большеяниковского сельского поселения по адресу: Чувашская Республика, Урмарский район, д. Большое Яниково,  ул.К.Маркса д.77.</w:t>
      </w:r>
    </w:p>
    <w:p w:rsidR="003A5053" w:rsidRPr="00AA282C" w:rsidRDefault="003A5053" w:rsidP="00AA282C">
      <w:pPr>
        <w:jc w:val="both"/>
        <w:rPr>
          <w:sz w:val="16"/>
          <w:szCs w:val="16"/>
        </w:rPr>
      </w:pPr>
      <w:r w:rsidRPr="00AA282C">
        <w:rPr>
          <w:sz w:val="16"/>
          <w:szCs w:val="16"/>
        </w:rPr>
        <w:t>2.</w:t>
      </w:r>
      <w:r w:rsidRPr="00AA282C">
        <w:rPr>
          <w:sz w:val="16"/>
          <w:szCs w:val="16"/>
        </w:rPr>
        <w:tab/>
        <w:t>К претенденту на замещение указанной должности предъявляются следующие требования:</w:t>
      </w:r>
    </w:p>
    <w:p w:rsidR="003A5053" w:rsidRPr="00AA282C" w:rsidRDefault="003A5053" w:rsidP="00AA282C">
      <w:pPr>
        <w:jc w:val="both"/>
        <w:rPr>
          <w:sz w:val="16"/>
          <w:szCs w:val="16"/>
        </w:rPr>
      </w:pPr>
      <w:r w:rsidRPr="00AA282C">
        <w:rPr>
          <w:sz w:val="16"/>
          <w:szCs w:val="16"/>
        </w:rPr>
        <w:t>Гражданин Российской Федерации, достигший возраста 18 лет, владеющий государственным языком Российской Федерации.</w:t>
      </w:r>
    </w:p>
    <w:p w:rsidR="003A5053" w:rsidRPr="00AA282C" w:rsidRDefault="003A5053" w:rsidP="00AA282C">
      <w:pPr>
        <w:jc w:val="both"/>
        <w:rPr>
          <w:sz w:val="16"/>
          <w:szCs w:val="16"/>
        </w:rPr>
      </w:pPr>
      <w:r w:rsidRPr="00AA282C">
        <w:rPr>
          <w:sz w:val="16"/>
          <w:szCs w:val="16"/>
        </w:rPr>
        <w:t>Знания: Конституции Российской Федерации, федеральных конституционных законов, федеральных законов, указов Президента Росси</w:t>
      </w:r>
      <w:r w:rsidRPr="00AA282C">
        <w:rPr>
          <w:sz w:val="16"/>
          <w:szCs w:val="16"/>
        </w:rPr>
        <w:t>й</w:t>
      </w:r>
      <w:r w:rsidRPr="00AA282C">
        <w:rPr>
          <w:sz w:val="16"/>
          <w:szCs w:val="16"/>
        </w:rPr>
        <w:t>ской Федерации, постановлений Правительства Российской Федерации, Конституции Чувашской Республики, законов Чувашской Респу</w:t>
      </w:r>
      <w:r w:rsidRPr="00AA282C">
        <w:rPr>
          <w:sz w:val="16"/>
          <w:szCs w:val="16"/>
        </w:rPr>
        <w:t>б</w:t>
      </w:r>
      <w:r w:rsidRPr="00AA282C">
        <w:rPr>
          <w:sz w:val="16"/>
          <w:szCs w:val="16"/>
        </w:rPr>
        <w:t>лики, указов Главы Чувашской Республики, постановлений Кабинета Министров Чувашской Республики, иных нормативных правовых актов, Устава Большеяниковского сельского поселения Урмарского района, решений, принятых на местных референдумах, иных муниц</w:t>
      </w:r>
      <w:r w:rsidRPr="00AA282C">
        <w:rPr>
          <w:sz w:val="16"/>
          <w:szCs w:val="16"/>
        </w:rPr>
        <w:t>и</w:t>
      </w:r>
      <w:r w:rsidRPr="00AA282C">
        <w:rPr>
          <w:sz w:val="16"/>
          <w:szCs w:val="16"/>
        </w:rPr>
        <w:t>пальных правовых актов и служебных документов, регулирующих соответствующую сферу деятельности применительно к исполнению должностных обязанностей; основ организации труда, прохождения муниципальной службы и управления; форм и методов работы с пр</w:t>
      </w:r>
      <w:r w:rsidRPr="00AA282C">
        <w:rPr>
          <w:sz w:val="16"/>
          <w:szCs w:val="16"/>
        </w:rPr>
        <w:t>и</w:t>
      </w:r>
      <w:r w:rsidRPr="00AA282C">
        <w:rPr>
          <w:sz w:val="16"/>
          <w:szCs w:val="16"/>
        </w:rPr>
        <w:t>менением автоматизированных средств управления; порядка работы со служебной и секретной информацией, в том числе содержащей государственную или иную охраняемую законом тайну; норм делового общения; правил и норм охраны труда и противопожарной безопа</w:t>
      </w:r>
      <w:r w:rsidRPr="00AA282C">
        <w:rPr>
          <w:sz w:val="16"/>
          <w:szCs w:val="16"/>
        </w:rPr>
        <w:t>с</w:t>
      </w:r>
      <w:r w:rsidRPr="00AA282C">
        <w:rPr>
          <w:sz w:val="16"/>
          <w:szCs w:val="16"/>
        </w:rPr>
        <w:t>ности; основ делопроизводства.</w:t>
      </w:r>
    </w:p>
    <w:p w:rsidR="003A5053" w:rsidRPr="00AA282C" w:rsidRDefault="003A5053" w:rsidP="00AA282C">
      <w:pPr>
        <w:jc w:val="both"/>
        <w:rPr>
          <w:sz w:val="16"/>
          <w:szCs w:val="16"/>
        </w:rPr>
      </w:pPr>
      <w:r w:rsidRPr="00AA282C">
        <w:rPr>
          <w:sz w:val="16"/>
          <w:szCs w:val="16"/>
        </w:rPr>
        <w:t>Профессиональные навыки: руководящей работы; организации и обеспечения выполнения задач; оперативного принятия и реализации управленческих решений; подчинения тактических целей стратегическим; инновационного мышления; планирования работы; ведения деловых переговоров; публичного выступления; эффективного планирования рабочего времени; контроля, анализа и прогнозирования последствий принимаемых решений; организации работы по эффективному взаимодействию с государственными органами, органами м</w:t>
      </w:r>
      <w:r w:rsidRPr="00AA282C">
        <w:rPr>
          <w:sz w:val="16"/>
          <w:szCs w:val="16"/>
        </w:rPr>
        <w:t>е</w:t>
      </w:r>
      <w:r w:rsidRPr="00AA282C">
        <w:rPr>
          <w:sz w:val="16"/>
          <w:szCs w:val="16"/>
        </w:rPr>
        <w:t>стного самоуправления и организациями; владения приемами межличностных отношений и мотивации подчиненных, стимулирования достижения результатов; владения конструктивной критикой; учета мнения коллег и подчиненных; требовательности; подбора и расст</w:t>
      </w:r>
      <w:r w:rsidRPr="00AA282C">
        <w:rPr>
          <w:sz w:val="16"/>
          <w:szCs w:val="16"/>
        </w:rPr>
        <w:t>а</w:t>
      </w:r>
      <w:r w:rsidRPr="00AA282C">
        <w:rPr>
          <w:sz w:val="16"/>
          <w:szCs w:val="16"/>
        </w:rPr>
        <w:t>новки кадров; пользования современной оргтехникой и программными продуктами; систематического повышения профессиональных зн</w:t>
      </w:r>
      <w:r w:rsidRPr="00AA282C">
        <w:rPr>
          <w:sz w:val="16"/>
          <w:szCs w:val="16"/>
        </w:rPr>
        <w:t>а</w:t>
      </w:r>
      <w:r w:rsidRPr="00AA282C">
        <w:rPr>
          <w:sz w:val="16"/>
          <w:szCs w:val="16"/>
        </w:rPr>
        <w:t>ний; редактирования документации на высоком стилистическом уровне; своевременного выявления и разрешения проблемных ситуаций.</w:t>
      </w:r>
    </w:p>
    <w:p w:rsidR="003A5053" w:rsidRPr="00AA282C" w:rsidRDefault="003A5053" w:rsidP="00AA282C">
      <w:pPr>
        <w:jc w:val="both"/>
        <w:rPr>
          <w:sz w:val="16"/>
          <w:szCs w:val="16"/>
        </w:rPr>
      </w:pPr>
      <w:r w:rsidRPr="00AA282C">
        <w:rPr>
          <w:sz w:val="16"/>
          <w:szCs w:val="16"/>
        </w:rPr>
        <w:t>Для участия в конкурсе гражданин представляет следующие документы:</w:t>
      </w:r>
    </w:p>
    <w:p w:rsidR="003A5053" w:rsidRPr="00AA282C" w:rsidRDefault="003A5053" w:rsidP="00AA282C">
      <w:pPr>
        <w:jc w:val="both"/>
        <w:rPr>
          <w:sz w:val="16"/>
          <w:szCs w:val="16"/>
        </w:rPr>
      </w:pPr>
      <w:r w:rsidRPr="00AA282C">
        <w:rPr>
          <w:sz w:val="16"/>
          <w:szCs w:val="16"/>
        </w:rPr>
        <w:t>заявление об участии в конкурсе с указанием фамилии, имени, отчества, даты и места рождения, адреса места жительства, паспортных данных; сведений о гражданстве, профессиональном образовании (при наличии), основном месте работы или службы, занимаемой должн</w:t>
      </w:r>
      <w:r w:rsidRPr="00AA282C">
        <w:rPr>
          <w:sz w:val="16"/>
          <w:szCs w:val="16"/>
        </w:rPr>
        <w:t>о</w:t>
      </w:r>
      <w:r w:rsidRPr="00AA282C">
        <w:rPr>
          <w:sz w:val="16"/>
          <w:szCs w:val="16"/>
        </w:rPr>
        <w:t>сти (в случае отсутствия основного места работы или службы - роде занятий), наличии либо отсутствии судимостей, деятельности, не с</w:t>
      </w:r>
      <w:r w:rsidRPr="00AA282C">
        <w:rPr>
          <w:sz w:val="16"/>
          <w:szCs w:val="16"/>
        </w:rPr>
        <w:t>о</w:t>
      </w:r>
      <w:r w:rsidRPr="00AA282C">
        <w:rPr>
          <w:sz w:val="16"/>
          <w:szCs w:val="16"/>
        </w:rPr>
        <w:t>вместимой со статусом главы Большеяниковского сельского поселения  (при наличии такой деятельности на момент представления зая</w:t>
      </w:r>
      <w:r w:rsidRPr="00AA282C">
        <w:rPr>
          <w:sz w:val="16"/>
          <w:szCs w:val="16"/>
        </w:rPr>
        <w:t>в</w:t>
      </w:r>
      <w:r w:rsidRPr="00AA282C">
        <w:rPr>
          <w:sz w:val="16"/>
          <w:szCs w:val="16"/>
        </w:rPr>
        <w:t>ления), и обязательством в случае назначения на должность прекратить указанную деятельность.;</w:t>
      </w:r>
    </w:p>
    <w:p w:rsidR="003A5053" w:rsidRPr="00AA282C" w:rsidRDefault="003A5053" w:rsidP="00AA282C">
      <w:pPr>
        <w:jc w:val="both"/>
        <w:rPr>
          <w:sz w:val="16"/>
          <w:szCs w:val="16"/>
        </w:rPr>
      </w:pPr>
    </w:p>
    <w:p w:rsidR="003A5053" w:rsidRPr="00AA282C" w:rsidRDefault="003A5053" w:rsidP="00AA282C">
      <w:pPr>
        <w:jc w:val="both"/>
        <w:rPr>
          <w:sz w:val="16"/>
          <w:szCs w:val="16"/>
        </w:rPr>
      </w:pPr>
      <w:r w:rsidRPr="00AA282C">
        <w:rPr>
          <w:sz w:val="16"/>
          <w:szCs w:val="16"/>
        </w:rPr>
        <w:t xml:space="preserve">    С заявлением представляются:</w:t>
      </w:r>
    </w:p>
    <w:p w:rsidR="003A5053" w:rsidRPr="00AA282C" w:rsidRDefault="003A5053" w:rsidP="00AA282C">
      <w:pPr>
        <w:jc w:val="both"/>
        <w:rPr>
          <w:sz w:val="16"/>
          <w:szCs w:val="16"/>
        </w:rPr>
      </w:pPr>
      <w:r w:rsidRPr="00AA282C">
        <w:rPr>
          <w:sz w:val="16"/>
          <w:szCs w:val="16"/>
        </w:rPr>
        <w:t>1) паспорт гражданина Российской Федерации или иной документ, заменяющий паспорт гражданина, и его копия;</w:t>
      </w:r>
    </w:p>
    <w:p w:rsidR="003A5053" w:rsidRPr="00AA282C" w:rsidRDefault="003A5053" w:rsidP="00AA282C">
      <w:pPr>
        <w:jc w:val="both"/>
        <w:rPr>
          <w:sz w:val="16"/>
          <w:szCs w:val="16"/>
        </w:rPr>
      </w:pPr>
      <w:r w:rsidRPr="00AA282C">
        <w:rPr>
          <w:sz w:val="16"/>
          <w:szCs w:val="16"/>
        </w:rPr>
        <w:t>2) автобиография;</w:t>
      </w:r>
    </w:p>
    <w:p w:rsidR="003A5053" w:rsidRPr="00AA282C" w:rsidRDefault="003A5053" w:rsidP="00AA282C">
      <w:pPr>
        <w:jc w:val="both"/>
        <w:rPr>
          <w:sz w:val="16"/>
          <w:szCs w:val="16"/>
        </w:rPr>
      </w:pPr>
      <w:r w:rsidRPr="00AA282C">
        <w:rPr>
          <w:sz w:val="16"/>
          <w:szCs w:val="16"/>
        </w:rPr>
        <w:t xml:space="preserve">3) анкета по форме, утвержденной распоряжением Правительства Российской Федерации от 26 мая </w:t>
      </w:r>
      <w:smartTag w:uri="urn:schemas-microsoft-com:office:smarttags" w:element="metricconverter">
        <w:smartTagPr>
          <w:attr w:name="ProductID" w:val="2005 г"/>
        </w:smartTagPr>
        <w:r w:rsidRPr="00AA282C">
          <w:rPr>
            <w:sz w:val="16"/>
            <w:szCs w:val="16"/>
          </w:rPr>
          <w:t>2005 г</w:t>
        </w:r>
      </w:smartTag>
      <w:r w:rsidRPr="00AA282C">
        <w:rPr>
          <w:sz w:val="16"/>
          <w:szCs w:val="16"/>
        </w:rPr>
        <w:t>. № 667-р;</w:t>
      </w:r>
    </w:p>
    <w:p w:rsidR="003A5053" w:rsidRPr="00AA282C" w:rsidRDefault="003A5053" w:rsidP="00AA282C">
      <w:pPr>
        <w:jc w:val="both"/>
        <w:rPr>
          <w:sz w:val="16"/>
          <w:szCs w:val="16"/>
        </w:rPr>
      </w:pPr>
      <w:r w:rsidRPr="00AA282C">
        <w:rPr>
          <w:sz w:val="16"/>
          <w:szCs w:val="16"/>
        </w:rPr>
        <w:t>4) медицинская справка (врачебное профессионально-консультативное заключение) по форме 001 Гс/у, утвержденной приказом Министе</w:t>
      </w:r>
      <w:r w:rsidRPr="00AA282C">
        <w:rPr>
          <w:sz w:val="16"/>
          <w:szCs w:val="16"/>
        </w:rPr>
        <w:t>р</w:t>
      </w:r>
      <w:r w:rsidRPr="00AA282C">
        <w:rPr>
          <w:sz w:val="16"/>
          <w:szCs w:val="16"/>
        </w:rPr>
        <w:t>ства здравоохранения Российской Федерации от 15 декабря 2014  г. № 834н;</w:t>
      </w:r>
    </w:p>
    <w:p w:rsidR="003A5053" w:rsidRPr="00AA282C" w:rsidRDefault="003A5053" w:rsidP="00AA282C">
      <w:pPr>
        <w:jc w:val="both"/>
        <w:rPr>
          <w:sz w:val="16"/>
          <w:szCs w:val="16"/>
        </w:rPr>
      </w:pPr>
      <w:r w:rsidRPr="00AA282C">
        <w:rPr>
          <w:sz w:val="16"/>
          <w:szCs w:val="16"/>
        </w:rPr>
        <w:t>5) заверенная кадровой службой по месту работы (службы) копия трудовой книжки, или иные документы, подтверждающие трудовую (служебную) деятельность участника конкурса (при наличии);</w:t>
      </w:r>
    </w:p>
    <w:p w:rsidR="003A5053" w:rsidRPr="00AA282C" w:rsidRDefault="003A5053" w:rsidP="00AA282C">
      <w:pPr>
        <w:jc w:val="both"/>
        <w:rPr>
          <w:sz w:val="16"/>
          <w:szCs w:val="16"/>
        </w:rPr>
      </w:pPr>
      <w:r w:rsidRPr="00AA282C">
        <w:rPr>
          <w:sz w:val="16"/>
          <w:szCs w:val="16"/>
        </w:rPr>
        <w:t>6) документ, подтверждающий сведения о профессиональном образовании (при наличии), и его копия;</w:t>
      </w:r>
    </w:p>
    <w:p w:rsidR="003A5053" w:rsidRPr="00AA282C" w:rsidRDefault="003A5053" w:rsidP="00AA282C">
      <w:pPr>
        <w:jc w:val="both"/>
        <w:rPr>
          <w:sz w:val="16"/>
          <w:szCs w:val="16"/>
        </w:rPr>
      </w:pPr>
      <w:r w:rsidRPr="00AA282C">
        <w:rPr>
          <w:sz w:val="16"/>
          <w:szCs w:val="16"/>
        </w:rPr>
        <w:t>7) свидетельство о постановке физического лица на учет в налоговом органе по месту жительства на территории Российской Федерации и его копия;</w:t>
      </w:r>
    </w:p>
    <w:p w:rsidR="003A5053" w:rsidRPr="00AA282C" w:rsidRDefault="003A5053" w:rsidP="00AA282C">
      <w:pPr>
        <w:jc w:val="both"/>
        <w:rPr>
          <w:sz w:val="16"/>
          <w:szCs w:val="16"/>
        </w:rPr>
      </w:pPr>
      <w:r w:rsidRPr="00AA282C">
        <w:rPr>
          <w:sz w:val="16"/>
          <w:szCs w:val="16"/>
        </w:rPr>
        <w:t>8) документы воинского учета - для граждан, пребывающих в запасе, и лиц, подлежащих призыву на военную службу, и его копия;</w:t>
      </w:r>
    </w:p>
    <w:p w:rsidR="003A5053" w:rsidRPr="00AA282C" w:rsidRDefault="003A5053" w:rsidP="00AA282C">
      <w:pPr>
        <w:jc w:val="both"/>
        <w:rPr>
          <w:sz w:val="16"/>
          <w:szCs w:val="16"/>
        </w:rPr>
      </w:pPr>
      <w:r w:rsidRPr="00AA282C">
        <w:rPr>
          <w:sz w:val="16"/>
          <w:szCs w:val="16"/>
        </w:rPr>
        <w:t>9)  согласие на обработку персональных данных в соответствии со статьей 6 Федерального закона «О персональных данных»;</w:t>
      </w:r>
    </w:p>
    <w:p w:rsidR="003A5053" w:rsidRPr="00AA282C" w:rsidRDefault="003A5053" w:rsidP="00AA282C">
      <w:pPr>
        <w:jc w:val="both"/>
        <w:rPr>
          <w:sz w:val="16"/>
          <w:szCs w:val="16"/>
        </w:rPr>
      </w:pPr>
      <w:r w:rsidRPr="00AA282C">
        <w:rPr>
          <w:sz w:val="16"/>
          <w:szCs w:val="16"/>
        </w:rPr>
        <w:t>10) справку о наличии (отсутствии) судимости и (или) факта уголовного преследования либо о прекращении уголовного преследования,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3A5053" w:rsidRPr="00AA282C" w:rsidRDefault="003A5053" w:rsidP="00AA282C">
      <w:pPr>
        <w:jc w:val="both"/>
        <w:rPr>
          <w:sz w:val="16"/>
          <w:szCs w:val="16"/>
        </w:rPr>
      </w:pPr>
      <w:r w:rsidRPr="00AA282C">
        <w:rPr>
          <w:sz w:val="16"/>
          <w:szCs w:val="16"/>
        </w:rPr>
        <w:t>Дополнительно к вышеуказанным документам в конкурсную комиссию могут быть представлены  другие документы или их копии, зав</w:t>
      </w:r>
      <w:r w:rsidRPr="00AA282C">
        <w:rPr>
          <w:sz w:val="16"/>
          <w:szCs w:val="16"/>
        </w:rPr>
        <w:t>е</w:t>
      </w:r>
      <w:r w:rsidRPr="00AA282C">
        <w:rPr>
          <w:sz w:val="16"/>
          <w:szCs w:val="16"/>
        </w:rPr>
        <w:t>ренные нотариально или кадровыми службами по месту работы, характеризующие его профессиональную подготовку.</w:t>
      </w:r>
    </w:p>
    <w:p w:rsidR="003A5053" w:rsidRPr="00AA282C" w:rsidRDefault="003A5053" w:rsidP="00AA282C">
      <w:pPr>
        <w:jc w:val="both"/>
        <w:rPr>
          <w:sz w:val="16"/>
          <w:szCs w:val="16"/>
        </w:rPr>
      </w:pPr>
      <w:r w:rsidRPr="00AA282C">
        <w:rPr>
          <w:sz w:val="16"/>
          <w:szCs w:val="16"/>
        </w:rPr>
        <w:t>Заявление об участии в конкурсе гражданин, желающий участвовать в конкурсе, подает лично. Указанное заявление принимается уполн</w:t>
      </w:r>
      <w:r w:rsidRPr="00AA282C">
        <w:rPr>
          <w:sz w:val="16"/>
          <w:szCs w:val="16"/>
        </w:rPr>
        <w:t>о</w:t>
      </w:r>
      <w:r w:rsidRPr="00AA282C">
        <w:rPr>
          <w:sz w:val="16"/>
          <w:szCs w:val="16"/>
        </w:rPr>
        <w:t>моченным должностным лицом администрации Большеяниковского сельского поселения и регистрируется в день его подачи в журнале регистрации заявлений с указанием даты его подачи и присвоением порядкового регистрационного. Заявление об участии в конкурсе и представленные документы передаются уполномоченным должностным лицом администрации Большеяниковского сельского поселения секретарю конкурсной комиссии в течение 2 рабочих дней со дня поступления.</w:t>
      </w:r>
    </w:p>
    <w:p w:rsidR="003A5053" w:rsidRPr="00AA282C" w:rsidRDefault="003A5053" w:rsidP="00AA282C">
      <w:pPr>
        <w:jc w:val="both"/>
        <w:rPr>
          <w:sz w:val="16"/>
          <w:szCs w:val="16"/>
        </w:rPr>
      </w:pPr>
      <w:r w:rsidRPr="00AA282C">
        <w:rPr>
          <w:sz w:val="16"/>
          <w:szCs w:val="16"/>
        </w:rPr>
        <w:t>Документы на участие в конкурсе принимаются с  01 сентября 2018 года по 19 сентября 2018  года включительно по рабочим дням с 8.00 до 17.00 часов по адресу: д.Большое Яниково, ул. Карла Маркса, д.77.</w:t>
      </w:r>
    </w:p>
    <w:p w:rsidR="003A5053" w:rsidRPr="00AA282C" w:rsidRDefault="003A5053" w:rsidP="00AA282C">
      <w:pPr>
        <w:jc w:val="both"/>
        <w:rPr>
          <w:sz w:val="16"/>
          <w:szCs w:val="16"/>
        </w:rPr>
      </w:pPr>
      <w:r w:rsidRPr="00AA282C">
        <w:rPr>
          <w:sz w:val="16"/>
          <w:szCs w:val="16"/>
        </w:rPr>
        <w:t xml:space="preserve">         Несвоевременное или неполное представление документов, а также установление в процессе проверки обстоятельств, препятству</w:t>
      </w:r>
      <w:r w:rsidRPr="00AA282C">
        <w:rPr>
          <w:sz w:val="16"/>
          <w:szCs w:val="16"/>
        </w:rPr>
        <w:t>ю</w:t>
      </w:r>
      <w:r w:rsidRPr="00AA282C">
        <w:rPr>
          <w:sz w:val="16"/>
          <w:szCs w:val="16"/>
        </w:rPr>
        <w:t>щих поступлению гражданина на муниципальную службу, являются основаниями для отказа кандидату в участии в конкурсе.</w:t>
      </w:r>
    </w:p>
    <w:p w:rsidR="003A5053" w:rsidRPr="00AA282C" w:rsidRDefault="003A5053" w:rsidP="00AA282C">
      <w:pPr>
        <w:jc w:val="both"/>
        <w:rPr>
          <w:sz w:val="16"/>
          <w:szCs w:val="16"/>
        </w:rPr>
      </w:pPr>
      <w:r w:rsidRPr="00AA282C">
        <w:rPr>
          <w:sz w:val="16"/>
          <w:szCs w:val="16"/>
        </w:rPr>
        <w:t xml:space="preserve">         При проведении конкурса оцениваются образовательный и профессиональный уровень, а также деловые и личностные качества ка</w:t>
      </w:r>
      <w:r w:rsidRPr="00AA282C">
        <w:rPr>
          <w:sz w:val="16"/>
          <w:szCs w:val="16"/>
        </w:rPr>
        <w:t>н</w:t>
      </w:r>
      <w:r w:rsidRPr="00AA282C">
        <w:rPr>
          <w:sz w:val="16"/>
          <w:szCs w:val="16"/>
        </w:rPr>
        <w:t xml:space="preserve">дидатов, претендующих на должность главы Большеяниковского сельского поселения. </w:t>
      </w:r>
    </w:p>
    <w:p w:rsidR="003A5053" w:rsidRPr="00AA282C" w:rsidRDefault="003A5053" w:rsidP="00AA282C">
      <w:pPr>
        <w:jc w:val="both"/>
        <w:rPr>
          <w:sz w:val="16"/>
          <w:szCs w:val="16"/>
        </w:rPr>
      </w:pPr>
      <w:r w:rsidRPr="00AA282C">
        <w:rPr>
          <w:sz w:val="16"/>
          <w:szCs w:val="16"/>
        </w:rPr>
        <w:t xml:space="preserve">         Конкурс проводится в форме конкурса-испытания. При проведении конкурса-испытания конкурсной комиссией могут использоваться не противоречащие действующему законодательству методы оценки профессиональных и личностных качеств кандидатов, включая инд</w:t>
      </w:r>
      <w:r w:rsidRPr="00AA282C">
        <w:rPr>
          <w:sz w:val="16"/>
          <w:szCs w:val="16"/>
        </w:rPr>
        <w:t>и</w:t>
      </w:r>
      <w:r w:rsidRPr="00AA282C">
        <w:rPr>
          <w:sz w:val="16"/>
          <w:szCs w:val="16"/>
        </w:rPr>
        <w:t>видуальное собеседование, анкетирование, тестирование по вопросам, связанным с выполнением полномочий главы поселения.</w:t>
      </w:r>
    </w:p>
    <w:p w:rsidR="003A5053" w:rsidRPr="00AA282C" w:rsidRDefault="003A5053" w:rsidP="00AA282C">
      <w:pPr>
        <w:jc w:val="both"/>
        <w:rPr>
          <w:sz w:val="16"/>
          <w:szCs w:val="16"/>
        </w:rPr>
      </w:pPr>
      <w:r w:rsidRPr="00AA282C">
        <w:rPr>
          <w:sz w:val="16"/>
          <w:szCs w:val="16"/>
        </w:rPr>
        <w:t xml:space="preserve">         За дополнительной информацией обращаться по телефону  8(835-44) 45-2-31, на официальный сайт http://gov.cap.ru/default.aspx?gov_id=450 </w:t>
      </w:r>
    </w:p>
    <w:p w:rsidR="003A5053" w:rsidRPr="00AA282C" w:rsidRDefault="003A5053" w:rsidP="00AA282C">
      <w:pPr>
        <w:jc w:val="both"/>
        <w:rPr>
          <w:sz w:val="16"/>
          <w:szCs w:val="16"/>
        </w:rPr>
      </w:pPr>
      <w:r w:rsidRPr="00AA282C">
        <w:rPr>
          <w:sz w:val="16"/>
          <w:szCs w:val="16"/>
        </w:rPr>
        <w:t xml:space="preserve">         3. Настоящее решение подлежит официальному опубликованию.</w:t>
      </w:r>
    </w:p>
    <w:p w:rsidR="003A5053" w:rsidRPr="00AA282C" w:rsidRDefault="003A5053" w:rsidP="00AA282C">
      <w:pPr>
        <w:jc w:val="both"/>
        <w:rPr>
          <w:sz w:val="16"/>
          <w:szCs w:val="16"/>
        </w:rPr>
      </w:pPr>
    </w:p>
    <w:p w:rsidR="003A5053" w:rsidRPr="00AA282C" w:rsidRDefault="003A5053" w:rsidP="00AA282C">
      <w:pPr>
        <w:jc w:val="both"/>
        <w:rPr>
          <w:sz w:val="16"/>
          <w:szCs w:val="16"/>
        </w:rPr>
      </w:pPr>
    </w:p>
    <w:p w:rsidR="003A5053" w:rsidRPr="00AA282C" w:rsidRDefault="003A5053" w:rsidP="00AA282C">
      <w:pPr>
        <w:jc w:val="both"/>
        <w:rPr>
          <w:sz w:val="16"/>
          <w:szCs w:val="16"/>
        </w:rPr>
      </w:pPr>
      <w:r w:rsidRPr="00AA282C">
        <w:rPr>
          <w:sz w:val="16"/>
          <w:szCs w:val="16"/>
        </w:rPr>
        <w:t xml:space="preserve"> </w:t>
      </w:r>
    </w:p>
    <w:p w:rsidR="003A5053" w:rsidRPr="00AA282C" w:rsidRDefault="003A5053" w:rsidP="00AA282C">
      <w:pPr>
        <w:jc w:val="both"/>
        <w:rPr>
          <w:sz w:val="16"/>
          <w:szCs w:val="16"/>
        </w:rPr>
      </w:pPr>
      <w:r w:rsidRPr="00AA282C">
        <w:rPr>
          <w:sz w:val="16"/>
          <w:szCs w:val="16"/>
        </w:rPr>
        <w:t>Председатель Собрания депутатов</w:t>
      </w:r>
    </w:p>
    <w:p w:rsidR="003A5053" w:rsidRPr="00AA282C" w:rsidRDefault="003A5053" w:rsidP="00AA282C">
      <w:pPr>
        <w:jc w:val="both"/>
        <w:rPr>
          <w:sz w:val="16"/>
          <w:szCs w:val="16"/>
        </w:rPr>
      </w:pPr>
      <w:r w:rsidRPr="00AA282C">
        <w:rPr>
          <w:sz w:val="16"/>
          <w:szCs w:val="16"/>
        </w:rPr>
        <w:t xml:space="preserve">Большеяниковского сельского поселения                                                            </w:t>
      </w:r>
    </w:p>
    <w:p w:rsidR="003A5053" w:rsidRPr="00AA282C" w:rsidRDefault="003A5053" w:rsidP="00AA282C">
      <w:pPr>
        <w:jc w:val="both"/>
        <w:rPr>
          <w:sz w:val="16"/>
          <w:szCs w:val="16"/>
        </w:rPr>
      </w:pPr>
      <w:r w:rsidRPr="00AA282C">
        <w:rPr>
          <w:sz w:val="16"/>
          <w:szCs w:val="16"/>
        </w:rPr>
        <w:t xml:space="preserve">Урмарского района                                                                                              </w:t>
      </w:r>
      <w:r>
        <w:rPr>
          <w:sz w:val="16"/>
          <w:szCs w:val="16"/>
        </w:rPr>
        <w:t xml:space="preserve">                                                                                  </w:t>
      </w:r>
      <w:r w:rsidRPr="00AA282C">
        <w:rPr>
          <w:sz w:val="16"/>
          <w:szCs w:val="16"/>
        </w:rPr>
        <w:t xml:space="preserve">    Л.Н.Яковлева                                                                                   </w:t>
      </w:r>
    </w:p>
    <w:p w:rsidR="003A5053" w:rsidRPr="00AA282C" w:rsidRDefault="003A5053" w:rsidP="00AA282C">
      <w:pPr>
        <w:jc w:val="both"/>
        <w:rPr>
          <w:sz w:val="16"/>
          <w:szCs w:val="16"/>
        </w:rPr>
      </w:pPr>
    </w:p>
    <w:p w:rsidR="003A5053" w:rsidRPr="00AA282C" w:rsidRDefault="003A5053" w:rsidP="00AA282C">
      <w:pPr>
        <w:jc w:val="both"/>
        <w:rPr>
          <w:sz w:val="16"/>
          <w:szCs w:val="16"/>
        </w:rPr>
      </w:pPr>
    </w:p>
    <w:p w:rsidR="003A5053" w:rsidRPr="00AA282C" w:rsidRDefault="003A5053" w:rsidP="00AA282C">
      <w:pPr>
        <w:jc w:val="both"/>
        <w:rPr>
          <w:sz w:val="16"/>
          <w:szCs w:val="16"/>
        </w:rPr>
      </w:pPr>
    </w:p>
    <w:p w:rsidR="003A5053" w:rsidRPr="002B6999" w:rsidRDefault="003A5053" w:rsidP="00AA282C">
      <w:pPr>
        <w:jc w:val="both"/>
        <w:rPr>
          <w:sz w:val="16"/>
          <w:szCs w:val="16"/>
        </w:rPr>
      </w:pPr>
      <w:r w:rsidRPr="002B6999">
        <w:rPr>
          <w:sz w:val="16"/>
          <w:szCs w:val="16"/>
        </w:rPr>
        <w:tab/>
      </w:r>
      <w:r w:rsidRPr="002B6999">
        <w:rPr>
          <w:sz w:val="16"/>
          <w:szCs w:val="16"/>
        </w:rPr>
        <w:tab/>
        <w:t xml:space="preserve"> </w:t>
      </w:r>
      <w:r w:rsidRPr="002B6999">
        <w:rPr>
          <w:sz w:val="16"/>
          <w:szCs w:val="16"/>
        </w:rPr>
        <w:tab/>
      </w:r>
      <w:r w:rsidRPr="002B6999">
        <w:rPr>
          <w:sz w:val="16"/>
          <w:szCs w:val="16"/>
        </w:rPr>
        <w:tab/>
      </w:r>
      <w:r w:rsidRPr="002B6999">
        <w:rPr>
          <w:sz w:val="16"/>
          <w:szCs w:val="16"/>
        </w:rPr>
        <w:tab/>
      </w:r>
      <w:r w:rsidRPr="002B6999">
        <w:rPr>
          <w:sz w:val="16"/>
          <w:szCs w:val="16"/>
        </w:rPr>
        <w:tab/>
      </w:r>
    </w:p>
    <w:p w:rsidR="003A5053" w:rsidRDefault="003A5053" w:rsidP="00122D0A">
      <w:pPr>
        <w:jc w:val="both"/>
        <w:rPr>
          <w:sz w:val="16"/>
          <w:szCs w:val="16"/>
        </w:rPr>
      </w:pPr>
    </w:p>
    <w:p w:rsidR="003A5053" w:rsidRPr="00073FCD" w:rsidRDefault="003A5053" w:rsidP="00122D0A">
      <w:pPr>
        <w:jc w:val="both"/>
        <w:rPr>
          <w:sz w:val="16"/>
          <w:szCs w:val="16"/>
        </w:rPr>
      </w:pPr>
      <w:r>
        <w:rPr>
          <w:b/>
          <w:bCs/>
          <w:sz w:val="16"/>
          <w:szCs w:val="16"/>
        </w:rPr>
        <w:t xml:space="preserve">               </w:t>
      </w:r>
    </w:p>
    <w:p w:rsidR="003A5053" w:rsidRPr="00073FCD" w:rsidRDefault="003A5053" w:rsidP="00122D0A">
      <w:pPr>
        <w:jc w:val="both"/>
        <w:rPr>
          <w:sz w:val="16"/>
          <w:szCs w:val="16"/>
        </w:rPr>
      </w:pPr>
    </w:p>
    <w:p w:rsidR="003A5053" w:rsidRPr="00073FCD" w:rsidRDefault="003A5053" w:rsidP="00122D0A">
      <w:pPr>
        <w:jc w:val="both"/>
        <w:rPr>
          <w:sz w:val="16"/>
          <w:szCs w:val="16"/>
        </w:rPr>
      </w:pPr>
    </w:p>
    <w:p w:rsidR="003A5053" w:rsidRPr="00073FCD" w:rsidRDefault="003A5053" w:rsidP="00122D0A">
      <w:pPr>
        <w:jc w:val="both"/>
        <w:rPr>
          <w:sz w:val="16"/>
          <w:szCs w:val="16"/>
        </w:rPr>
      </w:pPr>
    </w:p>
    <w:p w:rsidR="003A5053" w:rsidRPr="00073FCD" w:rsidRDefault="003A5053" w:rsidP="00122D0A">
      <w:pPr>
        <w:jc w:val="both"/>
        <w:rPr>
          <w:sz w:val="16"/>
          <w:szCs w:val="16"/>
        </w:rPr>
      </w:pPr>
    </w:p>
    <w:tbl>
      <w:tblPr>
        <w:tblpPr w:leftFromText="181" w:rightFromText="181" w:vertAnchor="page" w:horzAnchor="margin" w:tblpXSpec="center" w:tblpY="13823"/>
        <w:tblW w:w="10746" w:type="dxa"/>
        <w:tblLook w:val="0000"/>
      </w:tblPr>
      <w:tblGrid>
        <w:gridCol w:w="3536"/>
        <w:gridCol w:w="3433"/>
        <w:gridCol w:w="3777"/>
      </w:tblGrid>
      <w:tr w:rsidR="003A5053" w:rsidRPr="000831CF" w:rsidTr="00073FCD">
        <w:trPr>
          <w:trHeight w:val="2002"/>
        </w:trPr>
        <w:tc>
          <w:tcPr>
            <w:tcW w:w="3536" w:type="dxa"/>
            <w:shd w:val="clear" w:color="auto" w:fill="C0C0C0"/>
          </w:tcPr>
          <w:p w:rsidR="003A5053" w:rsidRPr="000831CF" w:rsidRDefault="003A5053" w:rsidP="00073FCD">
            <w:pPr>
              <w:jc w:val="both"/>
              <w:rPr>
                <w:sz w:val="16"/>
                <w:szCs w:val="16"/>
              </w:rPr>
            </w:pPr>
            <w:r w:rsidRPr="000831CF">
              <w:rPr>
                <w:sz w:val="16"/>
                <w:szCs w:val="16"/>
              </w:rPr>
              <w:t>Периодическое печатное издание</w:t>
            </w:r>
          </w:p>
          <w:p w:rsidR="003A5053" w:rsidRPr="000831CF" w:rsidRDefault="003A5053" w:rsidP="00073FCD">
            <w:pPr>
              <w:jc w:val="both"/>
              <w:rPr>
                <w:sz w:val="16"/>
                <w:szCs w:val="16"/>
              </w:rPr>
            </w:pPr>
            <w:r w:rsidRPr="000831CF">
              <w:rPr>
                <w:sz w:val="16"/>
                <w:szCs w:val="16"/>
              </w:rPr>
              <w:t>«Яниковский  вестник»</w:t>
            </w:r>
          </w:p>
          <w:p w:rsidR="003A5053" w:rsidRPr="000831CF" w:rsidRDefault="003A5053" w:rsidP="00073FCD">
            <w:pPr>
              <w:jc w:val="both"/>
              <w:rPr>
                <w:sz w:val="16"/>
                <w:szCs w:val="16"/>
              </w:rPr>
            </w:pPr>
            <w:r w:rsidRPr="000831CF">
              <w:rPr>
                <w:sz w:val="16"/>
                <w:szCs w:val="16"/>
              </w:rPr>
              <w:t>Адрес редакционного совета</w:t>
            </w:r>
          </w:p>
          <w:p w:rsidR="003A5053" w:rsidRPr="000831CF" w:rsidRDefault="003A5053" w:rsidP="00073FCD">
            <w:pPr>
              <w:jc w:val="both"/>
              <w:rPr>
                <w:sz w:val="16"/>
                <w:szCs w:val="16"/>
              </w:rPr>
            </w:pPr>
            <w:r w:rsidRPr="000831CF">
              <w:rPr>
                <w:sz w:val="16"/>
                <w:szCs w:val="16"/>
              </w:rPr>
              <w:t xml:space="preserve">  и издателя:</w:t>
            </w:r>
          </w:p>
          <w:p w:rsidR="003A5053" w:rsidRPr="000831CF" w:rsidRDefault="003A5053" w:rsidP="00073FCD">
            <w:pPr>
              <w:jc w:val="both"/>
              <w:rPr>
                <w:sz w:val="16"/>
                <w:szCs w:val="16"/>
              </w:rPr>
            </w:pPr>
            <w:r w:rsidRPr="000831CF">
              <w:rPr>
                <w:sz w:val="16"/>
                <w:szCs w:val="16"/>
              </w:rPr>
              <w:t>429412,  д. Большое Яниково,</w:t>
            </w:r>
          </w:p>
          <w:p w:rsidR="003A5053" w:rsidRPr="000831CF" w:rsidRDefault="003A5053" w:rsidP="00073FCD">
            <w:pPr>
              <w:jc w:val="both"/>
              <w:rPr>
                <w:sz w:val="16"/>
                <w:szCs w:val="16"/>
              </w:rPr>
            </w:pPr>
            <w:r w:rsidRPr="000831CF">
              <w:rPr>
                <w:sz w:val="16"/>
                <w:szCs w:val="16"/>
              </w:rPr>
              <w:t xml:space="preserve"> ул. Карла Маркса, д.75</w:t>
            </w:r>
          </w:p>
          <w:p w:rsidR="003A5053" w:rsidRPr="000831CF" w:rsidRDefault="003A5053" w:rsidP="00073FCD">
            <w:pPr>
              <w:jc w:val="both"/>
              <w:rPr>
                <w:sz w:val="16"/>
                <w:szCs w:val="16"/>
              </w:rPr>
            </w:pPr>
            <w:r w:rsidRPr="000831CF">
              <w:rPr>
                <w:sz w:val="16"/>
                <w:szCs w:val="16"/>
                <w:lang w:val="en-US"/>
              </w:rPr>
              <w:t>Email</w:t>
            </w:r>
            <w:r w:rsidRPr="000831CF">
              <w:rPr>
                <w:sz w:val="16"/>
                <w:szCs w:val="16"/>
              </w:rPr>
              <w:t>:</w:t>
            </w:r>
            <w:hyperlink r:id="rId7" w:history="1">
              <w:r w:rsidRPr="000831CF">
                <w:rPr>
                  <w:rStyle w:val="Hyperlink"/>
                  <w:sz w:val="16"/>
                  <w:szCs w:val="16"/>
                </w:rPr>
                <w:t>bynik@urmary.cap.ru</w:t>
              </w:r>
            </w:hyperlink>
          </w:p>
        </w:tc>
        <w:tc>
          <w:tcPr>
            <w:tcW w:w="3433" w:type="dxa"/>
            <w:shd w:val="clear" w:color="auto" w:fill="C0C0C0"/>
          </w:tcPr>
          <w:p w:rsidR="003A5053" w:rsidRPr="000831CF" w:rsidRDefault="003A5053" w:rsidP="00073FCD">
            <w:pPr>
              <w:jc w:val="both"/>
              <w:rPr>
                <w:sz w:val="16"/>
                <w:szCs w:val="16"/>
              </w:rPr>
            </w:pPr>
          </w:p>
          <w:p w:rsidR="003A5053" w:rsidRPr="000831CF" w:rsidRDefault="003A5053" w:rsidP="00073FCD">
            <w:pPr>
              <w:jc w:val="both"/>
              <w:rPr>
                <w:sz w:val="16"/>
                <w:szCs w:val="16"/>
              </w:rPr>
            </w:pPr>
            <w:r w:rsidRPr="000831CF">
              <w:rPr>
                <w:sz w:val="16"/>
                <w:szCs w:val="16"/>
              </w:rPr>
              <w:t>Учредитель</w:t>
            </w:r>
          </w:p>
          <w:p w:rsidR="003A5053" w:rsidRPr="000831CF" w:rsidRDefault="003A5053" w:rsidP="00073FCD">
            <w:pPr>
              <w:jc w:val="both"/>
              <w:rPr>
                <w:sz w:val="16"/>
                <w:szCs w:val="16"/>
              </w:rPr>
            </w:pPr>
            <w:r w:rsidRPr="000831CF">
              <w:rPr>
                <w:sz w:val="16"/>
                <w:szCs w:val="16"/>
              </w:rPr>
              <w:t xml:space="preserve">Администрация Большеяниковского </w:t>
            </w:r>
          </w:p>
          <w:p w:rsidR="003A5053" w:rsidRPr="000831CF" w:rsidRDefault="003A5053" w:rsidP="00073FCD">
            <w:pPr>
              <w:jc w:val="both"/>
              <w:rPr>
                <w:sz w:val="16"/>
                <w:szCs w:val="16"/>
              </w:rPr>
            </w:pPr>
            <w:r w:rsidRPr="000831CF">
              <w:rPr>
                <w:sz w:val="16"/>
                <w:szCs w:val="16"/>
              </w:rPr>
              <w:t xml:space="preserve">сельского поселения </w:t>
            </w:r>
          </w:p>
          <w:p w:rsidR="003A5053" w:rsidRPr="000831CF" w:rsidRDefault="003A5053" w:rsidP="00073FCD">
            <w:pPr>
              <w:jc w:val="both"/>
              <w:rPr>
                <w:sz w:val="16"/>
                <w:szCs w:val="16"/>
              </w:rPr>
            </w:pPr>
            <w:r w:rsidRPr="000831CF">
              <w:rPr>
                <w:sz w:val="16"/>
                <w:szCs w:val="16"/>
              </w:rPr>
              <w:t>Урмарского района</w:t>
            </w:r>
          </w:p>
          <w:p w:rsidR="003A5053" w:rsidRPr="000831CF" w:rsidRDefault="003A5053" w:rsidP="00073FCD">
            <w:pPr>
              <w:jc w:val="both"/>
              <w:rPr>
                <w:sz w:val="16"/>
                <w:szCs w:val="16"/>
              </w:rPr>
            </w:pPr>
            <w:r w:rsidRPr="000831CF">
              <w:rPr>
                <w:sz w:val="16"/>
                <w:szCs w:val="16"/>
              </w:rPr>
              <w:t xml:space="preserve"> Чувашской Республики</w:t>
            </w:r>
          </w:p>
        </w:tc>
        <w:tc>
          <w:tcPr>
            <w:tcW w:w="3777" w:type="dxa"/>
            <w:shd w:val="clear" w:color="auto" w:fill="C0C0C0"/>
          </w:tcPr>
          <w:p w:rsidR="003A5053" w:rsidRPr="000831CF" w:rsidRDefault="003A5053" w:rsidP="00073FCD">
            <w:pPr>
              <w:jc w:val="both"/>
              <w:rPr>
                <w:sz w:val="16"/>
                <w:szCs w:val="16"/>
              </w:rPr>
            </w:pPr>
          </w:p>
          <w:p w:rsidR="003A5053" w:rsidRPr="000831CF" w:rsidRDefault="003A5053" w:rsidP="00073FCD">
            <w:pPr>
              <w:jc w:val="both"/>
              <w:rPr>
                <w:sz w:val="16"/>
                <w:szCs w:val="16"/>
              </w:rPr>
            </w:pPr>
            <w:r w:rsidRPr="000831CF">
              <w:rPr>
                <w:sz w:val="16"/>
                <w:szCs w:val="16"/>
              </w:rPr>
              <w:t xml:space="preserve">Председатель редакционного совета – </w:t>
            </w:r>
          </w:p>
          <w:p w:rsidR="003A5053" w:rsidRPr="000831CF" w:rsidRDefault="003A5053" w:rsidP="00073FCD">
            <w:pPr>
              <w:jc w:val="both"/>
              <w:rPr>
                <w:sz w:val="16"/>
                <w:szCs w:val="16"/>
              </w:rPr>
            </w:pPr>
            <w:r w:rsidRPr="000831CF">
              <w:rPr>
                <w:sz w:val="16"/>
                <w:szCs w:val="16"/>
              </w:rPr>
              <w:t xml:space="preserve">главный редактор </w:t>
            </w:r>
          </w:p>
          <w:p w:rsidR="003A5053" w:rsidRPr="000831CF" w:rsidRDefault="003A5053" w:rsidP="00073FCD">
            <w:pPr>
              <w:jc w:val="both"/>
              <w:rPr>
                <w:sz w:val="16"/>
                <w:szCs w:val="16"/>
              </w:rPr>
            </w:pPr>
            <w:r w:rsidRPr="000831CF">
              <w:rPr>
                <w:sz w:val="16"/>
                <w:szCs w:val="16"/>
              </w:rPr>
              <w:t>Васильев А.А.</w:t>
            </w:r>
          </w:p>
          <w:p w:rsidR="003A5053" w:rsidRPr="000831CF" w:rsidRDefault="003A5053" w:rsidP="00073FCD">
            <w:pPr>
              <w:jc w:val="both"/>
              <w:rPr>
                <w:sz w:val="16"/>
                <w:szCs w:val="16"/>
              </w:rPr>
            </w:pPr>
            <w:r w:rsidRPr="000831CF">
              <w:rPr>
                <w:sz w:val="16"/>
                <w:szCs w:val="16"/>
              </w:rPr>
              <w:t>Тираж 30 экз.</w:t>
            </w:r>
          </w:p>
          <w:p w:rsidR="003A5053" w:rsidRPr="000831CF" w:rsidRDefault="003A5053" w:rsidP="00073FCD">
            <w:pPr>
              <w:jc w:val="both"/>
              <w:rPr>
                <w:sz w:val="16"/>
                <w:szCs w:val="16"/>
              </w:rPr>
            </w:pPr>
            <w:r w:rsidRPr="000831CF">
              <w:rPr>
                <w:sz w:val="16"/>
                <w:szCs w:val="16"/>
              </w:rPr>
              <w:t>Объем 1 п.л. формат  А4</w:t>
            </w:r>
          </w:p>
          <w:p w:rsidR="003A5053" w:rsidRPr="000831CF" w:rsidRDefault="003A5053" w:rsidP="00073FCD">
            <w:pPr>
              <w:jc w:val="both"/>
              <w:rPr>
                <w:sz w:val="16"/>
                <w:szCs w:val="16"/>
              </w:rPr>
            </w:pPr>
            <w:r w:rsidRPr="000831CF">
              <w:rPr>
                <w:sz w:val="16"/>
                <w:szCs w:val="16"/>
              </w:rPr>
              <w:t>Распространяется бесплатно</w:t>
            </w:r>
          </w:p>
        </w:tc>
      </w:tr>
    </w:tbl>
    <w:p w:rsidR="003A5053" w:rsidRPr="00073FCD" w:rsidRDefault="003A5053" w:rsidP="00073FCD">
      <w:pPr>
        <w:tabs>
          <w:tab w:val="left" w:pos="3265"/>
        </w:tabs>
        <w:rPr>
          <w:sz w:val="16"/>
          <w:szCs w:val="16"/>
        </w:rPr>
      </w:pPr>
    </w:p>
    <w:sectPr w:rsidR="003A5053" w:rsidRPr="00073FCD" w:rsidSect="006C5A1B">
      <w:headerReference w:type="default" r:id="rId8"/>
      <w:pgSz w:w="11906" w:h="16838" w:code="9"/>
      <w:pgMar w:top="142" w:right="849" w:bottom="426"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053" w:rsidRDefault="003A5053">
      <w:r>
        <w:separator/>
      </w:r>
    </w:p>
  </w:endnote>
  <w:endnote w:type="continuationSeparator" w:id="0">
    <w:p w:rsidR="003A5053" w:rsidRDefault="003A50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ltica Chv">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Ц"/>
    <w:panose1 w:val="02010600030101010101"/>
    <w:charset w:val="86"/>
    <w:family w:val="auto"/>
    <w:pitch w:val="variable"/>
    <w:sig w:usb0="00000003" w:usb1="288F0000" w:usb2="00000016" w:usb3="00000000" w:csb0="00040001" w:csb1="00000000"/>
  </w:font>
  <w:font w:name="font79">
    <w:altName w:val="Times New Roman"/>
    <w:panose1 w:val="00000000000000000000"/>
    <w:charset w:val="CC"/>
    <w:family w:val="auto"/>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MS Sans Serif">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053" w:rsidRDefault="003A5053">
      <w:r>
        <w:separator/>
      </w:r>
    </w:p>
  </w:footnote>
  <w:footnote w:type="continuationSeparator" w:id="0">
    <w:p w:rsidR="003A5053" w:rsidRDefault="003A50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053" w:rsidRDefault="003A5053" w:rsidP="00024DD1">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A5053" w:rsidRPr="008B7C45" w:rsidRDefault="003A5053" w:rsidP="00E716B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E4871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3"/>
    <w:multiLevelType w:val="singleLevel"/>
    <w:tmpl w:val="00000003"/>
    <w:name w:val="WW8Num3"/>
    <w:lvl w:ilvl="0">
      <w:start w:val="1"/>
      <w:numFmt w:val="decimal"/>
      <w:lvlText w:val="%1)"/>
      <w:lvlJc w:val="left"/>
      <w:pPr>
        <w:tabs>
          <w:tab w:val="num" w:pos="0"/>
        </w:tabs>
        <w:ind w:left="644" w:hanging="360"/>
      </w:pPr>
      <w:rPr>
        <w:rFonts w:cs="Times New Roman"/>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7"/>
    <w:multiLevelType w:val="multilevel"/>
    <w:tmpl w:val="00000007"/>
    <w:name w:val="WW8Num7"/>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8"/>
    <w:multiLevelType w:val="multilevel"/>
    <w:tmpl w:val="00000008"/>
    <w:name w:val="WW8Num9"/>
    <w:lvl w:ilvl="0">
      <w:start w:val="5"/>
      <w:numFmt w:val="decimal"/>
      <w:lvlText w:val="%1."/>
      <w:lvlJc w:val="left"/>
      <w:pPr>
        <w:tabs>
          <w:tab w:val="num" w:pos="0"/>
        </w:tabs>
        <w:ind w:left="675" w:hanging="675"/>
      </w:pPr>
      <w:rPr>
        <w:rFonts w:cs="Times New Roman"/>
      </w:rPr>
    </w:lvl>
    <w:lvl w:ilvl="1">
      <w:start w:val="3"/>
      <w:numFmt w:val="decimal"/>
      <w:lvlText w:val="%1.%2."/>
      <w:lvlJc w:val="left"/>
      <w:pPr>
        <w:tabs>
          <w:tab w:val="num" w:pos="0"/>
        </w:tabs>
        <w:ind w:left="1145" w:hanging="720"/>
      </w:pPr>
      <w:rPr>
        <w:rFonts w:cs="Times New Roman"/>
      </w:rPr>
    </w:lvl>
    <w:lvl w:ilvl="2">
      <w:start w:val="1"/>
      <w:numFmt w:val="decimal"/>
      <w:lvlText w:val="%1.%2.%3."/>
      <w:lvlJc w:val="left"/>
      <w:pPr>
        <w:tabs>
          <w:tab w:val="num" w:pos="0"/>
        </w:tabs>
        <w:ind w:left="1570" w:hanging="720"/>
      </w:pPr>
      <w:rPr>
        <w:rFonts w:cs="Times New Roman"/>
      </w:rPr>
    </w:lvl>
    <w:lvl w:ilvl="3">
      <w:start w:val="1"/>
      <w:numFmt w:val="decimal"/>
      <w:lvlText w:val="%1.%2.%3.%4."/>
      <w:lvlJc w:val="left"/>
      <w:pPr>
        <w:tabs>
          <w:tab w:val="num" w:pos="0"/>
        </w:tabs>
        <w:ind w:left="2355" w:hanging="1080"/>
      </w:pPr>
      <w:rPr>
        <w:rFonts w:cs="Times New Roman"/>
      </w:rPr>
    </w:lvl>
    <w:lvl w:ilvl="4">
      <w:start w:val="1"/>
      <w:numFmt w:val="decimal"/>
      <w:lvlText w:val="%1.%2.%3.%4.%5."/>
      <w:lvlJc w:val="left"/>
      <w:pPr>
        <w:tabs>
          <w:tab w:val="num" w:pos="0"/>
        </w:tabs>
        <w:ind w:left="2780" w:hanging="1080"/>
      </w:pPr>
      <w:rPr>
        <w:rFonts w:cs="Times New Roman"/>
      </w:rPr>
    </w:lvl>
    <w:lvl w:ilvl="5">
      <w:start w:val="1"/>
      <w:numFmt w:val="decimal"/>
      <w:lvlText w:val="%1.%2.%3.%4.%5.%6."/>
      <w:lvlJc w:val="left"/>
      <w:pPr>
        <w:tabs>
          <w:tab w:val="num" w:pos="0"/>
        </w:tabs>
        <w:ind w:left="3565" w:hanging="1440"/>
      </w:pPr>
      <w:rPr>
        <w:rFonts w:cs="Times New Roman"/>
      </w:rPr>
    </w:lvl>
    <w:lvl w:ilvl="6">
      <w:start w:val="1"/>
      <w:numFmt w:val="decimal"/>
      <w:lvlText w:val="%1.%2.%3.%4.%5.%6.%7."/>
      <w:lvlJc w:val="left"/>
      <w:pPr>
        <w:tabs>
          <w:tab w:val="num" w:pos="0"/>
        </w:tabs>
        <w:ind w:left="4350" w:hanging="1800"/>
      </w:pPr>
      <w:rPr>
        <w:rFonts w:cs="Times New Roman"/>
      </w:rPr>
    </w:lvl>
    <w:lvl w:ilvl="7">
      <w:start w:val="1"/>
      <w:numFmt w:val="decimal"/>
      <w:lvlText w:val="%1.%2.%3.%4.%5.%6.%7.%8."/>
      <w:lvlJc w:val="left"/>
      <w:pPr>
        <w:tabs>
          <w:tab w:val="num" w:pos="0"/>
        </w:tabs>
        <w:ind w:left="4775" w:hanging="1800"/>
      </w:pPr>
      <w:rPr>
        <w:rFonts w:cs="Times New Roman"/>
      </w:rPr>
    </w:lvl>
    <w:lvl w:ilvl="8">
      <w:start w:val="1"/>
      <w:numFmt w:val="decimal"/>
      <w:lvlText w:val="%1.%2.%3.%4.%5.%6.%7.%8.%9."/>
      <w:lvlJc w:val="left"/>
      <w:pPr>
        <w:tabs>
          <w:tab w:val="num" w:pos="0"/>
        </w:tabs>
        <w:ind w:left="5560" w:hanging="2160"/>
      </w:pPr>
      <w:rPr>
        <w:rFonts w:cs="Times New Roman"/>
      </w:rPr>
    </w:lvl>
  </w:abstractNum>
  <w:abstractNum w:abstractNumId="9">
    <w:nsid w:val="00000009"/>
    <w:multiLevelType w:val="multilevel"/>
    <w:tmpl w:val="00000009"/>
    <w:name w:val="WW8Num10"/>
    <w:lvl w:ilvl="0">
      <w:start w:val="6"/>
      <w:numFmt w:val="decimal"/>
      <w:lvlText w:val="%1."/>
      <w:lvlJc w:val="left"/>
      <w:pPr>
        <w:tabs>
          <w:tab w:val="num" w:pos="0"/>
        </w:tabs>
        <w:ind w:left="675" w:hanging="675"/>
      </w:pPr>
      <w:rPr>
        <w:rFonts w:cs="Times New Roman"/>
      </w:rPr>
    </w:lvl>
    <w:lvl w:ilvl="1">
      <w:start w:val="1"/>
      <w:numFmt w:val="decimal"/>
      <w:lvlText w:val="%1.%2."/>
      <w:lvlJc w:val="left"/>
      <w:pPr>
        <w:tabs>
          <w:tab w:val="num" w:pos="0"/>
        </w:tabs>
        <w:ind w:left="1145" w:hanging="720"/>
      </w:pPr>
      <w:rPr>
        <w:rFonts w:cs="Times New Roman"/>
      </w:rPr>
    </w:lvl>
    <w:lvl w:ilvl="2">
      <w:start w:val="1"/>
      <w:numFmt w:val="decimal"/>
      <w:lvlText w:val="%1.%2.%3."/>
      <w:lvlJc w:val="left"/>
      <w:pPr>
        <w:tabs>
          <w:tab w:val="num" w:pos="0"/>
        </w:tabs>
        <w:ind w:left="1570" w:hanging="720"/>
      </w:pPr>
      <w:rPr>
        <w:rFonts w:cs="Times New Roman"/>
      </w:rPr>
    </w:lvl>
    <w:lvl w:ilvl="3">
      <w:start w:val="1"/>
      <w:numFmt w:val="decimal"/>
      <w:lvlText w:val="%1.%2.%3.%4."/>
      <w:lvlJc w:val="left"/>
      <w:pPr>
        <w:tabs>
          <w:tab w:val="num" w:pos="0"/>
        </w:tabs>
        <w:ind w:left="2355" w:hanging="1080"/>
      </w:pPr>
      <w:rPr>
        <w:rFonts w:cs="Times New Roman"/>
      </w:rPr>
    </w:lvl>
    <w:lvl w:ilvl="4">
      <w:start w:val="1"/>
      <w:numFmt w:val="decimal"/>
      <w:lvlText w:val="%1.%2.%3.%4.%5."/>
      <w:lvlJc w:val="left"/>
      <w:pPr>
        <w:tabs>
          <w:tab w:val="num" w:pos="0"/>
        </w:tabs>
        <w:ind w:left="2780" w:hanging="1080"/>
      </w:pPr>
      <w:rPr>
        <w:rFonts w:cs="Times New Roman"/>
      </w:rPr>
    </w:lvl>
    <w:lvl w:ilvl="5">
      <w:start w:val="1"/>
      <w:numFmt w:val="decimal"/>
      <w:lvlText w:val="%1.%2.%3.%4.%5.%6."/>
      <w:lvlJc w:val="left"/>
      <w:pPr>
        <w:tabs>
          <w:tab w:val="num" w:pos="0"/>
        </w:tabs>
        <w:ind w:left="3565" w:hanging="1440"/>
      </w:pPr>
      <w:rPr>
        <w:rFonts w:cs="Times New Roman"/>
      </w:rPr>
    </w:lvl>
    <w:lvl w:ilvl="6">
      <w:start w:val="1"/>
      <w:numFmt w:val="decimal"/>
      <w:lvlText w:val="%1.%2.%3.%4.%5.%6.%7."/>
      <w:lvlJc w:val="left"/>
      <w:pPr>
        <w:tabs>
          <w:tab w:val="num" w:pos="0"/>
        </w:tabs>
        <w:ind w:left="4350" w:hanging="1800"/>
      </w:pPr>
      <w:rPr>
        <w:rFonts w:cs="Times New Roman"/>
      </w:rPr>
    </w:lvl>
    <w:lvl w:ilvl="7">
      <w:start w:val="1"/>
      <w:numFmt w:val="decimal"/>
      <w:lvlText w:val="%1.%2.%3.%4.%5.%6.%7.%8."/>
      <w:lvlJc w:val="left"/>
      <w:pPr>
        <w:tabs>
          <w:tab w:val="num" w:pos="0"/>
        </w:tabs>
        <w:ind w:left="4775" w:hanging="1800"/>
      </w:pPr>
      <w:rPr>
        <w:rFonts w:cs="Times New Roman"/>
      </w:rPr>
    </w:lvl>
    <w:lvl w:ilvl="8">
      <w:start w:val="1"/>
      <w:numFmt w:val="decimal"/>
      <w:lvlText w:val="%1.%2.%3.%4.%5.%6.%7.%8.%9."/>
      <w:lvlJc w:val="left"/>
      <w:pPr>
        <w:tabs>
          <w:tab w:val="num" w:pos="0"/>
        </w:tabs>
        <w:ind w:left="5560" w:hanging="2160"/>
      </w:pPr>
      <w:rPr>
        <w:rFonts w:cs="Times New Roman"/>
      </w:rPr>
    </w:lvl>
  </w:abstractNum>
  <w:abstractNum w:abstractNumId="10">
    <w:nsid w:val="0000000A"/>
    <w:multiLevelType w:val="multilevel"/>
    <w:tmpl w:val="0000000A"/>
    <w:name w:val="WW8Num11"/>
    <w:lvl w:ilvl="0">
      <w:start w:val="6"/>
      <w:numFmt w:val="decimal"/>
      <w:lvlText w:val="%1."/>
      <w:lvlJc w:val="left"/>
      <w:pPr>
        <w:tabs>
          <w:tab w:val="num" w:pos="540"/>
        </w:tabs>
        <w:ind w:left="540" w:hanging="540"/>
      </w:pPr>
      <w:rPr>
        <w:rFonts w:cs="Times New Roman"/>
      </w:rPr>
    </w:lvl>
    <w:lvl w:ilvl="1">
      <w:start w:val="2"/>
      <w:numFmt w:val="decimal"/>
      <w:lvlText w:val="%1.%2."/>
      <w:lvlJc w:val="left"/>
      <w:pPr>
        <w:tabs>
          <w:tab w:val="num" w:pos="823"/>
        </w:tabs>
        <w:ind w:left="823" w:hanging="540"/>
      </w:pPr>
      <w:rPr>
        <w:rFonts w:cs="Times New Roman"/>
      </w:rPr>
    </w:lvl>
    <w:lvl w:ilvl="2">
      <w:start w:val="2"/>
      <w:numFmt w:val="decimal"/>
      <w:lvlText w:val="%1.%2.%3."/>
      <w:lvlJc w:val="left"/>
      <w:pPr>
        <w:tabs>
          <w:tab w:val="num" w:pos="1286"/>
        </w:tabs>
        <w:ind w:left="1286" w:hanging="720"/>
      </w:pPr>
      <w:rPr>
        <w:rFonts w:cs="Times New Roman"/>
      </w:rPr>
    </w:lvl>
    <w:lvl w:ilvl="3">
      <w:start w:val="1"/>
      <w:numFmt w:val="decimal"/>
      <w:lvlText w:val="%1.%2.%3.%4."/>
      <w:lvlJc w:val="left"/>
      <w:pPr>
        <w:tabs>
          <w:tab w:val="num" w:pos="1569"/>
        </w:tabs>
        <w:ind w:left="1569" w:hanging="720"/>
      </w:pPr>
      <w:rPr>
        <w:rFonts w:cs="Times New Roman"/>
      </w:rPr>
    </w:lvl>
    <w:lvl w:ilvl="4">
      <w:start w:val="1"/>
      <w:numFmt w:val="decimal"/>
      <w:lvlText w:val="%1.%2.%3.%4.%5."/>
      <w:lvlJc w:val="left"/>
      <w:pPr>
        <w:tabs>
          <w:tab w:val="num" w:pos="2212"/>
        </w:tabs>
        <w:ind w:left="2212" w:hanging="1080"/>
      </w:pPr>
      <w:rPr>
        <w:rFonts w:cs="Times New Roman"/>
      </w:rPr>
    </w:lvl>
    <w:lvl w:ilvl="5">
      <w:start w:val="1"/>
      <w:numFmt w:val="decimal"/>
      <w:lvlText w:val="%1.%2.%3.%4.%5.%6."/>
      <w:lvlJc w:val="left"/>
      <w:pPr>
        <w:tabs>
          <w:tab w:val="num" w:pos="2495"/>
        </w:tabs>
        <w:ind w:left="2495" w:hanging="1080"/>
      </w:pPr>
      <w:rPr>
        <w:rFonts w:cs="Times New Roman"/>
      </w:rPr>
    </w:lvl>
    <w:lvl w:ilvl="6">
      <w:start w:val="1"/>
      <w:numFmt w:val="decimal"/>
      <w:lvlText w:val="%1.%2.%3.%4.%5.%6.%7."/>
      <w:lvlJc w:val="left"/>
      <w:pPr>
        <w:tabs>
          <w:tab w:val="num" w:pos="3138"/>
        </w:tabs>
        <w:ind w:left="3138" w:hanging="1440"/>
      </w:pPr>
      <w:rPr>
        <w:rFonts w:cs="Times New Roman"/>
      </w:rPr>
    </w:lvl>
    <w:lvl w:ilvl="7">
      <w:start w:val="1"/>
      <w:numFmt w:val="decimal"/>
      <w:lvlText w:val="%1.%2.%3.%4.%5.%6.%7.%8."/>
      <w:lvlJc w:val="left"/>
      <w:pPr>
        <w:tabs>
          <w:tab w:val="num" w:pos="3421"/>
        </w:tabs>
        <w:ind w:left="3421" w:hanging="1440"/>
      </w:pPr>
      <w:rPr>
        <w:rFonts w:cs="Times New Roman"/>
      </w:rPr>
    </w:lvl>
    <w:lvl w:ilvl="8">
      <w:start w:val="1"/>
      <w:numFmt w:val="decimal"/>
      <w:lvlText w:val="%1.%2.%3.%4.%5.%6.%7.%8.%9."/>
      <w:lvlJc w:val="left"/>
      <w:pPr>
        <w:tabs>
          <w:tab w:val="num" w:pos="4064"/>
        </w:tabs>
        <w:ind w:left="4064" w:hanging="1800"/>
      </w:pPr>
      <w:rPr>
        <w:rFonts w:cs="Times New Roman"/>
      </w:rPr>
    </w:lvl>
  </w:abstractNum>
  <w:abstractNum w:abstractNumId="11">
    <w:nsid w:val="0000000B"/>
    <w:multiLevelType w:val="multilevel"/>
    <w:tmpl w:val="0000000B"/>
    <w:name w:val="WW8Num12"/>
    <w:lvl w:ilvl="0">
      <w:start w:val="7"/>
      <w:numFmt w:val="decimal"/>
      <w:lvlText w:val="%1."/>
      <w:lvlJc w:val="left"/>
      <w:pPr>
        <w:tabs>
          <w:tab w:val="num" w:pos="0"/>
        </w:tabs>
        <w:ind w:left="450" w:hanging="450"/>
      </w:pPr>
      <w:rPr>
        <w:rFonts w:cs="Times New Roman"/>
      </w:rPr>
    </w:lvl>
    <w:lvl w:ilvl="1">
      <w:start w:val="1"/>
      <w:numFmt w:val="decimal"/>
      <w:lvlText w:val="%1.%2."/>
      <w:lvlJc w:val="left"/>
      <w:pPr>
        <w:tabs>
          <w:tab w:val="num" w:pos="0"/>
        </w:tabs>
        <w:ind w:left="1287" w:hanging="720"/>
      </w:pPr>
      <w:rPr>
        <w:rFonts w:cs="Times New Roman"/>
      </w:rPr>
    </w:lvl>
    <w:lvl w:ilvl="2">
      <w:start w:val="1"/>
      <w:numFmt w:val="decimal"/>
      <w:lvlText w:val="%1.%2.%3."/>
      <w:lvlJc w:val="left"/>
      <w:pPr>
        <w:tabs>
          <w:tab w:val="num" w:pos="0"/>
        </w:tabs>
        <w:ind w:left="1854" w:hanging="720"/>
      </w:pPr>
      <w:rPr>
        <w:rFonts w:cs="Times New Roman"/>
      </w:rPr>
    </w:lvl>
    <w:lvl w:ilvl="3">
      <w:start w:val="1"/>
      <w:numFmt w:val="decimal"/>
      <w:lvlText w:val="%1.%2.%3.%4."/>
      <w:lvlJc w:val="left"/>
      <w:pPr>
        <w:tabs>
          <w:tab w:val="num" w:pos="0"/>
        </w:tabs>
        <w:ind w:left="2781" w:hanging="1080"/>
      </w:pPr>
      <w:rPr>
        <w:rFonts w:cs="Times New Roman"/>
      </w:rPr>
    </w:lvl>
    <w:lvl w:ilvl="4">
      <w:start w:val="1"/>
      <w:numFmt w:val="decimal"/>
      <w:lvlText w:val="%1.%2.%3.%4.%5."/>
      <w:lvlJc w:val="left"/>
      <w:pPr>
        <w:tabs>
          <w:tab w:val="num" w:pos="0"/>
        </w:tabs>
        <w:ind w:left="3348" w:hanging="1080"/>
      </w:pPr>
      <w:rPr>
        <w:rFonts w:cs="Times New Roman"/>
      </w:rPr>
    </w:lvl>
    <w:lvl w:ilvl="5">
      <w:start w:val="1"/>
      <w:numFmt w:val="decimal"/>
      <w:lvlText w:val="%1.%2.%3.%4.%5.%6."/>
      <w:lvlJc w:val="left"/>
      <w:pPr>
        <w:tabs>
          <w:tab w:val="num" w:pos="0"/>
        </w:tabs>
        <w:ind w:left="4275" w:hanging="1440"/>
      </w:pPr>
      <w:rPr>
        <w:rFonts w:cs="Times New Roman"/>
      </w:rPr>
    </w:lvl>
    <w:lvl w:ilvl="6">
      <w:start w:val="1"/>
      <w:numFmt w:val="decimal"/>
      <w:lvlText w:val="%1.%2.%3.%4.%5.%6.%7."/>
      <w:lvlJc w:val="left"/>
      <w:pPr>
        <w:tabs>
          <w:tab w:val="num" w:pos="0"/>
        </w:tabs>
        <w:ind w:left="5202" w:hanging="1800"/>
      </w:pPr>
      <w:rPr>
        <w:rFonts w:cs="Times New Roman"/>
      </w:rPr>
    </w:lvl>
    <w:lvl w:ilvl="7">
      <w:start w:val="1"/>
      <w:numFmt w:val="decimal"/>
      <w:lvlText w:val="%1.%2.%3.%4.%5.%6.%7.%8."/>
      <w:lvlJc w:val="left"/>
      <w:pPr>
        <w:tabs>
          <w:tab w:val="num" w:pos="0"/>
        </w:tabs>
        <w:ind w:left="5769" w:hanging="1800"/>
      </w:pPr>
      <w:rPr>
        <w:rFonts w:cs="Times New Roman"/>
      </w:rPr>
    </w:lvl>
    <w:lvl w:ilvl="8">
      <w:start w:val="1"/>
      <w:numFmt w:val="decimal"/>
      <w:lvlText w:val="%1.%2.%3.%4.%5.%6.%7.%8.%9."/>
      <w:lvlJc w:val="left"/>
      <w:pPr>
        <w:tabs>
          <w:tab w:val="num" w:pos="0"/>
        </w:tabs>
        <w:ind w:left="6696" w:hanging="2160"/>
      </w:pPr>
      <w:rPr>
        <w:rFonts w:cs="Times New Roman"/>
      </w:rPr>
    </w:lvl>
  </w:abstractNum>
  <w:abstractNum w:abstractNumId="12">
    <w:nsid w:val="0000000C"/>
    <w:multiLevelType w:val="singleLevel"/>
    <w:tmpl w:val="0000000C"/>
    <w:name w:val="WW8Num13"/>
    <w:lvl w:ilvl="0">
      <w:start w:val="1"/>
      <w:numFmt w:val="decimal"/>
      <w:lvlText w:val="%1."/>
      <w:lvlJc w:val="left"/>
      <w:pPr>
        <w:tabs>
          <w:tab w:val="num" w:pos="720"/>
        </w:tabs>
        <w:ind w:left="720" w:hanging="360"/>
      </w:pPr>
      <w:rPr>
        <w:rFonts w:cs="Times New Roman"/>
      </w:rPr>
    </w:lvl>
  </w:abstractNum>
  <w:abstractNum w:abstractNumId="13">
    <w:nsid w:val="0000000D"/>
    <w:multiLevelType w:val="multilevel"/>
    <w:tmpl w:val="0000000D"/>
    <w:name w:val="WW8Num14"/>
    <w:lvl w:ilvl="0">
      <w:start w:val="1"/>
      <w:numFmt w:val="decimal"/>
      <w:lvlText w:val="%1."/>
      <w:lvlJc w:val="left"/>
      <w:pPr>
        <w:tabs>
          <w:tab w:val="num" w:pos="516"/>
        </w:tabs>
        <w:ind w:left="516" w:hanging="516"/>
      </w:pPr>
      <w:rPr>
        <w:rFonts w:cs="Times New Roman"/>
      </w:rPr>
    </w:lvl>
    <w:lvl w:ilvl="1">
      <w:start w:val="1"/>
      <w:numFmt w:val="decimal"/>
      <w:lvlText w:val="%1.%2."/>
      <w:lvlJc w:val="left"/>
      <w:pPr>
        <w:tabs>
          <w:tab w:val="num" w:pos="1356"/>
        </w:tabs>
        <w:ind w:left="1356" w:hanging="516"/>
      </w:pPr>
      <w:rPr>
        <w:rFonts w:cs="Times New Roman"/>
      </w:rPr>
    </w:lvl>
    <w:lvl w:ilvl="2">
      <w:start w:val="1"/>
      <w:numFmt w:val="decimal"/>
      <w:lvlText w:val="%1.%2.%3."/>
      <w:lvlJc w:val="left"/>
      <w:pPr>
        <w:tabs>
          <w:tab w:val="num" w:pos="2520"/>
        </w:tabs>
        <w:ind w:left="2520" w:hanging="720"/>
      </w:pPr>
      <w:rPr>
        <w:rFonts w:cs="Times New Roman"/>
      </w:rPr>
    </w:lvl>
    <w:lvl w:ilvl="3">
      <w:start w:val="1"/>
      <w:numFmt w:val="decimal"/>
      <w:lvlText w:val="%1.%2.%3.%4."/>
      <w:lvlJc w:val="left"/>
      <w:pPr>
        <w:tabs>
          <w:tab w:val="num" w:pos="3420"/>
        </w:tabs>
        <w:ind w:left="3420" w:hanging="720"/>
      </w:pPr>
      <w:rPr>
        <w:rFonts w:cs="Times New Roman"/>
      </w:rPr>
    </w:lvl>
    <w:lvl w:ilvl="4">
      <w:start w:val="1"/>
      <w:numFmt w:val="decimal"/>
      <w:lvlText w:val="%1.%2.%3.%4.%5."/>
      <w:lvlJc w:val="left"/>
      <w:pPr>
        <w:tabs>
          <w:tab w:val="num" w:pos="4680"/>
        </w:tabs>
        <w:ind w:left="4680" w:hanging="1080"/>
      </w:pPr>
      <w:rPr>
        <w:rFonts w:cs="Times New Roman"/>
      </w:rPr>
    </w:lvl>
    <w:lvl w:ilvl="5">
      <w:start w:val="1"/>
      <w:numFmt w:val="decimal"/>
      <w:lvlText w:val="%1.%2.%3.%4.%5.%6."/>
      <w:lvlJc w:val="left"/>
      <w:pPr>
        <w:tabs>
          <w:tab w:val="num" w:pos="5580"/>
        </w:tabs>
        <w:ind w:left="5580" w:hanging="1080"/>
      </w:pPr>
      <w:rPr>
        <w:rFonts w:cs="Times New Roman"/>
      </w:rPr>
    </w:lvl>
    <w:lvl w:ilvl="6">
      <w:start w:val="1"/>
      <w:numFmt w:val="decimal"/>
      <w:lvlText w:val="%1.%2.%3.%4.%5.%6.%7."/>
      <w:lvlJc w:val="left"/>
      <w:pPr>
        <w:tabs>
          <w:tab w:val="num" w:pos="6840"/>
        </w:tabs>
        <w:ind w:left="6840" w:hanging="1440"/>
      </w:pPr>
      <w:rPr>
        <w:rFonts w:cs="Times New Roman"/>
      </w:rPr>
    </w:lvl>
    <w:lvl w:ilvl="7">
      <w:start w:val="1"/>
      <w:numFmt w:val="decimal"/>
      <w:lvlText w:val="%1.%2.%3.%4.%5.%6.%7.%8."/>
      <w:lvlJc w:val="left"/>
      <w:pPr>
        <w:tabs>
          <w:tab w:val="num" w:pos="7740"/>
        </w:tabs>
        <w:ind w:left="7740" w:hanging="1440"/>
      </w:pPr>
      <w:rPr>
        <w:rFonts w:cs="Times New Roman"/>
      </w:rPr>
    </w:lvl>
    <w:lvl w:ilvl="8">
      <w:start w:val="1"/>
      <w:numFmt w:val="decimal"/>
      <w:lvlText w:val="%1.%2.%3.%4.%5.%6.%7.%8.%9."/>
      <w:lvlJc w:val="left"/>
      <w:pPr>
        <w:tabs>
          <w:tab w:val="num" w:pos="9000"/>
        </w:tabs>
        <w:ind w:left="9000" w:hanging="1800"/>
      </w:pPr>
      <w:rPr>
        <w:rFonts w:cs="Times New Roman"/>
      </w:rPr>
    </w:lvl>
  </w:abstractNum>
  <w:abstractNum w:abstractNumId="14">
    <w:nsid w:val="0000000E"/>
    <w:multiLevelType w:val="singleLevel"/>
    <w:tmpl w:val="0000000E"/>
    <w:name w:val="WW8Num15"/>
    <w:lvl w:ilvl="0">
      <w:start w:val="4"/>
      <w:numFmt w:val="decimal"/>
      <w:lvlText w:val="%1."/>
      <w:lvlJc w:val="left"/>
      <w:pPr>
        <w:tabs>
          <w:tab w:val="num" w:pos="720"/>
        </w:tabs>
        <w:ind w:left="720" w:hanging="360"/>
      </w:pPr>
      <w:rPr>
        <w:rFonts w:cs="Times New Roman"/>
      </w:rPr>
    </w:lvl>
  </w:abstractNum>
  <w:abstractNum w:abstractNumId="15">
    <w:nsid w:val="45E523EA"/>
    <w:multiLevelType w:val="hybridMultilevel"/>
    <w:tmpl w:val="FD6CC290"/>
    <w:lvl w:ilvl="0" w:tplc="EFB49592">
      <w:start w:val="1"/>
      <w:numFmt w:val="decimal"/>
      <w:lvlText w:val="%1."/>
      <w:lvlJc w:val="right"/>
      <w:pPr>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autoHyphenation/>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39C9"/>
    <w:rsid w:val="00000939"/>
    <w:rsid w:val="00000E50"/>
    <w:rsid w:val="00001504"/>
    <w:rsid w:val="00002DBD"/>
    <w:rsid w:val="00004428"/>
    <w:rsid w:val="0000522F"/>
    <w:rsid w:val="000052EB"/>
    <w:rsid w:val="0000592E"/>
    <w:rsid w:val="00010DDF"/>
    <w:rsid w:val="00012DFE"/>
    <w:rsid w:val="00014BBE"/>
    <w:rsid w:val="00015593"/>
    <w:rsid w:val="00017FDA"/>
    <w:rsid w:val="0002299F"/>
    <w:rsid w:val="00024761"/>
    <w:rsid w:val="00024860"/>
    <w:rsid w:val="00024885"/>
    <w:rsid w:val="00024DD1"/>
    <w:rsid w:val="00025A36"/>
    <w:rsid w:val="00026A17"/>
    <w:rsid w:val="000304C4"/>
    <w:rsid w:val="00031F05"/>
    <w:rsid w:val="00034786"/>
    <w:rsid w:val="00034BF1"/>
    <w:rsid w:val="00034FDD"/>
    <w:rsid w:val="00037127"/>
    <w:rsid w:val="00041E08"/>
    <w:rsid w:val="00042B4B"/>
    <w:rsid w:val="00042FC3"/>
    <w:rsid w:val="000441AE"/>
    <w:rsid w:val="00044B54"/>
    <w:rsid w:val="0004743C"/>
    <w:rsid w:val="0004765A"/>
    <w:rsid w:val="00047FD0"/>
    <w:rsid w:val="000507BC"/>
    <w:rsid w:val="00051758"/>
    <w:rsid w:val="00052EA0"/>
    <w:rsid w:val="0005600A"/>
    <w:rsid w:val="0005685A"/>
    <w:rsid w:val="00056B81"/>
    <w:rsid w:val="00057488"/>
    <w:rsid w:val="00057FF7"/>
    <w:rsid w:val="0006001A"/>
    <w:rsid w:val="000628A0"/>
    <w:rsid w:val="00062EA3"/>
    <w:rsid w:val="00063DA5"/>
    <w:rsid w:val="00064FB4"/>
    <w:rsid w:val="00066750"/>
    <w:rsid w:val="00066CFF"/>
    <w:rsid w:val="0007172F"/>
    <w:rsid w:val="00071F04"/>
    <w:rsid w:val="0007210B"/>
    <w:rsid w:val="00073FA2"/>
    <w:rsid w:val="00073FCD"/>
    <w:rsid w:val="000742B6"/>
    <w:rsid w:val="00075240"/>
    <w:rsid w:val="00075C84"/>
    <w:rsid w:val="000761C7"/>
    <w:rsid w:val="00080771"/>
    <w:rsid w:val="0008259B"/>
    <w:rsid w:val="00082B40"/>
    <w:rsid w:val="000831CF"/>
    <w:rsid w:val="0008459B"/>
    <w:rsid w:val="00085734"/>
    <w:rsid w:val="00085E5F"/>
    <w:rsid w:val="0008725C"/>
    <w:rsid w:val="00087620"/>
    <w:rsid w:val="0009211C"/>
    <w:rsid w:val="0009219B"/>
    <w:rsid w:val="00092C8C"/>
    <w:rsid w:val="00093CCF"/>
    <w:rsid w:val="000963E1"/>
    <w:rsid w:val="000A102C"/>
    <w:rsid w:val="000A22E8"/>
    <w:rsid w:val="000A485E"/>
    <w:rsid w:val="000B267B"/>
    <w:rsid w:val="000B27AF"/>
    <w:rsid w:val="000B4580"/>
    <w:rsid w:val="000B50DF"/>
    <w:rsid w:val="000C0A85"/>
    <w:rsid w:val="000C168D"/>
    <w:rsid w:val="000C22B7"/>
    <w:rsid w:val="000C530B"/>
    <w:rsid w:val="000C5B44"/>
    <w:rsid w:val="000C7097"/>
    <w:rsid w:val="000C788A"/>
    <w:rsid w:val="000C7AF1"/>
    <w:rsid w:val="000D236C"/>
    <w:rsid w:val="000D4897"/>
    <w:rsid w:val="000D4BD8"/>
    <w:rsid w:val="000D4FE7"/>
    <w:rsid w:val="000D5645"/>
    <w:rsid w:val="000E0D67"/>
    <w:rsid w:val="000E114A"/>
    <w:rsid w:val="000E29D1"/>
    <w:rsid w:val="000E3A11"/>
    <w:rsid w:val="000E57FF"/>
    <w:rsid w:val="000E6B6C"/>
    <w:rsid w:val="000E6BB3"/>
    <w:rsid w:val="000E7897"/>
    <w:rsid w:val="000F0063"/>
    <w:rsid w:val="000F0ADE"/>
    <w:rsid w:val="000F2C26"/>
    <w:rsid w:val="001026AA"/>
    <w:rsid w:val="00103C3B"/>
    <w:rsid w:val="00104375"/>
    <w:rsid w:val="00104B3B"/>
    <w:rsid w:val="00110812"/>
    <w:rsid w:val="00113D11"/>
    <w:rsid w:val="00113E11"/>
    <w:rsid w:val="00114224"/>
    <w:rsid w:val="00114D6A"/>
    <w:rsid w:val="0011699B"/>
    <w:rsid w:val="001171E7"/>
    <w:rsid w:val="0012040B"/>
    <w:rsid w:val="0012123E"/>
    <w:rsid w:val="00121EA6"/>
    <w:rsid w:val="001229E8"/>
    <w:rsid w:val="00122D0A"/>
    <w:rsid w:val="001232A5"/>
    <w:rsid w:val="0012358E"/>
    <w:rsid w:val="00125D8E"/>
    <w:rsid w:val="001260E8"/>
    <w:rsid w:val="0012653F"/>
    <w:rsid w:val="00130E58"/>
    <w:rsid w:val="00132B3C"/>
    <w:rsid w:val="00132E31"/>
    <w:rsid w:val="001334D0"/>
    <w:rsid w:val="00133F83"/>
    <w:rsid w:val="001363A5"/>
    <w:rsid w:val="00137A57"/>
    <w:rsid w:val="001404E5"/>
    <w:rsid w:val="001410CA"/>
    <w:rsid w:val="00144069"/>
    <w:rsid w:val="0014428B"/>
    <w:rsid w:val="001451DF"/>
    <w:rsid w:val="00145E18"/>
    <w:rsid w:val="00146C83"/>
    <w:rsid w:val="0014764E"/>
    <w:rsid w:val="0015231B"/>
    <w:rsid w:val="001523DD"/>
    <w:rsid w:val="001528FD"/>
    <w:rsid w:val="001546A1"/>
    <w:rsid w:val="0015562D"/>
    <w:rsid w:val="00156312"/>
    <w:rsid w:val="00157064"/>
    <w:rsid w:val="00157547"/>
    <w:rsid w:val="00160D4D"/>
    <w:rsid w:val="00161928"/>
    <w:rsid w:val="00164EE2"/>
    <w:rsid w:val="00165E93"/>
    <w:rsid w:val="00166076"/>
    <w:rsid w:val="00167058"/>
    <w:rsid w:val="00167CD4"/>
    <w:rsid w:val="00167F42"/>
    <w:rsid w:val="00171503"/>
    <w:rsid w:val="00174351"/>
    <w:rsid w:val="00180B8B"/>
    <w:rsid w:val="001814AB"/>
    <w:rsid w:val="00181C84"/>
    <w:rsid w:val="00181FA1"/>
    <w:rsid w:val="00182BFF"/>
    <w:rsid w:val="00182EBB"/>
    <w:rsid w:val="00184519"/>
    <w:rsid w:val="00184D8D"/>
    <w:rsid w:val="00185540"/>
    <w:rsid w:val="00186475"/>
    <w:rsid w:val="00187A90"/>
    <w:rsid w:val="0019015B"/>
    <w:rsid w:val="00191851"/>
    <w:rsid w:val="00194C9E"/>
    <w:rsid w:val="00195F6F"/>
    <w:rsid w:val="001A005E"/>
    <w:rsid w:val="001A0B13"/>
    <w:rsid w:val="001A1237"/>
    <w:rsid w:val="001A2A72"/>
    <w:rsid w:val="001B0209"/>
    <w:rsid w:val="001B0CC3"/>
    <w:rsid w:val="001B4E38"/>
    <w:rsid w:val="001B4F8E"/>
    <w:rsid w:val="001B7075"/>
    <w:rsid w:val="001B72D8"/>
    <w:rsid w:val="001C0E0C"/>
    <w:rsid w:val="001C4BB3"/>
    <w:rsid w:val="001D08B6"/>
    <w:rsid w:val="001D10FC"/>
    <w:rsid w:val="001D2DFB"/>
    <w:rsid w:val="001D3B3D"/>
    <w:rsid w:val="001D3CBF"/>
    <w:rsid w:val="001D3DC8"/>
    <w:rsid w:val="001D400C"/>
    <w:rsid w:val="001D49D3"/>
    <w:rsid w:val="001D5EE5"/>
    <w:rsid w:val="001D6B60"/>
    <w:rsid w:val="001E111C"/>
    <w:rsid w:val="001E1EF2"/>
    <w:rsid w:val="001E2256"/>
    <w:rsid w:val="001E5BC7"/>
    <w:rsid w:val="001E5E7A"/>
    <w:rsid w:val="001E6A0A"/>
    <w:rsid w:val="001F152B"/>
    <w:rsid w:val="001F1966"/>
    <w:rsid w:val="001F1AC3"/>
    <w:rsid w:val="001F26EF"/>
    <w:rsid w:val="001F432C"/>
    <w:rsid w:val="001F438E"/>
    <w:rsid w:val="001F6AB1"/>
    <w:rsid w:val="001F712C"/>
    <w:rsid w:val="002004AE"/>
    <w:rsid w:val="00200A9B"/>
    <w:rsid w:val="00201179"/>
    <w:rsid w:val="00201623"/>
    <w:rsid w:val="00202A7C"/>
    <w:rsid w:val="00204322"/>
    <w:rsid w:val="0020626B"/>
    <w:rsid w:val="00206425"/>
    <w:rsid w:val="00210B90"/>
    <w:rsid w:val="00213D1A"/>
    <w:rsid w:val="00213FAB"/>
    <w:rsid w:val="00215231"/>
    <w:rsid w:val="00216F96"/>
    <w:rsid w:val="0021798D"/>
    <w:rsid w:val="00220B17"/>
    <w:rsid w:val="0022136F"/>
    <w:rsid w:val="00221992"/>
    <w:rsid w:val="00222928"/>
    <w:rsid w:val="00224D99"/>
    <w:rsid w:val="002273E0"/>
    <w:rsid w:val="00233D61"/>
    <w:rsid w:val="0023475E"/>
    <w:rsid w:val="00235D21"/>
    <w:rsid w:val="0023682C"/>
    <w:rsid w:val="00240D90"/>
    <w:rsid w:val="00243EC6"/>
    <w:rsid w:val="00244D66"/>
    <w:rsid w:val="00246D90"/>
    <w:rsid w:val="00250634"/>
    <w:rsid w:val="00252C0F"/>
    <w:rsid w:val="0025560E"/>
    <w:rsid w:val="00255EB4"/>
    <w:rsid w:val="00256DEB"/>
    <w:rsid w:val="00260518"/>
    <w:rsid w:val="00261339"/>
    <w:rsid w:val="00262BFD"/>
    <w:rsid w:val="002637A7"/>
    <w:rsid w:val="00263AC8"/>
    <w:rsid w:val="00270478"/>
    <w:rsid w:val="00272D9B"/>
    <w:rsid w:val="00273BB1"/>
    <w:rsid w:val="00274590"/>
    <w:rsid w:val="0028033C"/>
    <w:rsid w:val="0028053F"/>
    <w:rsid w:val="002812E1"/>
    <w:rsid w:val="00281BCE"/>
    <w:rsid w:val="00283DB6"/>
    <w:rsid w:val="002845ED"/>
    <w:rsid w:val="00284A06"/>
    <w:rsid w:val="00285EF6"/>
    <w:rsid w:val="002860A9"/>
    <w:rsid w:val="00286F7D"/>
    <w:rsid w:val="0029202E"/>
    <w:rsid w:val="0029293D"/>
    <w:rsid w:val="002942A6"/>
    <w:rsid w:val="00295CB3"/>
    <w:rsid w:val="00296B5D"/>
    <w:rsid w:val="0029747E"/>
    <w:rsid w:val="002A1028"/>
    <w:rsid w:val="002A27F2"/>
    <w:rsid w:val="002A36AD"/>
    <w:rsid w:val="002A6008"/>
    <w:rsid w:val="002A7F9E"/>
    <w:rsid w:val="002B2AA3"/>
    <w:rsid w:val="002B3882"/>
    <w:rsid w:val="002B406E"/>
    <w:rsid w:val="002B472B"/>
    <w:rsid w:val="002B5807"/>
    <w:rsid w:val="002B6999"/>
    <w:rsid w:val="002C11B7"/>
    <w:rsid w:val="002C1371"/>
    <w:rsid w:val="002C1AE5"/>
    <w:rsid w:val="002C5078"/>
    <w:rsid w:val="002C5228"/>
    <w:rsid w:val="002C52BD"/>
    <w:rsid w:val="002C5F19"/>
    <w:rsid w:val="002C77FD"/>
    <w:rsid w:val="002D3BED"/>
    <w:rsid w:val="002D5CFA"/>
    <w:rsid w:val="002D6196"/>
    <w:rsid w:val="002D6E46"/>
    <w:rsid w:val="002D7D85"/>
    <w:rsid w:val="002E006E"/>
    <w:rsid w:val="002E0F11"/>
    <w:rsid w:val="002E2102"/>
    <w:rsid w:val="002E3562"/>
    <w:rsid w:val="002E4108"/>
    <w:rsid w:val="002E51B5"/>
    <w:rsid w:val="002E53AF"/>
    <w:rsid w:val="002F0DCF"/>
    <w:rsid w:val="002F2AD8"/>
    <w:rsid w:val="002F2FF8"/>
    <w:rsid w:val="002F306C"/>
    <w:rsid w:val="002F3F77"/>
    <w:rsid w:val="002F4983"/>
    <w:rsid w:val="003012C1"/>
    <w:rsid w:val="00301741"/>
    <w:rsid w:val="00301A51"/>
    <w:rsid w:val="00301E66"/>
    <w:rsid w:val="00302F42"/>
    <w:rsid w:val="00303147"/>
    <w:rsid w:val="003037D5"/>
    <w:rsid w:val="00303E9C"/>
    <w:rsid w:val="003041D8"/>
    <w:rsid w:val="00304254"/>
    <w:rsid w:val="00304736"/>
    <w:rsid w:val="003059B5"/>
    <w:rsid w:val="00305E50"/>
    <w:rsid w:val="003067C6"/>
    <w:rsid w:val="0030793F"/>
    <w:rsid w:val="00313F01"/>
    <w:rsid w:val="00315DB3"/>
    <w:rsid w:val="003161FE"/>
    <w:rsid w:val="003226B4"/>
    <w:rsid w:val="003228EB"/>
    <w:rsid w:val="0032746D"/>
    <w:rsid w:val="00330E8A"/>
    <w:rsid w:val="0033353C"/>
    <w:rsid w:val="00336D66"/>
    <w:rsid w:val="003404F0"/>
    <w:rsid w:val="00340715"/>
    <w:rsid w:val="00341AFA"/>
    <w:rsid w:val="00345641"/>
    <w:rsid w:val="0034568E"/>
    <w:rsid w:val="003515C0"/>
    <w:rsid w:val="00352530"/>
    <w:rsid w:val="00352CBB"/>
    <w:rsid w:val="00354769"/>
    <w:rsid w:val="003568D7"/>
    <w:rsid w:val="0036668D"/>
    <w:rsid w:val="0037065C"/>
    <w:rsid w:val="00373CA2"/>
    <w:rsid w:val="00374856"/>
    <w:rsid w:val="00374963"/>
    <w:rsid w:val="00376CD0"/>
    <w:rsid w:val="003776CA"/>
    <w:rsid w:val="003810F3"/>
    <w:rsid w:val="00381363"/>
    <w:rsid w:val="00383039"/>
    <w:rsid w:val="00384521"/>
    <w:rsid w:val="003845B1"/>
    <w:rsid w:val="00384A25"/>
    <w:rsid w:val="003859E9"/>
    <w:rsid w:val="00385A6B"/>
    <w:rsid w:val="00385B88"/>
    <w:rsid w:val="00386840"/>
    <w:rsid w:val="003868BE"/>
    <w:rsid w:val="00387C65"/>
    <w:rsid w:val="00395D28"/>
    <w:rsid w:val="00396E98"/>
    <w:rsid w:val="003A1E41"/>
    <w:rsid w:val="003A403A"/>
    <w:rsid w:val="003A5053"/>
    <w:rsid w:val="003A5BE1"/>
    <w:rsid w:val="003A5E1F"/>
    <w:rsid w:val="003A635A"/>
    <w:rsid w:val="003A6392"/>
    <w:rsid w:val="003A72D7"/>
    <w:rsid w:val="003A77CB"/>
    <w:rsid w:val="003B018F"/>
    <w:rsid w:val="003B1F9F"/>
    <w:rsid w:val="003B5E61"/>
    <w:rsid w:val="003C0126"/>
    <w:rsid w:val="003C0B20"/>
    <w:rsid w:val="003C1FA7"/>
    <w:rsid w:val="003C4408"/>
    <w:rsid w:val="003C541B"/>
    <w:rsid w:val="003C58FA"/>
    <w:rsid w:val="003D0128"/>
    <w:rsid w:val="003D08C8"/>
    <w:rsid w:val="003D21B2"/>
    <w:rsid w:val="003D2A42"/>
    <w:rsid w:val="003D4C6E"/>
    <w:rsid w:val="003D4DA8"/>
    <w:rsid w:val="003D6198"/>
    <w:rsid w:val="003D634F"/>
    <w:rsid w:val="003E2088"/>
    <w:rsid w:val="003E2515"/>
    <w:rsid w:val="003E6B0A"/>
    <w:rsid w:val="003F039E"/>
    <w:rsid w:val="003F1252"/>
    <w:rsid w:val="003F35FE"/>
    <w:rsid w:val="003F4418"/>
    <w:rsid w:val="003F49AE"/>
    <w:rsid w:val="003F4AC7"/>
    <w:rsid w:val="003F5663"/>
    <w:rsid w:val="003F6073"/>
    <w:rsid w:val="004007A6"/>
    <w:rsid w:val="0040203F"/>
    <w:rsid w:val="004035B4"/>
    <w:rsid w:val="004037EA"/>
    <w:rsid w:val="00405DCC"/>
    <w:rsid w:val="00406CD5"/>
    <w:rsid w:val="00407511"/>
    <w:rsid w:val="00407B0C"/>
    <w:rsid w:val="00410C32"/>
    <w:rsid w:val="00410CA1"/>
    <w:rsid w:val="00411465"/>
    <w:rsid w:val="004116FA"/>
    <w:rsid w:val="00411B4C"/>
    <w:rsid w:val="00412687"/>
    <w:rsid w:val="004134FD"/>
    <w:rsid w:val="00414B08"/>
    <w:rsid w:val="0041519F"/>
    <w:rsid w:val="00417DE8"/>
    <w:rsid w:val="00422882"/>
    <w:rsid w:val="004242BE"/>
    <w:rsid w:val="00425900"/>
    <w:rsid w:val="004271A6"/>
    <w:rsid w:val="00430852"/>
    <w:rsid w:val="00432E0F"/>
    <w:rsid w:val="00434C52"/>
    <w:rsid w:val="004361BD"/>
    <w:rsid w:val="00436245"/>
    <w:rsid w:val="00441080"/>
    <w:rsid w:val="004410DD"/>
    <w:rsid w:val="00441A7E"/>
    <w:rsid w:val="004430B5"/>
    <w:rsid w:val="00443169"/>
    <w:rsid w:val="00445DD1"/>
    <w:rsid w:val="00446C1C"/>
    <w:rsid w:val="00450C34"/>
    <w:rsid w:val="00452563"/>
    <w:rsid w:val="00455E3D"/>
    <w:rsid w:val="00457F8A"/>
    <w:rsid w:val="004606AB"/>
    <w:rsid w:val="0046167B"/>
    <w:rsid w:val="004625A2"/>
    <w:rsid w:val="0046484A"/>
    <w:rsid w:val="00464EA4"/>
    <w:rsid w:val="004652B8"/>
    <w:rsid w:val="00466287"/>
    <w:rsid w:val="004675DB"/>
    <w:rsid w:val="00467B7A"/>
    <w:rsid w:val="00472DC3"/>
    <w:rsid w:val="0047691D"/>
    <w:rsid w:val="00477E49"/>
    <w:rsid w:val="004810C6"/>
    <w:rsid w:val="00481287"/>
    <w:rsid w:val="004812D3"/>
    <w:rsid w:val="004840D1"/>
    <w:rsid w:val="00484682"/>
    <w:rsid w:val="0048610D"/>
    <w:rsid w:val="00487981"/>
    <w:rsid w:val="0049089F"/>
    <w:rsid w:val="00490F32"/>
    <w:rsid w:val="00490F4C"/>
    <w:rsid w:val="0049441F"/>
    <w:rsid w:val="004A1BE7"/>
    <w:rsid w:val="004A2B44"/>
    <w:rsid w:val="004A5AD0"/>
    <w:rsid w:val="004A6DCE"/>
    <w:rsid w:val="004B13A4"/>
    <w:rsid w:val="004B52F1"/>
    <w:rsid w:val="004B714B"/>
    <w:rsid w:val="004B7322"/>
    <w:rsid w:val="004B7A1A"/>
    <w:rsid w:val="004C3403"/>
    <w:rsid w:val="004C53E7"/>
    <w:rsid w:val="004C5576"/>
    <w:rsid w:val="004C6795"/>
    <w:rsid w:val="004C680C"/>
    <w:rsid w:val="004C6B77"/>
    <w:rsid w:val="004D0012"/>
    <w:rsid w:val="004D0C47"/>
    <w:rsid w:val="004D2652"/>
    <w:rsid w:val="004D4FA8"/>
    <w:rsid w:val="004D75BF"/>
    <w:rsid w:val="004E273B"/>
    <w:rsid w:val="004E35CA"/>
    <w:rsid w:val="004E4425"/>
    <w:rsid w:val="004E4742"/>
    <w:rsid w:val="004E4E93"/>
    <w:rsid w:val="004E550F"/>
    <w:rsid w:val="004E7F42"/>
    <w:rsid w:val="004F2A79"/>
    <w:rsid w:val="004F2E42"/>
    <w:rsid w:val="004F3C28"/>
    <w:rsid w:val="004F5750"/>
    <w:rsid w:val="004F7315"/>
    <w:rsid w:val="004F7F90"/>
    <w:rsid w:val="00500E5D"/>
    <w:rsid w:val="00501193"/>
    <w:rsid w:val="005027BA"/>
    <w:rsid w:val="00502BAD"/>
    <w:rsid w:val="005073CE"/>
    <w:rsid w:val="00512A4F"/>
    <w:rsid w:val="00512D37"/>
    <w:rsid w:val="00513FEC"/>
    <w:rsid w:val="005165B1"/>
    <w:rsid w:val="00516A23"/>
    <w:rsid w:val="00517289"/>
    <w:rsid w:val="00517358"/>
    <w:rsid w:val="005206B1"/>
    <w:rsid w:val="00522878"/>
    <w:rsid w:val="00524F73"/>
    <w:rsid w:val="005277DB"/>
    <w:rsid w:val="00527D1B"/>
    <w:rsid w:val="005304D2"/>
    <w:rsid w:val="0053146F"/>
    <w:rsid w:val="00531ACB"/>
    <w:rsid w:val="00533209"/>
    <w:rsid w:val="00534ED8"/>
    <w:rsid w:val="00535D74"/>
    <w:rsid w:val="00536BA9"/>
    <w:rsid w:val="00537E7B"/>
    <w:rsid w:val="00540D10"/>
    <w:rsid w:val="00542C7A"/>
    <w:rsid w:val="005436F9"/>
    <w:rsid w:val="005445D2"/>
    <w:rsid w:val="005515E9"/>
    <w:rsid w:val="005519FF"/>
    <w:rsid w:val="00551B10"/>
    <w:rsid w:val="00553850"/>
    <w:rsid w:val="005546A7"/>
    <w:rsid w:val="00554F99"/>
    <w:rsid w:val="0055505C"/>
    <w:rsid w:val="00561972"/>
    <w:rsid w:val="005648A2"/>
    <w:rsid w:val="00564BB9"/>
    <w:rsid w:val="00565432"/>
    <w:rsid w:val="005657A6"/>
    <w:rsid w:val="00566992"/>
    <w:rsid w:val="0056733F"/>
    <w:rsid w:val="00572135"/>
    <w:rsid w:val="00574115"/>
    <w:rsid w:val="005754BA"/>
    <w:rsid w:val="00575C34"/>
    <w:rsid w:val="00582A31"/>
    <w:rsid w:val="00583690"/>
    <w:rsid w:val="0058607E"/>
    <w:rsid w:val="00586F1F"/>
    <w:rsid w:val="00591011"/>
    <w:rsid w:val="005925CA"/>
    <w:rsid w:val="00592E31"/>
    <w:rsid w:val="00595165"/>
    <w:rsid w:val="00597317"/>
    <w:rsid w:val="00597546"/>
    <w:rsid w:val="005A32E4"/>
    <w:rsid w:val="005A41F6"/>
    <w:rsid w:val="005A534B"/>
    <w:rsid w:val="005A73D1"/>
    <w:rsid w:val="005B1812"/>
    <w:rsid w:val="005B38CE"/>
    <w:rsid w:val="005B3A24"/>
    <w:rsid w:val="005B3DE3"/>
    <w:rsid w:val="005B464D"/>
    <w:rsid w:val="005B6B50"/>
    <w:rsid w:val="005B6FA8"/>
    <w:rsid w:val="005B7047"/>
    <w:rsid w:val="005B7180"/>
    <w:rsid w:val="005C0228"/>
    <w:rsid w:val="005C1D33"/>
    <w:rsid w:val="005C2931"/>
    <w:rsid w:val="005C2C4D"/>
    <w:rsid w:val="005C2FEF"/>
    <w:rsid w:val="005C301E"/>
    <w:rsid w:val="005C4264"/>
    <w:rsid w:val="005C4B40"/>
    <w:rsid w:val="005C6A46"/>
    <w:rsid w:val="005D0AA3"/>
    <w:rsid w:val="005D19DE"/>
    <w:rsid w:val="005D2E6E"/>
    <w:rsid w:val="005D3447"/>
    <w:rsid w:val="005D4CBD"/>
    <w:rsid w:val="005D5D10"/>
    <w:rsid w:val="005D5DA5"/>
    <w:rsid w:val="005D654A"/>
    <w:rsid w:val="005D6AA5"/>
    <w:rsid w:val="005D723D"/>
    <w:rsid w:val="005E0B05"/>
    <w:rsid w:val="005E1629"/>
    <w:rsid w:val="005E164E"/>
    <w:rsid w:val="005E2CDF"/>
    <w:rsid w:val="005E5AF6"/>
    <w:rsid w:val="005F3136"/>
    <w:rsid w:val="005F3CC9"/>
    <w:rsid w:val="005F401F"/>
    <w:rsid w:val="005F4511"/>
    <w:rsid w:val="005F4813"/>
    <w:rsid w:val="005F6DDC"/>
    <w:rsid w:val="00601CB2"/>
    <w:rsid w:val="00602AE8"/>
    <w:rsid w:val="00602D7E"/>
    <w:rsid w:val="0060473B"/>
    <w:rsid w:val="00604BFB"/>
    <w:rsid w:val="00605CC6"/>
    <w:rsid w:val="006065CD"/>
    <w:rsid w:val="0060697C"/>
    <w:rsid w:val="00610BA9"/>
    <w:rsid w:val="00613261"/>
    <w:rsid w:val="00613B4D"/>
    <w:rsid w:val="0061455B"/>
    <w:rsid w:val="006145B9"/>
    <w:rsid w:val="0061462D"/>
    <w:rsid w:val="006151CE"/>
    <w:rsid w:val="00615BED"/>
    <w:rsid w:val="00616B7C"/>
    <w:rsid w:val="00617389"/>
    <w:rsid w:val="00620C01"/>
    <w:rsid w:val="006213DE"/>
    <w:rsid w:val="0062308A"/>
    <w:rsid w:val="006233AC"/>
    <w:rsid w:val="00627FD7"/>
    <w:rsid w:val="00630982"/>
    <w:rsid w:val="006319D3"/>
    <w:rsid w:val="00632528"/>
    <w:rsid w:val="006344D8"/>
    <w:rsid w:val="00636948"/>
    <w:rsid w:val="00640327"/>
    <w:rsid w:val="0064045B"/>
    <w:rsid w:val="00642915"/>
    <w:rsid w:val="006432FA"/>
    <w:rsid w:val="006436AA"/>
    <w:rsid w:val="006441BC"/>
    <w:rsid w:val="0064542B"/>
    <w:rsid w:val="00646335"/>
    <w:rsid w:val="00647067"/>
    <w:rsid w:val="00650388"/>
    <w:rsid w:val="0065063C"/>
    <w:rsid w:val="00650B20"/>
    <w:rsid w:val="0065230D"/>
    <w:rsid w:val="00654995"/>
    <w:rsid w:val="00654E1F"/>
    <w:rsid w:val="0065505A"/>
    <w:rsid w:val="006570CD"/>
    <w:rsid w:val="006607A3"/>
    <w:rsid w:val="00663B9D"/>
    <w:rsid w:val="00670A6D"/>
    <w:rsid w:val="00673A1F"/>
    <w:rsid w:val="00675842"/>
    <w:rsid w:val="0067682F"/>
    <w:rsid w:val="00681C41"/>
    <w:rsid w:val="00684017"/>
    <w:rsid w:val="006840A1"/>
    <w:rsid w:val="006858DE"/>
    <w:rsid w:val="00685DD3"/>
    <w:rsid w:val="00685ED5"/>
    <w:rsid w:val="006868C2"/>
    <w:rsid w:val="00687E44"/>
    <w:rsid w:val="006911F8"/>
    <w:rsid w:val="00691CF9"/>
    <w:rsid w:val="0069403E"/>
    <w:rsid w:val="00694BA6"/>
    <w:rsid w:val="00696AC2"/>
    <w:rsid w:val="00696B92"/>
    <w:rsid w:val="00697417"/>
    <w:rsid w:val="006A1734"/>
    <w:rsid w:val="006A1D3E"/>
    <w:rsid w:val="006A2976"/>
    <w:rsid w:val="006A5DB7"/>
    <w:rsid w:val="006B0EAD"/>
    <w:rsid w:val="006B1E55"/>
    <w:rsid w:val="006B4D2B"/>
    <w:rsid w:val="006B54B1"/>
    <w:rsid w:val="006B589A"/>
    <w:rsid w:val="006B5EF8"/>
    <w:rsid w:val="006B6A22"/>
    <w:rsid w:val="006B738C"/>
    <w:rsid w:val="006B73C1"/>
    <w:rsid w:val="006B7E8A"/>
    <w:rsid w:val="006C14D7"/>
    <w:rsid w:val="006C27FA"/>
    <w:rsid w:val="006C379F"/>
    <w:rsid w:val="006C3E00"/>
    <w:rsid w:val="006C5A1B"/>
    <w:rsid w:val="006C6C6C"/>
    <w:rsid w:val="006C7F8A"/>
    <w:rsid w:val="006D1F65"/>
    <w:rsid w:val="006D3F98"/>
    <w:rsid w:val="006D69F1"/>
    <w:rsid w:val="006D6B6F"/>
    <w:rsid w:val="006D72DE"/>
    <w:rsid w:val="006D77E2"/>
    <w:rsid w:val="006E72C9"/>
    <w:rsid w:val="006F0AE3"/>
    <w:rsid w:val="006F2864"/>
    <w:rsid w:val="006F3CB0"/>
    <w:rsid w:val="006F6968"/>
    <w:rsid w:val="006F7442"/>
    <w:rsid w:val="006F747A"/>
    <w:rsid w:val="00700DC7"/>
    <w:rsid w:val="00700F1A"/>
    <w:rsid w:val="007077E0"/>
    <w:rsid w:val="00707CD7"/>
    <w:rsid w:val="00711995"/>
    <w:rsid w:val="00712679"/>
    <w:rsid w:val="00714CFB"/>
    <w:rsid w:val="00720A34"/>
    <w:rsid w:val="00721096"/>
    <w:rsid w:val="0072146A"/>
    <w:rsid w:val="007228D7"/>
    <w:rsid w:val="00723817"/>
    <w:rsid w:val="00724A79"/>
    <w:rsid w:val="00724BB6"/>
    <w:rsid w:val="00725424"/>
    <w:rsid w:val="0072603A"/>
    <w:rsid w:val="007305B5"/>
    <w:rsid w:val="007319BE"/>
    <w:rsid w:val="00733977"/>
    <w:rsid w:val="007357BB"/>
    <w:rsid w:val="00743CC9"/>
    <w:rsid w:val="007451B1"/>
    <w:rsid w:val="007458A6"/>
    <w:rsid w:val="00753B63"/>
    <w:rsid w:val="00756885"/>
    <w:rsid w:val="007569E9"/>
    <w:rsid w:val="007600BF"/>
    <w:rsid w:val="00761EC2"/>
    <w:rsid w:val="007624E9"/>
    <w:rsid w:val="00764ACF"/>
    <w:rsid w:val="00765933"/>
    <w:rsid w:val="00765DDB"/>
    <w:rsid w:val="0076742B"/>
    <w:rsid w:val="00767DEF"/>
    <w:rsid w:val="007708B8"/>
    <w:rsid w:val="00771587"/>
    <w:rsid w:val="00771B60"/>
    <w:rsid w:val="00773101"/>
    <w:rsid w:val="0077400F"/>
    <w:rsid w:val="0077432B"/>
    <w:rsid w:val="00774F49"/>
    <w:rsid w:val="007750D3"/>
    <w:rsid w:val="007751ED"/>
    <w:rsid w:val="0077676F"/>
    <w:rsid w:val="00776867"/>
    <w:rsid w:val="007808F8"/>
    <w:rsid w:val="00783452"/>
    <w:rsid w:val="00783F58"/>
    <w:rsid w:val="00785B80"/>
    <w:rsid w:val="00786E31"/>
    <w:rsid w:val="007905D3"/>
    <w:rsid w:val="007926A8"/>
    <w:rsid w:val="00795DD5"/>
    <w:rsid w:val="00796A51"/>
    <w:rsid w:val="00797D00"/>
    <w:rsid w:val="007A20C1"/>
    <w:rsid w:val="007A2D1B"/>
    <w:rsid w:val="007A2DE3"/>
    <w:rsid w:val="007A2DE5"/>
    <w:rsid w:val="007A3B7F"/>
    <w:rsid w:val="007A6F0D"/>
    <w:rsid w:val="007A72B6"/>
    <w:rsid w:val="007A78F7"/>
    <w:rsid w:val="007B0263"/>
    <w:rsid w:val="007B6B81"/>
    <w:rsid w:val="007B7CC0"/>
    <w:rsid w:val="007C26F0"/>
    <w:rsid w:val="007C2B4E"/>
    <w:rsid w:val="007C3A37"/>
    <w:rsid w:val="007C562C"/>
    <w:rsid w:val="007C6668"/>
    <w:rsid w:val="007C7683"/>
    <w:rsid w:val="007C76D9"/>
    <w:rsid w:val="007C7DEF"/>
    <w:rsid w:val="007C7F4C"/>
    <w:rsid w:val="007D0896"/>
    <w:rsid w:val="007D2321"/>
    <w:rsid w:val="007D2A16"/>
    <w:rsid w:val="007D3264"/>
    <w:rsid w:val="007D4B3B"/>
    <w:rsid w:val="007D6E82"/>
    <w:rsid w:val="007E0B79"/>
    <w:rsid w:val="007E2B50"/>
    <w:rsid w:val="007E2BD1"/>
    <w:rsid w:val="007E2F9A"/>
    <w:rsid w:val="007E41C7"/>
    <w:rsid w:val="007E6030"/>
    <w:rsid w:val="007F0B12"/>
    <w:rsid w:val="007F130A"/>
    <w:rsid w:val="007F1E02"/>
    <w:rsid w:val="007F7685"/>
    <w:rsid w:val="007F7780"/>
    <w:rsid w:val="007F7E7D"/>
    <w:rsid w:val="00800E20"/>
    <w:rsid w:val="00801C32"/>
    <w:rsid w:val="00807A5B"/>
    <w:rsid w:val="00810D3E"/>
    <w:rsid w:val="008111B8"/>
    <w:rsid w:val="00811549"/>
    <w:rsid w:val="008131F2"/>
    <w:rsid w:val="00814A68"/>
    <w:rsid w:val="008205EC"/>
    <w:rsid w:val="00820EB7"/>
    <w:rsid w:val="00821AEA"/>
    <w:rsid w:val="0082334A"/>
    <w:rsid w:val="008242F2"/>
    <w:rsid w:val="0082458E"/>
    <w:rsid w:val="00825FD4"/>
    <w:rsid w:val="008264D1"/>
    <w:rsid w:val="00826AD8"/>
    <w:rsid w:val="0083094A"/>
    <w:rsid w:val="0083237F"/>
    <w:rsid w:val="00834B0E"/>
    <w:rsid w:val="008363BE"/>
    <w:rsid w:val="00837340"/>
    <w:rsid w:val="0083789F"/>
    <w:rsid w:val="00840D31"/>
    <w:rsid w:val="00841161"/>
    <w:rsid w:val="00841220"/>
    <w:rsid w:val="008418B7"/>
    <w:rsid w:val="00841DFD"/>
    <w:rsid w:val="0084264D"/>
    <w:rsid w:val="00843865"/>
    <w:rsid w:val="008444A5"/>
    <w:rsid w:val="00845AA3"/>
    <w:rsid w:val="00845CAE"/>
    <w:rsid w:val="008522D2"/>
    <w:rsid w:val="0085251B"/>
    <w:rsid w:val="00853444"/>
    <w:rsid w:val="00855C00"/>
    <w:rsid w:val="0086366E"/>
    <w:rsid w:val="00863FCE"/>
    <w:rsid w:val="0086546E"/>
    <w:rsid w:val="008666D0"/>
    <w:rsid w:val="008667EF"/>
    <w:rsid w:val="00866C5D"/>
    <w:rsid w:val="00870CE0"/>
    <w:rsid w:val="008736C3"/>
    <w:rsid w:val="00873818"/>
    <w:rsid w:val="00874334"/>
    <w:rsid w:val="00874D65"/>
    <w:rsid w:val="0087548F"/>
    <w:rsid w:val="008759C5"/>
    <w:rsid w:val="00877734"/>
    <w:rsid w:val="00880B83"/>
    <w:rsid w:val="00881024"/>
    <w:rsid w:val="00881DA6"/>
    <w:rsid w:val="00883E88"/>
    <w:rsid w:val="008865B5"/>
    <w:rsid w:val="00886824"/>
    <w:rsid w:val="00886F48"/>
    <w:rsid w:val="008902A4"/>
    <w:rsid w:val="0089148A"/>
    <w:rsid w:val="00891CCA"/>
    <w:rsid w:val="008920F3"/>
    <w:rsid w:val="00892149"/>
    <w:rsid w:val="00892722"/>
    <w:rsid w:val="0089370F"/>
    <w:rsid w:val="00894CDC"/>
    <w:rsid w:val="00895473"/>
    <w:rsid w:val="008A188F"/>
    <w:rsid w:val="008A18C6"/>
    <w:rsid w:val="008A38AA"/>
    <w:rsid w:val="008A4EB6"/>
    <w:rsid w:val="008A5125"/>
    <w:rsid w:val="008A622A"/>
    <w:rsid w:val="008A6443"/>
    <w:rsid w:val="008A6F65"/>
    <w:rsid w:val="008B27EC"/>
    <w:rsid w:val="008B414A"/>
    <w:rsid w:val="008B4EA1"/>
    <w:rsid w:val="008B5286"/>
    <w:rsid w:val="008B79EF"/>
    <w:rsid w:val="008B7C45"/>
    <w:rsid w:val="008B7FBD"/>
    <w:rsid w:val="008C0920"/>
    <w:rsid w:val="008C1958"/>
    <w:rsid w:val="008C3196"/>
    <w:rsid w:val="008C3692"/>
    <w:rsid w:val="008C3AD7"/>
    <w:rsid w:val="008C6959"/>
    <w:rsid w:val="008C788E"/>
    <w:rsid w:val="008D135A"/>
    <w:rsid w:val="008D1FF1"/>
    <w:rsid w:val="008D3668"/>
    <w:rsid w:val="008D3D8D"/>
    <w:rsid w:val="008D7183"/>
    <w:rsid w:val="008D7A5B"/>
    <w:rsid w:val="008E114B"/>
    <w:rsid w:val="008E1C49"/>
    <w:rsid w:val="008E538E"/>
    <w:rsid w:val="008E57BE"/>
    <w:rsid w:val="008E5AA1"/>
    <w:rsid w:val="008F0B5D"/>
    <w:rsid w:val="008F127D"/>
    <w:rsid w:val="008F159B"/>
    <w:rsid w:val="008F3066"/>
    <w:rsid w:val="008F3630"/>
    <w:rsid w:val="0090010D"/>
    <w:rsid w:val="00903B31"/>
    <w:rsid w:val="00904C1C"/>
    <w:rsid w:val="00911C3D"/>
    <w:rsid w:val="009125DD"/>
    <w:rsid w:val="00912A15"/>
    <w:rsid w:val="00912EA2"/>
    <w:rsid w:val="0091604F"/>
    <w:rsid w:val="0091741B"/>
    <w:rsid w:val="00920D2A"/>
    <w:rsid w:val="00922F1B"/>
    <w:rsid w:val="00922F7E"/>
    <w:rsid w:val="00924E52"/>
    <w:rsid w:val="00926369"/>
    <w:rsid w:val="009319DB"/>
    <w:rsid w:val="009320D9"/>
    <w:rsid w:val="00934EE0"/>
    <w:rsid w:val="00935519"/>
    <w:rsid w:val="0093633B"/>
    <w:rsid w:val="0093662E"/>
    <w:rsid w:val="009417EE"/>
    <w:rsid w:val="00942B3F"/>
    <w:rsid w:val="00942DA4"/>
    <w:rsid w:val="009448D4"/>
    <w:rsid w:val="0094679C"/>
    <w:rsid w:val="00947F76"/>
    <w:rsid w:val="00950C13"/>
    <w:rsid w:val="0095140B"/>
    <w:rsid w:val="00951413"/>
    <w:rsid w:val="00952721"/>
    <w:rsid w:val="00953C5A"/>
    <w:rsid w:val="00954681"/>
    <w:rsid w:val="009570E8"/>
    <w:rsid w:val="00960602"/>
    <w:rsid w:val="009623CC"/>
    <w:rsid w:val="00962AD6"/>
    <w:rsid w:val="00964B17"/>
    <w:rsid w:val="009653A8"/>
    <w:rsid w:val="00965FC3"/>
    <w:rsid w:val="00967510"/>
    <w:rsid w:val="009720B6"/>
    <w:rsid w:val="00972CEE"/>
    <w:rsid w:val="00973436"/>
    <w:rsid w:val="0097502F"/>
    <w:rsid w:val="009756B2"/>
    <w:rsid w:val="00975DF9"/>
    <w:rsid w:val="009763E9"/>
    <w:rsid w:val="00976FBE"/>
    <w:rsid w:val="00977F91"/>
    <w:rsid w:val="009867F7"/>
    <w:rsid w:val="0099085B"/>
    <w:rsid w:val="00990883"/>
    <w:rsid w:val="00991730"/>
    <w:rsid w:val="00991C4E"/>
    <w:rsid w:val="00991CE9"/>
    <w:rsid w:val="00992445"/>
    <w:rsid w:val="00992ADC"/>
    <w:rsid w:val="00992B62"/>
    <w:rsid w:val="00992C5B"/>
    <w:rsid w:val="009931C3"/>
    <w:rsid w:val="0099339E"/>
    <w:rsid w:val="00993A39"/>
    <w:rsid w:val="009962AA"/>
    <w:rsid w:val="0099786D"/>
    <w:rsid w:val="009A0A1A"/>
    <w:rsid w:val="009A105C"/>
    <w:rsid w:val="009A23C9"/>
    <w:rsid w:val="009A4FFC"/>
    <w:rsid w:val="009A655D"/>
    <w:rsid w:val="009B0127"/>
    <w:rsid w:val="009B3ACA"/>
    <w:rsid w:val="009B4BAA"/>
    <w:rsid w:val="009B4DB7"/>
    <w:rsid w:val="009B7E12"/>
    <w:rsid w:val="009B7FB5"/>
    <w:rsid w:val="009C04BB"/>
    <w:rsid w:val="009C0862"/>
    <w:rsid w:val="009C16AE"/>
    <w:rsid w:val="009C2A41"/>
    <w:rsid w:val="009C6BA4"/>
    <w:rsid w:val="009C6D13"/>
    <w:rsid w:val="009D0B4F"/>
    <w:rsid w:val="009D127E"/>
    <w:rsid w:val="009D3E64"/>
    <w:rsid w:val="009D4231"/>
    <w:rsid w:val="009D6DEA"/>
    <w:rsid w:val="009D7138"/>
    <w:rsid w:val="009E1CAD"/>
    <w:rsid w:val="009E20A4"/>
    <w:rsid w:val="009E4300"/>
    <w:rsid w:val="009E4596"/>
    <w:rsid w:val="009E72CB"/>
    <w:rsid w:val="009F0661"/>
    <w:rsid w:val="009F07E7"/>
    <w:rsid w:val="009F195E"/>
    <w:rsid w:val="009F2DC5"/>
    <w:rsid w:val="009F5C06"/>
    <w:rsid w:val="009F6D47"/>
    <w:rsid w:val="009F710C"/>
    <w:rsid w:val="00A02F74"/>
    <w:rsid w:val="00A03D64"/>
    <w:rsid w:val="00A06B16"/>
    <w:rsid w:val="00A06B6C"/>
    <w:rsid w:val="00A1004D"/>
    <w:rsid w:val="00A103F6"/>
    <w:rsid w:val="00A11DF9"/>
    <w:rsid w:val="00A11F72"/>
    <w:rsid w:val="00A12EFD"/>
    <w:rsid w:val="00A14166"/>
    <w:rsid w:val="00A142A7"/>
    <w:rsid w:val="00A166FF"/>
    <w:rsid w:val="00A224FC"/>
    <w:rsid w:val="00A24F16"/>
    <w:rsid w:val="00A25A58"/>
    <w:rsid w:val="00A272B8"/>
    <w:rsid w:val="00A27D31"/>
    <w:rsid w:val="00A3182D"/>
    <w:rsid w:val="00A31962"/>
    <w:rsid w:val="00A3512F"/>
    <w:rsid w:val="00A358CE"/>
    <w:rsid w:val="00A37742"/>
    <w:rsid w:val="00A40B82"/>
    <w:rsid w:val="00A41341"/>
    <w:rsid w:val="00A42511"/>
    <w:rsid w:val="00A427EF"/>
    <w:rsid w:val="00A440E5"/>
    <w:rsid w:val="00A454DC"/>
    <w:rsid w:val="00A524B7"/>
    <w:rsid w:val="00A52F71"/>
    <w:rsid w:val="00A53795"/>
    <w:rsid w:val="00A602F8"/>
    <w:rsid w:val="00A62197"/>
    <w:rsid w:val="00A62460"/>
    <w:rsid w:val="00A65A95"/>
    <w:rsid w:val="00A70214"/>
    <w:rsid w:val="00A702A2"/>
    <w:rsid w:val="00A70BFB"/>
    <w:rsid w:val="00A739C9"/>
    <w:rsid w:val="00A73B8F"/>
    <w:rsid w:val="00A74B39"/>
    <w:rsid w:val="00A77FF8"/>
    <w:rsid w:val="00A80F81"/>
    <w:rsid w:val="00A813F0"/>
    <w:rsid w:val="00A82882"/>
    <w:rsid w:val="00A82F5D"/>
    <w:rsid w:val="00A831AF"/>
    <w:rsid w:val="00A8357F"/>
    <w:rsid w:val="00A84E78"/>
    <w:rsid w:val="00A8624A"/>
    <w:rsid w:val="00A87100"/>
    <w:rsid w:val="00A910CC"/>
    <w:rsid w:val="00A94F11"/>
    <w:rsid w:val="00A952DE"/>
    <w:rsid w:val="00A968C3"/>
    <w:rsid w:val="00A97240"/>
    <w:rsid w:val="00AA282C"/>
    <w:rsid w:val="00AA2D51"/>
    <w:rsid w:val="00AA3679"/>
    <w:rsid w:val="00AA3DA6"/>
    <w:rsid w:val="00AA48B7"/>
    <w:rsid w:val="00AA4902"/>
    <w:rsid w:val="00AA5782"/>
    <w:rsid w:val="00AA789F"/>
    <w:rsid w:val="00AA7F0A"/>
    <w:rsid w:val="00AB08DD"/>
    <w:rsid w:val="00AB0A48"/>
    <w:rsid w:val="00AB35F9"/>
    <w:rsid w:val="00AB3AFE"/>
    <w:rsid w:val="00AB5DDD"/>
    <w:rsid w:val="00AC0D3F"/>
    <w:rsid w:val="00AC12B3"/>
    <w:rsid w:val="00AC2C75"/>
    <w:rsid w:val="00AC3441"/>
    <w:rsid w:val="00AC5325"/>
    <w:rsid w:val="00AD1BD3"/>
    <w:rsid w:val="00AD3B54"/>
    <w:rsid w:val="00AD7DF4"/>
    <w:rsid w:val="00AE54DB"/>
    <w:rsid w:val="00AE68DA"/>
    <w:rsid w:val="00AF0FCB"/>
    <w:rsid w:val="00AF1075"/>
    <w:rsid w:val="00AF16C2"/>
    <w:rsid w:val="00AF69F6"/>
    <w:rsid w:val="00B00733"/>
    <w:rsid w:val="00B00AAA"/>
    <w:rsid w:val="00B00DD7"/>
    <w:rsid w:val="00B02CB5"/>
    <w:rsid w:val="00B03F14"/>
    <w:rsid w:val="00B052FF"/>
    <w:rsid w:val="00B055AC"/>
    <w:rsid w:val="00B10B7C"/>
    <w:rsid w:val="00B10CFC"/>
    <w:rsid w:val="00B10EC5"/>
    <w:rsid w:val="00B115B3"/>
    <w:rsid w:val="00B115FA"/>
    <w:rsid w:val="00B14CB1"/>
    <w:rsid w:val="00B17EB6"/>
    <w:rsid w:val="00B21217"/>
    <w:rsid w:val="00B222A6"/>
    <w:rsid w:val="00B23AD5"/>
    <w:rsid w:val="00B2401A"/>
    <w:rsid w:val="00B25C56"/>
    <w:rsid w:val="00B25E16"/>
    <w:rsid w:val="00B2629E"/>
    <w:rsid w:val="00B26F0E"/>
    <w:rsid w:val="00B279F4"/>
    <w:rsid w:val="00B27B3F"/>
    <w:rsid w:val="00B304B8"/>
    <w:rsid w:val="00B31BF0"/>
    <w:rsid w:val="00B323AE"/>
    <w:rsid w:val="00B32AFA"/>
    <w:rsid w:val="00B33A91"/>
    <w:rsid w:val="00B348DC"/>
    <w:rsid w:val="00B35344"/>
    <w:rsid w:val="00B35CEC"/>
    <w:rsid w:val="00B37916"/>
    <w:rsid w:val="00B37BC6"/>
    <w:rsid w:val="00B44C9D"/>
    <w:rsid w:val="00B50023"/>
    <w:rsid w:val="00B51460"/>
    <w:rsid w:val="00B5252C"/>
    <w:rsid w:val="00B52E12"/>
    <w:rsid w:val="00B536EC"/>
    <w:rsid w:val="00B54102"/>
    <w:rsid w:val="00B54744"/>
    <w:rsid w:val="00B601BF"/>
    <w:rsid w:val="00B61D17"/>
    <w:rsid w:val="00B62380"/>
    <w:rsid w:val="00B6293C"/>
    <w:rsid w:val="00B63DAF"/>
    <w:rsid w:val="00B6455E"/>
    <w:rsid w:val="00B66B83"/>
    <w:rsid w:val="00B67C4A"/>
    <w:rsid w:val="00B67F29"/>
    <w:rsid w:val="00B70AC8"/>
    <w:rsid w:val="00B722C5"/>
    <w:rsid w:val="00B733AA"/>
    <w:rsid w:val="00B76602"/>
    <w:rsid w:val="00B7748A"/>
    <w:rsid w:val="00B800AF"/>
    <w:rsid w:val="00B83595"/>
    <w:rsid w:val="00B83958"/>
    <w:rsid w:val="00B83BF8"/>
    <w:rsid w:val="00B9035D"/>
    <w:rsid w:val="00B91B32"/>
    <w:rsid w:val="00B929B4"/>
    <w:rsid w:val="00B9330A"/>
    <w:rsid w:val="00B9674D"/>
    <w:rsid w:val="00B9689C"/>
    <w:rsid w:val="00B97F2F"/>
    <w:rsid w:val="00BA09E6"/>
    <w:rsid w:val="00BA14CD"/>
    <w:rsid w:val="00BA1EFD"/>
    <w:rsid w:val="00BA3CB4"/>
    <w:rsid w:val="00BA3CF3"/>
    <w:rsid w:val="00BA5068"/>
    <w:rsid w:val="00BA6EC0"/>
    <w:rsid w:val="00BA7E70"/>
    <w:rsid w:val="00BB0811"/>
    <w:rsid w:val="00BB0FEF"/>
    <w:rsid w:val="00BB1147"/>
    <w:rsid w:val="00BB1EE9"/>
    <w:rsid w:val="00BB3592"/>
    <w:rsid w:val="00BB3891"/>
    <w:rsid w:val="00BB4815"/>
    <w:rsid w:val="00BB4ACD"/>
    <w:rsid w:val="00BB69C6"/>
    <w:rsid w:val="00BB7C62"/>
    <w:rsid w:val="00BB7D58"/>
    <w:rsid w:val="00BC29FC"/>
    <w:rsid w:val="00BC3BD3"/>
    <w:rsid w:val="00BD220D"/>
    <w:rsid w:val="00BD268A"/>
    <w:rsid w:val="00BD2E89"/>
    <w:rsid w:val="00BD3B37"/>
    <w:rsid w:val="00BD3E3F"/>
    <w:rsid w:val="00BD3FE3"/>
    <w:rsid w:val="00BD4B7E"/>
    <w:rsid w:val="00BD5992"/>
    <w:rsid w:val="00BD5A4A"/>
    <w:rsid w:val="00BE088F"/>
    <w:rsid w:val="00BE20E7"/>
    <w:rsid w:val="00BE21FD"/>
    <w:rsid w:val="00BE31DD"/>
    <w:rsid w:val="00BE371E"/>
    <w:rsid w:val="00BE4641"/>
    <w:rsid w:val="00BE5133"/>
    <w:rsid w:val="00BE5566"/>
    <w:rsid w:val="00BE59AA"/>
    <w:rsid w:val="00BE73A5"/>
    <w:rsid w:val="00BF0EF8"/>
    <w:rsid w:val="00BF1517"/>
    <w:rsid w:val="00BF35D7"/>
    <w:rsid w:val="00BF4D71"/>
    <w:rsid w:val="00BF5283"/>
    <w:rsid w:val="00BF7197"/>
    <w:rsid w:val="00C000F1"/>
    <w:rsid w:val="00C0156C"/>
    <w:rsid w:val="00C01EF5"/>
    <w:rsid w:val="00C02B3F"/>
    <w:rsid w:val="00C03F3E"/>
    <w:rsid w:val="00C065A4"/>
    <w:rsid w:val="00C06BB6"/>
    <w:rsid w:val="00C101A4"/>
    <w:rsid w:val="00C1146C"/>
    <w:rsid w:val="00C12898"/>
    <w:rsid w:val="00C15B8F"/>
    <w:rsid w:val="00C20BC7"/>
    <w:rsid w:val="00C20E6A"/>
    <w:rsid w:val="00C2122E"/>
    <w:rsid w:val="00C21E99"/>
    <w:rsid w:val="00C23A0A"/>
    <w:rsid w:val="00C250DC"/>
    <w:rsid w:val="00C270BF"/>
    <w:rsid w:val="00C27C5D"/>
    <w:rsid w:val="00C30ACD"/>
    <w:rsid w:val="00C317EF"/>
    <w:rsid w:val="00C31883"/>
    <w:rsid w:val="00C35EA3"/>
    <w:rsid w:val="00C3691B"/>
    <w:rsid w:val="00C36C56"/>
    <w:rsid w:val="00C371AF"/>
    <w:rsid w:val="00C377AC"/>
    <w:rsid w:val="00C40005"/>
    <w:rsid w:val="00C402CC"/>
    <w:rsid w:val="00C4224D"/>
    <w:rsid w:val="00C431DF"/>
    <w:rsid w:val="00C439C9"/>
    <w:rsid w:val="00C43AA3"/>
    <w:rsid w:val="00C45AB9"/>
    <w:rsid w:val="00C46BDE"/>
    <w:rsid w:val="00C47380"/>
    <w:rsid w:val="00C523E3"/>
    <w:rsid w:val="00C549B1"/>
    <w:rsid w:val="00C5510A"/>
    <w:rsid w:val="00C5512A"/>
    <w:rsid w:val="00C55685"/>
    <w:rsid w:val="00C6028F"/>
    <w:rsid w:val="00C60725"/>
    <w:rsid w:val="00C60E12"/>
    <w:rsid w:val="00C628A2"/>
    <w:rsid w:val="00C62ADF"/>
    <w:rsid w:val="00C6305F"/>
    <w:rsid w:val="00C63ACD"/>
    <w:rsid w:val="00C661B8"/>
    <w:rsid w:val="00C66DAD"/>
    <w:rsid w:val="00C72D1E"/>
    <w:rsid w:val="00C72FBA"/>
    <w:rsid w:val="00C7446C"/>
    <w:rsid w:val="00C74864"/>
    <w:rsid w:val="00C77124"/>
    <w:rsid w:val="00C775BF"/>
    <w:rsid w:val="00C80EC1"/>
    <w:rsid w:val="00C839F1"/>
    <w:rsid w:val="00C85201"/>
    <w:rsid w:val="00C85958"/>
    <w:rsid w:val="00C862A7"/>
    <w:rsid w:val="00C87386"/>
    <w:rsid w:val="00C9065C"/>
    <w:rsid w:val="00C91215"/>
    <w:rsid w:val="00C925C3"/>
    <w:rsid w:val="00C93BB8"/>
    <w:rsid w:val="00C94158"/>
    <w:rsid w:val="00C960A1"/>
    <w:rsid w:val="00C96593"/>
    <w:rsid w:val="00CA0E43"/>
    <w:rsid w:val="00CA2253"/>
    <w:rsid w:val="00CA2832"/>
    <w:rsid w:val="00CA57D2"/>
    <w:rsid w:val="00CA6275"/>
    <w:rsid w:val="00CA668A"/>
    <w:rsid w:val="00CA6AAD"/>
    <w:rsid w:val="00CA7D38"/>
    <w:rsid w:val="00CB1CF6"/>
    <w:rsid w:val="00CB1FF6"/>
    <w:rsid w:val="00CB202E"/>
    <w:rsid w:val="00CB2176"/>
    <w:rsid w:val="00CB28AA"/>
    <w:rsid w:val="00CB4602"/>
    <w:rsid w:val="00CB48A1"/>
    <w:rsid w:val="00CB51D5"/>
    <w:rsid w:val="00CB5411"/>
    <w:rsid w:val="00CB6C83"/>
    <w:rsid w:val="00CB6F9D"/>
    <w:rsid w:val="00CB711C"/>
    <w:rsid w:val="00CB78E5"/>
    <w:rsid w:val="00CC07EB"/>
    <w:rsid w:val="00CC1CB3"/>
    <w:rsid w:val="00CC2451"/>
    <w:rsid w:val="00CC2470"/>
    <w:rsid w:val="00CC3CF5"/>
    <w:rsid w:val="00CC3F56"/>
    <w:rsid w:val="00CC4E09"/>
    <w:rsid w:val="00CC5C13"/>
    <w:rsid w:val="00CC6310"/>
    <w:rsid w:val="00CC7C79"/>
    <w:rsid w:val="00CD0429"/>
    <w:rsid w:val="00CD1871"/>
    <w:rsid w:val="00CD5FD4"/>
    <w:rsid w:val="00CD6A46"/>
    <w:rsid w:val="00CD6D8F"/>
    <w:rsid w:val="00CD7070"/>
    <w:rsid w:val="00CD790C"/>
    <w:rsid w:val="00CE0234"/>
    <w:rsid w:val="00CE0D3B"/>
    <w:rsid w:val="00CE14FF"/>
    <w:rsid w:val="00CE2846"/>
    <w:rsid w:val="00CE29A4"/>
    <w:rsid w:val="00CE37EB"/>
    <w:rsid w:val="00CE5E3E"/>
    <w:rsid w:val="00CE6514"/>
    <w:rsid w:val="00CE70C7"/>
    <w:rsid w:val="00CF07AD"/>
    <w:rsid w:val="00CF0D6A"/>
    <w:rsid w:val="00CF24BD"/>
    <w:rsid w:val="00CF2FF1"/>
    <w:rsid w:val="00CF365B"/>
    <w:rsid w:val="00CF480C"/>
    <w:rsid w:val="00D020D3"/>
    <w:rsid w:val="00D06A49"/>
    <w:rsid w:val="00D06FEC"/>
    <w:rsid w:val="00D10C72"/>
    <w:rsid w:val="00D12C1D"/>
    <w:rsid w:val="00D210CF"/>
    <w:rsid w:val="00D249EE"/>
    <w:rsid w:val="00D26697"/>
    <w:rsid w:val="00D27301"/>
    <w:rsid w:val="00D325E9"/>
    <w:rsid w:val="00D3270E"/>
    <w:rsid w:val="00D32EDA"/>
    <w:rsid w:val="00D33C86"/>
    <w:rsid w:val="00D41283"/>
    <w:rsid w:val="00D41428"/>
    <w:rsid w:val="00D4532F"/>
    <w:rsid w:val="00D47319"/>
    <w:rsid w:val="00D47959"/>
    <w:rsid w:val="00D47C48"/>
    <w:rsid w:val="00D50BB9"/>
    <w:rsid w:val="00D53163"/>
    <w:rsid w:val="00D5346C"/>
    <w:rsid w:val="00D54A25"/>
    <w:rsid w:val="00D54DFA"/>
    <w:rsid w:val="00D57F2B"/>
    <w:rsid w:val="00D60195"/>
    <w:rsid w:val="00D620F8"/>
    <w:rsid w:val="00D66968"/>
    <w:rsid w:val="00D706E4"/>
    <w:rsid w:val="00D70A57"/>
    <w:rsid w:val="00D71766"/>
    <w:rsid w:val="00D73BCD"/>
    <w:rsid w:val="00D744D1"/>
    <w:rsid w:val="00D80287"/>
    <w:rsid w:val="00D80801"/>
    <w:rsid w:val="00D80D46"/>
    <w:rsid w:val="00D80DAC"/>
    <w:rsid w:val="00D815CB"/>
    <w:rsid w:val="00D818FF"/>
    <w:rsid w:val="00D82035"/>
    <w:rsid w:val="00D85211"/>
    <w:rsid w:val="00D8759A"/>
    <w:rsid w:val="00D87C10"/>
    <w:rsid w:val="00D90AE8"/>
    <w:rsid w:val="00D934FC"/>
    <w:rsid w:val="00D943EE"/>
    <w:rsid w:val="00D961C1"/>
    <w:rsid w:val="00DA0F31"/>
    <w:rsid w:val="00DA4963"/>
    <w:rsid w:val="00DB0A8F"/>
    <w:rsid w:val="00DB35A5"/>
    <w:rsid w:val="00DB5ABE"/>
    <w:rsid w:val="00DB5B01"/>
    <w:rsid w:val="00DB655D"/>
    <w:rsid w:val="00DB7292"/>
    <w:rsid w:val="00DB731F"/>
    <w:rsid w:val="00DC3322"/>
    <w:rsid w:val="00DC440F"/>
    <w:rsid w:val="00DC495D"/>
    <w:rsid w:val="00DC4EFB"/>
    <w:rsid w:val="00DC5AAA"/>
    <w:rsid w:val="00DC6B82"/>
    <w:rsid w:val="00DC7DF5"/>
    <w:rsid w:val="00DD1D42"/>
    <w:rsid w:val="00DD2D5F"/>
    <w:rsid w:val="00DD3D74"/>
    <w:rsid w:val="00DD409C"/>
    <w:rsid w:val="00DD4585"/>
    <w:rsid w:val="00DD4746"/>
    <w:rsid w:val="00DD47AA"/>
    <w:rsid w:val="00DD4A83"/>
    <w:rsid w:val="00DD4E35"/>
    <w:rsid w:val="00DD552C"/>
    <w:rsid w:val="00DD5D98"/>
    <w:rsid w:val="00DD7018"/>
    <w:rsid w:val="00DD7022"/>
    <w:rsid w:val="00DD7A32"/>
    <w:rsid w:val="00DE19EE"/>
    <w:rsid w:val="00DE22AB"/>
    <w:rsid w:val="00DE360B"/>
    <w:rsid w:val="00DE3C5D"/>
    <w:rsid w:val="00DE4EB8"/>
    <w:rsid w:val="00DE6AB6"/>
    <w:rsid w:val="00DE6CAF"/>
    <w:rsid w:val="00DE6E03"/>
    <w:rsid w:val="00DF10CF"/>
    <w:rsid w:val="00DF193E"/>
    <w:rsid w:val="00DF2616"/>
    <w:rsid w:val="00DF3F89"/>
    <w:rsid w:val="00DF43BD"/>
    <w:rsid w:val="00DF7B4C"/>
    <w:rsid w:val="00E00D8E"/>
    <w:rsid w:val="00E029A8"/>
    <w:rsid w:val="00E03373"/>
    <w:rsid w:val="00E15928"/>
    <w:rsid w:val="00E20180"/>
    <w:rsid w:val="00E22572"/>
    <w:rsid w:val="00E238FD"/>
    <w:rsid w:val="00E24D84"/>
    <w:rsid w:val="00E255B7"/>
    <w:rsid w:val="00E25A87"/>
    <w:rsid w:val="00E267CE"/>
    <w:rsid w:val="00E33923"/>
    <w:rsid w:val="00E33C60"/>
    <w:rsid w:val="00E34768"/>
    <w:rsid w:val="00E35941"/>
    <w:rsid w:val="00E35F85"/>
    <w:rsid w:val="00E3624C"/>
    <w:rsid w:val="00E37174"/>
    <w:rsid w:val="00E378B4"/>
    <w:rsid w:val="00E40E30"/>
    <w:rsid w:val="00E41496"/>
    <w:rsid w:val="00E41A28"/>
    <w:rsid w:val="00E4288F"/>
    <w:rsid w:val="00E42F98"/>
    <w:rsid w:val="00E4305F"/>
    <w:rsid w:val="00E43388"/>
    <w:rsid w:val="00E46404"/>
    <w:rsid w:val="00E474BE"/>
    <w:rsid w:val="00E4798F"/>
    <w:rsid w:val="00E5248D"/>
    <w:rsid w:val="00E53C40"/>
    <w:rsid w:val="00E55457"/>
    <w:rsid w:val="00E554B1"/>
    <w:rsid w:val="00E5609B"/>
    <w:rsid w:val="00E571B4"/>
    <w:rsid w:val="00E57A3C"/>
    <w:rsid w:val="00E60089"/>
    <w:rsid w:val="00E614DB"/>
    <w:rsid w:val="00E6197C"/>
    <w:rsid w:val="00E62043"/>
    <w:rsid w:val="00E624F3"/>
    <w:rsid w:val="00E65FD9"/>
    <w:rsid w:val="00E665AA"/>
    <w:rsid w:val="00E669E5"/>
    <w:rsid w:val="00E716B6"/>
    <w:rsid w:val="00E71F85"/>
    <w:rsid w:val="00E76A27"/>
    <w:rsid w:val="00E76ADF"/>
    <w:rsid w:val="00E76B96"/>
    <w:rsid w:val="00E772BA"/>
    <w:rsid w:val="00E80D6D"/>
    <w:rsid w:val="00E81791"/>
    <w:rsid w:val="00E81C9A"/>
    <w:rsid w:val="00E82CA6"/>
    <w:rsid w:val="00E83547"/>
    <w:rsid w:val="00E8367F"/>
    <w:rsid w:val="00E84FA7"/>
    <w:rsid w:val="00E902F0"/>
    <w:rsid w:val="00E91B87"/>
    <w:rsid w:val="00E93294"/>
    <w:rsid w:val="00E93B40"/>
    <w:rsid w:val="00E95A79"/>
    <w:rsid w:val="00E95AA4"/>
    <w:rsid w:val="00E960D5"/>
    <w:rsid w:val="00E96BFC"/>
    <w:rsid w:val="00E973F8"/>
    <w:rsid w:val="00EA003B"/>
    <w:rsid w:val="00EA0490"/>
    <w:rsid w:val="00EA05B2"/>
    <w:rsid w:val="00EA15A5"/>
    <w:rsid w:val="00EA1816"/>
    <w:rsid w:val="00EA2C50"/>
    <w:rsid w:val="00EA6101"/>
    <w:rsid w:val="00EA69F2"/>
    <w:rsid w:val="00EB02F2"/>
    <w:rsid w:val="00EB0AE4"/>
    <w:rsid w:val="00EB1AD0"/>
    <w:rsid w:val="00EB2D42"/>
    <w:rsid w:val="00EB3735"/>
    <w:rsid w:val="00EB4535"/>
    <w:rsid w:val="00EB518D"/>
    <w:rsid w:val="00EB60EF"/>
    <w:rsid w:val="00EB77A6"/>
    <w:rsid w:val="00EC12B4"/>
    <w:rsid w:val="00EC1B55"/>
    <w:rsid w:val="00EC332D"/>
    <w:rsid w:val="00EC400F"/>
    <w:rsid w:val="00EC75C2"/>
    <w:rsid w:val="00ED0719"/>
    <w:rsid w:val="00ED1117"/>
    <w:rsid w:val="00ED288A"/>
    <w:rsid w:val="00ED3A18"/>
    <w:rsid w:val="00ED4193"/>
    <w:rsid w:val="00ED5503"/>
    <w:rsid w:val="00ED77BD"/>
    <w:rsid w:val="00EE04A6"/>
    <w:rsid w:val="00EE04E6"/>
    <w:rsid w:val="00EE3D7F"/>
    <w:rsid w:val="00EE40CA"/>
    <w:rsid w:val="00EE6BE6"/>
    <w:rsid w:val="00EE75D1"/>
    <w:rsid w:val="00EF2FE6"/>
    <w:rsid w:val="00EF42D7"/>
    <w:rsid w:val="00EF658B"/>
    <w:rsid w:val="00F011BE"/>
    <w:rsid w:val="00F07EB6"/>
    <w:rsid w:val="00F1085B"/>
    <w:rsid w:val="00F10E56"/>
    <w:rsid w:val="00F11C1A"/>
    <w:rsid w:val="00F11D15"/>
    <w:rsid w:val="00F15429"/>
    <w:rsid w:val="00F200E9"/>
    <w:rsid w:val="00F21692"/>
    <w:rsid w:val="00F21FC4"/>
    <w:rsid w:val="00F21FF1"/>
    <w:rsid w:val="00F229AF"/>
    <w:rsid w:val="00F25830"/>
    <w:rsid w:val="00F314F5"/>
    <w:rsid w:val="00F32C65"/>
    <w:rsid w:val="00F35333"/>
    <w:rsid w:val="00F3763A"/>
    <w:rsid w:val="00F37889"/>
    <w:rsid w:val="00F40F13"/>
    <w:rsid w:val="00F424AF"/>
    <w:rsid w:val="00F425ED"/>
    <w:rsid w:val="00F43ADE"/>
    <w:rsid w:val="00F461C4"/>
    <w:rsid w:val="00F46F76"/>
    <w:rsid w:val="00F5005D"/>
    <w:rsid w:val="00F52340"/>
    <w:rsid w:val="00F52705"/>
    <w:rsid w:val="00F5332F"/>
    <w:rsid w:val="00F569B0"/>
    <w:rsid w:val="00F56CC2"/>
    <w:rsid w:val="00F57C2F"/>
    <w:rsid w:val="00F60CB9"/>
    <w:rsid w:val="00F638B4"/>
    <w:rsid w:val="00F6430F"/>
    <w:rsid w:val="00F653C9"/>
    <w:rsid w:val="00F6619C"/>
    <w:rsid w:val="00F66BD7"/>
    <w:rsid w:val="00F70993"/>
    <w:rsid w:val="00F73494"/>
    <w:rsid w:val="00F73773"/>
    <w:rsid w:val="00F74A59"/>
    <w:rsid w:val="00F83999"/>
    <w:rsid w:val="00F84F19"/>
    <w:rsid w:val="00F85B0E"/>
    <w:rsid w:val="00F87906"/>
    <w:rsid w:val="00F95A5D"/>
    <w:rsid w:val="00F9726E"/>
    <w:rsid w:val="00FA088E"/>
    <w:rsid w:val="00FA257A"/>
    <w:rsid w:val="00FA39A7"/>
    <w:rsid w:val="00FA41B7"/>
    <w:rsid w:val="00FA4AF3"/>
    <w:rsid w:val="00FA4D7B"/>
    <w:rsid w:val="00FA7BD9"/>
    <w:rsid w:val="00FB0307"/>
    <w:rsid w:val="00FB2310"/>
    <w:rsid w:val="00FB5246"/>
    <w:rsid w:val="00FB5398"/>
    <w:rsid w:val="00FB5775"/>
    <w:rsid w:val="00FC06E1"/>
    <w:rsid w:val="00FC0EC8"/>
    <w:rsid w:val="00FC356B"/>
    <w:rsid w:val="00FC4FAF"/>
    <w:rsid w:val="00FC5A9A"/>
    <w:rsid w:val="00FC5FB3"/>
    <w:rsid w:val="00FC7768"/>
    <w:rsid w:val="00FD0233"/>
    <w:rsid w:val="00FD1404"/>
    <w:rsid w:val="00FD16BB"/>
    <w:rsid w:val="00FD279A"/>
    <w:rsid w:val="00FD49E9"/>
    <w:rsid w:val="00FD59BB"/>
    <w:rsid w:val="00FE1C7A"/>
    <w:rsid w:val="00FE440D"/>
    <w:rsid w:val="00FE4E26"/>
    <w:rsid w:val="00FE5350"/>
    <w:rsid w:val="00FE6D1D"/>
    <w:rsid w:val="00FE6EE0"/>
    <w:rsid w:val="00FE7213"/>
    <w:rsid w:val="00FF0AEB"/>
    <w:rsid w:val="00FF1085"/>
    <w:rsid w:val="00FF272A"/>
    <w:rsid w:val="00FF37BE"/>
    <w:rsid w:val="00FF390D"/>
    <w:rsid w:val="00FF53C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64B17"/>
    <w:rPr>
      <w:sz w:val="24"/>
      <w:szCs w:val="24"/>
    </w:rPr>
  </w:style>
  <w:style w:type="paragraph" w:styleId="Heading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Normal"/>
    <w:next w:val="Normal"/>
    <w:link w:val="Heading1Char"/>
    <w:uiPriority w:val="99"/>
    <w:qFormat/>
    <w:rsid w:val="00A142A7"/>
    <w:pPr>
      <w:keepNext/>
      <w:spacing w:before="240" w:after="60"/>
      <w:outlineLvl w:val="0"/>
    </w:pPr>
    <w:rPr>
      <w:rFonts w:ascii="Arial" w:hAnsi="Arial" w:cs="Arial"/>
      <w:b/>
      <w:bCs/>
      <w:kern w:val="32"/>
      <w:sz w:val="32"/>
      <w:szCs w:val="32"/>
    </w:rPr>
  </w:style>
  <w:style w:type="paragraph" w:styleId="Heading2">
    <w:name w:val="heading 2"/>
    <w:aliases w:val="Заголовок 2 Знак"/>
    <w:basedOn w:val="Normal"/>
    <w:next w:val="Normal"/>
    <w:link w:val="Heading2Char"/>
    <w:uiPriority w:val="99"/>
    <w:qFormat/>
    <w:rsid w:val="00A142A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12EA2"/>
    <w:pPr>
      <w:keepNext/>
      <w:ind w:right="-545"/>
      <w:outlineLvl w:val="2"/>
    </w:pPr>
    <w:rPr>
      <w:b/>
      <w:bCs/>
    </w:rPr>
  </w:style>
  <w:style w:type="paragraph" w:styleId="Heading4">
    <w:name w:val="heading 4"/>
    <w:basedOn w:val="Normal"/>
    <w:next w:val="Normal"/>
    <w:link w:val="Heading4Char"/>
    <w:uiPriority w:val="99"/>
    <w:qFormat/>
    <w:rsid w:val="00F73494"/>
    <w:pPr>
      <w:keepNext/>
      <w:spacing w:before="240" w:after="60"/>
      <w:outlineLvl w:val="3"/>
    </w:pPr>
    <w:rPr>
      <w:b/>
      <w:bCs/>
      <w:sz w:val="28"/>
      <w:szCs w:val="28"/>
    </w:rPr>
  </w:style>
  <w:style w:type="paragraph" w:styleId="Heading5">
    <w:name w:val="heading 5"/>
    <w:basedOn w:val="Normal"/>
    <w:next w:val="Normal"/>
    <w:link w:val="Heading5Char"/>
    <w:uiPriority w:val="99"/>
    <w:qFormat/>
    <w:rsid w:val="00A142A7"/>
    <w:pPr>
      <w:spacing w:before="240" w:after="60"/>
      <w:outlineLvl w:val="4"/>
    </w:pPr>
    <w:rPr>
      <w:b/>
      <w:bCs/>
      <w:i/>
      <w:iCs/>
      <w:sz w:val="26"/>
      <w:szCs w:val="26"/>
    </w:rPr>
  </w:style>
  <w:style w:type="paragraph" w:styleId="Heading6">
    <w:name w:val="heading 6"/>
    <w:basedOn w:val="Normal"/>
    <w:next w:val="Normal"/>
    <w:link w:val="Heading6Char"/>
    <w:uiPriority w:val="99"/>
    <w:qFormat/>
    <w:rsid w:val="0012358E"/>
    <w:pPr>
      <w:keepNext/>
      <w:widowControl w:val="0"/>
      <w:autoSpaceDE w:val="0"/>
      <w:autoSpaceDN w:val="0"/>
      <w:adjustRightInd w:val="0"/>
      <w:outlineLvl w:val="5"/>
    </w:pPr>
    <w:rPr>
      <w:sz w:val="28"/>
      <w:szCs w:val="28"/>
    </w:rPr>
  </w:style>
  <w:style w:type="paragraph" w:styleId="Heading7">
    <w:name w:val="heading 7"/>
    <w:basedOn w:val="Normal"/>
    <w:next w:val="Normal"/>
    <w:link w:val="Heading7Char"/>
    <w:uiPriority w:val="99"/>
    <w:qFormat/>
    <w:rsid w:val="0012358E"/>
    <w:pPr>
      <w:keepNext/>
      <w:widowControl w:val="0"/>
      <w:autoSpaceDE w:val="0"/>
      <w:autoSpaceDN w:val="0"/>
      <w:adjustRightInd w:val="0"/>
      <w:ind w:firstLine="708"/>
      <w:outlineLvl w:val="6"/>
    </w:pPr>
    <w:rPr>
      <w:sz w:val="28"/>
      <w:szCs w:val="28"/>
    </w:rPr>
  </w:style>
  <w:style w:type="paragraph" w:styleId="Heading8">
    <w:name w:val="heading 8"/>
    <w:basedOn w:val="Normal"/>
    <w:next w:val="Normal"/>
    <w:link w:val="Heading8Char"/>
    <w:uiPriority w:val="99"/>
    <w:qFormat/>
    <w:rsid w:val="0012358E"/>
    <w:pPr>
      <w:keepNext/>
      <w:widowControl w:val="0"/>
      <w:autoSpaceDE w:val="0"/>
      <w:autoSpaceDN w:val="0"/>
      <w:adjustRightInd w:val="0"/>
      <w:ind w:firstLine="708"/>
      <w:jc w:val="both"/>
      <w:outlineLvl w:val="7"/>
    </w:pPr>
    <w:rPr>
      <w:b/>
      <w:bCs/>
      <w:sz w:val="28"/>
      <w:szCs w:val="28"/>
    </w:rPr>
  </w:style>
  <w:style w:type="paragraph" w:styleId="Heading9">
    <w:name w:val="heading 9"/>
    <w:basedOn w:val="Normal"/>
    <w:next w:val="Normal"/>
    <w:link w:val="Heading9Char"/>
    <w:uiPriority w:val="99"/>
    <w:qFormat/>
    <w:rsid w:val="0012358E"/>
    <w:pPr>
      <w:keepNext/>
      <w:widowControl w:val="0"/>
      <w:tabs>
        <w:tab w:val="left" w:pos="525"/>
      </w:tabs>
      <w:autoSpaceDE w:val="0"/>
      <w:autoSpaceDN w:val="0"/>
      <w:adjustRightInd w:val="0"/>
      <w:spacing w:line="216" w:lineRule="auto"/>
      <w:jc w:val="center"/>
      <w:outlineLvl w:val="8"/>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Раздел Договора Char,H1 Char,&quot;Алмаз&quot; Char,б) Раздел Char,б) раздел Char,Раздел Char,Заголов Char,Head 1 Char,Содерж-Заголовок 1 Char,Содерж-Заголовок 1 + полужирный Char,2К Заголовок 1 Char,????????? 1 Char,Стиль_Пачоли Char"/>
    <w:basedOn w:val="DefaultParagraphFont"/>
    <w:link w:val="Heading1"/>
    <w:uiPriority w:val="99"/>
    <w:locked/>
    <w:rsid w:val="00A910CC"/>
    <w:rPr>
      <w:rFonts w:ascii="Arial" w:hAnsi="Arial" w:cs="Arial"/>
      <w:b/>
      <w:bCs/>
      <w:kern w:val="32"/>
      <w:sz w:val="32"/>
      <w:szCs w:val="32"/>
      <w:lang w:val="ru-RU" w:eastAsia="ru-RU"/>
    </w:rPr>
  </w:style>
  <w:style w:type="character" w:customStyle="1" w:styleId="Heading2Char">
    <w:name w:val="Heading 2 Char"/>
    <w:aliases w:val="Заголовок 2 Знак Char"/>
    <w:basedOn w:val="DefaultParagraphFont"/>
    <w:link w:val="Heading2"/>
    <w:uiPriority w:val="99"/>
    <w:locked/>
    <w:rsid w:val="00761EC2"/>
    <w:rPr>
      <w:rFonts w:ascii="Arial" w:hAnsi="Arial" w:cs="Arial"/>
      <w:b/>
      <w:bCs/>
      <w:i/>
      <w:iCs/>
      <w:sz w:val="28"/>
      <w:szCs w:val="28"/>
      <w:lang w:val="ru-RU" w:eastAsia="ru-RU"/>
    </w:rPr>
  </w:style>
  <w:style w:type="character" w:customStyle="1" w:styleId="Heading3Char">
    <w:name w:val="Heading 3 Char"/>
    <w:basedOn w:val="DefaultParagraphFont"/>
    <w:link w:val="Heading3"/>
    <w:uiPriority w:val="99"/>
    <w:locked/>
    <w:rsid w:val="00761EC2"/>
    <w:rPr>
      <w:rFonts w:eastAsia="Times New Roman" w:cs="Times New Roman"/>
      <w:b/>
      <w:bCs/>
      <w:sz w:val="24"/>
      <w:szCs w:val="24"/>
      <w:lang w:val="ru-RU" w:eastAsia="ru-RU"/>
    </w:rPr>
  </w:style>
  <w:style w:type="character" w:customStyle="1" w:styleId="Heading4Char">
    <w:name w:val="Heading 4 Char"/>
    <w:basedOn w:val="DefaultParagraphFont"/>
    <w:link w:val="Heading4"/>
    <w:uiPriority w:val="99"/>
    <w:locked/>
    <w:rsid w:val="00761EC2"/>
    <w:rPr>
      <w:rFonts w:cs="Times New Roman"/>
      <w:b/>
      <w:bCs/>
      <w:sz w:val="28"/>
      <w:szCs w:val="28"/>
      <w:lang w:val="ru-RU" w:eastAsia="ru-RU"/>
    </w:rPr>
  </w:style>
  <w:style w:type="character" w:customStyle="1" w:styleId="Heading5Char">
    <w:name w:val="Heading 5 Char"/>
    <w:basedOn w:val="DefaultParagraphFont"/>
    <w:link w:val="Heading5"/>
    <w:uiPriority w:val="99"/>
    <w:locked/>
    <w:rsid w:val="00761EC2"/>
    <w:rPr>
      <w:rFonts w:cs="Times New Roman"/>
      <w:b/>
      <w:bCs/>
      <w:i/>
      <w:iCs/>
      <w:sz w:val="26"/>
      <w:szCs w:val="26"/>
      <w:lang w:val="ru-RU" w:eastAsia="ru-RU"/>
    </w:rPr>
  </w:style>
  <w:style w:type="character" w:customStyle="1" w:styleId="Heading6Char">
    <w:name w:val="Heading 6 Char"/>
    <w:basedOn w:val="DefaultParagraphFont"/>
    <w:link w:val="Heading6"/>
    <w:uiPriority w:val="99"/>
    <w:locked/>
    <w:rsid w:val="00761EC2"/>
    <w:rPr>
      <w:rFonts w:cs="Times New Roman"/>
      <w:sz w:val="28"/>
      <w:szCs w:val="28"/>
      <w:lang w:val="ru-RU" w:eastAsia="ru-RU"/>
    </w:rPr>
  </w:style>
  <w:style w:type="character" w:customStyle="1" w:styleId="Heading7Char">
    <w:name w:val="Heading 7 Char"/>
    <w:basedOn w:val="DefaultParagraphFont"/>
    <w:link w:val="Heading7"/>
    <w:uiPriority w:val="99"/>
    <w:locked/>
    <w:rsid w:val="00761EC2"/>
    <w:rPr>
      <w:rFonts w:cs="Times New Roman"/>
      <w:sz w:val="28"/>
      <w:szCs w:val="28"/>
      <w:lang w:val="ru-RU" w:eastAsia="ru-RU"/>
    </w:rPr>
  </w:style>
  <w:style w:type="character" w:customStyle="1" w:styleId="Heading8Char">
    <w:name w:val="Heading 8 Char"/>
    <w:basedOn w:val="DefaultParagraphFont"/>
    <w:link w:val="Heading8"/>
    <w:uiPriority w:val="99"/>
    <w:semiHidden/>
    <w:locked/>
    <w:rsid w:val="004E4E93"/>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4E4E93"/>
    <w:rPr>
      <w:rFonts w:ascii="Cambria" w:hAnsi="Cambria" w:cs="Cambria"/>
      <w:sz w:val="22"/>
      <w:szCs w:val="22"/>
    </w:rPr>
  </w:style>
  <w:style w:type="paragraph" w:styleId="BodyText3">
    <w:name w:val="Body Text 3"/>
    <w:basedOn w:val="Normal"/>
    <w:link w:val="BodyText3Char"/>
    <w:uiPriority w:val="99"/>
    <w:rsid w:val="00991C4E"/>
    <w:pPr>
      <w:jc w:val="center"/>
    </w:pPr>
  </w:style>
  <w:style w:type="character" w:customStyle="1" w:styleId="BodyText3Char">
    <w:name w:val="Body Text 3 Char"/>
    <w:basedOn w:val="DefaultParagraphFont"/>
    <w:link w:val="BodyText3"/>
    <w:uiPriority w:val="99"/>
    <w:locked/>
    <w:rsid w:val="00761EC2"/>
    <w:rPr>
      <w:rFonts w:cs="Times New Roman"/>
      <w:sz w:val="24"/>
      <w:szCs w:val="24"/>
      <w:lang w:val="ru-RU" w:eastAsia="ru-RU"/>
    </w:rPr>
  </w:style>
  <w:style w:type="paragraph" w:styleId="BodyText">
    <w:name w:val="Body Text"/>
    <w:basedOn w:val="Normal"/>
    <w:link w:val="BodyTextChar"/>
    <w:uiPriority w:val="99"/>
    <w:rsid w:val="00991C4E"/>
    <w:pPr>
      <w:jc w:val="both"/>
    </w:pPr>
  </w:style>
  <w:style w:type="character" w:customStyle="1" w:styleId="BodyTextChar">
    <w:name w:val="Body Text Char"/>
    <w:basedOn w:val="DefaultParagraphFont"/>
    <w:link w:val="BodyText"/>
    <w:uiPriority w:val="99"/>
    <w:locked/>
    <w:rsid w:val="00246D90"/>
    <w:rPr>
      <w:rFonts w:cs="Times New Roman"/>
      <w:sz w:val="24"/>
      <w:szCs w:val="24"/>
      <w:lang w:val="ru-RU" w:eastAsia="ru-RU"/>
    </w:rPr>
  </w:style>
  <w:style w:type="paragraph" w:styleId="BodyTextIndent">
    <w:name w:val="Body Text Indent"/>
    <w:aliases w:val="Основной текст 1,Нумерованный список !!,Надин стиль"/>
    <w:basedOn w:val="Normal"/>
    <w:link w:val="BodyTextIndentChar"/>
    <w:uiPriority w:val="99"/>
    <w:rsid w:val="00991C4E"/>
    <w:pPr>
      <w:ind w:firstLine="600"/>
    </w:pPr>
  </w:style>
  <w:style w:type="character" w:customStyle="1" w:styleId="BodyTextIndentChar">
    <w:name w:val="Body Text Indent Char"/>
    <w:aliases w:val="Основной текст 1 Char,Нумерованный список !! Char,Надин стиль Char"/>
    <w:basedOn w:val="DefaultParagraphFont"/>
    <w:link w:val="BodyTextIndent"/>
    <w:uiPriority w:val="99"/>
    <w:locked/>
    <w:rsid w:val="00761EC2"/>
    <w:rPr>
      <w:rFonts w:cs="Times New Roman"/>
      <w:sz w:val="24"/>
      <w:szCs w:val="24"/>
      <w:lang w:val="ru-RU" w:eastAsia="ru-RU"/>
    </w:rPr>
  </w:style>
  <w:style w:type="paragraph" w:styleId="Header">
    <w:name w:val="header"/>
    <w:basedOn w:val="Normal"/>
    <w:link w:val="HeaderChar"/>
    <w:uiPriority w:val="99"/>
    <w:rsid w:val="008B7C45"/>
    <w:pPr>
      <w:tabs>
        <w:tab w:val="center" w:pos="4677"/>
        <w:tab w:val="right" w:pos="9355"/>
      </w:tabs>
    </w:pPr>
  </w:style>
  <w:style w:type="character" w:customStyle="1" w:styleId="HeaderChar">
    <w:name w:val="Header Char"/>
    <w:basedOn w:val="DefaultParagraphFont"/>
    <w:link w:val="Header"/>
    <w:uiPriority w:val="99"/>
    <w:locked/>
    <w:rsid w:val="004E4E93"/>
    <w:rPr>
      <w:rFonts w:cs="Times New Roman"/>
      <w:sz w:val="24"/>
      <w:szCs w:val="24"/>
    </w:rPr>
  </w:style>
  <w:style w:type="paragraph" w:styleId="Footer">
    <w:name w:val="footer"/>
    <w:basedOn w:val="Normal"/>
    <w:link w:val="FooterChar"/>
    <w:uiPriority w:val="99"/>
    <w:rsid w:val="008B7C45"/>
    <w:pPr>
      <w:tabs>
        <w:tab w:val="center" w:pos="4677"/>
        <w:tab w:val="right" w:pos="9355"/>
      </w:tabs>
    </w:pPr>
  </w:style>
  <w:style w:type="character" w:customStyle="1" w:styleId="FooterChar">
    <w:name w:val="Footer Char"/>
    <w:basedOn w:val="DefaultParagraphFont"/>
    <w:link w:val="Footer"/>
    <w:uiPriority w:val="99"/>
    <w:locked/>
    <w:rsid w:val="00761EC2"/>
    <w:rPr>
      <w:rFonts w:cs="Times New Roman"/>
      <w:sz w:val="24"/>
      <w:szCs w:val="24"/>
      <w:lang w:val="ru-RU" w:eastAsia="ru-RU"/>
    </w:rPr>
  </w:style>
  <w:style w:type="character" w:styleId="PageNumber">
    <w:name w:val="page number"/>
    <w:basedOn w:val="DefaultParagraphFont"/>
    <w:uiPriority w:val="99"/>
    <w:rsid w:val="008B7C45"/>
    <w:rPr>
      <w:rFonts w:cs="Times New Roman"/>
    </w:rPr>
  </w:style>
  <w:style w:type="paragraph" w:styleId="BodyText2">
    <w:name w:val="Body Text 2"/>
    <w:basedOn w:val="Normal"/>
    <w:link w:val="BodyText2Char"/>
    <w:uiPriority w:val="99"/>
    <w:rsid w:val="00CB78E5"/>
    <w:pPr>
      <w:spacing w:after="120" w:line="480" w:lineRule="auto"/>
    </w:pPr>
  </w:style>
  <w:style w:type="character" w:customStyle="1" w:styleId="BodyText2Char">
    <w:name w:val="Body Text 2 Char"/>
    <w:basedOn w:val="DefaultParagraphFont"/>
    <w:link w:val="BodyText2"/>
    <w:uiPriority w:val="99"/>
    <w:locked/>
    <w:rsid w:val="004E4E93"/>
    <w:rPr>
      <w:rFonts w:cs="Times New Roman"/>
      <w:sz w:val="24"/>
      <w:szCs w:val="24"/>
    </w:rPr>
  </w:style>
  <w:style w:type="paragraph" w:styleId="BodyTextIndent2">
    <w:name w:val="Body Text Indent 2"/>
    <w:basedOn w:val="Normal"/>
    <w:link w:val="BodyTextIndent2Char"/>
    <w:uiPriority w:val="99"/>
    <w:rsid w:val="00A142A7"/>
    <w:pPr>
      <w:spacing w:after="120" w:line="480" w:lineRule="auto"/>
      <w:ind w:left="283"/>
    </w:pPr>
  </w:style>
  <w:style w:type="character" w:customStyle="1" w:styleId="BodyTextIndent2Char">
    <w:name w:val="Body Text Indent 2 Char"/>
    <w:basedOn w:val="DefaultParagraphFont"/>
    <w:link w:val="BodyTextIndent2"/>
    <w:uiPriority w:val="99"/>
    <w:locked/>
    <w:rsid w:val="00602AE8"/>
    <w:rPr>
      <w:rFonts w:cs="Times New Roman"/>
      <w:sz w:val="24"/>
      <w:szCs w:val="24"/>
      <w:lang w:val="ru-RU" w:eastAsia="ru-RU"/>
    </w:rPr>
  </w:style>
  <w:style w:type="character" w:styleId="Hyperlink">
    <w:name w:val="Hyperlink"/>
    <w:basedOn w:val="DefaultParagraphFont"/>
    <w:uiPriority w:val="99"/>
    <w:rsid w:val="00DF7B4C"/>
    <w:rPr>
      <w:rFonts w:cs="Times New Roman"/>
      <w:color w:val="0000FF"/>
      <w:u w:val="single"/>
    </w:rPr>
  </w:style>
  <w:style w:type="paragraph" w:styleId="BalloonText">
    <w:name w:val="Balloon Text"/>
    <w:basedOn w:val="Normal"/>
    <w:link w:val="BalloonTextChar"/>
    <w:uiPriority w:val="99"/>
    <w:semiHidden/>
    <w:rsid w:val="008B414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4E93"/>
    <w:rPr>
      <w:rFonts w:cs="Times New Roman"/>
      <w:sz w:val="2"/>
      <w:szCs w:val="2"/>
    </w:rPr>
  </w:style>
  <w:style w:type="paragraph" w:customStyle="1" w:styleId="a">
    <w:name w:val="Таблицы (моноширинный)"/>
    <w:basedOn w:val="Normal"/>
    <w:next w:val="Normal"/>
    <w:uiPriority w:val="99"/>
    <w:rsid w:val="00D47959"/>
    <w:pPr>
      <w:autoSpaceDE w:val="0"/>
      <w:autoSpaceDN w:val="0"/>
      <w:adjustRightInd w:val="0"/>
      <w:jc w:val="both"/>
    </w:pPr>
    <w:rPr>
      <w:rFonts w:ascii="Courier New" w:hAnsi="Courier New" w:cs="Courier New"/>
      <w:sz w:val="20"/>
      <w:szCs w:val="20"/>
    </w:rPr>
  </w:style>
  <w:style w:type="character" w:customStyle="1" w:styleId="a0">
    <w:name w:val="Цветовое выделение"/>
    <w:uiPriority w:val="99"/>
    <w:rsid w:val="00D47959"/>
    <w:rPr>
      <w:b/>
      <w:color w:val="000080"/>
    </w:rPr>
  </w:style>
  <w:style w:type="paragraph" w:styleId="PlainText">
    <w:name w:val="Plain Text"/>
    <w:basedOn w:val="Normal"/>
    <w:link w:val="PlainTextChar"/>
    <w:uiPriority w:val="99"/>
    <w:rsid w:val="00E43388"/>
    <w:rPr>
      <w:rFonts w:ascii="Courier New" w:hAnsi="Courier New" w:cs="Courier New"/>
      <w:sz w:val="20"/>
      <w:szCs w:val="20"/>
    </w:rPr>
  </w:style>
  <w:style w:type="character" w:customStyle="1" w:styleId="PlainTextChar">
    <w:name w:val="Plain Text Char"/>
    <w:basedOn w:val="DefaultParagraphFont"/>
    <w:link w:val="PlainText"/>
    <w:uiPriority w:val="99"/>
    <w:locked/>
    <w:rsid w:val="00BB1147"/>
    <w:rPr>
      <w:rFonts w:ascii="Courier New" w:hAnsi="Courier New" w:cs="Courier New"/>
      <w:lang w:val="ru-RU" w:eastAsia="ru-RU"/>
    </w:rPr>
  </w:style>
  <w:style w:type="table" w:styleId="TableGrid">
    <w:name w:val="Table Grid"/>
    <w:basedOn w:val="TableNormal"/>
    <w:uiPriority w:val="99"/>
    <w:rsid w:val="007A2D1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841DFD"/>
    <w:pPr>
      <w:widowControl w:val="0"/>
      <w:autoSpaceDE w:val="0"/>
      <w:autoSpaceDN w:val="0"/>
      <w:adjustRightInd w:val="0"/>
    </w:pPr>
    <w:rPr>
      <w:rFonts w:ascii="Arial" w:hAnsi="Arial" w:cs="Arial"/>
      <w:b/>
      <w:bCs/>
      <w:sz w:val="20"/>
      <w:szCs w:val="20"/>
    </w:rPr>
  </w:style>
  <w:style w:type="paragraph" w:customStyle="1" w:styleId="FR1">
    <w:name w:val="FR1"/>
    <w:uiPriority w:val="99"/>
    <w:rsid w:val="00841DFD"/>
    <w:pPr>
      <w:widowControl w:val="0"/>
      <w:autoSpaceDE w:val="0"/>
      <w:autoSpaceDN w:val="0"/>
      <w:adjustRightInd w:val="0"/>
      <w:spacing w:before="20"/>
      <w:jc w:val="both"/>
    </w:pPr>
    <w:rPr>
      <w:rFonts w:ascii="Arial" w:hAnsi="Arial" w:cs="Arial"/>
      <w:sz w:val="18"/>
      <w:szCs w:val="18"/>
    </w:rPr>
  </w:style>
  <w:style w:type="paragraph" w:customStyle="1" w:styleId="ConsPlusNormal">
    <w:name w:val="ConsPlusNormal"/>
    <w:link w:val="ConsPlusNormal0"/>
    <w:uiPriority w:val="99"/>
    <w:rsid w:val="00406CD5"/>
    <w:pPr>
      <w:autoSpaceDE w:val="0"/>
      <w:autoSpaceDN w:val="0"/>
      <w:ind w:firstLine="720"/>
    </w:pPr>
    <w:rPr>
      <w:rFonts w:ascii="Arial" w:hAnsi="Arial"/>
    </w:rPr>
  </w:style>
  <w:style w:type="character" w:customStyle="1" w:styleId="ConsPlusNormal0">
    <w:name w:val="ConsPlusNormal Знак"/>
    <w:link w:val="ConsPlusNormal"/>
    <w:uiPriority w:val="99"/>
    <w:locked/>
    <w:rsid w:val="000E3A11"/>
    <w:rPr>
      <w:rFonts w:ascii="Arial" w:hAnsi="Arial"/>
      <w:sz w:val="22"/>
      <w:lang w:val="ru-RU" w:eastAsia="ru-RU"/>
    </w:rPr>
  </w:style>
  <w:style w:type="paragraph" w:customStyle="1" w:styleId="a1">
    <w:name w:val="Стиль"/>
    <w:uiPriority w:val="99"/>
    <w:rsid w:val="00004428"/>
    <w:pPr>
      <w:autoSpaceDE w:val="0"/>
      <w:autoSpaceDN w:val="0"/>
      <w:ind w:firstLine="720"/>
      <w:jc w:val="both"/>
    </w:pPr>
    <w:rPr>
      <w:rFonts w:ascii="Arial" w:hAnsi="Arial" w:cs="Arial"/>
    </w:rPr>
  </w:style>
  <w:style w:type="paragraph" w:customStyle="1" w:styleId="a2">
    <w:name w:val="Комментарий"/>
    <w:basedOn w:val="Normal"/>
    <w:next w:val="Normal"/>
    <w:uiPriority w:val="99"/>
    <w:rsid w:val="00C87386"/>
    <w:pPr>
      <w:widowControl w:val="0"/>
      <w:autoSpaceDE w:val="0"/>
      <w:autoSpaceDN w:val="0"/>
      <w:adjustRightInd w:val="0"/>
      <w:ind w:left="170"/>
      <w:jc w:val="both"/>
    </w:pPr>
    <w:rPr>
      <w:rFonts w:ascii="Arial" w:hAnsi="Arial" w:cs="Arial"/>
      <w:i/>
      <w:iCs/>
      <w:color w:val="800080"/>
      <w:sz w:val="28"/>
      <w:szCs w:val="28"/>
    </w:rPr>
  </w:style>
  <w:style w:type="character" w:styleId="Strong">
    <w:name w:val="Strong"/>
    <w:basedOn w:val="DefaultParagraphFont"/>
    <w:uiPriority w:val="99"/>
    <w:qFormat/>
    <w:rsid w:val="00C87386"/>
    <w:rPr>
      <w:rFonts w:cs="Times New Roman"/>
      <w:b/>
      <w:bCs/>
    </w:rPr>
  </w:style>
  <w:style w:type="paragraph" w:styleId="NormalWeb">
    <w:name w:val="Normal (Web)"/>
    <w:basedOn w:val="Normal"/>
    <w:link w:val="NormalWebChar"/>
    <w:uiPriority w:val="99"/>
    <w:rsid w:val="007F7E7D"/>
    <w:pPr>
      <w:spacing w:before="100" w:beforeAutospacing="1" w:after="100" w:afterAutospacing="1"/>
    </w:pPr>
  </w:style>
  <w:style w:type="character" w:customStyle="1" w:styleId="NormalWebChar">
    <w:name w:val="Normal (Web) Char"/>
    <w:basedOn w:val="DefaultParagraphFont"/>
    <w:link w:val="NormalWeb"/>
    <w:uiPriority w:val="99"/>
    <w:locked/>
    <w:rsid w:val="004625A2"/>
    <w:rPr>
      <w:rFonts w:cs="Times New Roman"/>
      <w:sz w:val="24"/>
      <w:szCs w:val="24"/>
    </w:rPr>
  </w:style>
  <w:style w:type="paragraph" w:customStyle="1" w:styleId="ConsPlusNonformat">
    <w:name w:val="ConsPlusNonformat"/>
    <w:uiPriority w:val="99"/>
    <w:rsid w:val="002D6196"/>
    <w:pPr>
      <w:widowControl w:val="0"/>
      <w:autoSpaceDE w:val="0"/>
      <w:autoSpaceDN w:val="0"/>
      <w:adjustRightInd w:val="0"/>
    </w:pPr>
    <w:rPr>
      <w:rFonts w:ascii="Courier New" w:hAnsi="Courier New" w:cs="Courier New"/>
      <w:sz w:val="20"/>
      <w:szCs w:val="20"/>
    </w:rPr>
  </w:style>
  <w:style w:type="paragraph" w:customStyle="1" w:styleId="Standard">
    <w:name w:val="Standard"/>
    <w:uiPriority w:val="99"/>
    <w:rsid w:val="00877734"/>
    <w:pPr>
      <w:widowControl w:val="0"/>
      <w:suppressAutoHyphens/>
      <w:autoSpaceDN w:val="0"/>
      <w:textAlignment w:val="baseline"/>
    </w:pPr>
    <w:rPr>
      <w:kern w:val="3"/>
      <w:sz w:val="24"/>
      <w:szCs w:val="24"/>
    </w:rPr>
  </w:style>
  <w:style w:type="paragraph" w:customStyle="1" w:styleId="Heading11">
    <w:name w:val="Heading 11"/>
    <w:basedOn w:val="Standard"/>
    <w:next w:val="Standard"/>
    <w:uiPriority w:val="99"/>
    <w:rsid w:val="00877734"/>
    <w:pPr>
      <w:keepNext/>
      <w:jc w:val="center"/>
      <w:outlineLvl w:val="0"/>
    </w:pPr>
    <w:rPr>
      <w:rFonts w:ascii="Baltica Chv" w:hAnsi="Baltica Chv" w:cs="Baltica Chv"/>
      <w:sz w:val="32"/>
      <w:szCs w:val="32"/>
    </w:rPr>
  </w:style>
  <w:style w:type="paragraph" w:customStyle="1" w:styleId="32">
    <w:name w:val="Основной текст 32"/>
    <w:basedOn w:val="Normal"/>
    <w:uiPriority w:val="99"/>
    <w:rsid w:val="006C6C6C"/>
    <w:rPr>
      <w:kern w:val="1"/>
    </w:rPr>
  </w:style>
  <w:style w:type="character" w:customStyle="1" w:styleId="1">
    <w:name w:val="Основной шрифт абзаца1"/>
    <w:uiPriority w:val="99"/>
    <w:rsid w:val="00697417"/>
  </w:style>
  <w:style w:type="paragraph" w:styleId="ListParagraph">
    <w:name w:val="List Paragraph"/>
    <w:basedOn w:val="Normal"/>
    <w:uiPriority w:val="99"/>
    <w:qFormat/>
    <w:rsid w:val="005B6FA8"/>
    <w:pPr>
      <w:ind w:left="720"/>
    </w:pPr>
  </w:style>
  <w:style w:type="paragraph" w:styleId="List2">
    <w:name w:val="List 2"/>
    <w:basedOn w:val="Normal"/>
    <w:uiPriority w:val="99"/>
    <w:rsid w:val="00BD3FE3"/>
    <w:pPr>
      <w:ind w:left="566" w:hanging="283"/>
    </w:pPr>
  </w:style>
  <w:style w:type="paragraph" w:customStyle="1" w:styleId="a3">
    <w:name w:val="Прижатый влево"/>
    <w:basedOn w:val="Normal"/>
    <w:next w:val="Normal"/>
    <w:uiPriority w:val="99"/>
    <w:rsid w:val="00E81791"/>
    <w:pPr>
      <w:autoSpaceDE w:val="0"/>
      <w:autoSpaceDN w:val="0"/>
      <w:adjustRightInd w:val="0"/>
    </w:pPr>
    <w:rPr>
      <w:rFonts w:ascii="Arial" w:hAnsi="Arial" w:cs="Arial"/>
      <w:sz w:val="22"/>
      <w:szCs w:val="22"/>
    </w:rPr>
  </w:style>
  <w:style w:type="paragraph" w:customStyle="1" w:styleId="Textbody">
    <w:name w:val="Text body"/>
    <w:basedOn w:val="Standard"/>
    <w:uiPriority w:val="99"/>
    <w:rsid w:val="004361BD"/>
    <w:pPr>
      <w:spacing w:after="120"/>
    </w:pPr>
  </w:style>
  <w:style w:type="paragraph" w:customStyle="1" w:styleId="10">
    <w:name w:val="Без интервала1"/>
    <w:link w:val="a4"/>
    <w:uiPriority w:val="99"/>
    <w:rsid w:val="000C5B44"/>
    <w:rPr>
      <w:rFonts w:ascii="Calibri" w:hAnsi="Calibri"/>
      <w:lang w:eastAsia="en-US"/>
    </w:rPr>
  </w:style>
  <w:style w:type="character" w:customStyle="1" w:styleId="a4">
    <w:name w:val="Без интервала Знак"/>
    <w:link w:val="10"/>
    <w:uiPriority w:val="99"/>
    <w:locked/>
    <w:rsid w:val="004D0012"/>
    <w:rPr>
      <w:rFonts w:ascii="Calibri" w:hAnsi="Calibri"/>
      <w:sz w:val="22"/>
      <w:lang w:eastAsia="en-US"/>
    </w:rPr>
  </w:style>
  <w:style w:type="character" w:customStyle="1" w:styleId="Absatz-Standardschriftart">
    <w:name w:val="Absatz-Standardschriftart"/>
    <w:uiPriority w:val="99"/>
    <w:rsid w:val="0061462D"/>
  </w:style>
  <w:style w:type="character" w:customStyle="1" w:styleId="WW-Absatz-Standardschriftart">
    <w:name w:val="WW-Absatz-Standardschriftart"/>
    <w:uiPriority w:val="99"/>
    <w:rsid w:val="0061462D"/>
  </w:style>
  <w:style w:type="character" w:customStyle="1" w:styleId="WW-Absatz-Standardschriftart1">
    <w:name w:val="WW-Absatz-Standardschriftart1"/>
    <w:uiPriority w:val="99"/>
    <w:rsid w:val="0061462D"/>
  </w:style>
  <w:style w:type="character" w:customStyle="1" w:styleId="WW-Absatz-Standardschriftart11">
    <w:name w:val="WW-Absatz-Standardschriftart11"/>
    <w:uiPriority w:val="99"/>
    <w:rsid w:val="0061462D"/>
  </w:style>
  <w:style w:type="character" w:customStyle="1" w:styleId="WW-Absatz-Standardschriftart111">
    <w:name w:val="WW-Absatz-Standardschriftart111"/>
    <w:uiPriority w:val="99"/>
    <w:rsid w:val="0061462D"/>
  </w:style>
  <w:style w:type="character" w:customStyle="1" w:styleId="WW-Absatz-Standardschriftart1111">
    <w:name w:val="WW-Absatz-Standardschriftart1111"/>
    <w:uiPriority w:val="99"/>
    <w:rsid w:val="0061462D"/>
  </w:style>
  <w:style w:type="character" w:customStyle="1" w:styleId="WW-Absatz-Standardschriftart11111">
    <w:name w:val="WW-Absatz-Standardschriftart11111"/>
    <w:uiPriority w:val="99"/>
    <w:rsid w:val="0061462D"/>
  </w:style>
  <w:style w:type="character" w:customStyle="1" w:styleId="WW-Absatz-Standardschriftart111111">
    <w:name w:val="WW-Absatz-Standardschriftart111111"/>
    <w:uiPriority w:val="99"/>
    <w:rsid w:val="0061462D"/>
  </w:style>
  <w:style w:type="character" w:customStyle="1" w:styleId="WW-Absatz-Standardschriftart1111111">
    <w:name w:val="WW-Absatz-Standardschriftart1111111"/>
    <w:uiPriority w:val="99"/>
    <w:rsid w:val="0061462D"/>
  </w:style>
  <w:style w:type="character" w:customStyle="1" w:styleId="WW-Absatz-Standardschriftart11111111">
    <w:name w:val="WW-Absatz-Standardschriftart11111111"/>
    <w:uiPriority w:val="99"/>
    <w:rsid w:val="0061462D"/>
  </w:style>
  <w:style w:type="character" w:customStyle="1" w:styleId="WW-Absatz-Standardschriftart111111111">
    <w:name w:val="WW-Absatz-Standardschriftart111111111"/>
    <w:uiPriority w:val="99"/>
    <w:rsid w:val="0061462D"/>
  </w:style>
  <w:style w:type="character" w:customStyle="1" w:styleId="2">
    <w:name w:val="Основной текст с отступом 2 Знак"/>
    <w:basedOn w:val="1"/>
    <w:uiPriority w:val="99"/>
    <w:rsid w:val="0061462D"/>
    <w:rPr>
      <w:rFonts w:cs="Times New Roman"/>
      <w:sz w:val="24"/>
      <w:szCs w:val="24"/>
      <w:lang w:val="ru-RU" w:eastAsia="ar-SA" w:bidi="ar-SA"/>
    </w:rPr>
  </w:style>
  <w:style w:type="character" w:customStyle="1" w:styleId="a5">
    <w:name w:val="Символ сноски"/>
    <w:basedOn w:val="1"/>
    <w:uiPriority w:val="99"/>
    <w:rsid w:val="0061462D"/>
    <w:rPr>
      <w:rFonts w:cs="Times New Roman"/>
      <w:vertAlign w:val="superscript"/>
    </w:rPr>
  </w:style>
  <w:style w:type="character" w:styleId="FootnoteReference">
    <w:name w:val="footnote reference"/>
    <w:basedOn w:val="DefaultParagraphFont"/>
    <w:uiPriority w:val="99"/>
    <w:semiHidden/>
    <w:rsid w:val="0061462D"/>
    <w:rPr>
      <w:rFonts w:cs="Times New Roman"/>
      <w:vertAlign w:val="superscript"/>
    </w:rPr>
  </w:style>
  <w:style w:type="character" w:customStyle="1" w:styleId="a6">
    <w:name w:val="Символы концевой сноски"/>
    <w:uiPriority w:val="99"/>
    <w:rsid w:val="0061462D"/>
    <w:rPr>
      <w:vertAlign w:val="superscript"/>
    </w:rPr>
  </w:style>
  <w:style w:type="character" w:customStyle="1" w:styleId="WW-">
    <w:name w:val="WW-Символы концевой сноски"/>
    <w:uiPriority w:val="99"/>
    <w:rsid w:val="0061462D"/>
  </w:style>
  <w:style w:type="character" w:styleId="EndnoteReference">
    <w:name w:val="endnote reference"/>
    <w:basedOn w:val="DefaultParagraphFont"/>
    <w:uiPriority w:val="99"/>
    <w:semiHidden/>
    <w:rsid w:val="0061462D"/>
    <w:rPr>
      <w:rFonts w:cs="Times New Roman"/>
      <w:vertAlign w:val="superscript"/>
    </w:rPr>
  </w:style>
  <w:style w:type="character" w:customStyle="1" w:styleId="a7">
    <w:name w:val="Символ нумерации"/>
    <w:uiPriority w:val="99"/>
    <w:rsid w:val="0061462D"/>
  </w:style>
  <w:style w:type="paragraph" w:customStyle="1" w:styleId="a8">
    <w:name w:val="Заголовок"/>
    <w:basedOn w:val="Normal"/>
    <w:next w:val="BodyText"/>
    <w:uiPriority w:val="99"/>
    <w:rsid w:val="0061462D"/>
    <w:pPr>
      <w:keepNext/>
      <w:suppressAutoHyphens/>
      <w:spacing w:before="240" w:after="120"/>
    </w:pPr>
    <w:rPr>
      <w:rFonts w:ascii="Arial" w:hAnsi="Arial" w:cs="Arial"/>
      <w:sz w:val="28"/>
      <w:szCs w:val="28"/>
      <w:lang w:eastAsia="ar-SA"/>
    </w:rPr>
  </w:style>
  <w:style w:type="paragraph" w:styleId="List">
    <w:name w:val="List"/>
    <w:basedOn w:val="BodyText"/>
    <w:uiPriority w:val="99"/>
    <w:rsid w:val="0061462D"/>
    <w:pPr>
      <w:suppressAutoHyphens/>
      <w:spacing w:after="120"/>
      <w:ind w:firstLine="567"/>
    </w:pPr>
    <w:rPr>
      <w:rFonts w:ascii="Arial" w:hAnsi="Arial" w:cs="Arial"/>
      <w:lang w:eastAsia="ar-SA"/>
    </w:rPr>
  </w:style>
  <w:style w:type="paragraph" w:customStyle="1" w:styleId="11">
    <w:name w:val="Название1"/>
    <w:basedOn w:val="Normal"/>
    <w:uiPriority w:val="99"/>
    <w:rsid w:val="0061462D"/>
    <w:pPr>
      <w:suppressLineNumbers/>
      <w:suppressAutoHyphens/>
      <w:spacing w:before="120" w:after="120"/>
    </w:pPr>
    <w:rPr>
      <w:i/>
      <w:iCs/>
      <w:lang w:eastAsia="ar-SA"/>
    </w:rPr>
  </w:style>
  <w:style w:type="paragraph" w:customStyle="1" w:styleId="12">
    <w:name w:val="Указатель1"/>
    <w:basedOn w:val="Normal"/>
    <w:uiPriority w:val="99"/>
    <w:rsid w:val="0061462D"/>
    <w:pPr>
      <w:suppressLineNumbers/>
      <w:suppressAutoHyphens/>
    </w:pPr>
    <w:rPr>
      <w:lang w:eastAsia="ar-SA"/>
    </w:rPr>
  </w:style>
  <w:style w:type="paragraph" w:customStyle="1" w:styleId="21">
    <w:name w:val="Основной текст с отступом 21"/>
    <w:basedOn w:val="Normal"/>
    <w:uiPriority w:val="99"/>
    <w:rsid w:val="0061462D"/>
    <w:pPr>
      <w:suppressAutoHyphens/>
      <w:spacing w:after="120" w:line="480" w:lineRule="auto"/>
      <w:ind w:left="283" w:firstLine="567"/>
      <w:jc w:val="both"/>
    </w:pPr>
    <w:rPr>
      <w:lang w:eastAsia="ar-SA"/>
    </w:rPr>
  </w:style>
  <w:style w:type="paragraph" w:customStyle="1" w:styleId="text">
    <w:name w:val="text"/>
    <w:basedOn w:val="Normal"/>
    <w:uiPriority w:val="99"/>
    <w:rsid w:val="0061462D"/>
    <w:pPr>
      <w:suppressAutoHyphens/>
      <w:ind w:firstLine="567"/>
      <w:jc w:val="both"/>
    </w:pPr>
    <w:rPr>
      <w:rFonts w:ascii="Arial" w:hAnsi="Arial" w:cs="Arial"/>
      <w:lang w:eastAsia="ar-SA"/>
    </w:r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uiPriority w:val="99"/>
    <w:qFormat/>
    <w:rsid w:val="0061462D"/>
    <w:pPr>
      <w:suppressAutoHyphens/>
      <w:spacing w:before="240" w:after="60"/>
      <w:ind w:firstLine="567"/>
      <w:jc w:val="center"/>
    </w:pPr>
    <w:rPr>
      <w:rFonts w:ascii="Arial" w:hAnsi="Arial" w:cs="Arial"/>
      <w:b/>
      <w:bCs/>
      <w:sz w:val="32"/>
      <w:szCs w:val="32"/>
      <w:lang w:eastAsia="ar-SA"/>
    </w:rPr>
  </w:style>
  <w:style w:type="paragraph" w:customStyle="1" w:styleId="article">
    <w:name w:val="article"/>
    <w:basedOn w:val="Normal"/>
    <w:uiPriority w:val="99"/>
    <w:rsid w:val="0061462D"/>
    <w:pPr>
      <w:suppressAutoHyphens/>
      <w:ind w:firstLine="567"/>
      <w:jc w:val="both"/>
    </w:pPr>
    <w:rPr>
      <w:rFonts w:ascii="Arial" w:hAnsi="Arial" w:cs="Arial"/>
      <w:sz w:val="26"/>
      <w:szCs w:val="26"/>
      <w:lang w:eastAsia="ar-SA"/>
    </w:rPr>
  </w:style>
  <w:style w:type="paragraph" w:customStyle="1" w:styleId="chapter">
    <w:name w:val="chapter"/>
    <w:basedOn w:val="Normal"/>
    <w:uiPriority w:val="99"/>
    <w:rsid w:val="0061462D"/>
    <w:pPr>
      <w:suppressAutoHyphens/>
      <w:ind w:firstLine="567"/>
      <w:jc w:val="both"/>
    </w:pPr>
    <w:rPr>
      <w:rFonts w:ascii="Arial" w:hAnsi="Arial" w:cs="Arial"/>
      <w:sz w:val="28"/>
      <w:szCs w:val="28"/>
      <w:lang w:eastAsia="ar-SA"/>
    </w:rPr>
  </w:style>
  <w:style w:type="paragraph" w:customStyle="1" w:styleId="ConsNormal">
    <w:name w:val="ConsNormal"/>
    <w:link w:val="ConsNormal0"/>
    <w:uiPriority w:val="99"/>
    <w:rsid w:val="0061462D"/>
    <w:pPr>
      <w:widowControl w:val="0"/>
      <w:suppressAutoHyphens/>
      <w:autoSpaceDE w:val="0"/>
      <w:ind w:firstLine="720"/>
    </w:pPr>
    <w:rPr>
      <w:rFonts w:ascii="Arial" w:hAnsi="Arial"/>
      <w:lang w:eastAsia="ar-SA"/>
    </w:rPr>
  </w:style>
  <w:style w:type="character" w:customStyle="1" w:styleId="ConsNormal0">
    <w:name w:val="ConsNormal Знак"/>
    <w:link w:val="ConsNormal"/>
    <w:uiPriority w:val="99"/>
    <w:locked/>
    <w:rsid w:val="008C1958"/>
    <w:rPr>
      <w:rFonts w:ascii="Arial" w:hAnsi="Arial"/>
      <w:sz w:val="22"/>
      <w:lang w:val="ru-RU" w:eastAsia="ar-SA" w:bidi="ar-SA"/>
    </w:rPr>
  </w:style>
  <w:style w:type="paragraph" w:customStyle="1" w:styleId="a9">
    <w:name w:val="Знак Знак Знак Знак"/>
    <w:basedOn w:val="Normal"/>
    <w:uiPriority w:val="99"/>
    <w:rsid w:val="0061462D"/>
    <w:pPr>
      <w:tabs>
        <w:tab w:val="left" w:pos="720"/>
      </w:tabs>
      <w:suppressAutoHyphens/>
      <w:spacing w:before="120" w:after="160" w:line="240" w:lineRule="exact"/>
      <w:ind w:left="720" w:hanging="360"/>
      <w:jc w:val="both"/>
    </w:pPr>
    <w:rPr>
      <w:rFonts w:ascii="Verdana" w:hAnsi="Verdana" w:cs="Verdana"/>
      <w:sz w:val="20"/>
      <w:szCs w:val="20"/>
      <w:lang w:val="en-US" w:eastAsia="ar-SA"/>
    </w:rPr>
  </w:style>
  <w:style w:type="paragraph" w:styleId="FootnoteText">
    <w:name w:val="footnote text"/>
    <w:basedOn w:val="Normal"/>
    <w:link w:val="FootnoteTextChar"/>
    <w:uiPriority w:val="99"/>
    <w:semiHidden/>
    <w:rsid w:val="0061462D"/>
    <w:pPr>
      <w:suppressAutoHyphens/>
    </w:pPr>
    <w:rPr>
      <w:sz w:val="20"/>
      <w:szCs w:val="20"/>
      <w:lang w:eastAsia="ar-SA"/>
    </w:rPr>
  </w:style>
  <w:style w:type="character" w:customStyle="1" w:styleId="FootnoteTextChar">
    <w:name w:val="Footnote Text Char"/>
    <w:basedOn w:val="DefaultParagraphFont"/>
    <w:link w:val="FootnoteText"/>
    <w:uiPriority w:val="99"/>
    <w:semiHidden/>
    <w:locked/>
    <w:rsid w:val="004E4E93"/>
    <w:rPr>
      <w:rFonts w:cs="Times New Roman"/>
    </w:rPr>
  </w:style>
  <w:style w:type="paragraph" w:customStyle="1" w:styleId="210">
    <w:name w:val="Основной текст 21"/>
    <w:basedOn w:val="Normal"/>
    <w:uiPriority w:val="99"/>
    <w:rsid w:val="0061462D"/>
    <w:pPr>
      <w:suppressAutoHyphens/>
      <w:spacing w:after="120" w:line="480" w:lineRule="auto"/>
    </w:pPr>
    <w:rPr>
      <w:lang w:eastAsia="ar-SA"/>
    </w:rPr>
  </w:style>
  <w:style w:type="paragraph" w:customStyle="1" w:styleId="aa">
    <w:name w:val="Содержимое врезки"/>
    <w:basedOn w:val="BodyText"/>
    <w:uiPriority w:val="99"/>
    <w:rsid w:val="0061462D"/>
    <w:pPr>
      <w:suppressAutoHyphens/>
      <w:spacing w:after="120"/>
      <w:ind w:firstLine="567"/>
    </w:pPr>
    <w:rPr>
      <w:rFonts w:ascii="Arial" w:hAnsi="Arial" w:cs="Arial"/>
      <w:lang w:eastAsia="ar-SA"/>
    </w:rPr>
  </w:style>
  <w:style w:type="paragraph" w:styleId="Title">
    <w:name w:val="Title"/>
    <w:basedOn w:val="Normal"/>
    <w:link w:val="TitleChar"/>
    <w:uiPriority w:val="99"/>
    <w:qFormat/>
    <w:rsid w:val="00A80F81"/>
    <w:pPr>
      <w:jc w:val="center"/>
    </w:pPr>
    <w:rPr>
      <w:b/>
      <w:bCs/>
    </w:rPr>
  </w:style>
  <w:style w:type="character" w:customStyle="1" w:styleId="TitleChar">
    <w:name w:val="Title Char"/>
    <w:basedOn w:val="DefaultParagraphFont"/>
    <w:link w:val="Title"/>
    <w:uiPriority w:val="99"/>
    <w:locked/>
    <w:rsid w:val="004E4E93"/>
    <w:rPr>
      <w:rFonts w:ascii="Cambria" w:hAnsi="Cambria" w:cs="Cambria"/>
      <w:b/>
      <w:bCs/>
      <w:kern w:val="28"/>
      <w:sz w:val="32"/>
      <w:szCs w:val="32"/>
    </w:rPr>
  </w:style>
  <w:style w:type="character" w:customStyle="1" w:styleId="6">
    <w:name w:val="Знак Знак6"/>
    <w:uiPriority w:val="99"/>
    <w:rsid w:val="00246D90"/>
    <w:rPr>
      <w:rFonts w:ascii="Baltica Chv" w:hAnsi="Baltica Chv"/>
      <w:sz w:val="24"/>
      <w:lang w:val="ru-RU" w:eastAsia="ru-RU"/>
    </w:rPr>
  </w:style>
  <w:style w:type="paragraph" w:customStyle="1" w:styleId="ab">
    <w:name w:val="Нормальный (таблица)"/>
    <w:basedOn w:val="Normal"/>
    <w:next w:val="Normal"/>
    <w:uiPriority w:val="99"/>
    <w:rsid w:val="00246D90"/>
    <w:pPr>
      <w:autoSpaceDE w:val="0"/>
      <w:autoSpaceDN w:val="0"/>
      <w:adjustRightInd w:val="0"/>
      <w:jc w:val="both"/>
    </w:pPr>
    <w:rPr>
      <w:rFonts w:ascii="Arial" w:hAnsi="Arial" w:cs="Arial"/>
    </w:rPr>
  </w:style>
  <w:style w:type="character" w:customStyle="1" w:styleId="ac">
    <w:name w:val="Гипертекстовая ссылка"/>
    <w:uiPriority w:val="99"/>
    <w:rsid w:val="00246D90"/>
    <w:rPr>
      <w:color w:val="008000"/>
    </w:rPr>
  </w:style>
  <w:style w:type="paragraph" w:customStyle="1" w:styleId="consplusnormal1">
    <w:name w:val="consplusnormal"/>
    <w:basedOn w:val="Normal"/>
    <w:uiPriority w:val="99"/>
    <w:rsid w:val="00246D90"/>
    <w:pPr>
      <w:suppressAutoHyphens/>
      <w:spacing w:before="280" w:after="280"/>
    </w:pPr>
    <w:rPr>
      <w:lang w:eastAsia="ar-SA"/>
    </w:rPr>
  </w:style>
  <w:style w:type="paragraph" w:styleId="EndnoteText">
    <w:name w:val="endnote text"/>
    <w:basedOn w:val="Normal"/>
    <w:link w:val="EndnoteTextChar"/>
    <w:uiPriority w:val="99"/>
    <w:semiHidden/>
    <w:rsid w:val="00246D90"/>
    <w:pPr>
      <w:autoSpaceDE w:val="0"/>
      <w:autoSpaceDN w:val="0"/>
    </w:pPr>
    <w:rPr>
      <w:sz w:val="20"/>
      <w:szCs w:val="20"/>
    </w:rPr>
  </w:style>
  <w:style w:type="character" w:customStyle="1" w:styleId="EndnoteTextChar">
    <w:name w:val="Endnote Text Char"/>
    <w:basedOn w:val="DefaultParagraphFont"/>
    <w:link w:val="EndnoteText"/>
    <w:uiPriority w:val="99"/>
    <w:semiHidden/>
    <w:locked/>
    <w:rsid w:val="004E4E93"/>
    <w:rPr>
      <w:rFonts w:cs="Times New Roman"/>
    </w:rPr>
  </w:style>
  <w:style w:type="paragraph" w:customStyle="1" w:styleId="13">
    <w:name w:val="Абзац списка1"/>
    <w:basedOn w:val="Normal"/>
    <w:uiPriority w:val="99"/>
    <w:rsid w:val="007D3264"/>
    <w:pPr>
      <w:ind w:left="720"/>
    </w:pPr>
  </w:style>
  <w:style w:type="paragraph" w:customStyle="1" w:styleId="ConsPlusCell">
    <w:name w:val="ConsPlusCell"/>
    <w:uiPriority w:val="99"/>
    <w:rsid w:val="00C20E6A"/>
    <w:pPr>
      <w:widowControl w:val="0"/>
      <w:autoSpaceDE w:val="0"/>
      <w:autoSpaceDN w:val="0"/>
      <w:adjustRightInd w:val="0"/>
    </w:pPr>
    <w:rPr>
      <w:rFonts w:ascii="Arial" w:hAnsi="Arial" w:cs="Arial"/>
      <w:sz w:val="20"/>
      <w:szCs w:val="20"/>
    </w:rPr>
  </w:style>
  <w:style w:type="paragraph" w:customStyle="1" w:styleId="ConsTitle">
    <w:name w:val="ConsTitle"/>
    <w:uiPriority w:val="99"/>
    <w:rsid w:val="000E57FF"/>
    <w:pPr>
      <w:widowControl w:val="0"/>
      <w:autoSpaceDE w:val="0"/>
      <w:autoSpaceDN w:val="0"/>
      <w:adjustRightInd w:val="0"/>
      <w:ind w:right="19772"/>
    </w:pPr>
    <w:rPr>
      <w:rFonts w:ascii="Arial" w:hAnsi="Arial" w:cs="Arial"/>
      <w:b/>
      <w:bCs/>
      <w:sz w:val="20"/>
      <w:szCs w:val="20"/>
    </w:rPr>
  </w:style>
  <w:style w:type="character" w:customStyle="1" w:styleId="TextNPA">
    <w:name w:val="Text NPA"/>
    <w:uiPriority w:val="99"/>
    <w:rsid w:val="000E57FF"/>
    <w:rPr>
      <w:rFonts w:ascii="Courier New" w:hAnsi="Courier New"/>
    </w:rPr>
  </w:style>
  <w:style w:type="paragraph" w:styleId="BodyTextIndent3">
    <w:name w:val="Body Text Indent 3"/>
    <w:basedOn w:val="Normal"/>
    <w:link w:val="BodyTextIndent3Char"/>
    <w:uiPriority w:val="99"/>
    <w:rsid w:val="0012358E"/>
    <w:pPr>
      <w:widowControl w:val="0"/>
      <w:shd w:val="clear" w:color="auto" w:fill="FFFFFF"/>
      <w:autoSpaceDE w:val="0"/>
      <w:autoSpaceDN w:val="0"/>
      <w:adjustRightInd w:val="0"/>
      <w:ind w:firstLine="720"/>
      <w:jc w:val="center"/>
    </w:pPr>
    <w:rPr>
      <w:b/>
      <w:bCs/>
      <w:sz w:val="28"/>
      <w:szCs w:val="28"/>
    </w:rPr>
  </w:style>
  <w:style w:type="character" w:customStyle="1" w:styleId="BodyTextIndent3Char">
    <w:name w:val="Body Text Indent 3 Char"/>
    <w:basedOn w:val="DefaultParagraphFont"/>
    <w:link w:val="BodyTextIndent3"/>
    <w:uiPriority w:val="99"/>
    <w:locked/>
    <w:rsid w:val="00761EC2"/>
    <w:rPr>
      <w:rFonts w:cs="Times New Roman"/>
      <w:b/>
      <w:bCs/>
      <w:sz w:val="28"/>
      <w:szCs w:val="28"/>
      <w:lang w:val="ru-RU" w:eastAsia="ru-RU"/>
    </w:rPr>
  </w:style>
  <w:style w:type="paragraph" w:styleId="BlockText">
    <w:name w:val="Block Text"/>
    <w:basedOn w:val="Normal"/>
    <w:uiPriority w:val="99"/>
    <w:rsid w:val="0012358E"/>
    <w:pPr>
      <w:widowControl w:val="0"/>
      <w:shd w:val="clear" w:color="auto" w:fill="FFFFFF"/>
      <w:autoSpaceDE w:val="0"/>
      <w:autoSpaceDN w:val="0"/>
      <w:adjustRightInd w:val="0"/>
      <w:spacing w:line="475" w:lineRule="exact"/>
      <w:ind w:left="14" w:right="19" w:firstLine="562"/>
      <w:jc w:val="both"/>
    </w:pPr>
    <w:rPr>
      <w:sz w:val="28"/>
      <w:szCs w:val="28"/>
    </w:rPr>
  </w:style>
  <w:style w:type="paragraph" w:styleId="Subtitle">
    <w:name w:val="Subtitle"/>
    <w:basedOn w:val="Normal"/>
    <w:link w:val="SubtitleChar"/>
    <w:uiPriority w:val="99"/>
    <w:qFormat/>
    <w:rsid w:val="0012358E"/>
    <w:pPr>
      <w:jc w:val="center"/>
    </w:pPr>
    <w:rPr>
      <w:rFonts w:ascii="TimesET" w:hAnsi="TimesET" w:cs="TimesET"/>
      <w:b/>
      <w:bCs/>
      <w:sz w:val="32"/>
      <w:szCs w:val="32"/>
    </w:rPr>
  </w:style>
  <w:style w:type="character" w:customStyle="1" w:styleId="SubtitleChar">
    <w:name w:val="Subtitle Char"/>
    <w:basedOn w:val="DefaultParagraphFont"/>
    <w:link w:val="Subtitle"/>
    <w:uiPriority w:val="99"/>
    <w:locked/>
    <w:rsid w:val="004E4E93"/>
    <w:rPr>
      <w:rFonts w:ascii="Cambria" w:hAnsi="Cambria" w:cs="Cambria"/>
      <w:sz w:val="24"/>
      <w:szCs w:val="24"/>
    </w:rPr>
  </w:style>
  <w:style w:type="paragraph" w:customStyle="1" w:styleId="ad">
    <w:name w:val="Заголовок статьи"/>
    <w:basedOn w:val="Normal"/>
    <w:next w:val="Normal"/>
    <w:uiPriority w:val="99"/>
    <w:rsid w:val="0012358E"/>
    <w:pPr>
      <w:widowControl w:val="0"/>
      <w:autoSpaceDE w:val="0"/>
      <w:autoSpaceDN w:val="0"/>
      <w:adjustRightInd w:val="0"/>
      <w:ind w:left="1612" w:hanging="892"/>
      <w:jc w:val="both"/>
    </w:pPr>
    <w:rPr>
      <w:rFonts w:ascii="Arial" w:hAnsi="Arial" w:cs="Arial"/>
      <w:sz w:val="20"/>
      <w:szCs w:val="20"/>
    </w:rPr>
  </w:style>
  <w:style w:type="paragraph" w:styleId="ListBullet">
    <w:name w:val="List Bullet"/>
    <w:basedOn w:val="Normal"/>
    <w:autoRedefine/>
    <w:uiPriority w:val="99"/>
    <w:rsid w:val="0012358E"/>
    <w:pPr>
      <w:tabs>
        <w:tab w:val="num" w:pos="720"/>
      </w:tabs>
      <w:ind w:left="360" w:hanging="360"/>
    </w:pPr>
  </w:style>
  <w:style w:type="character" w:customStyle="1" w:styleId="apple-style-span">
    <w:name w:val="apple-style-span"/>
    <w:uiPriority w:val="99"/>
    <w:rsid w:val="00C15B8F"/>
  </w:style>
  <w:style w:type="character" w:customStyle="1" w:styleId="14">
    <w:name w:val="Сильное выделение1"/>
    <w:basedOn w:val="DefaultParagraphFont"/>
    <w:uiPriority w:val="99"/>
    <w:rsid w:val="008A18C6"/>
    <w:rPr>
      <w:rFonts w:cs="Times New Roman"/>
      <w:b/>
      <w:bCs/>
      <w:i/>
      <w:iCs/>
      <w:color w:val="auto"/>
    </w:rPr>
  </w:style>
  <w:style w:type="paragraph" w:customStyle="1" w:styleId="ae">
    <w:name w:val="Содержимое таблицы"/>
    <w:basedOn w:val="Normal"/>
    <w:uiPriority w:val="99"/>
    <w:rsid w:val="00761EC2"/>
    <w:pPr>
      <w:widowControl w:val="0"/>
      <w:suppressLineNumbers/>
      <w:suppressAutoHyphens/>
    </w:pPr>
    <w:rPr>
      <w:rFonts w:ascii="Arial" w:hAnsi="Arial" w:cs="Arial"/>
      <w:kern w:val="1"/>
      <w:sz w:val="20"/>
      <w:szCs w:val="20"/>
    </w:rPr>
  </w:style>
  <w:style w:type="paragraph" w:customStyle="1" w:styleId="af">
    <w:name w:val="Знак Знак Знак Знак Знак Знак Знак Знак Знак Знак"/>
    <w:basedOn w:val="Normal"/>
    <w:uiPriority w:val="99"/>
    <w:rsid w:val="00761EC2"/>
    <w:pPr>
      <w:spacing w:after="160" w:line="240" w:lineRule="exact"/>
    </w:pPr>
    <w:rPr>
      <w:rFonts w:ascii="Tahoma" w:hAnsi="Tahoma" w:cs="Tahoma"/>
      <w:sz w:val="20"/>
      <w:szCs w:val="20"/>
      <w:lang w:val="en-US" w:eastAsia="en-US"/>
    </w:rPr>
  </w:style>
  <w:style w:type="character" w:customStyle="1" w:styleId="15">
    <w:name w:val="Знак Знак15"/>
    <w:basedOn w:val="DefaultParagraphFont"/>
    <w:uiPriority w:val="99"/>
    <w:locked/>
    <w:rsid w:val="00761EC2"/>
    <w:rPr>
      <w:rFonts w:ascii="Baltica Chv" w:hAnsi="Baltica Chv" w:cs="Baltica Chv"/>
      <w:sz w:val="24"/>
      <w:szCs w:val="24"/>
      <w:lang w:val="ru-RU" w:eastAsia="ru-RU"/>
    </w:rPr>
  </w:style>
  <w:style w:type="character" w:customStyle="1" w:styleId="8">
    <w:name w:val="Знак Знак8"/>
    <w:basedOn w:val="DefaultParagraphFont"/>
    <w:uiPriority w:val="99"/>
    <w:locked/>
    <w:rsid w:val="00761EC2"/>
    <w:rPr>
      <w:rFonts w:ascii="Baltica Chv" w:hAnsi="Baltica Chv" w:cs="Baltica Chv"/>
      <w:sz w:val="18"/>
      <w:szCs w:val="18"/>
      <w:lang w:val="ru-RU" w:eastAsia="ru-RU"/>
    </w:rPr>
  </w:style>
  <w:style w:type="character" w:customStyle="1" w:styleId="5">
    <w:name w:val="Знак Знак5"/>
    <w:basedOn w:val="DefaultParagraphFont"/>
    <w:uiPriority w:val="99"/>
    <w:locked/>
    <w:rsid w:val="00761EC2"/>
    <w:rPr>
      <w:rFonts w:cs="Times New Roman"/>
      <w:sz w:val="24"/>
      <w:szCs w:val="24"/>
      <w:lang w:val="ru-RU" w:eastAsia="ru-RU"/>
    </w:rPr>
  </w:style>
  <w:style w:type="character" w:customStyle="1" w:styleId="16">
    <w:name w:val="Знак Знак1"/>
    <w:basedOn w:val="DefaultParagraphFont"/>
    <w:uiPriority w:val="99"/>
    <w:locked/>
    <w:rsid w:val="00761EC2"/>
    <w:rPr>
      <w:rFonts w:ascii="Courier New" w:hAnsi="Courier New" w:cs="Courier New"/>
      <w:lang w:val="ru-RU" w:eastAsia="ru-RU"/>
    </w:rPr>
  </w:style>
  <w:style w:type="character" w:customStyle="1" w:styleId="apple-converted-space">
    <w:name w:val="apple-converted-space"/>
    <w:basedOn w:val="DefaultParagraphFont"/>
    <w:uiPriority w:val="99"/>
    <w:rsid w:val="00761EC2"/>
    <w:rPr>
      <w:rFonts w:cs="Times New Roman"/>
    </w:rPr>
  </w:style>
  <w:style w:type="paragraph" w:styleId="z-BottomofForm">
    <w:name w:val="HTML Bottom of Form"/>
    <w:basedOn w:val="Normal"/>
    <w:next w:val="Normal"/>
    <w:link w:val="z-BottomofFormChar"/>
    <w:hidden/>
    <w:uiPriority w:val="99"/>
    <w:rsid w:val="00814A6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locked/>
    <w:rsid w:val="00814A68"/>
    <w:rPr>
      <w:rFonts w:ascii="Arial" w:hAnsi="Arial" w:cs="Arial"/>
      <w:vanish/>
      <w:sz w:val="16"/>
      <w:szCs w:val="16"/>
    </w:rPr>
  </w:style>
  <w:style w:type="paragraph" w:customStyle="1" w:styleId="20">
    <w:name w:val="Без интервала2"/>
    <w:uiPriority w:val="99"/>
    <w:rsid w:val="001171E7"/>
    <w:pPr>
      <w:suppressAutoHyphens/>
    </w:pPr>
    <w:rPr>
      <w:rFonts w:ascii="Calibri" w:hAnsi="Calibri" w:cs="Calibri"/>
      <w:kern w:val="1"/>
      <w:lang w:eastAsia="ar-SA"/>
    </w:rPr>
  </w:style>
  <w:style w:type="character" w:customStyle="1" w:styleId="3">
    <w:name w:val="Знак Знак3"/>
    <w:basedOn w:val="DefaultParagraphFont"/>
    <w:uiPriority w:val="99"/>
    <w:rsid w:val="00684017"/>
    <w:rPr>
      <w:rFonts w:cs="Times New Roman"/>
    </w:rPr>
  </w:style>
  <w:style w:type="character" w:customStyle="1" w:styleId="blk">
    <w:name w:val="blk"/>
    <w:uiPriority w:val="99"/>
    <w:rsid w:val="00684017"/>
  </w:style>
  <w:style w:type="paragraph" w:styleId="NoSpacing">
    <w:name w:val="No Spacing"/>
    <w:uiPriority w:val="99"/>
    <w:qFormat/>
    <w:rsid w:val="00A82882"/>
    <w:pPr>
      <w:autoSpaceDE w:val="0"/>
      <w:autoSpaceDN w:val="0"/>
    </w:pPr>
    <w:rPr>
      <w:sz w:val="20"/>
      <w:szCs w:val="20"/>
    </w:rPr>
  </w:style>
  <w:style w:type="paragraph" w:customStyle="1" w:styleId="af0">
    <w:name w:val="Исполнитель"/>
    <w:basedOn w:val="BodyText"/>
    <w:next w:val="BodyText"/>
    <w:uiPriority w:val="99"/>
    <w:rsid w:val="00A82882"/>
    <w:pPr>
      <w:suppressAutoHyphens/>
      <w:spacing w:line="240" w:lineRule="exact"/>
      <w:jc w:val="left"/>
    </w:pPr>
  </w:style>
  <w:style w:type="paragraph" w:customStyle="1" w:styleId="31">
    <w:name w:val="Основной текст 31"/>
    <w:basedOn w:val="Normal"/>
    <w:uiPriority w:val="99"/>
    <w:rsid w:val="00615BED"/>
    <w:pPr>
      <w:widowControl w:val="0"/>
      <w:suppressAutoHyphens/>
      <w:jc w:val="both"/>
    </w:pPr>
    <w:rPr>
      <w:kern w:val="1"/>
    </w:rPr>
  </w:style>
  <w:style w:type="paragraph" w:customStyle="1" w:styleId="FR5">
    <w:name w:val="FR5"/>
    <w:uiPriority w:val="99"/>
    <w:rsid w:val="00615BED"/>
    <w:pPr>
      <w:widowControl w:val="0"/>
      <w:suppressAutoHyphens/>
      <w:autoSpaceDE w:val="0"/>
      <w:ind w:left="80"/>
    </w:pPr>
    <w:rPr>
      <w:rFonts w:ascii="Arial" w:hAnsi="Arial" w:cs="Arial"/>
      <w:kern w:val="1"/>
      <w:sz w:val="12"/>
      <w:szCs w:val="12"/>
      <w:lang w:eastAsia="ar-SA"/>
    </w:rPr>
  </w:style>
  <w:style w:type="paragraph" w:customStyle="1" w:styleId="FR3">
    <w:name w:val="FR3"/>
    <w:uiPriority w:val="99"/>
    <w:rsid w:val="00615BED"/>
    <w:pPr>
      <w:widowControl w:val="0"/>
      <w:suppressAutoHyphens/>
      <w:autoSpaceDE w:val="0"/>
      <w:jc w:val="right"/>
    </w:pPr>
    <w:rPr>
      <w:rFonts w:ascii="Arial" w:hAnsi="Arial" w:cs="Arial"/>
      <w:kern w:val="1"/>
      <w:sz w:val="28"/>
      <w:szCs w:val="28"/>
      <w:lang w:eastAsia="ar-SA"/>
    </w:rPr>
  </w:style>
  <w:style w:type="paragraph" w:customStyle="1" w:styleId="FR2">
    <w:name w:val="FR2"/>
    <w:uiPriority w:val="99"/>
    <w:rsid w:val="00615BED"/>
    <w:pPr>
      <w:widowControl w:val="0"/>
      <w:suppressAutoHyphens/>
      <w:autoSpaceDE w:val="0"/>
      <w:jc w:val="right"/>
    </w:pPr>
    <w:rPr>
      <w:rFonts w:ascii="Arial" w:hAnsi="Arial" w:cs="Arial"/>
      <w:kern w:val="1"/>
      <w:sz w:val="36"/>
      <w:szCs w:val="36"/>
      <w:lang w:eastAsia="ar-SA"/>
    </w:rPr>
  </w:style>
  <w:style w:type="character" w:styleId="Emphasis">
    <w:name w:val="Emphasis"/>
    <w:basedOn w:val="DefaultParagraphFont"/>
    <w:uiPriority w:val="99"/>
    <w:qFormat/>
    <w:locked/>
    <w:rsid w:val="00A70BFB"/>
    <w:rPr>
      <w:rFonts w:cs="Times New Roman"/>
      <w:i/>
      <w:iCs/>
    </w:rPr>
  </w:style>
  <w:style w:type="paragraph" w:customStyle="1" w:styleId="310">
    <w:name w:val="Основной текст с отступом 31"/>
    <w:basedOn w:val="Normal"/>
    <w:uiPriority w:val="99"/>
    <w:rsid w:val="00A70BFB"/>
    <w:pPr>
      <w:widowControl w:val="0"/>
      <w:suppressAutoHyphens/>
      <w:autoSpaceDE w:val="0"/>
      <w:ind w:firstLine="720"/>
      <w:jc w:val="both"/>
    </w:pPr>
    <w:rPr>
      <w:rFonts w:ascii="Arial" w:hAnsi="Arial" w:cs="Arial"/>
      <w:kern w:val="1"/>
      <w:lang w:eastAsia="ar-SA"/>
    </w:rPr>
  </w:style>
  <w:style w:type="paragraph" w:customStyle="1" w:styleId="TextBoldCenter">
    <w:name w:val="TextBoldCenter"/>
    <w:basedOn w:val="Normal"/>
    <w:uiPriority w:val="99"/>
    <w:rsid w:val="00A70BFB"/>
    <w:pPr>
      <w:widowControl w:val="0"/>
      <w:suppressAutoHyphens/>
      <w:autoSpaceDE w:val="0"/>
      <w:spacing w:before="283"/>
      <w:jc w:val="center"/>
    </w:pPr>
    <w:rPr>
      <w:b/>
      <w:bCs/>
      <w:kern w:val="1"/>
      <w:sz w:val="26"/>
      <w:szCs w:val="26"/>
      <w:lang w:eastAsia="ar-SA"/>
    </w:rPr>
  </w:style>
  <w:style w:type="paragraph" w:customStyle="1" w:styleId="TextBasTxt">
    <w:name w:val="TextBasTxt"/>
    <w:basedOn w:val="Normal"/>
    <w:uiPriority w:val="99"/>
    <w:rsid w:val="00A70BFB"/>
    <w:pPr>
      <w:widowControl w:val="0"/>
      <w:suppressAutoHyphens/>
      <w:autoSpaceDE w:val="0"/>
      <w:ind w:firstLine="567"/>
      <w:jc w:val="both"/>
    </w:pPr>
    <w:rPr>
      <w:kern w:val="1"/>
      <w:lang w:eastAsia="ar-SA"/>
    </w:rPr>
  </w:style>
  <w:style w:type="paragraph" w:customStyle="1" w:styleId="textbastxt0">
    <w:name w:val="textbastxt"/>
    <w:basedOn w:val="Normal"/>
    <w:uiPriority w:val="99"/>
    <w:rsid w:val="00A70BFB"/>
    <w:pPr>
      <w:widowControl w:val="0"/>
      <w:suppressAutoHyphens/>
      <w:autoSpaceDE w:val="0"/>
      <w:ind w:firstLine="567"/>
      <w:jc w:val="both"/>
    </w:pPr>
    <w:rPr>
      <w:kern w:val="1"/>
      <w:lang w:eastAsia="ar-SA"/>
    </w:rPr>
  </w:style>
  <w:style w:type="paragraph" w:customStyle="1" w:styleId="17">
    <w:name w:val="Текст1"/>
    <w:basedOn w:val="Normal"/>
    <w:uiPriority w:val="99"/>
    <w:rsid w:val="00A70BFB"/>
    <w:pPr>
      <w:widowControl w:val="0"/>
      <w:suppressAutoHyphens/>
    </w:pPr>
    <w:rPr>
      <w:rFonts w:ascii="Courier New" w:hAnsi="Courier New" w:cs="Courier New"/>
      <w:kern w:val="1"/>
      <w:lang w:eastAsia="ar-SA"/>
    </w:rPr>
  </w:style>
  <w:style w:type="paragraph" w:customStyle="1" w:styleId="TextBas">
    <w:name w:val="TextBas"/>
    <w:basedOn w:val="Normal"/>
    <w:uiPriority w:val="99"/>
    <w:rsid w:val="00A70BFB"/>
    <w:pPr>
      <w:widowControl w:val="0"/>
      <w:suppressAutoHyphens/>
      <w:autoSpaceDE w:val="0"/>
      <w:jc w:val="both"/>
    </w:pPr>
    <w:rPr>
      <w:kern w:val="1"/>
      <w:lang w:eastAsia="ar-SA"/>
    </w:rPr>
  </w:style>
  <w:style w:type="paragraph" w:customStyle="1" w:styleId="22">
    <w:name w:val="Абзац списка2"/>
    <w:basedOn w:val="Normal"/>
    <w:uiPriority w:val="99"/>
    <w:rsid w:val="00A70BFB"/>
    <w:pPr>
      <w:widowControl w:val="0"/>
      <w:suppressAutoHyphens/>
      <w:spacing w:after="200" w:line="276" w:lineRule="auto"/>
      <w:ind w:left="720"/>
    </w:pPr>
    <w:rPr>
      <w:rFonts w:ascii="Calibri" w:hAnsi="Calibri"/>
      <w:kern w:val="1"/>
      <w:sz w:val="22"/>
      <w:szCs w:val="22"/>
      <w:lang w:eastAsia="ar-SA"/>
    </w:rPr>
  </w:style>
  <w:style w:type="paragraph" w:customStyle="1" w:styleId="220">
    <w:name w:val="Основной текст с отступом 22"/>
    <w:basedOn w:val="Normal"/>
    <w:uiPriority w:val="99"/>
    <w:rsid w:val="00A70BFB"/>
    <w:pPr>
      <w:widowControl w:val="0"/>
      <w:suppressAutoHyphens/>
      <w:autoSpaceDE w:val="0"/>
      <w:spacing w:after="120" w:line="480" w:lineRule="auto"/>
      <w:ind w:left="283" w:firstLine="720"/>
      <w:jc w:val="both"/>
    </w:pPr>
    <w:rPr>
      <w:rFonts w:ascii="Arial" w:hAnsi="Arial" w:cs="Arial"/>
      <w:kern w:val="1"/>
      <w:lang w:eastAsia="ar-SA"/>
    </w:rPr>
  </w:style>
  <w:style w:type="paragraph" w:customStyle="1" w:styleId="320">
    <w:name w:val="Основной текст с отступом 32"/>
    <w:basedOn w:val="Normal"/>
    <w:uiPriority w:val="99"/>
    <w:rsid w:val="00A70BFB"/>
    <w:pPr>
      <w:widowControl w:val="0"/>
      <w:suppressAutoHyphens/>
      <w:autoSpaceDE w:val="0"/>
      <w:spacing w:after="120"/>
      <w:ind w:left="283" w:firstLine="720"/>
      <w:jc w:val="both"/>
    </w:pPr>
    <w:rPr>
      <w:rFonts w:ascii="Arial" w:hAnsi="Arial" w:cs="Arial"/>
      <w:kern w:val="1"/>
      <w:sz w:val="16"/>
      <w:szCs w:val="16"/>
      <w:lang w:eastAsia="ar-SA"/>
    </w:rPr>
  </w:style>
  <w:style w:type="paragraph" w:customStyle="1" w:styleId="18">
    <w:name w:val="Цитата1"/>
    <w:basedOn w:val="Normal"/>
    <w:uiPriority w:val="99"/>
    <w:rsid w:val="006F747A"/>
    <w:pPr>
      <w:widowControl w:val="0"/>
      <w:shd w:val="clear" w:color="auto" w:fill="FFFFFF"/>
      <w:spacing w:before="7" w:line="234" w:lineRule="exact"/>
      <w:ind w:left="7" w:right="3370"/>
    </w:pPr>
    <w:rPr>
      <w:rFonts w:ascii="Courier New" w:hAnsi="Courier New"/>
      <w:color w:val="000000"/>
      <w:szCs w:val="20"/>
    </w:rPr>
  </w:style>
  <w:style w:type="paragraph" w:customStyle="1" w:styleId="30">
    <w:name w:val="Абзац списка3"/>
    <w:basedOn w:val="Normal"/>
    <w:uiPriority w:val="99"/>
    <w:rsid w:val="00EC400F"/>
    <w:pPr>
      <w:spacing w:after="200" w:line="276" w:lineRule="auto"/>
      <w:ind w:left="720"/>
    </w:pPr>
    <w:rPr>
      <w:rFonts w:ascii="Calibri" w:hAnsi="Calibri"/>
      <w:sz w:val="22"/>
      <w:szCs w:val="22"/>
      <w:lang w:eastAsia="en-US"/>
    </w:rPr>
  </w:style>
  <w:style w:type="paragraph" w:customStyle="1" w:styleId="Default">
    <w:name w:val="Default"/>
    <w:uiPriority w:val="99"/>
    <w:rsid w:val="00951413"/>
    <w:pPr>
      <w:autoSpaceDE w:val="0"/>
      <w:autoSpaceDN w:val="0"/>
      <w:adjustRightInd w:val="0"/>
    </w:pPr>
    <w:rPr>
      <w:color w:val="000000"/>
      <w:sz w:val="24"/>
      <w:szCs w:val="24"/>
    </w:rPr>
  </w:style>
  <w:style w:type="paragraph" w:customStyle="1" w:styleId="130">
    <w:name w:val="13"/>
    <w:basedOn w:val="Normal"/>
    <w:uiPriority w:val="99"/>
    <w:rsid w:val="00340715"/>
    <w:rPr>
      <w:sz w:val="28"/>
      <w:szCs w:val="28"/>
    </w:rPr>
  </w:style>
  <w:style w:type="paragraph" w:customStyle="1" w:styleId="af1">
    <w:name w:val="Информация об изменениях документа"/>
    <w:basedOn w:val="a2"/>
    <w:next w:val="Normal"/>
    <w:uiPriority w:val="99"/>
    <w:rsid w:val="00340715"/>
  </w:style>
  <w:style w:type="paragraph" w:styleId="TOCHeading">
    <w:name w:val="TOC Heading"/>
    <w:basedOn w:val="Heading1"/>
    <w:next w:val="Normal"/>
    <w:uiPriority w:val="99"/>
    <w:qFormat/>
    <w:rsid w:val="00340715"/>
    <w:pPr>
      <w:keepLines/>
      <w:spacing w:after="0" w:line="259" w:lineRule="auto"/>
      <w:outlineLvl w:val="9"/>
    </w:pPr>
    <w:rPr>
      <w:rFonts w:ascii="Calibri Light" w:hAnsi="Calibri Light" w:cs="Calibri Light"/>
      <w:b w:val="0"/>
      <w:bCs w:val="0"/>
      <w:color w:val="2E74B5"/>
      <w:kern w:val="0"/>
    </w:rPr>
  </w:style>
  <w:style w:type="paragraph" w:styleId="TOC2">
    <w:name w:val="toc 2"/>
    <w:basedOn w:val="Normal"/>
    <w:next w:val="Normal"/>
    <w:autoRedefine/>
    <w:uiPriority w:val="99"/>
    <w:locked/>
    <w:rsid w:val="00340715"/>
    <w:pPr>
      <w:suppressAutoHyphens/>
      <w:snapToGrid w:val="0"/>
      <w:spacing w:after="100"/>
      <w:ind w:left="220"/>
    </w:pPr>
    <w:rPr>
      <w:sz w:val="22"/>
      <w:szCs w:val="22"/>
      <w:lang w:eastAsia="ar-SA"/>
    </w:rPr>
  </w:style>
  <w:style w:type="paragraph" w:styleId="TOC1">
    <w:name w:val="toc 1"/>
    <w:basedOn w:val="Normal"/>
    <w:next w:val="Normal"/>
    <w:autoRedefine/>
    <w:uiPriority w:val="99"/>
    <w:locked/>
    <w:rsid w:val="00340715"/>
    <w:pPr>
      <w:suppressAutoHyphens/>
      <w:snapToGrid w:val="0"/>
      <w:spacing w:after="100"/>
    </w:pPr>
    <w:rPr>
      <w:sz w:val="22"/>
      <w:szCs w:val="22"/>
      <w:lang w:eastAsia="ar-SA"/>
    </w:rPr>
  </w:style>
  <w:style w:type="paragraph" w:styleId="TOC3">
    <w:name w:val="toc 3"/>
    <w:basedOn w:val="Normal"/>
    <w:next w:val="Normal"/>
    <w:autoRedefine/>
    <w:uiPriority w:val="99"/>
    <w:locked/>
    <w:rsid w:val="00340715"/>
    <w:pPr>
      <w:suppressAutoHyphens/>
      <w:snapToGrid w:val="0"/>
      <w:spacing w:after="100"/>
      <w:ind w:left="440"/>
    </w:pPr>
    <w:rPr>
      <w:sz w:val="22"/>
      <w:szCs w:val="22"/>
      <w:lang w:eastAsia="ar-SA"/>
    </w:rPr>
  </w:style>
  <w:style w:type="character" w:customStyle="1" w:styleId="DocumentMapChar">
    <w:name w:val="Document Map Char"/>
    <w:uiPriority w:val="99"/>
    <w:semiHidden/>
    <w:locked/>
    <w:rsid w:val="00340715"/>
    <w:rPr>
      <w:rFonts w:ascii="Tahoma" w:hAnsi="Tahoma"/>
      <w:shd w:val="clear" w:color="auto" w:fill="000080"/>
    </w:rPr>
  </w:style>
  <w:style w:type="paragraph" w:styleId="DocumentMap">
    <w:name w:val="Document Map"/>
    <w:basedOn w:val="Normal"/>
    <w:link w:val="DocumentMapChar2"/>
    <w:uiPriority w:val="99"/>
    <w:semiHidden/>
    <w:locked/>
    <w:rsid w:val="00340715"/>
    <w:pPr>
      <w:shd w:val="clear" w:color="auto" w:fill="000080"/>
    </w:pPr>
    <w:rPr>
      <w:rFonts w:ascii="Tahoma" w:hAnsi="Tahoma"/>
      <w:sz w:val="20"/>
      <w:szCs w:val="20"/>
    </w:rPr>
  </w:style>
  <w:style w:type="character" w:customStyle="1" w:styleId="DocumentMapChar1">
    <w:name w:val="Document Map Char1"/>
    <w:basedOn w:val="DefaultParagraphFont"/>
    <w:link w:val="DocumentMap"/>
    <w:uiPriority w:val="99"/>
    <w:semiHidden/>
    <w:locked/>
    <w:rsid w:val="00F46F76"/>
    <w:rPr>
      <w:rFonts w:cs="Times New Roman"/>
      <w:sz w:val="2"/>
    </w:rPr>
  </w:style>
  <w:style w:type="character" w:customStyle="1" w:styleId="DocumentMapChar2">
    <w:name w:val="Document Map Char2"/>
    <w:basedOn w:val="DefaultParagraphFont"/>
    <w:link w:val="DocumentMap"/>
    <w:uiPriority w:val="99"/>
    <w:semiHidden/>
    <w:locked/>
    <w:rsid w:val="00340715"/>
    <w:rPr>
      <w:rFonts w:ascii="Tahoma" w:hAnsi="Tahoma" w:cs="Tahoma"/>
      <w:sz w:val="16"/>
      <w:szCs w:val="16"/>
    </w:rPr>
  </w:style>
  <w:style w:type="paragraph" w:styleId="HTMLPreformatted">
    <w:name w:val="HTML Preformatted"/>
    <w:basedOn w:val="Normal"/>
    <w:link w:val="HTMLPreformattedChar"/>
    <w:uiPriority w:val="99"/>
    <w:locked/>
    <w:rsid w:val="003407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340715"/>
    <w:rPr>
      <w:rFonts w:ascii="Courier New" w:hAnsi="Courier New" w:cs="Times New Roman"/>
    </w:rPr>
  </w:style>
  <w:style w:type="character" w:customStyle="1" w:styleId="num">
    <w:name w:val="num"/>
    <w:uiPriority w:val="99"/>
    <w:rsid w:val="00340715"/>
  </w:style>
  <w:style w:type="paragraph" w:customStyle="1" w:styleId="ConsPlusDocList">
    <w:name w:val="ConsPlusDocList"/>
    <w:next w:val="Normal"/>
    <w:uiPriority w:val="99"/>
    <w:rsid w:val="00340715"/>
    <w:pPr>
      <w:widowControl w:val="0"/>
      <w:suppressAutoHyphens/>
      <w:autoSpaceDE w:val="0"/>
    </w:pPr>
    <w:rPr>
      <w:rFonts w:ascii="Arial" w:hAnsi="Arial" w:cs="Arial"/>
      <w:kern w:val="2"/>
      <w:sz w:val="20"/>
      <w:szCs w:val="20"/>
      <w:lang w:eastAsia="zh-CN"/>
    </w:rPr>
  </w:style>
  <w:style w:type="paragraph" w:customStyle="1" w:styleId="ConsPlusDocList1">
    <w:name w:val="ConsPlusDocList1"/>
    <w:next w:val="Normal"/>
    <w:uiPriority w:val="99"/>
    <w:rsid w:val="00340715"/>
    <w:pPr>
      <w:widowControl w:val="0"/>
      <w:suppressAutoHyphens/>
      <w:autoSpaceDE w:val="0"/>
    </w:pPr>
    <w:rPr>
      <w:rFonts w:ascii="Arial" w:hAnsi="Arial" w:cs="Arial"/>
      <w:kern w:val="1"/>
      <w:sz w:val="20"/>
      <w:szCs w:val="20"/>
      <w:lang w:eastAsia="zh-CN"/>
    </w:rPr>
  </w:style>
  <w:style w:type="paragraph" w:customStyle="1" w:styleId="ConsPlusCell1">
    <w:name w:val="ConsPlusCell1"/>
    <w:next w:val="Normal"/>
    <w:uiPriority w:val="99"/>
    <w:rsid w:val="00340715"/>
    <w:pPr>
      <w:widowControl w:val="0"/>
      <w:suppressAutoHyphens/>
      <w:autoSpaceDE w:val="0"/>
    </w:pPr>
    <w:rPr>
      <w:rFonts w:ascii="Arial" w:hAnsi="Arial" w:cs="Arial"/>
      <w:kern w:val="1"/>
      <w:sz w:val="20"/>
      <w:szCs w:val="20"/>
      <w:lang w:eastAsia="zh-CN"/>
    </w:rPr>
  </w:style>
  <w:style w:type="paragraph" w:customStyle="1" w:styleId="S">
    <w:name w:val="S_Обычный"/>
    <w:basedOn w:val="Normal"/>
    <w:link w:val="S0"/>
    <w:uiPriority w:val="99"/>
    <w:rsid w:val="00340715"/>
    <w:pPr>
      <w:suppressAutoHyphens/>
      <w:spacing w:before="120" w:line="360" w:lineRule="auto"/>
      <w:ind w:firstLine="709"/>
      <w:jc w:val="both"/>
    </w:pPr>
    <w:rPr>
      <w:color w:val="000000"/>
      <w:szCs w:val="20"/>
      <w:lang w:eastAsia="ar-SA"/>
    </w:rPr>
  </w:style>
  <w:style w:type="character" w:customStyle="1" w:styleId="S0">
    <w:name w:val="S_Обычный Знак"/>
    <w:link w:val="S"/>
    <w:uiPriority w:val="99"/>
    <w:locked/>
    <w:rsid w:val="00340715"/>
    <w:rPr>
      <w:color w:val="000000"/>
      <w:sz w:val="24"/>
      <w:lang w:eastAsia="ar-SA" w:bidi="ar-SA"/>
    </w:rPr>
  </w:style>
  <w:style w:type="paragraph" w:customStyle="1" w:styleId="s1">
    <w:name w:val="s_1"/>
    <w:basedOn w:val="Normal"/>
    <w:uiPriority w:val="99"/>
    <w:rsid w:val="00340715"/>
    <w:pPr>
      <w:spacing w:before="100" w:beforeAutospacing="1" w:after="100" w:afterAutospacing="1"/>
    </w:pPr>
  </w:style>
  <w:style w:type="paragraph" w:customStyle="1" w:styleId="100">
    <w:name w:val="Табличный_слева_10"/>
    <w:basedOn w:val="Normal"/>
    <w:uiPriority w:val="99"/>
    <w:rsid w:val="00340715"/>
    <w:rPr>
      <w:sz w:val="20"/>
      <w:szCs w:val="20"/>
    </w:rPr>
  </w:style>
  <w:style w:type="paragraph" w:customStyle="1" w:styleId="101">
    <w:name w:val="Табличный_заголовки_10"/>
    <w:basedOn w:val="Normal"/>
    <w:uiPriority w:val="99"/>
    <w:rsid w:val="00340715"/>
    <w:pPr>
      <w:spacing w:before="120" w:after="60"/>
      <w:ind w:firstLine="567"/>
      <w:jc w:val="center"/>
    </w:pPr>
    <w:rPr>
      <w:b/>
      <w:bCs/>
      <w:sz w:val="20"/>
      <w:szCs w:val="20"/>
    </w:rPr>
  </w:style>
  <w:style w:type="paragraph" w:styleId="CommentText">
    <w:name w:val="annotation text"/>
    <w:basedOn w:val="Normal"/>
    <w:link w:val="CommentTextChar"/>
    <w:uiPriority w:val="99"/>
    <w:locked/>
    <w:rsid w:val="00340715"/>
    <w:pPr>
      <w:suppressAutoHyphens/>
      <w:snapToGrid w:val="0"/>
    </w:pPr>
    <w:rPr>
      <w:sz w:val="20"/>
      <w:szCs w:val="20"/>
      <w:lang w:eastAsia="ar-SA"/>
    </w:rPr>
  </w:style>
  <w:style w:type="character" w:customStyle="1" w:styleId="CommentTextChar">
    <w:name w:val="Comment Text Char"/>
    <w:basedOn w:val="DefaultParagraphFont"/>
    <w:link w:val="CommentText"/>
    <w:uiPriority w:val="99"/>
    <w:locked/>
    <w:rsid w:val="00340715"/>
    <w:rPr>
      <w:rFonts w:cs="Times New Roman"/>
      <w:lang w:eastAsia="ar-SA" w:bidi="ar-SA"/>
    </w:rPr>
  </w:style>
  <w:style w:type="paragraph" w:styleId="CommentSubject">
    <w:name w:val="annotation subject"/>
    <w:basedOn w:val="CommentText"/>
    <w:next w:val="CommentText"/>
    <w:link w:val="CommentSubjectChar"/>
    <w:uiPriority w:val="99"/>
    <w:semiHidden/>
    <w:locked/>
    <w:rsid w:val="00340715"/>
    <w:rPr>
      <w:b/>
      <w:bCs/>
    </w:rPr>
  </w:style>
  <w:style w:type="character" w:customStyle="1" w:styleId="CommentSubjectChar">
    <w:name w:val="Comment Subject Char"/>
    <w:basedOn w:val="CommentTextChar"/>
    <w:link w:val="CommentSubject"/>
    <w:uiPriority w:val="99"/>
    <w:semiHidden/>
    <w:locked/>
    <w:rsid w:val="00340715"/>
    <w:rPr>
      <w:b/>
      <w:bCs/>
    </w:rPr>
  </w:style>
  <w:style w:type="paragraph" w:customStyle="1" w:styleId="ConsNonformat">
    <w:name w:val="ConsNonformat"/>
    <w:uiPriority w:val="99"/>
    <w:rsid w:val="00340715"/>
    <w:pPr>
      <w:widowControl w:val="0"/>
      <w:suppressAutoHyphens/>
      <w:autoSpaceDE w:val="0"/>
      <w:ind w:right="19772"/>
    </w:pPr>
    <w:rPr>
      <w:rFonts w:ascii="Courier New" w:eastAsia="SimSun" w:hAnsi="Courier New" w:cs="Courier New"/>
      <w:sz w:val="20"/>
      <w:szCs w:val="20"/>
      <w:lang w:eastAsia="ar-SA"/>
    </w:rPr>
  </w:style>
  <w:style w:type="paragraph" w:customStyle="1" w:styleId="af2">
    <w:name w:val="Абзац"/>
    <w:basedOn w:val="Normal"/>
    <w:link w:val="af3"/>
    <w:uiPriority w:val="99"/>
    <w:rsid w:val="00340715"/>
    <w:pPr>
      <w:spacing w:line="360" w:lineRule="auto"/>
      <w:ind w:firstLine="567"/>
      <w:jc w:val="both"/>
    </w:pPr>
    <w:rPr>
      <w:szCs w:val="20"/>
    </w:rPr>
  </w:style>
  <w:style w:type="character" w:customStyle="1" w:styleId="af3">
    <w:name w:val="Абзац Знак"/>
    <w:link w:val="af2"/>
    <w:uiPriority w:val="99"/>
    <w:locked/>
    <w:rsid w:val="00340715"/>
    <w:rPr>
      <w:sz w:val="24"/>
    </w:rPr>
  </w:style>
  <w:style w:type="paragraph" w:customStyle="1" w:styleId="19">
    <w:name w:val="Стиль1"/>
    <w:basedOn w:val="Normal"/>
    <w:uiPriority w:val="99"/>
    <w:rsid w:val="00340715"/>
    <w:pPr>
      <w:tabs>
        <w:tab w:val="left" w:pos="720"/>
      </w:tabs>
      <w:spacing w:line="276" w:lineRule="auto"/>
      <w:ind w:left="-57" w:right="-57" w:firstLine="709"/>
      <w:jc w:val="both"/>
    </w:pPr>
    <w:rPr>
      <w:spacing w:val="-10"/>
    </w:rPr>
  </w:style>
  <w:style w:type="character" w:customStyle="1" w:styleId="af4">
    <w:name w:val="Утратил силу"/>
    <w:uiPriority w:val="99"/>
    <w:rsid w:val="00340715"/>
    <w:rPr>
      <w:strike/>
      <w:color w:val="666600"/>
    </w:rPr>
  </w:style>
  <w:style w:type="paragraph" w:customStyle="1" w:styleId="formattext">
    <w:name w:val="formattext"/>
    <w:basedOn w:val="Normal"/>
    <w:uiPriority w:val="99"/>
    <w:rsid w:val="00340715"/>
    <w:pPr>
      <w:spacing w:before="100" w:beforeAutospacing="1" w:after="100" w:afterAutospacing="1"/>
    </w:pPr>
  </w:style>
  <w:style w:type="paragraph" w:styleId="TOC4">
    <w:name w:val="toc 4"/>
    <w:basedOn w:val="Normal"/>
    <w:next w:val="Normal"/>
    <w:autoRedefine/>
    <w:uiPriority w:val="99"/>
    <w:locked/>
    <w:rsid w:val="00340715"/>
    <w:pPr>
      <w:spacing w:after="100" w:line="259" w:lineRule="auto"/>
      <w:ind w:left="660"/>
    </w:pPr>
    <w:rPr>
      <w:rFonts w:ascii="Calibri" w:hAnsi="Calibri"/>
      <w:sz w:val="22"/>
      <w:szCs w:val="22"/>
    </w:rPr>
  </w:style>
  <w:style w:type="paragraph" w:styleId="TOC5">
    <w:name w:val="toc 5"/>
    <w:basedOn w:val="Normal"/>
    <w:next w:val="Normal"/>
    <w:autoRedefine/>
    <w:uiPriority w:val="99"/>
    <w:locked/>
    <w:rsid w:val="00340715"/>
    <w:pPr>
      <w:spacing w:after="100" w:line="259" w:lineRule="auto"/>
      <w:ind w:left="880"/>
    </w:pPr>
    <w:rPr>
      <w:rFonts w:ascii="Calibri" w:hAnsi="Calibri"/>
      <w:sz w:val="22"/>
      <w:szCs w:val="22"/>
    </w:rPr>
  </w:style>
  <w:style w:type="paragraph" w:styleId="TOC6">
    <w:name w:val="toc 6"/>
    <w:basedOn w:val="Normal"/>
    <w:next w:val="Normal"/>
    <w:autoRedefine/>
    <w:uiPriority w:val="99"/>
    <w:locked/>
    <w:rsid w:val="00340715"/>
    <w:pPr>
      <w:spacing w:after="100" w:line="259" w:lineRule="auto"/>
      <w:ind w:left="1100"/>
    </w:pPr>
    <w:rPr>
      <w:rFonts w:ascii="Calibri" w:hAnsi="Calibri"/>
      <w:sz w:val="22"/>
      <w:szCs w:val="22"/>
    </w:rPr>
  </w:style>
  <w:style w:type="paragraph" w:styleId="TOC7">
    <w:name w:val="toc 7"/>
    <w:basedOn w:val="Normal"/>
    <w:next w:val="Normal"/>
    <w:autoRedefine/>
    <w:uiPriority w:val="99"/>
    <w:locked/>
    <w:rsid w:val="00340715"/>
    <w:pPr>
      <w:spacing w:after="100" w:line="259" w:lineRule="auto"/>
      <w:ind w:left="1320"/>
    </w:pPr>
    <w:rPr>
      <w:rFonts w:ascii="Calibri" w:hAnsi="Calibri"/>
      <w:sz w:val="22"/>
      <w:szCs w:val="22"/>
    </w:rPr>
  </w:style>
  <w:style w:type="paragraph" w:styleId="TOC8">
    <w:name w:val="toc 8"/>
    <w:basedOn w:val="Normal"/>
    <w:next w:val="Normal"/>
    <w:autoRedefine/>
    <w:uiPriority w:val="99"/>
    <w:locked/>
    <w:rsid w:val="00340715"/>
    <w:pPr>
      <w:spacing w:after="100" w:line="259" w:lineRule="auto"/>
      <w:ind w:left="1540"/>
    </w:pPr>
    <w:rPr>
      <w:rFonts w:ascii="Calibri" w:hAnsi="Calibri"/>
      <w:sz w:val="22"/>
      <w:szCs w:val="22"/>
    </w:rPr>
  </w:style>
  <w:style w:type="paragraph" w:styleId="TOC9">
    <w:name w:val="toc 9"/>
    <w:basedOn w:val="Normal"/>
    <w:next w:val="Normal"/>
    <w:autoRedefine/>
    <w:uiPriority w:val="99"/>
    <w:locked/>
    <w:rsid w:val="00340715"/>
    <w:pPr>
      <w:spacing w:after="100" w:line="259" w:lineRule="auto"/>
      <w:ind w:left="1760"/>
    </w:pPr>
    <w:rPr>
      <w:rFonts w:ascii="Calibri" w:hAnsi="Calibri"/>
      <w:sz w:val="22"/>
      <w:szCs w:val="22"/>
    </w:rPr>
  </w:style>
  <w:style w:type="character" w:customStyle="1" w:styleId="9">
    <w:name w:val="Знак Знак9"/>
    <w:basedOn w:val="DefaultParagraphFont"/>
    <w:uiPriority w:val="99"/>
    <w:rsid w:val="00181C84"/>
    <w:rPr>
      <w:rFonts w:cs="Times New Roman"/>
      <w:sz w:val="24"/>
      <w:szCs w:val="24"/>
    </w:rPr>
  </w:style>
  <w:style w:type="paragraph" w:customStyle="1" w:styleId="1a">
    <w:name w:val="Обычный (веб)1"/>
    <w:uiPriority w:val="99"/>
    <w:rsid w:val="006D3F98"/>
    <w:pPr>
      <w:widowControl w:val="0"/>
      <w:suppressAutoHyphens/>
      <w:spacing w:after="200" w:line="276" w:lineRule="auto"/>
    </w:pPr>
    <w:rPr>
      <w:rFonts w:ascii="Calibri" w:hAnsi="Calibri" w:cs="font79"/>
      <w:kern w:val="1"/>
      <w:lang w:eastAsia="ar-SA"/>
    </w:rPr>
  </w:style>
  <w:style w:type="character" w:customStyle="1" w:styleId="s10">
    <w:name w:val="s1"/>
    <w:basedOn w:val="DefaultParagraphFont"/>
    <w:uiPriority w:val="99"/>
    <w:rsid w:val="00063DA5"/>
    <w:rPr>
      <w:rFonts w:cs="Times New Roman"/>
    </w:rPr>
  </w:style>
  <w:style w:type="paragraph" w:customStyle="1" w:styleId="af5">
    <w:name w:val="Знак Знак Знак"/>
    <w:basedOn w:val="Normal"/>
    <w:uiPriority w:val="99"/>
    <w:rsid w:val="000C168D"/>
    <w:pPr>
      <w:widowControl w:val="0"/>
      <w:adjustRightInd w:val="0"/>
      <w:spacing w:after="160" w:line="240" w:lineRule="exact"/>
      <w:jc w:val="right"/>
    </w:pPr>
    <w:rPr>
      <w:sz w:val="20"/>
      <w:szCs w:val="20"/>
      <w:lang w:val="en-GB" w:eastAsia="en-US"/>
    </w:rPr>
  </w:style>
  <w:style w:type="paragraph" w:customStyle="1" w:styleId="af6">
    <w:name w:val="Знак"/>
    <w:basedOn w:val="Normal"/>
    <w:uiPriority w:val="99"/>
    <w:rsid w:val="000C168D"/>
    <w:pPr>
      <w:widowControl w:val="0"/>
      <w:adjustRightInd w:val="0"/>
      <w:spacing w:after="160" w:line="240" w:lineRule="exact"/>
      <w:jc w:val="right"/>
    </w:pPr>
    <w:rPr>
      <w:sz w:val="20"/>
      <w:szCs w:val="20"/>
      <w:lang w:val="en-GB" w:eastAsia="en-US"/>
    </w:rPr>
  </w:style>
  <w:style w:type="paragraph" w:customStyle="1" w:styleId="4">
    <w:name w:val="Абзац списка4"/>
    <w:basedOn w:val="Normal"/>
    <w:uiPriority w:val="99"/>
    <w:rsid w:val="00BB7D58"/>
    <w:pPr>
      <w:suppressAutoHyphens/>
      <w:ind w:left="720"/>
      <w:contextualSpacing/>
    </w:pPr>
    <w:rPr>
      <w:lang w:eastAsia="zh-CN"/>
    </w:rPr>
  </w:style>
  <w:style w:type="character" w:customStyle="1" w:styleId="WW8Num1z0">
    <w:name w:val="WW8Num1z0"/>
    <w:uiPriority w:val="99"/>
    <w:rsid w:val="00BB7D58"/>
    <w:rPr>
      <w:sz w:val="26"/>
    </w:rPr>
  </w:style>
  <w:style w:type="character" w:customStyle="1" w:styleId="WW8Num1z1">
    <w:name w:val="WW8Num1z1"/>
    <w:uiPriority w:val="99"/>
    <w:rsid w:val="00BB7D58"/>
  </w:style>
  <w:style w:type="character" w:customStyle="1" w:styleId="WW8Num1z2">
    <w:name w:val="WW8Num1z2"/>
    <w:uiPriority w:val="99"/>
    <w:rsid w:val="00BB7D58"/>
  </w:style>
  <w:style w:type="character" w:customStyle="1" w:styleId="WW8Num1z3">
    <w:name w:val="WW8Num1z3"/>
    <w:uiPriority w:val="99"/>
    <w:rsid w:val="00BB7D58"/>
  </w:style>
  <w:style w:type="character" w:customStyle="1" w:styleId="WW8Num1z4">
    <w:name w:val="WW8Num1z4"/>
    <w:uiPriority w:val="99"/>
    <w:rsid w:val="00BB7D58"/>
  </w:style>
  <w:style w:type="character" w:customStyle="1" w:styleId="WW8Num1z5">
    <w:name w:val="WW8Num1z5"/>
    <w:uiPriority w:val="99"/>
    <w:rsid w:val="00BB7D58"/>
  </w:style>
  <w:style w:type="character" w:customStyle="1" w:styleId="WW8Num1z6">
    <w:name w:val="WW8Num1z6"/>
    <w:uiPriority w:val="99"/>
    <w:rsid w:val="00BB7D58"/>
  </w:style>
  <w:style w:type="character" w:customStyle="1" w:styleId="WW8Num1z7">
    <w:name w:val="WW8Num1z7"/>
    <w:uiPriority w:val="99"/>
    <w:rsid w:val="00BB7D58"/>
  </w:style>
  <w:style w:type="character" w:customStyle="1" w:styleId="WW8Num1z8">
    <w:name w:val="WW8Num1z8"/>
    <w:uiPriority w:val="99"/>
    <w:rsid w:val="00BB7D58"/>
  </w:style>
  <w:style w:type="character" w:customStyle="1" w:styleId="WW8Num2z0">
    <w:name w:val="WW8Num2z0"/>
    <w:uiPriority w:val="99"/>
    <w:rsid w:val="00BB7D58"/>
    <w:rPr>
      <w:rFonts w:ascii="Symbol" w:hAnsi="Symbol"/>
      <w:sz w:val="24"/>
    </w:rPr>
  </w:style>
  <w:style w:type="character" w:customStyle="1" w:styleId="WW8Num2z1">
    <w:name w:val="WW8Num2z1"/>
    <w:uiPriority w:val="99"/>
    <w:rsid w:val="00BB7D58"/>
    <w:rPr>
      <w:color w:val="000000"/>
    </w:rPr>
  </w:style>
  <w:style w:type="character" w:customStyle="1" w:styleId="WW8Num2z2">
    <w:name w:val="WW8Num2z2"/>
    <w:uiPriority w:val="99"/>
    <w:rsid w:val="00BB7D58"/>
  </w:style>
  <w:style w:type="character" w:customStyle="1" w:styleId="WW8Num2z3">
    <w:name w:val="WW8Num2z3"/>
    <w:uiPriority w:val="99"/>
    <w:rsid w:val="00BB7D58"/>
  </w:style>
  <w:style w:type="character" w:customStyle="1" w:styleId="WW8Num2z4">
    <w:name w:val="WW8Num2z4"/>
    <w:uiPriority w:val="99"/>
    <w:rsid w:val="00BB7D58"/>
  </w:style>
  <w:style w:type="character" w:customStyle="1" w:styleId="WW8Num2z5">
    <w:name w:val="WW8Num2z5"/>
    <w:uiPriority w:val="99"/>
    <w:rsid w:val="00BB7D58"/>
  </w:style>
  <w:style w:type="character" w:customStyle="1" w:styleId="WW8Num2z6">
    <w:name w:val="WW8Num2z6"/>
    <w:uiPriority w:val="99"/>
    <w:rsid w:val="00BB7D58"/>
  </w:style>
  <w:style w:type="character" w:customStyle="1" w:styleId="WW8Num2z7">
    <w:name w:val="WW8Num2z7"/>
    <w:uiPriority w:val="99"/>
    <w:rsid w:val="00BB7D58"/>
  </w:style>
  <w:style w:type="character" w:customStyle="1" w:styleId="WW8Num2z8">
    <w:name w:val="WW8Num2z8"/>
    <w:uiPriority w:val="99"/>
    <w:rsid w:val="00BB7D58"/>
  </w:style>
  <w:style w:type="character" w:customStyle="1" w:styleId="WW8Num3z0">
    <w:name w:val="WW8Num3z0"/>
    <w:uiPriority w:val="99"/>
    <w:rsid w:val="00BB7D58"/>
    <w:rPr>
      <w:rFonts w:ascii="Symbol" w:hAnsi="Symbol"/>
      <w:sz w:val="24"/>
    </w:rPr>
  </w:style>
  <w:style w:type="character" w:customStyle="1" w:styleId="WW8Num3z1">
    <w:name w:val="WW8Num3z1"/>
    <w:uiPriority w:val="99"/>
    <w:rsid w:val="00BB7D58"/>
  </w:style>
  <w:style w:type="character" w:customStyle="1" w:styleId="WW8Num3z2">
    <w:name w:val="WW8Num3z2"/>
    <w:uiPriority w:val="99"/>
    <w:rsid w:val="00BB7D58"/>
  </w:style>
  <w:style w:type="character" w:customStyle="1" w:styleId="WW8Num3z3">
    <w:name w:val="WW8Num3z3"/>
    <w:uiPriority w:val="99"/>
    <w:rsid w:val="00BB7D58"/>
  </w:style>
  <w:style w:type="character" w:customStyle="1" w:styleId="WW8Num3z4">
    <w:name w:val="WW8Num3z4"/>
    <w:uiPriority w:val="99"/>
    <w:rsid w:val="00BB7D58"/>
  </w:style>
  <w:style w:type="character" w:customStyle="1" w:styleId="WW8Num3z5">
    <w:name w:val="WW8Num3z5"/>
    <w:uiPriority w:val="99"/>
    <w:rsid w:val="00BB7D58"/>
  </w:style>
  <w:style w:type="character" w:customStyle="1" w:styleId="WW8Num3z6">
    <w:name w:val="WW8Num3z6"/>
    <w:uiPriority w:val="99"/>
    <w:rsid w:val="00BB7D58"/>
  </w:style>
  <w:style w:type="character" w:customStyle="1" w:styleId="WW8Num3z7">
    <w:name w:val="WW8Num3z7"/>
    <w:uiPriority w:val="99"/>
    <w:rsid w:val="00BB7D58"/>
  </w:style>
  <w:style w:type="character" w:customStyle="1" w:styleId="WW8Num3z8">
    <w:name w:val="WW8Num3z8"/>
    <w:uiPriority w:val="99"/>
    <w:rsid w:val="00BB7D58"/>
  </w:style>
  <w:style w:type="character" w:customStyle="1" w:styleId="WW8Num4z0">
    <w:name w:val="WW8Num4z0"/>
    <w:uiPriority w:val="99"/>
    <w:rsid w:val="00BB7D58"/>
  </w:style>
  <w:style w:type="character" w:customStyle="1" w:styleId="WW8Num5z0">
    <w:name w:val="WW8Num5z0"/>
    <w:uiPriority w:val="99"/>
    <w:rsid w:val="00BB7D58"/>
  </w:style>
  <w:style w:type="character" w:customStyle="1" w:styleId="WW8Num6z0">
    <w:name w:val="WW8Num6z0"/>
    <w:uiPriority w:val="99"/>
    <w:rsid w:val="00BB7D58"/>
    <w:rPr>
      <w:rFonts w:ascii="Symbol" w:hAnsi="Symbol"/>
    </w:rPr>
  </w:style>
  <w:style w:type="character" w:customStyle="1" w:styleId="WW8Num7z0">
    <w:name w:val="WW8Num7z0"/>
    <w:uiPriority w:val="99"/>
    <w:rsid w:val="00BB7D58"/>
    <w:rPr>
      <w:b/>
    </w:rPr>
  </w:style>
  <w:style w:type="character" w:customStyle="1" w:styleId="WW8Num4z1">
    <w:name w:val="WW8Num4z1"/>
    <w:uiPriority w:val="99"/>
    <w:rsid w:val="00BB7D58"/>
  </w:style>
  <w:style w:type="character" w:customStyle="1" w:styleId="WW8Num4z2">
    <w:name w:val="WW8Num4z2"/>
    <w:uiPriority w:val="99"/>
    <w:rsid w:val="00BB7D58"/>
  </w:style>
  <w:style w:type="character" w:customStyle="1" w:styleId="WW8Num4z3">
    <w:name w:val="WW8Num4z3"/>
    <w:uiPriority w:val="99"/>
    <w:rsid w:val="00BB7D58"/>
  </w:style>
  <w:style w:type="character" w:customStyle="1" w:styleId="WW8Num4z4">
    <w:name w:val="WW8Num4z4"/>
    <w:uiPriority w:val="99"/>
    <w:rsid w:val="00BB7D58"/>
  </w:style>
  <w:style w:type="character" w:customStyle="1" w:styleId="WW8Num4z5">
    <w:name w:val="WW8Num4z5"/>
    <w:uiPriority w:val="99"/>
    <w:rsid w:val="00BB7D58"/>
  </w:style>
  <w:style w:type="character" w:customStyle="1" w:styleId="WW8Num4z6">
    <w:name w:val="WW8Num4z6"/>
    <w:uiPriority w:val="99"/>
    <w:rsid w:val="00BB7D58"/>
  </w:style>
  <w:style w:type="character" w:customStyle="1" w:styleId="WW8Num4z7">
    <w:name w:val="WW8Num4z7"/>
    <w:uiPriority w:val="99"/>
    <w:rsid w:val="00BB7D58"/>
  </w:style>
  <w:style w:type="character" w:customStyle="1" w:styleId="WW8Num4z8">
    <w:name w:val="WW8Num4z8"/>
    <w:uiPriority w:val="99"/>
    <w:rsid w:val="00BB7D58"/>
  </w:style>
  <w:style w:type="character" w:customStyle="1" w:styleId="WW8Num5z1">
    <w:name w:val="WW8Num5z1"/>
    <w:uiPriority w:val="99"/>
    <w:rsid w:val="00BB7D58"/>
  </w:style>
  <w:style w:type="character" w:customStyle="1" w:styleId="WW8Num5z2">
    <w:name w:val="WW8Num5z2"/>
    <w:uiPriority w:val="99"/>
    <w:rsid w:val="00BB7D58"/>
  </w:style>
  <w:style w:type="character" w:customStyle="1" w:styleId="WW8Num5z3">
    <w:name w:val="WW8Num5z3"/>
    <w:uiPriority w:val="99"/>
    <w:rsid w:val="00BB7D58"/>
  </w:style>
  <w:style w:type="character" w:customStyle="1" w:styleId="WW8Num5z4">
    <w:name w:val="WW8Num5z4"/>
    <w:uiPriority w:val="99"/>
    <w:rsid w:val="00BB7D58"/>
  </w:style>
  <w:style w:type="character" w:customStyle="1" w:styleId="WW8Num5z5">
    <w:name w:val="WW8Num5z5"/>
    <w:uiPriority w:val="99"/>
    <w:rsid w:val="00BB7D58"/>
  </w:style>
  <w:style w:type="character" w:customStyle="1" w:styleId="WW8Num5z6">
    <w:name w:val="WW8Num5z6"/>
    <w:uiPriority w:val="99"/>
    <w:rsid w:val="00BB7D58"/>
  </w:style>
  <w:style w:type="character" w:customStyle="1" w:styleId="WW8Num5z7">
    <w:name w:val="WW8Num5z7"/>
    <w:uiPriority w:val="99"/>
    <w:rsid w:val="00BB7D58"/>
  </w:style>
  <w:style w:type="character" w:customStyle="1" w:styleId="WW8Num5z8">
    <w:name w:val="WW8Num5z8"/>
    <w:uiPriority w:val="99"/>
    <w:rsid w:val="00BB7D58"/>
  </w:style>
  <w:style w:type="character" w:customStyle="1" w:styleId="WW8Num6z1">
    <w:name w:val="WW8Num6z1"/>
    <w:uiPriority w:val="99"/>
    <w:rsid w:val="00BB7D58"/>
    <w:rPr>
      <w:rFonts w:ascii="Courier New" w:hAnsi="Courier New"/>
    </w:rPr>
  </w:style>
  <w:style w:type="character" w:customStyle="1" w:styleId="WW8Num6z2">
    <w:name w:val="WW8Num6z2"/>
    <w:uiPriority w:val="99"/>
    <w:rsid w:val="00BB7D58"/>
    <w:rPr>
      <w:rFonts w:ascii="Wingdings" w:hAnsi="Wingdings"/>
    </w:rPr>
  </w:style>
  <w:style w:type="character" w:customStyle="1" w:styleId="WW8Num7z1">
    <w:name w:val="WW8Num7z1"/>
    <w:uiPriority w:val="99"/>
    <w:rsid w:val="00BB7D58"/>
  </w:style>
  <w:style w:type="character" w:customStyle="1" w:styleId="WW8Num7z2">
    <w:name w:val="WW8Num7z2"/>
    <w:uiPriority w:val="99"/>
    <w:rsid w:val="00BB7D58"/>
  </w:style>
  <w:style w:type="character" w:customStyle="1" w:styleId="WW8Num7z3">
    <w:name w:val="WW8Num7z3"/>
    <w:uiPriority w:val="99"/>
    <w:rsid w:val="00BB7D58"/>
  </w:style>
  <w:style w:type="character" w:customStyle="1" w:styleId="WW8Num7z4">
    <w:name w:val="WW8Num7z4"/>
    <w:uiPriority w:val="99"/>
    <w:rsid w:val="00BB7D58"/>
  </w:style>
  <w:style w:type="character" w:customStyle="1" w:styleId="WW8Num7z5">
    <w:name w:val="WW8Num7z5"/>
    <w:uiPriority w:val="99"/>
    <w:rsid w:val="00BB7D58"/>
  </w:style>
  <w:style w:type="character" w:customStyle="1" w:styleId="WW8Num7z6">
    <w:name w:val="WW8Num7z6"/>
    <w:uiPriority w:val="99"/>
    <w:rsid w:val="00BB7D58"/>
  </w:style>
  <w:style w:type="character" w:customStyle="1" w:styleId="WW8Num7z7">
    <w:name w:val="WW8Num7z7"/>
    <w:uiPriority w:val="99"/>
    <w:rsid w:val="00BB7D58"/>
  </w:style>
  <w:style w:type="character" w:customStyle="1" w:styleId="WW8Num7z8">
    <w:name w:val="WW8Num7z8"/>
    <w:uiPriority w:val="99"/>
    <w:rsid w:val="00BB7D58"/>
  </w:style>
  <w:style w:type="character" w:customStyle="1" w:styleId="WW8Num8z0">
    <w:name w:val="WW8Num8z0"/>
    <w:uiPriority w:val="99"/>
    <w:rsid w:val="00BB7D58"/>
    <w:rPr>
      <w:rFonts w:ascii="Symbol" w:hAnsi="Symbol"/>
      <w:sz w:val="20"/>
    </w:rPr>
  </w:style>
  <w:style w:type="character" w:customStyle="1" w:styleId="WW8Num8z1">
    <w:name w:val="WW8Num8z1"/>
    <w:uiPriority w:val="99"/>
    <w:rsid w:val="00BB7D58"/>
    <w:rPr>
      <w:rFonts w:ascii="Courier New" w:hAnsi="Courier New"/>
      <w:sz w:val="20"/>
    </w:rPr>
  </w:style>
  <w:style w:type="character" w:customStyle="1" w:styleId="WW8Num8z2">
    <w:name w:val="WW8Num8z2"/>
    <w:uiPriority w:val="99"/>
    <w:rsid w:val="00BB7D58"/>
    <w:rPr>
      <w:rFonts w:ascii="Wingdings" w:hAnsi="Wingdings"/>
      <w:sz w:val="20"/>
    </w:rPr>
  </w:style>
  <w:style w:type="character" w:customStyle="1" w:styleId="WW8Num9z0">
    <w:name w:val="WW8Num9z0"/>
    <w:uiPriority w:val="99"/>
    <w:rsid w:val="00BB7D58"/>
  </w:style>
  <w:style w:type="character" w:customStyle="1" w:styleId="WW8Num9z1">
    <w:name w:val="WW8Num9z1"/>
    <w:uiPriority w:val="99"/>
    <w:rsid w:val="00BB7D58"/>
  </w:style>
  <w:style w:type="character" w:customStyle="1" w:styleId="WW8Num9z2">
    <w:name w:val="WW8Num9z2"/>
    <w:uiPriority w:val="99"/>
    <w:rsid w:val="00BB7D58"/>
  </w:style>
  <w:style w:type="character" w:customStyle="1" w:styleId="WW8Num9z3">
    <w:name w:val="WW8Num9z3"/>
    <w:uiPriority w:val="99"/>
    <w:rsid w:val="00BB7D58"/>
  </w:style>
  <w:style w:type="character" w:customStyle="1" w:styleId="WW8Num9z4">
    <w:name w:val="WW8Num9z4"/>
    <w:uiPriority w:val="99"/>
    <w:rsid w:val="00BB7D58"/>
  </w:style>
  <w:style w:type="character" w:customStyle="1" w:styleId="WW8Num9z5">
    <w:name w:val="WW8Num9z5"/>
    <w:uiPriority w:val="99"/>
    <w:rsid w:val="00BB7D58"/>
  </w:style>
  <w:style w:type="character" w:customStyle="1" w:styleId="WW8Num9z6">
    <w:name w:val="WW8Num9z6"/>
    <w:uiPriority w:val="99"/>
    <w:rsid w:val="00BB7D58"/>
  </w:style>
  <w:style w:type="character" w:customStyle="1" w:styleId="WW8Num9z7">
    <w:name w:val="WW8Num9z7"/>
    <w:uiPriority w:val="99"/>
    <w:rsid w:val="00BB7D58"/>
  </w:style>
  <w:style w:type="character" w:customStyle="1" w:styleId="WW8Num9z8">
    <w:name w:val="WW8Num9z8"/>
    <w:uiPriority w:val="99"/>
    <w:rsid w:val="00BB7D58"/>
  </w:style>
  <w:style w:type="character" w:customStyle="1" w:styleId="WW8Num10z0">
    <w:name w:val="WW8Num10z0"/>
    <w:uiPriority w:val="99"/>
    <w:rsid w:val="00BB7D58"/>
  </w:style>
  <w:style w:type="character" w:customStyle="1" w:styleId="WW8Num10z1">
    <w:name w:val="WW8Num10z1"/>
    <w:uiPriority w:val="99"/>
    <w:rsid w:val="00BB7D58"/>
  </w:style>
  <w:style w:type="character" w:customStyle="1" w:styleId="WW8Num10z2">
    <w:name w:val="WW8Num10z2"/>
    <w:uiPriority w:val="99"/>
    <w:rsid w:val="00BB7D58"/>
  </w:style>
  <w:style w:type="character" w:customStyle="1" w:styleId="WW8Num10z3">
    <w:name w:val="WW8Num10z3"/>
    <w:uiPriority w:val="99"/>
    <w:rsid w:val="00BB7D58"/>
  </w:style>
  <w:style w:type="character" w:customStyle="1" w:styleId="WW8Num10z4">
    <w:name w:val="WW8Num10z4"/>
    <w:uiPriority w:val="99"/>
    <w:rsid w:val="00BB7D58"/>
  </w:style>
  <w:style w:type="character" w:customStyle="1" w:styleId="WW8Num10z5">
    <w:name w:val="WW8Num10z5"/>
    <w:uiPriority w:val="99"/>
    <w:rsid w:val="00BB7D58"/>
  </w:style>
  <w:style w:type="character" w:customStyle="1" w:styleId="WW8Num10z6">
    <w:name w:val="WW8Num10z6"/>
    <w:uiPriority w:val="99"/>
    <w:rsid w:val="00BB7D58"/>
  </w:style>
  <w:style w:type="character" w:customStyle="1" w:styleId="WW8Num10z7">
    <w:name w:val="WW8Num10z7"/>
    <w:uiPriority w:val="99"/>
    <w:rsid w:val="00BB7D58"/>
  </w:style>
  <w:style w:type="character" w:customStyle="1" w:styleId="WW8Num10z8">
    <w:name w:val="WW8Num10z8"/>
    <w:uiPriority w:val="99"/>
    <w:rsid w:val="00BB7D58"/>
  </w:style>
  <w:style w:type="character" w:customStyle="1" w:styleId="WW8Num11z0">
    <w:name w:val="WW8Num11z0"/>
    <w:uiPriority w:val="99"/>
    <w:rsid w:val="00BB7D58"/>
  </w:style>
  <w:style w:type="character" w:customStyle="1" w:styleId="WW8Num11z1">
    <w:name w:val="WW8Num11z1"/>
    <w:uiPriority w:val="99"/>
    <w:rsid w:val="00BB7D58"/>
  </w:style>
  <w:style w:type="character" w:customStyle="1" w:styleId="WW8Num11z2">
    <w:name w:val="WW8Num11z2"/>
    <w:uiPriority w:val="99"/>
    <w:rsid w:val="00BB7D58"/>
  </w:style>
  <w:style w:type="character" w:customStyle="1" w:styleId="WW8Num11z3">
    <w:name w:val="WW8Num11z3"/>
    <w:uiPriority w:val="99"/>
    <w:rsid w:val="00BB7D58"/>
  </w:style>
  <w:style w:type="character" w:customStyle="1" w:styleId="WW8Num11z4">
    <w:name w:val="WW8Num11z4"/>
    <w:uiPriority w:val="99"/>
    <w:rsid w:val="00BB7D58"/>
  </w:style>
  <w:style w:type="character" w:customStyle="1" w:styleId="WW8Num11z5">
    <w:name w:val="WW8Num11z5"/>
    <w:uiPriority w:val="99"/>
    <w:rsid w:val="00BB7D58"/>
  </w:style>
  <w:style w:type="character" w:customStyle="1" w:styleId="WW8Num11z6">
    <w:name w:val="WW8Num11z6"/>
    <w:uiPriority w:val="99"/>
    <w:rsid w:val="00BB7D58"/>
  </w:style>
  <w:style w:type="character" w:customStyle="1" w:styleId="WW8Num11z7">
    <w:name w:val="WW8Num11z7"/>
    <w:uiPriority w:val="99"/>
    <w:rsid w:val="00BB7D58"/>
  </w:style>
  <w:style w:type="character" w:customStyle="1" w:styleId="WW8Num11z8">
    <w:name w:val="WW8Num11z8"/>
    <w:uiPriority w:val="99"/>
    <w:rsid w:val="00BB7D58"/>
  </w:style>
  <w:style w:type="character" w:customStyle="1" w:styleId="WW8Num12z0">
    <w:name w:val="WW8Num12z0"/>
    <w:uiPriority w:val="99"/>
    <w:rsid w:val="00BB7D58"/>
  </w:style>
  <w:style w:type="character" w:customStyle="1" w:styleId="WW8Num12z1">
    <w:name w:val="WW8Num12z1"/>
    <w:uiPriority w:val="99"/>
    <w:rsid w:val="00BB7D58"/>
  </w:style>
  <w:style w:type="character" w:customStyle="1" w:styleId="WW8Num12z2">
    <w:name w:val="WW8Num12z2"/>
    <w:uiPriority w:val="99"/>
    <w:rsid w:val="00BB7D58"/>
  </w:style>
  <w:style w:type="character" w:customStyle="1" w:styleId="WW8Num12z3">
    <w:name w:val="WW8Num12z3"/>
    <w:uiPriority w:val="99"/>
    <w:rsid w:val="00BB7D58"/>
  </w:style>
  <w:style w:type="character" w:customStyle="1" w:styleId="WW8Num12z4">
    <w:name w:val="WW8Num12z4"/>
    <w:uiPriority w:val="99"/>
    <w:rsid w:val="00BB7D58"/>
  </w:style>
  <w:style w:type="character" w:customStyle="1" w:styleId="WW8Num12z5">
    <w:name w:val="WW8Num12z5"/>
    <w:uiPriority w:val="99"/>
    <w:rsid w:val="00BB7D58"/>
  </w:style>
  <w:style w:type="character" w:customStyle="1" w:styleId="WW8Num12z6">
    <w:name w:val="WW8Num12z6"/>
    <w:uiPriority w:val="99"/>
    <w:rsid w:val="00BB7D58"/>
  </w:style>
  <w:style w:type="character" w:customStyle="1" w:styleId="WW8Num12z7">
    <w:name w:val="WW8Num12z7"/>
    <w:uiPriority w:val="99"/>
    <w:rsid w:val="00BB7D58"/>
  </w:style>
  <w:style w:type="character" w:customStyle="1" w:styleId="WW8Num12z8">
    <w:name w:val="WW8Num12z8"/>
    <w:uiPriority w:val="99"/>
    <w:rsid w:val="00BB7D58"/>
  </w:style>
  <w:style w:type="character" w:customStyle="1" w:styleId="WW8Num13z0">
    <w:name w:val="WW8Num13z0"/>
    <w:uiPriority w:val="99"/>
    <w:rsid w:val="00BB7D58"/>
    <w:rPr>
      <w:rFonts w:ascii="Times New Roman" w:hAnsi="Times New Roman"/>
    </w:rPr>
  </w:style>
  <w:style w:type="character" w:customStyle="1" w:styleId="WW8Num14z0">
    <w:name w:val="WW8Num14z0"/>
    <w:uiPriority w:val="99"/>
    <w:rsid w:val="00BB7D58"/>
    <w:rPr>
      <w:rFonts w:ascii="Times New Roman" w:hAnsi="Times New Roman"/>
    </w:rPr>
  </w:style>
  <w:style w:type="character" w:customStyle="1" w:styleId="WW8Num14z1">
    <w:name w:val="WW8Num14z1"/>
    <w:uiPriority w:val="99"/>
    <w:rsid w:val="00BB7D58"/>
    <w:rPr>
      <w:rFonts w:ascii="Courier New" w:hAnsi="Courier New"/>
    </w:rPr>
  </w:style>
  <w:style w:type="character" w:customStyle="1" w:styleId="WW8Num14z2">
    <w:name w:val="WW8Num14z2"/>
    <w:uiPriority w:val="99"/>
    <w:rsid w:val="00BB7D58"/>
    <w:rPr>
      <w:rFonts w:ascii="Wingdings" w:hAnsi="Wingdings"/>
    </w:rPr>
  </w:style>
  <w:style w:type="character" w:customStyle="1" w:styleId="WW8Num14z3">
    <w:name w:val="WW8Num14z3"/>
    <w:uiPriority w:val="99"/>
    <w:rsid w:val="00BB7D58"/>
    <w:rPr>
      <w:rFonts w:ascii="Symbol" w:hAnsi="Symbol"/>
    </w:rPr>
  </w:style>
  <w:style w:type="character" w:customStyle="1" w:styleId="WW8Num15z0">
    <w:name w:val="WW8Num15z0"/>
    <w:uiPriority w:val="99"/>
    <w:rsid w:val="00BB7D58"/>
  </w:style>
  <w:style w:type="character" w:customStyle="1" w:styleId="WW8Num15z1">
    <w:name w:val="WW8Num15z1"/>
    <w:uiPriority w:val="99"/>
    <w:rsid w:val="00BB7D58"/>
  </w:style>
  <w:style w:type="character" w:customStyle="1" w:styleId="WW8Num15z2">
    <w:name w:val="WW8Num15z2"/>
    <w:uiPriority w:val="99"/>
    <w:rsid w:val="00BB7D58"/>
  </w:style>
  <w:style w:type="character" w:customStyle="1" w:styleId="WW8Num15z3">
    <w:name w:val="WW8Num15z3"/>
    <w:uiPriority w:val="99"/>
    <w:rsid w:val="00BB7D58"/>
  </w:style>
  <w:style w:type="character" w:customStyle="1" w:styleId="WW8Num15z4">
    <w:name w:val="WW8Num15z4"/>
    <w:uiPriority w:val="99"/>
    <w:rsid w:val="00BB7D58"/>
  </w:style>
  <w:style w:type="character" w:customStyle="1" w:styleId="WW8Num15z5">
    <w:name w:val="WW8Num15z5"/>
    <w:uiPriority w:val="99"/>
    <w:rsid w:val="00BB7D58"/>
  </w:style>
  <w:style w:type="character" w:customStyle="1" w:styleId="WW8Num15z6">
    <w:name w:val="WW8Num15z6"/>
    <w:uiPriority w:val="99"/>
    <w:rsid w:val="00BB7D58"/>
  </w:style>
  <w:style w:type="character" w:customStyle="1" w:styleId="WW8Num15z7">
    <w:name w:val="WW8Num15z7"/>
    <w:uiPriority w:val="99"/>
    <w:rsid w:val="00BB7D58"/>
  </w:style>
  <w:style w:type="character" w:customStyle="1" w:styleId="WW8Num15z8">
    <w:name w:val="WW8Num15z8"/>
    <w:uiPriority w:val="99"/>
    <w:rsid w:val="00BB7D58"/>
  </w:style>
  <w:style w:type="character" w:customStyle="1" w:styleId="WW8Num16z0">
    <w:name w:val="WW8Num16z0"/>
    <w:uiPriority w:val="99"/>
    <w:rsid w:val="00BB7D58"/>
    <w:rPr>
      <w:rFonts w:ascii="Times New Roman" w:hAnsi="Times New Roman"/>
    </w:rPr>
  </w:style>
  <w:style w:type="character" w:customStyle="1" w:styleId="WW8Num16z1">
    <w:name w:val="WW8Num16z1"/>
    <w:uiPriority w:val="99"/>
    <w:rsid w:val="00BB7D58"/>
    <w:rPr>
      <w:rFonts w:ascii="Courier New" w:hAnsi="Courier New"/>
    </w:rPr>
  </w:style>
  <w:style w:type="character" w:customStyle="1" w:styleId="WW8Num16z2">
    <w:name w:val="WW8Num16z2"/>
    <w:uiPriority w:val="99"/>
    <w:rsid w:val="00BB7D58"/>
    <w:rPr>
      <w:rFonts w:ascii="Wingdings" w:hAnsi="Wingdings"/>
    </w:rPr>
  </w:style>
  <w:style w:type="character" w:customStyle="1" w:styleId="WW8Num16z3">
    <w:name w:val="WW8Num16z3"/>
    <w:uiPriority w:val="99"/>
    <w:rsid w:val="00BB7D58"/>
    <w:rPr>
      <w:rFonts w:ascii="Symbol" w:hAnsi="Symbol"/>
    </w:rPr>
  </w:style>
  <w:style w:type="character" w:customStyle="1" w:styleId="WW8Num17z0">
    <w:name w:val="WW8Num17z0"/>
    <w:uiPriority w:val="99"/>
    <w:rsid w:val="00BB7D58"/>
    <w:rPr>
      <w:rFonts w:ascii="Symbol" w:hAnsi="Symbol"/>
      <w:sz w:val="20"/>
    </w:rPr>
  </w:style>
  <w:style w:type="character" w:customStyle="1" w:styleId="WW8Num17z1">
    <w:name w:val="WW8Num17z1"/>
    <w:uiPriority w:val="99"/>
    <w:rsid w:val="00BB7D58"/>
    <w:rPr>
      <w:rFonts w:ascii="Courier New" w:hAnsi="Courier New"/>
      <w:sz w:val="20"/>
    </w:rPr>
  </w:style>
  <w:style w:type="character" w:customStyle="1" w:styleId="WW8Num17z2">
    <w:name w:val="WW8Num17z2"/>
    <w:uiPriority w:val="99"/>
    <w:rsid w:val="00BB7D58"/>
    <w:rPr>
      <w:rFonts w:ascii="Wingdings" w:hAnsi="Wingdings"/>
      <w:sz w:val="20"/>
    </w:rPr>
  </w:style>
  <w:style w:type="character" w:customStyle="1" w:styleId="WW8Num18z0">
    <w:name w:val="WW8Num18z0"/>
    <w:uiPriority w:val="99"/>
    <w:rsid w:val="00BB7D58"/>
  </w:style>
  <w:style w:type="character" w:customStyle="1" w:styleId="WW8Num18z1">
    <w:name w:val="WW8Num18z1"/>
    <w:uiPriority w:val="99"/>
    <w:rsid w:val="00BB7D58"/>
  </w:style>
  <w:style w:type="character" w:customStyle="1" w:styleId="WW8Num18z2">
    <w:name w:val="WW8Num18z2"/>
    <w:uiPriority w:val="99"/>
    <w:rsid w:val="00BB7D58"/>
  </w:style>
  <w:style w:type="character" w:customStyle="1" w:styleId="WW8Num18z3">
    <w:name w:val="WW8Num18z3"/>
    <w:uiPriority w:val="99"/>
    <w:rsid w:val="00BB7D58"/>
  </w:style>
  <w:style w:type="character" w:customStyle="1" w:styleId="WW8Num18z4">
    <w:name w:val="WW8Num18z4"/>
    <w:uiPriority w:val="99"/>
    <w:rsid w:val="00BB7D58"/>
  </w:style>
  <w:style w:type="character" w:customStyle="1" w:styleId="WW8Num18z5">
    <w:name w:val="WW8Num18z5"/>
    <w:uiPriority w:val="99"/>
    <w:rsid w:val="00BB7D58"/>
  </w:style>
  <w:style w:type="character" w:customStyle="1" w:styleId="WW8Num18z6">
    <w:name w:val="WW8Num18z6"/>
    <w:uiPriority w:val="99"/>
    <w:rsid w:val="00BB7D58"/>
  </w:style>
  <w:style w:type="character" w:customStyle="1" w:styleId="WW8Num18z7">
    <w:name w:val="WW8Num18z7"/>
    <w:uiPriority w:val="99"/>
    <w:rsid w:val="00BB7D58"/>
  </w:style>
  <w:style w:type="character" w:customStyle="1" w:styleId="WW8Num18z8">
    <w:name w:val="WW8Num18z8"/>
    <w:uiPriority w:val="99"/>
    <w:rsid w:val="00BB7D58"/>
  </w:style>
  <w:style w:type="character" w:customStyle="1" w:styleId="WW8Num19z0">
    <w:name w:val="WW8Num19z0"/>
    <w:uiPriority w:val="99"/>
    <w:rsid w:val="00BB7D58"/>
  </w:style>
  <w:style w:type="character" w:customStyle="1" w:styleId="WW8Num19z1">
    <w:name w:val="WW8Num19z1"/>
    <w:uiPriority w:val="99"/>
    <w:rsid w:val="00BB7D58"/>
  </w:style>
  <w:style w:type="character" w:customStyle="1" w:styleId="WW8Num19z2">
    <w:name w:val="WW8Num19z2"/>
    <w:uiPriority w:val="99"/>
    <w:rsid w:val="00BB7D58"/>
  </w:style>
  <w:style w:type="character" w:customStyle="1" w:styleId="WW8Num19z3">
    <w:name w:val="WW8Num19z3"/>
    <w:uiPriority w:val="99"/>
    <w:rsid w:val="00BB7D58"/>
  </w:style>
  <w:style w:type="character" w:customStyle="1" w:styleId="WW8Num19z4">
    <w:name w:val="WW8Num19z4"/>
    <w:uiPriority w:val="99"/>
    <w:rsid w:val="00BB7D58"/>
  </w:style>
  <w:style w:type="character" w:customStyle="1" w:styleId="WW8Num19z5">
    <w:name w:val="WW8Num19z5"/>
    <w:uiPriority w:val="99"/>
    <w:rsid w:val="00BB7D58"/>
  </w:style>
  <w:style w:type="character" w:customStyle="1" w:styleId="WW8Num19z6">
    <w:name w:val="WW8Num19z6"/>
    <w:uiPriority w:val="99"/>
    <w:rsid w:val="00BB7D58"/>
  </w:style>
  <w:style w:type="character" w:customStyle="1" w:styleId="WW8Num19z7">
    <w:name w:val="WW8Num19z7"/>
    <w:uiPriority w:val="99"/>
    <w:rsid w:val="00BB7D58"/>
  </w:style>
  <w:style w:type="character" w:customStyle="1" w:styleId="WW8Num19z8">
    <w:name w:val="WW8Num19z8"/>
    <w:uiPriority w:val="99"/>
    <w:rsid w:val="00BB7D58"/>
  </w:style>
  <w:style w:type="character" w:customStyle="1" w:styleId="WW8Num20z0">
    <w:name w:val="WW8Num20z0"/>
    <w:uiPriority w:val="99"/>
    <w:rsid w:val="00BB7D58"/>
  </w:style>
  <w:style w:type="character" w:customStyle="1" w:styleId="WW8Num20z1">
    <w:name w:val="WW8Num20z1"/>
    <w:uiPriority w:val="99"/>
    <w:rsid w:val="00BB7D58"/>
  </w:style>
  <w:style w:type="character" w:customStyle="1" w:styleId="WW8Num20z2">
    <w:name w:val="WW8Num20z2"/>
    <w:uiPriority w:val="99"/>
    <w:rsid w:val="00BB7D58"/>
  </w:style>
  <w:style w:type="character" w:customStyle="1" w:styleId="WW8Num20z3">
    <w:name w:val="WW8Num20z3"/>
    <w:uiPriority w:val="99"/>
    <w:rsid w:val="00BB7D58"/>
  </w:style>
  <w:style w:type="character" w:customStyle="1" w:styleId="WW8Num20z4">
    <w:name w:val="WW8Num20z4"/>
    <w:uiPriority w:val="99"/>
    <w:rsid w:val="00BB7D58"/>
  </w:style>
  <w:style w:type="character" w:customStyle="1" w:styleId="WW8Num20z5">
    <w:name w:val="WW8Num20z5"/>
    <w:uiPriority w:val="99"/>
    <w:rsid w:val="00BB7D58"/>
  </w:style>
  <w:style w:type="character" w:customStyle="1" w:styleId="WW8Num20z6">
    <w:name w:val="WW8Num20z6"/>
    <w:uiPriority w:val="99"/>
    <w:rsid w:val="00BB7D58"/>
  </w:style>
  <w:style w:type="character" w:customStyle="1" w:styleId="WW8Num20z7">
    <w:name w:val="WW8Num20z7"/>
    <w:uiPriority w:val="99"/>
    <w:rsid w:val="00BB7D58"/>
  </w:style>
  <w:style w:type="character" w:customStyle="1" w:styleId="WW8Num20z8">
    <w:name w:val="WW8Num20z8"/>
    <w:uiPriority w:val="99"/>
    <w:rsid w:val="00BB7D58"/>
  </w:style>
  <w:style w:type="character" w:customStyle="1" w:styleId="WW8Num21z0">
    <w:name w:val="WW8Num21z0"/>
    <w:uiPriority w:val="99"/>
    <w:rsid w:val="00BB7D58"/>
  </w:style>
  <w:style w:type="character" w:customStyle="1" w:styleId="WW8Num21z1">
    <w:name w:val="WW8Num21z1"/>
    <w:uiPriority w:val="99"/>
    <w:rsid w:val="00BB7D58"/>
  </w:style>
  <w:style w:type="character" w:customStyle="1" w:styleId="WW8Num21z2">
    <w:name w:val="WW8Num21z2"/>
    <w:uiPriority w:val="99"/>
    <w:rsid w:val="00BB7D58"/>
  </w:style>
  <w:style w:type="character" w:customStyle="1" w:styleId="WW8Num21z3">
    <w:name w:val="WW8Num21z3"/>
    <w:uiPriority w:val="99"/>
    <w:rsid w:val="00BB7D58"/>
  </w:style>
  <w:style w:type="character" w:customStyle="1" w:styleId="WW8Num21z4">
    <w:name w:val="WW8Num21z4"/>
    <w:uiPriority w:val="99"/>
    <w:rsid w:val="00BB7D58"/>
  </w:style>
  <w:style w:type="character" w:customStyle="1" w:styleId="WW8Num21z5">
    <w:name w:val="WW8Num21z5"/>
    <w:uiPriority w:val="99"/>
    <w:rsid w:val="00BB7D58"/>
  </w:style>
  <w:style w:type="character" w:customStyle="1" w:styleId="WW8Num21z6">
    <w:name w:val="WW8Num21z6"/>
    <w:uiPriority w:val="99"/>
    <w:rsid w:val="00BB7D58"/>
  </w:style>
  <w:style w:type="character" w:customStyle="1" w:styleId="WW8Num21z7">
    <w:name w:val="WW8Num21z7"/>
    <w:uiPriority w:val="99"/>
    <w:rsid w:val="00BB7D58"/>
  </w:style>
  <w:style w:type="character" w:customStyle="1" w:styleId="WW8Num21z8">
    <w:name w:val="WW8Num21z8"/>
    <w:uiPriority w:val="99"/>
    <w:rsid w:val="00BB7D58"/>
  </w:style>
  <w:style w:type="character" w:customStyle="1" w:styleId="WW8Num22z0">
    <w:name w:val="WW8Num22z0"/>
    <w:uiPriority w:val="99"/>
    <w:rsid w:val="00BB7D58"/>
  </w:style>
  <w:style w:type="character" w:customStyle="1" w:styleId="WW8Num22z1">
    <w:name w:val="WW8Num22z1"/>
    <w:uiPriority w:val="99"/>
    <w:rsid w:val="00BB7D58"/>
  </w:style>
  <w:style w:type="character" w:customStyle="1" w:styleId="WW8Num22z2">
    <w:name w:val="WW8Num22z2"/>
    <w:uiPriority w:val="99"/>
    <w:rsid w:val="00BB7D58"/>
  </w:style>
  <w:style w:type="character" w:customStyle="1" w:styleId="WW8Num22z3">
    <w:name w:val="WW8Num22z3"/>
    <w:uiPriority w:val="99"/>
    <w:rsid w:val="00BB7D58"/>
  </w:style>
  <w:style w:type="character" w:customStyle="1" w:styleId="WW8Num22z4">
    <w:name w:val="WW8Num22z4"/>
    <w:uiPriority w:val="99"/>
    <w:rsid w:val="00BB7D58"/>
  </w:style>
  <w:style w:type="character" w:customStyle="1" w:styleId="WW8Num22z5">
    <w:name w:val="WW8Num22z5"/>
    <w:uiPriority w:val="99"/>
    <w:rsid w:val="00BB7D58"/>
  </w:style>
  <w:style w:type="character" w:customStyle="1" w:styleId="WW8Num22z6">
    <w:name w:val="WW8Num22z6"/>
    <w:uiPriority w:val="99"/>
    <w:rsid w:val="00BB7D58"/>
  </w:style>
  <w:style w:type="character" w:customStyle="1" w:styleId="WW8Num22z7">
    <w:name w:val="WW8Num22z7"/>
    <w:uiPriority w:val="99"/>
    <w:rsid w:val="00BB7D58"/>
  </w:style>
  <w:style w:type="character" w:customStyle="1" w:styleId="WW8Num22z8">
    <w:name w:val="WW8Num22z8"/>
    <w:uiPriority w:val="99"/>
    <w:rsid w:val="00BB7D58"/>
  </w:style>
  <w:style w:type="character" w:customStyle="1" w:styleId="WW8Num23z0">
    <w:name w:val="WW8Num23z0"/>
    <w:uiPriority w:val="99"/>
    <w:rsid w:val="00BB7D58"/>
  </w:style>
  <w:style w:type="character" w:customStyle="1" w:styleId="WW8Num23z1">
    <w:name w:val="WW8Num23z1"/>
    <w:uiPriority w:val="99"/>
    <w:rsid w:val="00BB7D58"/>
  </w:style>
  <w:style w:type="character" w:customStyle="1" w:styleId="WW8Num23z2">
    <w:name w:val="WW8Num23z2"/>
    <w:uiPriority w:val="99"/>
    <w:rsid w:val="00BB7D58"/>
  </w:style>
  <w:style w:type="character" w:customStyle="1" w:styleId="WW8Num23z3">
    <w:name w:val="WW8Num23z3"/>
    <w:uiPriority w:val="99"/>
    <w:rsid w:val="00BB7D58"/>
  </w:style>
  <w:style w:type="character" w:customStyle="1" w:styleId="WW8Num23z4">
    <w:name w:val="WW8Num23z4"/>
    <w:uiPriority w:val="99"/>
    <w:rsid w:val="00BB7D58"/>
  </w:style>
  <w:style w:type="character" w:customStyle="1" w:styleId="WW8Num23z5">
    <w:name w:val="WW8Num23z5"/>
    <w:uiPriority w:val="99"/>
    <w:rsid w:val="00BB7D58"/>
  </w:style>
  <w:style w:type="character" w:customStyle="1" w:styleId="WW8Num23z6">
    <w:name w:val="WW8Num23z6"/>
    <w:uiPriority w:val="99"/>
    <w:rsid w:val="00BB7D58"/>
  </w:style>
  <w:style w:type="character" w:customStyle="1" w:styleId="WW8Num23z7">
    <w:name w:val="WW8Num23z7"/>
    <w:uiPriority w:val="99"/>
    <w:rsid w:val="00BB7D58"/>
  </w:style>
  <w:style w:type="character" w:customStyle="1" w:styleId="WW8Num23z8">
    <w:name w:val="WW8Num23z8"/>
    <w:uiPriority w:val="99"/>
    <w:rsid w:val="00BB7D58"/>
  </w:style>
  <w:style w:type="character" w:customStyle="1" w:styleId="WW8Num24z0">
    <w:name w:val="WW8Num24z0"/>
    <w:uiPriority w:val="99"/>
    <w:rsid w:val="00BB7D58"/>
  </w:style>
  <w:style w:type="character" w:customStyle="1" w:styleId="WW8Num24z1">
    <w:name w:val="WW8Num24z1"/>
    <w:uiPriority w:val="99"/>
    <w:rsid w:val="00BB7D58"/>
  </w:style>
  <w:style w:type="character" w:customStyle="1" w:styleId="WW8Num24z2">
    <w:name w:val="WW8Num24z2"/>
    <w:uiPriority w:val="99"/>
    <w:rsid w:val="00BB7D58"/>
  </w:style>
  <w:style w:type="character" w:customStyle="1" w:styleId="WW8Num24z3">
    <w:name w:val="WW8Num24z3"/>
    <w:uiPriority w:val="99"/>
    <w:rsid w:val="00BB7D58"/>
  </w:style>
  <w:style w:type="character" w:customStyle="1" w:styleId="WW8Num24z4">
    <w:name w:val="WW8Num24z4"/>
    <w:uiPriority w:val="99"/>
    <w:rsid w:val="00BB7D58"/>
  </w:style>
  <w:style w:type="character" w:customStyle="1" w:styleId="WW8Num24z5">
    <w:name w:val="WW8Num24z5"/>
    <w:uiPriority w:val="99"/>
    <w:rsid w:val="00BB7D58"/>
  </w:style>
  <w:style w:type="character" w:customStyle="1" w:styleId="WW8Num24z6">
    <w:name w:val="WW8Num24z6"/>
    <w:uiPriority w:val="99"/>
    <w:rsid w:val="00BB7D58"/>
  </w:style>
  <w:style w:type="character" w:customStyle="1" w:styleId="WW8Num24z7">
    <w:name w:val="WW8Num24z7"/>
    <w:uiPriority w:val="99"/>
    <w:rsid w:val="00BB7D58"/>
  </w:style>
  <w:style w:type="character" w:customStyle="1" w:styleId="WW8Num24z8">
    <w:name w:val="WW8Num24z8"/>
    <w:uiPriority w:val="99"/>
    <w:rsid w:val="00BB7D58"/>
  </w:style>
  <w:style w:type="character" w:customStyle="1" w:styleId="WW8Num25z0">
    <w:name w:val="WW8Num25z0"/>
    <w:uiPriority w:val="99"/>
    <w:rsid w:val="00BB7D58"/>
  </w:style>
  <w:style w:type="character" w:customStyle="1" w:styleId="WW8Num25z1">
    <w:name w:val="WW8Num25z1"/>
    <w:uiPriority w:val="99"/>
    <w:rsid w:val="00BB7D58"/>
  </w:style>
  <w:style w:type="character" w:customStyle="1" w:styleId="WW8Num25z2">
    <w:name w:val="WW8Num25z2"/>
    <w:uiPriority w:val="99"/>
    <w:rsid w:val="00BB7D58"/>
  </w:style>
  <w:style w:type="character" w:customStyle="1" w:styleId="WW8Num25z3">
    <w:name w:val="WW8Num25z3"/>
    <w:uiPriority w:val="99"/>
    <w:rsid w:val="00BB7D58"/>
  </w:style>
  <w:style w:type="character" w:customStyle="1" w:styleId="WW8Num25z4">
    <w:name w:val="WW8Num25z4"/>
    <w:uiPriority w:val="99"/>
    <w:rsid w:val="00BB7D58"/>
  </w:style>
  <w:style w:type="character" w:customStyle="1" w:styleId="WW8Num25z5">
    <w:name w:val="WW8Num25z5"/>
    <w:uiPriority w:val="99"/>
    <w:rsid w:val="00BB7D58"/>
  </w:style>
  <w:style w:type="character" w:customStyle="1" w:styleId="WW8Num25z6">
    <w:name w:val="WW8Num25z6"/>
    <w:uiPriority w:val="99"/>
    <w:rsid w:val="00BB7D58"/>
  </w:style>
  <w:style w:type="character" w:customStyle="1" w:styleId="WW8Num25z7">
    <w:name w:val="WW8Num25z7"/>
    <w:uiPriority w:val="99"/>
    <w:rsid w:val="00BB7D58"/>
  </w:style>
  <w:style w:type="character" w:customStyle="1" w:styleId="WW8Num25z8">
    <w:name w:val="WW8Num25z8"/>
    <w:uiPriority w:val="99"/>
    <w:rsid w:val="00BB7D58"/>
  </w:style>
  <w:style w:type="character" w:customStyle="1" w:styleId="WW8Num26z0">
    <w:name w:val="WW8Num26z0"/>
    <w:uiPriority w:val="99"/>
    <w:rsid w:val="00BB7D58"/>
  </w:style>
  <w:style w:type="character" w:customStyle="1" w:styleId="WW8Num26z1">
    <w:name w:val="WW8Num26z1"/>
    <w:uiPriority w:val="99"/>
    <w:rsid w:val="00BB7D58"/>
  </w:style>
  <w:style w:type="character" w:customStyle="1" w:styleId="WW8Num26z2">
    <w:name w:val="WW8Num26z2"/>
    <w:uiPriority w:val="99"/>
    <w:rsid w:val="00BB7D58"/>
  </w:style>
  <w:style w:type="character" w:customStyle="1" w:styleId="WW8Num26z3">
    <w:name w:val="WW8Num26z3"/>
    <w:uiPriority w:val="99"/>
    <w:rsid w:val="00BB7D58"/>
  </w:style>
  <w:style w:type="character" w:customStyle="1" w:styleId="WW8Num26z4">
    <w:name w:val="WW8Num26z4"/>
    <w:uiPriority w:val="99"/>
    <w:rsid w:val="00BB7D58"/>
  </w:style>
  <w:style w:type="character" w:customStyle="1" w:styleId="WW8Num26z5">
    <w:name w:val="WW8Num26z5"/>
    <w:uiPriority w:val="99"/>
    <w:rsid w:val="00BB7D58"/>
  </w:style>
  <w:style w:type="character" w:customStyle="1" w:styleId="WW8Num26z6">
    <w:name w:val="WW8Num26z6"/>
    <w:uiPriority w:val="99"/>
    <w:rsid w:val="00BB7D58"/>
  </w:style>
  <w:style w:type="character" w:customStyle="1" w:styleId="WW8Num26z7">
    <w:name w:val="WW8Num26z7"/>
    <w:uiPriority w:val="99"/>
    <w:rsid w:val="00BB7D58"/>
  </w:style>
  <w:style w:type="character" w:customStyle="1" w:styleId="WW8Num26z8">
    <w:name w:val="WW8Num26z8"/>
    <w:uiPriority w:val="99"/>
    <w:rsid w:val="00BB7D58"/>
  </w:style>
  <w:style w:type="character" w:customStyle="1" w:styleId="WW8Num27z0">
    <w:name w:val="WW8Num27z0"/>
    <w:uiPriority w:val="99"/>
    <w:rsid w:val="00BB7D58"/>
  </w:style>
  <w:style w:type="character" w:customStyle="1" w:styleId="WW8Num27z1">
    <w:name w:val="WW8Num27z1"/>
    <w:uiPriority w:val="99"/>
    <w:rsid w:val="00BB7D58"/>
  </w:style>
  <w:style w:type="character" w:customStyle="1" w:styleId="WW8Num27z2">
    <w:name w:val="WW8Num27z2"/>
    <w:uiPriority w:val="99"/>
    <w:rsid w:val="00BB7D58"/>
  </w:style>
  <w:style w:type="character" w:customStyle="1" w:styleId="WW8Num27z3">
    <w:name w:val="WW8Num27z3"/>
    <w:uiPriority w:val="99"/>
    <w:rsid w:val="00BB7D58"/>
  </w:style>
  <w:style w:type="character" w:customStyle="1" w:styleId="WW8Num27z4">
    <w:name w:val="WW8Num27z4"/>
    <w:uiPriority w:val="99"/>
    <w:rsid w:val="00BB7D58"/>
  </w:style>
  <w:style w:type="character" w:customStyle="1" w:styleId="WW8Num27z5">
    <w:name w:val="WW8Num27z5"/>
    <w:uiPriority w:val="99"/>
    <w:rsid w:val="00BB7D58"/>
  </w:style>
  <w:style w:type="character" w:customStyle="1" w:styleId="WW8Num27z6">
    <w:name w:val="WW8Num27z6"/>
    <w:uiPriority w:val="99"/>
    <w:rsid w:val="00BB7D58"/>
  </w:style>
  <w:style w:type="character" w:customStyle="1" w:styleId="WW8Num27z7">
    <w:name w:val="WW8Num27z7"/>
    <w:uiPriority w:val="99"/>
    <w:rsid w:val="00BB7D58"/>
  </w:style>
  <w:style w:type="character" w:customStyle="1" w:styleId="WW8Num27z8">
    <w:name w:val="WW8Num27z8"/>
    <w:uiPriority w:val="99"/>
    <w:rsid w:val="00BB7D58"/>
  </w:style>
  <w:style w:type="character" w:customStyle="1" w:styleId="WW8Num28z0">
    <w:name w:val="WW8Num28z0"/>
    <w:uiPriority w:val="99"/>
    <w:rsid w:val="00BB7D58"/>
    <w:rPr>
      <w:rFonts w:ascii="Symbol" w:hAnsi="Symbol"/>
      <w:sz w:val="20"/>
    </w:rPr>
  </w:style>
  <w:style w:type="character" w:customStyle="1" w:styleId="WW8Num28z1">
    <w:name w:val="WW8Num28z1"/>
    <w:uiPriority w:val="99"/>
    <w:rsid w:val="00BB7D58"/>
    <w:rPr>
      <w:rFonts w:ascii="Courier New" w:hAnsi="Courier New"/>
      <w:sz w:val="20"/>
    </w:rPr>
  </w:style>
  <w:style w:type="character" w:customStyle="1" w:styleId="WW8Num28z2">
    <w:name w:val="WW8Num28z2"/>
    <w:uiPriority w:val="99"/>
    <w:rsid w:val="00BB7D58"/>
    <w:rPr>
      <w:rFonts w:ascii="Wingdings" w:hAnsi="Wingdings"/>
      <w:sz w:val="20"/>
    </w:rPr>
  </w:style>
  <w:style w:type="character" w:customStyle="1" w:styleId="WW8Num29z0">
    <w:name w:val="WW8Num29z0"/>
    <w:uiPriority w:val="99"/>
    <w:rsid w:val="00BB7D58"/>
  </w:style>
  <w:style w:type="character" w:customStyle="1" w:styleId="WW8Num29z1">
    <w:name w:val="WW8Num29z1"/>
    <w:uiPriority w:val="99"/>
    <w:rsid w:val="00BB7D58"/>
  </w:style>
  <w:style w:type="character" w:customStyle="1" w:styleId="WW8Num29z2">
    <w:name w:val="WW8Num29z2"/>
    <w:uiPriority w:val="99"/>
    <w:rsid w:val="00BB7D58"/>
  </w:style>
  <w:style w:type="character" w:customStyle="1" w:styleId="WW8Num29z3">
    <w:name w:val="WW8Num29z3"/>
    <w:uiPriority w:val="99"/>
    <w:rsid w:val="00BB7D58"/>
  </w:style>
  <w:style w:type="character" w:customStyle="1" w:styleId="WW8Num29z4">
    <w:name w:val="WW8Num29z4"/>
    <w:uiPriority w:val="99"/>
    <w:rsid w:val="00BB7D58"/>
  </w:style>
  <w:style w:type="character" w:customStyle="1" w:styleId="WW8Num29z5">
    <w:name w:val="WW8Num29z5"/>
    <w:uiPriority w:val="99"/>
    <w:rsid w:val="00BB7D58"/>
  </w:style>
  <w:style w:type="character" w:customStyle="1" w:styleId="WW8Num29z6">
    <w:name w:val="WW8Num29z6"/>
    <w:uiPriority w:val="99"/>
    <w:rsid w:val="00BB7D58"/>
  </w:style>
  <w:style w:type="character" w:customStyle="1" w:styleId="WW8Num29z7">
    <w:name w:val="WW8Num29z7"/>
    <w:uiPriority w:val="99"/>
    <w:rsid w:val="00BB7D58"/>
  </w:style>
  <w:style w:type="character" w:customStyle="1" w:styleId="WW8Num29z8">
    <w:name w:val="WW8Num29z8"/>
    <w:uiPriority w:val="99"/>
    <w:rsid w:val="00BB7D58"/>
  </w:style>
  <w:style w:type="character" w:customStyle="1" w:styleId="WW8Num30z0">
    <w:name w:val="WW8Num30z0"/>
    <w:uiPriority w:val="99"/>
    <w:rsid w:val="00BB7D58"/>
  </w:style>
  <w:style w:type="character" w:customStyle="1" w:styleId="WW8Num30z1">
    <w:name w:val="WW8Num30z1"/>
    <w:uiPriority w:val="99"/>
    <w:rsid w:val="00BB7D58"/>
  </w:style>
  <w:style w:type="character" w:customStyle="1" w:styleId="WW8Num30z2">
    <w:name w:val="WW8Num30z2"/>
    <w:uiPriority w:val="99"/>
    <w:rsid w:val="00BB7D58"/>
  </w:style>
  <w:style w:type="character" w:customStyle="1" w:styleId="WW8Num30z3">
    <w:name w:val="WW8Num30z3"/>
    <w:uiPriority w:val="99"/>
    <w:rsid w:val="00BB7D58"/>
  </w:style>
  <w:style w:type="character" w:customStyle="1" w:styleId="WW8Num30z4">
    <w:name w:val="WW8Num30z4"/>
    <w:uiPriority w:val="99"/>
    <w:rsid w:val="00BB7D58"/>
  </w:style>
  <w:style w:type="character" w:customStyle="1" w:styleId="WW8Num30z5">
    <w:name w:val="WW8Num30z5"/>
    <w:uiPriority w:val="99"/>
    <w:rsid w:val="00BB7D58"/>
  </w:style>
  <w:style w:type="character" w:customStyle="1" w:styleId="WW8Num30z6">
    <w:name w:val="WW8Num30z6"/>
    <w:uiPriority w:val="99"/>
    <w:rsid w:val="00BB7D58"/>
  </w:style>
  <w:style w:type="character" w:customStyle="1" w:styleId="WW8Num30z7">
    <w:name w:val="WW8Num30z7"/>
    <w:uiPriority w:val="99"/>
    <w:rsid w:val="00BB7D58"/>
  </w:style>
  <w:style w:type="character" w:customStyle="1" w:styleId="WW8Num30z8">
    <w:name w:val="WW8Num30z8"/>
    <w:uiPriority w:val="99"/>
    <w:rsid w:val="00BB7D58"/>
  </w:style>
  <w:style w:type="character" w:customStyle="1" w:styleId="af7">
    <w:name w:val="Не вступил в силу"/>
    <w:basedOn w:val="1"/>
    <w:uiPriority w:val="99"/>
    <w:rsid w:val="00BB7D58"/>
    <w:rPr>
      <w:rFonts w:cs="Times New Roman"/>
      <w:strike/>
      <w:color w:val="008080"/>
    </w:rPr>
  </w:style>
  <w:style w:type="character" w:customStyle="1" w:styleId="140">
    <w:name w:val="Знак Знак14"/>
    <w:basedOn w:val="1"/>
    <w:uiPriority w:val="99"/>
    <w:rsid w:val="00BB7D58"/>
    <w:rPr>
      <w:rFonts w:cs="Times New Roman"/>
      <w:b/>
      <w:bCs/>
      <w:sz w:val="24"/>
      <w:szCs w:val="24"/>
      <w:lang w:val="ru-RU" w:bidi="ar-SA"/>
    </w:rPr>
  </w:style>
  <w:style w:type="character" w:customStyle="1" w:styleId="131">
    <w:name w:val="Знак Знак13"/>
    <w:basedOn w:val="1"/>
    <w:uiPriority w:val="99"/>
    <w:rsid w:val="00BB7D58"/>
    <w:rPr>
      <w:rFonts w:cs="Times New Roman"/>
      <w:b/>
      <w:bCs/>
      <w:sz w:val="24"/>
      <w:szCs w:val="24"/>
      <w:lang w:val="ru-RU" w:bidi="ar-SA"/>
    </w:rPr>
  </w:style>
  <w:style w:type="character" w:customStyle="1" w:styleId="120">
    <w:name w:val="Знак Знак12"/>
    <w:basedOn w:val="1"/>
    <w:uiPriority w:val="99"/>
    <w:rsid w:val="00BB7D58"/>
    <w:rPr>
      <w:rFonts w:cs="Times New Roman"/>
      <w:b/>
      <w:bCs/>
      <w:noProof/>
      <w:color w:val="000000"/>
      <w:sz w:val="24"/>
      <w:szCs w:val="24"/>
      <w:lang w:val="ru-RU" w:eastAsia="ru-RU" w:bidi="ar-SA"/>
    </w:rPr>
  </w:style>
  <w:style w:type="character" w:customStyle="1" w:styleId="110">
    <w:name w:val="Знак Знак11"/>
    <w:basedOn w:val="1"/>
    <w:uiPriority w:val="99"/>
    <w:rsid w:val="00BB7D58"/>
    <w:rPr>
      <w:rFonts w:cs="Times New Roman"/>
      <w:sz w:val="24"/>
      <w:lang w:val="ru-RU" w:bidi="ar-SA"/>
    </w:rPr>
  </w:style>
  <w:style w:type="character" w:customStyle="1" w:styleId="102">
    <w:name w:val="Знак Знак10"/>
    <w:basedOn w:val="1"/>
    <w:uiPriority w:val="99"/>
    <w:rsid w:val="00BB7D58"/>
    <w:rPr>
      <w:rFonts w:cs="Times New Roman"/>
      <w:sz w:val="24"/>
      <w:lang w:val="ru-RU" w:bidi="ar-SA"/>
    </w:rPr>
  </w:style>
  <w:style w:type="character" w:customStyle="1" w:styleId="91">
    <w:name w:val="Знак Знак91"/>
    <w:basedOn w:val="1"/>
    <w:uiPriority w:val="99"/>
    <w:rsid w:val="00BB7D58"/>
    <w:rPr>
      <w:rFonts w:cs="Times New Roman"/>
      <w:sz w:val="18"/>
      <w:szCs w:val="18"/>
      <w:lang w:val="ru-RU" w:bidi="ar-SA"/>
    </w:rPr>
  </w:style>
  <w:style w:type="character" w:customStyle="1" w:styleId="81">
    <w:name w:val="Знак Знак81"/>
    <w:basedOn w:val="1"/>
    <w:uiPriority w:val="99"/>
    <w:rsid w:val="00BB7D58"/>
    <w:rPr>
      <w:rFonts w:cs="Times New Roman"/>
      <w:sz w:val="24"/>
      <w:szCs w:val="24"/>
      <w:lang w:val="ru-RU" w:bidi="ar-SA"/>
    </w:rPr>
  </w:style>
  <w:style w:type="character" w:customStyle="1" w:styleId="7">
    <w:name w:val="Знак Знак7"/>
    <w:basedOn w:val="1"/>
    <w:uiPriority w:val="99"/>
    <w:rsid w:val="00BB7D58"/>
    <w:rPr>
      <w:rFonts w:cs="Times New Roman"/>
      <w:color w:val="000000"/>
      <w:sz w:val="24"/>
      <w:szCs w:val="24"/>
      <w:lang w:val="ru-RU" w:bidi="ar-SA"/>
    </w:rPr>
  </w:style>
  <w:style w:type="character" w:customStyle="1" w:styleId="61">
    <w:name w:val="Знак Знак61"/>
    <w:basedOn w:val="1"/>
    <w:uiPriority w:val="99"/>
    <w:rsid w:val="00BB7D58"/>
    <w:rPr>
      <w:rFonts w:cs="Times New Roman"/>
      <w:sz w:val="24"/>
      <w:szCs w:val="24"/>
      <w:lang w:val="ru-RU" w:bidi="ar-SA"/>
    </w:rPr>
  </w:style>
  <w:style w:type="character" w:customStyle="1" w:styleId="51">
    <w:name w:val="Знак Знак51"/>
    <w:basedOn w:val="1"/>
    <w:uiPriority w:val="99"/>
    <w:rsid w:val="00BB7D58"/>
    <w:rPr>
      <w:rFonts w:cs="Times New Roman"/>
      <w:sz w:val="24"/>
      <w:szCs w:val="24"/>
      <w:lang w:val="ru-RU" w:bidi="ar-SA"/>
    </w:rPr>
  </w:style>
  <w:style w:type="character" w:customStyle="1" w:styleId="40">
    <w:name w:val="Знак Знак4"/>
    <w:basedOn w:val="1"/>
    <w:uiPriority w:val="99"/>
    <w:rsid w:val="00BB7D58"/>
    <w:rPr>
      <w:rFonts w:cs="Times New Roman"/>
      <w:sz w:val="24"/>
      <w:lang w:val="ru-RU" w:bidi="ar-SA"/>
    </w:rPr>
  </w:style>
  <w:style w:type="character" w:customStyle="1" w:styleId="311">
    <w:name w:val="Знак Знак31"/>
    <w:basedOn w:val="1"/>
    <w:uiPriority w:val="99"/>
    <w:rsid w:val="00BB7D58"/>
    <w:rPr>
      <w:rFonts w:cs="Times New Roman"/>
      <w:sz w:val="24"/>
      <w:szCs w:val="24"/>
      <w:lang w:val="ru-RU" w:bidi="ar-SA"/>
    </w:rPr>
  </w:style>
  <w:style w:type="character" w:customStyle="1" w:styleId="23">
    <w:name w:val="Знак Знак2"/>
    <w:basedOn w:val="1"/>
    <w:uiPriority w:val="99"/>
    <w:rsid w:val="00BB7D58"/>
    <w:rPr>
      <w:rFonts w:cs="Times New Roman"/>
      <w:lang w:val="ru-RU" w:bidi="ar-SA"/>
    </w:rPr>
  </w:style>
  <w:style w:type="character" w:customStyle="1" w:styleId="160">
    <w:name w:val="Знак Знак16"/>
    <w:basedOn w:val="1"/>
    <w:uiPriority w:val="99"/>
    <w:rsid w:val="00BB7D58"/>
    <w:rPr>
      <w:rFonts w:ascii="Courier New" w:hAnsi="Courier New" w:cs="Courier New"/>
      <w:lang w:val="ru-RU" w:bidi="ar-SA"/>
    </w:rPr>
  </w:style>
  <w:style w:type="character" w:customStyle="1" w:styleId="af8">
    <w:name w:val="Знак Знак"/>
    <w:basedOn w:val="1"/>
    <w:uiPriority w:val="99"/>
    <w:rsid w:val="00BB7D58"/>
    <w:rPr>
      <w:rFonts w:cs="Times New Roman"/>
      <w:sz w:val="24"/>
      <w:szCs w:val="24"/>
      <w:lang w:val="ru-RU" w:bidi="ar-SA"/>
    </w:rPr>
  </w:style>
  <w:style w:type="character" w:customStyle="1" w:styleId="24">
    <w:name w:val="Сильное выделение2"/>
    <w:uiPriority w:val="99"/>
    <w:rsid w:val="00BB7D58"/>
    <w:rPr>
      <w:b/>
      <w:i/>
      <w:color w:val="4F81BD"/>
    </w:rPr>
  </w:style>
  <w:style w:type="character" w:customStyle="1" w:styleId="WW8Num6z3">
    <w:name w:val="WW8Num6z3"/>
    <w:uiPriority w:val="99"/>
    <w:rsid w:val="00BB7D58"/>
  </w:style>
  <w:style w:type="character" w:customStyle="1" w:styleId="WW8Num6z4">
    <w:name w:val="WW8Num6z4"/>
    <w:uiPriority w:val="99"/>
    <w:rsid w:val="00BB7D58"/>
  </w:style>
  <w:style w:type="character" w:customStyle="1" w:styleId="WW8Num6z5">
    <w:name w:val="WW8Num6z5"/>
    <w:uiPriority w:val="99"/>
    <w:rsid w:val="00BB7D58"/>
  </w:style>
  <w:style w:type="character" w:customStyle="1" w:styleId="WW8Num6z6">
    <w:name w:val="WW8Num6z6"/>
    <w:uiPriority w:val="99"/>
    <w:rsid w:val="00BB7D58"/>
  </w:style>
  <w:style w:type="character" w:customStyle="1" w:styleId="WW8Num6z7">
    <w:name w:val="WW8Num6z7"/>
    <w:uiPriority w:val="99"/>
    <w:rsid w:val="00BB7D58"/>
  </w:style>
  <w:style w:type="character" w:customStyle="1" w:styleId="WW8Num6z8">
    <w:name w:val="WW8Num6z8"/>
    <w:uiPriority w:val="99"/>
    <w:rsid w:val="00BB7D58"/>
  </w:style>
  <w:style w:type="character" w:customStyle="1" w:styleId="af9">
    <w:name w:val="Продолжение ссылки"/>
    <w:basedOn w:val="ac"/>
    <w:uiPriority w:val="99"/>
    <w:rsid w:val="00BB7D58"/>
    <w:rPr>
      <w:rFonts w:cs="Times New Roman"/>
      <w:color w:val="106BBE"/>
      <w:sz w:val="20"/>
      <w:szCs w:val="20"/>
      <w:u w:val="single"/>
    </w:rPr>
  </w:style>
  <w:style w:type="paragraph" w:customStyle="1" w:styleId="221">
    <w:name w:val="Основной текст 22"/>
    <w:basedOn w:val="Normal"/>
    <w:uiPriority w:val="99"/>
    <w:rsid w:val="00BB7D58"/>
    <w:pPr>
      <w:suppressAutoHyphens/>
      <w:spacing w:after="120" w:line="480" w:lineRule="auto"/>
    </w:pPr>
    <w:rPr>
      <w:lang w:eastAsia="zh-CN"/>
    </w:rPr>
  </w:style>
  <w:style w:type="paragraph" w:customStyle="1" w:styleId="afa">
    <w:name w:val="Заголовок таблицы"/>
    <w:basedOn w:val="ae"/>
    <w:uiPriority w:val="99"/>
    <w:rsid w:val="00BB7D58"/>
    <w:pPr>
      <w:jc w:val="center"/>
    </w:pPr>
    <w:rPr>
      <w:b/>
      <w:bCs/>
      <w:szCs w:val="24"/>
      <w:lang w:eastAsia="zh-CN"/>
    </w:rPr>
  </w:style>
  <w:style w:type="paragraph" w:customStyle="1" w:styleId="33">
    <w:name w:val="Без интервала3"/>
    <w:uiPriority w:val="99"/>
    <w:rsid w:val="00BB7D58"/>
    <w:pPr>
      <w:suppressAutoHyphens/>
    </w:pPr>
    <w:rPr>
      <w:rFonts w:ascii="Calibri" w:hAnsi="Calibri" w:cs="Calibri"/>
      <w:kern w:val="1"/>
      <w:lang w:eastAsia="zh-CN"/>
    </w:rPr>
  </w:style>
  <w:style w:type="paragraph" w:customStyle="1" w:styleId="Style2">
    <w:name w:val="Style2"/>
    <w:basedOn w:val="Normal"/>
    <w:uiPriority w:val="99"/>
    <w:rsid w:val="00BB7D58"/>
    <w:pPr>
      <w:widowControl w:val="0"/>
      <w:suppressAutoHyphens/>
      <w:autoSpaceDE w:val="0"/>
    </w:pPr>
    <w:rPr>
      <w:rFonts w:ascii="Bookman Old Style" w:hAnsi="Bookman Old Style" w:cs="Bookman Old Style"/>
      <w:lang w:eastAsia="zh-CN"/>
    </w:rPr>
  </w:style>
  <w:style w:type="paragraph" w:customStyle="1" w:styleId="msonormalcxspmiddle">
    <w:name w:val="msonormalcxspmiddle"/>
    <w:basedOn w:val="Normal"/>
    <w:uiPriority w:val="99"/>
    <w:rsid w:val="0012040B"/>
    <w:pPr>
      <w:spacing w:before="100" w:beforeAutospacing="1" w:after="100" w:afterAutospacing="1"/>
    </w:pPr>
  </w:style>
  <w:style w:type="character" w:customStyle="1" w:styleId="34">
    <w:name w:val="Сильное выделение3"/>
    <w:uiPriority w:val="99"/>
    <w:rsid w:val="00BF0EF8"/>
    <w:rPr>
      <w:b/>
      <w:i/>
      <w:color w:val="4F81BD"/>
    </w:rPr>
  </w:style>
  <w:style w:type="character" w:customStyle="1" w:styleId="a10">
    <w:name w:val="a1"/>
    <w:basedOn w:val="DefaultParagraphFont"/>
    <w:uiPriority w:val="99"/>
    <w:rsid w:val="00D80801"/>
    <w:rPr>
      <w:rFonts w:cs="Times New Roman"/>
    </w:rPr>
  </w:style>
  <w:style w:type="character" w:customStyle="1" w:styleId="a00">
    <w:name w:val="a0"/>
    <w:basedOn w:val="DefaultParagraphFont"/>
    <w:uiPriority w:val="99"/>
    <w:rsid w:val="00D80801"/>
    <w:rPr>
      <w:rFonts w:cs="Times New Roman"/>
    </w:rPr>
  </w:style>
  <w:style w:type="character" w:customStyle="1" w:styleId="151">
    <w:name w:val="Знак Знак151"/>
    <w:basedOn w:val="DefaultParagraphFont"/>
    <w:uiPriority w:val="99"/>
    <w:rsid w:val="00BB3891"/>
    <w:rPr>
      <w:rFonts w:ascii="Baltica Chv" w:hAnsi="Baltica Chv" w:cs="Times New Roman"/>
      <w:sz w:val="24"/>
    </w:rPr>
  </w:style>
  <w:style w:type="character" w:customStyle="1" w:styleId="141">
    <w:name w:val="Знак Знак141"/>
    <w:basedOn w:val="DefaultParagraphFont"/>
    <w:uiPriority w:val="99"/>
    <w:rsid w:val="00BB3891"/>
    <w:rPr>
      <w:rFonts w:ascii="Baltica Chv" w:hAnsi="Baltica Chv" w:cs="Times New Roman"/>
      <w:b/>
      <w:sz w:val="28"/>
    </w:rPr>
  </w:style>
  <w:style w:type="character" w:customStyle="1" w:styleId="1310">
    <w:name w:val="Знак Знак131"/>
    <w:basedOn w:val="DefaultParagraphFont"/>
    <w:uiPriority w:val="99"/>
    <w:rsid w:val="00BB3891"/>
    <w:rPr>
      <w:rFonts w:ascii="Baltica Chv" w:hAnsi="Baltica Chv" w:cs="Times New Roman"/>
      <w:b/>
    </w:rPr>
  </w:style>
  <w:style w:type="character" w:customStyle="1" w:styleId="121">
    <w:name w:val="Знак Знак121"/>
    <w:basedOn w:val="DefaultParagraphFont"/>
    <w:uiPriority w:val="99"/>
    <w:rsid w:val="00BB3891"/>
    <w:rPr>
      <w:rFonts w:cs="Times New Roman"/>
      <w:sz w:val="24"/>
    </w:rPr>
  </w:style>
  <w:style w:type="character" w:customStyle="1" w:styleId="111">
    <w:name w:val="Знак Знак111"/>
    <w:basedOn w:val="DefaultParagraphFont"/>
    <w:uiPriority w:val="99"/>
    <w:rsid w:val="00BB3891"/>
    <w:rPr>
      <w:rFonts w:cs="Times New Roman"/>
      <w:sz w:val="24"/>
    </w:rPr>
  </w:style>
  <w:style w:type="character" w:customStyle="1" w:styleId="1010">
    <w:name w:val="Знак Знак101"/>
    <w:basedOn w:val="DefaultParagraphFont"/>
    <w:uiPriority w:val="99"/>
    <w:rsid w:val="00BB3891"/>
    <w:rPr>
      <w:rFonts w:cs="Times New Roman"/>
      <w:sz w:val="18"/>
      <w:szCs w:val="18"/>
    </w:rPr>
  </w:style>
  <w:style w:type="character" w:customStyle="1" w:styleId="92">
    <w:name w:val="Знак Знак92"/>
    <w:basedOn w:val="DefaultParagraphFont"/>
    <w:uiPriority w:val="99"/>
    <w:rsid w:val="00BB3891"/>
    <w:rPr>
      <w:rFonts w:cs="Times New Roman"/>
      <w:sz w:val="24"/>
      <w:szCs w:val="24"/>
    </w:rPr>
  </w:style>
  <w:style w:type="character" w:customStyle="1" w:styleId="71">
    <w:name w:val="Знак Знак71"/>
    <w:basedOn w:val="DefaultParagraphFont"/>
    <w:uiPriority w:val="99"/>
    <w:rsid w:val="00BB3891"/>
    <w:rPr>
      <w:rFonts w:ascii="Baltica Chv" w:hAnsi="Baltica Chv" w:cs="Times New Roman"/>
    </w:rPr>
  </w:style>
  <w:style w:type="character" w:customStyle="1" w:styleId="62">
    <w:name w:val="Знак Знак62"/>
    <w:basedOn w:val="DefaultParagraphFont"/>
    <w:uiPriority w:val="99"/>
    <w:rsid w:val="00BB3891"/>
    <w:rPr>
      <w:rFonts w:cs="Times New Roman"/>
      <w:sz w:val="24"/>
    </w:rPr>
  </w:style>
  <w:style w:type="character" w:customStyle="1" w:styleId="52">
    <w:name w:val="Знак Знак52"/>
    <w:basedOn w:val="DefaultParagraphFont"/>
    <w:uiPriority w:val="99"/>
    <w:rsid w:val="00BB3891"/>
    <w:rPr>
      <w:rFonts w:cs="Times New Roman"/>
      <w:sz w:val="24"/>
    </w:rPr>
  </w:style>
  <w:style w:type="character" w:customStyle="1" w:styleId="41">
    <w:name w:val="Знак Знак41"/>
    <w:basedOn w:val="DefaultParagraphFont"/>
    <w:uiPriority w:val="99"/>
    <w:rsid w:val="00BB3891"/>
    <w:rPr>
      <w:rFonts w:cs="Times New Roman"/>
      <w:sz w:val="24"/>
    </w:rPr>
  </w:style>
  <w:style w:type="character" w:customStyle="1" w:styleId="321">
    <w:name w:val="Знак Знак32"/>
    <w:basedOn w:val="DefaultParagraphFont"/>
    <w:uiPriority w:val="99"/>
    <w:rsid w:val="00BB3891"/>
    <w:rPr>
      <w:rFonts w:cs="Times New Roman"/>
      <w:sz w:val="24"/>
      <w:szCs w:val="24"/>
    </w:rPr>
  </w:style>
  <w:style w:type="character" w:customStyle="1" w:styleId="211">
    <w:name w:val="Знак Знак21"/>
    <w:basedOn w:val="DefaultParagraphFont"/>
    <w:uiPriority w:val="99"/>
    <w:rsid w:val="00BB3891"/>
    <w:rPr>
      <w:rFonts w:cs="Times New Roman"/>
    </w:rPr>
  </w:style>
  <w:style w:type="character" w:customStyle="1" w:styleId="180">
    <w:name w:val="Знак Знак18"/>
    <w:basedOn w:val="DefaultParagraphFont"/>
    <w:uiPriority w:val="99"/>
    <w:rsid w:val="00BB3891"/>
    <w:rPr>
      <w:rFonts w:ascii="Courier New" w:hAnsi="Courier New" w:cs="Courier New"/>
    </w:rPr>
  </w:style>
  <w:style w:type="paragraph" w:customStyle="1" w:styleId="50">
    <w:name w:val="Абзац списка5"/>
    <w:basedOn w:val="Normal"/>
    <w:uiPriority w:val="99"/>
    <w:rsid w:val="00BB3891"/>
    <w:pPr>
      <w:ind w:left="720"/>
      <w:contextualSpacing/>
    </w:pPr>
  </w:style>
  <w:style w:type="character" w:customStyle="1" w:styleId="170">
    <w:name w:val="Знак Знак17"/>
    <w:basedOn w:val="DefaultParagraphFont"/>
    <w:uiPriority w:val="99"/>
    <w:rsid w:val="00BB3891"/>
    <w:rPr>
      <w:rFonts w:cs="Times New Roman"/>
      <w:sz w:val="24"/>
      <w:szCs w:val="24"/>
    </w:rPr>
  </w:style>
  <w:style w:type="paragraph" w:customStyle="1" w:styleId="42">
    <w:name w:val="Без интервала4"/>
    <w:uiPriority w:val="99"/>
    <w:rsid w:val="00BB3891"/>
    <w:rPr>
      <w:rFonts w:ascii="Calibri" w:hAnsi="Calibri"/>
      <w:lang w:eastAsia="en-US"/>
    </w:rPr>
  </w:style>
  <w:style w:type="character" w:customStyle="1" w:styleId="82">
    <w:name w:val="Знак Знак82"/>
    <w:basedOn w:val="DefaultParagraphFont"/>
    <w:uiPriority w:val="99"/>
    <w:rsid w:val="00BB3891"/>
    <w:rPr>
      <w:rFonts w:cs="Times New Roman"/>
      <w:sz w:val="24"/>
      <w:szCs w:val="24"/>
    </w:rPr>
  </w:style>
  <w:style w:type="character" w:customStyle="1" w:styleId="afb">
    <w:name w:val="Раздел Договора Знак"/>
    <w:aliases w:val="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б) Заголовок 1 Знак Знак"/>
    <w:uiPriority w:val="99"/>
    <w:locked/>
    <w:rsid w:val="008C1958"/>
    <w:rPr>
      <w:rFonts w:ascii="Times New Roman" w:hAnsi="Times New Roman"/>
      <w:b/>
      <w:kern w:val="36"/>
      <w:sz w:val="48"/>
      <w:lang w:eastAsia="ru-RU"/>
    </w:rPr>
  </w:style>
  <w:style w:type="character" w:customStyle="1" w:styleId="190">
    <w:name w:val="Знак Знак19"/>
    <w:uiPriority w:val="99"/>
    <w:locked/>
    <w:rsid w:val="008C1958"/>
    <w:rPr>
      <w:rFonts w:ascii="Times New Roman" w:hAnsi="Times New Roman"/>
      <w:b/>
      <w:sz w:val="36"/>
      <w:lang w:eastAsia="ru-RU"/>
    </w:rPr>
  </w:style>
  <w:style w:type="character" w:customStyle="1" w:styleId="181">
    <w:name w:val="Знак Знак181"/>
    <w:uiPriority w:val="99"/>
    <w:locked/>
    <w:rsid w:val="008C1958"/>
    <w:rPr>
      <w:rFonts w:ascii="Times New Roman" w:hAnsi="Times New Roman"/>
      <w:b/>
      <w:sz w:val="27"/>
      <w:lang w:eastAsia="ru-RU"/>
    </w:rPr>
  </w:style>
  <w:style w:type="character" w:customStyle="1" w:styleId="171">
    <w:name w:val="Знак Знак171"/>
    <w:uiPriority w:val="99"/>
    <w:locked/>
    <w:rsid w:val="008C1958"/>
    <w:rPr>
      <w:rFonts w:ascii="Cambria" w:hAnsi="Cambria"/>
      <w:i/>
      <w:color w:val="365F91"/>
      <w:sz w:val="24"/>
      <w:lang w:eastAsia="ru-RU"/>
    </w:rPr>
  </w:style>
  <w:style w:type="character" w:customStyle="1" w:styleId="161">
    <w:name w:val="Знак Знак161"/>
    <w:uiPriority w:val="99"/>
    <w:locked/>
    <w:rsid w:val="008C1958"/>
    <w:rPr>
      <w:rFonts w:ascii="Calibri" w:hAnsi="Calibri"/>
      <w:b/>
      <w:i/>
      <w:sz w:val="26"/>
      <w:lang w:eastAsia="ru-RU"/>
    </w:rPr>
  </w:style>
  <w:style w:type="character" w:customStyle="1" w:styleId="152">
    <w:name w:val="Знак Знак152"/>
    <w:uiPriority w:val="99"/>
    <w:locked/>
    <w:rsid w:val="008C1958"/>
    <w:rPr>
      <w:rFonts w:ascii="Calibri" w:hAnsi="Calibri"/>
      <w:b/>
      <w:sz w:val="20"/>
      <w:lang w:eastAsia="ru-RU"/>
    </w:rPr>
  </w:style>
  <w:style w:type="character" w:customStyle="1" w:styleId="142">
    <w:name w:val="Знак Знак142"/>
    <w:uiPriority w:val="99"/>
    <w:locked/>
    <w:rsid w:val="008C1958"/>
    <w:rPr>
      <w:rFonts w:ascii="Cambria" w:hAnsi="Cambria"/>
      <w:i/>
      <w:color w:val="243F60"/>
      <w:sz w:val="24"/>
      <w:lang w:eastAsia="ru-RU"/>
    </w:rPr>
  </w:style>
  <w:style w:type="character" w:customStyle="1" w:styleId="132">
    <w:name w:val="Знак Знак132"/>
    <w:uiPriority w:val="99"/>
    <w:locked/>
    <w:rsid w:val="008C1958"/>
    <w:rPr>
      <w:rFonts w:ascii="Calibri" w:hAnsi="Calibri"/>
      <w:i/>
      <w:sz w:val="24"/>
      <w:lang w:eastAsia="ru-RU"/>
    </w:rPr>
  </w:style>
  <w:style w:type="character" w:customStyle="1" w:styleId="122">
    <w:name w:val="Знак Знак122"/>
    <w:uiPriority w:val="99"/>
    <w:locked/>
    <w:rsid w:val="008C1958"/>
    <w:rPr>
      <w:rFonts w:ascii="Cambria" w:hAnsi="Cambria"/>
      <w:sz w:val="20"/>
      <w:lang w:eastAsia="ru-RU"/>
    </w:rPr>
  </w:style>
  <w:style w:type="character" w:customStyle="1" w:styleId="112">
    <w:name w:val="Знак Знак112"/>
    <w:uiPriority w:val="99"/>
    <w:locked/>
    <w:rsid w:val="008C1958"/>
    <w:rPr>
      <w:rFonts w:ascii="Times New Roman" w:hAnsi="Times New Roman"/>
      <w:b/>
      <w:sz w:val="28"/>
      <w:lang w:eastAsia="ru-RU"/>
    </w:rPr>
  </w:style>
  <w:style w:type="character" w:customStyle="1" w:styleId="1020">
    <w:name w:val="Знак Знак102"/>
    <w:uiPriority w:val="99"/>
    <w:locked/>
    <w:rsid w:val="008C1958"/>
    <w:rPr>
      <w:rFonts w:ascii="Times New Roman" w:hAnsi="Times New Roman"/>
      <w:sz w:val="20"/>
      <w:lang w:eastAsia="ru-RU"/>
    </w:rPr>
  </w:style>
  <w:style w:type="character" w:customStyle="1" w:styleId="35">
    <w:name w:val="Основной текст (3)_"/>
    <w:link w:val="36"/>
    <w:uiPriority w:val="99"/>
    <w:locked/>
    <w:rsid w:val="008C1958"/>
    <w:rPr>
      <w:rFonts w:ascii="Arial" w:hAnsi="Arial"/>
      <w:sz w:val="16"/>
      <w:shd w:val="clear" w:color="auto" w:fill="FFFFFF"/>
    </w:rPr>
  </w:style>
  <w:style w:type="paragraph" w:customStyle="1" w:styleId="36">
    <w:name w:val="Основной текст (3)"/>
    <w:basedOn w:val="Normal"/>
    <w:link w:val="35"/>
    <w:uiPriority w:val="99"/>
    <w:rsid w:val="008C1958"/>
    <w:pPr>
      <w:shd w:val="clear" w:color="auto" w:fill="FFFFFF"/>
      <w:spacing w:before="240" w:after="600" w:line="206" w:lineRule="exact"/>
    </w:pPr>
    <w:rPr>
      <w:rFonts w:ascii="Arial" w:hAnsi="Arial"/>
      <w:sz w:val="16"/>
      <w:szCs w:val="20"/>
      <w:shd w:val="clear" w:color="auto" w:fill="FFFFFF"/>
    </w:rPr>
  </w:style>
  <w:style w:type="paragraph" w:customStyle="1" w:styleId="ListParagraph1">
    <w:name w:val="List Paragraph1"/>
    <w:basedOn w:val="Normal"/>
    <w:uiPriority w:val="99"/>
    <w:rsid w:val="008C1958"/>
    <w:pPr>
      <w:ind w:left="720"/>
      <w:contextualSpacing/>
    </w:pPr>
  </w:style>
  <w:style w:type="character" w:customStyle="1" w:styleId="83">
    <w:name w:val="Знак Знак83"/>
    <w:uiPriority w:val="99"/>
    <w:locked/>
    <w:rsid w:val="008C1958"/>
    <w:rPr>
      <w:rFonts w:ascii="Times New Roman" w:hAnsi="Times New Roman"/>
      <w:sz w:val="24"/>
      <w:lang w:eastAsia="ru-RU"/>
    </w:rPr>
  </w:style>
  <w:style w:type="character" w:customStyle="1" w:styleId="72">
    <w:name w:val="Знак Знак72"/>
    <w:uiPriority w:val="99"/>
    <w:locked/>
    <w:rsid w:val="008C1958"/>
    <w:rPr>
      <w:rFonts w:ascii="Times New Roman" w:hAnsi="Times New Roman"/>
      <w:sz w:val="24"/>
      <w:lang w:eastAsia="ru-RU"/>
    </w:rPr>
  </w:style>
  <w:style w:type="character" w:customStyle="1" w:styleId="63">
    <w:name w:val="Знак Знак63"/>
    <w:uiPriority w:val="99"/>
    <w:locked/>
    <w:rsid w:val="008C1958"/>
    <w:rPr>
      <w:rFonts w:ascii="Courier New" w:hAnsi="Courier New"/>
      <w:sz w:val="20"/>
      <w:lang w:eastAsia="ru-RU"/>
    </w:rPr>
  </w:style>
  <w:style w:type="paragraph" w:customStyle="1" w:styleId="headertext">
    <w:name w:val="headertext"/>
    <w:basedOn w:val="Normal"/>
    <w:uiPriority w:val="99"/>
    <w:rsid w:val="008C1958"/>
    <w:pPr>
      <w:spacing w:before="100" w:beforeAutospacing="1" w:after="100" w:afterAutospacing="1"/>
    </w:pPr>
  </w:style>
  <w:style w:type="paragraph" w:customStyle="1" w:styleId="1KGK9">
    <w:name w:val="1KG=K9"/>
    <w:uiPriority w:val="99"/>
    <w:rsid w:val="008C1958"/>
    <w:pPr>
      <w:suppressAutoHyphens/>
      <w:textAlignment w:val="baseline"/>
    </w:pPr>
    <w:rPr>
      <w:rFonts w:ascii="MS Sans Serif" w:hAnsi="MS Sans Serif"/>
      <w:kern w:val="1"/>
      <w:sz w:val="24"/>
      <w:szCs w:val="20"/>
      <w:lang w:eastAsia="zh-CN"/>
    </w:rPr>
  </w:style>
  <w:style w:type="character" w:customStyle="1" w:styleId="53">
    <w:name w:val="Знак Знак53"/>
    <w:uiPriority w:val="99"/>
    <w:locked/>
    <w:rsid w:val="008C1958"/>
    <w:rPr>
      <w:rFonts w:ascii="Times New Roman" w:hAnsi="Times New Roman"/>
      <w:sz w:val="24"/>
      <w:lang w:eastAsia="ru-RU"/>
    </w:rPr>
  </w:style>
  <w:style w:type="paragraph" w:customStyle="1" w:styleId="afc">
    <w:name w:val="текст_реф_ау"/>
    <w:basedOn w:val="Normal"/>
    <w:uiPriority w:val="99"/>
    <w:rsid w:val="008C1958"/>
    <w:pPr>
      <w:spacing w:line="312" w:lineRule="auto"/>
      <w:ind w:firstLine="720"/>
      <w:jc w:val="both"/>
    </w:pPr>
    <w:rPr>
      <w:spacing w:val="-2"/>
      <w:sz w:val="28"/>
      <w:szCs w:val="20"/>
    </w:rPr>
  </w:style>
  <w:style w:type="character" w:customStyle="1" w:styleId="420">
    <w:name w:val="Знак Знак42"/>
    <w:uiPriority w:val="99"/>
    <w:locked/>
    <w:rsid w:val="008C1958"/>
    <w:rPr>
      <w:rFonts w:ascii="Times New Roman" w:hAnsi="Times New Roman"/>
      <w:sz w:val="24"/>
      <w:lang w:eastAsia="ru-RU"/>
    </w:rPr>
  </w:style>
  <w:style w:type="character" w:customStyle="1" w:styleId="330">
    <w:name w:val="Знак Знак33"/>
    <w:uiPriority w:val="99"/>
    <w:locked/>
    <w:rsid w:val="008C1958"/>
    <w:rPr>
      <w:rFonts w:ascii="Times New Roman" w:hAnsi="Times New Roman"/>
      <w:sz w:val="20"/>
      <w:lang w:eastAsia="ru-RU"/>
    </w:rPr>
  </w:style>
  <w:style w:type="paragraph" w:customStyle="1" w:styleId="HeadDoc">
    <w:name w:val="HeadDoc"/>
    <w:uiPriority w:val="99"/>
    <w:rsid w:val="008C1958"/>
    <w:pPr>
      <w:keepLines/>
      <w:overflowPunct w:val="0"/>
      <w:autoSpaceDE w:val="0"/>
      <w:autoSpaceDN w:val="0"/>
      <w:adjustRightInd w:val="0"/>
      <w:jc w:val="both"/>
    </w:pPr>
    <w:rPr>
      <w:sz w:val="28"/>
      <w:szCs w:val="20"/>
    </w:rPr>
  </w:style>
  <w:style w:type="paragraph" w:customStyle="1" w:styleId="NoSpacing1">
    <w:name w:val="No Spacing1"/>
    <w:uiPriority w:val="99"/>
    <w:rsid w:val="008C1958"/>
    <w:rPr>
      <w:rFonts w:ascii="Calibri" w:hAnsi="Calibri"/>
    </w:rPr>
  </w:style>
  <w:style w:type="paragraph" w:customStyle="1" w:styleId="1b">
    <w:name w:val="Обычный1"/>
    <w:uiPriority w:val="99"/>
    <w:rsid w:val="008C1958"/>
    <w:pPr>
      <w:widowControl w:val="0"/>
      <w:suppressAutoHyphens/>
      <w:spacing w:line="300" w:lineRule="auto"/>
      <w:ind w:firstLine="720"/>
      <w:jc w:val="both"/>
    </w:pPr>
    <w:rPr>
      <w:szCs w:val="20"/>
    </w:rPr>
  </w:style>
  <w:style w:type="character" w:customStyle="1" w:styleId="222">
    <w:name w:val="Знак Знак22"/>
    <w:uiPriority w:val="99"/>
    <w:locked/>
    <w:rsid w:val="008C1958"/>
    <w:rPr>
      <w:rFonts w:ascii="Times New Roman" w:hAnsi="Times New Roman"/>
      <w:sz w:val="16"/>
      <w:lang w:eastAsia="ru-RU"/>
    </w:rPr>
  </w:style>
  <w:style w:type="paragraph" w:customStyle="1" w:styleId="Iauiue1">
    <w:name w:val="Iau?iue1"/>
    <w:uiPriority w:val="99"/>
    <w:rsid w:val="008C1958"/>
    <w:pPr>
      <w:overflowPunct w:val="0"/>
      <w:autoSpaceDE w:val="0"/>
      <w:autoSpaceDN w:val="0"/>
      <w:adjustRightInd w:val="0"/>
      <w:jc w:val="both"/>
      <w:textAlignment w:val="baseline"/>
    </w:pPr>
    <w:rPr>
      <w:rFonts w:ascii="Arial" w:hAnsi="Arial"/>
      <w:sz w:val="24"/>
      <w:szCs w:val="20"/>
      <w:lang w:val="en-US"/>
    </w:rPr>
  </w:style>
  <w:style w:type="paragraph" w:customStyle="1" w:styleId="1c">
    <w:name w:val="Знак1"/>
    <w:basedOn w:val="Normal"/>
    <w:uiPriority w:val="99"/>
    <w:rsid w:val="008C1958"/>
    <w:pPr>
      <w:spacing w:after="160" w:line="240" w:lineRule="exact"/>
    </w:pPr>
    <w:rPr>
      <w:rFonts w:ascii="Tahoma" w:hAnsi="Tahoma"/>
      <w:sz w:val="20"/>
      <w:szCs w:val="20"/>
      <w:lang w:val="en-US" w:eastAsia="en-US"/>
    </w:rPr>
  </w:style>
  <w:style w:type="paragraph" w:customStyle="1" w:styleId="CharChar">
    <w:name w:val="Char Char Знак"/>
    <w:basedOn w:val="Normal"/>
    <w:uiPriority w:val="99"/>
    <w:rsid w:val="008C1958"/>
    <w:pPr>
      <w:spacing w:after="160" w:line="240" w:lineRule="exact"/>
    </w:pPr>
    <w:rPr>
      <w:rFonts w:ascii="Tahoma" w:hAnsi="Tahoma"/>
      <w:sz w:val="20"/>
      <w:szCs w:val="20"/>
      <w:lang w:val="en-US" w:eastAsia="en-US"/>
    </w:rPr>
  </w:style>
  <w:style w:type="paragraph" w:customStyle="1" w:styleId="P16">
    <w:name w:val="P16"/>
    <w:basedOn w:val="Normal"/>
    <w:hidden/>
    <w:uiPriority w:val="99"/>
    <w:rsid w:val="008C1958"/>
    <w:pPr>
      <w:widowControl w:val="0"/>
      <w:autoSpaceDE w:val="0"/>
      <w:autoSpaceDN w:val="0"/>
      <w:adjustRightInd w:val="0"/>
      <w:ind w:firstLine="720"/>
      <w:jc w:val="distribute"/>
    </w:pPr>
    <w:rPr>
      <w:rFonts w:ascii="Arial" w:hAnsi="Arial" w:cs="Tahoma"/>
      <w:sz w:val="20"/>
      <w:szCs w:val="20"/>
    </w:rPr>
  </w:style>
  <w:style w:type="paragraph" w:customStyle="1" w:styleId="Iauiue">
    <w:name w:val="Iau?iue"/>
    <w:uiPriority w:val="99"/>
    <w:rsid w:val="008C1958"/>
    <w:pPr>
      <w:suppressAutoHyphens/>
    </w:pPr>
    <w:rPr>
      <w:sz w:val="20"/>
      <w:szCs w:val="20"/>
      <w:lang w:val="en-US" w:eastAsia="ar-SA"/>
    </w:rPr>
  </w:style>
  <w:style w:type="paragraph" w:customStyle="1" w:styleId="Caaieaao">
    <w:name w:val="Caaiea?ao"/>
    <w:basedOn w:val="Heading3"/>
    <w:uiPriority w:val="99"/>
    <w:rsid w:val="008C1958"/>
    <w:pPr>
      <w:widowControl w:val="0"/>
      <w:spacing w:before="120" w:after="240"/>
      <w:ind w:right="0"/>
      <w:outlineLvl w:val="9"/>
    </w:pPr>
    <w:rPr>
      <w:rFonts w:ascii="Arial" w:hAnsi="Arial"/>
      <w:bCs w:val="0"/>
      <w:sz w:val="22"/>
      <w:szCs w:val="20"/>
    </w:rPr>
  </w:style>
  <w:style w:type="paragraph" w:customStyle="1" w:styleId="Oaaeeoa">
    <w:name w:val="Oaaeeoa"/>
    <w:basedOn w:val="MessageHeader"/>
    <w:uiPriority w:val="99"/>
    <w:rsid w:val="008C1958"/>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rPr>
  </w:style>
  <w:style w:type="paragraph" w:styleId="MessageHeader">
    <w:name w:val="Message Header"/>
    <w:basedOn w:val="Normal"/>
    <w:link w:val="MessageHeaderChar1"/>
    <w:uiPriority w:val="99"/>
    <w:semiHidden/>
    <w:locked/>
    <w:rsid w:val="008C195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0"/>
    </w:rPr>
  </w:style>
  <w:style w:type="character" w:customStyle="1" w:styleId="MessageHeaderChar">
    <w:name w:val="Message Header Char"/>
    <w:basedOn w:val="DefaultParagraphFont"/>
    <w:link w:val="MessageHeader"/>
    <w:uiPriority w:val="99"/>
    <w:semiHidden/>
    <w:locked/>
    <w:rsid w:val="00855C00"/>
    <w:rPr>
      <w:rFonts w:ascii="Cambria" w:hAnsi="Cambria" w:cs="Times New Roman"/>
      <w:sz w:val="24"/>
      <w:szCs w:val="24"/>
      <w:shd w:val="pct20" w:color="auto" w:fill="auto"/>
    </w:rPr>
  </w:style>
  <w:style w:type="character" w:customStyle="1" w:styleId="MessageHeaderChar1">
    <w:name w:val="Message Header Char1"/>
    <w:link w:val="MessageHeader"/>
    <w:uiPriority w:val="99"/>
    <w:semiHidden/>
    <w:locked/>
    <w:rsid w:val="008C1958"/>
    <w:rPr>
      <w:rFonts w:ascii="Cambria" w:hAnsi="Cambria"/>
      <w:sz w:val="24"/>
      <w:lang w:eastAsia="ru-RU"/>
    </w:rPr>
  </w:style>
  <w:style w:type="paragraph" w:customStyle="1" w:styleId="1d">
    <w:name w:val="заголовок 1"/>
    <w:basedOn w:val="Normal"/>
    <w:next w:val="Normal"/>
    <w:uiPriority w:val="99"/>
    <w:rsid w:val="008C1958"/>
    <w:pPr>
      <w:keepNext/>
      <w:tabs>
        <w:tab w:val="left" w:pos="709"/>
      </w:tabs>
      <w:overflowPunct w:val="0"/>
      <w:autoSpaceDE w:val="0"/>
      <w:autoSpaceDN w:val="0"/>
      <w:adjustRightInd w:val="0"/>
      <w:jc w:val="center"/>
      <w:textAlignment w:val="baseline"/>
    </w:pPr>
    <w:rPr>
      <w:b/>
      <w:sz w:val="22"/>
      <w:szCs w:val="20"/>
    </w:rPr>
  </w:style>
  <w:style w:type="paragraph" w:customStyle="1" w:styleId="afd">
    <w:name w:val="в) Подраздел"/>
    <w:basedOn w:val="Heading2"/>
    <w:next w:val="Normal"/>
    <w:link w:val="afe"/>
    <w:uiPriority w:val="99"/>
    <w:rsid w:val="008C1958"/>
    <w:pPr>
      <w:keepLines/>
      <w:spacing w:before="200" w:after="120" w:line="276" w:lineRule="auto"/>
      <w:ind w:firstLine="709"/>
      <w:jc w:val="both"/>
    </w:pPr>
    <w:rPr>
      <w:rFonts w:ascii="Times New Roman" w:hAnsi="Times New Roman" w:cs="Times New Roman"/>
      <w:bCs w:val="0"/>
      <w:i w:val="0"/>
      <w:iCs w:val="0"/>
      <w:color w:val="00519A"/>
      <w:sz w:val="26"/>
      <w:szCs w:val="20"/>
    </w:rPr>
  </w:style>
  <w:style w:type="character" w:customStyle="1" w:styleId="afe">
    <w:name w:val="в) Подраздел Знак"/>
    <w:link w:val="afd"/>
    <w:uiPriority w:val="99"/>
    <w:locked/>
    <w:rsid w:val="008C1958"/>
    <w:rPr>
      <w:rFonts w:eastAsia="Times New Roman"/>
      <w:b/>
      <w:color w:val="00519A"/>
      <w:sz w:val="26"/>
      <w:lang w:eastAsia="ru-RU"/>
    </w:rPr>
  </w:style>
  <w:style w:type="paragraph" w:customStyle="1" w:styleId="aff">
    <w:name w:val="г) Заголовок"/>
    <w:basedOn w:val="Normal"/>
    <w:uiPriority w:val="99"/>
    <w:rsid w:val="008C1958"/>
    <w:pPr>
      <w:keepNext/>
      <w:keepLines/>
      <w:spacing w:line="276" w:lineRule="auto"/>
      <w:ind w:firstLine="709"/>
      <w:contextualSpacing/>
      <w:jc w:val="both"/>
      <w:outlineLvl w:val="2"/>
    </w:pPr>
    <w:rPr>
      <w:b/>
      <w:bCs/>
      <w:color w:val="00519A"/>
    </w:rPr>
  </w:style>
  <w:style w:type="paragraph" w:customStyle="1" w:styleId="aff0">
    <w:name w:val="д) Позаголовок"/>
    <w:basedOn w:val="aff"/>
    <w:next w:val="Normal"/>
    <w:uiPriority w:val="99"/>
    <w:rsid w:val="008C1958"/>
    <w:pPr>
      <w:outlineLvl w:val="3"/>
    </w:pPr>
    <w:rPr>
      <w:i/>
      <w:iCs/>
    </w:rPr>
  </w:style>
  <w:style w:type="paragraph" w:customStyle="1" w:styleId="-1">
    <w:name w:val="з) Список - буллиты 1"/>
    <w:basedOn w:val="Normal"/>
    <w:link w:val="-10"/>
    <w:autoRedefine/>
    <w:uiPriority w:val="99"/>
    <w:rsid w:val="008C1958"/>
    <w:pPr>
      <w:spacing w:line="276" w:lineRule="auto"/>
      <w:ind w:left="1080" w:hanging="360"/>
      <w:contextualSpacing/>
      <w:jc w:val="both"/>
    </w:pPr>
    <w:rPr>
      <w:sz w:val="20"/>
      <w:szCs w:val="20"/>
    </w:rPr>
  </w:style>
  <w:style w:type="character" w:customStyle="1" w:styleId="-10">
    <w:name w:val="з) Список - буллиты 1 Знак"/>
    <w:link w:val="-1"/>
    <w:uiPriority w:val="99"/>
    <w:locked/>
    <w:rsid w:val="008C1958"/>
    <w:rPr>
      <w:rFonts w:eastAsia="Times New Roman"/>
      <w:lang w:eastAsia="ru-RU"/>
    </w:rPr>
  </w:style>
  <w:style w:type="paragraph" w:customStyle="1" w:styleId="-2">
    <w:name w:val="и) Список - буллиты 2"/>
    <w:basedOn w:val="Normal"/>
    <w:link w:val="-20"/>
    <w:uiPriority w:val="99"/>
    <w:rsid w:val="008C1958"/>
    <w:pPr>
      <w:spacing w:line="276" w:lineRule="auto"/>
      <w:ind w:left="1440" w:hanging="360"/>
      <w:contextualSpacing/>
      <w:jc w:val="both"/>
    </w:pPr>
    <w:rPr>
      <w:szCs w:val="20"/>
    </w:rPr>
  </w:style>
  <w:style w:type="character" w:customStyle="1" w:styleId="-20">
    <w:name w:val="и) Список - буллиты 2 Знак"/>
    <w:link w:val="-2"/>
    <w:uiPriority w:val="99"/>
    <w:locked/>
    <w:rsid w:val="008C1958"/>
    <w:rPr>
      <w:rFonts w:eastAsia="Times New Roman"/>
      <w:sz w:val="24"/>
      <w:lang w:eastAsia="ru-RU"/>
    </w:rPr>
  </w:style>
  <w:style w:type="paragraph" w:customStyle="1" w:styleId="aff1">
    <w:name w:val="к) Ненумерованный заголовок"/>
    <w:basedOn w:val="Normal"/>
    <w:next w:val="Normal"/>
    <w:link w:val="aff2"/>
    <w:uiPriority w:val="99"/>
    <w:rsid w:val="008C1958"/>
    <w:pPr>
      <w:keepNext/>
      <w:keepLines/>
      <w:spacing w:line="276" w:lineRule="auto"/>
      <w:ind w:firstLine="709"/>
      <w:jc w:val="both"/>
    </w:pPr>
    <w:rPr>
      <w:b/>
      <w:szCs w:val="20"/>
    </w:rPr>
  </w:style>
  <w:style w:type="character" w:customStyle="1" w:styleId="aff2">
    <w:name w:val="к) Ненумерованный заголовок Знак"/>
    <w:link w:val="aff1"/>
    <w:uiPriority w:val="99"/>
    <w:locked/>
    <w:rsid w:val="008C1958"/>
    <w:rPr>
      <w:rFonts w:eastAsia="Times New Roman"/>
      <w:b/>
      <w:sz w:val="24"/>
      <w:lang w:eastAsia="ru-RU"/>
    </w:rPr>
  </w:style>
  <w:style w:type="paragraph" w:customStyle="1" w:styleId="25">
    <w:name w:val="?????? 2"/>
    <w:basedOn w:val="Normal"/>
    <w:uiPriority w:val="99"/>
    <w:rsid w:val="008C1958"/>
    <w:pPr>
      <w:widowControl w:val="0"/>
      <w:suppressAutoHyphens/>
      <w:autoSpaceDE w:val="0"/>
      <w:ind w:left="566" w:hanging="283"/>
    </w:pPr>
    <w:rPr>
      <w:kern w:val="1"/>
      <w:lang w:eastAsia="hi-IN" w:bidi="hi-IN"/>
    </w:rPr>
  </w:style>
  <w:style w:type="paragraph" w:customStyle="1" w:styleId="p6">
    <w:name w:val="p6"/>
    <w:basedOn w:val="Normal"/>
    <w:uiPriority w:val="99"/>
    <w:rsid w:val="008C1958"/>
    <w:pPr>
      <w:spacing w:before="100" w:beforeAutospacing="1" w:after="100" w:afterAutospacing="1"/>
    </w:pPr>
  </w:style>
  <w:style w:type="paragraph" w:customStyle="1" w:styleId="P2">
    <w:name w:val="P2"/>
    <w:basedOn w:val="Normal"/>
    <w:hidden/>
    <w:uiPriority w:val="99"/>
    <w:rsid w:val="008C1958"/>
    <w:pPr>
      <w:adjustRightInd w:val="0"/>
    </w:pPr>
    <w:rPr>
      <w:szCs w:val="20"/>
    </w:rPr>
  </w:style>
  <w:style w:type="character" w:customStyle="1" w:styleId="T6">
    <w:name w:val="T6"/>
    <w:hidden/>
    <w:uiPriority w:val="99"/>
    <w:rsid w:val="008C1958"/>
    <w:rPr>
      <w:b/>
    </w:rPr>
  </w:style>
  <w:style w:type="paragraph" w:customStyle="1" w:styleId="P60">
    <w:name w:val="P6"/>
    <w:basedOn w:val="Normal"/>
    <w:hidden/>
    <w:uiPriority w:val="99"/>
    <w:rsid w:val="008C1958"/>
    <w:pPr>
      <w:adjustRightInd w:val="0"/>
    </w:pPr>
    <w:rPr>
      <w:b/>
      <w:szCs w:val="20"/>
    </w:rPr>
  </w:style>
  <w:style w:type="paragraph" w:customStyle="1" w:styleId="P3">
    <w:name w:val="P3"/>
    <w:basedOn w:val="Normal"/>
    <w:hidden/>
    <w:uiPriority w:val="99"/>
    <w:rsid w:val="008C1958"/>
    <w:pPr>
      <w:adjustRightInd w:val="0"/>
    </w:pPr>
    <w:rPr>
      <w:b/>
      <w:szCs w:val="20"/>
    </w:rPr>
  </w:style>
  <w:style w:type="paragraph" w:customStyle="1" w:styleId="P5">
    <w:name w:val="P5"/>
    <w:basedOn w:val="Standard"/>
    <w:hidden/>
    <w:uiPriority w:val="99"/>
    <w:rsid w:val="008C1958"/>
    <w:pPr>
      <w:widowControl/>
      <w:suppressAutoHyphens w:val="0"/>
      <w:autoSpaceDN/>
      <w:adjustRightInd w:val="0"/>
      <w:textAlignment w:val="auto"/>
    </w:pPr>
    <w:rPr>
      <w:kern w:val="0"/>
      <w:szCs w:val="20"/>
    </w:rPr>
  </w:style>
  <w:style w:type="paragraph" w:customStyle="1" w:styleId="rtecenter">
    <w:name w:val="rtecenter"/>
    <w:basedOn w:val="Normal"/>
    <w:uiPriority w:val="99"/>
    <w:rsid w:val="008C1958"/>
    <w:pPr>
      <w:spacing w:before="100" w:beforeAutospacing="1" w:after="100" w:afterAutospacing="1"/>
    </w:pPr>
  </w:style>
  <w:style w:type="paragraph" w:customStyle="1" w:styleId="HEADERTEXT0">
    <w:name w:val=".HEADERTEXT"/>
    <w:uiPriority w:val="99"/>
    <w:rsid w:val="008C1958"/>
    <w:pPr>
      <w:widowControl w:val="0"/>
      <w:autoSpaceDE w:val="0"/>
      <w:autoSpaceDN w:val="0"/>
      <w:adjustRightInd w:val="0"/>
    </w:pPr>
    <w:rPr>
      <w:color w:val="2B4279"/>
      <w:sz w:val="24"/>
      <w:szCs w:val="24"/>
    </w:rPr>
  </w:style>
  <w:style w:type="character" w:customStyle="1" w:styleId="w">
    <w:name w:val="w"/>
    <w:uiPriority w:val="99"/>
    <w:rsid w:val="008C1958"/>
  </w:style>
  <w:style w:type="paragraph" w:customStyle="1" w:styleId="TableParagraph">
    <w:name w:val="Table Paragraph"/>
    <w:basedOn w:val="Normal"/>
    <w:uiPriority w:val="99"/>
    <w:rsid w:val="008C1958"/>
    <w:pPr>
      <w:widowControl w:val="0"/>
      <w:spacing w:before="94"/>
      <w:ind w:right="106"/>
      <w:jc w:val="center"/>
    </w:pPr>
    <w:rPr>
      <w:rFonts w:ascii="Calibri" w:hAnsi="Calibri" w:cs="Calibri"/>
      <w:sz w:val="22"/>
      <w:szCs w:val="22"/>
      <w:lang w:val="en-US" w:eastAsia="en-US"/>
    </w:rPr>
  </w:style>
  <w:style w:type="character" w:customStyle="1" w:styleId="93">
    <w:name w:val="Знак Знак93"/>
    <w:basedOn w:val="DefaultParagraphFont"/>
    <w:uiPriority w:val="99"/>
    <w:rsid w:val="000831CF"/>
    <w:rPr>
      <w:rFonts w:cs="Times New Roman"/>
      <w:sz w:val="24"/>
      <w:szCs w:val="24"/>
    </w:rPr>
  </w:style>
  <w:style w:type="character" w:customStyle="1" w:styleId="200">
    <w:name w:val="Знак Знак20"/>
    <w:basedOn w:val="DefaultParagraphFont"/>
    <w:uiPriority w:val="99"/>
    <w:rsid w:val="000831CF"/>
    <w:rPr>
      <w:rFonts w:cs="Times New Roman"/>
      <w:sz w:val="24"/>
      <w:szCs w:val="24"/>
    </w:rPr>
  </w:style>
  <w:style w:type="paragraph" w:customStyle="1" w:styleId="Style15">
    <w:name w:val="Style15"/>
    <w:basedOn w:val="Normal"/>
    <w:uiPriority w:val="99"/>
    <w:rsid w:val="0032746D"/>
    <w:pPr>
      <w:widowControl w:val="0"/>
      <w:autoSpaceDE w:val="0"/>
      <w:autoSpaceDN w:val="0"/>
      <w:adjustRightInd w:val="0"/>
      <w:spacing w:line="323" w:lineRule="exact"/>
      <w:ind w:firstLine="734"/>
    </w:pPr>
  </w:style>
  <w:style w:type="character" w:customStyle="1" w:styleId="FontStyle19">
    <w:name w:val="Font Style19"/>
    <w:uiPriority w:val="99"/>
    <w:rsid w:val="0032746D"/>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divs>
    <w:div w:id="1836843563">
      <w:marLeft w:val="0"/>
      <w:marRight w:val="0"/>
      <w:marTop w:val="0"/>
      <w:marBottom w:val="0"/>
      <w:divBdr>
        <w:top w:val="none" w:sz="0" w:space="0" w:color="auto"/>
        <w:left w:val="none" w:sz="0" w:space="0" w:color="auto"/>
        <w:bottom w:val="none" w:sz="0" w:space="0" w:color="auto"/>
        <w:right w:val="none" w:sz="0" w:space="0" w:color="auto"/>
      </w:divBdr>
    </w:div>
    <w:div w:id="1836843564">
      <w:marLeft w:val="0"/>
      <w:marRight w:val="0"/>
      <w:marTop w:val="0"/>
      <w:marBottom w:val="0"/>
      <w:divBdr>
        <w:top w:val="none" w:sz="0" w:space="0" w:color="auto"/>
        <w:left w:val="none" w:sz="0" w:space="0" w:color="auto"/>
        <w:bottom w:val="none" w:sz="0" w:space="0" w:color="auto"/>
        <w:right w:val="none" w:sz="0" w:space="0" w:color="auto"/>
      </w:divBdr>
    </w:div>
    <w:div w:id="1836843565">
      <w:marLeft w:val="0"/>
      <w:marRight w:val="0"/>
      <w:marTop w:val="0"/>
      <w:marBottom w:val="0"/>
      <w:divBdr>
        <w:top w:val="none" w:sz="0" w:space="0" w:color="auto"/>
        <w:left w:val="none" w:sz="0" w:space="0" w:color="auto"/>
        <w:bottom w:val="none" w:sz="0" w:space="0" w:color="auto"/>
        <w:right w:val="none" w:sz="0" w:space="0" w:color="auto"/>
      </w:divBdr>
    </w:div>
    <w:div w:id="1836843566">
      <w:marLeft w:val="0"/>
      <w:marRight w:val="0"/>
      <w:marTop w:val="0"/>
      <w:marBottom w:val="0"/>
      <w:divBdr>
        <w:top w:val="none" w:sz="0" w:space="0" w:color="auto"/>
        <w:left w:val="none" w:sz="0" w:space="0" w:color="auto"/>
        <w:bottom w:val="none" w:sz="0" w:space="0" w:color="auto"/>
        <w:right w:val="none" w:sz="0" w:space="0" w:color="auto"/>
      </w:divBdr>
    </w:div>
    <w:div w:id="1836843567">
      <w:marLeft w:val="0"/>
      <w:marRight w:val="0"/>
      <w:marTop w:val="0"/>
      <w:marBottom w:val="0"/>
      <w:divBdr>
        <w:top w:val="none" w:sz="0" w:space="0" w:color="auto"/>
        <w:left w:val="none" w:sz="0" w:space="0" w:color="auto"/>
        <w:bottom w:val="none" w:sz="0" w:space="0" w:color="auto"/>
        <w:right w:val="none" w:sz="0" w:space="0" w:color="auto"/>
      </w:divBdr>
    </w:div>
    <w:div w:id="1836843568">
      <w:marLeft w:val="0"/>
      <w:marRight w:val="0"/>
      <w:marTop w:val="0"/>
      <w:marBottom w:val="0"/>
      <w:divBdr>
        <w:top w:val="none" w:sz="0" w:space="0" w:color="auto"/>
        <w:left w:val="none" w:sz="0" w:space="0" w:color="auto"/>
        <w:bottom w:val="none" w:sz="0" w:space="0" w:color="auto"/>
        <w:right w:val="none" w:sz="0" w:space="0" w:color="auto"/>
      </w:divBdr>
    </w:div>
    <w:div w:id="1836843569">
      <w:marLeft w:val="0"/>
      <w:marRight w:val="0"/>
      <w:marTop w:val="0"/>
      <w:marBottom w:val="0"/>
      <w:divBdr>
        <w:top w:val="none" w:sz="0" w:space="0" w:color="auto"/>
        <w:left w:val="none" w:sz="0" w:space="0" w:color="auto"/>
        <w:bottom w:val="none" w:sz="0" w:space="0" w:color="auto"/>
        <w:right w:val="none" w:sz="0" w:space="0" w:color="auto"/>
      </w:divBdr>
    </w:div>
    <w:div w:id="1836843570">
      <w:marLeft w:val="0"/>
      <w:marRight w:val="0"/>
      <w:marTop w:val="0"/>
      <w:marBottom w:val="0"/>
      <w:divBdr>
        <w:top w:val="none" w:sz="0" w:space="0" w:color="auto"/>
        <w:left w:val="none" w:sz="0" w:space="0" w:color="auto"/>
        <w:bottom w:val="none" w:sz="0" w:space="0" w:color="auto"/>
        <w:right w:val="none" w:sz="0" w:space="0" w:color="auto"/>
      </w:divBdr>
    </w:div>
    <w:div w:id="1836843571">
      <w:marLeft w:val="0"/>
      <w:marRight w:val="0"/>
      <w:marTop w:val="0"/>
      <w:marBottom w:val="0"/>
      <w:divBdr>
        <w:top w:val="none" w:sz="0" w:space="0" w:color="auto"/>
        <w:left w:val="none" w:sz="0" w:space="0" w:color="auto"/>
        <w:bottom w:val="none" w:sz="0" w:space="0" w:color="auto"/>
        <w:right w:val="none" w:sz="0" w:space="0" w:color="auto"/>
      </w:divBdr>
    </w:div>
    <w:div w:id="1836843572">
      <w:marLeft w:val="0"/>
      <w:marRight w:val="0"/>
      <w:marTop w:val="0"/>
      <w:marBottom w:val="0"/>
      <w:divBdr>
        <w:top w:val="none" w:sz="0" w:space="0" w:color="auto"/>
        <w:left w:val="none" w:sz="0" w:space="0" w:color="auto"/>
        <w:bottom w:val="none" w:sz="0" w:space="0" w:color="auto"/>
        <w:right w:val="none" w:sz="0" w:space="0" w:color="auto"/>
      </w:divBdr>
    </w:div>
    <w:div w:id="1836843573">
      <w:marLeft w:val="0"/>
      <w:marRight w:val="0"/>
      <w:marTop w:val="0"/>
      <w:marBottom w:val="0"/>
      <w:divBdr>
        <w:top w:val="none" w:sz="0" w:space="0" w:color="auto"/>
        <w:left w:val="none" w:sz="0" w:space="0" w:color="auto"/>
        <w:bottom w:val="none" w:sz="0" w:space="0" w:color="auto"/>
        <w:right w:val="none" w:sz="0" w:space="0" w:color="auto"/>
      </w:divBdr>
    </w:div>
    <w:div w:id="1836843574">
      <w:marLeft w:val="0"/>
      <w:marRight w:val="0"/>
      <w:marTop w:val="0"/>
      <w:marBottom w:val="0"/>
      <w:divBdr>
        <w:top w:val="none" w:sz="0" w:space="0" w:color="auto"/>
        <w:left w:val="none" w:sz="0" w:space="0" w:color="auto"/>
        <w:bottom w:val="none" w:sz="0" w:space="0" w:color="auto"/>
        <w:right w:val="none" w:sz="0" w:space="0" w:color="auto"/>
      </w:divBdr>
    </w:div>
    <w:div w:id="1836843575">
      <w:marLeft w:val="0"/>
      <w:marRight w:val="0"/>
      <w:marTop w:val="0"/>
      <w:marBottom w:val="0"/>
      <w:divBdr>
        <w:top w:val="none" w:sz="0" w:space="0" w:color="auto"/>
        <w:left w:val="none" w:sz="0" w:space="0" w:color="auto"/>
        <w:bottom w:val="none" w:sz="0" w:space="0" w:color="auto"/>
        <w:right w:val="none" w:sz="0" w:space="0" w:color="auto"/>
      </w:divBdr>
    </w:div>
    <w:div w:id="1836843576">
      <w:marLeft w:val="0"/>
      <w:marRight w:val="0"/>
      <w:marTop w:val="0"/>
      <w:marBottom w:val="0"/>
      <w:divBdr>
        <w:top w:val="none" w:sz="0" w:space="0" w:color="auto"/>
        <w:left w:val="none" w:sz="0" w:space="0" w:color="auto"/>
        <w:bottom w:val="none" w:sz="0" w:space="0" w:color="auto"/>
        <w:right w:val="none" w:sz="0" w:space="0" w:color="auto"/>
      </w:divBdr>
    </w:div>
    <w:div w:id="1836843577">
      <w:marLeft w:val="0"/>
      <w:marRight w:val="0"/>
      <w:marTop w:val="0"/>
      <w:marBottom w:val="0"/>
      <w:divBdr>
        <w:top w:val="none" w:sz="0" w:space="0" w:color="auto"/>
        <w:left w:val="none" w:sz="0" w:space="0" w:color="auto"/>
        <w:bottom w:val="none" w:sz="0" w:space="0" w:color="auto"/>
        <w:right w:val="none" w:sz="0" w:space="0" w:color="auto"/>
      </w:divBdr>
    </w:div>
    <w:div w:id="1836843578">
      <w:marLeft w:val="0"/>
      <w:marRight w:val="0"/>
      <w:marTop w:val="0"/>
      <w:marBottom w:val="0"/>
      <w:divBdr>
        <w:top w:val="none" w:sz="0" w:space="0" w:color="auto"/>
        <w:left w:val="none" w:sz="0" w:space="0" w:color="auto"/>
        <w:bottom w:val="none" w:sz="0" w:space="0" w:color="auto"/>
        <w:right w:val="none" w:sz="0" w:space="0" w:color="auto"/>
      </w:divBdr>
    </w:div>
    <w:div w:id="1836843579">
      <w:marLeft w:val="0"/>
      <w:marRight w:val="0"/>
      <w:marTop w:val="0"/>
      <w:marBottom w:val="0"/>
      <w:divBdr>
        <w:top w:val="none" w:sz="0" w:space="0" w:color="auto"/>
        <w:left w:val="none" w:sz="0" w:space="0" w:color="auto"/>
        <w:bottom w:val="none" w:sz="0" w:space="0" w:color="auto"/>
        <w:right w:val="none" w:sz="0" w:space="0" w:color="auto"/>
      </w:divBdr>
    </w:div>
    <w:div w:id="1836843580">
      <w:marLeft w:val="0"/>
      <w:marRight w:val="0"/>
      <w:marTop w:val="0"/>
      <w:marBottom w:val="0"/>
      <w:divBdr>
        <w:top w:val="none" w:sz="0" w:space="0" w:color="auto"/>
        <w:left w:val="none" w:sz="0" w:space="0" w:color="auto"/>
        <w:bottom w:val="none" w:sz="0" w:space="0" w:color="auto"/>
        <w:right w:val="none" w:sz="0" w:space="0" w:color="auto"/>
      </w:divBdr>
    </w:div>
    <w:div w:id="1836843581">
      <w:marLeft w:val="0"/>
      <w:marRight w:val="0"/>
      <w:marTop w:val="0"/>
      <w:marBottom w:val="0"/>
      <w:divBdr>
        <w:top w:val="none" w:sz="0" w:space="0" w:color="auto"/>
        <w:left w:val="none" w:sz="0" w:space="0" w:color="auto"/>
        <w:bottom w:val="none" w:sz="0" w:space="0" w:color="auto"/>
        <w:right w:val="none" w:sz="0" w:space="0" w:color="auto"/>
      </w:divBdr>
    </w:div>
    <w:div w:id="1836843582">
      <w:marLeft w:val="0"/>
      <w:marRight w:val="0"/>
      <w:marTop w:val="0"/>
      <w:marBottom w:val="0"/>
      <w:divBdr>
        <w:top w:val="none" w:sz="0" w:space="0" w:color="auto"/>
        <w:left w:val="none" w:sz="0" w:space="0" w:color="auto"/>
        <w:bottom w:val="none" w:sz="0" w:space="0" w:color="auto"/>
        <w:right w:val="none" w:sz="0" w:space="0" w:color="auto"/>
      </w:divBdr>
    </w:div>
    <w:div w:id="1836843583">
      <w:marLeft w:val="0"/>
      <w:marRight w:val="0"/>
      <w:marTop w:val="0"/>
      <w:marBottom w:val="0"/>
      <w:divBdr>
        <w:top w:val="none" w:sz="0" w:space="0" w:color="auto"/>
        <w:left w:val="none" w:sz="0" w:space="0" w:color="auto"/>
        <w:bottom w:val="none" w:sz="0" w:space="0" w:color="auto"/>
        <w:right w:val="none" w:sz="0" w:space="0" w:color="auto"/>
      </w:divBdr>
    </w:div>
    <w:div w:id="1836843584">
      <w:marLeft w:val="0"/>
      <w:marRight w:val="0"/>
      <w:marTop w:val="0"/>
      <w:marBottom w:val="0"/>
      <w:divBdr>
        <w:top w:val="none" w:sz="0" w:space="0" w:color="auto"/>
        <w:left w:val="none" w:sz="0" w:space="0" w:color="auto"/>
        <w:bottom w:val="none" w:sz="0" w:space="0" w:color="auto"/>
        <w:right w:val="none" w:sz="0" w:space="0" w:color="auto"/>
      </w:divBdr>
    </w:div>
    <w:div w:id="1836843585">
      <w:marLeft w:val="0"/>
      <w:marRight w:val="0"/>
      <w:marTop w:val="0"/>
      <w:marBottom w:val="0"/>
      <w:divBdr>
        <w:top w:val="none" w:sz="0" w:space="0" w:color="auto"/>
        <w:left w:val="none" w:sz="0" w:space="0" w:color="auto"/>
        <w:bottom w:val="none" w:sz="0" w:space="0" w:color="auto"/>
        <w:right w:val="none" w:sz="0" w:space="0" w:color="auto"/>
      </w:divBdr>
    </w:div>
    <w:div w:id="1836843586">
      <w:marLeft w:val="0"/>
      <w:marRight w:val="0"/>
      <w:marTop w:val="0"/>
      <w:marBottom w:val="0"/>
      <w:divBdr>
        <w:top w:val="none" w:sz="0" w:space="0" w:color="auto"/>
        <w:left w:val="none" w:sz="0" w:space="0" w:color="auto"/>
        <w:bottom w:val="none" w:sz="0" w:space="0" w:color="auto"/>
        <w:right w:val="none" w:sz="0" w:space="0" w:color="auto"/>
      </w:divBdr>
    </w:div>
    <w:div w:id="1836843587">
      <w:marLeft w:val="0"/>
      <w:marRight w:val="0"/>
      <w:marTop w:val="0"/>
      <w:marBottom w:val="0"/>
      <w:divBdr>
        <w:top w:val="none" w:sz="0" w:space="0" w:color="auto"/>
        <w:left w:val="none" w:sz="0" w:space="0" w:color="auto"/>
        <w:bottom w:val="none" w:sz="0" w:space="0" w:color="auto"/>
        <w:right w:val="none" w:sz="0" w:space="0" w:color="auto"/>
      </w:divBdr>
    </w:div>
    <w:div w:id="1836843588">
      <w:marLeft w:val="0"/>
      <w:marRight w:val="0"/>
      <w:marTop w:val="0"/>
      <w:marBottom w:val="0"/>
      <w:divBdr>
        <w:top w:val="none" w:sz="0" w:space="0" w:color="auto"/>
        <w:left w:val="none" w:sz="0" w:space="0" w:color="auto"/>
        <w:bottom w:val="none" w:sz="0" w:space="0" w:color="auto"/>
        <w:right w:val="none" w:sz="0" w:space="0" w:color="auto"/>
      </w:divBdr>
    </w:div>
    <w:div w:id="1836843589">
      <w:marLeft w:val="0"/>
      <w:marRight w:val="0"/>
      <w:marTop w:val="0"/>
      <w:marBottom w:val="0"/>
      <w:divBdr>
        <w:top w:val="none" w:sz="0" w:space="0" w:color="auto"/>
        <w:left w:val="none" w:sz="0" w:space="0" w:color="auto"/>
        <w:bottom w:val="none" w:sz="0" w:space="0" w:color="auto"/>
        <w:right w:val="none" w:sz="0" w:space="0" w:color="auto"/>
      </w:divBdr>
    </w:div>
    <w:div w:id="1836843590">
      <w:marLeft w:val="0"/>
      <w:marRight w:val="0"/>
      <w:marTop w:val="0"/>
      <w:marBottom w:val="0"/>
      <w:divBdr>
        <w:top w:val="none" w:sz="0" w:space="0" w:color="auto"/>
        <w:left w:val="none" w:sz="0" w:space="0" w:color="auto"/>
        <w:bottom w:val="none" w:sz="0" w:space="0" w:color="auto"/>
        <w:right w:val="none" w:sz="0" w:space="0" w:color="auto"/>
      </w:divBdr>
    </w:div>
    <w:div w:id="1836843591">
      <w:marLeft w:val="0"/>
      <w:marRight w:val="0"/>
      <w:marTop w:val="0"/>
      <w:marBottom w:val="0"/>
      <w:divBdr>
        <w:top w:val="none" w:sz="0" w:space="0" w:color="auto"/>
        <w:left w:val="none" w:sz="0" w:space="0" w:color="auto"/>
        <w:bottom w:val="none" w:sz="0" w:space="0" w:color="auto"/>
        <w:right w:val="none" w:sz="0" w:space="0" w:color="auto"/>
      </w:divBdr>
    </w:div>
    <w:div w:id="1836843592">
      <w:marLeft w:val="0"/>
      <w:marRight w:val="0"/>
      <w:marTop w:val="0"/>
      <w:marBottom w:val="0"/>
      <w:divBdr>
        <w:top w:val="none" w:sz="0" w:space="0" w:color="auto"/>
        <w:left w:val="none" w:sz="0" w:space="0" w:color="auto"/>
        <w:bottom w:val="none" w:sz="0" w:space="0" w:color="auto"/>
        <w:right w:val="none" w:sz="0" w:space="0" w:color="auto"/>
      </w:divBdr>
    </w:div>
    <w:div w:id="1836843593">
      <w:marLeft w:val="0"/>
      <w:marRight w:val="0"/>
      <w:marTop w:val="0"/>
      <w:marBottom w:val="0"/>
      <w:divBdr>
        <w:top w:val="none" w:sz="0" w:space="0" w:color="auto"/>
        <w:left w:val="none" w:sz="0" w:space="0" w:color="auto"/>
        <w:bottom w:val="none" w:sz="0" w:space="0" w:color="auto"/>
        <w:right w:val="none" w:sz="0" w:space="0" w:color="auto"/>
      </w:divBdr>
    </w:div>
    <w:div w:id="1836843594">
      <w:marLeft w:val="0"/>
      <w:marRight w:val="0"/>
      <w:marTop w:val="0"/>
      <w:marBottom w:val="0"/>
      <w:divBdr>
        <w:top w:val="none" w:sz="0" w:space="0" w:color="auto"/>
        <w:left w:val="none" w:sz="0" w:space="0" w:color="auto"/>
        <w:bottom w:val="none" w:sz="0" w:space="0" w:color="auto"/>
        <w:right w:val="none" w:sz="0" w:space="0" w:color="auto"/>
      </w:divBdr>
    </w:div>
    <w:div w:id="1836843595">
      <w:marLeft w:val="0"/>
      <w:marRight w:val="0"/>
      <w:marTop w:val="0"/>
      <w:marBottom w:val="0"/>
      <w:divBdr>
        <w:top w:val="none" w:sz="0" w:space="0" w:color="auto"/>
        <w:left w:val="none" w:sz="0" w:space="0" w:color="auto"/>
        <w:bottom w:val="none" w:sz="0" w:space="0" w:color="auto"/>
        <w:right w:val="none" w:sz="0" w:space="0" w:color="auto"/>
      </w:divBdr>
    </w:div>
    <w:div w:id="1836843596">
      <w:marLeft w:val="0"/>
      <w:marRight w:val="0"/>
      <w:marTop w:val="0"/>
      <w:marBottom w:val="0"/>
      <w:divBdr>
        <w:top w:val="none" w:sz="0" w:space="0" w:color="auto"/>
        <w:left w:val="none" w:sz="0" w:space="0" w:color="auto"/>
        <w:bottom w:val="none" w:sz="0" w:space="0" w:color="auto"/>
        <w:right w:val="none" w:sz="0" w:space="0" w:color="auto"/>
      </w:divBdr>
    </w:div>
    <w:div w:id="1836843597">
      <w:marLeft w:val="0"/>
      <w:marRight w:val="0"/>
      <w:marTop w:val="0"/>
      <w:marBottom w:val="0"/>
      <w:divBdr>
        <w:top w:val="none" w:sz="0" w:space="0" w:color="auto"/>
        <w:left w:val="none" w:sz="0" w:space="0" w:color="auto"/>
        <w:bottom w:val="none" w:sz="0" w:space="0" w:color="auto"/>
        <w:right w:val="none" w:sz="0" w:space="0" w:color="auto"/>
      </w:divBdr>
    </w:div>
    <w:div w:id="1836843598">
      <w:marLeft w:val="0"/>
      <w:marRight w:val="0"/>
      <w:marTop w:val="0"/>
      <w:marBottom w:val="0"/>
      <w:divBdr>
        <w:top w:val="none" w:sz="0" w:space="0" w:color="auto"/>
        <w:left w:val="none" w:sz="0" w:space="0" w:color="auto"/>
        <w:bottom w:val="none" w:sz="0" w:space="0" w:color="auto"/>
        <w:right w:val="none" w:sz="0" w:space="0" w:color="auto"/>
      </w:divBdr>
    </w:div>
    <w:div w:id="1836843599">
      <w:marLeft w:val="0"/>
      <w:marRight w:val="0"/>
      <w:marTop w:val="0"/>
      <w:marBottom w:val="0"/>
      <w:divBdr>
        <w:top w:val="none" w:sz="0" w:space="0" w:color="auto"/>
        <w:left w:val="none" w:sz="0" w:space="0" w:color="auto"/>
        <w:bottom w:val="none" w:sz="0" w:space="0" w:color="auto"/>
        <w:right w:val="none" w:sz="0" w:space="0" w:color="auto"/>
      </w:divBdr>
    </w:div>
    <w:div w:id="1836843600">
      <w:marLeft w:val="0"/>
      <w:marRight w:val="0"/>
      <w:marTop w:val="0"/>
      <w:marBottom w:val="0"/>
      <w:divBdr>
        <w:top w:val="none" w:sz="0" w:space="0" w:color="auto"/>
        <w:left w:val="none" w:sz="0" w:space="0" w:color="auto"/>
        <w:bottom w:val="none" w:sz="0" w:space="0" w:color="auto"/>
        <w:right w:val="none" w:sz="0" w:space="0" w:color="auto"/>
      </w:divBdr>
    </w:div>
    <w:div w:id="1836843601">
      <w:marLeft w:val="0"/>
      <w:marRight w:val="0"/>
      <w:marTop w:val="0"/>
      <w:marBottom w:val="0"/>
      <w:divBdr>
        <w:top w:val="none" w:sz="0" w:space="0" w:color="auto"/>
        <w:left w:val="none" w:sz="0" w:space="0" w:color="auto"/>
        <w:bottom w:val="none" w:sz="0" w:space="0" w:color="auto"/>
        <w:right w:val="none" w:sz="0" w:space="0" w:color="auto"/>
      </w:divBdr>
    </w:div>
    <w:div w:id="1836843602">
      <w:marLeft w:val="0"/>
      <w:marRight w:val="0"/>
      <w:marTop w:val="0"/>
      <w:marBottom w:val="0"/>
      <w:divBdr>
        <w:top w:val="none" w:sz="0" w:space="0" w:color="auto"/>
        <w:left w:val="none" w:sz="0" w:space="0" w:color="auto"/>
        <w:bottom w:val="none" w:sz="0" w:space="0" w:color="auto"/>
        <w:right w:val="none" w:sz="0" w:space="0" w:color="auto"/>
      </w:divBdr>
    </w:div>
    <w:div w:id="1836843603">
      <w:marLeft w:val="0"/>
      <w:marRight w:val="0"/>
      <w:marTop w:val="0"/>
      <w:marBottom w:val="0"/>
      <w:divBdr>
        <w:top w:val="none" w:sz="0" w:space="0" w:color="auto"/>
        <w:left w:val="none" w:sz="0" w:space="0" w:color="auto"/>
        <w:bottom w:val="none" w:sz="0" w:space="0" w:color="auto"/>
        <w:right w:val="none" w:sz="0" w:space="0" w:color="auto"/>
      </w:divBdr>
    </w:div>
    <w:div w:id="1836843604">
      <w:marLeft w:val="0"/>
      <w:marRight w:val="0"/>
      <w:marTop w:val="0"/>
      <w:marBottom w:val="0"/>
      <w:divBdr>
        <w:top w:val="none" w:sz="0" w:space="0" w:color="auto"/>
        <w:left w:val="none" w:sz="0" w:space="0" w:color="auto"/>
        <w:bottom w:val="none" w:sz="0" w:space="0" w:color="auto"/>
        <w:right w:val="none" w:sz="0" w:space="0" w:color="auto"/>
      </w:divBdr>
    </w:div>
    <w:div w:id="1836843605">
      <w:marLeft w:val="0"/>
      <w:marRight w:val="0"/>
      <w:marTop w:val="0"/>
      <w:marBottom w:val="0"/>
      <w:divBdr>
        <w:top w:val="none" w:sz="0" w:space="0" w:color="auto"/>
        <w:left w:val="none" w:sz="0" w:space="0" w:color="auto"/>
        <w:bottom w:val="none" w:sz="0" w:space="0" w:color="auto"/>
        <w:right w:val="none" w:sz="0" w:space="0" w:color="auto"/>
      </w:divBdr>
    </w:div>
    <w:div w:id="1836843606">
      <w:marLeft w:val="0"/>
      <w:marRight w:val="0"/>
      <w:marTop w:val="0"/>
      <w:marBottom w:val="0"/>
      <w:divBdr>
        <w:top w:val="none" w:sz="0" w:space="0" w:color="auto"/>
        <w:left w:val="none" w:sz="0" w:space="0" w:color="auto"/>
        <w:bottom w:val="none" w:sz="0" w:space="0" w:color="auto"/>
        <w:right w:val="none" w:sz="0" w:space="0" w:color="auto"/>
      </w:divBdr>
    </w:div>
    <w:div w:id="1836843607">
      <w:marLeft w:val="0"/>
      <w:marRight w:val="0"/>
      <w:marTop w:val="0"/>
      <w:marBottom w:val="0"/>
      <w:divBdr>
        <w:top w:val="none" w:sz="0" w:space="0" w:color="auto"/>
        <w:left w:val="none" w:sz="0" w:space="0" w:color="auto"/>
        <w:bottom w:val="none" w:sz="0" w:space="0" w:color="auto"/>
        <w:right w:val="none" w:sz="0" w:space="0" w:color="auto"/>
      </w:divBdr>
    </w:div>
    <w:div w:id="1836843608">
      <w:marLeft w:val="0"/>
      <w:marRight w:val="0"/>
      <w:marTop w:val="0"/>
      <w:marBottom w:val="0"/>
      <w:divBdr>
        <w:top w:val="none" w:sz="0" w:space="0" w:color="auto"/>
        <w:left w:val="none" w:sz="0" w:space="0" w:color="auto"/>
        <w:bottom w:val="none" w:sz="0" w:space="0" w:color="auto"/>
        <w:right w:val="none" w:sz="0" w:space="0" w:color="auto"/>
      </w:divBdr>
    </w:div>
    <w:div w:id="1836843609">
      <w:marLeft w:val="0"/>
      <w:marRight w:val="0"/>
      <w:marTop w:val="0"/>
      <w:marBottom w:val="0"/>
      <w:divBdr>
        <w:top w:val="none" w:sz="0" w:space="0" w:color="auto"/>
        <w:left w:val="none" w:sz="0" w:space="0" w:color="auto"/>
        <w:bottom w:val="none" w:sz="0" w:space="0" w:color="auto"/>
        <w:right w:val="none" w:sz="0" w:space="0" w:color="auto"/>
      </w:divBdr>
    </w:div>
    <w:div w:id="1836843610">
      <w:marLeft w:val="0"/>
      <w:marRight w:val="0"/>
      <w:marTop w:val="0"/>
      <w:marBottom w:val="0"/>
      <w:divBdr>
        <w:top w:val="none" w:sz="0" w:space="0" w:color="auto"/>
        <w:left w:val="none" w:sz="0" w:space="0" w:color="auto"/>
        <w:bottom w:val="none" w:sz="0" w:space="0" w:color="auto"/>
        <w:right w:val="none" w:sz="0" w:space="0" w:color="auto"/>
      </w:divBdr>
    </w:div>
    <w:div w:id="1836843611">
      <w:marLeft w:val="0"/>
      <w:marRight w:val="0"/>
      <w:marTop w:val="0"/>
      <w:marBottom w:val="0"/>
      <w:divBdr>
        <w:top w:val="none" w:sz="0" w:space="0" w:color="auto"/>
        <w:left w:val="none" w:sz="0" w:space="0" w:color="auto"/>
        <w:bottom w:val="none" w:sz="0" w:space="0" w:color="auto"/>
        <w:right w:val="none" w:sz="0" w:space="0" w:color="auto"/>
      </w:divBdr>
    </w:div>
    <w:div w:id="1836843612">
      <w:marLeft w:val="0"/>
      <w:marRight w:val="0"/>
      <w:marTop w:val="0"/>
      <w:marBottom w:val="0"/>
      <w:divBdr>
        <w:top w:val="none" w:sz="0" w:space="0" w:color="auto"/>
        <w:left w:val="none" w:sz="0" w:space="0" w:color="auto"/>
        <w:bottom w:val="none" w:sz="0" w:space="0" w:color="auto"/>
        <w:right w:val="none" w:sz="0" w:space="0" w:color="auto"/>
      </w:divBdr>
    </w:div>
    <w:div w:id="1836843613">
      <w:marLeft w:val="0"/>
      <w:marRight w:val="0"/>
      <w:marTop w:val="0"/>
      <w:marBottom w:val="0"/>
      <w:divBdr>
        <w:top w:val="none" w:sz="0" w:space="0" w:color="auto"/>
        <w:left w:val="none" w:sz="0" w:space="0" w:color="auto"/>
        <w:bottom w:val="none" w:sz="0" w:space="0" w:color="auto"/>
        <w:right w:val="none" w:sz="0" w:space="0" w:color="auto"/>
      </w:divBdr>
    </w:div>
    <w:div w:id="1836843614">
      <w:marLeft w:val="0"/>
      <w:marRight w:val="0"/>
      <w:marTop w:val="0"/>
      <w:marBottom w:val="0"/>
      <w:divBdr>
        <w:top w:val="none" w:sz="0" w:space="0" w:color="auto"/>
        <w:left w:val="none" w:sz="0" w:space="0" w:color="auto"/>
        <w:bottom w:val="none" w:sz="0" w:space="0" w:color="auto"/>
        <w:right w:val="none" w:sz="0" w:space="0" w:color="auto"/>
      </w:divBdr>
    </w:div>
    <w:div w:id="1836843615">
      <w:marLeft w:val="0"/>
      <w:marRight w:val="0"/>
      <w:marTop w:val="0"/>
      <w:marBottom w:val="0"/>
      <w:divBdr>
        <w:top w:val="none" w:sz="0" w:space="0" w:color="auto"/>
        <w:left w:val="none" w:sz="0" w:space="0" w:color="auto"/>
        <w:bottom w:val="none" w:sz="0" w:space="0" w:color="auto"/>
        <w:right w:val="none" w:sz="0" w:space="0" w:color="auto"/>
      </w:divBdr>
    </w:div>
    <w:div w:id="1836843616">
      <w:marLeft w:val="0"/>
      <w:marRight w:val="0"/>
      <w:marTop w:val="0"/>
      <w:marBottom w:val="0"/>
      <w:divBdr>
        <w:top w:val="none" w:sz="0" w:space="0" w:color="auto"/>
        <w:left w:val="none" w:sz="0" w:space="0" w:color="auto"/>
        <w:bottom w:val="none" w:sz="0" w:space="0" w:color="auto"/>
        <w:right w:val="none" w:sz="0" w:space="0" w:color="auto"/>
      </w:divBdr>
    </w:div>
    <w:div w:id="1836843617">
      <w:marLeft w:val="0"/>
      <w:marRight w:val="0"/>
      <w:marTop w:val="0"/>
      <w:marBottom w:val="0"/>
      <w:divBdr>
        <w:top w:val="none" w:sz="0" w:space="0" w:color="auto"/>
        <w:left w:val="none" w:sz="0" w:space="0" w:color="auto"/>
        <w:bottom w:val="none" w:sz="0" w:space="0" w:color="auto"/>
        <w:right w:val="none" w:sz="0" w:space="0" w:color="auto"/>
      </w:divBdr>
    </w:div>
    <w:div w:id="1836843618">
      <w:marLeft w:val="0"/>
      <w:marRight w:val="0"/>
      <w:marTop w:val="0"/>
      <w:marBottom w:val="0"/>
      <w:divBdr>
        <w:top w:val="none" w:sz="0" w:space="0" w:color="auto"/>
        <w:left w:val="none" w:sz="0" w:space="0" w:color="auto"/>
        <w:bottom w:val="none" w:sz="0" w:space="0" w:color="auto"/>
        <w:right w:val="none" w:sz="0" w:space="0" w:color="auto"/>
      </w:divBdr>
    </w:div>
    <w:div w:id="1836843619">
      <w:marLeft w:val="0"/>
      <w:marRight w:val="0"/>
      <w:marTop w:val="0"/>
      <w:marBottom w:val="0"/>
      <w:divBdr>
        <w:top w:val="none" w:sz="0" w:space="0" w:color="auto"/>
        <w:left w:val="none" w:sz="0" w:space="0" w:color="auto"/>
        <w:bottom w:val="none" w:sz="0" w:space="0" w:color="auto"/>
        <w:right w:val="none" w:sz="0" w:space="0" w:color="auto"/>
      </w:divBdr>
    </w:div>
    <w:div w:id="1836843620">
      <w:marLeft w:val="0"/>
      <w:marRight w:val="0"/>
      <w:marTop w:val="0"/>
      <w:marBottom w:val="0"/>
      <w:divBdr>
        <w:top w:val="none" w:sz="0" w:space="0" w:color="auto"/>
        <w:left w:val="none" w:sz="0" w:space="0" w:color="auto"/>
        <w:bottom w:val="none" w:sz="0" w:space="0" w:color="auto"/>
        <w:right w:val="none" w:sz="0" w:space="0" w:color="auto"/>
      </w:divBdr>
    </w:div>
    <w:div w:id="1836843621">
      <w:marLeft w:val="0"/>
      <w:marRight w:val="0"/>
      <w:marTop w:val="0"/>
      <w:marBottom w:val="0"/>
      <w:divBdr>
        <w:top w:val="none" w:sz="0" w:space="0" w:color="auto"/>
        <w:left w:val="none" w:sz="0" w:space="0" w:color="auto"/>
        <w:bottom w:val="none" w:sz="0" w:space="0" w:color="auto"/>
        <w:right w:val="none" w:sz="0" w:space="0" w:color="auto"/>
      </w:divBdr>
    </w:div>
    <w:div w:id="1836843622">
      <w:marLeft w:val="0"/>
      <w:marRight w:val="0"/>
      <w:marTop w:val="0"/>
      <w:marBottom w:val="0"/>
      <w:divBdr>
        <w:top w:val="none" w:sz="0" w:space="0" w:color="auto"/>
        <w:left w:val="none" w:sz="0" w:space="0" w:color="auto"/>
        <w:bottom w:val="none" w:sz="0" w:space="0" w:color="auto"/>
        <w:right w:val="none" w:sz="0" w:space="0" w:color="auto"/>
      </w:divBdr>
    </w:div>
    <w:div w:id="1836843623">
      <w:marLeft w:val="0"/>
      <w:marRight w:val="0"/>
      <w:marTop w:val="0"/>
      <w:marBottom w:val="0"/>
      <w:divBdr>
        <w:top w:val="none" w:sz="0" w:space="0" w:color="auto"/>
        <w:left w:val="none" w:sz="0" w:space="0" w:color="auto"/>
        <w:bottom w:val="none" w:sz="0" w:space="0" w:color="auto"/>
        <w:right w:val="none" w:sz="0" w:space="0" w:color="auto"/>
      </w:divBdr>
    </w:div>
    <w:div w:id="1836843624">
      <w:marLeft w:val="0"/>
      <w:marRight w:val="0"/>
      <w:marTop w:val="0"/>
      <w:marBottom w:val="0"/>
      <w:divBdr>
        <w:top w:val="none" w:sz="0" w:space="0" w:color="auto"/>
        <w:left w:val="none" w:sz="0" w:space="0" w:color="auto"/>
        <w:bottom w:val="none" w:sz="0" w:space="0" w:color="auto"/>
        <w:right w:val="none" w:sz="0" w:space="0" w:color="auto"/>
      </w:divBdr>
    </w:div>
    <w:div w:id="1836843625">
      <w:marLeft w:val="0"/>
      <w:marRight w:val="0"/>
      <w:marTop w:val="0"/>
      <w:marBottom w:val="0"/>
      <w:divBdr>
        <w:top w:val="none" w:sz="0" w:space="0" w:color="auto"/>
        <w:left w:val="none" w:sz="0" w:space="0" w:color="auto"/>
        <w:bottom w:val="none" w:sz="0" w:space="0" w:color="auto"/>
        <w:right w:val="none" w:sz="0" w:space="0" w:color="auto"/>
      </w:divBdr>
    </w:div>
    <w:div w:id="1836843626">
      <w:marLeft w:val="0"/>
      <w:marRight w:val="0"/>
      <w:marTop w:val="0"/>
      <w:marBottom w:val="0"/>
      <w:divBdr>
        <w:top w:val="none" w:sz="0" w:space="0" w:color="auto"/>
        <w:left w:val="none" w:sz="0" w:space="0" w:color="auto"/>
        <w:bottom w:val="none" w:sz="0" w:space="0" w:color="auto"/>
        <w:right w:val="none" w:sz="0" w:space="0" w:color="auto"/>
      </w:divBdr>
    </w:div>
    <w:div w:id="1836843627">
      <w:marLeft w:val="0"/>
      <w:marRight w:val="0"/>
      <w:marTop w:val="0"/>
      <w:marBottom w:val="0"/>
      <w:divBdr>
        <w:top w:val="none" w:sz="0" w:space="0" w:color="auto"/>
        <w:left w:val="none" w:sz="0" w:space="0" w:color="auto"/>
        <w:bottom w:val="none" w:sz="0" w:space="0" w:color="auto"/>
        <w:right w:val="none" w:sz="0" w:space="0" w:color="auto"/>
      </w:divBdr>
    </w:div>
    <w:div w:id="1836843628">
      <w:marLeft w:val="0"/>
      <w:marRight w:val="0"/>
      <w:marTop w:val="0"/>
      <w:marBottom w:val="0"/>
      <w:divBdr>
        <w:top w:val="none" w:sz="0" w:space="0" w:color="auto"/>
        <w:left w:val="none" w:sz="0" w:space="0" w:color="auto"/>
        <w:bottom w:val="none" w:sz="0" w:space="0" w:color="auto"/>
        <w:right w:val="none" w:sz="0" w:space="0" w:color="auto"/>
      </w:divBdr>
    </w:div>
    <w:div w:id="1836843629">
      <w:marLeft w:val="0"/>
      <w:marRight w:val="0"/>
      <w:marTop w:val="0"/>
      <w:marBottom w:val="0"/>
      <w:divBdr>
        <w:top w:val="none" w:sz="0" w:space="0" w:color="auto"/>
        <w:left w:val="none" w:sz="0" w:space="0" w:color="auto"/>
        <w:bottom w:val="none" w:sz="0" w:space="0" w:color="auto"/>
        <w:right w:val="none" w:sz="0" w:space="0" w:color="auto"/>
      </w:divBdr>
    </w:div>
    <w:div w:id="1836843630">
      <w:marLeft w:val="0"/>
      <w:marRight w:val="0"/>
      <w:marTop w:val="0"/>
      <w:marBottom w:val="0"/>
      <w:divBdr>
        <w:top w:val="none" w:sz="0" w:space="0" w:color="auto"/>
        <w:left w:val="none" w:sz="0" w:space="0" w:color="auto"/>
        <w:bottom w:val="none" w:sz="0" w:space="0" w:color="auto"/>
        <w:right w:val="none" w:sz="0" w:space="0" w:color="auto"/>
      </w:divBdr>
    </w:div>
    <w:div w:id="1836843631">
      <w:marLeft w:val="0"/>
      <w:marRight w:val="0"/>
      <w:marTop w:val="0"/>
      <w:marBottom w:val="0"/>
      <w:divBdr>
        <w:top w:val="none" w:sz="0" w:space="0" w:color="auto"/>
        <w:left w:val="none" w:sz="0" w:space="0" w:color="auto"/>
        <w:bottom w:val="none" w:sz="0" w:space="0" w:color="auto"/>
        <w:right w:val="none" w:sz="0" w:space="0" w:color="auto"/>
      </w:divBdr>
    </w:div>
    <w:div w:id="1836843632">
      <w:marLeft w:val="0"/>
      <w:marRight w:val="0"/>
      <w:marTop w:val="0"/>
      <w:marBottom w:val="0"/>
      <w:divBdr>
        <w:top w:val="none" w:sz="0" w:space="0" w:color="auto"/>
        <w:left w:val="none" w:sz="0" w:space="0" w:color="auto"/>
        <w:bottom w:val="none" w:sz="0" w:space="0" w:color="auto"/>
        <w:right w:val="none" w:sz="0" w:space="0" w:color="auto"/>
      </w:divBdr>
    </w:div>
    <w:div w:id="1836843633">
      <w:marLeft w:val="0"/>
      <w:marRight w:val="0"/>
      <w:marTop w:val="0"/>
      <w:marBottom w:val="0"/>
      <w:divBdr>
        <w:top w:val="none" w:sz="0" w:space="0" w:color="auto"/>
        <w:left w:val="none" w:sz="0" w:space="0" w:color="auto"/>
        <w:bottom w:val="none" w:sz="0" w:space="0" w:color="auto"/>
        <w:right w:val="none" w:sz="0" w:space="0" w:color="auto"/>
      </w:divBdr>
    </w:div>
    <w:div w:id="1836843634">
      <w:marLeft w:val="0"/>
      <w:marRight w:val="0"/>
      <w:marTop w:val="0"/>
      <w:marBottom w:val="0"/>
      <w:divBdr>
        <w:top w:val="none" w:sz="0" w:space="0" w:color="auto"/>
        <w:left w:val="none" w:sz="0" w:space="0" w:color="auto"/>
        <w:bottom w:val="none" w:sz="0" w:space="0" w:color="auto"/>
        <w:right w:val="none" w:sz="0" w:space="0" w:color="auto"/>
      </w:divBdr>
    </w:div>
    <w:div w:id="1836843635">
      <w:marLeft w:val="0"/>
      <w:marRight w:val="0"/>
      <w:marTop w:val="0"/>
      <w:marBottom w:val="0"/>
      <w:divBdr>
        <w:top w:val="none" w:sz="0" w:space="0" w:color="auto"/>
        <w:left w:val="none" w:sz="0" w:space="0" w:color="auto"/>
        <w:bottom w:val="none" w:sz="0" w:space="0" w:color="auto"/>
        <w:right w:val="none" w:sz="0" w:space="0" w:color="auto"/>
      </w:divBdr>
    </w:div>
    <w:div w:id="1836843636">
      <w:marLeft w:val="0"/>
      <w:marRight w:val="0"/>
      <w:marTop w:val="0"/>
      <w:marBottom w:val="0"/>
      <w:divBdr>
        <w:top w:val="none" w:sz="0" w:space="0" w:color="auto"/>
        <w:left w:val="none" w:sz="0" w:space="0" w:color="auto"/>
        <w:bottom w:val="none" w:sz="0" w:space="0" w:color="auto"/>
        <w:right w:val="none" w:sz="0" w:space="0" w:color="auto"/>
      </w:divBdr>
    </w:div>
    <w:div w:id="1836843637">
      <w:marLeft w:val="0"/>
      <w:marRight w:val="0"/>
      <w:marTop w:val="0"/>
      <w:marBottom w:val="0"/>
      <w:divBdr>
        <w:top w:val="none" w:sz="0" w:space="0" w:color="auto"/>
        <w:left w:val="none" w:sz="0" w:space="0" w:color="auto"/>
        <w:bottom w:val="none" w:sz="0" w:space="0" w:color="auto"/>
        <w:right w:val="none" w:sz="0" w:space="0" w:color="auto"/>
      </w:divBdr>
    </w:div>
    <w:div w:id="1836843638">
      <w:marLeft w:val="0"/>
      <w:marRight w:val="0"/>
      <w:marTop w:val="0"/>
      <w:marBottom w:val="0"/>
      <w:divBdr>
        <w:top w:val="none" w:sz="0" w:space="0" w:color="auto"/>
        <w:left w:val="none" w:sz="0" w:space="0" w:color="auto"/>
        <w:bottom w:val="none" w:sz="0" w:space="0" w:color="auto"/>
        <w:right w:val="none" w:sz="0" w:space="0" w:color="auto"/>
      </w:divBdr>
    </w:div>
    <w:div w:id="1836843639">
      <w:marLeft w:val="0"/>
      <w:marRight w:val="0"/>
      <w:marTop w:val="0"/>
      <w:marBottom w:val="0"/>
      <w:divBdr>
        <w:top w:val="none" w:sz="0" w:space="0" w:color="auto"/>
        <w:left w:val="none" w:sz="0" w:space="0" w:color="auto"/>
        <w:bottom w:val="none" w:sz="0" w:space="0" w:color="auto"/>
        <w:right w:val="none" w:sz="0" w:space="0" w:color="auto"/>
      </w:divBdr>
    </w:div>
    <w:div w:id="1836843640">
      <w:marLeft w:val="0"/>
      <w:marRight w:val="0"/>
      <w:marTop w:val="0"/>
      <w:marBottom w:val="0"/>
      <w:divBdr>
        <w:top w:val="none" w:sz="0" w:space="0" w:color="auto"/>
        <w:left w:val="none" w:sz="0" w:space="0" w:color="auto"/>
        <w:bottom w:val="none" w:sz="0" w:space="0" w:color="auto"/>
        <w:right w:val="none" w:sz="0" w:space="0" w:color="auto"/>
      </w:divBdr>
    </w:div>
    <w:div w:id="1836843641">
      <w:marLeft w:val="0"/>
      <w:marRight w:val="0"/>
      <w:marTop w:val="0"/>
      <w:marBottom w:val="0"/>
      <w:divBdr>
        <w:top w:val="none" w:sz="0" w:space="0" w:color="auto"/>
        <w:left w:val="none" w:sz="0" w:space="0" w:color="auto"/>
        <w:bottom w:val="none" w:sz="0" w:space="0" w:color="auto"/>
        <w:right w:val="none" w:sz="0" w:space="0" w:color="auto"/>
      </w:divBdr>
    </w:div>
    <w:div w:id="1836843642">
      <w:marLeft w:val="0"/>
      <w:marRight w:val="0"/>
      <w:marTop w:val="0"/>
      <w:marBottom w:val="0"/>
      <w:divBdr>
        <w:top w:val="none" w:sz="0" w:space="0" w:color="auto"/>
        <w:left w:val="none" w:sz="0" w:space="0" w:color="auto"/>
        <w:bottom w:val="none" w:sz="0" w:space="0" w:color="auto"/>
        <w:right w:val="none" w:sz="0" w:space="0" w:color="auto"/>
      </w:divBdr>
    </w:div>
    <w:div w:id="1836843643">
      <w:marLeft w:val="0"/>
      <w:marRight w:val="0"/>
      <w:marTop w:val="0"/>
      <w:marBottom w:val="0"/>
      <w:divBdr>
        <w:top w:val="none" w:sz="0" w:space="0" w:color="auto"/>
        <w:left w:val="none" w:sz="0" w:space="0" w:color="auto"/>
        <w:bottom w:val="none" w:sz="0" w:space="0" w:color="auto"/>
        <w:right w:val="none" w:sz="0" w:space="0" w:color="auto"/>
      </w:divBdr>
    </w:div>
    <w:div w:id="1836843644">
      <w:marLeft w:val="0"/>
      <w:marRight w:val="0"/>
      <w:marTop w:val="0"/>
      <w:marBottom w:val="0"/>
      <w:divBdr>
        <w:top w:val="none" w:sz="0" w:space="0" w:color="auto"/>
        <w:left w:val="none" w:sz="0" w:space="0" w:color="auto"/>
        <w:bottom w:val="none" w:sz="0" w:space="0" w:color="auto"/>
        <w:right w:val="none" w:sz="0" w:space="0" w:color="auto"/>
      </w:divBdr>
    </w:div>
    <w:div w:id="1836843645">
      <w:marLeft w:val="0"/>
      <w:marRight w:val="0"/>
      <w:marTop w:val="0"/>
      <w:marBottom w:val="0"/>
      <w:divBdr>
        <w:top w:val="none" w:sz="0" w:space="0" w:color="auto"/>
        <w:left w:val="none" w:sz="0" w:space="0" w:color="auto"/>
        <w:bottom w:val="none" w:sz="0" w:space="0" w:color="auto"/>
        <w:right w:val="none" w:sz="0" w:space="0" w:color="auto"/>
      </w:divBdr>
    </w:div>
    <w:div w:id="1836843646">
      <w:marLeft w:val="0"/>
      <w:marRight w:val="0"/>
      <w:marTop w:val="0"/>
      <w:marBottom w:val="0"/>
      <w:divBdr>
        <w:top w:val="none" w:sz="0" w:space="0" w:color="auto"/>
        <w:left w:val="none" w:sz="0" w:space="0" w:color="auto"/>
        <w:bottom w:val="none" w:sz="0" w:space="0" w:color="auto"/>
        <w:right w:val="none" w:sz="0" w:space="0" w:color="auto"/>
      </w:divBdr>
    </w:div>
    <w:div w:id="1836843647">
      <w:marLeft w:val="0"/>
      <w:marRight w:val="0"/>
      <w:marTop w:val="0"/>
      <w:marBottom w:val="0"/>
      <w:divBdr>
        <w:top w:val="none" w:sz="0" w:space="0" w:color="auto"/>
        <w:left w:val="none" w:sz="0" w:space="0" w:color="auto"/>
        <w:bottom w:val="none" w:sz="0" w:space="0" w:color="auto"/>
        <w:right w:val="none" w:sz="0" w:space="0" w:color="auto"/>
      </w:divBdr>
    </w:div>
    <w:div w:id="1836843648">
      <w:marLeft w:val="0"/>
      <w:marRight w:val="0"/>
      <w:marTop w:val="0"/>
      <w:marBottom w:val="0"/>
      <w:divBdr>
        <w:top w:val="none" w:sz="0" w:space="0" w:color="auto"/>
        <w:left w:val="none" w:sz="0" w:space="0" w:color="auto"/>
        <w:bottom w:val="none" w:sz="0" w:space="0" w:color="auto"/>
        <w:right w:val="none" w:sz="0" w:space="0" w:color="auto"/>
      </w:divBdr>
    </w:div>
    <w:div w:id="1836843649">
      <w:marLeft w:val="0"/>
      <w:marRight w:val="0"/>
      <w:marTop w:val="0"/>
      <w:marBottom w:val="0"/>
      <w:divBdr>
        <w:top w:val="none" w:sz="0" w:space="0" w:color="auto"/>
        <w:left w:val="none" w:sz="0" w:space="0" w:color="auto"/>
        <w:bottom w:val="none" w:sz="0" w:space="0" w:color="auto"/>
        <w:right w:val="none" w:sz="0" w:space="0" w:color="auto"/>
      </w:divBdr>
    </w:div>
    <w:div w:id="1836843650">
      <w:marLeft w:val="0"/>
      <w:marRight w:val="0"/>
      <w:marTop w:val="0"/>
      <w:marBottom w:val="0"/>
      <w:divBdr>
        <w:top w:val="none" w:sz="0" w:space="0" w:color="auto"/>
        <w:left w:val="none" w:sz="0" w:space="0" w:color="auto"/>
        <w:bottom w:val="none" w:sz="0" w:space="0" w:color="auto"/>
        <w:right w:val="none" w:sz="0" w:space="0" w:color="auto"/>
      </w:divBdr>
    </w:div>
    <w:div w:id="1836843651">
      <w:marLeft w:val="0"/>
      <w:marRight w:val="0"/>
      <w:marTop w:val="0"/>
      <w:marBottom w:val="0"/>
      <w:divBdr>
        <w:top w:val="none" w:sz="0" w:space="0" w:color="auto"/>
        <w:left w:val="none" w:sz="0" w:space="0" w:color="auto"/>
        <w:bottom w:val="none" w:sz="0" w:space="0" w:color="auto"/>
        <w:right w:val="none" w:sz="0" w:space="0" w:color="auto"/>
      </w:divBdr>
    </w:div>
    <w:div w:id="1836843652">
      <w:marLeft w:val="0"/>
      <w:marRight w:val="0"/>
      <w:marTop w:val="0"/>
      <w:marBottom w:val="0"/>
      <w:divBdr>
        <w:top w:val="none" w:sz="0" w:space="0" w:color="auto"/>
        <w:left w:val="none" w:sz="0" w:space="0" w:color="auto"/>
        <w:bottom w:val="none" w:sz="0" w:space="0" w:color="auto"/>
        <w:right w:val="none" w:sz="0" w:space="0" w:color="auto"/>
      </w:divBdr>
    </w:div>
    <w:div w:id="1836843653">
      <w:marLeft w:val="0"/>
      <w:marRight w:val="0"/>
      <w:marTop w:val="0"/>
      <w:marBottom w:val="0"/>
      <w:divBdr>
        <w:top w:val="none" w:sz="0" w:space="0" w:color="auto"/>
        <w:left w:val="none" w:sz="0" w:space="0" w:color="auto"/>
        <w:bottom w:val="none" w:sz="0" w:space="0" w:color="auto"/>
        <w:right w:val="none" w:sz="0" w:space="0" w:color="auto"/>
      </w:divBdr>
    </w:div>
    <w:div w:id="1836843654">
      <w:marLeft w:val="0"/>
      <w:marRight w:val="0"/>
      <w:marTop w:val="0"/>
      <w:marBottom w:val="0"/>
      <w:divBdr>
        <w:top w:val="none" w:sz="0" w:space="0" w:color="auto"/>
        <w:left w:val="none" w:sz="0" w:space="0" w:color="auto"/>
        <w:bottom w:val="none" w:sz="0" w:space="0" w:color="auto"/>
        <w:right w:val="none" w:sz="0" w:space="0" w:color="auto"/>
      </w:divBdr>
    </w:div>
    <w:div w:id="1836843655">
      <w:marLeft w:val="0"/>
      <w:marRight w:val="0"/>
      <w:marTop w:val="0"/>
      <w:marBottom w:val="0"/>
      <w:divBdr>
        <w:top w:val="none" w:sz="0" w:space="0" w:color="auto"/>
        <w:left w:val="none" w:sz="0" w:space="0" w:color="auto"/>
        <w:bottom w:val="none" w:sz="0" w:space="0" w:color="auto"/>
        <w:right w:val="none" w:sz="0" w:space="0" w:color="auto"/>
      </w:divBdr>
    </w:div>
    <w:div w:id="1836843656">
      <w:marLeft w:val="0"/>
      <w:marRight w:val="0"/>
      <w:marTop w:val="0"/>
      <w:marBottom w:val="0"/>
      <w:divBdr>
        <w:top w:val="none" w:sz="0" w:space="0" w:color="auto"/>
        <w:left w:val="none" w:sz="0" w:space="0" w:color="auto"/>
        <w:bottom w:val="none" w:sz="0" w:space="0" w:color="auto"/>
        <w:right w:val="none" w:sz="0" w:space="0" w:color="auto"/>
      </w:divBdr>
    </w:div>
    <w:div w:id="1836843657">
      <w:marLeft w:val="0"/>
      <w:marRight w:val="0"/>
      <w:marTop w:val="0"/>
      <w:marBottom w:val="0"/>
      <w:divBdr>
        <w:top w:val="none" w:sz="0" w:space="0" w:color="auto"/>
        <w:left w:val="none" w:sz="0" w:space="0" w:color="auto"/>
        <w:bottom w:val="none" w:sz="0" w:space="0" w:color="auto"/>
        <w:right w:val="none" w:sz="0" w:space="0" w:color="auto"/>
      </w:divBdr>
    </w:div>
    <w:div w:id="1836843658">
      <w:marLeft w:val="0"/>
      <w:marRight w:val="0"/>
      <w:marTop w:val="0"/>
      <w:marBottom w:val="0"/>
      <w:divBdr>
        <w:top w:val="none" w:sz="0" w:space="0" w:color="auto"/>
        <w:left w:val="none" w:sz="0" w:space="0" w:color="auto"/>
        <w:bottom w:val="none" w:sz="0" w:space="0" w:color="auto"/>
        <w:right w:val="none" w:sz="0" w:space="0" w:color="auto"/>
      </w:divBdr>
    </w:div>
    <w:div w:id="1836843659">
      <w:marLeft w:val="0"/>
      <w:marRight w:val="0"/>
      <w:marTop w:val="0"/>
      <w:marBottom w:val="0"/>
      <w:divBdr>
        <w:top w:val="none" w:sz="0" w:space="0" w:color="auto"/>
        <w:left w:val="none" w:sz="0" w:space="0" w:color="auto"/>
        <w:bottom w:val="none" w:sz="0" w:space="0" w:color="auto"/>
        <w:right w:val="none" w:sz="0" w:space="0" w:color="auto"/>
      </w:divBdr>
    </w:div>
    <w:div w:id="1836843660">
      <w:marLeft w:val="0"/>
      <w:marRight w:val="0"/>
      <w:marTop w:val="0"/>
      <w:marBottom w:val="0"/>
      <w:divBdr>
        <w:top w:val="none" w:sz="0" w:space="0" w:color="auto"/>
        <w:left w:val="none" w:sz="0" w:space="0" w:color="auto"/>
        <w:bottom w:val="none" w:sz="0" w:space="0" w:color="auto"/>
        <w:right w:val="none" w:sz="0" w:space="0" w:color="auto"/>
      </w:divBdr>
    </w:div>
    <w:div w:id="18368436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ynik@urmary.ca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1580</Words>
  <Characters>9011</Characters>
  <Application>Microsoft Office Outlook</Application>
  <DocSecurity>0</DocSecurity>
  <Lines>0</Lines>
  <Paragraphs>0</Paragraphs>
  <ScaleCrop>false</ScaleCrop>
  <Company>Администрация Урмарская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Отдел по связи и информатизации</dc:creator>
  <cp:keywords/>
  <dc:description/>
  <cp:lastModifiedBy>Б. Яниково</cp:lastModifiedBy>
  <cp:revision>3</cp:revision>
  <cp:lastPrinted>2017-07-31T06:24:00Z</cp:lastPrinted>
  <dcterms:created xsi:type="dcterms:W3CDTF">2018-08-31T13:44:00Z</dcterms:created>
  <dcterms:modified xsi:type="dcterms:W3CDTF">2018-08-31T13:49:00Z</dcterms:modified>
</cp:coreProperties>
</file>