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B81" w:rsidRPr="000831CF" w:rsidRDefault="00056B81" w:rsidP="00A70BFB">
      <w:pPr>
        <w:autoSpaceDE w:val="0"/>
        <w:autoSpaceDN w:val="0"/>
        <w:adjustRightInd w:val="0"/>
        <w:jc w:val="both"/>
        <w:rPr>
          <w:b/>
          <w:bCs/>
          <w:sz w:val="16"/>
          <w:szCs w:val="16"/>
        </w:rPr>
      </w:pPr>
    </w:p>
    <w:p w:rsidR="00056B81" w:rsidRPr="000831CF" w:rsidRDefault="00056B81" w:rsidP="00A70BFB">
      <w:pPr>
        <w:autoSpaceDE w:val="0"/>
        <w:autoSpaceDN w:val="0"/>
        <w:adjustRightInd w:val="0"/>
        <w:jc w:val="both"/>
        <w:rPr>
          <w:b/>
          <w:bCs/>
          <w:sz w:val="16"/>
          <w:szCs w:val="16"/>
        </w:rPr>
      </w:pPr>
    </w:p>
    <w:p w:rsidR="00056B81" w:rsidRPr="000831CF" w:rsidRDefault="00056B81" w:rsidP="00A70BFB">
      <w:pPr>
        <w:autoSpaceDE w:val="0"/>
        <w:autoSpaceDN w:val="0"/>
        <w:adjustRightInd w:val="0"/>
        <w:jc w:val="both"/>
        <w:rPr>
          <w:b/>
          <w:bCs/>
          <w:sz w:val="16"/>
          <w:szCs w:val="16"/>
        </w:rPr>
      </w:pPr>
    </w:p>
    <w:tbl>
      <w:tblPr>
        <w:tblpPr w:leftFromText="180" w:rightFromText="180" w:vertAnchor="page" w:horzAnchor="margin" w:tblpY="86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0"/>
        <w:gridCol w:w="2268"/>
      </w:tblGrid>
      <w:tr w:rsidR="00056B81" w:rsidRPr="003D08C8" w:rsidTr="004007A6">
        <w:trPr>
          <w:trHeight w:val="1698"/>
        </w:trPr>
        <w:tc>
          <w:tcPr>
            <w:tcW w:w="7920" w:type="dxa"/>
          </w:tcPr>
          <w:p w:rsidR="00056B81" w:rsidRPr="003D08C8" w:rsidRDefault="00056B81" w:rsidP="004007A6">
            <w:pPr>
              <w:jc w:val="center"/>
              <w:rPr>
                <w:rFonts w:ascii="Arial" w:hAnsi="Arial" w:cs="Arial"/>
                <w:i/>
                <w:iCs/>
                <w:sz w:val="80"/>
                <w:szCs w:val="80"/>
              </w:rPr>
            </w:pPr>
            <w:r>
              <w:rPr>
                <w:rFonts w:ascii="Arial" w:hAnsi="Arial" w:cs="Arial"/>
                <w:i/>
                <w:iCs/>
                <w:sz w:val="80"/>
                <w:szCs w:val="80"/>
              </w:rPr>
              <w:t>Яниковский</w:t>
            </w:r>
            <w:r w:rsidRPr="003D08C8">
              <w:rPr>
                <w:rFonts w:ascii="Arial" w:hAnsi="Arial" w:cs="Arial"/>
                <w:i/>
                <w:iCs/>
                <w:sz w:val="80"/>
                <w:szCs w:val="80"/>
                <w:lang w:val="en-US"/>
              </w:rPr>
              <w:t xml:space="preserve"> вестник</w:t>
            </w:r>
          </w:p>
        </w:tc>
        <w:tc>
          <w:tcPr>
            <w:tcW w:w="2268" w:type="dxa"/>
            <w:vMerge w:val="restart"/>
          </w:tcPr>
          <w:p w:rsidR="00056B81" w:rsidRDefault="00056B81" w:rsidP="004007A6">
            <w:pPr>
              <w:spacing w:line="280" w:lineRule="exact"/>
              <w:jc w:val="center"/>
              <w:rPr>
                <w:b/>
                <w:bCs/>
                <w:sz w:val="28"/>
                <w:szCs w:val="28"/>
              </w:rPr>
            </w:pPr>
          </w:p>
          <w:p w:rsidR="00056B81" w:rsidRPr="000C168D" w:rsidRDefault="00056B81" w:rsidP="004007A6">
            <w:pPr>
              <w:spacing w:line="280" w:lineRule="exact"/>
              <w:jc w:val="center"/>
              <w:rPr>
                <w:b/>
                <w:bCs/>
                <w:sz w:val="28"/>
                <w:szCs w:val="28"/>
              </w:rPr>
            </w:pPr>
            <w:smartTag w:uri="urn:schemas-microsoft-com:office:smarttags" w:element="metricconverter">
              <w:smartTagPr>
                <w:attr w:name="ProductID" w:val="2018 г"/>
              </w:smartTagPr>
              <w:r w:rsidRPr="000C168D">
                <w:rPr>
                  <w:b/>
                  <w:bCs/>
                  <w:sz w:val="28"/>
                  <w:szCs w:val="28"/>
                </w:rPr>
                <w:t>201</w:t>
              </w:r>
              <w:r>
                <w:rPr>
                  <w:b/>
                  <w:bCs/>
                  <w:sz w:val="28"/>
                  <w:szCs w:val="28"/>
                </w:rPr>
                <w:t>8</w:t>
              </w:r>
              <w:r w:rsidRPr="000C168D">
                <w:rPr>
                  <w:b/>
                  <w:bCs/>
                  <w:sz w:val="28"/>
                  <w:szCs w:val="28"/>
                </w:rPr>
                <w:t xml:space="preserve"> г</w:t>
              </w:r>
            </w:smartTag>
            <w:r w:rsidRPr="000C168D">
              <w:rPr>
                <w:b/>
                <w:bCs/>
                <w:sz w:val="28"/>
                <w:szCs w:val="28"/>
              </w:rPr>
              <w:t>.</w:t>
            </w:r>
          </w:p>
          <w:p w:rsidR="00056B81" w:rsidRPr="000C168D" w:rsidRDefault="00056B81" w:rsidP="0064542B">
            <w:pPr>
              <w:spacing w:line="280" w:lineRule="exact"/>
              <w:rPr>
                <w:b/>
                <w:bCs/>
                <w:sz w:val="28"/>
                <w:szCs w:val="28"/>
              </w:rPr>
            </w:pPr>
            <w:r>
              <w:rPr>
                <w:b/>
                <w:bCs/>
                <w:sz w:val="28"/>
                <w:szCs w:val="28"/>
              </w:rPr>
              <w:t xml:space="preserve">        23 июл</w:t>
            </w:r>
            <w:r w:rsidRPr="007E2F9A">
              <w:rPr>
                <w:b/>
                <w:bCs/>
                <w:sz w:val="28"/>
                <w:szCs w:val="28"/>
              </w:rPr>
              <w:t>я</w:t>
            </w:r>
          </w:p>
          <w:p w:rsidR="00056B81" w:rsidRPr="000C168D" w:rsidRDefault="00056B81" w:rsidP="004007A6">
            <w:pPr>
              <w:pStyle w:val="Heading1"/>
              <w:jc w:val="center"/>
              <w:rPr>
                <w:rFonts w:ascii="Times New Roman" w:hAnsi="Times New Roman" w:cs="Times New Roman"/>
              </w:rPr>
            </w:pPr>
            <w:r>
              <w:rPr>
                <w:rFonts w:ascii="Times New Roman" w:hAnsi="Times New Roman" w:cs="Times New Roman"/>
              </w:rPr>
              <w:t>понедельник</w:t>
            </w:r>
          </w:p>
          <w:p w:rsidR="00056B81" w:rsidRPr="003D08C8" w:rsidRDefault="00056B81" w:rsidP="0091604F">
            <w:pPr>
              <w:spacing w:line="280" w:lineRule="exact"/>
              <w:jc w:val="center"/>
              <w:rPr>
                <w:sz w:val="28"/>
                <w:szCs w:val="28"/>
              </w:rPr>
            </w:pPr>
            <w:r w:rsidRPr="000C168D">
              <w:rPr>
                <w:b/>
                <w:bCs/>
                <w:sz w:val="28"/>
                <w:szCs w:val="28"/>
              </w:rPr>
              <w:t>№</w:t>
            </w:r>
            <w:r>
              <w:rPr>
                <w:b/>
                <w:bCs/>
                <w:sz w:val="28"/>
                <w:szCs w:val="28"/>
              </w:rPr>
              <w:t>22</w:t>
            </w:r>
            <w:r w:rsidRPr="000C168D">
              <w:rPr>
                <w:b/>
                <w:bCs/>
                <w:sz w:val="28"/>
                <w:szCs w:val="28"/>
              </w:rPr>
              <w:t>(2</w:t>
            </w:r>
            <w:r>
              <w:rPr>
                <w:b/>
                <w:bCs/>
                <w:sz w:val="28"/>
                <w:szCs w:val="28"/>
              </w:rPr>
              <w:t>43</w:t>
            </w:r>
            <w:r w:rsidRPr="000C168D">
              <w:rPr>
                <w:b/>
                <w:bCs/>
                <w:sz w:val="28"/>
                <w:szCs w:val="28"/>
              </w:rPr>
              <w:t>)</w:t>
            </w:r>
          </w:p>
        </w:tc>
      </w:tr>
      <w:tr w:rsidR="00056B81" w:rsidTr="004007A6">
        <w:trPr>
          <w:trHeight w:val="136"/>
        </w:trPr>
        <w:tc>
          <w:tcPr>
            <w:tcW w:w="7920" w:type="dxa"/>
            <w:shd w:val="clear" w:color="auto" w:fill="E6E6E6"/>
          </w:tcPr>
          <w:p w:rsidR="00056B81" w:rsidRPr="0029293D" w:rsidRDefault="00056B81" w:rsidP="004007A6">
            <w:pPr>
              <w:jc w:val="center"/>
              <w:rPr>
                <w:b/>
                <w:bCs/>
                <w:i/>
                <w:iCs/>
                <w:sz w:val="32"/>
                <w:szCs w:val="32"/>
              </w:rPr>
            </w:pPr>
            <w:r w:rsidRPr="0029293D">
              <w:rPr>
                <w:b/>
                <w:bCs/>
                <w:i/>
                <w:iCs/>
                <w:sz w:val="32"/>
                <w:szCs w:val="32"/>
              </w:rPr>
              <w:t>Газета  основана  2</w:t>
            </w:r>
            <w:r>
              <w:rPr>
                <w:b/>
                <w:bCs/>
                <w:i/>
                <w:iCs/>
                <w:sz w:val="32"/>
                <w:szCs w:val="32"/>
              </w:rPr>
              <w:t>7</w:t>
            </w:r>
            <w:r w:rsidRPr="0029293D">
              <w:rPr>
                <w:b/>
                <w:bCs/>
                <w:i/>
                <w:iCs/>
                <w:sz w:val="32"/>
                <w:szCs w:val="32"/>
              </w:rPr>
              <w:t xml:space="preserve"> </w:t>
            </w:r>
            <w:r>
              <w:rPr>
                <w:b/>
                <w:bCs/>
                <w:i/>
                <w:iCs/>
                <w:sz w:val="32"/>
                <w:szCs w:val="32"/>
              </w:rPr>
              <w:t>апреля  2006</w:t>
            </w:r>
            <w:r w:rsidRPr="0029293D">
              <w:rPr>
                <w:b/>
                <w:bCs/>
                <w:i/>
                <w:iCs/>
                <w:sz w:val="32"/>
                <w:szCs w:val="32"/>
              </w:rPr>
              <w:t xml:space="preserve"> года</w:t>
            </w:r>
          </w:p>
        </w:tc>
        <w:tc>
          <w:tcPr>
            <w:tcW w:w="2268" w:type="dxa"/>
            <w:vMerge/>
            <w:shd w:val="clear" w:color="auto" w:fill="E6E6E6"/>
          </w:tcPr>
          <w:p w:rsidR="00056B81" w:rsidRDefault="00056B81" w:rsidP="004007A6">
            <w:pPr>
              <w:spacing w:line="280" w:lineRule="exact"/>
            </w:pPr>
          </w:p>
        </w:tc>
      </w:tr>
    </w:tbl>
    <w:p w:rsidR="00056B81" w:rsidRDefault="00056B81" w:rsidP="00A70BFB">
      <w:pPr>
        <w:autoSpaceDE w:val="0"/>
        <w:autoSpaceDN w:val="0"/>
        <w:adjustRightInd w:val="0"/>
        <w:jc w:val="both"/>
        <w:rPr>
          <w:b/>
          <w:bCs/>
          <w:sz w:val="16"/>
          <w:szCs w:val="16"/>
        </w:rPr>
      </w:pPr>
    </w:p>
    <w:p w:rsidR="00056B81" w:rsidRPr="000831CF" w:rsidRDefault="00056B81" w:rsidP="00A70BFB">
      <w:pPr>
        <w:autoSpaceDE w:val="0"/>
        <w:autoSpaceDN w:val="0"/>
        <w:adjustRightInd w:val="0"/>
        <w:jc w:val="both"/>
        <w:rPr>
          <w:b/>
          <w:bCs/>
          <w:sz w:val="16"/>
          <w:szCs w:val="16"/>
        </w:rPr>
      </w:pPr>
      <w:r w:rsidRPr="000831CF">
        <w:rPr>
          <w:b/>
          <w:bCs/>
          <w:sz w:val="16"/>
          <w:szCs w:val="16"/>
        </w:rPr>
        <w:t>В номере:</w:t>
      </w:r>
    </w:p>
    <w:p w:rsidR="00056B81" w:rsidRDefault="00056B81" w:rsidP="00EF2FE6">
      <w:pPr>
        <w:jc w:val="both"/>
        <w:rPr>
          <w:sz w:val="16"/>
          <w:szCs w:val="16"/>
        </w:rPr>
      </w:pPr>
      <w:r w:rsidRPr="00753B63">
        <w:rPr>
          <w:b/>
          <w:sz w:val="16"/>
          <w:szCs w:val="16"/>
        </w:rPr>
        <w:t>1</w:t>
      </w:r>
      <w:r w:rsidRPr="000831CF">
        <w:rPr>
          <w:sz w:val="16"/>
          <w:szCs w:val="16"/>
        </w:rPr>
        <w:t>.</w:t>
      </w:r>
      <w:r w:rsidRPr="00EF2FE6">
        <w:t xml:space="preserve"> </w:t>
      </w:r>
      <w:r w:rsidRPr="00EF2FE6">
        <w:rPr>
          <w:b/>
          <w:sz w:val="16"/>
          <w:szCs w:val="16"/>
        </w:rPr>
        <w:t>постановление Главы</w:t>
      </w:r>
      <w:r>
        <w:rPr>
          <w:b/>
          <w:sz w:val="16"/>
          <w:szCs w:val="16"/>
        </w:rPr>
        <w:t xml:space="preserve"> №16 от 29.06.2018 г. «</w:t>
      </w:r>
      <w:r w:rsidRPr="00EF2FE6">
        <w:rPr>
          <w:sz w:val="16"/>
          <w:szCs w:val="16"/>
        </w:rPr>
        <w:t>О назначении публичных слушаний по внесению изменений в Правила землепользования и застройки Больше-яниковского сельского поселения</w:t>
      </w:r>
      <w:r>
        <w:rPr>
          <w:sz w:val="16"/>
          <w:szCs w:val="16"/>
        </w:rPr>
        <w:t>».</w:t>
      </w:r>
    </w:p>
    <w:p w:rsidR="00056B81" w:rsidRPr="00EF2FE6" w:rsidRDefault="00056B81" w:rsidP="00C775BF">
      <w:pPr>
        <w:jc w:val="both"/>
        <w:rPr>
          <w:sz w:val="16"/>
          <w:szCs w:val="16"/>
        </w:rPr>
      </w:pPr>
      <w:r w:rsidRPr="00753B63">
        <w:rPr>
          <w:b/>
          <w:sz w:val="16"/>
          <w:szCs w:val="16"/>
        </w:rPr>
        <w:t>2</w:t>
      </w:r>
      <w:r>
        <w:rPr>
          <w:sz w:val="16"/>
          <w:szCs w:val="16"/>
        </w:rPr>
        <w:t>.</w:t>
      </w:r>
      <w:r>
        <w:rPr>
          <w:b/>
          <w:bCs/>
          <w:sz w:val="16"/>
          <w:szCs w:val="16"/>
        </w:rPr>
        <w:t xml:space="preserve">Решение Собрания депутатов сельского поселения  </w:t>
      </w:r>
      <w:r w:rsidRPr="000831CF">
        <w:rPr>
          <w:b/>
          <w:bCs/>
          <w:sz w:val="16"/>
          <w:szCs w:val="16"/>
        </w:rPr>
        <w:t xml:space="preserve">от </w:t>
      </w:r>
      <w:r>
        <w:rPr>
          <w:b/>
          <w:bCs/>
          <w:sz w:val="16"/>
          <w:szCs w:val="16"/>
        </w:rPr>
        <w:t>18</w:t>
      </w:r>
      <w:r w:rsidRPr="000831CF">
        <w:rPr>
          <w:b/>
          <w:bCs/>
          <w:sz w:val="16"/>
          <w:szCs w:val="16"/>
        </w:rPr>
        <w:t>.0</w:t>
      </w:r>
      <w:r>
        <w:rPr>
          <w:b/>
          <w:bCs/>
          <w:sz w:val="16"/>
          <w:szCs w:val="16"/>
        </w:rPr>
        <w:t>7</w:t>
      </w:r>
      <w:r w:rsidRPr="000831CF">
        <w:rPr>
          <w:b/>
          <w:bCs/>
          <w:sz w:val="16"/>
          <w:szCs w:val="16"/>
        </w:rPr>
        <w:t>.2018 г.№</w:t>
      </w:r>
      <w:r>
        <w:rPr>
          <w:b/>
          <w:bCs/>
          <w:sz w:val="16"/>
          <w:szCs w:val="16"/>
        </w:rPr>
        <w:t xml:space="preserve">89 </w:t>
      </w:r>
      <w:r w:rsidRPr="0091604F">
        <w:rPr>
          <w:bCs/>
          <w:sz w:val="16"/>
          <w:szCs w:val="16"/>
        </w:rPr>
        <w:t>«</w:t>
      </w:r>
      <w:r w:rsidRPr="002F0DCF">
        <w:rPr>
          <w:bCs/>
          <w:sz w:val="16"/>
          <w:szCs w:val="16"/>
        </w:rPr>
        <w:t>О внесении изменений в решение Собрания депутатов Бол</w:t>
      </w:r>
      <w:r w:rsidRPr="002F0DCF">
        <w:rPr>
          <w:bCs/>
          <w:sz w:val="16"/>
          <w:szCs w:val="16"/>
        </w:rPr>
        <w:t>ь</w:t>
      </w:r>
      <w:r w:rsidRPr="002F0DCF">
        <w:rPr>
          <w:bCs/>
          <w:sz w:val="16"/>
          <w:szCs w:val="16"/>
        </w:rPr>
        <w:t>шеяниковского сельского поселения Урмарского района Чувашской Республики от 10.12.2013 г. № 85 «О денежном содержании лиц, з</w:t>
      </w:r>
      <w:r w:rsidRPr="002F0DCF">
        <w:rPr>
          <w:bCs/>
          <w:sz w:val="16"/>
          <w:szCs w:val="16"/>
        </w:rPr>
        <w:t>а</w:t>
      </w:r>
      <w:r w:rsidRPr="002F0DCF">
        <w:rPr>
          <w:bCs/>
          <w:sz w:val="16"/>
          <w:szCs w:val="16"/>
        </w:rPr>
        <w:t>мещающих муниципальные должности и муниципальные должности муниципальной службы администрации Большеяниковского сельск</w:t>
      </w:r>
      <w:r w:rsidRPr="002F0DCF">
        <w:rPr>
          <w:bCs/>
          <w:sz w:val="16"/>
          <w:szCs w:val="16"/>
        </w:rPr>
        <w:t>о</w:t>
      </w:r>
      <w:r w:rsidRPr="002F0DCF">
        <w:rPr>
          <w:bCs/>
          <w:sz w:val="16"/>
          <w:szCs w:val="16"/>
        </w:rPr>
        <w:t>го поселения Урмарского района</w:t>
      </w:r>
      <w:r w:rsidRPr="00D934FC">
        <w:rPr>
          <w:bCs/>
          <w:sz w:val="16"/>
          <w:szCs w:val="16"/>
        </w:rPr>
        <w:t>»</w:t>
      </w:r>
      <w:r>
        <w:rPr>
          <w:bCs/>
          <w:sz w:val="16"/>
          <w:szCs w:val="16"/>
        </w:rPr>
        <w:t>.</w:t>
      </w:r>
    </w:p>
    <w:p w:rsidR="00056B81" w:rsidRPr="006B6A22" w:rsidRDefault="00056B81" w:rsidP="002F0DCF">
      <w:pPr>
        <w:jc w:val="both"/>
        <w:rPr>
          <w:sz w:val="16"/>
          <w:szCs w:val="16"/>
        </w:rPr>
      </w:pPr>
      <w:r w:rsidRPr="00753B63">
        <w:rPr>
          <w:b/>
          <w:sz w:val="16"/>
          <w:szCs w:val="16"/>
        </w:rPr>
        <w:t>3</w:t>
      </w:r>
      <w:r>
        <w:rPr>
          <w:sz w:val="16"/>
          <w:szCs w:val="16"/>
        </w:rPr>
        <w:t>.</w:t>
      </w:r>
      <w:r w:rsidRPr="000831CF">
        <w:rPr>
          <w:sz w:val="16"/>
          <w:szCs w:val="16"/>
        </w:rPr>
        <w:t xml:space="preserve"> </w:t>
      </w:r>
      <w:r>
        <w:rPr>
          <w:b/>
          <w:bCs/>
          <w:sz w:val="16"/>
          <w:szCs w:val="16"/>
        </w:rPr>
        <w:t xml:space="preserve">Решение Собрания депутатов сельского поселения  </w:t>
      </w:r>
      <w:r w:rsidRPr="000831CF">
        <w:rPr>
          <w:b/>
          <w:bCs/>
          <w:sz w:val="16"/>
          <w:szCs w:val="16"/>
        </w:rPr>
        <w:t xml:space="preserve">от </w:t>
      </w:r>
      <w:r>
        <w:rPr>
          <w:b/>
          <w:bCs/>
          <w:sz w:val="16"/>
          <w:szCs w:val="16"/>
        </w:rPr>
        <w:t>18</w:t>
      </w:r>
      <w:r w:rsidRPr="000831CF">
        <w:rPr>
          <w:b/>
          <w:bCs/>
          <w:sz w:val="16"/>
          <w:szCs w:val="16"/>
        </w:rPr>
        <w:t>.0</w:t>
      </w:r>
      <w:r>
        <w:rPr>
          <w:b/>
          <w:bCs/>
          <w:sz w:val="16"/>
          <w:szCs w:val="16"/>
        </w:rPr>
        <w:t>7</w:t>
      </w:r>
      <w:r w:rsidRPr="000831CF">
        <w:rPr>
          <w:b/>
          <w:bCs/>
          <w:sz w:val="16"/>
          <w:szCs w:val="16"/>
        </w:rPr>
        <w:t>.2018 г.№</w:t>
      </w:r>
      <w:r>
        <w:rPr>
          <w:b/>
          <w:bCs/>
          <w:sz w:val="16"/>
          <w:szCs w:val="16"/>
        </w:rPr>
        <w:t>90 «</w:t>
      </w:r>
      <w:r w:rsidRPr="002F0DCF">
        <w:rPr>
          <w:sz w:val="16"/>
          <w:szCs w:val="16"/>
        </w:rPr>
        <w:t>О       результатах   конкурса   на замещение должности  главы Большеяниковского сельского</w:t>
      </w:r>
      <w:r>
        <w:rPr>
          <w:sz w:val="16"/>
          <w:szCs w:val="16"/>
        </w:rPr>
        <w:t xml:space="preserve"> </w:t>
      </w:r>
      <w:r w:rsidRPr="002F0DCF">
        <w:rPr>
          <w:sz w:val="16"/>
          <w:szCs w:val="16"/>
        </w:rPr>
        <w:t>поселения Урмарского  района Чувашской Республики</w:t>
      </w:r>
      <w:r>
        <w:rPr>
          <w:sz w:val="16"/>
          <w:szCs w:val="16"/>
        </w:rPr>
        <w:t>».</w:t>
      </w:r>
    </w:p>
    <w:p w:rsidR="00056B81" w:rsidRPr="006C5A1B" w:rsidRDefault="00056B81" w:rsidP="00FB5398">
      <w:pPr>
        <w:jc w:val="both"/>
        <w:rPr>
          <w:bCs/>
          <w:sz w:val="16"/>
          <w:szCs w:val="16"/>
        </w:rPr>
      </w:pPr>
      <w:r w:rsidRPr="00753B63">
        <w:rPr>
          <w:b/>
          <w:sz w:val="16"/>
          <w:szCs w:val="16"/>
        </w:rPr>
        <w:t>4</w:t>
      </w:r>
      <w:r w:rsidRPr="000831CF">
        <w:rPr>
          <w:sz w:val="16"/>
          <w:szCs w:val="16"/>
        </w:rPr>
        <w:t xml:space="preserve">. </w:t>
      </w:r>
      <w:r>
        <w:rPr>
          <w:b/>
          <w:bCs/>
          <w:sz w:val="16"/>
          <w:szCs w:val="16"/>
        </w:rPr>
        <w:t xml:space="preserve">постановление администрации  </w:t>
      </w:r>
      <w:r w:rsidRPr="000831CF">
        <w:rPr>
          <w:b/>
          <w:bCs/>
          <w:sz w:val="16"/>
          <w:szCs w:val="16"/>
        </w:rPr>
        <w:t xml:space="preserve">от </w:t>
      </w:r>
      <w:r>
        <w:rPr>
          <w:b/>
          <w:bCs/>
          <w:sz w:val="16"/>
          <w:szCs w:val="16"/>
        </w:rPr>
        <w:t>19</w:t>
      </w:r>
      <w:r w:rsidRPr="000831CF">
        <w:rPr>
          <w:b/>
          <w:bCs/>
          <w:sz w:val="16"/>
          <w:szCs w:val="16"/>
        </w:rPr>
        <w:t>.0</w:t>
      </w:r>
      <w:r>
        <w:rPr>
          <w:b/>
          <w:bCs/>
          <w:sz w:val="16"/>
          <w:szCs w:val="16"/>
        </w:rPr>
        <w:t>7</w:t>
      </w:r>
      <w:r w:rsidRPr="000831CF">
        <w:rPr>
          <w:b/>
          <w:bCs/>
          <w:sz w:val="16"/>
          <w:szCs w:val="16"/>
        </w:rPr>
        <w:t>.2018 г.№</w:t>
      </w:r>
      <w:r>
        <w:rPr>
          <w:b/>
          <w:bCs/>
          <w:sz w:val="16"/>
          <w:szCs w:val="16"/>
        </w:rPr>
        <w:t>44 «</w:t>
      </w:r>
      <w:r w:rsidRPr="00FB5398">
        <w:rPr>
          <w:bCs/>
          <w:sz w:val="16"/>
          <w:szCs w:val="16"/>
        </w:rPr>
        <w:t xml:space="preserve">Об основных направлениях бюджетной политики  Большеяниковского сельского поселения Урмарского района Чувашской </w:t>
      </w:r>
      <w:r>
        <w:rPr>
          <w:bCs/>
          <w:sz w:val="16"/>
          <w:szCs w:val="16"/>
        </w:rPr>
        <w:t xml:space="preserve"> </w:t>
      </w:r>
      <w:r w:rsidRPr="00FB5398">
        <w:rPr>
          <w:bCs/>
          <w:sz w:val="16"/>
          <w:szCs w:val="16"/>
        </w:rPr>
        <w:t>Республики на 2019 год и на плановый период 2020 и 2021 годов</w:t>
      </w:r>
      <w:r w:rsidRPr="006C5A1B">
        <w:rPr>
          <w:bCs/>
          <w:sz w:val="16"/>
          <w:szCs w:val="16"/>
        </w:rPr>
        <w:t>»</w:t>
      </w:r>
      <w:r>
        <w:rPr>
          <w:bCs/>
          <w:sz w:val="16"/>
          <w:szCs w:val="16"/>
        </w:rPr>
        <w:t>.</w:t>
      </w:r>
    </w:p>
    <w:p w:rsidR="00056B81" w:rsidRPr="00753B63" w:rsidRDefault="00056B81" w:rsidP="00753B63">
      <w:pPr>
        <w:jc w:val="both"/>
        <w:rPr>
          <w:b/>
          <w:sz w:val="16"/>
          <w:szCs w:val="16"/>
        </w:rPr>
      </w:pPr>
      <w:r w:rsidRPr="00753B63">
        <w:rPr>
          <w:b/>
          <w:sz w:val="16"/>
          <w:szCs w:val="16"/>
        </w:rPr>
        <w:t>5</w:t>
      </w:r>
      <w:r w:rsidRPr="000831CF">
        <w:rPr>
          <w:sz w:val="16"/>
          <w:szCs w:val="16"/>
        </w:rPr>
        <w:t>.</w:t>
      </w:r>
      <w:r w:rsidRPr="00EF2FE6">
        <w:t xml:space="preserve"> </w:t>
      </w:r>
      <w:r w:rsidRPr="00EF2FE6">
        <w:rPr>
          <w:b/>
          <w:sz w:val="16"/>
          <w:szCs w:val="16"/>
        </w:rPr>
        <w:t>постановление Главы</w:t>
      </w:r>
      <w:r>
        <w:rPr>
          <w:b/>
          <w:sz w:val="16"/>
          <w:szCs w:val="16"/>
        </w:rPr>
        <w:t xml:space="preserve"> №18 от 23.07.2018 г. </w:t>
      </w:r>
      <w:r w:rsidRPr="00753B63">
        <w:rPr>
          <w:sz w:val="16"/>
          <w:szCs w:val="16"/>
        </w:rPr>
        <w:t>«О вступлении на должность главы Большеяниковского сельского поселения Урмарского  района Чувашской Республики</w:t>
      </w:r>
      <w:r>
        <w:rPr>
          <w:b/>
          <w:sz w:val="16"/>
          <w:szCs w:val="16"/>
        </w:rPr>
        <w:t>».</w:t>
      </w:r>
    </w:p>
    <w:p w:rsidR="00056B81" w:rsidRDefault="00056B81" w:rsidP="0032746D">
      <w:pPr>
        <w:jc w:val="both"/>
        <w:rPr>
          <w:bCs/>
          <w:sz w:val="16"/>
          <w:szCs w:val="16"/>
        </w:rPr>
      </w:pPr>
    </w:p>
    <w:p w:rsidR="00056B81" w:rsidRPr="00694BA6" w:rsidRDefault="00056B81" w:rsidP="00EF2FE6">
      <w:pPr>
        <w:tabs>
          <w:tab w:val="left" w:pos="6765"/>
          <w:tab w:val="right" w:pos="9354"/>
        </w:tabs>
        <w:jc w:val="both"/>
        <w:rPr>
          <w:sz w:val="16"/>
          <w:szCs w:val="16"/>
          <w:lang w:eastAsia="en-US"/>
        </w:rPr>
      </w:pPr>
      <w:r>
        <w:rPr>
          <w:b/>
          <w:bCs/>
          <w:sz w:val="16"/>
          <w:szCs w:val="16"/>
        </w:rPr>
        <w:t xml:space="preserve">                                       ГЛАВА </w:t>
      </w:r>
      <w:r w:rsidRPr="00694BA6">
        <w:rPr>
          <w:b/>
          <w:bCs/>
          <w:sz w:val="16"/>
          <w:szCs w:val="16"/>
        </w:rPr>
        <w:t>БОЛЬШЕЯНИКОВСКОГО СЕЛЬСКОГО ПОСЕЛЕНИЯ УРМАРСКОГО РАЙОНА</w:t>
      </w:r>
    </w:p>
    <w:p w:rsidR="00056B81" w:rsidRDefault="00056B81" w:rsidP="00EF2FE6">
      <w:pPr>
        <w:autoSpaceDE w:val="0"/>
        <w:autoSpaceDN w:val="0"/>
        <w:adjustRightInd w:val="0"/>
        <w:jc w:val="center"/>
        <w:rPr>
          <w:b/>
          <w:bCs/>
          <w:sz w:val="16"/>
          <w:szCs w:val="16"/>
        </w:rPr>
      </w:pPr>
      <w:r>
        <w:rPr>
          <w:b/>
          <w:bCs/>
          <w:sz w:val="16"/>
          <w:szCs w:val="16"/>
        </w:rPr>
        <w:t>ПОСТАНОВЛЕНИЕ</w:t>
      </w:r>
      <w:r w:rsidRPr="00694BA6">
        <w:rPr>
          <w:b/>
          <w:bCs/>
          <w:sz w:val="16"/>
          <w:szCs w:val="16"/>
        </w:rPr>
        <w:t xml:space="preserve"> №</w:t>
      </w:r>
      <w:r>
        <w:rPr>
          <w:b/>
          <w:bCs/>
          <w:sz w:val="16"/>
          <w:szCs w:val="16"/>
        </w:rPr>
        <w:t>16</w:t>
      </w:r>
    </w:p>
    <w:p w:rsidR="00056B81" w:rsidRDefault="00056B81" w:rsidP="00EF2FE6">
      <w:pPr>
        <w:autoSpaceDE w:val="0"/>
        <w:autoSpaceDN w:val="0"/>
        <w:adjustRightInd w:val="0"/>
        <w:jc w:val="center"/>
        <w:rPr>
          <w:b/>
          <w:bCs/>
          <w:sz w:val="16"/>
          <w:szCs w:val="16"/>
        </w:rPr>
      </w:pPr>
    </w:p>
    <w:p w:rsidR="00056B81" w:rsidRPr="00753B63" w:rsidRDefault="00056B81" w:rsidP="00753B63">
      <w:pPr>
        <w:pStyle w:val="NormalWeb"/>
        <w:spacing w:before="0" w:beforeAutospacing="0" w:after="0" w:afterAutospacing="0"/>
        <w:ind w:right="57"/>
        <w:jc w:val="both"/>
        <w:rPr>
          <w:b/>
          <w:bCs/>
          <w:sz w:val="16"/>
          <w:szCs w:val="16"/>
        </w:rPr>
      </w:pPr>
      <w:r w:rsidRPr="00753B63">
        <w:rPr>
          <w:b/>
          <w:sz w:val="16"/>
          <w:szCs w:val="16"/>
        </w:rPr>
        <w:t xml:space="preserve">Д.Большое Яниково                                                                                                                                                                            </w:t>
      </w:r>
      <w:r>
        <w:rPr>
          <w:b/>
          <w:sz w:val="16"/>
          <w:szCs w:val="16"/>
        </w:rPr>
        <w:t xml:space="preserve">        </w:t>
      </w:r>
      <w:r w:rsidRPr="00753B63">
        <w:rPr>
          <w:b/>
          <w:sz w:val="16"/>
          <w:szCs w:val="16"/>
        </w:rPr>
        <w:t>2</w:t>
      </w:r>
      <w:r>
        <w:rPr>
          <w:b/>
          <w:sz w:val="16"/>
          <w:szCs w:val="16"/>
        </w:rPr>
        <w:t>9</w:t>
      </w:r>
      <w:r w:rsidRPr="00753B63">
        <w:rPr>
          <w:b/>
          <w:sz w:val="16"/>
          <w:szCs w:val="16"/>
        </w:rPr>
        <w:t>.06.2018 г.</w:t>
      </w:r>
    </w:p>
    <w:p w:rsidR="00056B81" w:rsidRDefault="00056B81" w:rsidP="0032746D">
      <w:pPr>
        <w:jc w:val="both"/>
        <w:rPr>
          <w:bCs/>
          <w:sz w:val="16"/>
          <w:szCs w:val="16"/>
        </w:rPr>
      </w:pPr>
    </w:p>
    <w:p w:rsidR="00056B81" w:rsidRPr="002F0DCF" w:rsidRDefault="00056B81" w:rsidP="00EF2FE6">
      <w:pPr>
        <w:jc w:val="both"/>
        <w:rPr>
          <w:bCs/>
          <w:sz w:val="16"/>
          <w:szCs w:val="16"/>
        </w:rPr>
      </w:pPr>
      <w:r w:rsidRPr="00EF2FE6">
        <w:rPr>
          <w:bCs/>
          <w:sz w:val="16"/>
          <w:szCs w:val="16"/>
        </w:rPr>
        <w:t xml:space="preserve">О назначении публичных слушаний </w:t>
      </w:r>
      <w:r w:rsidRPr="00EF2FE6">
        <w:rPr>
          <w:sz w:val="16"/>
          <w:szCs w:val="16"/>
        </w:rPr>
        <w:t xml:space="preserve">по внесению изменений в Правила </w:t>
      </w:r>
    </w:p>
    <w:p w:rsidR="00056B81" w:rsidRPr="00EF2FE6" w:rsidRDefault="00056B81" w:rsidP="00EF2FE6">
      <w:pPr>
        <w:jc w:val="both"/>
        <w:rPr>
          <w:sz w:val="16"/>
          <w:szCs w:val="16"/>
        </w:rPr>
      </w:pPr>
      <w:r w:rsidRPr="00EF2FE6">
        <w:rPr>
          <w:sz w:val="16"/>
          <w:szCs w:val="16"/>
        </w:rPr>
        <w:t>землепользования и застройки</w:t>
      </w:r>
      <w:r>
        <w:rPr>
          <w:sz w:val="16"/>
          <w:szCs w:val="16"/>
        </w:rPr>
        <w:t xml:space="preserve"> Больше</w:t>
      </w:r>
      <w:r w:rsidRPr="00EF2FE6">
        <w:rPr>
          <w:sz w:val="16"/>
          <w:szCs w:val="16"/>
        </w:rPr>
        <w:t>яниковского сельского поселения</w:t>
      </w:r>
    </w:p>
    <w:p w:rsidR="00056B81" w:rsidRPr="00EF2FE6" w:rsidRDefault="00056B81" w:rsidP="00EF2FE6">
      <w:pPr>
        <w:ind w:left="69" w:right="76" w:firstLine="567"/>
        <w:jc w:val="both"/>
        <w:outlineLvl w:val="3"/>
        <w:rPr>
          <w:sz w:val="16"/>
          <w:szCs w:val="16"/>
        </w:rPr>
      </w:pPr>
    </w:p>
    <w:p w:rsidR="00056B81" w:rsidRPr="00EF2FE6" w:rsidRDefault="00056B81" w:rsidP="00EF2FE6">
      <w:pPr>
        <w:ind w:left="69" w:right="76" w:firstLine="567"/>
        <w:jc w:val="both"/>
        <w:outlineLvl w:val="3"/>
        <w:rPr>
          <w:color w:val="000000"/>
          <w:sz w:val="16"/>
          <w:szCs w:val="16"/>
        </w:rPr>
      </w:pPr>
      <w:r w:rsidRPr="00EF2FE6">
        <w:rPr>
          <w:sz w:val="16"/>
          <w:szCs w:val="16"/>
        </w:rPr>
        <w:t>В соответствии с Федеральным законом от 06.10.2003 г. № 131-ФЗ «Об общих принципах организации местного самоуправления в Российской Федерации», статьей 14 Устава    Большеяниковского сельского поселения Урмарского района Чувашской Республики</w:t>
      </w:r>
    </w:p>
    <w:p w:rsidR="00056B81" w:rsidRPr="00EF2FE6" w:rsidRDefault="00056B81" w:rsidP="00EF2FE6">
      <w:pPr>
        <w:ind w:right="76" w:firstLine="636"/>
        <w:jc w:val="both"/>
        <w:outlineLvl w:val="3"/>
        <w:rPr>
          <w:color w:val="000000"/>
          <w:sz w:val="16"/>
          <w:szCs w:val="16"/>
        </w:rPr>
      </w:pPr>
      <w:r w:rsidRPr="00EF2FE6">
        <w:rPr>
          <w:sz w:val="16"/>
          <w:szCs w:val="16"/>
        </w:rPr>
        <w:t>П О С Т А Н О В Л Я Ю:</w:t>
      </w:r>
    </w:p>
    <w:p w:rsidR="00056B81" w:rsidRPr="00EF2FE6" w:rsidRDefault="00056B81" w:rsidP="00EF2FE6">
      <w:pPr>
        <w:ind w:right="76" w:firstLine="567"/>
        <w:jc w:val="both"/>
        <w:rPr>
          <w:sz w:val="16"/>
          <w:szCs w:val="16"/>
        </w:rPr>
      </w:pPr>
      <w:r w:rsidRPr="00EF2FE6">
        <w:rPr>
          <w:sz w:val="16"/>
          <w:szCs w:val="16"/>
        </w:rPr>
        <w:t>1. Назначить публичные слушания на 30 июля 2018 года в 14 часов 00 минут, в администрации Большеяниковского сельского п</w:t>
      </w:r>
      <w:r w:rsidRPr="00EF2FE6">
        <w:rPr>
          <w:sz w:val="16"/>
          <w:szCs w:val="16"/>
        </w:rPr>
        <w:t>о</w:t>
      </w:r>
      <w:r w:rsidRPr="00EF2FE6">
        <w:rPr>
          <w:sz w:val="16"/>
          <w:szCs w:val="16"/>
        </w:rPr>
        <w:t>селения в  форме слушания с участием представителей общественности Большеяниковского сельского поселения  с проектом решения:</w:t>
      </w:r>
    </w:p>
    <w:p w:rsidR="00056B81" w:rsidRPr="00753B63" w:rsidRDefault="00056B81" w:rsidP="00753B63">
      <w:pPr>
        <w:autoSpaceDE w:val="0"/>
        <w:autoSpaceDN w:val="0"/>
        <w:adjustRightInd w:val="0"/>
        <w:ind w:firstLine="567"/>
        <w:jc w:val="both"/>
        <w:rPr>
          <w:bCs/>
          <w:sz w:val="16"/>
          <w:szCs w:val="16"/>
        </w:rPr>
      </w:pPr>
      <w:r w:rsidRPr="00EF2FE6">
        <w:rPr>
          <w:sz w:val="16"/>
          <w:szCs w:val="16"/>
        </w:rPr>
        <w:t>- О внесении изменений в решение Собрания депутатов Большеяниковского сельского поселения от 18.09.2017 №50 «</w:t>
      </w:r>
      <w:r w:rsidRPr="00EF2FE6">
        <w:rPr>
          <w:bCs/>
          <w:sz w:val="16"/>
          <w:szCs w:val="16"/>
        </w:rPr>
        <w:t>Об утве</w:t>
      </w:r>
      <w:r w:rsidRPr="00EF2FE6">
        <w:rPr>
          <w:bCs/>
          <w:sz w:val="16"/>
          <w:szCs w:val="16"/>
        </w:rPr>
        <w:t>р</w:t>
      </w:r>
      <w:r w:rsidRPr="00EF2FE6">
        <w:rPr>
          <w:bCs/>
          <w:sz w:val="16"/>
          <w:szCs w:val="16"/>
        </w:rPr>
        <w:t>ждении Правил землепользования и застройки Большеяниковского сельского поселения Урмарского района Чувашской Республики</w:t>
      </w:r>
      <w:r w:rsidRPr="00EF2FE6">
        <w:rPr>
          <w:sz w:val="16"/>
          <w:szCs w:val="16"/>
        </w:rPr>
        <w:t>».</w:t>
      </w:r>
      <w:r w:rsidRPr="00EF2FE6">
        <w:rPr>
          <w:b/>
          <w:bCs/>
          <w:sz w:val="16"/>
          <w:szCs w:val="16"/>
        </w:rPr>
        <w:t xml:space="preserve"> </w:t>
      </w:r>
    </w:p>
    <w:p w:rsidR="00056B81" w:rsidRPr="00EF2FE6" w:rsidRDefault="00056B81" w:rsidP="00EF2FE6">
      <w:pPr>
        <w:ind w:firstLine="567"/>
        <w:jc w:val="both"/>
        <w:rPr>
          <w:sz w:val="16"/>
          <w:szCs w:val="16"/>
        </w:rPr>
      </w:pPr>
      <w:r w:rsidRPr="00EF2FE6">
        <w:rPr>
          <w:sz w:val="16"/>
          <w:szCs w:val="16"/>
        </w:rPr>
        <w:t>2. Опубликовать настоящее постановление  в периодическом печатном издании Большеяниковского сельского поселения «Янико</w:t>
      </w:r>
      <w:r w:rsidRPr="00EF2FE6">
        <w:rPr>
          <w:sz w:val="16"/>
          <w:szCs w:val="16"/>
        </w:rPr>
        <w:t>в</w:t>
      </w:r>
      <w:r w:rsidRPr="00EF2FE6">
        <w:rPr>
          <w:sz w:val="16"/>
          <w:szCs w:val="16"/>
        </w:rPr>
        <w:t xml:space="preserve">ский вестник».               </w:t>
      </w:r>
    </w:p>
    <w:p w:rsidR="00056B81" w:rsidRPr="00EF2FE6" w:rsidRDefault="00056B81" w:rsidP="00EF2FE6">
      <w:pPr>
        <w:jc w:val="both"/>
        <w:rPr>
          <w:sz w:val="16"/>
          <w:szCs w:val="16"/>
        </w:rPr>
      </w:pPr>
    </w:p>
    <w:p w:rsidR="00056B81" w:rsidRPr="00EF2FE6" w:rsidRDefault="00056B81" w:rsidP="00EF2FE6">
      <w:pPr>
        <w:jc w:val="both"/>
        <w:rPr>
          <w:sz w:val="16"/>
          <w:szCs w:val="16"/>
        </w:rPr>
      </w:pPr>
      <w:r w:rsidRPr="00EF2FE6">
        <w:rPr>
          <w:sz w:val="16"/>
          <w:szCs w:val="16"/>
        </w:rPr>
        <w:t xml:space="preserve">И.о.главы Большеяниковского сельского поселения </w:t>
      </w:r>
    </w:p>
    <w:p w:rsidR="00056B81" w:rsidRPr="00EF2FE6" w:rsidRDefault="00056B81" w:rsidP="00EF2FE6">
      <w:pPr>
        <w:jc w:val="both"/>
        <w:rPr>
          <w:sz w:val="16"/>
          <w:szCs w:val="16"/>
        </w:rPr>
      </w:pPr>
      <w:r w:rsidRPr="00EF2FE6">
        <w:rPr>
          <w:sz w:val="16"/>
          <w:szCs w:val="16"/>
        </w:rPr>
        <w:t xml:space="preserve">Урмарского района Чувашской    Республики                                                </w:t>
      </w:r>
      <w:r>
        <w:rPr>
          <w:sz w:val="16"/>
          <w:szCs w:val="16"/>
        </w:rPr>
        <w:t xml:space="preserve">                                                                                         </w:t>
      </w:r>
      <w:r w:rsidRPr="00EF2FE6">
        <w:rPr>
          <w:sz w:val="16"/>
          <w:szCs w:val="16"/>
        </w:rPr>
        <w:t xml:space="preserve"> Н.П.Калягина      </w:t>
      </w:r>
    </w:p>
    <w:p w:rsidR="00056B81" w:rsidRPr="00EF2FE6" w:rsidRDefault="00056B81" w:rsidP="00EF2FE6">
      <w:pPr>
        <w:rPr>
          <w:sz w:val="16"/>
          <w:szCs w:val="16"/>
        </w:rPr>
      </w:pPr>
    </w:p>
    <w:p w:rsidR="00056B81" w:rsidRPr="00EF2FE6" w:rsidRDefault="00056B81" w:rsidP="00EF2FE6">
      <w:pPr>
        <w:rPr>
          <w:sz w:val="16"/>
          <w:szCs w:val="16"/>
        </w:rPr>
      </w:pPr>
      <w:r w:rsidRPr="00EF2FE6">
        <w:rPr>
          <w:sz w:val="16"/>
          <w:szCs w:val="16"/>
        </w:rPr>
        <w:t xml:space="preserve">Проект решения </w:t>
      </w:r>
    </w:p>
    <w:p w:rsidR="00056B81" w:rsidRPr="00EF2FE6" w:rsidRDefault="00056B81" w:rsidP="00EF2FE6">
      <w:pPr>
        <w:rPr>
          <w:sz w:val="16"/>
          <w:szCs w:val="16"/>
        </w:rPr>
      </w:pPr>
    </w:p>
    <w:p w:rsidR="00056B81" w:rsidRPr="00EF2FE6" w:rsidRDefault="00056B81" w:rsidP="00EF2FE6">
      <w:pPr>
        <w:ind w:right="4854"/>
        <w:jc w:val="both"/>
        <w:rPr>
          <w:sz w:val="16"/>
          <w:szCs w:val="16"/>
        </w:rPr>
      </w:pPr>
      <w:r w:rsidRPr="00EF2FE6">
        <w:rPr>
          <w:sz w:val="16"/>
          <w:szCs w:val="16"/>
        </w:rPr>
        <w:t>О внесении изменений в решение Собрания депутатов Большеян</w:t>
      </w:r>
      <w:r w:rsidRPr="00EF2FE6">
        <w:rPr>
          <w:sz w:val="16"/>
          <w:szCs w:val="16"/>
        </w:rPr>
        <w:t>и</w:t>
      </w:r>
      <w:r w:rsidRPr="00EF2FE6">
        <w:rPr>
          <w:sz w:val="16"/>
          <w:szCs w:val="16"/>
        </w:rPr>
        <w:t>ковского сельского поселения Урмарского района Чувашской Ре</w:t>
      </w:r>
      <w:r w:rsidRPr="00EF2FE6">
        <w:rPr>
          <w:sz w:val="16"/>
          <w:szCs w:val="16"/>
        </w:rPr>
        <w:t>с</w:t>
      </w:r>
      <w:r w:rsidRPr="00EF2FE6">
        <w:rPr>
          <w:sz w:val="16"/>
          <w:szCs w:val="16"/>
        </w:rPr>
        <w:t>публики от 18.09.2017 № 50 «</w:t>
      </w:r>
      <w:r>
        <w:rPr>
          <w:sz w:val="16"/>
          <w:szCs w:val="16"/>
        </w:rPr>
        <w:t>Об утверждении Правил землеполь</w:t>
      </w:r>
      <w:r w:rsidRPr="00EF2FE6">
        <w:rPr>
          <w:sz w:val="16"/>
          <w:szCs w:val="16"/>
        </w:rPr>
        <w:t>з</w:t>
      </w:r>
      <w:r w:rsidRPr="00EF2FE6">
        <w:rPr>
          <w:sz w:val="16"/>
          <w:szCs w:val="16"/>
        </w:rPr>
        <w:t>о</w:t>
      </w:r>
      <w:r w:rsidRPr="00EF2FE6">
        <w:rPr>
          <w:sz w:val="16"/>
          <w:szCs w:val="16"/>
        </w:rPr>
        <w:t>вания и застройки Большеяниковского сельского поселения Урма</w:t>
      </w:r>
      <w:r w:rsidRPr="00EF2FE6">
        <w:rPr>
          <w:sz w:val="16"/>
          <w:szCs w:val="16"/>
        </w:rPr>
        <w:t>р</w:t>
      </w:r>
      <w:r w:rsidRPr="00EF2FE6">
        <w:rPr>
          <w:sz w:val="16"/>
          <w:szCs w:val="16"/>
        </w:rPr>
        <w:t>ского района Чувашской Республики»</w:t>
      </w:r>
    </w:p>
    <w:p w:rsidR="00056B81" w:rsidRPr="00EF2FE6" w:rsidRDefault="00056B81" w:rsidP="00EF2FE6">
      <w:pPr>
        <w:ind w:right="4854"/>
        <w:jc w:val="both"/>
        <w:rPr>
          <w:sz w:val="16"/>
          <w:szCs w:val="16"/>
        </w:rPr>
      </w:pPr>
    </w:p>
    <w:p w:rsidR="00056B81" w:rsidRPr="00EF2FE6" w:rsidRDefault="00056B81" w:rsidP="00EF2FE6">
      <w:pPr>
        <w:ind w:right="-6" w:firstLine="540"/>
        <w:jc w:val="both"/>
        <w:rPr>
          <w:sz w:val="16"/>
          <w:szCs w:val="16"/>
        </w:rPr>
      </w:pPr>
      <w:r w:rsidRPr="00EF2FE6">
        <w:rPr>
          <w:sz w:val="16"/>
          <w:szCs w:val="16"/>
        </w:rPr>
        <w:t>В соответствии со ст. 31 Градостроительного кодекса Российской Федерации, Федерального закона Российской Федерации от 06.10.2003 № 131-ФЗ «Об общих принципах организации местного самоуправления в Российской Федерации», Устава Большеяниковского сельского поселения</w:t>
      </w:r>
    </w:p>
    <w:p w:rsidR="00056B81" w:rsidRPr="00EF2FE6" w:rsidRDefault="00056B81" w:rsidP="00EF2FE6">
      <w:pPr>
        <w:ind w:right="-6" w:firstLine="540"/>
        <w:jc w:val="both"/>
        <w:rPr>
          <w:sz w:val="16"/>
          <w:szCs w:val="16"/>
        </w:rPr>
      </w:pPr>
      <w:r w:rsidRPr="00EF2FE6">
        <w:rPr>
          <w:sz w:val="16"/>
          <w:szCs w:val="16"/>
        </w:rPr>
        <w:t>Собрание депутатов Большеяниковского сельского поселения Урмарского района Чувашской Республики</w:t>
      </w:r>
    </w:p>
    <w:p w:rsidR="00056B81" w:rsidRPr="00EF2FE6" w:rsidRDefault="00056B81" w:rsidP="00EF2FE6">
      <w:pPr>
        <w:ind w:right="-6" w:firstLine="540"/>
        <w:jc w:val="both"/>
        <w:rPr>
          <w:sz w:val="16"/>
          <w:szCs w:val="16"/>
        </w:rPr>
      </w:pPr>
      <w:r w:rsidRPr="00EF2FE6">
        <w:rPr>
          <w:sz w:val="16"/>
          <w:szCs w:val="16"/>
        </w:rPr>
        <w:t>РЕШИЛО:</w:t>
      </w:r>
    </w:p>
    <w:p w:rsidR="00056B81" w:rsidRPr="00EF2FE6" w:rsidRDefault="00056B81" w:rsidP="00EF2FE6">
      <w:pPr>
        <w:ind w:right="-6" w:firstLine="540"/>
        <w:jc w:val="both"/>
        <w:rPr>
          <w:sz w:val="16"/>
          <w:szCs w:val="16"/>
        </w:rPr>
      </w:pPr>
      <w:r w:rsidRPr="00EF2FE6">
        <w:rPr>
          <w:sz w:val="16"/>
          <w:szCs w:val="16"/>
        </w:rPr>
        <w:t>1. Внести в решение Собрания депутатов Большеяниковского сельского поселения Урмарского района Чувашской Республики от 18.09.2017 № 50 «Об утверждении Правил землепользования и застройки Большеяниковского сельского поселения Урмарского района Чувашской Республики» (далее - Правила) следующие изменения:</w:t>
      </w:r>
    </w:p>
    <w:p w:rsidR="00056B81" w:rsidRPr="00EF2FE6" w:rsidRDefault="00056B81" w:rsidP="00EF2FE6">
      <w:pPr>
        <w:ind w:right="-6" w:firstLine="540"/>
        <w:jc w:val="both"/>
        <w:rPr>
          <w:sz w:val="16"/>
          <w:szCs w:val="16"/>
        </w:rPr>
      </w:pPr>
      <w:r w:rsidRPr="00EF2FE6">
        <w:rPr>
          <w:sz w:val="16"/>
          <w:szCs w:val="16"/>
        </w:rPr>
        <w:t>1.1.  Главу 5 Правил изложить в следующей редакции:</w:t>
      </w:r>
    </w:p>
    <w:p w:rsidR="00056B81" w:rsidRPr="00EF2FE6" w:rsidRDefault="00056B81" w:rsidP="00EF2FE6">
      <w:pPr>
        <w:keepNext/>
        <w:widowControl w:val="0"/>
        <w:spacing w:before="360" w:after="60"/>
        <w:ind w:firstLine="709"/>
        <w:contextualSpacing/>
        <w:jc w:val="both"/>
        <w:outlineLvl w:val="1"/>
        <w:rPr>
          <w:bCs/>
          <w:kern w:val="1"/>
          <w:sz w:val="16"/>
          <w:szCs w:val="16"/>
          <w:lang w:eastAsia="en-US"/>
        </w:rPr>
      </w:pPr>
      <w:r w:rsidRPr="00EF2FE6">
        <w:rPr>
          <w:sz w:val="16"/>
          <w:szCs w:val="16"/>
        </w:rPr>
        <w:t>«</w:t>
      </w:r>
      <w:r w:rsidRPr="00EF2FE6">
        <w:rPr>
          <w:bCs/>
          <w:kern w:val="1"/>
          <w:sz w:val="16"/>
          <w:szCs w:val="16"/>
          <w:lang w:eastAsia="en-US"/>
        </w:rPr>
        <w:t>Глава 5. Порядок проведения общественных обсуждений или публичных слушаний по вопросам землепользования и застройки</w:t>
      </w:r>
    </w:p>
    <w:p w:rsidR="00056B81" w:rsidRPr="00EF2FE6" w:rsidRDefault="00056B81" w:rsidP="00EF2FE6">
      <w:pPr>
        <w:keepNext/>
        <w:widowControl w:val="0"/>
        <w:numPr>
          <w:ilvl w:val="2"/>
          <w:numId w:val="0"/>
        </w:numPr>
        <w:tabs>
          <w:tab w:val="left" w:pos="0"/>
        </w:tabs>
        <w:spacing w:before="360" w:after="60"/>
        <w:ind w:firstLine="709"/>
        <w:contextualSpacing/>
        <w:jc w:val="both"/>
        <w:outlineLvl w:val="2"/>
        <w:rPr>
          <w:bCs/>
          <w:sz w:val="16"/>
          <w:szCs w:val="16"/>
          <w:lang w:eastAsia="en-US"/>
        </w:rPr>
      </w:pPr>
      <w:bookmarkStart w:id="0" w:name="_Toc442193449"/>
      <w:r w:rsidRPr="00EF2FE6">
        <w:rPr>
          <w:bCs/>
          <w:sz w:val="16"/>
          <w:szCs w:val="16"/>
          <w:lang w:eastAsia="en-US"/>
        </w:rPr>
        <w:t xml:space="preserve">Статья 31. Особенности проведения </w:t>
      </w:r>
      <w:r w:rsidRPr="00EF2FE6">
        <w:rPr>
          <w:bCs/>
          <w:kern w:val="1"/>
          <w:sz w:val="16"/>
          <w:szCs w:val="16"/>
          <w:lang w:eastAsia="en-US"/>
        </w:rPr>
        <w:t xml:space="preserve">общественных обсуждений или </w:t>
      </w:r>
      <w:r w:rsidRPr="00EF2FE6">
        <w:rPr>
          <w:bCs/>
          <w:sz w:val="16"/>
          <w:szCs w:val="16"/>
          <w:lang w:eastAsia="en-US"/>
        </w:rPr>
        <w:t>публичных слушаний по вопросам землепользования и з</w:t>
      </w:r>
      <w:r w:rsidRPr="00EF2FE6">
        <w:rPr>
          <w:bCs/>
          <w:sz w:val="16"/>
          <w:szCs w:val="16"/>
          <w:lang w:eastAsia="en-US"/>
        </w:rPr>
        <w:t>а</w:t>
      </w:r>
      <w:r w:rsidRPr="00EF2FE6">
        <w:rPr>
          <w:bCs/>
          <w:sz w:val="16"/>
          <w:szCs w:val="16"/>
          <w:lang w:eastAsia="en-US"/>
        </w:rPr>
        <w:t>стройки</w:t>
      </w:r>
      <w:bookmarkEnd w:id="0"/>
      <w:r w:rsidRPr="00EF2FE6">
        <w:rPr>
          <w:bCs/>
          <w:sz w:val="16"/>
          <w:szCs w:val="16"/>
          <w:lang w:eastAsia="en-US"/>
        </w:rPr>
        <w:t xml:space="preserve"> </w:t>
      </w:r>
    </w:p>
    <w:p w:rsidR="00056B81" w:rsidRPr="00EF2FE6" w:rsidRDefault="00056B81" w:rsidP="00EF2FE6">
      <w:pPr>
        <w:widowControl w:val="0"/>
        <w:autoSpaceDE w:val="0"/>
        <w:autoSpaceDN w:val="0"/>
        <w:adjustRightInd w:val="0"/>
        <w:snapToGrid w:val="0"/>
        <w:ind w:firstLine="709"/>
        <w:contextualSpacing/>
        <w:jc w:val="both"/>
        <w:rPr>
          <w:sz w:val="16"/>
          <w:szCs w:val="16"/>
        </w:rPr>
      </w:pPr>
      <w:r w:rsidRPr="00EF2FE6">
        <w:rPr>
          <w:sz w:val="16"/>
          <w:szCs w:val="16"/>
        </w:rPr>
        <w:t>1. В целях соблюдения права человека на благоприятные условия жизнедеятельности, прав и законных интересов правообладат</w:t>
      </w:r>
      <w:r w:rsidRPr="00EF2FE6">
        <w:rPr>
          <w:sz w:val="16"/>
          <w:szCs w:val="16"/>
        </w:rPr>
        <w:t>е</w:t>
      </w:r>
      <w:r w:rsidRPr="00EF2FE6">
        <w:rPr>
          <w:sz w:val="16"/>
          <w:szCs w:val="16"/>
        </w:rPr>
        <w:t xml:space="preserve">лей земельных участков и объектов капитального строительства по вопросам землепользования и застройки проводятся </w:t>
      </w:r>
      <w:r w:rsidRPr="00EF2FE6">
        <w:rPr>
          <w:bCs/>
          <w:kern w:val="1"/>
          <w:sz w:val="16"/>
          <w:szCs w:val="16"/>
          <w:lang w:eastAsia="en-US"/>
        </w:rPr>
        <w:t xml:space="preserve">общественные  обсуждения или </w:t>
      </w:r>
      <w:r w:rsidRPr="00EF2FE6">
        <w:rPr>
          <w:sz w:val="16"/>
          <w:szCs w:val="16"/>
        </w:rPr>
        <w:t>публичные слушания.</w:t>
      </w:r>
    </w:p>
    <w:p w:rsidR="00056B81" w:rsidRPr="00EF2FE6" w:rsidRDefault="00056B81" w:rsidP="00EF2FE6">
      <w:pPr>
        <w:widowControl w:val="0"/>
        <w:autoSpaceDE w:val="0"/>
        <w:autoSpaceDN w:val="0"/>
        <w:adjustRightInd w:val="0"/>
        <w:snapToGrid w:val="0"/>
        <w:ind w:firstLine="709"/>
        <w:contextualSpacing/>
        <w:jc w:val="both"/>
        <w:rPr>
          <w:sz w:val="16"/>
          <w:szCs w:val="16"/>
        </w:rPr>
      </w:pPr>
      <w:r w:rsidRPr="00EF2FE6">
        <w:rPr>
          <w:sz w:val="16"/>
          <w:szCs w:val="16"/>
        </w:rPr>
        <w:t>2. Общественные обсуждения или публичные слушания проводятся Комиссией в соответствии с Положением о порядке орган</w:t>
      </w:r>
      <w:r w:rsidRPr="00EF2FE6">
        <w:rPr>
          <w:sz w:val="16"/>
          <w:szCs w:val="16"/>
        </w:rPr>
        <w:t>и</w:t>
      </w:r>
      <w:r w:rsidRPr="00EF2FE6">
        <w:rPr>
          <w:sz w:val="16"/>
          <w:szCs w:val="16"/>
        </w:rPr>
        <w:t>зации и проведения общественных обсуждений или публичных слушаний в Большеяниковском сельском поселении, утвержденным Собр</w:t>
      </w:r>
      <w:r w:rsidRPr="00EF2FE6">
        <w:rPr>
          <w:sz w:val="16"/>
          <w:szCs w:val="16"/>
        </w:rPr>
        <w:t>а</w:t>
      </w:r>
      <w:r w:rsidRPr="00EF2FE6">
        <w:rPr>
          <w:sz w:val="16"/>
          <w:szCs w:val="16"/>
        </w:rPr>
        <w:t xml:space="preserve">нием депутатов Большеяниковского сельского поселения. </w:t>
      </w:r>
    </w:p>
    <w:p w:rsidR="00056B81" w:rsidRPr="00EF2FE6" w:rsidRDefault="00056B81" w:rsidP="00EF2FE6">
      <w:pPr>
        <w:widowControl w:val="0"/>
        <w:autoSpaceDE w:val="0"/>
        <w:autoSpaceDN w:val="0"/>
        <w:adjustRightInd w:val="0"/>
        <w:snapToGrid w:val="0"/>
        <w:ind w:firstLine="709"/>
        <w:contextualSpacing/>
        <w:jc w:val="both"/>
        <w:rPr>
          <w:color w:val="000000"/>
          <w:sz w:val="16"/>
          <w:szCs w:val="16"/>
        </w:rPr>
      </w:pPr>
      <w:r w:rsidRPr="00EF2FE6">
        <w:rPr>
          <w:sz w:val="16"/>
          <w:szCs w:val="16"/>
        </w:rPr>
        <w:t xml:space="preserve">3. Обсуждению на общественных обсуждениях или публичных </w:t>
      </w:r>
      <w:r w:rsidRPr="00EF2FE6">
        <w:rPr>
          <w:color w:val="000000"/>
          <w:sz w:val="16"/>
          <w:szCs w:val="16"/>
        </w:rPr>
        <w:t>слушаниях подлежат:</w:t>
      </w:r>
    </w:p>
    <w:p w:rsidR="00056B81" w:rsidRPr="00EF2FE6" w:rsidRDefault="00056B81" w:rsidP="00EF2FE6">
      <w:pPr>
        <w:widowControl w:val="0"/>
        <w:autoSpaceDE w:val="0"/>
        <w:autoSpaceDN w:val="0"/>
        <w:adjustRightInd w:val="0"/>
        <w:snapToGrid w:val="0"/>
        <w:ind w:firstLine="709"/>
        <w:contextualSpacing/>
        <w:jc w:val="both"/>
        <w:rPr>
          <w:sz w:val="16"/>
          <w:szCs w:val="16"/>
        </w:rPr>
      </w:pPr>
      <w:r w:rsidRPr="00EF2FE6">
        <w:rPr>
          <w:sz w:val="16"/>
          <w:szCs w:val="16"/>
        </w:rPr>
        <w:t>проект Правил и проекты внесений изменений в Правила;</w:t>
      </w:r>
    </w:p>
    <w:p w:rsidR="00056B81" w:rsidRPr="00EF2FE6" w:rsidRDefault="00056B81" w:rsidP="00EF2FE6">
      <w:pPr>
        <w:widowControl w:val="0"/>
        <w:autoSpaceDE w:val="0"/>
        <w:autoSpaceDN w:val="0"/>
        <w:adjustRightInd w:val="0"/>
        <w:snapToGrid w:val="0"/>
        <w:ind w:firstLine="709"/>
        <w:contextualSpacing/>
        <w:jc w:val="both"/>
        <w:rPr>
          <w:sz w:val="16"/>
          <w:szCs w:val="16"/>
        </w:rPr>
      </w:pPr>
      <w:r w:rsidRPr="00EF2FE6">
        <w:rPr>
          <w:sz w:val="16"/>
          <w:szCs w:val="16"/>
        </w:rPr>
        <w:t>вопросы предоставления разрешений на условно разрешенный вид использования земельного участка и объекта капитального строительства;</w:t>
      </w:r>
    </w:p>
    <w:p w:rsidR="00056B81" w:rsidRPr="00EF2FE6" w:rsidRDefault="00056B81" w:rsidP="00EF2FE6">
      <w:pPr>
        <w:widowControl w:val="0"/>
        <w:autoSpaceDE w:val="0"/>
        <w:autoSpaceDN w:val="0"/>
        <w:adjustRightInd w:val="0"/>
        <w:snapToGrid w:val="0"/>
        <w:ind w:firstLine="709"/>
        <w:contextualSpacing/>
        <w:jc w:val="both"/>
        <w:rPr>
          <w:sz w:val="16"/>
          <w:szCs w:val="16"/>
        </w:rPr>
      </w:pPr>
      <w:r w:rsidRPr="00EF2FE6">
        <w:rPr>
          <w:sz w:val="16"/>
          <w:szCs w:val="16"/>
        </w:rPr>
        <w:t>вопросы предоставления разрешения на отклонение от предельных параметров разрешенного строительства, реконструкции об</w:t>
      </w:r>
      <w:r w:rsidRPr="00EF2FE6">
        <w:rPr>
          <w:sz w:val="16"/>
          <w:szCs w:val="16"/>
        </w:rPr>
        <w:t>ъ</w:t>
      </w:r>
      <w:r w:rsidRPr="00EF2FE6">
        <w:rPr>
          <w:sz w:val="16"/>
          <w:szCs w:val="16"/>
        </w:rPr>
        <w:t>ектов капитального строительства;</w:t>
      </w:r>
    </w:p>
    <w:p w:rsidR="00056B81" w:rsidRPr="00EF2FE6" w:rsidRDefault="00056B81" w:rsidP="00EF2FE6">
      <w:pPr>
        <w:widowControl w:val="0"/>
        <w:autoSpaceDE w:val="0"/>
        <w:autoSpaceDN w:val="0"/>
        <w:adjustRightInd w:val="0"/>
        <w:snapToGrid w:val="0"/>
        <w:ind w:firstLine="709"/>
        <w:contextualSpacing/>
        <w:jc w:val="both"/>
        <w:rPr>
          <w:sz w:val="16"/>
          <w:szCs w:val="16"/>
        </w:rPr>
      </w:pPr>
      <w:r w:rsidRPr="00EF2FE6">
        <w:rPr>
          <w:sz w:val="16"/>
          <w:szCs w:val="16"/>
        </w:rPr>
        <w:t xml:space="preserve">иные вопросы землепользования и застройки, установленные действующим законодательством. </w:t>
      </w:r>
    </w:p>
    <w:p w:rsidR="00056B81" w:rsidRPr="00EF2FE6" w:rsidRDefault="00056B81" w:rsidP="00EF2FE6">
      <w:pPr>
        <w:snapToGrid w:val="0"/>
        <w:ind w:firstLine="709"/>
        <w:contextualSpacing/>
        <w:jc w:val="both"/>
        <w:rPr>
          <w:sz w:val="16"/>
          <w:szCs w:val="16"/>
        </w:rPr>
      </w:pPr>
      <w:r w:rsidRPr="00EF2FE6">
        <w:rPr>
          <w:sz w:val="16"/>
          <w:szCs w:val="16"/>
        </w:rPr>
        <w:t>4. Глава администрации Большеяниковского сельского поселения при получении от администрации Большеяниковского сел</w:t>
      </w:r>
      <w:r w:rsidRPr="00EF2FE6">
        <w:rPr>
          <w:sz w:val="16"/>
          <w:szCs w:val="16"/>
        </w:rPr>
        <w:t>ь</w:t>
      </w:r>
      <w:r w:rsidRPr="00EF2FE6">
        <w:rPr>
          <w:sz w:val="16"/>
          <w:szCs w:val="16"/>
        </w:rPr>
        <w:t>ского поселения проекта Правил и проекта внесения в них изменений принимает решение о проведении общественных обсуждений или пу</w:t>
      </w:r>
      <w:r w:rsidRPr="00EF2FE6">
        <w:rPr>
          <w:sz w:val="16"/>
          <w:szCs w:val="16"/>
        </w:rPr>
        <w:t>б</w:t>
      </w:r>
      <w:r w:rsidRPr="00EF2FE6">
        <w:rPr>
          <w:sz w:val="16"/>
          <w:szCs w:val="16"/>
        </w:rPr>
        <w:t>личных слушаний по такому проекту в срок не позднее чем через десять дней со дня получения такого проекта.</w:t>
      </w:r>
    </w:p>
    <w:p w:rsidR="00056B81" w:rsidRPr="00EF2FE6" w:rsidRDefault="00056B81" w:rsidP="00EF2FE6">
      <w:pPr>
        <w:snapToGrid w:val="0"/>
        <w:ind w:firstLine="709"/>
        <w:contextualSpacing/>
        <w:jc w:val="both"/>
        <w:rPr>
          <w:sz w:val="16"/>
          <w:szCs w:val="16"/>
        </w:rPr>
      </w:pPr>
      <w:r w:rsidRPr="00EF2FE6">
        <w:rPr>
          <w:sz w:val="16"/>
          <w:szCs w:val="16"/>
        </w:rPr>
        <w:t>5. Продолжительность общественных обсуждений или публичных слушаний по проекту Правил составляет не менее 2 и не более 4 месяцев со дня опубликования такого проекта.</w:t>
      </w:r>
    </w:p>
    <w:p w:rsidR="00056B81" w:rsidRPr="00EF2FE6" w:rsidRDefault="00056B81" w:rsidP="00EF2FE6">
      <w:pPr>
        <w:snapToGrid w:val="0"/>
        <w:ind w:firstLine="709"/>
        <w:contextualSpacing/>
        <w:jc w:val="both"/>
        <w:rPr>
          <w:sz w:val="16"/>
          <w:szCs w:val="16"/>
        </w:rPr>
      </w:pPr>
      <w:r w:rsidRPr="00EF2FE6">
        <w:rPr>
          <w:sz w:val="16"/>
          <w:szCs w:val="16"/>
        </w:rPr>
        <w:t>6. В случае подготовки Правил применительно к части территории Большеяниковского сельского поселения общественные о</w:t>
      </w:r>
      <w:r w:rsidRPr="00EF2FE6">
        <w:rPr>
          <w:sz w:val="16"/>
          <w:szCs w:val="16"/>
        </w:rPr>
        <w:t>б</w:t>
      </w:r>
      <w:r w:rsidRPr="00EF2FE6">
        <w:rPr>
          <w:sz w:val="16"/>
          <w:szCs w:val="16"/>
        </w:rPr>
        <w:t xml:space="preserve">суждения или публичные слушания по проекту Правил проводятся с участием правообладателей земельных </w:t>
      </w:r>
    </w:p>
    <w:p w:rsidR="00056B81" w:rsidRPr="00EF2FE6" w:rsidRDefault="00056B81" w:rsidP="00EF2FE6">
      <w:pPr>
        <w:snapToGrid w:val="0"/>
        <w:contextualSpacing/>
        <w:jc w:val="both"/>
        <w:rPr>
          <w:sz w:val="16"/>
          <w:szCs w:val="16"/>
        </w:rPr>
      </w:pPr>
      <w:r w:rsidRPr="00EF2FE6">
        <w:rPr>
          <w:sz w:val="16"/>
          <w:szCs w:val="16"/>
        </w:rPr>
        <w:t>участков и (или) объектов капитального строительства, находящихся в границах указанной части территории Большеяниковского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w:t>
      </w:r>
      <w:r w:rsidRPr="00EF2FE6">
        <w:rPr>
          <w:sz w:val="16"/>
          <w:szCs w:val="16"/>
        </w:rPr>
        <w:t>н</w:t>
      </w:r>
      <w:r w:rsidRPr="00EF2FE6">
        <w:rPr>
          <w:sz w:val="16"/>
          <w:szCs w:val="16"/>
        </w:rPr>
        <w:t>ных обсуждений и публичных слушаний не может быть более чем один месяц.</w:t>
      </w:r>
    </w:p>
    <w:p w:rsidR="00056B81" w:rsidRPr="00EF2FE6" w:rsidRDefault="00056B81" w:rsidP="00EF2FE6">
      <w:pPr>
        <w:snapToGrid w:val="0"/>
        <w:ind w:firstLine="709"/>
        <w:contextualSpacing/>
        <w:jc w:val="both"/>
        <w:rPr>
          <w:sz w:val="16"/>
          <w:szCs w:val="16"/>
        </w:rPr>
      </w:pPr>
      <w:r w:rsidRPr="00EF2FE6">
        <w:rPr>
          <w:sz w:val="16"/>
          <w:szCs w:val="16"/>
        </w:rPr>
        <w:t>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w:t>
      </w:r>
      <w:r w:rsidRPr="00EF2FE6">
        <w:rPr>
          <w:sz w:val="16"/>
          <w:szCs w:val="16"/>
        </w:rPr>
        <w:t>ь</w:t>
      </w:r>
      <w:r w:rsidRPr="00EF2FE6">
        <w:rPr>
          <w:sz w:val="16"/>
          <w:szCs w:val="16"/>
        </w:rPr>
        <w:t>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w:t>
      </w:r>
      <w:r w:rsidRPr="00EF2FE6">
        <w:rPr>
          <w:sz w:val="16"/>
          <w:szCs w:val="16"/>
        </w:rPr>
        <w:t>о</w:t>
      </w:r>
      <w:r w:rsidRPr="00EF2FE6">
        <w:rPr>
          <w:sz w:val="16"/>
          <w:szCs w:val="16"/>
        </w:rPr>
        <w:t>ведением общественных обсуждений или публичных слушаний несет физическое или юридическое лицо, заинтересованное в предоставл</w:t>
      </w:r>
      <w:r w:rsidRPr="00EF2FE6">
        <w:rPr>
          <w:sz w:val="16"/>
          <w:szCs w:val="16"/>
        </w:rPr>
        <w:t>е</w:t>
      </w:r>
      <w:r w:rsidRPr="00EF2FE6">
        <w:rPr>
          <w:sz w:val="16"/>
          <w:szCs w:val="16"/>
        </w:rPr>
        <w:t>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w:t>
      </w:r>
    </w:p>
    <w:p w:rsidR="00056B81" w:rsidRPr="00EF2FE6" w:rsidRDefault="00056B81" w:rsidP="00EF2FE6">
      <w:pPr>
        <w:snapToGrid w:val="0"/>
        <w:ind w:firstLine="709"/>
        <w:contextualSpacing/>
        <w:jc w:val="both"/>
        <w:rPr>
          <w:sz w:val="16"/>
          <w:szCs w:val="16"/>
        </w:rPr>
      </w:pPr>
      <w:r w:rsidRPr="00EF2FE6">
        <w:rPr>
          <w:sz w:val="16"/>
          <w:szCs w:val="16"/>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 публичные слушания проводятся с участием правообладат</w:t>
      </w:r>
      <w:r w:rsidRPr="00EF2FE6">
        <w:rPr>
          <w:sz w:val="16"/>
          <w:szCs w:val="16"/>
        </w:rPr>
        <w:t>е</w:t>
      </w:r>
      <w:r w:rsidRPr="00EF2FE6">
        <w:rPr>
          <w:sz w:val="16"/>
          <w:szCs w:val="16"/>
        </w:rPr>
        <w:t>лей земельных участков и объектов капитального строительства, подверженных риску такого негативного воздействия.</w:t>
      </w:r>
    </w:p>
    <w:p w:rsidR="00056B81" w:rsidRPr="00EF2FE6" w:rsidRDefault="00056B81" w:rsidP="00EF2FE6">
      <w:pPr>
        <w:snapToGrid w:val="0"/>
        <w:ind w:firstLine="709"/>
        <w:contextualSpacing/>
        <w:jc w:val="both"/>
        <w:rPr>
          <w:sz w:val="16"/>
          <w:szCs w:val="16"/>
        </w:rPr>
      </w:pPr>
      <w:r w:rsidRPr="00EF2FE6">
        <w:rPr>
          <w:sz w:val="16"/>
          <w:szCs w:val="16"/>
        </w:rPr>
        <w:t xml:space="preserve">9.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7" w:history="1">
        <w:r w:rsidRPr="00EF2FE6">
          <w:rPr>
            <w:color w:val="000000"/>
            <w:sz w:val="16"/>
            <w:szCs w:val="16"/>
          </w:rPr>
          <w:t>официальном сайте</w:t>
        </w:r>
      </w:hyperlink>
      <w:r w:rsidRPr="00EF2FE6">
        <w:rPr>
          <w:sz w:val="16"/>
          <w:szCs w:val="16"/>
        </w:rPr>
        <w:t xml:space="preserve"> администрации Большеяниковского сельского поселения в информационно-телекоммуникационной сети "Интернет".</w:t>
      </w:r>
    </w:p>
    <w:p w:rsidR="00056B81" w:rsidRPr="00EF2FE6" w:rsidRDefault="00056B81" w:rsidP="00EF2FE6">
      <w:pPr>
        <w:snapToGrid w:val="0"/>
        <w:ind w:firstLine="709"/>
        <w:contextualSpacing/>
        <w:jc w:val="both"/>
        <w:rPr>
          <w:sz w:val="16"/>
          <w:szCs w:val="16"/>
        </w:rPr>
      </w:pPr>
      <w:r w:rsidRPr="00EF2FE6">
        <w:rPr>
          <w:sz w:val="16"/>
          <w:szCs w:val="16"/>
        </w:rPr>
        <w:t>10. Общественные обсуждения и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w:t>
      </w:r>
      <w:r w:rsidRPr="00EF2FE6">
        <w:rPr>
          <w:sz w:val="16"/>
          <w:szCs w:val="16"/>
        </w:rPr>
        <w:t>у</w:t>
      </w:r>
      <w:r w:rsidRPr="00EF2FE6">
        <w:rPr>
          <w:sz w:val="16"/>
          <w:szCs w:val="16"/>
        </w:rPr>
        <w:t>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w:t>
      </w:r>
      <w:r w:rsidRPr="00EF2FE6">
        <w:rPr>
          <w:sz w:val="16"/>
          <w:szCs w:val="16"/>
        </w:rPr>
        <w:t>а</w:t>
      </w:r>
      <w:r w:rsidRPr="00EF2FE6">
        <w:rPr>
          <w:sz w:val="16"/>
          <w:szCs w:val="16"/>
        </w:rPr>
        <w:t>ния объектов недвижимости в границах зон с особыми условиями использования территорий.»;</w:t>
      </w:r>
    </w:p>
    <w:p w:rsidR="00056B81" w:rsidRPr="00EF2FE6" w:rsidRDefault="00056B81" w:rsidP="00EF2FE6">
      <w:pPr>
        <w:ind w:right="-6" w:firstLine="540"/>
        <w:jc w:val="both"/>
        <w:rPr>
          <w:sz w:val="16"/>
          <w:szCs w:val="16"/>
        </w:rPr>
      </w:pPr>
      <w:r w:rsidRPr="00EF2FE6">
        <w:rPr>
          <w:sz w:val="16"/>
          <w:szCs w:val="16"/>
        </w:rPr>
        <w:t>1.2.  Статью 32 главы 6 Правила изложить в следующей редакции:</w:t>
      </w:r>
    </w:p>
    <w:p w:rsidR="00056B81" w:rsidRPr="00EF2FE6" w:rsidRDefault="00056B81" w:rsidP="00EF2FE6">
      <w:pPr>
        <w:keepNext/>
        <w:widowControl w:val="0"/>
        <w:numPr>
          <w:ilvl w:val="2"/>
          <w:numId w:val="0"/>
        </w:numPr>
        <w:tabs>
          <w:tab w:val="left" w:pos="0"/>
        </w:tabs>
        <w:spacing w:before="360" w:after="60"/>
        <w:ind w:firstLine="709"/>
        <w:contextualSpacing/>
        <w:jc w:val="both"/>
        <w:outlineLvl w:val="2"/>
        <w:rPr>
          <w:b/>
          <w:bCs/>
          <w:sz w:val="16"/>
          <w:szCs w:val="16"/>
          <w:lang w:eastAsia="en-US"/>
        </w:rPr>
      </w:pPr>
      <w:r w:rsidRPr="00EF2FE6">
        <w:rPr>
          <w:sz w:val="16"/>
          <w:szCs w:val="16"/>
        </w:rPr>
        <w:t>«</w:t>
      </w:r>
      <w:r w:rsidRPr="00EF2FE6">
        <w:rPr>
          <w:bCs/>
          <w:sz w:val="16"/>
          <w:szCs w:val="16"/>
          <w:lang w:eastAsia="en-US"/>
        </w:rPr>
        <w:t>Статья 32. Порядок внесения изменений в Правила</w:t>
      </w:r>
      <w:r w:rsidRPr="00EF2FE6">
        <w:rPr>
          <w:b/>
          <w:bCs/>
          <w:sz w:val="16"/>
          <w:szCs w:val="16"/>
          <w:lang w:eastAsia="en-US"/>
        </w:rPr>
        <w:t xml:space="preserve"> </w:t>
      </w:r>
    </w:p>
    <w:p w:rsidR="00056B81" w:rsidRPr="00EF2FE6" w:rsidRDefault="00056B81" w:rsidP="00EF2FE6">
      <w:pPr>
        <w:snapToGrid w:val="0"/>
        <w:ind w:firstLine="709"/>
        <w:contextualSpacing/>
        <w:jc w:val="both"/>
        <w:rPr>
          <w:sz w:val="16"/>
          <w:szCs w:val="16"/>
        </w:rPr>
      </w:pPr>
      <w:r w:rsidRPr="00EF2FE6">
        <w:rPr>
          <w:sz w:val="16"/>
          <w:szCs w:val="16"/>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056B81" w:rsidRPr="00EF2FE6" w:rsidRDefault="00056B81" w:rsidP="00EF2FE6">
      <w:pPr>
        <w:snapToGrid w:val="0"/>
        <w:ind w:firstLine="709"/>
        <w:contextualSpacing/>
        <w:jc w:val="both"/>
        <w:rPr>
          <w:sz w:val="16"/>
          <w:szCs w:val="16"/>
        </w:rPr>
      </w:pPr>
      <w:r w:rsidRPr="00EF2FE6">
        <w:rPr>
          <w:sz w:val="16"/>
          <w:szCs w:val="16"/>
        </w:rPr>
        <w:t>2. Основаниями для рассмотрения главой администрации Большеяниковского сельского поселения вопроса о внесении измен</w:t>
      </w:r>
      <w:r w:rsidRPr="00EF2FE6">
        <w:rPr>
          <w:sz w:val="16"/>
          <w:szCs w:val="16"/>
        </w:rPr>
        <w:t>е</w:t>
      </w:r>
      <w:r w:rsidRPr="00EF2FE6">
        <w:rPr>
          <w:sz w:val="16"/>
          <w:szCs w:val="16"/>
        </w:rPr>
        <w:t>ний в Правила являются:</w:t>
      </w:r>
    </w:p>
    <w:p w:rsidR="00056B81" w:rsidRPr="00EF2FE6" w:rsidRDefault="00056B81" w:rsidP="00EF2FE6">
      <w:pPr>
        <w:snapToGrid w:val="0"/>
        <w:ind w:firstLine="709"/>
        <w:contextualSpacing/>
        <w:jc w:val="both"/>
        <w:rPr>
          <w:sz w:val="16"/>
          <w:szCs w:val="16"/>
        </w:rPr>
      </w:pPr>
      <w:r w:rsidRPr="00EF2FE6">
        <w:rPr>
          <w:sz w:val="16"/>
          <w:szCs w:val="16"/>
        </w:rPr>
        <w:t>1) несоответствие настоящих Правил генеральному плану, возникшее в результате внесения в генеральный план изменений;</w:t>
      </w:r>
    </w:p>
    <w:p w:rsidR="00056B81" w:rsidRPr="00EF2FE6" w:rsidRDefault="00056B81" w:rsidP="00EF2FE6">
      <w:pPr>
        <w:snapToGrid w:val="0"/>
        <w:ind w:firstLine="709"/>
        <w:contextualSpacing/>
        <w:jc w:val="both"/>
        <w:rPr>
          <w:sz w:val="16"/>
          <w:szCs w:val="16"/>
        </w:rPr>
      </w:pPr>
      <w:r w:rsidRPr="00EF2FE6">
        <w:rPr>
          <w:sz w:val="16"/>
          <w:szCs w:val="16"/>
        </w:rPr>
        <w:t>2) поступление предложений об изменении границ территориальных зон, изменении градостроительных регламентов.</w:t>
      </w:r>
    </w:p>
    <w:p w:rsidR="00056B81" w:rsidRPr="00EF2FE6" w:rsidRDefault="00056B81" w:rsidP="00EF2FE6">
      <w:pPr>
        <w:snapToGrid w:val="0"/>
        <w:ind w:firstLine="709"/>
        <w:contextualSpacing/>
        <w:jc w:val="both"/>
        <w:rPr>
          <w:sz w:val="16"/>
          <w:szCs w:val="16"/>
        </w:rPr>
      </w:pPr>
      <w:r w:rsidRPr="00EF2FE6">
        <w:rPr>
          <w:sz w:val="16"/>
          <w:szCs w:val="16"/>
        </w:rPr>
        <w:t>3. Предложения о внесении изменений в Правила направляются:</w:t>
      </w:r>
    </w:p>
    <w:p w:rsidR="00056B81" w:rsidRPr="00EF2FE6" w:rsidRDefault="00056B81" w:rsidP="00EF2FE6">
      <w:pPr>
        <w:snapToGrid w:val="0"/>
        <w:ind w:firstLine="709"/>
        <w:contextualSpacing/>
        <w:jc w:val="both"/>
        <w:rPr>
          <w:sz w:val="16"/>
          <w:szCs w:val="16"/>
        </w:rPr>
      </w:pPr>
      <w:r w:rsidRPr="00EF2FE6">
        <w:rPr>
          <w:sz w:val="16"/>
          <w:szCs w:val="16"/>
        </w:rPr>
        <w:t>1) федеральными органами исполнительной власти в случаях, если Правила могут воспрепятствовать функционированию, ра</w:t>
      </w:r>
      <w:r w:rsidRPr="00EF2FE6">
        <w:rPr>
          <w:sz w:val="16"/>
          <w:szCs w:val="16"/>
        </w:rPr>
        <w:t>з</w:t>
      </w:r>
      <w:r w:rsidRPr="00EF2FE6">
        <w:rPr>
          <w:sz w:val="16"/>
          <w:szCs w:val="16"/>
        </w:rPr>
        <w:t>мещению объектов капитального строительства федерального значения;</w:t>
      </w:r>
    </w:p>
    <w:p w:rsidR="00056B81" w:rsidRPr="00EF2FE6" w:rsidRDefault="00056B81" w:rsidP="00EF2FE6">
      <w:pPr>
        <w:snapToGrid w:val="0"/>
        <w:ind w:firstLine="709"/>
        <w:contextualSpacing/>
        <w:jc w:val="both"/>
        <w:rPr>
          <w:sz w:val="16"/>
          <w:szCs w:val="16"/>
        </w:rPr>
      </w:pPr>
      <w:r w:rsidRPr="00EF2FE6">
        <w:rPr>
          <w:sz w:val="16"/>
          <w:szCs w:val="16"/>
        </w:rPr>
        <w:t>2) органами исполнительной власти Чувашской Республики в случаях, если Правила могут воспрепятствовать функциониров</w:t>
      </w:r>
      <w:r w:rsidRPr="00EF2FE6">
        <w:rPr>
          <w:sz w:val="16"/>
          <w:szCs w:val="16"/>
        </w:rPr>
        <w:t>а</w:t>
      </w:r>
      <w:r w:rsidRPr="00EF2FE6">
        <w:rPr>
          <w:sz w:val="16"/>
          <w:szCs w:val="16"/>
        </w:rPr>
        <w:t>нию, размещению объектов капитального строительства регионального значения;</w:t>
      </w:r>
    </w:p>
    <w:p w:rsidR="00056B81" w:rsidRPr="00EF2FE6" w:rsidRDefault="00056B81" w:rsidP="00EF2FE6">
      <w:pPr>
        <w:autoSpaceDE w:val="0"/>
        <w:autoSpaceDN w:val="0"/>
        <w:adjustRightInd w:val="0"/>
        <w:ind w:firstLine="720"/>
        <w:jc w:val="both"/>
        <w:rPr>
          <w:sz w:val="16"/>
          <w:szCs w:val="16"/>
        </w:rPr>
      </w:pPr>
      <w:r w:rsidRPr="00EF2FE6">
        <w:rPr>
          <w:sz w:val="16"/>
          <w:szCs w:val="16"/>
        </w:rPr>
        <w:t>3) органами местного самоуправления Урмарского района в случаях, если правила землепользования и застройки могут воспр</w:t>
      </w:r>
      <w:r w:rsidRPr="00EF2FE6">
        <w:rPr>
          <w:sz w:val="16"/>
          <w:szCs w:val="16"/>
        </w:rPr>
        <w:t>е</w:t>
      </w:r>
      <w:r w:rsidRPr="00EF2FE6">
        <w:rPr>
          <w:sz w:val="16"/>
          <w:szCs w:val="16"/>
        </w:rPr>
        <w:t>пятствовать функционированию, размещению объектов капитального строительства местного значения;</w:t>
      </w:r>
    </w:p>
    <w:p w:rsidR="00056B81" w:rsidRPr="00EF2FE6" w:rsidRDefault="00056B81" w:rsidP="00EF2FE6">
      <w:pPr>
        <w:snapToGrid w:val="0"/>
        <w:ind w:firstLine="709"/>
        <w:contextualSpacing/>
        <w:jc w:val="both"/>
        <w:rPr>
          <w:sz w:val="16"/>
          <w:szCs w:val="16"/>
        </w:rPr>
      </w:pPr>
      <w:r w:rsidRPr="00EF2FE6">
        <w:rPr>
          <w:sz w:val="16"/>
          <w:szCs w:val="16"/>
        </w:rPr>
        <w:t>4) органами местного самоуправления Большеяниковского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Большеяниковского сельского посел</w:t>
      </w:r>
      <w:r w:rsidRPr="00EF2FE6">
        <w:rPr>
          <w:sz w:val="16"/>
          <w:szCs w:val="16"/>
        </w:rPr>
        <w:t>е</w:t>
      </w:r>
      <w:r w:rsidRPr="00EF2FE6">
        <w:rPr>
          <w:sz w:val="16"/>
          <w:szCs w:val="16"/>
        </w:rPr>
        <w:t>ния;</w:t>
      </w:r>
    </w:p>
    <w:p w:rsidR="00056B81" w:rsidRPr="00EF2FE6" w:rsidRDefault="00056B81" w:rsidP="00EF2FE6">
      <w:pPr>
        <w:snapToGrid w:val="0"/>
        <w:ind w:firstLine="709"/>
        <w:contextualSpacing/>
        <w:jc w:val="both"/>
        <w:rPr>
          <w:sz w:val="16"/>
          <w:szCs w:val="16"/>
        </w:rPr>
      </w:pPr>
      <w:r w:rsidRPr="00EF2FE6">
        <w:rPr>
          <w:sz w:val="16"/>
          <w:szCs w:val="16"/>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6B81" w:rsidRPr="00EF2FE6" w:rsidRDefault="00056B81" w:rsidP="00EF2FE6">
      <w:pPr>
        <w:autoSpaceDE w:val="0"/>
        <w:autoSpaceDN w:val="0"/>
        <w:adjustRightInd w:val="0"/>
        <w:ind w:firstLine="720"/>
        <w:jc w:val="both"/>
        <w:rPr>
          <w:sz w:val="16"/>
          <w:szCs w:val="16"/>
        </w:rPr>
      </w:pPr>
      <w:bookmarkStart w:id="1" w:name="Par0"/>
      <w:bookmarkEnd w:id="1"/>
      <w:r w:rsidRPr="00EF2FE6">
        <w:rPr>
          <w:sz w:val="16"/>
          <w:szCs w:val="16"/>
        </w:rPr>
        <w:t>3.1.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w:t>
      </w:r>
      <w:r w:rsidRPr="00EF2FE6">
        <w:rPr>
          <w:sz w:val="16"/>
          <w:szCs w:val="16"/>
        </w:rPr>
        <w:t>и</w:t>
      </w:r>
      <w:r w:rsidRPr="00EF2FE6">
        <w:rPr>
          <w:sz w:val="16"/>
          <w:szCs w:val="16"/>
        </w:rPr>
        <w:t>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Большеяниковского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056B81" w:rsidRPr="00EF2FE6" w:rsidRDefault="00056B81" w:rsidP="00EF2FE6">
      <w:pPr>
        <w:autoSpaceDE w:val="0"/>
        <w:autoSpaceDN w:val="0"/>
        <w:adjustRightInd w:val="0"/>
        <w:ind w:firstLine="720"/>
        <w:jc w:val="both"/>
        <w:rPr>
          <w:sz w:val="16"/>
          <w:szCs w:val="16"/>
        </w:rPr>
      </w:pPr>
      <w:r w:rsidRPr="00EF2FE6">
        <w:rPr>
          <w:sz w:val="16"/>
          <w:szCs w:val="16"/>
        </w:rPr>
        <w:t>3.2. В случае, предусмотренном частью 3.1 настоящей статьи, глава Большеяниковского сельского поселения обеспечивает вн</w:t>
      </w:r>
      <w:r w:rsidRPr="00EF2FE6">
        <w:rPr>
          <w:sz w:val="16"/>
          <w:szCs w:val="16"/>
        </w:rPr>
        <w:t>е</w:t>
      </w:r>
      <w:r w:rsidRPr="00EF2FE6">
        <w:rPr>
          <w:sz w:val="16"/>
          <w:szCs w:val="16"/>
        </w:rPr>
        <w:t>сение изменений в Правила в течение тридцати дней со дня получения указанного в части 3.1 настоящей статьи требования.</w:t>
      </w:r>
    </w:p>
    <w:p w:rsidR="00056B81" w:rsidRPr="00EF2FE6" w:rsidRDefault="00056B81" w:rsidP="00EF2FE6">
      <w:pPr>
        <w:autoSpaceDE w:val="0"/>
        <w:autoSpaceDN w:val="0"/>
        <w:adjustRightInd w:val="0"/>
        <w:ind w:firstLine="720"/>
        <w:jc w:val="both"/>
        <w:rPr>
          <w:sz w:val="16"/>
          <w:szCs w:val="16"/>
        </w:rPr>
      </w:pPr>
      <w:r w:rsidRPr="00EF2FE6">
        <w:rPr>
          <w:sz w:val="16"/>
          <w:szCs w:val="16"/>
        </w:rPr>
        <w:t>3.3. В целях внесения изменений в Правила в случае, предусмотренном частью 3.1 настоящей статьи, проведение общественных обсуждений или публичных слушаний не требуется.</w:t>
      </w:r>
    </w:p>
    <w:p w:rsidR="00056B81" w:rsidRPr="00EF2FE6" w:rsidRDefault="00056B81" w:rsidP="00EF2FE6">
      <w:pPr>
        <w:snapToGrid w:val="0"/>
        <w:ind w:firstLine="709"/>
        <w:contextualSpacing/>
        <w:jc w:val="both"/>
        <w:rPr>
          <w:sz w:val="16"/>
          <w:szCs w:val="16"/>
        </w:rPr>
      </w:pPr>
      <w:r w:rsidRPr="00EF2FE6">
        <w:rPr>
          <w:sz w:val="16"/>
          <w:szCs w:val="16"/>
        </w:rPr>
        <w:t>4. Предложение о внесении изменений в настоящие Правила направляется в письменной форме в Комиссию.</w:t>
      </w:r>
    </w:p>
    <w:p w:rsidR="00056B81" w:rsidRPr="00EF2FE6" w:rsidRDefault="00056B81" w:rsidP="00EF2FE6">
      <w:pPr>
        <w:snapToGrid w:val="0"/>
        <w:ind w:firstLine="709"/>
        <w:contextualSpacing/>
        <w:jc w:val="both"/>
        <w:rPr>
          <w:sz w:val="16"/>
          <w:szCs w:val="16"/>
        </w:rPr>
      </w:pPr>
      <w:r w:rsidRPr="00EF2FE6">
        <w:rPr>
          <w:sz w:val="16"/>
          <w:szCs w:val="16"/>
        </w:rPr>
        <w:t>5. Комиссия в течение 30 дней со дня поступления предложения о внесении изменений в Правила рассматривает его и подгота</w:t>
      </w:r>
      <w:r w:rsidRPr="00EF2FE6">
        <w:rPr>
          <w:sz w:val="16"/>
          <w:szCs w:val="16"/>
        </w:rPr>
        <w:t>в</w:t>
      </w:r>
      <w:r w:rsidRPr="00EF2FE6">
        <w:rPr>
          <w:sz w:val="16"/>
          <w:szCs w:val="16"/>
        </w:rPr>
        <w:t>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Большеянико</w:t>
      </w:r>
      <w:r w:rsidRPr="00EF2FE6">
        <w:rPr>
          <w:sz w:val="16"/>
          <w:szCs w:val="16"/>
        </w:rPr>
        <w:t>в</w:t>
      </w:r>
      <w:r w:rsidRPr="00EF2FE6">
        <w:rPr>
          <w:sz w:val="16"/>
          <w:szCs w:val="16"/>
        </w:rPr>
        <w:t>ского сельского поселения.</w:t>
      </w:r>
    </w:p>
    <w:p w:rsidR="00056B81" w:rsidRPr="00EF2FE6" w:rsidRDefault="00056B81" w:rsidP="00EF2FE6">
      <w:pPr>
        <w:snapToGrid w:val="0"/>
        <w:ind w:firstLine="567"/>
        <w:contextualSpacing/>
        <w:jc w:val="both"/>
        <w:rPr>
          <w:sz w:val="16"/>
          <w:szCs w:val="16"/>
        </w:rPr>
      </w:pPr>
      <w:r w:rsidRPr="00EF2FE6">
        <w:rPr>
          <w:sz w:val="16"/>
          <w:szCs w:val="16"/>
        </w:rPr>
        <w:t xml:space="preserve">   6. Глава администрации Большеяниковского сельского поселения с учётом рекомендаций, содержащихся в заключении Коми</w:t>
      </w:r>
      <w:r w:rsidRPr="00EF2FE6">
        <w:rPr>
          <w:sz w:val="16"/>
          <w:szCs w:val="16"/>
        </w:rPr>
        <w:t>с</w:t>
      </w:r>
      <w:r w:rsidRPr="00EF2FE6">
        <w:rPr>
          <w:sz w:val="16"/>
          <w:szCs w:val="16"/>
        </w:rPr>
        <w:t>сии, в течение 30 дней принимает решение о подготовке проекта внесения изменений в настоящие Правила или об отклонении предлож</w:t>
      </w:r>
      <w:r w:rsidRPr="00EF2FE6">
        <w:rPr>
          <w:sz w:val="16"/>
          <w:szCs w:val="16"/>
        </w:rPr>
        <w:t>е</w:t>
      </w:r>
      <w:r w:rsidRPr="00EF2FE6">
        <w:rPr>
          <w:sz w:val="16"/>
          <w:szCs w:val="16"/>
        </w:rPr>
        <w:t>ния о внесении таких изменений с указанием причин отклонения и направляет копию такого решения заявителям.</w:t>
      </w:r>
    </w:p>
    <w:p w:rsidR="00056B81" w:rsidRPr="00EF2FE6" w:rsidRDefault="00056B81" w:rsidP="00EF2FE6">
      <w:pPr>
        <w:snapToGrid w:val="0"/>
        <w:ind w:firstLine="567"/>
        <w:contextualSpacing/>
        <w:jc w:val="both"/>
        <w:rPr>
          <w:sz w:val="16"/>
          <w:szCs w:val="16"/>
        </w:rPr>
      </w:pPr>
      <w:r w:rsidRPr="00EF2FE6">
        <w:rPr>
          <w:sz w:val="16"/>
          <w:szCs w:val="16"/>
        </w:rPr>
        <w:t xml:space="preserve">   7. Глава администрации Большеяниковского сельского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hyperlink r:id="rId8" w:history="1">
        <w:r w:rsidRPr="00EF2FE6">
          <w:rPr>
            <w:color w:val="000000"/>
            <w:sz w:val="16"/>
            <w:szCs w:val="16"/>
          </w:rPr>
          <w:t>официальном сайте</w:t>
        </w:r>
      </w:hyperlink>
      <w:r w:rsidRPr="00EF2FE6">
        <w:rPr>
          <w:sz w:val="16"/>
          <w:szCs w:val="16"/>
        </w:rPr>
        <w:t xml:space="preserve"> администрации Большеяниковского сельского п</w:t>
      </w:r>
      <w:r w:rsidRPr="00EF2FE6">
        <w:rPr>
          <w:sz w:val="16"/>
          <w:szCs w:val="16"/>
        </w:rPr>
        <w:t>о</w:t>
      </w:r>
      <w:r w:rsidRPr="00EF2FE6">
        <w:rPr>
          <w:sz w:val="16"/>
          <w:szCs w:val="16"/>
        </w:rPr>
        <w:t>селения в информационно-телекоммуникационной сети «Интернет».</w:t>
      </w:r>
    </w:p>
    <w:p w:rsidR="00056B81" w:rsidRPr="00EF2FE6" w:rsidRDefault="00056B81" w:rsidP="00EF2FE6">
      <w:pPr>
        <w:ind w:firstLine="567"/>
        <w:contextualSpacing/>
        <w:jc w:val="both"/>
        <w:rPr>
          <w:sz w:val="16"/>
          <w:szCs w:val="16"/>
        </w:rPr>
      </w:pPr>
      <w:r w:rsidRPr="00EF2FE6">
        <w:rPr>
          <w:sz w:val="16"/>
          <w:szCs w:val="16"/>
        </w:rPr>
        <w:t xml:space="preserve">   8. Администрация Большеяниковского сельского поселения осуществляет проверку проекта внесения изменений в настоящие Правила, на соответствие требованиям технических регламентов, генеральному плану Большеяниковского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056B81" w:rsidRPr="00EF2FE6" w:rsidRDefault="00056B81" w:rsidP="00EF2FE6">
      <w:pPr>
        <w:ind w:firstLine="567"/>
        <w:contextualSpacing/>
        <w:jc w:val="both"/>
        <w:rPr>
          <w:sz w:val="16"/>
          <w:szCs w:val="16"/>
        </w:rPr>
      </w:pPr>
      <w:r w:rsidRPr="00EF2FE6">
        <w:rPr>
          <w:sz w:val="16"/>
          <w:szCs w:val="16"/>
        </w:rPr>
        <w:t>9. По результатам указанной в части 8 настоящей статьи проверки администрация Большеяниковского сельского поселения н</w:t>
      </w:r>
      <w:r w:rsidRPr="00EF2FE6">
        <w:rPr>
          <w:sz w:val="16"/>
          <w:szCs w:val="16"/>
        </w:rPr>
        <w:t>а</w:t>
      </w:r>
      <w:r w:rsidRPr="00EF2FE6">
        <w:rPr>
          <w:sz w:val="16"/>
          <w:szCs w:val="16"/>
        </w:rPr>
        <w:t>правляет проект внесения изменений в Правила главе Большеяниковского сельского поселения или в случае обнаружения его несоответс</w:t>
      </w:r>
      <w:r w:rsidRPr="00EF2FE6">
        <w:rPr>
          <w:sz w:val="16"/>
          <w:szCs w:val="16"/>
        </w:rPr>
        <w:t>т</w:t>
      </w:r>
      <w:r w:rsidRPr="00EF2FE6">
        <w:rPr>
          <w:sz w:val="16"/>
          <w:szCs w:val="16"/>
        </w:rPr>
        <w:t>вия требованиям и документам, указанным в части 8 настоящей статьи, в Комиссию на доработку.</w:t>
      </w:r>
    </w:p>
    <w:p w:rsidR="00056B81" w:rsidRPr="00EF2FE6" w:rsidRDefault="00056B81" w:rsidP="00EF2FE6">
      <w:pPr>
        <w:ind w:firstLine="567"/>
        <w:contextualSpacing/>
        <w:jc w:val="both"/>
        <w:rPr>
          <w:sz w:val="16"/>
          <w:szCs w:val="16"/>
        </w:rPr>
      </w:pPr>
      <w:r w:rsidRPr="00EF2FE6">
        <w:rPr>
          <w:sz w:val="16"/>
          <w:szCs w:val="16"/>
        </w:rPr>
        <w:t>10. Глава Большеяниковского сельского поселения при получении от администрации Большеяниковского сельского поселения проекта внесения изменений в Правила принимает решение о проведении общественных обсуждений или публичных слушаний по так</w:t>
      </w:r>
      <w:r w:rsidRPr="00EF2FE6">
        <w:rPr>
          <w:sz w:val="16"/>
          <w:szCs w:val="16"/>
        </w:rPr>
        <w:t>о</w:t>
      </w:r>
      <w:r w:rsidRPr="00EF2FE6">
        <w:rPr>
          <w:sz w:val="16"/>
          <w:szCs w:val="16"/>
        </w:rPr>
        <w:t>му проекту в срок не позднее чем через десять дней со дня получения такого проекта.</w:t>
      </w:r>
    </w:p>
    <w:p w:rsidR="00056B81" w:rsidRPr="00EF2FE6" w:rsidRDefault="00056B81" w:rsidP="00EF2FE6">
      <w:pPr>
        <w:ind w:firstLine="709"/>
        <w:contextualSpacing/>
        <w:jc w:val="both"/>
        <w:rPr>
          <w:sz w:val="16"/>
          <w:szCs w:val="16"/>
        </w:rPr>
      </w:pPr>
      <w:r w:rsidRPr="00EF2FE6">
        <w:rPr>
          <w:sz w:val="16"/>
          <w:szCs w:val="16"/>
        </w:rPr>
        <w:t>11. Продолжительность общественных обсуждений или публичных слушаний по проекту внесения изменений в настоящие Пр</w:t>
      </w:r>
      <w:r w:rsidRPr="00EF2FE6">
        <w:rPr>
          <w:sz w:val="16"/>
          <w:szCs w:val="16"/>
        </w:rPr>
        <w:t>а</w:t>
      </w:r>
      <w:r w:rsidRPr="00EF2FE6">
        <w:rPr>
          <w:sz w:val="16"/>
          <w:szCs w:val="16"/>
        </w:rPr>
        <w:t>вила составляет не менее двух и не более четырёх месяцев со дня опубликования такого проекта.</w:t>
      </w:r>
    </w:p>
    <w:p w:rsidR="00056B81" w:rsidRPr="00EF2FE6" w:rsidRDefault="00056B81" w:rsidP="00EF2FE6">
      <w:pPr>
        <w:ind w:firstLine="709"/>
        <w:contextualSpacing/>
        <w:jc w:val="both"/>
        <w:rPr>
          <w:sz w:val="16"/>
          <w:szCs w:val="16"/>
        </w:rPr>
      </w:pPr>
      <w:r w:rsidRPr="00EF2FE6">
        <w:rPr>
          <w:sz w:val="16"/>
          <w:szCs w:val="16"/>
        </w:rPr>
        <w:t>12. В случае подготовки проекта внесения изменений в настоящие Правила применительно к части территории Большеянико</w:t>
      </w:r>
      <w:r w:rsidRPr="00EF2FE6">
        <w:rPr>
          <w:sz w:val="16"/>
          <w:szCs w:val="16"/>
        </w:rPr>
        <w:t>в</w:t>
      </w:r>
      <w:r w:rsidRPr="00EF2FE6">
        <w:rPr>
          <w:sz w:val="16"/>
          <w:szCs w:val="16"/>
        </w:rPr>
        <w:t>ского сельского поселения общественные обсуждения или публичные слушания по такому проекту проводятся с участием правообладат</w:t>
      </w:r>
      <w:r w:rsidRPr="00EF2FE6">
        <w:rPr>
          <w:sz w:val="16"/>
          <w:szCs w:val="16"/>
        </w:rPr>
        <w:t>е</w:t>
      </w:r>
      <w:r w:rsidRPr="00EF2FE6">
        <w:rPr>
          <w:sz w:val="16"/>
          <w:szCs w:val="16"/>
        </w:rPr>
        <w:t>лей земельных участков и (или) объектов капитального строительства, находящихся в границах указанной части территории Большеян</w:t>
      </w:r>
      <w:r w:rsidRPr="00EF2FE6">
        <w:rPr>
          <w:sz w:val="16"/>
          <w:szCs w:val="16"/>
        </w:rPr>
        <w:t>и</w:t>
      </w:r>
      <w:r w:rsidRPr="00EF2FE6">
        <w:rPr>
          <w:sz w:val="16"/>
          <w:szCs w:val="16"/>
        </w:rPr>
        <w:t>ковского сельского поселения. В случае подготовки изменений в Правил в части внесения изменений в градостроительный регламент, у</w:t>
      </w:r>
      <w:r w:rsidRPr="00EF2FE6">
        <w:rPr>
          <w:sz w:val="16"/>
          <w:szCs w:val="16"/>
        </w:rPr>
        <w:t>с</w:t>
      </w:r>
      <w:r w:rsidRPr="00EF2FE6">
        <w:rPr>
          <w:sz w:val="16"/>
          <w:szCs w:val="16"/>
        </w:rPr>
        <w:t>тановленный для конкретной территориальной зоны, общественные обсуждения или публичные слушания по внесению изменений в Пр</w:t>
      </w:r>
      <w:r w:rsidRPr="00EF2FE6">
        <w:rPr>
          <w:sz w:val="16"/>
          <w:szCs w:val="16"/>
        </w:rPr>
        <w:t>а</w:t>
      </w:r>
      <w:r w:rsidRPr="00EF2FE6">
        <w:rPr>
          <w:sz w:val="16"/>
          <w:szCs w:val="16"/>
        </w:rPr>
        <w:t>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056B81" w:rsidRPr="00EF2FE6" w:rsidRDefault="00056B81" w:rsidP="00EF2FE6">
      <w:pPr>
        <w:snapToGrid w:val="0"/>
        <w:ind w:firstLine="709"/>
        <w:contextualSpacing/>
        <w:jc w:val="both"/>
        <w:rPr>
          <w:sz w:val="16"/>
          <w:szCs w:val="16"/>
        </w:rPr>
      </w:pPr>
      <w:r w:rsidRPr="00EF2FE6">
        <w:rPr>
          <w:sz w:val="16"/>
          <w:szCs w:val="16"/>
        </w:rPr>
        <w:t>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Большеяниковского сельского поселения. Обязательными приложениями к проекту внесения изм</w:t>
      </w:r>
      <w:r w:rsidRPr="00EF2FE6">
        <w:rPr>
          <w:sz w:val="16"/>
          <w:szCs w:val="16"/>
        </w:rPr>
        <w:t>е</w:t>
      </w:r>
      <w:r w:rsidRPr="00EF2FE6">
        <w:rPr>
          <w:sz w:val="16"/>
          <w:szCs w:val="16"/>
        </w:rPr>
        <w:t>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056B81" w:rsidRPr="00EF2FE6" w:rsidRDefault="00056B81" w:rsidP="00EF2FE6">
      <w:pPr>
        <w:snapToGrid w:val="0"/>
        <w:ind w:firstLine="709"/>
        <w:contextualSpacing/>
        <w:jc w:val="both"/>
        <w:rPr>
          <w:sz w:val="16"/>
          <w:szCs w:val="16"/>
        </w:rPr>
      </w:pPr>
      <w:r w:rsidRPr="00EF2FE6">
        <w:rPr>
          <w:sz w:val="16"/>
          <w:szCs w:val="16"/>
        </w:rPr>
        <w:t>14. Глава администрации Большеяниковского сельского поселения в течение десяти дней после представления ему проекта вн</w:t>
      </w:r>
      <w:r w:rsidRPr="00EF2FE6">
        <w:rPr>
          <w:sz w:val="16"/>
          <w:szCs w:val="16"/>
        </w:rPr>
        <w:t>е</w:t>
      </w:r>
      <w:r w:rsidRPr="00EF2FE6">
        <w:rPr>
          <w:sz w:val="16"/>
          <w:szCs w:val="16"/>
        </w:rPr>
        <w:t>сения изменений в Правила и указанных в части 13 настоящей статьи обязательных приложений принимает решение о направлении ук</w:t>
      </w:r>
      <w:r w:rsidRPr="00EF2FE6">
        <w:rPr>
          <w:sz w:val="16"/>
          <w:szCs w:val="16"/>
        </w:rPr>
        <w:t>а</w:t>
      </w:r>
      <w:r w:rsidRPr="00EF2FE6">
        <w:rPr>
          <w:sz w:val="16"/>
          <w:szCs w:val="16"/>
        </w:rPr>
        <w:t>занного проекта в установленном порядке в Собрание депутатов Большеяниковского сельского поселения или об отклонении проекта вн</w:t>
      </w:r>
      <w:r w:rsidRPr="00EF2FE6">
        <w:rPr>
          <w:sz w:val="16"/>
          <w:szCs w:val="16"/>
        </w:rPr>
        <w:t>е</w:t>
      </w:r>
      <w:r w:rsidRPr="00EF2FE6">
        <w:rPr>
          <w:sz w:val="16"/>
          <w:szCs w:val="16"/>
        </w:rPr>
        <w:t>сения изменений в Правила и о направлении его на доработку с указанием даты его повторного представления.</w:t>
      </w:r>
    </w:p>
    <w:p w:rsidR="00056B81" w:rsidRPr="00EF2FE6" w:rsidRDefault="00056B81" w:rsidP="00EF2FE6">
      <w:pPr>
        <w:snapToGrid w:val="0"/>
        <w:ind w:firstLine="709"/>
        <w:contextualSpacing/>
        <w:jc w:val="both"/>
        <w:rPr>
          <w:sz w:val="16"/>
          <w:szCs w:val="16"/>
        </w:rPr>
      </w:pPr>
      <w:r w:rsidRPr="00EF2FE6">
        <w:rPr>
          <w:sz w:val="16"/>
          <w:szCs w:val="16"/>
        </w:rPr>
        <w:t>15. После утверждения Собранием депутатов Большеяниковского сельского поселения, изменения в настоящие Правила застро</w:t>
      </w:r>
      <w:r w:rsidRPr="00EF2FE6">
        <w:rPr>
          <w:sz w:val="16"/>
          <w:szCs w:val="16"/>
        </w:rPr>
        <w:t>й</w:t>
      </w:r>
      <w:r w:rsidRPr="00EF2FE6">
        <w:rPr>
          <w:sz w:val="16"/>
          <w:szCs w:val="16"/>
        </w:rPr>
        <w:t xml:space="preserve">ки подлежат опубликованию в порядке, установленном для официального опубликования муниципальных правовых актов и на </w:t>
      </w:r>
      <w:hyperlink r:id="rId9" w:history="1">
        <w:r w:rsidRPr="00EF2FE6">
          <w:rPr>
            <w:color w:val="000000"/>
            <w:sz w:val="16"/>
            <w:szCs w:val="16"/>
          </w:rPr>
          <w:t>официальном сайте</w:t>
        </w:r>
      </w:hyperlink>
      <w:r w:rsidRPr="00EF2FE6">
        <w:rPr>
          <w:sz w:val="16"/>
          <w:szCs w:val="16"/>
        </w:rPr>
        <w:t xml:space="preserve"> администрации Большеяниковского сельского поселения в информационно-телекоммуникационной сети "Интернет".».</w:t>
      </w:r>
    </w:p>
    <w:p w:rsidR="00056B81" w:rsidRPr="00EF2FE6" w:rsidRDefault="00056B81" w:rsidP="00EF2FE6">
      <w:pPr>
        <w:ind w:right="-6" w:firstLine="540"/>
        <w:jc w:val="both"/>
        <w:rPr>
          <w:sz w:val="16"/>
          <w:szCs w:val="16"/>
        </w:rPr>
      </w:pPr>
      <w:r w:rsidRPr="00EF2FE6">
        <w:rPr>
          <w:sz w:val="16"/>
          <w:szCs w:val="16"/>
        </w:rPr>
        <w:t xml:space="preserve">   2. Настоящее решение вступает в силу после его официального опубликования.</w:t>
      </w:r>
    </w:p>
    <w:p w:rsidR="00056B81" w:rsidRPr="00EF2FE6" w:rsidRDefault="00056B81" w:rsidP="00EF2FE6">
      <w:pPr>
        <w:ind w:right="-6" w:firstLine="540"/>
        <w:jc w:val="both"/>
        <w:rPr>
          <w:sz w:val="16"/>
          <w:szCs w:val="16"/>
        </w:rPr>
      </w:pPr>
    </w:p>
    <w:p w:rsidR="00056B81" w:rsidRPr="00EF2FE6" w:rsidRDefault="00056B81" w:rsidP="00EF2FE6">
      <w:pPr>
        <w:ind w:firstLine="45"/>
        <w:jc w:val="both"/>
        <w:rPr>
          <w:bCs/>
          <w:sz w:val="16"/>
          <w:szCs w:val="16"/>
        </w:rPr>
      </w:pPr>
      <w:r w:rsidRPr="00EF2FE6">
        <w:rPr>
          <w:bCs/>
          <w:sz w:val="16"/>
          <w:szCs w:val="16"/>
        </w:rPr>
        <w:t xml:space="preserve">Председатель        Собрания         депутатов </w:t>
      </w:r>
    </w:p>
    <w:p w:rsidR="00056B81" w:rsidRPr="00EF2FE6" w:rsidRDefault="00056B81" w:rsidP="00EF2FE6">
      <w:pPr>
        <w:ind w:firstLine="45"/>
        <w:jc w:val="both"/>
        <w:rPr>
          <w:bCs/>
          <w:sz w:val="16"/>
          <w:szCs w:val="16"/>
        </w:rPr>
      </w:pPr>
      <w:r w:rsidRPr="00EF2FE6">
        <w:rPr>
          <w:sz w:val="16"/>
          <w:szCs w:val="16"/>
        </w:rPr>
        <w:t>Большеяниковского</w:t>
      </w:r>
      <w:r w:rsidRPr="00EF2FE6">
        <w:rPr>
          <w:bCs/>
          <w:sz w:val="16"/>
          <w:szCs w:val="16"/>
        </w:rPr>
        <w:t xml:space="preserve">     сельского    поселения</w:t>
      </w:r>
    </w:p>
    <w:p w:rsidR="00056B81" w:rsidRPr="00EF2FE6" w:rsidRDefault="00056B81" w:rsidP="00EF2FE6">
      <w:pPr>
        <w:ind w:firstLine="45"/>
        <w:jc w:val="both"/>
        <w:rPr>
          <w:bCs/>
          <w:sz w:val="16"/>
          <w:szCs w:val="16"/>
        </w:rPr>
      </w:pPr>
      <w:r w:rsidRPr="00EF2FE6">
        <w:rPr>
          <w:bCs/>
          <w:sz w:val="16"/>
          <w:szCs w:val="16"/>
        </w:rPr>
        <w:t xml:space="preserve">Урмарского района Чувашской Республики                                                                       </w:t>
      </w:r>
      <w:r>
        <w:rPr>
          <w:bCs/>
          <w:sz w:val="16"/>
          <w:szCs w:val="16"/>
        </w:rPr>
        <w:t xml:space="preserve">                                                                    </w:t>
      </w:r>
      <w:r w:rsidRPr="00EF2FE6">
        <w:rPr>
          <w:bCs/>
          <w:sz w:val="16"/>
          <w:szCs w:val="16"/>
        </w:rPr>
        <w:t xml:space="preserve">Л.Н.Яковлева                          </w:t>
      </w:r>
    </w:p>
    <w:p w:rsidR="00056B81" w:rsidRPr="002F0DCF" w:rsidRDefault="00056B81" w:rsidP="002F0DCF">
      <w:pPr>
        <w:jc w:val="both"/>
        <w:rPr>
          <w:sz w:val="16"/>
          <w:szCs w:val="16"/>
        </w:rPr>
      </w:pPr>
      <w:r w:rsidRPr="00EF2FE6">
        <w:rPr>
          <w:sz w:val="16"/>
          <w:szCs w:val="16"/>
        </w:rPr>
        <w:t xml:space="preserve">                                         </w:t>
      </w:r>
      <w:r>
        <w:rPr>
          <w:sz w:val="16"/>
          <w:szCs w:val="16"/>
        </w:rPr>
        <w:t xml:space="preserve">        </w:t>
      </w:r>
    </w:p>
    <w:p w:rsidR="00056B81" w:rsidRPr="00694BA6" w:rsidRDefault="00056B81" w:rsidP="00F200E9">
      <w:pPr>
        <w:tabs>
          <w:tab w:val="left" w:pos="6765"/>
          <w:tab w:val="right" w:pos="9354"/>
        </w:tabs>
        <w:jc w:val="both"/>
        <w:rPr>
          <w:sz w:val="16"/>
          <w:szCs w:val="16"/>
          <w:lang w:eastAsia="en-US"/>
        </w:rPr>
      </w:pPr>
      <w:r>
        <w:rPr>
          <w:b/>
          <w:bCs/>
          <w:sz w:val="16"/>
          <w:szCs w:val="16"/>
        </w:rPr>
        <w:t xml:space="preserve">            СОБРАНИЕ ДЕПУТАТОВ </w:t>
      </w:r>
      <w:r w:rsidRPr="00694BA6">
        <w:rPr>
          <w:b/>
          <w:bCs/>
          <w:sz w:val="16"/>
          <w:szCs w:val="16"/>
        </w:rPr>
        <w:t>БОЛЬШЕЯНИКОВСКОГО СЕЛЬСКОГО ПОСЕЛЕНИЯ УРМАРСКОГО РАЙОНА</w:t>
      </w:r>
    </w:p>
    <w:p w:rsidR="00056B81" w:rsidRPr="00694BA6" w:rsidRDefault="00056B81" w:rsidP="00F200E9">
      <w:pPr>
        <w:autoSpaceDE w:val="0"/>
        <w:autoSpaceDN w:val="0"/>
        <w:adjustRightInd w:val="0"/>
        <w:jc w:val="center"/>
        <w:rPr>
          <w:b/>
          <w:bCs/>
          <w:sz w:val="16"/>
          <w:szCs w:val="16"/>
        </w:rPr>
      </w:pPr>
      <w:r>
        <w:rPr>
          <w:b/>
          <w:bCs/>
          <w:sz w:val="16"/>
          <w:szCs w:val="16"/>
        </w:rPr>
        <w:t>РЕШ</w:t>
      </w:r>
      <w:r w:rsidRPr="00694BA6">
        <w:rPr>
          <w:b/>
          <w:bCs/>
          <w:sz w:val="16"/>
          <w:szCs w:val="16"/>
        </w:rPr>
        <w:t>ЕНИЕ №</w:t>
      </w:r>
      <w:r>
        <w:rPr>
          <w:b/>
          <w:bCs/>
          <w:sz w:val="16"/>
          <w:szCs w:val="16"/>
        </w:rPr>
        <w:t>89</w:t>
      </w:r>
    </w:p>
    <w:p w:rsidR="00056B81" w:rsidRPr="00694BA6" w:rsidRDefault="00056B81" w:rsidP="003A403A">
      <w:pPr>
        <w:pStyle w:val="NormalWeb"/>
        <w:spacing w:before="0" w:beforeAutospacing="0" w:after="0" w:afterAutospacing="0"/>
        <w:ind w:right="57"/>
        <w:jc w:val="both"/>
        <w:rPr>
          <w:b/>
          <w:bCs/>
          <w:sz w:val="16"/>
          <w:szCs w:val="16"/>
        </w:rPr>
      </w:pPr>
    </w:p>
    <w:p w:rsidR="00056B81" w:rsidRDefault="00056B81" w:rsidP="003A403A">
      <w:pPr>
        <w:pStyle w:val="NormalWeb"/>
        <w:spacing w:before="0" w:beforeAutospacing="0" w:after="0" w:afterAutospacing="0"/>
        <w:ind w:right="57"/>
        <w:jc w:val="both"/>
        <w:rPr>
          <w:b/>
          <w:bCs/>
          <w:sz w:val="16"/>
          <w:szCs w:val="16"/>
        </w:rPr>
      </w:pPr>
      <w:r>
        <w:rPr>
          <w:b/>
          <w:bCs/>
          <w:sz w:val="16"/>
          <w:szCs w:val="16"/>
        </w:rPr>
        <w:t xml:space="preserve">Д.Большое </w:t>
      </w:r>
      <w:r w:rsidRPr="00694BA6">
        <w:rPr>
          <w:b/>
          <w:bCs/>
          <w:sz w:val="16"/>
          <w:szCs w:val="16"/>
        </w:rPr>
        <w:t xml:space="preserve">Яниково                                                                                                                                                    </w:t>
      </w:r>
      <w:r>
        <w:rPr>
          <w:b/>
          <w:bCs/>
          <w:sz w:val="16"/>
          <w:szCs w:val="16"/>
        </w:rPr>
        <w:t xml:space="preserve">                            18</w:t>
      </w:r>
      <w:r w:rsidRPr="00694BA6">
        <w:rPr>
          <w:b/>
          <w:bCs/>
          <w:sz w:val="16"/>
          <w:szCs w:val="16"/>
        </w:rPr>
        <w:t>.0</w:t>
      </w:r>
      <w:r>
        <w:rPr>
          <w:b/>
          <w:bCs/>
          <w:sz w:val="16"/>
          <w:szCs w:val="16"/>
        </w:rPr>
        <w:t>7</w:t>
      </w:r>
      <w:r w:rsidRPr="00694BA6">
        <w:rPr>
          <w:b/>
          <w:bCs/>
          <w:sz w:val="16"/>
          <w:szCs w:val="16"/>
        </w:rPr>
        <w:t>.2018 г.</w:t>
      </w:r>
    </w:p>
    <w:p w:rsidR="00056B81" w:rsidRDefault="00056B81" w:rsidP="003A403A">
      <w:pPr>
        <w:pStyle w:val="NormalWeb"/>
        <w:spacing w:before="0" w:beforeAutospacing="0" w:after="0" w:afterAutospacing="0"/>
        <w:ind w:right="57"/>
        <w:jc w:val="both"/>
        <w:rPr>
          <w:b/>
          <w:bCs/>
          <w:sz w:val="16"/>
          <w:szCs w:val="16"/>
        </w:rPr>
      </w:pPr>
    </w:p>
    <w:p w:rsidR="00056B81" w:rsidRDefault="00056B81" w:rsidP="002F0DCF">
      <w:pPr>
        <w:jc w:val="both"/>
        <w:rPr>
          <w:sz w:val="16"/>
          <w:szCs w:val="16"/>
        </w:rPr>
      </w:pPr>
      <w:r w:rsidRPr="002F0DCF">
        <w:rPr>
          <w:sz w:val="16"/>
          <w:szCs w:val="16"/>
        </w:rPr>
        <w:t xml:space="preserve">О внесении изменений в решение Собрания депутатов Большеяниковского сельского поселения </w:t>
      </w:r>
    </w:p>
    <w:p w:rsidR="00056B81" w:rsidRDefault="00056B81" w:rsidP="002F0DCF">
      <w:pPr>
        <w:jc w:val="both"/>
        <w:rPr>
          <w:sz w:val="16"/>
          <w:szCs w:val="16"/>
        </w:rPr>
      </w:pPr>
      <w:r w:rsidRPr="002F0DCF">
        <w:rPr>
          <w:sz w:val="16"/>
          <w:szCs w:val="16"/>
        </w:rPr>
        <w:t xml:space="preserve">Урмарского района Чувашской Республики от 10.12.2013 г. № 85 «О денежном содержании лиц, </w:t>
      </w:r>
    </w:p>
    <w:p w:rsidR="00056B81" w:rsidRDefault="00056B81" w:rsidP="002F0DCF">
      <w:pPr>
        <w:jc w:val="both"/>
        <w:rPr>
          <w:sz w:val="16"/>
          <w:szCs w:val="16"/>
        </w:rPr>
      </w:pPr>
      <w:r w:rsidRPr="002F0DCF">
        <w:rPr>
          <w:sz w:val="16"/>
          <w:szCs w:val="16"/>
        </w:rPr>
        <w:t xml:space="preserve">замещающих муниципальные должности и муниципальные должности муниципальной службы </w:t>
      </w:r>
    </w:p>
    <w:p w:rsidR="00056B81" w:rsidRPr="002F0DCF" w:rsidRDefault="00056B81" w:rsidP="002F0DCF">
      <w:pPr>
        <w:jc w:val="both"/>
        <w:rPr>
          <w:sz w:val="16"/>
          <w:szCs w:val="16"/>
        </w:rPr>
      </w:pPr>
      <w:r w:rsidRPr="002F0DCF">
        <w:rPr>
          <w:sz w:val="16"/>
          <w:szCs w:val="16"/>
        </w:rPr>
        <w:t xml:space="preserve">администрации Большеяниковского сельского поселения Урмарского района» </w:t>
      </w:r>
    </w:p>
    <w:p w:rsidR="00056B81" w:rsidRPr="002F0DCF" w:rsidRDefault="00056B81" w:rsidP="002F0DCF">
      <w:pPr>
        <w:jc w:val="both"/>
        <w:rPr>
          <w:sz w:val="16"/>
          <w:szCs w:val="16"/>
        </w:rPr>
      </w:pPr>
    </w:p>
    <w:p w:rsidR="00056B81" w:rsidRPr="002F0DCF" w:rsidRDefault="00056B81" w:rsidP="002F0DCF">
      <w:pPr>
        <w:ind w:firstLine="708"/>
        <w:jc w:val="both"/>
        <w:rPr>
          <w:sz w:val="16"/>
          <w:szCs w:val="16"/>
        </w:rPr>
      </w:pPr>
      <w:r w:rsidRPr="002F0DCF">
        <w:rPr>
          <w:sz w:val="16"/>
          <w:szCs w:val="16"/>
        </w:rPr>
        <w:t>В соответствии с Федеральным законом Российской Федерации  от 02.03.2007 № 25-ФЗ «О муниципальной службе в Российской Федерации», Законом Чувашской Республики от 05.10.2007 № 62 «О муниципальной службе Чувашской Республике», Уставом Больш</w:t>
      </w:r>
      <w:r w:rsidRPr="002F0DCF">
        <w:rPr>
          <w:sz w:val="16"/>
          <w:szCs w:val="16"/>
        </w:rPr>
        <w:t>е</w:t>
      </w:r>
      <w:r w:rsidRPr="002F0DCF">
        <w:rPr>
          <w:sz w:val="16"/>
          <w:szCs w:val="16"/>
        </w:rPr>
        <w:t>яниковского сельского поселения Урмарского района Чувашской Республики, рассмотрев Протест прокуратуры Урмарского района от 18.06.2018 № 03-22-2018</w:t>
      </w:r>
    </w:p>
    <w:p w:rsidR="00056B81" w:rsidRPr="002F0DCF" w:rsidRDefault="00056B81" w:rsidP="002F0DCF">
      <w:pPr>
        <w:ind w:firstLine="708"/>
        <w:jc w:val="both"/>
        <w:rPr>
          <w:sz w:val="16"/>
          <w:szCs w:val="16"/>
        </w:rPr>
      </w:pPr>
      <w:r w:rsidRPr="002F0DCF">
        <w:rPr>
          <w:sz w:val="16"/>
          <w:szCs w:val="16"/>
        </w:rPr>
        <w:t>Собрание депутатов Большеяниковского сельского поселения Урмарского района Чувашской Республики</w:t>
      </w:r>
    </w:p>
    <w:p w:rsidR="00056B81" w:rsidRPr="002F0DCF" w:rsidRDefault="00056B81" w:rsidP="002F0DCF">
      <w:pPr>
        <w:ind w:left="708" w:firstLine="708"/>
        <w:jc w:val="both"/>
        <w:rPr>
          <w:sz w:val="16"/>
          <w:szCs w:val="16"/>
        </w:rPr>
      </w:pPr>
      <w:r w:rsidRPr="002F0DCF">
        <w:rPr>
          <w:sz w:val="16"/>
          <w:szCs w:val="16"/>
        </w:rPr>
        <w:t>РЕШИЛО:</w:t>
      </w:r>
    </w:p>
    <w:p w:rsidR="00056B81" w:rsidRPr="002F0DCF" w:rsidRDefault="00056B81" w:rsidP="002F0DCF">
      <w:pPr>
        <w:ind w:firstLine="708"/>
        <w:jc w:val="both"/>
        <w:rPr>
          <w:sz w:val="16"/>
          <w:szCs w:val="16"/>
        </w:rPr>
      </w:pPr>
      <w:r w:rsidRPr="002F0DCF">
        <w:rPr>
          <w:sz w:val="16"/>
          <w:szCs w:val="16"/>
        </w:rPr>
        <w:t>1. Внести в решение Собрания депутатов Большеяниковского сельского поселения Урмарского района Чувашской Республики от 10.12.2013 г. № 85 «О денежном содержании лиц, замещающих муниципальные должности и муниципальные должности муниципальной службы администрации Большеяниковского сельского поселения Урмарского района» (далее - Решения) следующие изменения:</w:t>
      </w:r>
    </w:p>
    <w:p w:rsidR="00056B81" w:rsidRPr="002F0DCF" w:rsidRDefault="00056B81" w:rsidP="002F0DCF">
      <w:pPr>
        <w:ind w:firstLine="708"/>
        <w:jc w:val="both"/>
        <w:rPr>
          <w:sz w:val="16"/>
          <w:szCs w:val="16"/>
        </w:rPr>
      </w:pPr>
      <w:r w:rsidRPr="002F0DCF">
        <w:rPr>
          <w:sz w:val="16"/>
          <w:szCs w:val="16"/>
        </w:rPr>
        <w:t>1.1. в приложении № 3 раздела I Решения дополнить пунктом 1.3 следующего содержания:</w:t>
      </w:r>
    </w:p>
    <w:p w:rsidR="00056B81" w:rsidRPr="002F0DCF" w:rsidRDefault="00056B81" w:rsidP="002F0DCF">
      <w:pPr>
        <w:jc w:val="both"/>
        <w:rPr>
          <w:sz w:val="16"/>
          <w:szCs w:val="16"/>
        </w:rPr>
      </w:pPr>
      <w:r w:rsidRPr="002F0DCF">
        <w:rPr>
          <w:sz w:val="16"/>
          <w:szCs w:val="16"/>
        </w:rPr>
        <w:t>«1.3. Решение о выплате ежемесячных и иных дополнительных выплат главы Большеяниковского сельского поселения Урмарского  района Чувашской Республики принимается Собранием депутатов Большеяниковского сельского поселения Урмарского района Чувашской Ре</w:t>
      </w:r>
      <w:r w:rsidRPr="002F0DCF">
        <w:rPr>
          <w:sz w:val="16"/>
          <w:szCs w:val="16"/>
        </w:rPr>
        <w:t>с</w:t>
      </w:r>
      <w:r w:rsidRPr="002F0DCF">
        <w:rPr>
          <w:sz w:val="16"/>
          <w:szCs w:val="16"/>
        </w:rPr>
        <w:t>публики и оформляется соответствующим правовым актом».</w:t>
      </w:r>
    </w:p>
    <w:p w:rsidR="00056B81" w:rsidRPr="002F0DCF" w:rsidRDefault="00056B81" w:rsidP="002F0DCF">
      <w:pPr>
        <w:ind w:firstLine="708"/>
        <w:jc w:val="both"/>
        <w:rPr>
          <w:sz w:val="16"/>
          <w:szCs w:val="16"/>
        </w:rPr>
      </w:pPr>
      <w:r w:rsidRPr="002F0DCF">
        <w:rPr>
          <w:sz w:val="16"/>
          <w:szCs w:val="16"/>
        </w:rPr>
        <w:t>2. Настоящее решение вступает в силу после его официального опубликования.</w:t>
      </w:r>
    </w:p>
    <w:p w:rsidR="00056B81" w:rsidRPr="002F0DCF" w:rsidRDefault="00056B81" w:rsidP="002F0DCF">
      <w:pPr>
        <w:jc w:val="both"/>
        <w:rPr>
          <w:sz w:val="16"/>
          <w:szCs w:val="16"/>
        </w:rPr>
      </w:pPr>
    </w:p>
    <w:p w:rsidR="00056B81" w:rsidRPr="002F0DCF" w:rsidRDefault="00056B81" w:rsidP="002F0DCF">
      <w:pPr>
        <w:jc w:val="both"/>
        <w:rPr>
          <w:sz w:val="16"/>
          <w:szCs w:val="16"/>
        </w:rPr>
      </w:pPr>
      <w:r w:rsidRPr="002F0DCF">
        <w:rPr>
          <w:sz w:val="16"/>
          <w:szCs w:val="16"/>
        </w:rPr>
        <w:t xml:space="preserve">Председатель Собрания депутатов </w:t>
      </w:r>
    </w:p>
    <w:p w:rsidR="00056B81" w:rsidRPr="002F0DCF" w:rsidRDefault="00056B81" w:rsidP="002F0DCF">
      <w:pPr>
        <w:jc w:val="both"/>
        <w:rPr>
          <w:sz w:val="16"/>
          <w:szCs w:val="16"/>
        </w:rPr>
      </w:pPr>
      <w:r w:rsidRPr="002F0DCF">
        <w:rPr>
          <w:sz w:val="16"/>
          <w:szCs w:val="16"/>
        </w:rPr>
        <w:t xml:space="preserve">Большеяниковского сельского поселения                                                            </w:t>
      </w:r>
    </w:p>
    <w:p w:rsidR="00056B81" w:rsidRPr="00502BAD" w:rsidRDefault="00056B81" w:rsidP="002F0DCF">
      <w:pPr>
        <w:jc w:val="both"/>
        <w:rPr>
          <w:sz w:val="16"/>
          <w:szCs w:val="16"/>
        </w:rPr>
      </w:pPr>
      <w:r w:rsidRPr="002F0DCF">
        <w:rPr>
          <w:sz w:val="16"/>
          <w:szCs w:val="16"/>
        </w:rPr>
        <w:t xml:space="preserve">Урмарского района Чувашской Республики                                                      </w:t>
      </w:r>
      <w:r>
        <w:rPr>
          <w:sz w:val="16"/>
          <w:szCs w:val="16"/>
        </w:rPr>
        <w:t xml:space="preserve">                                                                                      </w:t>
      </w:r>
      <w:r w:rsidRPr="002F0DCF">
        <w:rPr>
          <w:sz w:val="16"/>
          <w:szCs w:val="16"/>
        </w:rPr>
        <w:t xml:space="preserve"> Л.Н.Яковлева</w:t>
      </w:r>
      <w:r>
        <w:rPr>
          <w:sz w:val="16"/>
          <w:szCs w:val="16"/>
        </w:rPr>
        <w:t xml:space="preserve">                         </w:t>
      </w:r>
    </w:p>
    <w:p w:rsidR="00056B81" w:rsidRDefault="00056B81" w:rsidP="0091604F">
      <w:pPr>
        <w:jc w:val="both"/>
        <w:rPr>
          <w:bCs/>
          <w:sz w:val="16"/>
          <w:szCs w:val="16"/>
        </w:rPr>
      </w:pPr>
    </w:p>
    <w:p w:rsidR="00056B81" w:rsidRPr="0032746D" w:rsidRDefault="00056B81" w:rsidP="0091604F">
      <w:pPr>
        <w:jc w:val="both"/>
        <w:rPr>
          <w:bCs/>
          <w:sz w:val="16"/>
          <w:szCs w:val="16"/>
        </w:rPr>
      </w:pPr>
    </w:p>
    <w:p w:rsidR="00056B81" w:rsidRPr="00694BA6" w:rsidRDefault="00056B81" w:rsidP="0091604F">
      <w:pPr>
        <w:tabs>
          <w:tab w:val="left" w:pos="6765"/>
          <w:tab w:val="right" w:pos="9354"/>
        </w:tabs>
        <w:jc w:val="both"/>
        <w:rPr>
          <w:sz w:val="16"/>
          <w:szCs w:val="16"/>
          <w:lang w:eastAsia="en-US"/>
        </w:rPr>
      </w:pPr>
      <w:r>
        <w:rPr>
          <w:b/>
          <w:bCs/>
          <w:sz w:val="16"/>
          <w:szCs w:val="16"/>
        </w:rPr>
        <w:t xml:space="preserve">               СОБРАНИЕ ДЕПУТАТОВ </w:t>
      </w:r>
      <w:r w:rsidRPr="00694BA6">
        <w:rPr>
          <w:b/>
          <w:bCs/>
          <w:sz w:val="16"/>
          <w:szCs w:val="16"/>
        </w:rPr>
        <w:t>БОЛЬШЕЯНИКОВСКОГО СЕЛЬСКОГО ПОСЕЛЕНИЯ УРМАРСКОГО РАЙОНА</w:t>
      </w:r>
    </w:p>
    <w:p w:rsidR="00056B81" w:rsidRPr="00694BA6" w:rsidRDefault="00056B81" w:rsidP="0091604F">
      <w:pPr>
        <w:autoSpaceDE w:val="0"/>
        <w:autoSpaceDN w:val="0"/>
        <w:adjustRightInd w:val="0"/>
        <w:jc w:val="center"/>
        <w:rPr>
          <w:b/>
          <w:bCs/>
          <w:sz w:val="16"/>
          <w:szCs w:val="16"/>
        </w:rPr>
      </w:pPr>
      <w:r>
        <w:rPr>
          <w:b/>
          <w:bCs/>
          <w:sz w:val="16"/>
          <w:szCs w:val="16"/>
        </w:rPr>
        <w:t>РЕШ</w:t>
      </w:r>
      <w:r w:rsidRPr="00694BA6">
        <w:rPr>
          <w:b/>
          <w:bCs/>
          <w:sz w:val="16"/>
          <w:szCs w:val="16"/>
        </w:rPr>
        <w:t>ЕНИЕ №</w:t>
      </w:r>
      <w:r>
        <w:rPr>
          <w:b/>
          <w:bCs/>
          <w:sz w:val="16"/>
          <w:szCs w:val="16"/>
        </w:rPr>
        <w:t>90</w:t>
      </w:r>
    </w:p>
    <w:p w:rsidR="00056B81" w:rsidRPr="00694BA6" w:rsidRDefault="00056B81" w:rsidP="0091604F">
      <w:pPr>
        <w:pStyle w:val="NormalWeb"/>
        <w:spacing w:before="0" w:beforeAutospacing="0" w:after="0" w:afterAutospacing="0"/>
        <w:ind w:right="57"/>
        <w:jc w:val="both"/>
        <w:rPr>
          <w:b/>
          <w:bCs/>
          <w:sz w:val="16"/>
          <w:szCs w:val="16"/>
        </w:rPr>
      </w:pPr>
    </w:p>
    <w:p w:rsidR="00056B81" w:rsidRDefault="00056B81" w:rsidP="0091604F">
      <w:pPr>
        <w:pStyle w:val="NormalWeb"/>
        <w:spacing w:before="0" w:beforeAutospacing="0" w:after="0" w:afterAutospacing="0"/>
        <w:ind w:right="57"/>
        <w:jc w:val="both"/>
        <w:rPr>
          <w:b/>
          <w:bCs/>
          <w:sz w:val="16"/>
          <w:szCs w:val="16"/>
        </w:rPr>
      </w:pPr>
      <w:r>
        <w:rPr>
          <w:b/>
          <w:bCs/>
          <w:sz w:val="16"/>
          <w:szCs w:val="16"/>
        </w:rPr>
        <w:t xml:space="preserve">Д.Большое </w:t>
      </w:r>
      <w:r w:rsidRPr="00694BA6">
        <w:rPr>
          <w:b/>
          <w:bCs/>
          <w:sz w:val="16"/>
          <w:szCs w:val="16"/>
        </w:rPr>
        <w:t xml:space="preserve">Яниково                                                                                                                                                    </w:t>
      </w:r>
      <w:r>
        <w:rPr>
          <w:b/>
          <w:bCs/>
          <w:sz w:val="16"/>
          <w:szCs w:val="16"/>
        </w:rPr>
        <w:t xml:space="preserve">                        25</w:t>
      </w:r>
      <w:r w:rsidRPr="00694BA6">
        <w:rPr>
          <w:b/>
          <w:bCs/>
          <w:sz w:val="16"/>
          <w:szCs w:val="16"/>
        </w:rPr>
        <w:t>.06.2018 г.</w:t>
      </w:r>
    </w:p>
    <w:p w:rsidR="00056B81" w:rsidRDefault="00056B81" w:rsidP="0091604F">
      <w:pPr>
        <w:pStyle w:val="NormalWeb"/>
        <w:spacing w:before="0" w:beforeAutospacing="0" w:after="0" w:afterAutospacing="0"/>
        <w:ind w:right="57"/>
        <w:jc w:val="both"/>
        <w:rPr>
          <w:b/>
          <w:bCs/>
          <w:sz w:val="16"/>
          <w:szCs w:val="16"/>
        </w:rPr>
      </w:pPr>
    </w:p>
    <w:p w:rsidR="00056B81" w:rsidRPr="002F0DCF" w:rsidRDefault="00056B81" w:rsidP="002F0DCF">
      <w:pPr>
        <w:jc w:val="both"/>
        <w:rPr>
          <w:sz w:val="16"/>
          <w:szCs w:val="16"/>
        </w:rPr>
      </w:pPr>
      <w:r w:rsidRPr="002F0DCF">
        <w:rPr>
          <w:sz w:val="16"/>
          <w:szCs w:val="16"/>
        </w:rPr>
        <w:t xml:space="preserve">О       результатах   конкурса   на замещение </w:t>
      </w:r>
    </w:p>
    <w:p w:rsidR="00056B81" w:rsidRPr="002F0DCF" w:rsidRDefault="00056B81" w:rsidP="002F0DCF">
      <w:pPr>
        <w:jc w:val="both"/>
        <w:rPr>
          <w:sz w:val="16"/>
          <w:szCs w:val="16"/>
        </w:rPr>
      </w:pPr>
      <w:r w:rsidRPr="002F0DCF">
        <w:rPr>
          <w:sz w:val="16"/>
          <w:szCs w:val="16"/>
        </w:rPr>
        <w:t>должности  главы Большеяниковского сельского</w:t>
      </w:r>
    </w:p>
    <w:p w:rsidR="00056B81" w:rsidRPr="002F0DCF" w:rsidRDefault="00056B81" w:rsidP="002F0DCF">
      <w:pPr>
        <w:jc w:val="both"/>
        <w:rPr>
          <w:sz w:val="16"/>
          <w:szCs w:val="16"/>
        </w:rPr>
      </w:pPr>
      <w:r w:rsidRPr="002F0DCF">
        <w:rPr>
          <w:sz w:val="16"/>
          <w:szCs w:val="16"/>
        </w:rPr>
        <w:t>поселения Урмарского  района Чувашской Республики</w:t>
      </w:r>
    </w:p>
    <w:p w:rsidR="00056B81" w:rsidRPr="002F0DCF" w:rsidRDefault="00056B81" w:rsidP="002F0DCF">
      <w:pPr>
        <w:jc w:val="both"/>
        <w:rPr>
          <w:sz w:val="16"/>
          <w:szCs w:val="16"/>
        </w:rPr>
      </w:pPr>
    </w:p>
    <w:p w:rsidR="00056B81" w:rsidRPr="002F0DCF" w:rsidRDefault="00056B81" w:rsidP="002F0DCF">
      <w:pPr>
        <w:jc w:val="both"/>
        <w:rPr>
          <w:sz w:val="16"/>
          <w:szCs w:val="16"/>
        </w:rPr>
      </w:pPr>
      <w:r w:rsidRPr="002F0DCF">
        <w:rPr>
          <w:sz w:val="16"/>
          <w:szCs w:val="16"/>
        </w:rPr>
        <w:tab/>
        <w:t>В соответствии с Федеральным законом от 06.10.2003 г. № 131- ФЗ «Об общих принципах организации местного самоуправления в Российской Федерации», Законом Чувашской Республики от 18.10.2004 г. № 19 «Об организации местного самоуправления в Чувашской Республике», Уставом Большеяниковского сельского поселения  Урмарского района и  Положением о порядке проведения конкурса на замещение должности главы Большеяниковского сельского поселения Урмарского района Чувашской Республики, утвержденным решен</w:t>
      </w:r>
      <w:r w:rsidRPr="002F0DCF">
        <w:rPr>
          <w:sz w:val="16"/>
          <w:szCs w:val="16"/>
        </w:rPr>
        <w:t>и</w:t>
      </w:r>
      <w:r w:rsidRPr="002F0DCF">
        <w:rPr>
          <w:sz w:val="16"/>
          <w:szCs w:val="16"/>
        </w:rPr>
        <w:t xml:space="preserve">ем Урмарского районного Собрания депутатов 19.08.2015 г. №125, </w:t>
      </w:r>
    </w:p>
    <w:p w:rsidR="00056B81" w:rsidRPr="002F0DCF" w:rsidRDefault="00056B81" w:rsidP="002F0DCF">
      <w:pPr>
        <w:jc w:val="both"/>
        <w:rPr>
          <w:sz w:val="16"/>
          <w:szCs w:val="16"/>
        </w:rPr>
      </w:pPr>
      <w:r w:rsidRPr="002F0DCF">
        <w:rPr>
          <w:sz w:val="16"/>
          <w:szCs w:val="16"/>
        </w:rPr>
        <w:t>Собрание депутатов Большеяниковского сельского поселения Урмарского района Чувашской Республики</w:t>
      </w:r>
    </w:p>
    <w:p w:rsidR="00056B81" w:rsidRPr="002F0DCF" w:rsidRDefault="00056B81" w:rsidP="002F0DCF">
      <w:pPr>
        <w:jc w:val="both"/>
        <w:rPr>
          <w:sz w:val="16"/>
          <w:szCs w:val="16"/>
        </w:rPr>
      </w:pPr>
      <w:r>
        <w:rPr>
          <w:sz w:val="16"/>
          <w:szCs w:val="16"/>
        </w:rPr>
        <w:t>РЕШИЛО:</w:t>
      </w:r>
    </w:p>
    <w:p w:rsidR="00056B81" w:rsidRPr="002F0DCF" w:rsidRDefault="00056B81" w:rsidP="002F0DCF">
      <w:pPr>
        <w:ind w:firstLine="708"/>
        <w:jc w:val="both"/>
        <w:rPr>
          <w:sz w:val="16"/>
          <w:szCs w:val="16"/>
        </w:rPr>
      </w:pPr>
      <w:r w:rsidRPr="002F0DCF">
        <w:rPr>
          <w:sz w:val="16"/>
          <w:szCs w:val="16"/>
        </w:rPr>
        <w:t>1. Избрать Алексеева Геннадия Николаевича, главой  Большеяниковского сельского поселения Урмарского района Чувашской Республики на срок полномочий Собрания депутатов Большеяниковского сельского поселения Урмарского района Чувашской Республики 3-го созыва, но не менее на 2 (два) года.</w:t>
      </w:r>
    </w:p>
    <w:p w:rsidR="00056B81" w:rsidRPr="002F0DCF" w:rsidRDefault="00056B81" w:rsidP="002F0DCF">
      <w:pPr>
        <w:ind w:firstLine="708"/>
        <w:jc w:val="both"/>
        <w:rPr>
          <w:sz w:val="16"/>
          <w:szCs w:val="16"/>
        </w:rPr>
      </w:pPr>
      <w:r w:rsidRPr="002F0DCF">
        <w:rPr>
          <w:sz w:val="16"/>
          <w:szCs w:val="16"/>
        </w:rPr>
        <w:t>2. Настоящее решение вступает в силу со дня его официального опубликования.</w:t>
      </w:r>
    </w:p>
    <w:p w:rsidR="00056B81" w:rsidRPr="002F0DCF" w:rsidRDefault="00056B81" w:rsidP="002F0DCF">
      <w:pPr>
        <w:jc w:val="both"/>
        <w:rPr>
          <w:sz w:val="16"/>
          <w:szCs w:val="16"/>
        </w:rPr>
      </w:pPr>
    </w:p>
    <w:p w:rsidR="00056B81" w:rsidRPr="002F0DCF" w:rsidRDefault="00056B81" w:rsidP="002F0DCF">
      <w:pPr>
        <w:jc w:val="both"/>
        <w:rPr>
          <w:sz w:val="16"/>
          <w:szCs w:val="16"/>
        </w:rPr>
      </w:pPr>
    </w:p>
    <w:p w:rsidR="00056B81" w:rsidRPr="002F0DCF" w:rsidRDefault="00056B81" w:rsidP="002F0DCF">
      <w:pPr>
        <w:jc w:val="both"/>
        <w:rPr>
          <w:sz w:val="16"/>
          <w:szCs w:val="16"/>
        </w:rPr>
      </w:pPr>
      <w:r w:rsidRPr="002F0DCF">
        <w:rPr>
          <w:sz w:val="16"/>
          <w:szCs w:val="16"/>
        </w:rPr>
        <w:t>Председатель Собрания депутатов</w:t>
      </w:r>
    </w:p>
    <w:p w:rsidR="00056B81" w:rsidRPr="002F0DCF" w:rsidRDefault="00056B81" w:rsidP="002F0DCF">
      <w:pPr>
        <w:jc w:val="both"/>
        <w:rPr>
          <w:sz w:val="16"/>
          <w:szCs w:val="16"/>
        </w:rPr>
      </w:pPr>
      <w:r w:rsidRPr="002F0DCF">
        <w:rPr>
          <w:sz w:val="16"/>
          <w:szCs w:val="16"/>
        </w:rPr>
        <w:t xml:space="preserve">Большеяниковского сельского поселения                                                         </w:t>
      </w:r>
      <w:r>
        <w:rPr>
          <w:sz w:val="16"/>
          <w:szCs w:val="16"/>
        </w:rPr>
        <w:t xml:space="preserve">                                                                                      </w:t>
      </w:r>
      <w:r w:rsidRPr="002F0DCF">
        <w:rPr>
          <w:sz w:val="16"/>
          <w:szCs w:val="16"/>
        </w:rPr>
        <w:t xml:space="preserve">  Л.Н.Яковлева</w:t>
      </w:r>
    </w:p>
    <w:p w:rsidR="00056B81" w:rsidRDefault="00056B81" w:rsidP="002F0DCF">
      <w:pPr>
        <w:jc w:val="both"/>
        <w:rPr>
          <w:sz w:val="16"/>
          <w:szCs w:val="16"/>
        </w:rPr>
      </w:pPr>
    </w:p>
    <w:p w:rsidR="00056B81" w:rsidRDefault="00056B81" w:rsidP="002F0DCF">
      <w:pPr>
        <w:jc w:val="both"/>
        <w:rPr>
          <w:sz w:val="16"/>
          <w:szCs w:val="16"/>
        </w:rPr>
      </w:pPr>
    </w:p>
    <w:p w:rsidR="00056B81" w:rsidRPr="002F0DCF" w:rsidRDefault="00056B81" w:rsidP="002F0DCF">
      <w:pPr>
        <w:jc w:val="both"/>
        <w:rPr>
          <w:sz w:val="16"/>
          <w:szCs w:val="16"/>
        </w:rPr>
      </w:pPr>
    </w:p>
    <w:p w:rsidR="00056B81" w:rsidRDefault="00056B81" w:rsidP="006C5A1B">
      <w:pPr>
        <w:tabs>
          <w:tab w:val="left" w:pos="6765"/>
          <w:tab w:val="right" w:pos="9354"/>
        </w:tabs>
        <w:jc w:val="center"/>
        <w:rPr>
          <w:b/>
          <w:bCs/>
          <w:sz w:val="16"/>
          <w:szCs w:val="16"/>
        </w:rPr>
      </w:pPr>
    </w:p>
    <w:p w:rsidR="00056B81" w:rsidRPr="00694BA6" w:rsidRDefault="00056B81" w:rsidP="006C5A1B">
      <w:pPr>
        <w:tabs>
          <w:tab w:val="left" w:pos="6765"/>
          <w:tab w:val="right" w:pos="9354"/>
        </w:tabs>
        <w:jc w:val="center"/>
        <w:rPr>
          <w:sz w:val="16"/>
          <w:szCs w:val="16"/>
          <w:lang w:eastAsia="en-US"/>
        </w:rPr>
      </w:pPr>
      <w:r>
        <w:rPr>
          <w:b/>
          <w:bCs/>
          <w:sz w:val="16"/>
          <w:szCs w:val="16"/>
        </w:rPr>
        <w:t xml:space="preserve">АДМИНИСТРАЦИЯ  </w:t>
      </w:r>
      <w:r w:rsidRPr="00694BA6">
        <w:rPr>
          <w:b/>
          <w:bCs/>
          <w:sz w:val="16"/>
          <w:szCs w:val="16"/>
        </w:rPr>
        <w:t>БОЛЬШЕЯНИКОВСКОГО СЕЛЬСКОГО ПОСЕЛЕНИЯ УРМАРСКОГО РАЙОНА</w:t>
      </w:r>
    </w:p>
    <w:p w:rsidR="00056B81" w:rsidRPr="00694BA6" w:rsidRDefault="00056B81" w:rsidP="006C5A1B">
      <w:pPr>
        <w:autoSpaceDE w:val="0"/>
        <w:autoSpaceDN w:val="0"/>
        <w:adjustRightInd w:val="0"/>
        <w:jc w:val="center"/>
        <w:rPr>
          <w:b/>
          <w:bCs/>
          <w:sz w:val="16"/>
          <w:szCs w:val="16"/>
        </w:rPr>
      </w:pPr>
      <w:r>
        <w:rPr>
          <w:b/>
          <w:bCs/>
          <w:sz w:val="16"/>
          <w:szCs w:val="16"/>
        </w:rPr>
        <w:t>ПОСТАНОВЛЕНИЕ</w:t>
      </w:r>
      <w:r w:rsidRPr="00694BA6">
        <w:rPr>
          <w:b/>
          <w:bCs/>
          <w:sz w:val="16"/>
          <w:szCs w:val="16"/>
        </w:rPr>
        <w:t xml:space="preserve"> №</w:t>
      </w:r>
      <w:r>
        <w:rPr>
          <w:b/>
          <w:bCs/>
          <w:sz w:val="16"/>
          <w:szCs w:val="16"/>
        </w:rPr>
        <w:t>44</w:t>
      </w:r>
    </w:p>
    <w:p w:rsidR="00056B81" w:rsidRPr="00694BA6" w:rsidRDefault="00056B81" w:rsidP="006C5A1B">
      <w:pPr>
        <w:pStyle w:val="NormalWeb"/>
        <w:spacing w:before="0" w:beforeAutospacing="0" w:after="0" w:afterAutospacing="0"/>
        <w:ind w:right="57"/>
        <w:jc w:val="center"/>
        <w:rPr>
          <w:b/>
          <w:bCs/>
          <w:sz w:val="16"/>
          <w:szCs w:val="16"/>
        </w:rPr>
      </w:pPr>
    </w:p>
    <w:p w:rsidR="00056B81" w:rsidRDefault="00056B81" w:rsidP="0091604F">
      <w:pPr>
        <w:pStyle w:val="NormalWeb"/>
        <w:spacing w:before="0" w:beforeAutospacing="0" w:after="0" w:afterAutospacing="0"/>
        <w:ind w:right="57"/>
        <w:jc w:val="both"/>
        <w:rPr>
          <w:b/>
          <w:bCs/>
          <w:sz w:val="16"/>
          <w:szCs w:val="16"/>
        </w:rPr>
      </w:pPr>
      <w:r>
        <w:rPr>
          <w:b/>
          <w:bCs/>
          <w:sz w:val="16"/>
          <w:szCs w:val="16"/>
        </w:rPr>
        <w:t xml:space="preserve">Д.Большое </w:t>
      </w:r>
      <w:r w:rsidRPr="00694BA6">
        <w:rPr>
          <w:b/>
          <w:bCs/>
          <w:sz w:val="16"/>
          <w:szCs w:val="16"/>
        </w:rPr>
        <w:t xml:space="preserve">Яниково                                                                                                                                                    </w:t>
      </w:r>
      <w:r>
        <w:rPr>
          <w:b/>
          <w:bCs/>
          <w:sz w:val="16"/>
          <w:szCs w:val="16"/>
        </w:rPr>
        <w:t xml:space="preserve">                               19</w:t>
      </w:r>
      <w:r w:rsidRPr="00694BA6">
        <w:rPr>
          <w:b/>
          <w:bCs/>
          <w:sz w:val="16"/>
          <w:szCs w:val="16"/>
        </w:rPr>
        <w:t>.0</w:t>
      </w:r>
      <w:r>
        <w:rPr>
          <w:b/>
          <w:bCs/>
          <w:sz w:val="16"/>
          <w:szCs w:val="16"/>
        </w:rPr>
        <w:t>7</w:t>
      </w:r>
      <w:r w:rsidRPr="00694BA6">
        <w:rPr>
          <w:b/>
          <w:bCs/>
          <w:sz w:val="16"/>
          <w:szCs w:val="16"/>
        </w:rPr>
        <w:t>.2018 г.</w:t>
      </w:r>
    </w:p>
    <w:p w:rsidR="00056B81" w:rsidRDefault="00056B81" w:rsidP="0091604F">
      <w:pPr>
        <w:pStyle w:val="NormalWeb"/>
        <w:spacing w:before="0" w:beforeAutospacing="0" w:after="0" w:afterAutospacing="0"/>
        <w:ind w:right="57"/>
        <w:jc w:val="both"/>
        <w:rPr>
          <w:b/>
          <w:bCs/>
          <w:sz w:val="16"/>
          <w:szCs w:val="16"/>
        </w:rPr>
      </w:pPr>
    </w:p>
    <w:p w:rsidR="00056B81" w:rsidRPr="00EF2FE6" w:rsidRDefault="00056B81" w:rsidP="00EF2FE6">
      <w:pPr>
        <w:jc w:val="both"/>
        <w:rPr>
          <w:sz w:val="16"/>
          <w:szCs w:val="16"/>
        </w:rPr>
      </w:pPr>
      <w:r w:rsidRPr="00EF2FE6">
        <w:rPr>
          <w:sz w:val="16"/>
          <w:szCs w:val="16"/>
        </w:rPr>
        <w:t xml:space="preserve">Об основных направлениях бюджетной политики  Большеяниковского сельского </w:t>
      </w:r>
    </w:p>
    <w:p w:rsidR="00056B81" w:rsidRPr="00EF2FE6" w:rsidRDefault="00056B81" w:rsidP="00EF2FE6">
      <w:pPr>
        <w:jc w:val="both"/>
        <w:rPr>
          <w:sz w:val="16"/>
          <w:szCs w:val="16"/>
        </w:rPr>
      </w:pPr>
      <w:r w:rsidRPr="00EF2FE6">
        <w:rPr>
          <w:sz w:val="16"/>
          <w:szCs w:val="16"/>
        </w:rPr>
        <w:t xml:space="preserve">поселения Урмарского района Чувашской Республики на 2019 год и на плановый </w:t>
      </w:r>
    </w:p>
    <w:p w:rsidR="00056B81" w:rsidRPr="00EF2FE6" w:rsidRDefault="00056B81" w:rsidP="00EF2FE6">
      <w:pPr>
        <w:jc w:val="both"/>
        <w:rPr>
          <w:sz w:val="16"/>
          <w:szCs w:val="16"/>
        </w:rPr>
      </w:pPr>
      <w:r w:rsidRPr="00EF2FE6">
        <w:rPr>
          <w:sz w:val="16"/>
          <w:szCs w:val="16"/>
        </w:rPr>
        <w:t>период 2020 и 2021 годов</w:t>
      </w:r>
    </w:p>
    <w:p w:rsidR="00056B81" w:rsidRPr="00EF2FE6" w:rsidRDefault="00056B81" w:rsidP="00EF2FE6">
      <w:pPr>
        <w:jc w:val="both"/>
        <w:rPr>
          <w:sz w:val="16"/>
          <w:szCs w:val="16"/>
        </w:rPr>
      </w:pPr>
    </w:p>
    <w:p w:rsidR="00056B81" w:rsidRPr="00EF2FE6" w:rsidRDefault="00056B81" w:rsidP="00EF2FE6">
      <w:pPr>
        <w:tabs>
          <w:tab w:val="left" w:pos="8931"/>
        </w:tabs>
        <w:autoSpaceDE w:val="0"/>
        <w:autoSpaceDN w:val="0"/>
        <w:adjustRightInd w:val="0"/>
        <w:ind w:firstLine="709"/>
        <w:jc w:val="both"/>
        <w:rPr>
          <w:sz w:val="16"/>
          <w:szCs w:val="16"/>
        </w:rPr>
      </w:pPr>
      <w:r w:rsidRPr="00EF2FE6">
        <w:rPr>
          <w:sz w:val="16"/>
          <w:szCs w:val="16"/>
        </w:rPr>
        <w:t>В соответствии со статьей 184.2 Бюджетного кодекса Российской Федерации</w:t>
      </w:r>
      <w:r>
        <w:rPr>
          <w:sz w:val="16"/>
          <w:szCs w:val="16"/>
        </w:rPr>
        <w:t xml:space="preserve"> </w:t>
      </w:r>
      <w:r w:rsidRPr="00EF2FE6">
        <w:rPr>
          <w:sz w:val="16"/>
          <w:szCs w:val="16"/>
        </w:rPr>
        <w:t>Администрация Большеяниковского сельского п</w:t>
      </w:r>
      <w:r w:rsidRPr="00EF2FE6">
        <w:rPr>
          <w:sz w:val="16"/>
          <w:szCs w:val="16"/>
        </w:rPr>
        <w:t>о</w:t>
      </w:r>
      <w:r w:rsidRPr="00EF2FE6">
        <w:rPr>
          <w:sz w:val="16"/>
          <w:szCs w:val="16"/>
        </w:rPr>
        <w:t>селения  Урмарского района Чувашской Республики</w:t>
      </w:r>
    </w:p>
    <w:p w:rsidR="00056B81" w:rsidRPr="00EF2FE6" w:rsidRDefault="00056B81" w:rsidP="00EF2FE6">
      <w:pPr>
        <w:ind w:firstLine="709"/>
        <w:jc w:val="both"/>
        <w:rPr>
          <w:sz w:val="16"/>
          <w:szCs w:val="16"/>
        </w:rPr>
      </w:pPr>
      <w:r w:rsidRPr="00EF2FE6">
        <w:rPr>
          <w:sz w:val="16"/>
          <w:szCs w:val="16"/>
        </w:rPr>
        <w:t>ПОСТАНОВЛЯЕТ:</w:t>
      </w:r>
    </w:p>
    <w:p w:rsidR="00056B81" w:rsidRPr="00EF2FE6" w:rsidRDefault="00056B81" w:rsidP="00EF2FE6">
      <w:pPr>
        <w:ind w:firstLine="709"/>
        <w:jc w:val="both"/>
        <w:rPr>
          <w:sz w:val="16"/>
          <w:szCs w:val="16"/>
        </w:rPr>
      </w:pPr>
      <w:r w:rsidRPr="00EF2FE6">
        <w:rPr>
          <w:sz w:val="16"/>
          <w:szCs w:val="16"/>
        </w:rPr>
        <w:t>1. Определить основными направлениями бюджетной политики Большеяниковского сельского поселения Урмарского района Ч</w:t>
      </w:r>
      <w:r w:rsidRPr="00EF2FE6">
        <w:rPr>
          <w:sz w:val="16"/>
          <w:szCs w:val="16"/>
        </w:rPr>
        <w:t>у</w:t>
      </w:r>
      <w:r w:rsidRPr="00EF2FE6">
        <w:rPr>
          <w:sz w:val="16"/>
          <w:szCs w:val="16"/>
        </w:rPr>
        <w:t xml:space="preserve">вашской Республики на 2019 год и на плановый период 2020 и 2021 годов: </w:t>
      </w:r>
    </w:p>
    <w:p w:rsidR="00056B81" w:rsidRPr="00EF2FE6" w:rsidRDefault="00056B81" w:rsidP="00EF2FE6">
      <w:pPr>
        <w:ind w:firstLine="709"/>
        <w:jc w:val="both"/>
        <w:rPr>
          <w:sz w:val="16"/>
          <w:szCs w:val="16"/>
        </w:rPr>
      </w:pPr>
      <w:r w:rsidRPr="00EF2FE6">
        <w:rPr>
          <w:sz w:val="16"/>
          <w:szCs w:val="16"/>
        </w:rPr>
        <w:t>проведение взвешенной бюджетной и долговой политики, позволяющей обеспечить в полном объеме финансирование всех пр</w:t>
      </w:r>
      <w:r w:rsidRPr="00EF2FE6">
        <w:rPr>
          <w:sz w:val="16"/>
          <w:szCs w:val="16"/>
        </w:rPr>
        <w:t>и</w:t>
      </w:r>
      <w:r w:rsidRPr="00EF2FE6">
        <w:rPr>
          <w:sz w:val="16"/>
          <w:szCs w:val="16"/>
        </w:rPr>
        <w:t>нятых расходных обязательств при поддержании безопасного уровня долговой нагрузки на бюджет Большеяниковского сельского посел</w:t>
      </w:r>
      <w:r w:rsidRPr="00EF2FE6">
        <w:rPr>
          <w:sz w:val="16"/>
          <w:szCs w:val="16"/>
        </w:rPr>
        <w:t>е</w:t>
      </w:r>
      <w:r w:rsidRPr="00EF2FE6">
        <w:rPr>
          <w:sz w:val="16"/>
          <w:szCs w:val="16"/>
        </w:rPr>
        <w:t>ния Урмарского района Чувашской Республики;</w:t>
      </w:r>
    </w:p>
    <w:p w:rsidR="00056B81" w:rsidRPr="00EF2FE6" w:rsidRDefault="00056B81" w:rsidP="00EF2FE6">
      <w:pPr>
        <w:ind w:firstLine="709"/>
        <w:jc w:val="both"/>
        <w:rPr>
          <w:sz w:val="16"/>
          <w:szCs w:val="16"/>
        </w:rPr>
      </w:pPr>
      <w:r w:rsidRPr="00EF2FE6">
        <w:rPr>
          <w:sz w:val="16"/>
          <w:szCs w:val="16"/>
        </w:rPr>
        <w:t>формирование реалистичных планов по доходам и расходам, основанных на объективных прогнозах социально-экономического развития Большеяниковского сельского поселения Урмарского района Чувашской Республики;</w:t>
      </w:r>
    </w:p>
    <w:p w:rsidR="00056B81" w:rsidRPr="00EF2FE6" w:rsidRDefault="00056B81" w:rsidP="00EF2FE6">
      <w:pPr>
        <w:ind w:firstLine="709"/>
        <w:jc w:val="both"/>
        <w:rPr>
          <w:sz w:val="16"/>
          <w:szCs w:val="16"/>
        </w:rPr>
      </w:pPr>
      <w:r w:rsidRPr="00EF2FE6">
        <w:rPr>
          <w:sz w:val="16"/>
          <w:szCs w:val="16"/>
        </w:rPr>
        <w:t>создание условий для опережающего социально-экономического развития Большеяниковского сельского поселения Урмарского района Чувашской Республики.</w:t>
      </w:r>
    </w:p>
    <w:p w:rsidR="00056B81" w:rsidRPr="00EF2FE6" w:rsidRDefault="00056B81" w:rsidP="00EF2FE6">
      <w:pPr>
        <w:ind w:firstLine="709"/>
        <w:jc w:val="both"/>
        <w:rPr>
          <w:sz w:val="16"/>
          <w:szCs w:val="16"/>
        </w:rPr>
      </w:pPr>
      <w:r w:rsidRPr="00EF2FE6">
        <w:rPr>
          <w:sz w:val="16"/>
          <w:szCs w:val="16"/>
        </w:rPr>
        <w:t>2. Администрации Большеяниковского сельского поселения Урмарского района Чувашской Республики обеспечить:</w:t>
      </w:r>
    </w:p>
    <w:p w:rsidR="00056B81" w:rsidRPr="00EF2FE6" w:rsidRDefault="00056B81" w:rsidP="00EF2FE6">
      <w:pPr>
        <w:ind w:firstLine="709"/>
        <w:jc w:val="both"/>
        <w:rPr>
          <w:sz w:val="16"/>
          <w:szCs w:val="16"/>
        </w:rPr>
      </w:pPr>
      <w:r w:rsidRPr="00EF2FE6">
        <w:rPr>
          <w:sz w:val="16"/>
          <w:szCs w:val="16"/>
        </w:rPr>
        <w:t>развитие доходного потенциала и рост собственных доходов бюджета Большеяниковского сельского поселения Урмарского ра</w:t>
      </w:r>
      <w:r w:rsidRPr="00EF2FE6">
        <w:rPr>
          <w:sz w:val="16"/>
          <w:szCs w:val="16"/>
        </w:rPr>
        <w:t>й</w:t>
      </w:r>
      <w:r w:rsidRPr="00EF2FE6">
        <w:rPr>
          <w:sz w:val="16"/>
          <w:szCs w:val="16"/>
        </w:rPr>
        <w:t xml:space="preserve">она Чувашской Республики, повышение инвестиционной привлекательности Большеяниковского сельского поселения Урмарского района  Чувашской Республики; </w:t>
      </w:r>
    </w:p>
    <w:p w:rsidR="00056B81" w:rsidRPr="00EF2FE6" w:rsidRDefault="00056B81" w:rsidP="00EF2FE6">
      <w:pPr>
        <w:ind w:firstLine="709"/>
        <w:jc w:val="both"/>
        <w:rPr>
          <w:sz w:val="16"/>
          <w:szCs w:val="16"/>
        </w:rPr>
      </w:pPr>
      <w:r w:rsidRPr="00EF2FE6">
        <w:rPr>
          <w:sz w:val="16"/>
          <w:szCs w:val="16"/>
        </w:rPr>
        <w:t>повышение качества администрирования доходов бюджета Большеяниковского сельского поселения Урмарского района Чува</w:t>
      </w:r>
      <w:r w:rsidRPr="00EF2FE6">
        <w:rPr>
          <w:sz w:val="16"/>
          <w:szCs w:val="16"/>
        </w:rPr>
        <w:t>ш</w:t>
      </w:r>
      <w:r w:rsidRPr="00EF2FE6">
        <w:rPr>
          <w:sz w:val="16"/>
          <w:szCs w:val="16"/>
        </w:rPr>
        <w:t>ской Республики на основе взаимодействия органов местного самоуправления Большеяниковского сельского поселения Урмарском районе Чувашской Республике, Управления Федеральной налоговой службы по Чувашской Республике и предотвращение роста дебиторской з</w:t>
      </w:r>
      <w:r w:rsidRPr="00EF2FE6">
        <w:rPr>
          <w:sz w:val="16"/>
          <w:szCs w:val="16"/>
        </w:rPr>
        <w:t>а</w:t>
      </w:r>
      <w:r w:rsidRPr="00EF2FE6">
        <w:rPr>
          <w:sz w:val="16"/>
          <w:szCs w:val="16"/>
        </w:rPr>
        <w:t>долженности по доходам;</w:t>
      </w:r>
    </w:p>
    <w:p w:rsidR="00056B81" w:rsidRPr="00EF2FE6" w:rsidRDefault="00056B81" w:rsidP="00EF2FE6">
      <w:pPr>
        <w:ind w:firstLine="709"/>
        <w:jc w:val="both"/>
        <w:rPr>
          <w:sz w:val="16"/>
          <w:szCs w:val="16"/>
        </w:rPr>
      </w:pPr>
      <w:r w:rsidRPr="00EF2FE6">
        <w:rPr>
          <w:sz w:val="16"/>
          <w:szCs w:val="16"/>
        </w:rPr>
        <w:t>повышение прозрачности системы формирования доходов бюджета, регламентацию процедур контроля, учета и оценки эффе</w:t>
      </w:r>
      <w:r w:rsidRPr="00EF2FE6">
        <w:rPr>
          <w:sz w:val="16"/>
          <w:szCs w:val="16"/>
        </w:rPr>
        <w:t>к</w:t>
      </w:r>
      <w:r w:rsidRPr="00EF2FE6">
        <w:rPr>
          <w:sz w:val="16"/>
          <w:szCs w:val="16"/>
        </w:rPr>
        <w:t>тивности налоговых льгот на основе концепции «налоговых расходов», развитие механизма оценки их эффективности;</w:t>
      </w:r>
    </w:p>
    <w:p w:rsidR="00056B81" w:rsidRPr="00EF2FE6" w:rsidRDefault="00056B81" w:rsidP="00EF2FE6">
      <w:pPr>
        <w:ind w:firstLine="709"/>
        <w:jc w:val="both"/>
        <w:rPr>
          <w:sz w:val="16"/>
          <w:szCs w:val="16"/>
        </w:rPr>
      </w:pPr>
      <w:r w:rsidRPr="00EF2FE6">
        <w:rPr>
          <w:sz w:val="16"/>
          <w:szCs w:val="16"/>
        </w:rPr>
        <w:t>повышение эффективности работы с муниципальным имуществом Большеяниковского сельского поселения Урмарского района Чувашской Республики, направленной на увеличение доходов бюджета Большеяниковского сельского поселения Урмарского района  Ч</w:t>
      </w:r>
      <w:r w:rsidRPr="00EF2FE6">
        <w:rPr>
          <w:sz w:val="16"/>
          <w:szCs w:val="16"/>
        </w:rPr>
        <w:t>у</w:t>
      </w:r>
      <w:r w:rsidRPr="00EF2FE6">
        <w:rPr>
          <w:sz w:val="16"/>
          <w:szCs w:val="16"/>
        </w:rPr>
        <w:t>вашской Республики;</w:t>
      </w:r>
    </w:p>
    <w:p w:rsidR="00056B81" w:rsidRPr="00EF2FE6" w:rsidRDefault="00056B81" w:rsidP="00EF2FE6">
      <w:pPr>
        <w:ind w:firstLine="709"/>
        <w:jc w:val="both"/>
        <w:rPr>
          <w:sz w:val="16"/>
          <w:szCs w:val="16"/>
        </w:rPr>
      </w:pPr>
      <w:r w:rsidRPr="00EF2FE6">
        <w:rPr>
          <w:sz w:val="16"/>
          <w:szCs w:val="16"/>
        </w:rPr>
        <w:t>формирование гибкой и комплексной системы управления бюджетными расходами, увязанной с системой государственного стратегического управления, развитием муниципальных программ  Большеяниковского сельского поселения Урмарского района  Чува</w:t>
      </w:r>
      <w:r w:rsidRPr="00EF2FE6">
        <w:rPr>
          <w:sz w:val="16"/>
          <w:szCs w:val="16"/>
        </w:rPr>
        <w:t>ш</w:t>
      </w:r>
      <w:r w:rsidRPr="00EF2FE6">
        <w:rPr>
          <w:sz w:val="16"/>
          <w:szCs w:val="16"/>
        </w:rPr>
        <w:t>ской Республики, сосредоточив финансовые ресурсы на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56B81" w:rsidRPr="00EF2FE6" w:rsidRDefault="00056B81" w:rsidP="00EF2FE6">
      <w:pPr>
        <w:ind w:firstLine="709"/>
        <w:jc w:val="both"/>
        <w:rPr>
          <w:sz w:val="16"/>
          <w:szCs w:val="16"/>
        </w:rPr>
      </w:pPr>
      <w:r w:rsidRPr="00EF2FE6">
        <w:rPr>
          <w:sz w:val="16"/>
          <w:szCs w:val="16"/>
        </w:rPr>
        <w:t xml:space="preserve">недопущение принятия новых расходных обязательств, не обеспеченных стабильными доходными источниками; </w:t>
      </w:r>
    </w:p>
    <w:p w:rsidR="00056B81" w:rsidRPr="00EF2FE6" w:rsidRDefault="00056B81" w:rsidP="00EF2FE6">
      <w:pPr>
        <w:ind w:firstLine="709"/>
        <w:jc w:val="both"/>
        <w:rPr>
          <w:sz w:val="16"/>
          <w:szCs w:val="16"/>
        </w:rPr>
      </w:pPr>
      <w:r w:rsidRPr="00EF2FE6">
        <w:rPr>
          <w:sz w:val="16"/>
          <w:szCs w:val="16"/>
        </w:rPr>
        <w:t>недопущение роста дебиторской и кредиторской задолженности, а также образования просроченной кредиторской бюджета Большеяниковского сельского поселения Урмарского района Чувашской Республики;</w:t>
      </w:r>
    </w:p>
    <w:p w:rsidR="00056B81" w:rsidRPr="00EF2FE6" w:rsidRDefault="00056B81" w:rsidP="00EF2FE6">
      <w:pPr>
        <w:ind w:firstLine="709"/>
        <w:jc w:val="both"/>
        <w:rPr>
          <w:sz w:val="16"/>
          <w:szCs w:val="16"/>
        </w:rPr>
      </w:pPr>
      <w:r w:rsidRPr="00EF2FE6">
        <w:rPr>
          <w:sz w:val="16"/>
          <w:szCs w:val="16"/>
        </w:rPr>
        <w:t>усиление контроля за качеством формирования и реалистичностью прогноза доходов и расходов бюджета Большеяниковского сельского поселения  Урмарского района Чувашской Республики, а также за эффективностью выполнения утвержденных планов меропри</w:t>
      </w:r>
      <w:r w:rsidRPr="00EF2FE6">
        <w:rPr>
          <w:sz w:val="16"/>
          <w:szCs w:val="16"/>
        </w:rPr>
        <w:t>я</w:t>
      </w:r>
      <w:r w:rsidRPr="00EF2FE6">
        <w:rPr>
          <w:sz w:val="16"/>
          <w:szCs w:val="16"/>
        </w:rPr>
        <w:t>тий («дорожных карт») по оптимизации бюджетных расходов, сокращению нерезультативных расходов, увеличению собственных доходов;</w:t>
      </w:r>
    </w:p>
    <w:p w:rsidR="00056B81" w:rsidRPr="00EF2FE6" w:rsidRDefault="00056B81" w:rsidP="00EF2FE6">
      <w:pPr>
        <w:ind w:firstLine="709"/>
        <w:jc w:val="both"/>
        <w:rPr>
          <w:sz w:val="16"/>
          <w:szCs w:val="16"/>
        </w:rPr>
      </w:pPr>
      <w:r w:rsidRPr="00EF2FE6">
        <w:rPr>
          <w:sz w:val="16"/>
          <w:szCs w:val="16"/>
        </w:rPr>
        <w:t>развитие системы муниципального финансового контроля, повышение качества финансового менеджмента главных администр</w:t>
      </w:r>
      <w:r w:rsidRPr="00EF2FE6">
        <w:rPr>
          <w:sz w:val="16"/>
          <w:szCs w:val="16"/>
        </w:rPr>
        <w:t>а</w:t>
      </w:r>
      <w:r w:rsidRPr="00EF2FE6">
        <w:rPr>
          <w:sz w:val="16"/>
          <w:szCs w:val="16"/>
        </w:rPr>
        <w:t>торов средств бюджета Большеяниковского сельского поселения Урмарского района Чувашской Республики;</w:t>
      </w:r>
    </w:p>
    <w:p w:rsidR="00056B81" w:rsidRPr="00EF2FE6" w:rsidRDefault="00056B81" w:rsidP="00EF2FE6">
      <w:pPr>
        <w:ind w:firstLine="709"/>
        <w:jc w:val="both"/>
        <w:rPr>
          <w:sz w:val="16"/>
          <w:szCs w:val="16"/>
        </w:rPr>
      </w:pPr>
      <w:r w:rsidRPr="00EF2FE6">
        <w:rPr>
          <w:sz w:val="16"/>
          <w:szCs w:val="16"/>
        </w:rPr>
        <w:t>открытость и прозрачность бюджетного процесса;</w:t>
      </w:r>
    </w:p>
    <w:p w:rsidR="00056B81" w:rsidRPr="00EF2FE6" w:rsidRDefault="00056B81" w:rsidP="00EF2FE6">
      <w:pPr>
        <w:ind w:firstLine="709"/>
        <w:jc w:val="both"/>
        <w:rPr>
          <w:sz w:val="16"/>
          <w:szCs w:val="16"/>
        </w:rPr>
      </w:pPr>
      <w:r w:rsidRPr="00EF2FE6">
        <w:rPr>
          <w:sz w:val="16"/>
          <w:szCs w:val="16"/>
        </w:rPr>
        <w:t xml:space="preserve">организацию и совершенствование системы ведомственного контроля в </w:t>
      </w:r>
      <w:bookmarkStart w:id="2" w:name="_GoBack"/>
      <w:bookmarkEnd w:id="2"/>
      <w:r w:rsidRPr="00EF2FE6">
        <w:rPr>
          <w:sz w:val="16"/>
          <w:szCs w:val="16"/>
        </w:rPr>
        <w:t>сфере закупок товаров, работ, услуг для обеспечения нужд Большеяниковского сельского поселения Урмарского района Чувашской Республики;</w:t>
      </w:r>
    </w:p>
    <w:p w:rsidR="00056B81" w:rsidRPr="00EF2FE6" w:rsidRDefault="00056B81" w:rsidP="00EF2FE6">
      <w:pPr>
        <w:ind w:firstLine="709"/>
        <w:jc w:val="both"/>
        <w:rPr>
          <w:sz w:val="16"/>
          <w:szCs w:val="16"/>
        </w:rPr>
      </w:pPr>
      <w:r w:rsidRPr="00EF2FE6">
        <w:rPr>
          <w:sz w:val="16"/>
          <w:szCs w:val="16"/>
        </w:rPr>
        <w:t xml:space="preserve"> информирование населения в доступной форме о планируемых и достигнутых результатах деятельности, использовании бю</w:t>
      </w:r>
      <w:r w:rsidRPr="00EF2FE6">
        <w:rPr>
          <w:sz w:val="16"/>
          <w:szCs w:val="16"/>
        </w:rPr>
        <w:t>д</w:t>
      </w:r>
      <w:r w:rsidRPr="00EF2FE6">
        <w:rPr>
          <w:sz w:val="16"/>
          <w:szCs w:val="16"/>
        </w:rPr>
        <w:t>жетных средств.</w:t>
      </w:r>
    </w:p>
    <w:p w:rsidR="00056B81" w:rsidRPr="00EF2FE6" w:rsidRDefault="00056B81" w:rsidP="00EF2FE6">
      <w:pPr>
        <w:ind w:firstLine="709"/>
        <w:jc w:val="both"/>
        <w:rPr>
          <w:sz w:val="16"/>
          <w:szCs w:val="16"/>
        </w:rPr>
      </w:pPr>
      <w:r w:rsidRPr="00EF2FE6">
        <w:rPr>
          <w:sz w:val="16"/>
          <w:szCs w:val="16"/>
        </w:rPr>
        <w:t>продолжение внедрения принципов инициативного бюджетирования, расширение практики общественного участия в управлении муниципальными финансами;</w:t>
      </w:r>
    </w:p>
    <w:p w:rsidR="00056B81" w:rsidRPr="00EF2FE6" w:rsidRDefault="00056B81" w:rsidP="00EF2FE6">
      <w:pPr>
        <w:ind w:firstLine="709"/>
        <w:jc w:val="both"/>
        <w:rPr>
          <w:sz w:val="16"/>
          <w:szCs w:val="16"/>
        </w:rPr>
      </w:pPr>
      <w:r w:rsidRPr="00EF2FE6">
        <w:rPr>
          <w:sz w:val="16"/>
          <w:szCs w:val="16"/>
        </w:rPr>
        <w:t>продолжение работы по повышению уровня информационной открытости бюджетных данных.</w:t>
      </w:r>
    </w:p>
    <w:p w:rsidR="00056B81" w:rsidRPr="00EF2FE6" w:rsidRDefault="00056B81" w:rsidP="00EF2FE6">
      <w:pPr>
        <w:autoSpaceDE w:val="0"/>
        <w:autoSpaceDN w:val="0"/>
        <w:adjustRightInd w:val="0"/>
        <w:ind w:firstLine="709"/>
        <w:jc w:val="both"/>
        <w:rPr>
          <w:sz w:val="16"/>
          <w:szCs w:val="16"/>
        </w:rPr>
      </w:pPr>
      <w:r w:rsidRPr="00EF2FE6">
        <w:rPr>
          <w:sz w:val="16"/>
          <w:szCs w:val="16"/>
        </w:rPr>
        <w:t>3. Рекомендовать финансовому отделу администрации Урмарского района Чувашской Республики и отделу экономического ра</w:t>
      </w:r>
      <w:r w:rsidRPr="00EF2FE6">
        <w:rPr>
          <w:sz w:val="16"/>
          <w:szCs w:val="16"/>
        </w:rPr>
        <w:t>з</w:t>
      </w:r>
      <w:r w:rsidRPr="00EF2FE6">
        <w:rPr>
          <w:sz w:val="16"/>
          <w:szCs w:val="16"/>
        </w:rPr>
        <w:t xml:space="preserve">вития, промышленности и торговли администрации Урмарского района Чувашской Республики организовать составление проекта бюджета Большеяниковского сельского поселения  Урмарского района Чувашской Республики и прогноза социально - экономического развития Большеяниковского сельского поселения Урмарского района Чувашской Республики на 2019 год и на плановый период 2020 и 2021 годов.                                                                                                                                 </w:t>
      </w:r>
    </w:p>
    <w:p w:rsidR="00056B81" w:rsidRPr="00EF2FE6" w:rsidRDefault="00056B81" w:rsidP="00EF2FE6">
      <w:pPr>
        <w:autoSpaceDE w:val="0"/>
        <w:autoSpaceDN w:val="0"/>
        <w:adjustRightInd w:val="0"/>
        <w:ind w:firstLine="709"/>
        <w:jc w:val="both"/>
        <w:rPr>
          <w:sz w:val="16"/>
          <w:szCs w:val="16"/>
        </w:rPr>
      </w:pPr>
    </w:p>
    <w:p w:rsidR="00056B81" w:rsidRPr="00EF2FE6" w:rsidRDefault="00056B81" w:rsidP="00EF2FE6">
      <w:pPr>
        <w:autoSpaceDE w:val="0"/>
        <w:autoSpaceDN w:val="0"/>
        <w:adjustRightInd w:val="0"/>
        <w:ind w:firstLine="709"/>
        <w:jc w:val="both"/>
        <w:rPr>
          <w:sz w:val="16"/>
          <w:szCs w:val="16"/>
        </w:rPr>
      </w:pPr>
    </w:p>
    <w:p w:rsidR="00056B81" w:rsidRPr="00EF2FE6" w:rsidRDefault="00056B81" w:rsidP="00EF2FE6">
      <w:pPr>
        <w:autoSpaceDE w:val="0"/>
        <w:autoSpaceDN w:val="0"/>
        <w:adjustRightInd w:val="0"/>
        <w:jc w:val="both"/>
        <w:rPr>
          <w:sz w:val="16"/>
          <w:szCs w:val="16"/>
        </w:rPr>
      </w:pPr>
      <w:r w:rsidRPr="00EF2FE6">
        <w:rPr>
          <w:sz w:val="16"/>
          <w:szCs w:val="16"/>
        </w:rPr>
        <w:t>И.о.главы Большеяниковского сельского поселения</w:t>
      </w:r>
    </w:p>
    <w:p w:rsidR="00056B81" w:rsidRPr="00EF2FE6" w:rsidRDefault="00056B81" w:rsidP="00EF2FE6">
      <w:pPr>
        <w:autoSpaceDE w:val="0"/>
        <w:autoSpaceDN w:val="0"/>
        <w:adjustRightInd w:val="0"/>
        <w:jc w:val="both"/>
        <w:rPr>
          <w:sz w:val="16"/>
          <w:szCs w:val="16"/>
        </w:rPr>
      </w:pPr>
      <w:r w:rsidRPr="00EF2FE6">
        <w:rPr>
          <w:sz w:val="16"/>
          <w:szCs w:val="16"/>
        </w:rPr>
        <w:t xml:space="preserve">Урмарского района                                                                                                       </w:t>
      </w:r>
      <w:r>
        <w:rPr>
          <w:sz w:val="16"/>
          <w:szCs w:val="16"/>
        </w:rPr>
        <w:t xml:space="preserve">                                                                             </w:t>
      </w:r>
      <w:r w:rsidRPr="00EF2FE6">
        <w:rPr>
          <w:sz w:val="16"/>
          <w:szCs w:val="16"/>
        </w:rPr>
        <w:t>Н.П.Калягина</w:t>
      </w:r>
    </w:p>
    <w:p w:rsidR="00056B81" w:rsidRDefault="00056B81" w:rsidP="002C5078">
      <w:pPr>
        <w:autoSpaceDE w:val="0"/>
        <w:autoSpaceDN w:val="0"/>
        <w:adjustRightInd w:val="0"/>
        <w:jc w:val="both"/>
        <w:rPr>
          <w:sz w:val="16"/>
          <w:szCs w:val="16"/>
        </w:rPr>
      </w:pPr>
    </w:p>
    <w:p w:rsidR="00056B81" w:rsidRPr="00694BA6" w:rsidRDefault="00056B81" w:rsidP="00753B63">
      <w:pPr>
        <w:tabs>
          <w:tab w:val="left" w:pos="6765"/>
          <w:tab w:val="right" w:pos="9354"/>
        </w:tabs>
        <w:jc w:val="center"/>
        <w:rPr>
          <w:sz w:val="16"/>
          <w:szCs w:val="16"/>
          <w:lang w:eastAsia="en-US"/>
        </w:rPr>
      </w:pPr>
      <w:r>
        <w:rPr>
          <w:b/>
          <w:bCs/>
          <w:sz w:val="16"/>
          <w:szCs w:val="16"/>
        </w:rPr>
        <w:t xml:space="preserve">ГЛАВА </w:t>
      </w:r>
      <w:r w:rsidRPr="00694BA6">
        <w:rPr>
          <w:b/>
          <w:bCs/>
          <w:sz w:val="16"/>
          <w:szCs w:val="16"/>
        </w:rPr>
        <w:t>БОЛЬШЕЯНИКОВСКОГО СЕЛЬСКОГО ПОСЕЛЕНИЯ УРМАРСКОГО РАЙОНА</w:t>
      </w:r>
    </w:p>
    <w:p w:rsidR="00056B81" w:rsidRPr="00694BA6" w:rsidRDefault="00056B81" w:rsidP="00753B63">
      <w:pPr>
        <w:autoSpaceDE w:val="0"/>
        <w:autoSpaceDN w:val="0"/>
        <w:adjustRightInd w:val="0"/>
        <w:jc w:val="center"/>
        <w:rPr>
          <w:b/>
          <w:bCs/>
          <w:sz w:val="16"/>
          <w:szCs w:val="16"/>
        </w:rPr>
      </w:pPr>
      <w:r>
        <w:rPr>
          <w:b/>
          <w:bCs/>
          <w:sz w:val="16"/>
          <w:szCs w:val="16"/>
        </w:rPr>
        <w:t>ПОСТАНОВЛЕНИЕ</w:t>
      </w:r>
      <w:r w:rsidRPr="00694BA6">
        <w:rPr>
          <w:b/>
          <w:bCs/>
          <w:sz w:val="16"/>
          <w:szCs w:val="16"/>
        </w:rPr>
        <w:t xml:space="preserve"> №</w:t>
      </w:r>
      <w:r>
        <w:rPr>
          <w:b/>
          <w:bCs/>
          <w:sz w:val="16"/>
          <w:szCs w:val="16"/>
        </w:rPr>
        <w:t>18</w:t>
      </w:r>
    </w:p>
    <w:p w:rsidR="00056B81" w:rsidRPr="00694BA6" w:rsidRDefault="00056B81" w:rsidP="00753B63">
      <w:pPr>
        <w:pStyle w:val="NormalWeb"/>
        <w:spacing w:before="0" w:beforeAutospacing="0" w:after="0" w:afterAutospacing="0"/>
        <w:ind w:right="57"/>
        <w:jc w:val="center"/>
        <w:rPr>
          <w:b/>
          <w:bCs/>
          <w:sz w:val="16"/>
          <w:szCs w:val="16"/>
        </w:rPr>
      </w:pPr>
    </w:p>
    <w:p w:rsidR="00056B81" w:rsidRDefault="00056B81" w:rsidP="00753B63">
      <w:pPr>
        <w:pStyle w:val="NormalWeb"/>
        <w:spacing w:before="0" w:beforeAutospacing="0" w:after="0" w:afterAutospacing="0"/>
        <w:ind w:right="57"/>
        <w:jc w:val="both"/>
        <w:rPr>
          <w:b/>
          <w:bCs/>
          <w:sz w:val="16"/>
          <w:szCs w:val="16"/>
        </w:rPr>
      </w:pPr>
      <w:r>
        <w:rPr>
          <w:b/>
          <w:bCs/>
          <w:sz w:val="16"/>
          <w:szCs w:val="16"/>
        </w:rPr>
        <w:t xml:space="preserve">Д.Большое </w:t>
      </w:r>
      <w:r w:rsidRPr="00694BA6">
        <w:rPr>
          <w:b/>
          <w:bCs/>
          <w:sz w:val="16"/>
          <w:szCs w:val="16"/>
        </w:rPr>
        <w:t xml:space="preserve">Яниково                                                                                                                                                    </w:t>
      </w:r>
      <w:r>
        <w:rPr>
          <w:b/>
          <w:bCs/>
          <w:sz w:val="16"/>
          <w:szCs w:val="16"/>
        </w:rPr>
        <w:t xml:space="preserve">                               23</w:t>
      </w:r>
      <w:r w:rsidRPr="00694BA6">
        <w:rPr>
          <w:b/>
          <w:bCs/>
          <w:sz w:val="16"/>
          <w:szCs w:val="16"/>
        </w:rPr>
        <w:t>.0</w:t>
      </w:r>
      <w:r>
        <w:rPr>
          <w:b/>
          <w:bCs/>
          <w:sz w:val="16"/>
          <w:szCs w:val="16"/>
        </w:rPr>
        <w:t>7</w:t>
      </w:r>
      <w:r w:rsidRPr="00694BA6">
        <w:rPr>
          <w:b/>
          <w:bCs/>
          <w:sz w:val="16"/>
          <w:szCs w:val="16"/>
        </w:rPr>
        <w:t>.2018 г.</w:t>
      </w:r>
    </w:p>
    <w:p w:rsidR="00056B81" w:rsidRPr="00517289" w:rsidRDefault="00056B81" w:rsidP="00753B63">
      <w:pPr>
        <w:autoSpaceDE w:val="0"/>
        <w:autoSpaceDN w:val="0"/>
        <w:adjustRightInd w:val="0"/>
        <w:jc w:val="both"/>
      </w:pPr>
    </w:p>
    <w:p w:rsidR="00056B81" w:rsidRPr="00753B63" w:rsidRDefault="00056B81" w:rsidP="00753B63">
      <w:pPr>
        <w:jc w:val="both"/>
        <w:rPr>
          <w:sz w:val="16"/>
          <w:szCs w:val="16"/>
        </w:rPr>
      </w:pPr>
      <w:r w:rsidRPr="00753B63">
        <w:rPr>
          <w:sz w:val="16"/>
          <w:szCs w:val="16"/>
        </w:rPr>
        <w:t>О вступлении на должность главы</w:t>
      </w:r>
    </w:p>
    <w:p w:rsidR="00056B81" w:rsidRPr="00753B63" w:rsidRDefault="00056B81" w:rsidP="00753B63">
      <w:pPr>
        <w:jc w:val="both"/>
        <w:rPr>
          <w:sz w:val="16"/>
          <w:szCs w:val="16"/>
        </w:rPr>
      </w:pPr>
      <w:r w:rsidRPr="00753B63">
        <w:rPr>
          <w:sz w:val="16"/>
          <w:szCs w:val="16"/>
        </w:rPr>
        <w:t>Большеяниковского сельского поселения</w:t>
      </w:r>
    </w:p>
    <w:p w:rsidR="00056B81" w:rsidRPr="00753B63" w:rsidRDefault="00056B81" w:rsidP="00753B63">
      <w:pPr>
        <w:jc w:val="both"/>
        <w:rPr>
          <w:sz w:val="16"/>
          <w:szCs w:val="16"/>
        </w:rPr>
      </w:pPr>
      <w:r w:rsidRPr="00753B63">
        <w:rPr>
          <w:sz w:val="16"/>
          <w:szCs w:val="16"/>
        </w:rPr>
        <w:t>Урмарского района Чувашской Республики</w:t>
      </w:r>
    </w:p>
    <w:p w:rsidR="00056B81" w:rsidRPr="00753B63" w:rsidRDefault="00056B81" w:rsidP="00753B63">
      <w:pPr>
        <w:jc w:val="both"/>
        <w:rPr>
          <w:sz w:val="16"/>
          <w:szCs w:val="16"/>
        </w:rPr>
      </w:pPr>
    </w:p>
    <w:p w:rsidR="00056B81" w:rsidRPr="00753B63" w:rsidRDefault="00056B81" w:rsidP="00753B63">
      <w:pPr>
        <w:pStyle w:val="ConsPlusNormal"/>
        <w:jc w:val="both"/>
        <w:rPr>
          <w:rFonts w:ascii="Times New Roman" w:hAnsi="Times New Roman"/>
          <w:sz w:val="16"/>
          <w:szCs w:val="16"/>
        </w:rPr>
      </w:pPr>
      <w:r w:rsidRPr="00753B63">
        <w:rPr>
          <w:rFonts w:ascii="Times New Roman" w:hAnsi="Times New Roman"/>
          <w:sz w:val="16"/>
          <w:szCs w:val="16"/>
        </w:rPr>
        <w:t>В соответствии с решением Собрания депутатов Большеяниковского сельского поселения Урмарского района Чувашской Ре</w:t>
      </w:r>
      <w:r w:rsidRPr="00753B63">
        <w:rPr>
          <w:rFonts w:ascii="Times New Roman" w:hAnsi="Times New Roman"/>
          <w:sz w:val="16"/>
          <w:szCs w:val="16"/>
        </w:rPr>
        <w:t>с</w:t>
      </w:r>
      <w:r w:rsidRPr="00753B63">
        <w:rPr>
          <w:rFonts w:ascii="Times New Roman" w:hAnsi="Times New Roman"/>
          <w:sz w:val="16"/>
          <w:szCs w:val="16"/>
        </w:rPr>
        <w:t>публики от 18 июля 2018 г. №90 «О       результатах   конкурса   на замещение должности  главы Большеяниковского сельского поселения Урмарского  района Чувашской Республики»</w:t>
      </w:r>
    </w:p>
    <w:p w:rsidR="00056B81" w:rsidRPr="00753B63" w:rsidRDefault="00056B81" w:rsidP="00753B63">
      <w:pPr>
        <w:pStyle w:val="ConsPlusNormal"/>
        <w:jc w:val="both"/>
        <w:rPr>
          <w:rFonts w:ascii="Times New Roman" w:hAnsi="Times New Roman"/>
          <w:sz w:val="16"/>
          <w:szCs w:val="16"/>
        </w:rPr>
      </w:pPr>
      <w:r w:rsidRPr="00753B63">
        <w:rPr>
          <w:rFonts w:ascii="Times New Roman" w:hAnsi="Times New Roman"/>
          <w:sz w:val="16"/>
          <w:szCs w:val="16"/>
        </w:rPr>
        <w:t>ПОСТАНОВЛЯЮ:</w:t>
      </w:r>
    </w:p>
    <w:p w:rsidR="00056B81" w:rsidRPr="00753B63" w:rsidRDefault="00056B81" w:rsidP="00753B63">
      <w:pPr>
        <w:pStyle w:val="ConsPlusNormal"/>
        <w:jc w:val="both"/>
        <w:rPr>
          <w:rFonts w:ascii="Times New Roman" w:hAnsi="Times New Roman"/>
          <w:sz w:val="16"/>
          <w:szCs w:val="16"/>
        </w:rPr>
      </w:pPr>
      <w:r w:rsidRPr="00753B63">
        <w:rPr>
          <w:rFonts w:ascii="Times New Roman" w:hAnsi="Times New Roman"/>
          <w:sz w:val="16"/>
          <w:szCs w:val="16"/>
        </w:rPr>
        <w:t>Вступаю на должность главы Большеяниковского сельского поселения Урмарского района Чувашской Республики с 23.07.2018 года.</w:t>
      </w:r>
    </w:p>
    <w:p w:rsidR="00056B81" w:rsidRPr="00753B63" w:rsidRDefault="00056B81" w:rsidP="00753B63">
      <w:pPr>
        <w:pStyle w:val="ConsPlusNormal"/>
        <w:ind w:firstLine="0"/>
        <w:jc w:val="both"/>
        <w:rPr>
          <w:rFonts w:ascii="Times New Roman" w:hAnsi="Times New Roman"/>
          <w:sz w:val="16"/>
          <w:szCs w:val="16"/>
        </w:rPr>
      </w:pPr>
    </w:p>
    <w:p w:rsidR="00056B81" w:rsidRPr="00753B63" w:rsidRDefault="00056B81" w:rsidP="00753B63">
      <w:pPr>
        <w:pStyle w:val="ConsPlusNormal"/>
        <w:ind w:firstLine="0"/>
        <w:jc w:val="both"/>
        <w:rPr>
          <w:rFonts w:ascii="Times New Roman" w:hAnsi="Times New Roman"/>
          <w:sz w:val="16"/>
          <w:szCs w:val="16"/>
        </w:rPr>
      </w:pPr>
    </w:p>
    <w:p w:rsidR="00056B81" w:rsidRPr="00753B63" w:rsidRDefault="00056B81" w:rsidP="00753B63">
      <w:pPr>
        <w:pStyle w:val="ConsPlusNormal"/>
        <w:ind w:firstLine="0"/>
        <w:jc w:val="both"/>
        <w:rPr>
          <w:rFonts w:ascii="Times New Roman" w:hAnsi="Times New Roman"/>
          <w:sz w:val="16"/>
          <w:szCs w:val="16"/>
        </w:rPr>
      </w:pPr>
      <w:r w:rsidRPr="00753B63">
        <w:rPr>
          <w:rFonts w:ascii="Times New Roman" w:hAnsi="Times New Roman"/>
          <w:sz w:val="16"/>
          <w:szCs w:val="16"/>
        </w:rPr>
        <w:t>Глава Большеяниковского сельского поселения</w:t>
      </w:r>
    </w:p>
    <w:p w:rsidR="00056B81" w:rsidRPr="00753B63" w:rsidRDefault="00056B81" w:rsidP="00753B63">
      <w:pPr>
        <w:pStyle w:val="ConsPlusNormal"/>
        <w:ind w:firstLine="0"/>
        <w:jc w:val="both"/>
        <w:rPr>
          <w:rFonts w:ascii="Times New Roman" w:hAnsi="Times New Roman"/>
          <w:sz w:val="16"/>
          <w:szCs w:val="16"/>
        </w:rPr>
      </w:pPr>
      <w:r w:rsidRPr="00753B63">
        <w:rPr>
          <w:rFonts w:ascii="Times New Roman" w:hAnsi="Times New Roman"/>
          <w:sz w:val="16"/>
          <w:szCs w:val="16"/>
        </w:rPr>
        <w:t xml:space="preserve">Урмарского района Чувашской Республики                                                           </w:t>
      </w:r>
      <w:r>
        <w:rPr>
          <w:rFonts w:ascii="Times New Roman" w:hAnsi="Times New Roman"/>
          <w:sz w:val="16"/>
          <w:szCs w:val="16"/>
        </w:rPr>
        <w:t xml:space="preserve">                                                                                 </w:t>
      </w:r>
      <w:r w:rsidRPr="00753B63">
        <w:rPr>
          <w:rFonts w:ascii="Times New Roman" w:hAnsi="Times New Roman"/>
          <w:sz w:val="16"/>
          <w:szCs w:val="16"/>
        </w:rPr>
        <w:t xml:space="preserve">   Г.Н.Алексеев</w:t>
      </w:r>
    </w:p>
    <w:p w:rsidR="00056B81" w:rsidRPr="00753B63" w:rsidRDefault="00056B81" w:rsidP="00EF2FE6">
      <w:pPr>
        <w:pStyle w:val="NormalWeb"/>
        <w:spacing w:before="0" w:beforeAutospacing="0" w:after="0" w:afterAutospacing="0"/>
        <w:ind w:firstLine="708"/>
        <w:jc w:val="both"/>
        <w:rPr>
          <w:sz w:val="16"/>
          <w:szCs w:val="16"/>
        </w:rPr>
      </w:pPr>
    </w:p>
    <w:p w:rsidR="00056B81" w:rsidRPr="00753B63" w:rsidRDefault="00056B81" w:rsidP="00EF2FE6">
      <w:pPr>
        <w:ind w:firstLine="709"/>
        <w:jc w:val="both"/>
        <w:rPr>
          <w:sz w:val="16"/>
          <w:szCs w:val="16"/>
        </w:rPr>
      </w:pPr>
    </w:p>
    <w:p w:rsidR="00056B81" w:rsidRPr="00753B63" w:rsidRDefault="00056B81" w:rsidP="00EF2FE6">
      <w:pPr>
        <w:ind w:firstLine="709"/>
        <w:jc w:val="both"/>
        <w:rPr>
          <w:sz w:val="16"/>
          <w:szCs w:val="16"/>
        </w:rPr>
      </w:pPr>
    </w:p>
    <w:p w:rsidR="00056B81" w:rsidRDefault="00056B81" w:rsidP="0091604F">
      <w:pPr>
        <w:pStyle w:val="NormalWeb"/>
        <w:spacing w:before="0" w:beforeAutospacing="0" w:after="0" w:afterAutospacing="0"/>
        <w:ind w:right="57"/>
        <w:jc w:val="both"/>
        <w:rPr>
          <w:b/>
          <w:bCs/>
          <w:sz w:val="16"/>
          <w:szCs w:val="16"/>
        </w:rPr>
      </w:pPr>
    </w:p>
    <w:tbl>
      <w:tblPr>
        <w:tblpPr w:leftFromText="181" w:rightFromText="181" w:vertAnchor="page" w:horzAnchor="margin" w:tblpXSpec="center" w:tblpY="13823"/>
        <w:tblW w:w="10386" w:type="dxa"/>
        <w:tblLook w:val="0000"/>
      </w:tblPr>
      <w:tblGrid>
        <w:gridCol w:w="3418"/>
        <w:gridCol w:w="3318"/>
        <w:gridCol w:w="3650"/>
      </w:tblGrid>
      <w:tr w:rsidR="00056B81" w:rsidRPr="000831CF" w:rsidTr="002C5078">
        <w:trPr>
          <w:trHeight w:val="2002"/>
        </w:trPr>
        <w:tc>
          <w:tcPr>
            <w:tcW w:w="3418" w:type="dxa"/>
            <w:shd w:val="clear" w:color="auto" w:fill="C0C0C0"/>
          </w:tcPr>
          <w:p w:rsidR="00056B81" w:rsidRPr="000831CF" w:rsidRDefault="00056B81" w:rsidP="004B13A4">
            <w:pPr>
              <w:jc w:val="both"/>
              <w:rPr>
                <w:sz w:val="16"/>
                <w:szCs w:val="16"/>
              </w:rPr>
            </w:pPr>
            <w:r w:rsidRPr="000831CF">
              <w:rPr>
                <w:sz w:val="16"/>
                <w:szCs w:val="16"/>
              </w:rPr>
              <w:t>Периодическое печатное издание</w:t>
            </w:r>
          </w:p>
          <w:p w:rsidR="00056B81" w:rsidRPr="000831CF" w:rsidRDefault="00056B81" w:rsidP="004B13A4">
            <w:pPr>
              <w:jc w:val="both"/>
              <w:rPr>
                <w:sz w:val="16"/>
                <w:szCs w:val="16"/>
              </w:rPr>
            </w:pPr>
            <w:r w:rsidRPr="000831CF">
              <w:rPr>
                <w:sz w:val="16"/>
                <w:szCs w:val="16"/>
              </w:rPr>
              <w:t>«Яниковский  вестник»</w:t>
            </w:r>
          </w:p>
          <w:p w:rsidR="00056B81" w:rsidRPr="000831CF" w:rsidRDefault="00056B81" w:rsidP="004B13A4">
            <w:pPr>
              <w:jc w:val="both"/>
              <w:rPr>
                <w:sz w:val="16"/>
                <w:szCs w:val="16"/>
              </w:rPr>
            </w:pPr>
            <w:r w:rsidRPr="000831CF">
              <w:rPr>
                <w:sz w:val="16"/>
                <w:szCs w:val="16"/>
              </w:rPr>
              <w:t>Адрес редакционного совета</w:t>
            </w:r>
          </w:p>
          <w:p w:rsidR="00056B81" w:rsidRPr="000831CF" w:rsidRDefault="00056B81" w:rsidP="004B13A4">
            <w:pPr>
              <w:jc w:val="both"/>
              <w:rPr>
                <w:sz w:val="16"/>
                <w:szCs w:val="16"/>
              </w:rPr>
            </w:pPr>
            <w:r w:rsidRPr="000831CF">
              <w:rPr>
                <w:sz w:val="16"/>
                <w:szCs w:val="16"/>
              </w:rPr>
              <w:t xml:space="preserve">  и издателя:</w:t>
            </w:r>
          </w:p>
          <w:p w:rsidR="00056B81" w:rsidRPr="000831CF" w:rsidRDefault="00056B81" w:rsidP="004B13A4">
            <w:pPr>
              <w:jc w:val="both"/>
              <w:rPr>
                <w:sz w:val="16"/>
                <w:szCs w:val="16"/>
              </w:rPr>
            </w:pPr>
            <w:r w:rsidRPr="000831CF">
              <w:rPr>
                <w:sz w:val="16"/>
                <w:szCs w:val="16"/>
              </w:rPr>
              <w:t>429412,  д. Большое Яниково,</w:t>
            </w:r>
          </w:p>
          <w:p w:rsidR="00056B81" w:rsidRPr="000831CF" w:rsidRDefault="00056B81" w:rsidP="004B13A4">
            <w:pPr>
              <w:jc w:val="both"/>
              <w:rPr>
                <w:sz w:val="16"/>
                <w:szCs w:val="16"/>
              </w:rPr>
            </w:pPr>
            <w:r w:rsidRPr="000831CF">
              <w:rPr>
                <w:sz w:val="16"/>
                <w:szCs w:val="16"/>
              </w:rPr>
              <w:t xml:space="preserve"> ул. Карла Маркса, д.75</w:t>
            </w:r>
          </w:p>
          <w:p w:rsidR="00056B81" w:rsidRPr="000831CF" w:rsidRDefault="00056B81" w:rsidP="004B13A4">
            <w:pPr>
              <w:jc w:val="both"/>
              <w:rPr>
                <w:sz w:val="16"/>
                <w:szCs w:val="16"/>
              </w:rPr>
            </w:pPr>
            <w:r w:rsidRPr="000831CF">
              <w:rPr>
                <w:sz w:val="16"/>
                <w:szCs w:val="16"/>
                <w:lang w:val="en-US"/>
              </w:rPr>
              <w:t>Email</w:t>
            </w:r>
            <w:r w:rsidRPr="000831CF">
              <w:rPr>
                <w:sz w:val="16"/>
                <w:szCs w:val="16"/>
              </w:rPr>
              <w:t>:</w:t>
            </w:r>
            <w:hyperlink r:id="rId10" w:history="1">
              <w:r w:rsidRPr="000831CF">
                <w:rPr>
                  <w:rStyle w:val="Hyperlink"/>
                  <w:sz w:val="16"/>
                  <w:szCs w:val="16"/>
                </w:rPr>
                <w:t>bynik@urmary.cap.ru</w:t>
              </w:r>
            </w:hyperlink>
          </w:p>
        </w:tc>
        <w:tc>
          <w:tcPr>
            <w:tcW w:w="3318" w:type="dxa"/>
            <w:shd w:val="clear" w:color="auto" w:fill="C0C0C0"/>
          </w:tcPr>
          <w:p w:rsidR="00056B81" w:rsidRPr="000831CF" w:rsidRDefault="00056B81" w:rsidP="004B13A4">
            <w:pPr>
              <w:jc w:val="both"/>
              <w:rPr>
                <w:sz w:val="16"/>
                <w:szCs w:val="16"/>
              </w:rPr>
            </w:pPr>
          </w:p>
          <w:p w:rsidR="00056B81" w:rsidRPr="000831CF" w:rsidRDefault="00056B81" w:rsidP="004B13A4">
            <w:pPr>
              <w:jc w:val="both"/>
              <w:rPr>
                <w:sz w:val="16"/>
                <w:szCs w:val="16"/>
              </w:rPr>
            </w:pPr>
            <w:r w:rsidRPr="000831CF">
              <w:rPr>
                <w:sz w:val="16"/>
                <w:szCs w:val="16"/>
              </w:rPr>
              <w:t>Учредитель</w:t>
            </w:r>
          </w:p>
          <w:p w:rsidR="00056B81" w:rsidRPr="000831CF" w:rsidRDefault="00056B81" w:rsidP="004B13A4">
            <w:pPr>
              <w:jc w:val="both"/>
              <w:rPr>
                <w:sz w:val="16"/>
                <w:szCs w:val="16"/>
              </w:rPr>
            </w:pPr>
            <w:r w:rsidRPr="000831CF">
              <w:rPr>
                <w:sz w:val="16"/>
                <w:szCs w:val="16"/>
              </w:rPr>
              <w:t xml:space="preserve">Администрация Большеяниковского </w:t>
            </w:r>
          </w:p>
          <w:p w:rsidR="00056B81" w:rsidRPr="000831CF" w:rsidRDefault="00056B81" w:rsidP="004B13A4">
            <w:pPr>
              <w:jc w:val="both"/>
              <w:rPr>
                <w:sz w:val="16"/>
                <w:szCs w:val="16"/>
              </w:rPr>
            </w:pPr>
            <w:r w:rsidRPr="000831CF">
              <w:rPr>
                <w:sz w:val="16"/>
                <w:szCs w:val="16"/>
              </w:rPr>
              <w:t xml:space="preserve">сельского поселения </w:t>
            </w:r>
          </w:p>
          <w:p w:rsidR="00056B81" w:rsidRPr="000831CF" w:rsidRDefault="00056B81" w:rsidP="004B13A4">
            <w:pPr>
              <w:jc w:val="both"/>
              <w:rPr>
                <w:sz w:val="16"/>
                <w:szCs w:val="16"/>
              </w:rPr>
            </w:pPr>
            <w:r w:rsidRPr="000831CF">
              <w:rPr>
                <w:sz w:val="16"/>
                <w:szCs w:val="16"/>
              </w:rPr>
              <w:t>Урмарского района</w:t>
            </w:r>
          </w:p>
          <w:p w:rsidR="00056B81" w:rsidRPr="000831CF" w:rsidRDefault="00056B81" w:rsidP="004B13A4">
            <w:pPr>
              <w:jc w:val="both"/>
              <w:rPr>
                <w:sz w:val="16"/>
                <w:szCs w:val="16"/>
              </w:rPr>
            </w:pPr>
            <w:r w:rsidRPr="000831CF">
              <w:rPr>
                <w:sz w:val="16"/>
                <w:szCs w:val="16"/>
              </w:rPr>
              <w:t xml:space="preserve"> Чувашской Республики</w:t>
            </w:r>
          </w:p>
        </w:tc>
        <w:tc>
          <w:tcPr>
            <w:tcW w:w="3650" w:type="dxa"/>
            <w:shd w:val="clear" w:color="auto" w:fill="C0C0C0"/>
          </w:tcPr>
          <w:p w:rsidR="00056B81" w:rsidRPr="000831CF" w:rsidRDefault="00056B81" w:rsidP="004B13A4">
            <w:pPr>
              <w:jc w:val="both"/>
              <w:rPr>
                <w:sz w:val="16"/>
                <w:szCs w:val="16"/>
              </w:rPr>
            </w:pPr>
          </w:p>
          <w:p w:rsidR="00056B81" w:rsidRPr="000831CF" w:rsidRDefault="00056B81" w:rsidP="004B13A4">
            <w:pPr>
              <w:jc w:val="both"/>
              <w:rPr>
                <w:sz w:val="16"/>
                <w:szCs w:val="16"/>
              </w:rPr>
            </w:pPr>
            <w:r w:rsidRPr="000831CF">
              <w:rPr>
                <w:sz w:val="16"/>
                <w:szCs w:val="16"/>
              </w:rPr>
              <w:t xml:space="preserve">Председатель редакционного совета – </w:t>
            </w:r>
          </w:p>
          <w:p w:rsidR="00056B81" w:rsidRPr="000831CF" w:rsidRDefault="00056B81" w:rsidP="004B13A4">
            <w:pPr>
              <w:jc w:val="both"/>
              <w:rPr>
                <w:sz w:val="16"/>
                <w:szCs w:val="16"/>
              </w:rPr>
            </w:pPr>
            <w:r w:rsidRPr="000831CF">
              <w:rPr>
                <w:sz w:val="16"/>
                <w:szCs w:val="16"/>
              </w:rPr>
              <w:t xml:space="preserve">главный редактор </w:t>
            </w:r>
          </w:p>
          <w:p w:rsidR="00056B81" w:rsidRPr="000831CF" w:rsidRDefault="00056B81" w:rsidP="004B13A4">
            <w:pPr>
              <w:jc w:val="both"/>
              <w:rPr>
                <w:sz w:val="16"/>
                <w:szCs w:val="16"/>
              </w:rPr>
            </w:pPr>
            <w:r w:rsidRPr="000831CF">
              <w:rPr>
                <w:sz w:val="16"/>
                <w:szCs w:val="16"/>
              </w:rPr>
              <w:t>Васильев А.А.</w:t>
            </w:r>
          </w:p>
          <w:p w:rsidR="00056B81" w:rsidRPr="000831CF" w:rsidRDefault="00056B81" w:rsidP="004B13A4">
            <w:pPr>
              <w:jc w:val="both"/>
              <w:rPr>
                <w:sz w:val="16"/>
                <w:szCs w:val="16"/>
              </w:rPr>
            </w:pPr>
            <w:r w:rsidRPr="000831CF">
              <w:rPr>
                <w:sz w:val="16"/>
                <w:szCs w:val="16"/>
              </w:rPr>
              <w:t>Тираж 30 экз.</w:t>
            </w:r>
          </w:p>
          <w:p w:rsidR="00056B81" w:rsidRPr="000831CF" w:rsidRDefault="00056B81" w:rsidP="004B13A4">
            <w:pPr>
              <w:jc w:val="both"/>
              <w:rPr>
                <w:sz w:val="16"/>
                <w:szCs w:val="16"/>
              </w:rPr>
            </w:pPr>
            <w:r w:rsidRPr="000831CF">
              <w:rPr>
                <w:sz w:val="16"/>
                <w:szCs w:val="16"/>
              </w:rPr>
              <w:t>Объем 1 п.л. формат  А4</w:t>
            </w:r>
          </w:p>
          <w:p w:rsidR="00056B81" w:rsidRPr="000831CF" w:rsidRDefault="00056B81" w:rsidP="004B13A4">
            <w:pPr>
              <w:jc w:val="both"/>
              <w:rPr>
                <w:sz w:val="16"/>
                <w:szCs w:val="16"/>
              </w:rPr>
            </w:pPr>
            <w:r w:rsidRPr="000831CF">
              <w:rPr>
                <w:sz w:val="16"/>
                <w:szCs w:val="16"/>
              </w:rPr>
              <w:t>Распространяется бесплатно</w:t>
            </w:r>
          </w:p>
        </w:tc>
      </w:tr>
    </w:tbl>
    <w:p w:rsidR="00056B81" w:rsidRPr="00613B4D" w:rsidRDefault="00056B81" w:rsidP="0091604F">
      <w:pPr>
        <w:spacing w:line="100" w:lineRule="atLeast"/>
        <w:ind w:right="708"/>
        <w:jc w:val="both"/>
        <w:rPr>
          <w:sz w:val="16"/>
          <w:szCs w:val="16"/>
        </w:rPr>
      </w:pPr>
    </w:p>
    <w:tbl>
      <w:tblPr>
        <w:tblpPr w:leftFromText="181" w:rightFromText="181" w:vertAnchor="page" w:horzAnchor="margin" w:tblpXSpec="center" w:tblpY="13823"/>
        <w:tblW w:w="10746" w:type="dxa"/>
        <w:tblLook w:val="0000"/>
      </w:tblPr>
      <w:tblGrid>
        <w:gridCol w:w="3536"/>
        <w:gridCol w:w="3433"/>
        <w:gridCol w:w="3777"/>
      </w:tblGrid>
      <w:tr w:rsidR="00056B81" w:rsidRPr="000831CF" w:rsidTr="002C5078">
        <w:trPr>
          <w:trHeight w:val="2002"/>
        </w:trPr>
        <w:tc>
          <w:tcPr>
            <w:tcW w:w="3536" w:type="dxa"/>
            <w:shd w:val="clear" w:color="auto" w:fill="C0C0C0"/>
          </w:tcPr>
          <w:p w:rsidR="00056B81" w:rsidRPr="000831CF" w:rsidRDefault="00056B81" w:rsidP="00166076">
            <w:pPr>
              <w:jc w:val="both"/>
              <w:rPr>
                <w:sz w:val="16"/>
                <w:szCs w:val="16"/>
              </w:rPr>
            </w:pPr>
            <w:r w:rsidRPr="000831CF">
              <w:rPr>
                <w:sz w:val="16"/>
                <w:szCs w:val="16"/>
              </w:rPr>
              <w:t>Периодическое печатное издание</w:t>
            </w:r>
          </w:p>
          <w:p w:rsidR="00056B81" w:rsidRPr="000831CF" w:rsidRDefault="00056B81" w:rsidP="00166076">
            <w:pPr>
              <w:jc w:val="both"/>
              <w:rPr>
                <w:sz w:val="16"/>
                <w:szCs w:val="16"/>
              </w:rPr>
            </w:pPr>
            <w:r w:rsidRPr="000831CF">
              <w:rPr>
                <w:sz w:val="16"/>
                <w:szCs w:val="16"/>
              </w:rPr>
              <w:t>«Яниковский  вестник»</w:t>
            </w:r>
          </w:p>
          <w:p w:rsidR="00056B81" w:rsidRPr="000831CF" w:rsidRDefault="00056B81" w:rsidP="00166076">
            <w:pPr>
              <w:jc w:val="both"/>
              <w:rPr>
                <w:sz w:val="16"/>
                <w:szCs w:val="16"/>
              </w:rPr>
            </w:pPr>
            <w:r w:rsidRPr="000831CF">
              <w:rPr>
                <w:sz w:val="16"/>
                <w:szCs w:val="16"/>
              </w:rPr>
              <w:t>Адрес редакционного совета</w:t>
            </w:r>
          </w:p>
          <w:p w:rsidR="00056B81" w:rsidRPr="000831CF" w:rsidRDefault="00056B81" w:rsidP="00166076">
            <w:pPr>
              <w:jc w:val="both"/>
              <w:rPr>
                <w:sz w:val="16"/>
                <w:szCs w:val="16"/>
              </w:rPr>
            </w:pPr>
            <w:r w:rsidRPr="000831CF">
              <w:rPr>
                <w:sz w:val="16"/>
                <w:szCs w:val="16"/>
              </w:rPr>
              <w:t xml:space="preserve">  и издателя:</w:t>
            </w:r>
          </w:p>
          <w:p w:rsidR="00056B81" w:rsidRPr="000831CF" w:rsidRDefault="00056B81" w:rsidP="00166076">
            <w:pPr>
              <w:jc w:val="both"/>
              <w:rPr>
                <w:sz w:val="16"/>
                <w:szCs w:val="16"/>
              </w:rPr>
            </w:pPr>
            <w:r w:rsidRPr="000831CF">
              <w:rPr>
                <w:sz w:val="16"/>
                <w:szCs w:val="16"/>
              </w:rPr>
              <w:t>429412,  д. Большое Яниково,</w:t>
            </w:r>
          </w:p>
          <w:p w:rsidR="00056B81" w:rsidRPr="000831CF" w:rsidRDefault="00056B81" w:rsidP="00166076">
            <w:pPr>
              <w:jc w:val="both"/>
              <w:rPr>
                <w:sz w:val="16"/>
                <w:szCs w:val="16"/>
              </w:rPr>
            </w:pPr>
            <w:r w:rsidRPr="000831CF">
              <w:rPr>
                <w:sz w:val="16"/>
                <w:szCs w:val="16"/>
              </w:rPr>
              <w:t xml:space="preserve"> ул. Карла Маркса, д.75</w:t>
            </w:r>
          </w:p>
          <w:p w:rsidR="00056B81" w:rsidRPr="000831CF" w:rsidRDefault="00056B81" w:rsidP="00166076">
            <w:pPr>
              <w:jc w:val="both"/>
              <w:rPr>
                <w:sz w:val="16"/>
                <w:szCs w:val="16"/>
              </w:rPr>
            </w:pPr>
            <w:r w:rsidRPr="000831CF">
              <w:rPr>
                <w:sz w:val="16"/>
                <w:szCs w:val="16"/>
                <w:lang w:val="en-US"/>
              </w:rPr>
              <w:t>Email</w:t>
            </w:r>
            <w:r w:rsidRPr="000831CF">
              <w:rPr>
                <w:sz w:val="16"/>
                <w:szCs w:val="16"/>
              </w:rPr>
              <w:t>:</w:t>
            </w:r>
            <w:hyperlink r:id="rId11" w:history="1">
              <w:r w:rsidRPr="000831CF">
                <w:rPr>
                  <w:rStyle w:val="Hyperlink"/>
                  <w:sz w:val="16"/>
                  <w:szCs w:val="16"/>
                </w:rPr>
                <w:t>bynik@urmary.cap.ru</w:t>
              </w:r>
            </w:hyperlink>
          </w:p>
        </w:tc>
        <w:tc>
          <w:tcPr>
            <w:tcW w:w="3433" w:type="dxa"/>
            <w:shd w:val="clear" w:color="auto" w:fill="C0C0C0"/>
          </w:tcPr>
          <w:p w:rsidR="00056B81" w:rsidRPr="000831CF" w:rsidRDefault="00056B81" w:rsidP="00166076">
            <w:pPr>
              <w:jc w:val="both"/>
              <w:rPr>
                <w:sz w:val="16"/>
                <w:szCs w:val="16"/>
              </w:rPr>
            </w:pPr>
          </w:p>
          <w:p w:rsidR="00056B81" w:rsidRPr="000831CF" w:rsidRDefault="00056B81" w:rsidP="00166076">
            <w:pPr>
              <w:jc w:val="both"/>
              <w:rPr>
                <w:sz w:val="16"/>
                <w:szCs w:val="16"/>
              </w:rPr>
            </w:pPr>
            <w:r w:rsidRPr="000831CF">
              <w:rPr>
                <w:sz w:val="16"/>
                <w:szCs w:val="16"/>
              </w:rPr>
              <w:t>Учредитель</w:t>
            </w:r>
          </w:p>
          <w:p w:rsidR="00056B81" w:rsidRPr="000831CF" w:rsidRDefault="00056B81" w:rsidP="00166076">
            <w:pPr>
              <w:jc w:val="both"/>
              <w:rPr>
                <w:sz w:val="16"/>
                <w:szCs w:val="16"/>
              </w:rPr>
            </w:pPr>
            <w:r w:rsidRPr="000831CF">
              <w:rPr>
                <w:sz w:val="16"/>
                <w:szCs w:val="16"/>
              </w:rPr>
              <w:t xml:space="preserve">Администрация Большеяниковского </w:t>
            </w:r>
          </w:p>
          <w:p w:rsidR="00056B81" w:rsidRPr="000831CF" w:rsidRDefault="00056B81" w:rsidP="00166076">
            <w:pPr>
              <w:jc w:val="both"/>
              <w:rPr>
                <w:sz w:val="16"/>
                <w:szCs w:val="16"/>
              </w:rPr>
            </w:pPr>
            <w:r w:rsidRPr="000831CF">
              <w:rPr>
                <w:sz w:val="16"/>
                <w:szCs w:val="16"/>
              </w:rPr>
              <w:t xml:space="preserve">сельского поселения </w:t>
            </w:r>
          </w:p>
          <w:p w:rsidR="00056B81" w:rsidRPr="000831CF" w:rsidRDefault="00056B81" w:rsidP="00166076">
            <w:pPr>
              <w:jc w:val="both"/>
              <w:rPr>
                <w:sz w:val="16"/>
                <w:szCs w:val="16"/>
              </w:rPr>
            </w:pPr>
            <w:r w:rsidRPr="000831CF">
              <w:rPr>
                <w:sz w:val="16"/>
                <w:szCs w:val="16"/>
              </w:rPr>
              <w:t>Урмарского района</w:t>
            </w:r>
          </w:p>
          <w:p w:rsidR="00056B81" w:rsidRPr="000831CF" w:rsidRDefault="00056B81" w:rsidP="00166076">
            <w:pPr>
              <w:jc w:val="both"/>
              <w:rPr>
                <w:sz w:val="16"/>
                <w:szCs w:val="16"/>
              </w:rPr>
            </w:pPr>
            <w:r w:rsidRPr="000831CF">
              <w:rPr>
                <w:sz w:val="16"/>
                <w:szCs w:val="16"/>
              </w:rPr>
              <w:t xml:space="preserve"> Чувашской Республики</w:t>
            </w:r>
          </w:p>
        </w:tc>
        <w:tc>
          <w:tcPr>
            <w:tcW w:w="3777" w:type="dxa"/>
            <w:shd w:val="clear" w:color="auto" w:fill="C0C0C0"/>
          </w:tcPr>
          <w:p w:rsidR="00056B81" w:rsidRPr="000831CF" w:rsidRDefault="00056B81" w:rsidP="00166076">
            <w:pPr>
              <w:jc w:val="both"/>
              <w:rPr>
                <w:sz w:val="16"/>
                <w:szCs w:val="16"/>
              </w:rPr>
            </w:pPr>
          </w:p>
          <w:p w:rsidR="00056B81" w:rsidRPr="000831CF" w:rsidRDefault="00056B81" w:rsidP="00166076">
            <w:pPr>
              <w:jc w:val="both"/>
              <w:rPr>
                <w:sz w:val="16"/>
                <w:szCs w:val="16"/>
              </w:rPr>
            </w:pPr>
            <w:r w:rsidRPr="000831CF">
              <w:rPr>
                <w:sz w:val="16"/>
                <w:szCs w:val="16"/>
              </w:rPr>
              <w:t xml:space="preserve">Председатель редакционного совета – </w:t>
            </w:r>
          </w:p>
          <w:p w:rsidR="00056B81" w:rsidRPr="000831CF" w:rsidRDefault="00056B81" w:rsidP="00166076">
            <w:pPr>
              <w:jc w:val="both"/>
              <w:rPr>
                <w:sz w:val="16"/>
                <w:szCs w:val="16"/>
              </w:rPr>
            </w:pPr>
            <w:r w:rsidRPr="000831CF">
              <w:rPr>
                <w:sz w:val="16"/>
                <w:szCs w:val="16"/>
              </w:rPr>
              <w:t xml:space="preserve">главный редактор </w:t>
            </w:r>
          </w:p>
          <w:p w:rsidR="00056B81" w:rsidRPr="000831CF" w:rsidRDefault="00056B81" w:rsidP="00166076">
            <w:pPr>
              <w:jc w:val="both"/>
              <w:rPr>
                <w:sz w:val="16"/>
                <w:szCs w:val="16"/>
              </w:rPr>
            </w:pPr>
            <w:r w:rsidRPr="000831CF">
              <w:rPr>
                <w:sz w:val="16"/>
                <w:szCs w:val="16"/>
              </w:rPr>
              <w:t>Васильев А.А.</w:t>
            </w:r>
          </w:p>
          <w:p w:rsidR="00056B81" w:rsidRPr="000831CF" w:rsidRDefault="00056B81" w:rsidP="00166076">
            <w:pPr>
              <w:jc w:val="both"/>
              <w:rPr>
                <w:sz w:val="16"/>
                <w:szCs w:val="16"/>
              </w:rPr>
            </w:pPr>
            <w:r w:rsidRPr="000831CF">
              <w:rPr>
                <w:sz w:val="16"/>
                <w:szCs w:val="16"/>
              </w:rPr>
              <w:t>Тираж 30 экз.</w:t>
            </w:r>
          </w:p>
          <w:p w:rsidR="00056B81" w:rsidRPr="000831CF" w:rsidRDefault="00056B81" w:rsidP="00166076">
            <w:pPr>
              <w:jc w:val="both"/>
              <w:rPr>
                <w:sz w:val="16"/>
                <w:szCs w:val="16"/>
              </w:rPr>
            </w:pPr>
            <w:r w:rsidRPr="000831CF">
              <w:rPr>
                <w:sz w:val="16"/>
                <w:szCs w:val="16"/>
              </w:rPr>
              <w:t>Объем 1 п.л. формат  А4</w:t>
            </w:r>
          </w:p>
          <w:p w:rsidR="00056B81" w:rsidRPr="000831CF" w:rsidRDefault="00056B81" w:rsidP="00166076">
            <w:pPr>
              <w:jc w:val="both"/>
              <w:rPr>
                <w:sz w:val="16"/>
                <w:szCs w:val="16"/>
              </w:rPr>
            </w:pPr>
            <w:r w:rsidRPr="000831CF">
              <w:rPr>
                <w:sz w:val="16"/>
                <w:szCs w:val="16"/>
              </w:rPr>
              <w:t>Распространяется бесплатно</w:t>
            </w:r>
          </w:p>
        </w:tc>
      </w:tr>
    </w:tbl>
    <w:p w:rsidR="00056B81" w:rsidRDefault="00056B81" w:rsidP="00122D0A">
      <w:pPr>
        <w:jc w:val="both"/>
        <w:rPr>
          <w:sz w:val="16"/>
          <w:szCs w:val="16"/>
        </w:rPr>
      </w:pPr>
    </w:p>
    <w:p w:rsidR="00056B81" w:rsidRDefault="00056B81" w:rsidP="00122D0A">
      <w:pPr>
        <w:jc w:val="both"/>
        <w:rPr>
          <w:sz w:val="16"/>
          <w:szCs w:val="16"/>
        </w:rPr>
      </w:pPr>
    </w:p>
    <w:sectPr w:rsidR="00056B81" w:rsidSect="006C5A1B">
      <w:headerReference w:type="default" r:id="rId12"/>
      <w:pgSz w:w="11906" w:h="16838" w:code="9"/>
      <w:pgMar w:top="142" w:right="849" w:bottom="42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B81" w:rsidRDefault="00056B81">
      <w:r>
        <w:separator/>
      </w:r>
    </w:p>
  </w:endnote>
  <w:endnote w:type="continuationSeparator" w:id="0">
    <w:p w:rsidR="00056B81" w:rsidRDefault="00056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font79">
    <w:altName w:val="Times New Roman"/>
    <w:panose1 w:val="00000000000000000000"/>
    <w:charset w:val="CC"/>
    <w:family w:val="auto"/>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B81" w:rsidRDefault="00056B81">
      <w:r>
        <w:separator/>
      </w:r>
    </w:p>
  </w:footnote>
  <w:footnote w:type="continuationSeparator" w:id="0">
    <w:p w:rsidR="00056B81" w:rsidRDefault="00056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B81" w:rsidRDefault="00056B81" w:rsidP="00024DD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56B81" w:rsidRPr="008B7C45" w:rsidRDefault="00056B81" w:rsidP="00E716B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E4871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3"/>
    <w:multiLevelType w:val="singleLevel"/>
    <w:tmpl w:val="00000003"/>
    <w:name w:val="WW8Num3"/>
    <w:lvl w:ilvl="0">
      <w:start w:val="1"/>
      <w:numFmt w:val="decimal"/>
      <w:lvlText w:val="%1)"/>
      <w:lvlJc w:val="left"/>
      <w:pPr>
        <w:tabs>
          <w:tab w:val="num" w:pos="0"/>
        </w:tabs>
        <w:ind w:left="644" w:hanging="360"/>
      </w:pPr>
      <w:rPr>
        <w:rFonts w:cs="Times New Roman"/>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name w:val="WW8Num9"/>
    <w:lvl w:ilvl="0">
      <w:start w:val="5"/>
      <w:numFmt w:val="decimal"/>
      <w:lvlText w:val="%1."/>
      <w:lvlJc w:val="left"/>
      <w:pPr>
        <w:tabs>
          <w:tab w:val="num" w:pos="0"/>
        </w:tabs>
        <w:ind w:left="675" w:hanging="675"/>
      </w:pPr>
      <w:rPr>
        <w:rFonts w:cs="Times New Roman"/>
      </w:rPr>
    </w:lvl>
    <w:lvl w:ilvl="1">
      <w:start w:val="3"/>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9">
    <w:nsid w:val="00000009"/>
    <w:multiLevelType w:val="multilevel"/>
    <w:tmpl w:val="00000009"/>
    <w:name w:val="WW8Num10"/>
    <w:lvl w:ilvl="0">
      <w:start w:val="6"/>
      <w:numFmt w:val="decimal"/>
      <w:lvlText w:val="%1."/>
      <w:lvlJc w:val="left"/>
      <w:pPr>
        <w:tabs>
          <w:tab w:val="num" w:pos="0"/>
        </w:tabs>
        <w:ind w:left="675" w:hanging="675"/>
      </w:pPr>
      <w:rPr>
        <w:rFonts w:cs="Times New Roman"/>
      </w:rPr>
    </w:lvl>
    <w:lvl w:ilvl="1">
      <w:start w:val="1"/>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565" w:hanging="144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4775" w:hanging="1800"/>
      </w:pPr>
      <w:rPr>
        <w:rFonts w:cs="Times New Roman"/>
      </w:rPr>
    </w:lvl>
    <w:lvl w:ilvl="8">
      <w:start w:val="1"/>
      <w:numFmt w:val="decimal"/>
      <w:lvlText w:val="%1.%2.%3.%4.%5.%6.%7.%8.%9."/>
      <w:lvlJc w:val="left"/>
      <w:pPr>
        <w:tabs>
          <w:tab w:val="num" w:pos="0"/>
        </w:tabs>
        <w:ind w:left="5560" w:hanging="2160"/>
      </w:pPr>
      <w:rPr>
        <w:rFonts w:cs="Times New Roman"/>
      </w:rPr>
    </w:lvl>
  </w:abstractNum>
  <w:abstractNum w:abstractNumId="10">
    <w:nsid w:val="0000000A"/>
    <w:multiLevelType w:val="multilevel"/>
    <w:tmpl w:val="0000000A"/>
    <w:name w:val="WW8Num11"/>
    <w:lvl w:ilvl="0">
      <w:start w:val="6"/>
      <w:numFmt w:val="decimal"/>
      <w:lvlText w:val="%1."/>
      <w:lvlJc w:val="left"/>
      <w:pPr>
        <w:tabs>
          <w:tab w:val="num" w:pos="540"/>
        </w:tabs>
        <w:ind w:left="540" w:hanging="540"/>
      </w:pPr>
      <w:rPr>
        <w:rFonts w:cs="Times New Roman"/>
      </w:rPr>
    </w:lvl>
    <w:lvl w:ilvl="1">
      <w:start w:val="2"/>
      <w:numFmt w:val="decimal"/>
      <w:lvlText w:val="%1.%2."/>
      <w:lvlJc w:val="left"/>
      <w:pPr>
        <w:tabs>
          <w:tab w:val="num" w:pos="823"/>
        </w:tabs>
        <w:ind w:left="823" w:hanging="540"/>
      </w:pPr>
      <w:rPr>
        <w:rFonts w:cs="Times New Roman"/>
      </w:rPr>
    </w:lvl>
    <w:lvl w:ilvl="2">
      <w:start w:val="2"/>
      <w:numFmt w:val="decimal"/>
      <w:lvlText w:val="%1.%2.%3."/>
      <w:lvlJc w:val="left"/>
      <w:pPr>
        <w:tabs>
          <w:tab w:val="num" w:pos="1286"/>
        </w:tabs>
        <w:ind w:left="1286" w:hanging="720"/>
      </w:pPr>
      <w:rPr>
        <w:rFonts w:cs="Times New Roman"/>
      </w:rPr>
    </w:lvl>
    <w:lvl w:ilvl="3">
      <w:start w:val="1"/>
      <w:numFmt w:val="decimal"/>
      <w:lvlText w:val="%1.%2.%3.%4."/>
      <w:lvlJc w:val="left"/>
      <w:pPr>
        <w:tabs>
          <w:tab w:val="num" w:pos="1569"/>
        </w:tabs>
        <w:ind w:left="1569" w:hanging="72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495"/>
        </w:tabs>
        <w:ind w:left="2495" w:hanging="1080"/>
      </w:pPr>
      <w:rPr>
        <w:rFonts w:cs="Times New Roman"/>
      </w:rPr>
    </w:lvl>
    <w:lvl w:ilvl="6">
      <w:start w:val="1"/>
      <w:numFmt w:val="decimal"/>
      <w:lvlText w:val="%1.%2.%3.%4.%5.%6.%7."/>
      <w:lvlJc w:val="left"/>
      <w:pPr>
        <w:tabs>
          <w:tab w:val="num" w:pos="3138"/>
        </w:tabs>
        <w:ind w:left="3138" w:hanging="1440"/>
      </w:pPr>
      <w:rPr>
        <w:rFonts w:cs="Times New Roman"/>
      </w:rPr>
    </w:lvl>
    <w:lvl w:ilvl="7">
      <w:start w:val="1"/>
      <w:numFmt w:val="decimal"/>
      <w:lvlText w:val="%1.%2.%3.%4.%5.%6.%7.%8."/>
      <w:lvlJc w:val="left"/>
      <w:pPr>
        <w:tabs>
          <w:tab w:val="num" w:pos="3421"/>
        </w:tabs>
        <w:ind w:left="3421" w:hanging="1440"/>
      </w:pPr>
      <w:rPr>
        <w:rFonts w:cs="Times New Roman"/>
      </w:rPr>
    </w:lvl>
    <w:lvl w:ilvl="8">
      <w:start w:val="1"/>
      <w:numFmt w:val="decimal"/>
      <w:lvlText w:val="%1.%2.%3.%4.%5.%6.%7.%8.%9."/>
      <w:lvlJc w:val="left"/>
      <w:pPr>
        <w:tabs>
          <w:tab w:val="num" w:pos="4064"/>
        </w:tabs>
        <w:ind w:left="4064" w:hanging="1800"/>
      </w:pPr>
      <w:rPr>
        <w:rFonts w:cs="Times New Roman"/>
      </w:rPr>
    </w:lvl>
  </w:abstractNum>
  <w:abstractNum w:abstractNumId="11">
    <w:nsid w:val="0000000B"/>
    <w:multiLevelType w:val="multilevel"/>
    <w:tmpl w:val="0000000B"/>
    <w:name w:val="WW8Num12"/>
    <w:lvl w:ilvl="0">
      <w:start w:val="7"/>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287" w:hanging="720"/>
      </w:pPr>
      <w:rPr>
        <w:rFonts w:cs="Times New Roman"/>
      </w:rPr>
    </w:lvl>
    <w:lvl w:ilvl="2">
      <w:start w:val="1"/>
      <w:numFmt w:val="decimal"/>
      <w:lvlText w:val="%1.%2.%3."/>
      <w:lvlJc w:val="left"/>
      <w:pPr>
        <w:tabs>
          <w:tab w:val="num" w:pos="0"/>
        </w:tabs>
        <w:ind w:left="1854" w:hanging="720"/>
      </w:pPr>
      <w:rPr>
        <w:rFonts w:cs="Times New Roman"/>
      </w:rPr>
    </w:lvl>
    <w:lvl w:ilvl="3">
      <w:start w:val="1"/>
      <w:numFmt w:val="decimal"/>
      <w:lvlText w:val="%1.%2.%3.%4."/>
      <w:lvlJc w:val="left"/>
      <w:pPr>
        <w:tabs>
          <w:tab w:val="num" w:pos="0"/>
        </w:tabs>
        <w:ind w:left="2781" w:hanging="1080"/>
      </w:pPr>
      <w:rPr>
        <w:rFonts w:cs="Times New Roman"/>
      </w:rPr>
    </w:lvl>
    <w:lvl w:ilvl="4">
      <w:start w:val="1"/>
      <w:numFmt w:val="decimal"/>
      <w:lvlText w:val="%1.%2.%3.%4.%5."/>
      <w:lvlJc w:val="left"/>
      <w:pPr>
        <w:tabs>
          <w:tab w:val="num" w:pos="0"/>
        </w:tabs>
        <w:ind w:left="3348" w:hanging="1080"/>
      </w:pPr>
      <w:rPr>
        <w:rFonts w:cs="Times New Roman"/>
      </w:rPr>
    </w:lvl>
    <w:lvl w:ilvl="5">
      <w:start w:val="1"/>
      <w:numFmt w:val="decimal"/>
      <w:lvlText w:val="%1.%2.%3.%4.%5.%6."/>
      <w:lvlJc w:val="left"/>
      <w:pPr>
        <w:tabs>
          <w:tab w:val="num" w:pos="0"/>
        </w:tabs>
        <w:ind w:left="4275" w:hanging="1440"/>
      </w:pPr>
      <w:rPr>
        <w:rFonts w:cs="Times New Roman"/>
      </w:rPr>
    </w:lvl>
    <w:lvl w:ilvl="6">
      <w:start w:val="1"/>
      <w:numFmt w:val="decimal"/>
      <w:lvlText w:val="%1.%2.%3.%4.%5.%6.%7."/>
      <w:lvlJc w:val="left"/>
      <w:pPr>
        <w:tabs>
          <w:tab w:val="num" w:pos="0"/>
        </w:tabs>
        <w:ind w:left="5202" w:hanging="1800"/>
      </w:pPr>
      <w:rPr>
        <w:rFonts w:cs="Times New Roman"/>
      </w:rPr>
    </w:lvl>
    <w:lvl w:ilvl="7">
      <w:start w:val="1"/>
      <w:numFmt w:val="decimal"/>
      <w:lvlText w:val="%1.%2.%3.%4.%5.%6.%7.%8."/>
      <w:lvlJc w:val="left"/>
      <w:pPr>
        <w:tabs>
          <w:tab w:val="num" w:pos="0"/>
        </w:tabs>
        <w:ind w:left="5769" w:hanging="1800"/>
      </w:pPr>
      <w:rPr>
        <w:rFonts w:cs="Times New Roman"/>
      </w:rPr>
    </w:lvl>
    <w:lvl w:ilvl="8">
      <w:start w:val="1"/>
      <w:numFmt w:val="decimal"/>
      <w:lvlText w:val="%1.%2.%3.%4.%5.%6.%7.%8.%9."/>
      <w:lvlJc w:val="left"/>
      <w:pPr>
        <w:tabs>
          <w:tab w:val="num" w:pos="0"/>
        </w:tabs>
        <w:ind w:left="6696" w:hanging="2160"/>
      </w:pPr>
      <w:rPr>
        <w:rFonts w:cs="Times New Roman"/>
      </w:rPr>
    </w:lvl>
  </w:abstractNum>
  <w:abstractNum w:abstractNumId="12">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13">
    <w:nsid w:val="0000000D"/>
    <w:multiLevelType w:val="multilevel"/>
    <w:tmpl w:val="0000000D"/>
    <w:name w:val="WW8Num14"/>
    <w:lvl w:ilvl="0">
      <w:start w:val="1"/>
      <w:numFmt w:val="decimal"/>
      <w:lvlText w:val="%1."/>
      <w:lvlJc w:val="left"/>
      <w:pPr>
        <w:tabs>
          <w:tab w:val="num" w:pos="516"/>
        </w:tabs>
        <w:ind w:left="516" w:hanging="516"/>
      </w:pPr>
      <w:rPr>
        <w:rFonts w:cs="Times New Roman"/>
      </w:rPr>
    </w:lvl>
    <w:lvl w:ilvl="1">
      <w:start w:val="1"/>
      <w:numFmt w:val="decimal"/>
      <w:lvlText w:val="%1.%2."/>
      <w:lvlJc w:val="left"/>
      <w:pPr>
        <w:tabs>
          <w:tab w:val="num" w:pos="1356"/>
        </w:tabs>
        <w:ind w:left="1356" w:hanging="516"/>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14">
    <w:nsid w:val="0000000E"/>
    <w:multiLevelType w:val="singleLevel"/>
    <w:tmpl w:val="0000000E"/>
    <w:name w:val="WW8Num15"/>
    <w:lvl w:ilvl="0">
      <w:start w:val="4"/>
      <w:numFmt w:val="decimal"/>
      <w:lvlText w:val="%1."/>
      <w:lvlJc w:val="left"/>
      <w:pPr>
        <w:tabs>
          <w:tab w:val="num" w:pos="720"/>
        </w:tabs>
        <w:ind w:left="720" w:hanging="360"/>
      </w:pPr>
      <w:rPr>
        <w:rFonts w:cs="Times New Roman"/>
      </w:rPr>
    </w:lvl>
  </w:abstractNum>
  <w:abstractNum w:abstractNumId="15">
    <w:nsid w:val="45E523EA"/>
    <w:multiLevelType w:val="hybridMultilevel"/>
    <w:tmpl w:val="FD6CC290"/>
    <w:lvl w:ilvl="0" w:tplc="EFB49592">
      <w:start w:val="1"/>
      <w:numFmt w:val="decimal"/>
      <w:lvlText w:val="%1."/>
      <w:lvlJc w:val="righ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9C9"/>
    <w:rsid w:val="00000939"/>
    <w:rsid w:val="00000E50"/>
    <w:rsid w:val="00001504"/>
    <w:rsid w:val="00002DBD"/>
    <w:rsid w:val="00004428"/>
    <w:rsid w:val="0000522F"/>
    <w:rsid w:val="000052EB"/>
    <w:rsid w:val="0000592E"/>
    <w:rsid w:val="00010DDF"/>
    <w:rsid w:val="00012DFE"/>
    <w:rsid w:val="00014BBE"/>
    <w:rsid w:val="00015593"/>
    <w:rsid w:val="00017FDA"/>
    <w:rsid w:val="0002299F"/>
    <w:rsid w:val="00024761"/>
    <w:rsid w:val="00024860"/>
    <w:rsid w:val="00024885"/>
    <w:rsid w:val="00024DD1"/>
    <w:rsid w:val="00025A36"/>
    <w:rsid w:val="00026A17"/>
    <w:rsid w:val="000304C4"/>
    <w:rsid w:val="00031F05"/>
    <w:rsid w:val="00034786"/>
    <w:rsid w:val="00034BF1"/>
    <w:rsid w:val="00034FDD"/>
    <w:rsid w:val="00037127"/>
    <w:rsid w:val="00041E08"/>
    <w:rsid w:val="00042B4B"/>
    <w:rsid w:val="00042FC3"/>
    <w:rsid w:val="000441AE"/>
    <w:rsid w:val="00044B54"/>
    <w:rsid w:val="0004743C"/>
    <w:rsid w:val="0004765A"/>
    <w:rsid w:val="00047FD0"/>
    <w:rsid w:val="000507BC"/>
    <w:rsid w:val="00051758"/>
    <w:rsid w:val="00052EA0"/>
    <w:rsid w:val="0005600A"/>
    <w:rsid w:val="0005685A"/>
    <w:rsid w:val="00056B81"/>
    <w:rsid w:val="00057488"/>
    <w:rsid w:val="00057FF7"/>
    <w:rsid w:val="0006001A"/>
    <w:rsid w:val="000628A0"/>
    <w:rsid w:val="00062EA3"/>
    <w:rsid w:val="00063DA5"/>
    <w:rsid w:val="00064FB4"/>
    <w:rsid w:val="00066750"/>
    <w:rsid w:val="00066CFF"/>
    <w:rsid w:val="0007172F"/>
    <w:rsid w:val="00071F04"/>
    <w:rsid w:val="0007210B"/>
    <w:rsid w:val="00073FA2"/>
    <w:rsid w:val="000742B6"/>
    <w:rsid w:val="00075240"/>
    <w:rsid w:val="00075C84"/>
    <w:rsid w:val="000761C7"/>
    <w:rsid w:val="00080771"/>
    <w:rsid w:val="0008259B"/>
    <w:rsid w:val="00082B40"/>
    <w:rsid w:val="000831CF"/>
    <w:rsid w:val="0008459B"/>
    <w:rsid w:val="00085734"/>
    <w:rsid w:val="00085E5F"/>
    <w:rsid w:val="0008725C"/>
    <w:rsid w:val="00087620"/>
    <w:rsid w:val="0009211C"/>
    <w:rsid w:val="0009219B"/>
    <w:rsid w:val="00092C8C"/>
    <w:rsid w:val="00093CCF"/>
    <w:rsid w:val="000963E1"/>
    <w:rsid w:val="000A102C"/>
    <w:rsid w:val="000A22E8"/>
    <w:rsid w:val="000A485E"/>
    <w:rsid w:val="000B267B"/>
    <w:rsid w:val="000B27AF"/>
    <w:rsid w:val="000B4580"/>
    <w:rsid w:val="000B50DF"/>
    <w:rsid w:val="000C0A85"/>
    <w:rsid w:val="000C168D"/>
    <w:rsid w:val="000C22B7"/>
    <w:rsid w:val="000C530B"/>
    <w:rsid w:val="000C5B44"/>
    <w:rsid w:val="000C7097"/>
    <w:rsid w:val="000C788A"/>
    <w:rsid w:val="000C7AF1"/>
    <w:rsid w:val="000D236C"/>
    <w:rsid w:val="000D4897"/>
    <w:rsid w:val="000D4BD8"/>
    <w:rsid w:val="000D4FE7"/>
    <w:rsid w:val="000D5645"/>
    <w:rsid w:val="000E0D67"/>
    <w:rsid w:val="000E114A"/>
    <w:rsid w:val="000E29D1"/>
    <w:rsid w:val="000E3A11"/>
    <w:rsid w:val="000E57FF"/>
    <w:rsid w:val="000E6B6C"/>
    <w:rsid w:val="000E6BB3"/>
    <w:rsid w:val="000E7897"/>
    <w:rsid w:val="000F0063"/>
    <w:rsid w:val="000F0ADE"/>
    <w:rsid w:val="000F2C26"/>
    <w:rsid w:val="001026AA"/>
    <w:rsid w:val="00103C3B"/>
    <w:rsid w:val="00104375"/>
    <w:rsid w:val="00104B3B"/>
    <w:rsid w:val="00110812"/>
    <w:rsid w:val="00113D11"/>
    <w:rsid w:val="00113E11"/>
    <w:rsid w:val="00114224"/>
    <w:rsid w:val="00114D6A"/>
    <w:rsid w:val="0011699B"/>
    <w:rsid w:val="001171E7"/>
    <w:rsid w:val="0012040B"/>
    <w:rsid w:val="0012123E"/>
    <w:rsid w:val="00121EA6"/>
    <w:rsid w:val="001229E8"/>
    <w:rsid w:val="00122D0A"/>
    <w:rsid w:val="001232A5"/>
    <w:rsid w:val="0012358E"/>
    <w:rsid w:val="00125D8E"/>
    <w:rsid w:val="001260E8"/>
    <w:rsid w:val="0012653F"/>
    <w:rsid w:val="00130E58"/>
    <w:rsid w:val="00132B3C"/>
    <w:rsid w:val="00132E31"/>
    <w:rsid w:val="001334D0"/>
    <w:rsid w:val="00133F83"/>
    <w:rsid w:val="001363A5"/>
    <w:rsid w:val="00137A57"/>
    <w:rsid w:val="001410CA"/>
    <w:rsid w:val="00144069"/>
    <w:rsid w:val="0014428B"/>
    <w:rsid w:val="001451DF"/>
    <w:rsid w:val="00145E18"/>
    <w:rsid w:val="00146C83"/>
    <w:rsid w:val="0014764E"/>
    <w:rsid w:val="0015231B"/>
    <w:rsid w:val="001523DD"/>
    <w:rsid w:val="001528FD"/>
    <w:rsid w:val="001546A1"/>
    <w:rsid w:val="0015562D"/>
    <w:rsid w:val="00156312"/>
    <w:rsid w:val="00157064"/>
    <w:rsid w:val="00157547"/>
    <w:rsid w:val="00160D4D"/>
    <w:rsid w:val="00161928"/>
    <w:rsid w:val="00164EE2"/>
    <w:rsid w:val="00165E93"/>
    <w:rsid w:val="00166076"/>
    <w:rsid w:val="00167058"/>
    <w:rsid w:val="00167CD4"/>
    <w:rsid w:val="00167F42"/>
    <w:rsid w:val="00171503"/>
    <w:rsid w:val="00174351"/>
    <w:rsid w:val="00180B8B"/>
    <w:rsid w:val="001814AB"/>
    <w:rsid w:val="00181C84"/>
    <w:rsid w:val="00181FA1"/>
    <w:rsid w:val="00182BFF"/>
    <w:rsid w:val="00182EBB"/>
    <w:rsid w:val="00184519"/>
    <w:rsid w:val="00184D8D"/>
    <w:rsid w:val="00185540"/>
    <w:rsid w:val="00186475"/>
    <w:rsid w:val="00187A90"/>
    <w:rsid w:val="0019015B"/>
    <w:rsid w:val="00191851"/>
    <w:rsid w:val="00194C9E"/>
    <w:rsid w:val="00195F6F"/>
    <w:rsid w:val="001A005E"/>
    <w:rsid w:val="001A0B13"/>
    <w:rsid w:val="001A1237"/>
    <w:rsid w:val="001A2A72"/>
    <w:rsid w:val="001B0209"/>
    <w:rsid w:val="001B0CC3"/>
    <w:rsid w:val="001B4E38"/>
    <w:rsid w:val="001B4F8E"/>
    <w:rsid w:val="001B7075"/>
    <w:rsid w:val="001B72D8"/>
    <w:rsid w:val="001C0E0C"/>
    <w:rsid w:val="001C4BB3"/>
    <w:rsid w:val="001D08B6"/>
    <w:rsid w:val="001D10FC"/>
    <w:rsid w:val="001D2DFB"/>
    <w:rsid w:val="001D3B3D"/>
    <w:rsid w:val="001D3CBF"/>
    <w:rsid w:val="001D3DC8"/>
    <w:rsid w:val="001D400C"/>
    <w:rsid w:val="001D49D3"/>
    <w:rsid w:val="001D5EE5"/>
    <w:rsid w:val="001D6B60"/>
    <w:rsid w:val="001E111C"/>
    <w:rsid w:val="001E1EF2"/>
    <w:rsid w:val="001E2256"/>
    <w:rsid w:val="001E5BC7"/>
    <w:rsid w:val="001E5E7A"/>
    <w:rsid w:val="001E6A0A"/>
    <w:rsid w:val="001F152B"/>
    <w:rsid w:val="001F1966"/>
    <w:rsid w:val="001F1AC3"/>
    <w:rsid w:val="001F26EF"/>
    <w:rsid w:val="001F432C"/>
    <w:rsid w:val="001F438E"/>
    <w:rsid w:val="001F6AB1"/>
    <w:rsid w:val="001F712C"/>
    <w:rsid w:val="002004AE"/>
    <w:rsid w:val="00200A9B"/>
    <w:rsid w:val="00201179"/>
    <w:rsid w:val="00201623"/>
    <w:rsid w:val="00202A7C"/>
    <w:rsid w:val="00204322"/>
    <w:rsid w:val="0020626B"/>
    <w:rsid w:val="00206425"/>
    <w:rsid w:val="00210B90"/>
    <w:rsid w:val="00213D1A"/>
    <w:rsid w:val="00213FAB"/>
    <w:rsid w:val="00215231"/>
    <w:rsid w:val="00216F96"/>
    <w:rsid w:val="0021798D"/>
    <w:rsid w:val="00220B17"/>
    <w:rsid w:val="0022136F"/>
    <w:rsid w:val="00221992"/>
    <w:rsid w:val="00222928"/>
    <w:rsid w:val="00224D99"/>
    <w:rsid w:val="002273E0"/>
    <w:rsid w:val="00233D61"/>
    <w:rsid w:val="0023475E"/>
    <w:rsid w:val="00235D21"/>
    <w:rsid w:val="0023682C"/>
    <w:rsid w:val="00240D90"/>
    <w:rsid w:val="00243EC6"/>
    <w:rsid w:val="00244D66"/>
    <w:rsid w:val="00246D90"/>
    <w:rsid w:val="00250634"/>
    <w:rsid w:val="00252C0F"/>
    <w:rsid w:val="0025560E"/>
    <w:rsid w:val="00255EB4"/>
    <w:rsid w:val="00256DEB"/>
    <w:rsid w:val="00260518"/>
    <w:rsid w:val="00261339"/>
    <w:rsid w:val="00262BFD"/>
    <w:rsid w:val="002637A7"/>
    <w:rsid w:val="00263AC8"/>
    <w:rsid w:val="00270478"/>
    <w:rsid w:val="00272D9B"/>
    <w:rsid w:val="00273BB1"/>
    <w:rsid w:val="00274590"/>
    <w:rsid w:val="0028033C"/>
    <w:rsid w:val="0028053F"/>
    <w:rsid w:val="002812E1"/>
    <w:rsid w:val="00281BCE"/>
    <w:rsid w:val="00283DB6"/>
    <w:rsid w:val="002845ED"/>
    <w:rsid w:val="00284A06"/>
    <w:rsid w:val="00285EF6"/>
    <w:rsid w:val="002860A9"/>
    <w:rsid w:val="00286F7D"/>
    <w:rsid w:val="0029202E"/>
    <w:rsid w:val="0029293D"/>
    <w:rsid w:val="002942A6"/>
    <w:rsid w:val="00295CB3"/>
    <w:rsid w:val="00296B5D"/>
    <w:rsid w:val="0029747E"/>
    <w:rsid w:val="002A1028"/>
    <w:rsid w:val="002A27F2"/>
    <w:rsid w:val="002A36AD"/>
    <w:rsid w:val="002A6008"/>
    <w:rsid w:val="002A7F9E"/>
    <w:rsid w:val="002B2AA3"/>
    <w:rsid w:val="002B3882"/>
    <w:rsid w:val="002B406E"/>
    <w:rsid w:val="002B472B"/>
    <w:rsid w:val="002B5807"/>
    <w:rsid w:val="002C11B7"/>
    <w:rsid w:val="002C1371"/>
    <w:rsid w:val="002C1AE5"/>
    <w:rsid w:val="002C5078"/>
    <w:rsid w:val="002C5228"/>
    <w:rsid w:val="002C52BD"/>
    <w:rsid w:val="002C5F19"/>
    <w:rsid w:val="002C77FD"/>
    <w:rsid w:val="002D3BED"/>
    <w:rsid w:val="002D5CFA"/>
    <w:rsid w:val="002D6196"/>
    <w:rsid w:val="002D6E46"/>
    <w:rsid w:val="002D7D85"/>
    <w:rsid w:val="002E006E"/>
    <w:rsid w:val="002E0F11"/>
    <w:rsid w:val="002E2102"/>
    <w:rsid w:val="002E3562"/>
    <w:rsid w:val="002E4108"/>
    <w:rsid w:val="002E51B5"/>
    <w:rsid w:val="002E53AF"/>
    <w:rsid w:val="002F0DCF"/>
    <w:rsid w:val="002F2AD8"/>
    <w:rsid w:val="002F2FF8"/>
    <w:rsid w:val="002F306C"/>
    <w:rsid w:val="002F3F77"/>
    <w:rsid w:val="002F4983"/>
    <w:rsid w:val="003012C1"/>
    <w:rsid w:val="00301741"/>
    <w:rsid w:val="00301A51"/>
    <w:rsid w:val="00301E66"/>
    <w:rsid w:val="00302F42"/>
    <w:rsid w:val="00303147"/>
    <w:rsid w:val="003037D5"/>
    <w:rsid w:val="00303E9C"/>
    <w:rsid w:val="003041D8"/>
    <w:rsid w:val="00304254"/>
    <w:rsid w:val="00304736"/>
    <w:rsid w:val="003059B5"/>
    <w:rsid w:val="00305E50"/>
    <w:rsid w:val="003067C6"/>
    <w:rsid w:val="00313F01"/>
    <w:rsid w:val="00315DB3"/>
    <w:rsid w:val="003161FE"/>
    <w:rsid w:val="003226B4"/>
    <w:rsid w:val="003228EB"/>
    <w:rsid w:val="0032746D"/>
    <w:rsid w:val="00330E8A"/>
    <w:rsid w:val="0033353C"/>
    <w:rsid w:val="00336D66"/>
    <w:rsid w:val="003404F0"/>
    <w:rsid w:val="00340715"/>
    <w:rsid w:val="00341AFA"/>
    <w:rsid w:val="00345641"/>
    <w:rsid w:val="0034568E"/>
    <w:rsid w:val="003515C0"/>
    <w:rsid w:val="00352530"/>
    <w:rsid w:val="00352CBB"/>
    <w:rsid w:val="00354769"/>
    <w:rsid w:val="003568D7"/>
    <w:rsid w:val="0036668D"/>
    <w:rsid w:val="0037065C"/>
    <w:rsid w:val="00373CA2"/>
    <w:rsid w:val="00374856"/>
    <w:rsid w:val="00376CD0"/>
    <w:rsid w:val="003776CA"/>
    <w:rsid w:val="003810F3"/>
    <w:rsid w:val="00381363"/>
    <w:rsid w:val="00383039"/>
    <w:rsid w:val="00384521"/>
    <w:rsid w:val="00384A25"/>
    <w:rsid w:val="003859E9"/>
    <w:rsid w:val="00385A6B"/>
    <w:rsid w:val="00385B88"/>
    <w:rsid w:val="00386840"/>
    <w:rsid w:val="003868BE"/>
    <w:rsid w:val="00387C65"/>
    <w:rsid w:val="00395D28"/>
    <w:rsid w:val="00396E98"/>
    <w:rsid w:val="003A1E41"/>
    <w:rsid w:val="003A403A"/>
    <w:rsid w:val="003A5BE1"/>
    <w:rsid w:val="003A5E1F"/>
    <w:rsid w:val="003A635A"/>
    <w:rsid w:val="003A6392"/>
    <w:rsid w:val="003A72D7"/>
    <w:rsid w:val="003A77CB"/>
    <w:rsid w:val="003B018F"/>
    <w:rsid w:val="003B1F9F"/>
    <w:rsid w:val="003B5E61"/>
    <w:rsid w:val="003C0126"/>
    <w:rsid w:val="003C0B20"/>
    <w:rsid w:val="003C1FA7"/>
    <w:rsid w:val="003C4408"/>
    <w:rsid w:val="003C541B"/>
    <w:rsid w:val="003C58FA"/>
    <w:rsid w:val="003D0128"/>
    <w:rsid w:val="003D08C8"/>
    <w:rsid w:val="003D21B2"/>
    <w:rsid w:val="003D2A42"/>
    <w:rsid w:val="003D4C6E"/>
    <w:rsid w:val="003D4DA8"/>
    <w:rsid w:val="003D6198"/>
    <w:rsid w:val="003D634F"/>
    <w:rsid w:val="003E2088"/>
    <w:rsid w:val="003E2515"/>
    <w:rsid w:val="003E6B0A"/>
    <w:rsid w:val="003F039E"/>
    <w:rsid w:val="003F1252"/>
    <w:rsid w:val="003F35FE"/>
    <w:rsid w:val="003F4418"/>
    <w:rsid w:val="003F49AE"/>
    <w:rsid w:val="003F4AC7"/>
    <w:rsid w:val="003F6073"/>
    <w:rsid w:val="004007A6"/>
    <w:rsid w:val="0040203F"/>
    <w:rsid w:val="004035B4"/>
    <w:rsid w:val="004037EA"/>
    <w:rsid w:val="00405DCC"/>
    <w:rsid w:val="00406CD5"/>
    <w:rsid w:val="00407511"/>
    <w:rsid w:val="00407B0C"/>
    <w:rsid w:val="00410C32"/>
    <w:rsid w:val="00410CA1"/>
    <w:rsid w:val="00411465"/>
    <w:rsid w:val="004116FA"/>
    <w:rsid w:val="00411B4C"/>
    <w:rsid w:val="00412687"/>
    <w:rsid w:val="004134FD"/>
    <w:rsid w:val="00414B08"/>
    <w:rsid w:val="0041519F"/>
    <w:rsid w:val="00417DE8"/>
    <w:rsid w:val="00422882"/>
    <w:rsid w:val="004242BE"/>
    <w:rsid w:val="00425900"/>
    <w:rsid w:val="004271A6"/>
    <w:rsid w:val="00430852"/>
    <w:rsid w:val="00432E0F"/>
    <w:rsid w:val="00434C52"/>
    <w:rsid w:val="004361BD"/>
    <w:rsid w:val="00436245"/>
    <w:rsid w:val="00441080"/>
    <w:rsid w:val="004410DD"/>
    <w:rsid w:val="00441A7E"/>
    <w:rsid w:val="004430B5"/>
    <w:rsid w:val="00443169"/>
    <w:rsid w:val="00445DD1"/>
    <w:rsid w:val="00446C1C"/>
    <w:rsid w:val="00450C34"/>
    <w:rsid w:val="00452563"/>
    <w:rsid w:val="00455E3D"/>
    <w:rsid w:val="00457F8A"/>
    <w:rsid w:val="004606AB"/>
    <w:rsid w:val="0046167B"/>
    <w:rsid w:val="004625A2"/>
    <w:rsid w:val="0046484A"/>
    <w:rsid w:val="00464EA4"/>
    <w:rsid w:val="004652B8"/>
    <w:rsid w:val="00466287"/>
    <w:rsid w:val="004675DB"/>
    <w:rsid w:val="00467B7A"/>
    <w:rsid w:val="00472DC3"/>
    <w:rsid w:val="0047691D"/>
    <w:rsid w:val="00477E49"/>
    <w:rsid w:val="004810C6"/>
    <w:rsid w:val="00481287"/>
    <w:rsid w:val="004812D3"/>
    <w:rsid w:val="004840D1"/>
    <w:rsid w:val="00484682"/>
    <w:rsid w:val="0048610D"/>
    <w:rsid w:val="00487981"/>
    <w:rsid w:val="0049089F"/>
    <w:rsid w:val="00490F32"/>
    <w:rsid w:val="00490F4C"/>
    <w:rsid w:val="0049441F"/>
    <w:rsid w:val="004A1BE7"/>
    <w:rsid w:val="004A2B44"/>
    <w:rsid w:val="004A5AD0"/>
    <w:rsid w:val="004A6DCE"/>
    <w:rsid w:val="004B13A4"/>
    <w:rsid w:val="004B52F1"/>
    <w:rsid w:val="004B714B"/>
    <w:rsid w:val="004B7322"/>
    <w:rsid w:val="004B7A1A"/>
    <w:rsid w:val="004C3403"/>
    <w:rsid w:val="004C53E7"/>
    <w:rsid w:val="004C5576"/>
    <w:rsid w:val="004C6795"/>
    <w:rsid w:val="004C680C"/>
    <w:rsid w:val="004C6B77"/>
    <w:rsid w:val="004D0012"/>
    <w:rsid w:val="004D0C47"/>
    <w:rsid w:val="004D2652"/>
    <w:rsid w:val="004D4FA8"/>
    <w:rsid w:val="004D75BF"/>
    <w:rsid w:val="004E273B"/>
    <w:rsid w:val="004E35CA"/>
    <w:rsid w:val="004E4425"/>
    <w:rsid w:val="004E4742"/>
    <w:rsid w:val="004E4E93"/>
    <w:rsid w:val="004E550F"/>
    <w:rsid w:val="004E7F42"/>
    <w:rsid w:val="004F2A79"/>
    <w:rsid w:val="004F2E42"/>
    <w:rsid w:val="004F3C28"/>
    <w:rsid w:val="004F5750"/>
    <w:rsid w:val="004F7315"/>
    <w:rsid w:val="004F7F90"/>
    <w:rsid w:val="00500E5D"/>
    <w:rsid w:val="00501193"/>
    <w:rsid w:val="005027BA"/>
    <w:rsid w:val="00502BAD"/>
    <w:rsid w:val="005073CE"/>
    <w:rsid w:val="00512A4F"/>
    <w:rsid w:val="00512D37"/>
    <w:rsid w:val="00513FEC"/>
    <w:rsid w:val="005165B1"/>
    <w:rsid w:val="00516A23"/>
    <w:rsid w:val="00517289"/>
    <w:rsid w:val="00517358"/>
    <w:rsid w:val="005206B1"/>
    <w:rsid w:val="00522878"/>
    <w:rsid w:val="00524F73"/>
    <w:rsid w:val="005277DB"/>
    <w:rsid w:val="00527D1B"/>
    <w:rsid w:val="005304D2"/>
    <w:rsid w:val="0053146F"/>
    <w:rsid w:val="00531ACB"/>
    <w:rsid w:val="00533209"/>
    <w:rsid w:val="00534ED8"/>
    <w:rsid w:val="00535D74"/>
    <w:rsid w:val="00536BA9"/>
    <w:rsid w:val="00537E7B"/>
    <w:rsid w:val="00540D10"/>
    <w:rsid w:val="00542C7A"/>
    <w:rsid w:val="005436F9"/>
    <w:rsid w:val="005445D2"/>
    <w:rsid w:val="005515E9"/>
    <w:rsid w:val="005519FF"/>
    <w:rsid w:val="00551B10"/>
    <w:rsid w:val="00553850"/>
    <w:rsid w:val="005546A7"/>
    <w:rsid w:val="00554F99"/>
    <w:rsid w:val="0055505C"/>
    <w:rsid w:val="00561972"/>
    <w:rsid w:val="005648A2"/>
    <w:rsid w:val="00564BB9"/>
    <w:rsid w:val="00565432"/>
    <w:rsid w:val="005657A6"/>
    <w:rsid w:val="00566992"/>
    <w:rsid w:val="0056733F"/>
    <w:rsid w:val="00572135"/>
    <w:rsid w:val="00574115"/>
    <w:rsid w:val="005754BA"/>
    <w:rsid w:val="00575C34"/>
    <w:rsid w:val="00582A31"/>
    <w:rsid w:val="00583690"/>
    <w:rsid w:val="0058607E"/>
    <w:rsid w:val="00591011"/>
    <w:rsid w:val="005925CA"/>
    <w:rsid w:val="00592E31"/>
    <w:rsid w:val="00595165"/>
    <w:rsid w:val="00597546"/>
    <w:rsid w:val="005A32E4"/>
    <w:rsid w:val="005A41F6"/>
    <w:rsid w:val="005A534B"/>
    <w:rsid w:val="005A73D1"/>
    <w:rsid w:val="005B1812"/>
    <w:rsid w:val="005B38CE"/>
    <w:rsid w:val="005B3A24"/>
    <w:rsid w:val="005B3DE3"/>
    <w:rsid w:val="005B464D"/>
    <w:rsid w:val="005B6B50"/>
    <w:rsid w:val="005B6FA8"/>
    <w:rsid w:val="005B7047"/>
    <w:rsid w:val="005B7180"/>
    <w:rsid w:val="005C0228"/>
    <w:rsid w:val="005C1D33"/>
    <w:rsid w:val="005C2931"/>
    <w:rsid w:val="005C2C4D"/>
    <w:rsid w:val="005C2FEF"/>
    <w:rsid w:val="005C301E"/>
    <w:rsid w:val="005C4264"/>
    <w:rsid w:val="005C4B40"/>
    <w:rsid w:val="005C6A46"/>
    <w:rsid w:val="005D0AA3"/>
    <w:rsid w:val="005D19DE"/>
    <w:rsid w:val="005D2E6E"/>
    <w:rsid w:val="005D3447"/>
    <w:rsid w:val="005D5D10"/>
    <w:rsid w:val="005D5DA5"/>
    <w:rsid w:val="005D654A"/>
    <w:rsid w:val="005D6AA5"/>
    <w:rsid w:val="005D723D"/>
    <w:rsid w:val="005E0B05"/>
    <w:rsid w:val="005E1629"/>
    <w:rsid w:val="005E164E"/>
    <w:rsid w:val="005E2CDF"/>
    <w:rsid w:val="005E5AF6"/>
    <w:rsid w:val="005F3136"/>
    <w:rsid w:val="005F3CC9"/>
    <w:rsid w:val="005F401F"/>
    <w:rsid w:val="005F4511"/>
    <w:rsid w:val="005F4813"/>
    <w:rsid w:val="005F6DDC"/>
    <w:rsid w:val="00601CB2"/>
    <w:rsid w:val="00602AE8"/>
    <w:rsid w:val="00602D7E"/>
    <w:rsid w:val="0060473B"/>
    <w:rsid w:val="00604BFB"/>
    <w:rsid w:val="00605CC6"/>
    <w:rsid w:val="006065CD"/>
    <w:rsid w:val="0060697C"/>
    <w:rsid w:val="00610BA9"/>
    <w:rsid w:val="00613261"/>
    <w:rsid w:val="00613B4D"/>
    <w:rsid w:val="0061455B"/>
    <w:rsid w:val="006145B9"/>
    <w:rsid w:val="0061462D"/>
    <w:rsid w:val="006151CE"/>
    <w:rsid w:val="00615BED"/>
    <w:rsid w:val="00616B7C"/>
    <w:rsid w:val="00617389"/>
    <w:rsid w:val="00620C01"/>
    <w:rsid w:val="006213DE"/>
    <w:rsid w:val="0062308A"/>
    <w:rsid w:val="006233AC"/>
    <w:rsid w:val="00627FD7"/>
    <w:rsid w:val="00630982"/>
    <w:rsid w:val="006319D3"/>
    <w:rsid w:val="00632528"/>
    <w:rsid w:val="006344D8"/>
    <w:rsid w:val="00636948"/>
    <w:rsid w:val="00640327"/>
    <w:rsid w:val="0064045B"/>
    <w:rsid w:val="00642915"/>
    <w:rsid w:val="006432FA"/>
    <w:rsid w:val="006436AA"/>
    <w:rsid w:val="006441BC"/>
    <w:rsid w:val="0064542B"/>
    <w:rsid w:val="00646335"/>
    <w:rsid w:val="00647067"/>
    <w:rsid w:val="00650388"/>
    <w:rsid w:val="0065063C"/>
    <w:rsid w:val="00650B20"/>
    <w:rsid w:val="0065230D"/>
    <w:rsid w:val="00654995"/>
    <w:rsid w:val="00654E1F"/>
    <w:rsid w:val="0065505A"/>
    <w:rsid w:val="006570CD"/>
    <w:rsid w:val="006607A3"/>
    <w:rsid w:val="00663B9D"/>
    <w:rsid w:val="00670A6D"/>
    <w:rsid w:val="00673A1F"/>
    <w:rsid w:val="00675842"/>
    <w:rsid w:val="0067682F"/>
    <w:rsid w:val="00681C41"/>
    <w:rsid w:val="00684017"/>
    <w:rsid w:val="006840A1"/>
    <w:rsid w:val="006858DE"/>
    <w:rsid w:val="00685DD3"/>
    <w:rsid w:val="00685ED5"/>
    <w:rsid w:val="006868C2"/>
    <w:rsid w:val="00687E44"/>
    <w:rsid w:val="006911F8"/>
    <w:rsid w:val="00691CF9"/>
    <w:rsid w:val="0069403E"/>
    <w:rsid w:val="00694BA6"/>
    <w:rsid w:val="00696AC2"/>
    <w:rsid w:val="00696B92"/>
    <w:rsid w:val="00697417"/>
    <w:rsid w:val="006A1734"/>
    <w:rsid w:val="006A1D3E"/>
    <w:rsid w:val="006A2976"/>
    <w:rsid w:val="006A5DB7"/>
    <w:rsid w:val="006B0EAD"/>
    <w:rsid w:val="006B1E55"/>
    <w:rsid w:val="006B4D2B"/>
    <w:rsid w:val="006B54B1"/>
    <w:rsid w:val="006B589A"/>
    <w:rsid w:val="006B5EF8"/>
    <w:rsid w:val="006B6A22"/>
    <w:rsid w:val="006B738C"/>
    <w:rsid w:val="006B73C1"/>
    <w:rsid w:val="006B7E8A"/>
    <w:rsid w:val="006C14D7"/>
    <w:rsid w:val="006C27FA"/>
    <w:rsid w:val="006C379F"/>
    <w:rsid w:val="006C3E00"/>
    <w:rsid w:val="006C5A1B"/>
    <w:rsid w:val="006C6C6C"/>
    <w:rsid w:val="006C7F8A"/>
    <w:rsid w:val="006D1F65"/>
    <w:rsid w:val="006D3F98"/>
    <w:rsid w:val="006D69F1"/>
    <w:rsid w:val="006D6B6F"/>
    <w:rsid w:val="006D72DE"/>
    <w:rsid w:val="006D77E2"/>
    <w:rsid w:val="006E72C9"/>
    <w:rsid w:val="006F0AE3"/>
    <w:rsid w:val="006F2864"/>
    <w:rsid w:val="006F3CB0"/>
    <w:rsid w:val="006F6968"/>
    <w:rsid w:val="006F7442"/>
    <w:rsid w:val="006F747A"/>
    <w:rsid w:val="00700DC7"/>
    <w:rsid w:val="00700F1A"/>
    <w:rsid w:val="007077E0"/>
    <w:rsid w:val="00707CD7"/>
    <w:rsid w:val="00711995"/>
    <w:rsid w:val="00712679"/>
    <w:rsid w:val="00714CFB"/>
    <w:rsid w:val="00720A34"/>
    <w:rsid w:val="00721096"/>
    <w:rsid w:val="0072146A"/>
    <w:rsid w:val="007228D7"/>
    <w:rsid w:val="00723817"/>
    <w:rsid w:val="00724A79"/>
    <w:rsid w:val="00724BB6"/>
    <w:rsid w:val="00725424"/>
    <w:rsid w:val="0072603A"/>
    <w:rsid w:val="007305B5"/>
    <w:rsid w:val="007319BE"/>
    <w:rsid w:val="00733977"/>
    <w:rsid w:val="007357BB"/>
    <w:rsid w:val="00743CC9"/>
    <w:rsid w:val="007451B1"/>
    <w:rsid w:val="007458A6"/>
    <w:rsid w:val="00753B63"/>
    <w:rsid w:val="00756885"/>
    <w:rsid w:val="007569E9"/>
    <w:rsid w:val="007600BF"/>
    <w:rsid w:val="00761EC2"/>
    <w:rsid w:val="007624E9"/>
    <w:rsid w:val="00764ACF"/>
    <w:rsid w:val="00765933"/>
    <w:rsid w:val="00765DDB"/>
    <w:rsid w:val="0076742B"/>
    <w:rsid w:val="00767DEF"/>
    <w:rsid w:val="007708B8"/>
    <w:rsid w:val="00771587"/>
    <w:rsid w:val="00771B60"/>
    <w:rsid w:val="00773101"/>
    <w:rsid w:val="0077400F"/>
    <w:rsid w:val="0077432B"/>
    <w:rsid w:val="00774F49"/>
    <w:rsid w:val="007750D3"/>
    <w:rsid w:val="007751ED"/>
    <w:rsid w:val="0077676F"/>
    <w:rsid w:val="00776867"/>
    <w:rsid w:val="007808F8"/>
    <w:rsid w:val="00783452"/>
    <w:rsid w:val="00783F58"/>
    <w:rsid w:val="00785B80"/>
    <w:rsid w:val="00786E31"/>
    <w:rsid w:val="007905D3"/>
    <w:rsid w:val="007926A8"/>
    <w:rsid w:val="00795DD5"/>
    <w:rsid w:val="00796A51"/>
    <w:rsid w:val="00797D00"/>
    <w:rsid w:val="007A20C1"/>
    <w:rsid w:val="007A2D1B"/>
    <w:rsid w:val="007A2DE3"/>
    <w:rsid w:val="007A2DE5"/>
    <w:rsid w:val="007A3B7F"/>
    <w:rsid w:val="007A6F0D"/>
    <w:rsid w:val="007A72B6"/>
    <w:rsid w:val="007A78F7"/>
    <w:rsid w:val="007B0263"/>
    <w:rsid w:val="007B6B81"/>
    <w:rsid w:val="007B7CC0"/>
    <w:rsid w:val="007C26F0"/>
    <w:rsid w:val="007C2B4E"/>
    <w:rsid w:val="007C3A37"/>
    <w:rsid w:val="007C562C"/>
    <w:rsid w:val="007C6668"/>
    <w:rsid w:val="007C7683"/>
    <w:rsid w:val="007C76D9"/>
    <w:rsid w:val="007C7DEF"/>
    <w:rsid w:val="007C7F4C"/>
    <w:rsid w:val="007D0896"/>
    <w:rsid w:val="007D2321"/>
    <w:rsid w:val="007D2A16"/>
    <w:rsid w:val="007D3264"/>
    <w:rsid w:val="007D4B3B"/>
    <w:rsid w:val="007D6E82"/>
    <w:rsid w:val="007E0B79"/>
    <w:rsid w:val="007E2B50"/>
    <w:rsid w:val="007E2BD1"/>
    <w:rsid w:val="007E2F9A"/>
    <w:rsid w:val="007E41C7"/>
    <w:rsid w:val="007E6030"/>
    <w:rsid w:val="007F0B12"/>
    <w:rsid w:val="007F130A"/>
    <w:rsid w:val="007F1E02"/>
    <w:rsid w:val="007F7685"/>
    <w:rsid w:val="007F7780"/>
    <w:rsid w:val="007F7E7D"/>
    <w:rsid w:val="00800E20"/>
    <w:rsid w:val="00801C32"/>
    <w:rsid w:val="00807A5B"/>
    <w:rsid w:val="00810D3E"/>
    <w:rsid w:val="008111B8"/>
    <w:rsid w:val="00811549"/>
    <w:rsid w:val="008131F2"/>
    <w:rsid w:val="00814A68"/>
    <w:rsid w:val="008205EC"/>
    <w:rsid w:val="00820EB7"/>
    <w:rsid w:val="00821AEA"/>
    <w:rsid w:val="0082334A"/>
    <w:rsid w:val="008242F2"/>
    <w:rsid w:val="0082458E"/>
    <w:rsid w:val="00825FD4"/>
    <w:rsid w:val="008264D1"/>
    <w:rsid w:val="00826AD8"/>
    <w:rsid w:val="0083094A"/>
    <w:rsid w:val="0083237F"/>
    <w:rsid w:val="00834B0E"/>
    <w:rsid w:val="008363BE"/>
    <w:rsid w:val="00837340"/>
    <w:rsid w:val="0083789F"/>
    <w:rsid w:val="00840D31"/>
    <w:rsid w:val="00841161"/>
    <w:rsid w:val="00841220"/>
    <w:rsid w:val="008418B7"/>
    <w:rsid w:val="00841DFD"/>
    <w:rsid w:val="0084264D"/>
    <w:rsid w:val="00843865"/>
    <w:rsid w:val="008444A5"/>
    <w:rsid w:val="00845AA3"/>
    <w:rsid w:val="00845CAE"/>
    <w:rsid w:val="008522D2"/>
    <w:rsid w:val="0085251B"/>
    <w:rsid w:val="00853444"/>
    <w:rsid w:val="00855C00"/>
    <w:rsid w:val="0086366E"/>
    <w:rsid w:val="00863FCE"/>
    <w:rsid w:val="0086546E"/>
    <w:rsid w:val="008666D0"/>
    <w:rsid w:val="008667EF"/>
    <w:rsid w:val="00866C5D"/>
    <w:rsid w:val="00870CE0"/>
    <w:rsid w:val="008736C3"/>
    <w:rsid w:val="00873818"/>
    <w:rsid w:val="00874334"/>
    <w:rsid w:val="00874D65"/>
    <w:rsid w:val="0087548F"/>
    <w:rsid w:val="008759C5"/>
    <w:rsid w:val="00877734"/>
    <w:rsid w:val="00880B83"/>
    <w:rsid w:val="00881024"/>
    <w:rsid w:val="00881DA6"/>
    <w:rsid w:val="00883E88"/>
    <w:rsid w:val="008865B5"/>
    <w:rsid w:val="00886824"/>
    <w:rsid w:val="00886F48"/>
    <w:rsid w:val="008902A4"/>
    <w:rsid w:val="0089148A"/>
    <w:rsid w:val="00891CCA"/>
    <w:rsid w:val="008920F3"/>
    <w:rsid w:val="00892149"/>
    <w:rsid w:val="00892722"/>
    <w:rsid w:val="0089370F"/>
    <w:rsid w:val="00894CDC"/>
    <w:rsid w:val="00895473"/>
    <w:rsid w:val="008A188F"/>
    <w:rsid w:val="008A18C6"/>
    <w:rsid w:val="008A38AA"/>
    <w:rsid w:val="008A4EB6"/>
    <w:rsid w:val="008A5125"/>
    <w:rsid w:val="008A622A"/>
    <w:rsid w:val="008A6443"/>
    <w:rsid w:val="008A6F65"/>
    <w:rsid w:val="008B27EC"/>
    <w:rsid w:val="008B414A"/>
    <w:rsid w:val="008B4EA1"/>
    <w:rsid w:val="008B5286"/>
    <w:rsid w:val="008B79EF"/>
    <w:rsid w:val="008B7C45"/>
    <w:rsid w:val="008B7FBD"/>
    <w:rsid w:val="008C0920"/>
    <w:rsid w:val="008C1958"/>
    <w:rsid w:val="008C3196"/>
    <w:rsid w:val="008C3692"/>
    <w:rsid w:val="008C3AD7"/>
    <w:rsid w:val="008C6959"/>
    <w:rsid w:val="008C788E"/>
    <w:rsid w:val="008D135A"/>
    <w:rsid w:val="008D1FF1"/>
    <w:rsid w:val="008D3668"/>
    <w:rsid w:val="008D3D8D"/>
    <w:rsid w:val="008D7183"/>
    <w:rsid w:val="008D7A5B"/>
    <w:rsid w:val="008E114B"/>
    <w:rsid w:val="008E1C49"/>
    <w:rsid w:val="008E538E"/>
    <w:rsid w:val="008E57BE"/>
    <w:rsid w:val="008E5AA1"/>
    <w:rsid w:val="008F0B5D"/>
    <w:rsid w:val="008F127D"/>
    <w:rsid w:val="008F159B"/>
    <w:rsid w:val="008F3066"/>
    <w:rsid w:val="008F3630"/>
    <w:rsid w:val="0090010D"/>
    <w:rsid w:val="00903B31"/>
    <w:rsid w:val="00904C1C"/>
    <w:rsid w:val="00911C3D"/>
    <w:rsid w:val="009125DD"/>
    <w:rsid w:val="00912A15"/>
    <w:rsid w:val="00912EA2"/>
    <w:rsid w:val="0091604F"/>
    <w:rsid w:val="0091741B"/>
    <w:rsid w:val="00920D2A"/>
    <w:rsid w:val="00922F1B"/>
    <w:rsid w:val="00922F7E"/>
    <w:rsid w:val="00924E52"/>
    <w:rsid w:val="009319DB"/>
    <w:rsid w:val="009320D9"/>
    <w:rsid w:val="00934EE0"/>
    <w:rsid w:val="00935519"/>
    <w:rsid w:val="0093633B"/>
    <w:rsid w:val="0093662E"/>
    <w:rsid w:val="009417EE"/>
    <w:rsid w:val="00942B3F"/>
    <w:rsid w:val="00942DA4"/>
    <w:rsid w:val="009448D4"/>
    <w:rsid w:val="0094679C"/>
    <w:rsid w:val="00947F76"/>
    <w:rsid w:val="00950C13"/>
    <w:rsid w:val="0095140B"/>
    <w:rsid w:val="00951413"/>
    <w:rsid w:val="00952721"/>
    <w:rsid w:val="00953C5A"/>
    <w:rsid w:val="00954681"/>
    <w:rsid w:val="009570E8"/>
    <w:rsid w:val="00960602"/>
    <w:rsid w:val="009623CC"/>
    <w:rsid w:val="00962AD6"/>
    <w:rsid w:val="00964B17"/>
    <w:rsid w:val="009653A8"/>
    <w:rsid w:val="00965FC3"/>
    <w:rsid w:val="00967510"/>
    <w:rsid w:val="009720B6"/>
    <w:rsid w:val="00972CEE"/>
    <w:rsid w:val="00973436"/>
    <w:rsid w:val="0097502F"/>
    <w:rsid w:val="009756B2"/>
    <w:rsid w:val="00975DF9"/>
    <w:rsid w:val="009763E9"/>
    <w:rsid w:val="00976FBE"/>
    <w:rsid w:val="00977F91"/>
    <w:rsid w:val="009867F7"/>
    <w:rsid w:val="0099085B"/>
    <w:rsid w:val="00990883"/>
    <w:rsid w:val="00991730"/>
    <w:rsid w:val="00991C4E"/>
    <w:rsid w:val="00991CE9"/>
    <w:rsid w:val="00992445"/>
    <w:rsid w:val="00992ADC"/>
    <w:rsid w:val="00992B62"/>
    <w:rsid w:val="00992C5B"/>
    <w:rsid w:val="009931C3"/>
    <w:rsid w:val="0099339E"/>
    <w:rsid w:val="00993A39"/>
    <w:rsid w:val="009962AA"/>
    <w:rsid w:val="0099786D"/>
    <w:rsid w:val="009A0A1A"/>
    <w:rsid w:val="009A105C"/>
    <w:rsid w:val="009A23C9"/>
    <w:rsid w:val="009A4FFC"/>
    <w:rsid w:val="009A655D"/>
    <w:rsid w:val="009B0127"/>
    <w:rsid w:val="009B3ACA"/>
    <w:rsid w:val="009B4BAA"/>
    <w:rsid w:val="009B4DB7"/>
    <w:rsid w:val="009B7E12"/>
    <w:rsid w:val="009B7FB5"/>
    <w:rsid w:val="009C04BB"/>
    <w:rsid w:val="009C0862"/>
    <w:rsid w:val="009C16AE"/>
    <w:rsid w:val="009C2A41"/>
    <w:rsid w:val="009C6BA4"/>
    <w:rsid w:val="009C6D13"/>
    <w:rsid w:val="009D0B4F"/>
    <w:rsid w:val="009D127E"/>
    <w:rsid w:val="009D3E64"/>
    <w:rsid w:val="009D4231"/>
    <w:rsid w:val="009D6DEA"/>
    <w:rsid w:val="009D7138"/>
    <w:rsid w:val="009E1CAD"/>
    <w:rsid w:val="009E20A4"/>
    <w:rsid w:val="009E4300"/>
    <w:rsid w:val="009E4596"/>
    <w:rsid w:val="009E72CB"/>
    <w:rsid w:val="009F0661"/>
    <w:rsid w:val="009F07E7"/>
    <w:rsid w:val="009F195E"/>
    <w:rsid w:val="009F2DC5"/>
    <w:rsid w:val="009F5C06"/>
    <w:rsid w:val="009F6D47"/>
    <w:rsid w:val="009F710C"/>
    <w:rsid w:val="00A02F74"/>
    <w:rsid w:val="00A03D64"/>
    <w:rsid w:val="00A06B16"/>
    <w:rsid w:val="00A06B6C"/>
    <w:rsid w:val="00A1004D"/>
    <w:rsid w:val="00A103F6"/>
    <w:rsid w:val="00A11DF9"/>
    <w:rsid w:val="00A11F72"/>
    <w:rsid w:val="00A12EFD"/>
    <w:rsid w:val="00A14166"/>
    <w:rsid w:val="00A142A7"/>
    <w:rsid w:val="00A224FC"/>
    <w:rsid w:val="00A24F16"/>
    <w:rsid w:val="00A25A58"/>
    <w:rsid w:val="00A272B8"/>
    <w:rsid w:val="00A27D31"/>
    <w:rsid w:val="00A3182D"/>
    <w:rsid w:val="00A31962"/>
    <w:rsid w:val="00A3512F"/>
    <w:rsid w:val="00A358CE"/>
    <w:rsid w:val="00A37742"/>
    <w:rsid w:val="00A40B82"/>
    <w:rsid w:val="00A41341"/>
    <w:rsid w:val="00A42511"/>
    <w:rsid w:val="00A427EF"/>
    <w:rsid w:val="00A440E5"/>
    <w:rsid w:val="00A454DC"/>
    <w:rsid w:val="00A524B7"/>
    <w:rsid w:val="00A52F71"/>
    <w:rsid w:val="00A53795"/>
    <w:rsid w:val="00A602F8"/>
    <w:rsid w:val="00A62197"/>
    <w:rsid w:val="00A62460"/>
    <w:rsid w:val="00A65A95"/>
    <w:rsid w:val="00A70214"/>
    <w:rsid w:val="00A702A2"/>
    <w:rsid w:val="00A70BFB"/>
    <w:rsid w:val="00A739C9"/>
    <w:rsid w:val="00A73B8F"/>
    <w:rsid w:val="00A74B39"/>
    <w:rsid w:val="00A77FF8"/>
    <w:rsid w:val="00A80F81"/>
    <w:rsid w:val="00A813F0"/>
    <w:rsid w:val="00A82882"/>
    <w:rsid w:val="00A82F5D"/>
    <w:rsid w:val="00A831AF"/>
    <w:rsid w:val="00A84E78"/>
    <w:rsid w:val="00A8624A"/>
    <w:rsid w:val="00A87100"/>
    <w:rsid w:val="00A910CC"/>
    <w:rsid w:val="00A94F11"/>
    <w:rsid w:val="00A952DE"/>
    <w:rsid w:val="00A968C3"/>
    <w:rsid w:val="00A97240"/>
    <w:rsid w:val="00AA2D51"/>
    <w:rsid w:val="00AA3679"/>
    <w:rsid w:val="00AA3DA6"/>
    <w:rsid w:val="00AA48B7"/>
    <w:rsid w:val="00AA4902"/>
    <w:rsid w:val="00AA5782"/>
    <w:rsid w:val="00AA789F"/>
    <w:rsid w:val="00AA7F0A"/>
    <w:rsid w:val="00AB08DD"/>
    <w:rsid w:val="00AB0A48"/>
    <w:rsid w:val="00AB35F9"/>
    <w:rsid w:val="00AB3AFE"/>
    <w:rsid w:val="00AB5DDD"/>
    <w:rsid w:val="00AC0D3F"/>
    <w:rsid w:val="00AC12B3"/>
    <w:rsid w:val="00AC2C75"/>
    <w:rsid w:val="00AC3441"/>
    <w:rsid w:val="00AC5325"/>
    <w:rsid w:val="00AD1BD3"/>
    <w:rsid w:val="00AD3B54"/>
    <w:rsid w:val="00AD7DF4"/>
    <w:rsid w:val="00AE54DB"/>
    <w:rsid w:val="00AE68DA"/>
    <w:rsid w:val="00AF0FCB"/>
    <w:rsid w:val="00AF1075"/>
    <w:rsid w:val="00AF16C2"/>
    <w:rsid w:val="00AF69F6"/>
    <w:rsid w:val="00B00733"/>
    <w:rsid w:val="00B00AAA"/>
    <w:rsid w:val="00B00DD7"/>
    <w:rsid w:val="00B02CB5"/>
    <w:rsid w:val="00B03F14"/>
    <w:rsid w:val="00B052FF"/>
    <w:rsid w:val="00B055AC"/>
    <w:rsid w:val="00B10B7C"/>
    <w:rsid w:val="00B10CFC"/>
    <w:rsid w:val="00B10EC5"/>
    <w:rsid w:val="00B115B3"/>
    <w:rsid w:val="00B115FA"/>
    <w:rsid w:val="00B14CB1"/>
    <w:rsid w:val="00B17EB6"/>
    <w:rsid w:val="00B21217"/>
    <w:rsid w:val="00B222A6"/>
    <w:rsid w:val="00B23AD5"/>
    <w:rsid w:val="00B2401A"/>
    <w:rsid w:val="00B25C56"/>
    <w:rsid w:val="00B25E16"/>
    <w:rsid w:val="00B2629E"/>
    <w:rsid w:val="00B26F0E"/>
    <w:rsid w:val="00B279F4"/>
    <w:rsid w:val="00B27B3F"/>
    <w:rsid w:val="00B304B8"/>
    <w:rsid w:val="00B31BF0"/>
    <w:rsid w:val="00B323AE"/>
    <w:rsid w:val="00B32AFA"/>
    <w:rsid w:val="00B33A91"/>
    <w:rsid w:val="00B348DC"/>
    <w:rsid w:val="00B35344"/>
    <w:rsid w:val="00B35CEC"/>
    <w:rsid w:val="00B37916"/>
    <w:rsid w:val="00B37BC6"/>
    <w:rsid w:val="00B44C9D"/>
    <w:rsid w:val="00B50023"/>
    <w:rsid w:val="00B51460"/>
    <w:rsid w:val="00B5252C"/>
    <w:rsid w:val="00B52E12"/>
    <w:rsid w:val="00B536EC"/>
    <w:rsid w:val="00B54102"/>
    <w:rsid w:val="00B54744"/>
    <w:rsid w:val="00B601BF"/>
    <w:rsid w:val="00B61D17"/>
    <w:rsid w:val="00B62380"/>
    <w:rsid w:val="00B6293C"/>
    <w:rsid w:val="00B63DAF"/>
    <w:rsid w:val="00B6455E"/>
    <w:rsid w:val="00B66B83"/>
    <w:rsid w:val="00B67C4A"/>
    <w:rsid w:val="00B67F29"/>
    <w:rsid w:val="00B70AC8"/>
    <w:rsid w:val="00B722C5"/>
    <w:rsid w:val="00B733AA"/>
    <w:rsid w:val="00B76602"/>
    <w:rsid w:val="00B7748A"/>
    <w:rsid w:val="00B800AF"/>
    <w:rsid w:val="00B83595"/>
    <w:rsid w:val="00B83958"/>
    <w:rsid w:val="00B83BF8"/>
    <w:rsid w:val="00B9035D"/>
    <w:rsid w:val="00B91B32"/>
    <w:rsid w:val="00B929B4"/>
    <w:rsid w:val="00B9330A"/>
    <w:rsid w:val="00B9674D"/>
    <w:rsid w:val="00B9689C"/>
    <w:rsid w:val="00B97F2F"/>
    <w:rsid w:val="00BA09E6"/>
    <w:rsid w:val="00BA14CD"/>
    <w:rsid w:val="00BA1EFD"/>
    <w:rsid w:val="00BA3CB4"/>
    <w:rsid w:val="00BA3CF3"/>
    <w:rsid w:val="00BA5068"/>
    <w:rsid w:val="00BA6EC0"/>
    <w:rsid w:val="00BA7E70"/>
    <w:rsid w:val="00BB0811"/>
    <w:rsid w:val="00BB0FEF"/>
    <w:rsid w:val="00BB1147"/>
    <w:rsid w:val="00BB1EE9"/>
    <w:rsid w:val="00BB3592"/>
    <w:rsid w:val="00BB3891"/>
    <w:rsid w:val="00BB4815"/>
    <w:rsid w:val="00BB4ACD"/>
    <w:rsid w:val="00BB69C6"/>
    <w:rsid w:val="00BB7C62"/>
    <w:rsid w:val="00BB7D58"/>
    <w:rsid w:val="00BC29FC"/>
    <w:rsid w:val="00BC3BD3"/>
    <w:rsid w:val="00BD220D"/>
    <w:rsid w:val="00BD268A"/>
    <w:rsid w:val="00BD2E89"/>
    <w:rsid w:val="00BD3B37"/>
    <w:rsid w:val="00BD3E3F"/>
    <w:rsid w:val="00BD3FE3"/>
    <w:rsid w:val="00BD4B7E"/>
    <w:rsid w:val="00BD5992"/>
    <w:rsid w:val="00BD5A4A"/>
    <w:rsid w:val="00BE088F"/>
    <w:rsid w:val="00BE20E7"/>
    <w:rsid w:val="00BE21FD"/>
    <w:rsid w:val="00BE31DD"/>
    <w:rsid w:val="00BE371E"/>
    <w:rsid w:val="00BE4641"/>
    <w:rsid w:val="00BE5133"/>
    <w:rsid w:val="00BE5566"/>
    <w:rsid w:val="00BE59AA"/>
    <w:rsid w:val="00BE73A5"/>
    <w:rsid w:val="00BF0EF8"/>
    <w:rsid w:val="00BF1517"/>
    <w:rsid w:val="00BF35D7"/>
    <w:rsid w:val="00BF4D71"/>
    <w:rsid w:val="00BF5283"/>
    <w:rsid w:val="00BF7197"/>
    <w:rsid w:val="00C0156C"/>
    <w:rsid w:val="00C01EF5"/>
    <w:rsid w:val="00C02B3F"/>
    <w:rsid w:val="00C03F3E"/>
    <w:rsid w:val="00C065A4"/>
    <w:rsid w:val="00C06BB6"/>
    <w:rsid w:val="00C101A4"/>
    <w:rsid w:val="00C1146C"/>
    <w:rsid w:val="00C12898"/>
    <w:rsid w:val="00C15B8F"/>
    <w:rsid w:val="00C20BC7"/>
    <w:rsid w:val="00C20E6A"/>
    <w:rsid w:val="00C2122E"/>
    <w:rsid w:val="00C21E99"/>
    <w:rsid w:val="00C23A0A"/>
    <w:rsid w:val="00C250DC"/>
    <w:rsid w:val="00C270BF"/>
    <w:rsid w:val="00C27C5D"/>
    <w:rsid w:val="00C30ACD"/>
    <w:rsid w:val="00C317EF"/>
    <w:rsid w:val="00C31883"/>
    <w:rsid w:val="00C3691B"/>
    <w:rsid w:val="00C36C56"/>
    <w:rsid w:val="00C371AF"/>
    <w:rsid w:val="00C377AC"/>
    <w:rsid w:val="00C40005"/>
    <w:rsid w:val="00C402CC"/>
    <w:rsid w:val="00C4224D"/>
    <w:rsid w:val="00C431DF"/>
    <w:rsid w:val="00C439C9"/>
    <w:rsid w:val="00C43AA3"/>
    <w:rsid w:val="00C45AB9"/>
    <w:rsid w:val="00C46BDE"/>
    <w:rsid w:val="00C47380"/>
    <w:rsid w:val="00C523E3"/>
    <w:rsid w:val="00C549B1"/>
    <w:rsid w:val="00C5510A"/>
    <w:rsid w:val="00C5512A"/>
    <w:rsid w:val="00C55685"/>
    <w:rsid w:val="00C6028F"/>
    <w:rsid w:val="00C60725"/>
    <w:rsid w:val="00C60E12"/>
    <w:rsid w:val="00C628A2"/>
    <w:rsid w:val="00C62ADF"/>
    <w:rsid w:val="00C6305F"/>
    <w:rsid w:val="00C63ACD"/>
    <w:rsid w:val="00C661B8"/>
    <w:rsid w:val="00C66DAD"/>
    <w:rsid w:val="00C72D1E"/>
    <w:rsid w:val="00C72FBA"/>
    <w:rsid w:val="00C7446C"/>
    <w:rsid w:val="00C74864"/>
    <w:rsid w:val="00C77124"/>
    <w:rsid w:val="00C775BF"/>
    <w:rsid w:val="00C80EC1"/>
    <w:rsid w:val="00C839F1"/>
    <w:rsid w:val="00C85201"/>
    <w:rsid w:val="00C85958"/>
    <w:rsid w:val="00C862A7"/>
    <w:rsid w:val="00C87386"/>
    <w:rsid w:val="00C9065C"/>
    <w:rsid w:val="00C91215"/>
    <w:rsid w:val="00C925C3"/>
    <w:rsid w:val="00C93BB8"/>
    <w:rsid w:val="00C94158"/>
    <w:rsid w:val="00C960A1"/>
    <w:rsid w:val="00C96593"/>
    <w:rsid w:val="00CA0E43"/>
    <w:rsid w:val="00CA2253"/>
    <w:rsid w:val="00CA2832"/>
    <w:rsid w:val="00CA57D2"/>
    <w:rsid w:val="00CA6275"/>
    <w:rsid w:val="00CA668A"/>
    <w:rsid w:val="00CA6AAD"/>
    <w:rsid w:val="00CA7D38"/>
    <w:rsid w:val="00CB1CF6"/>
    <w:rsid w:val="00CB1FF6"/>
    <w:rsid w:val="00CB202E"/>
    <w:rsid w:val="00CB2176"/>
    <w:rsid w:val="00CB28AA"/>
    <w:rsid w:val="00CB4602"/>
    <w:rsid w:val="00CB48A1"/>
    <w:rsid w:val="00CB51D5"/>
    <w:rsid w:val="00CB5411"/>
    <w:rsid w:val="00CB6C83"/>
    <w:rsid w:val="00CB6F9D"/>
    <w:rsid w:val="00CB711C"/>
    <w:rsid w:val="00CB78E5"/>
    <w:rsid w:val="00CC07EB"/>
    <w:rsid w:val="00CC1CB3"/>
    <w:rsid w:val="00CC2451"/>
    <w:rsid w:val="00CC2470"/>
    <w:rsid w:val="00CC3CF5"/>
    <w:rsid w:val="00CC3F56"/>
    <w:rsid w:val="00CC4E09"/>
    <w:rsid w:val="00CC5C13"/>
    <w:rsid w:val="00CC6310"/>
    <w:rsid w:val="00CC7C79"/>
    <w:rsid w:val="00CD0429"/>
    <w:rsid w:val="00CD1871"/>
    <w:rsid w:val="00CD5FD4"/>
    <w:rsid w:val="00CD6A46"/>
    <w:rsid w:val="00CD6D8F"/>
    <w:rsid w:val="00CD7070"/>
    <w:rsid w:val="00CD790C"/>
    <w:rsid w:val="00CE0234"/>
    <w:rsid w:val="00CE0D3B"/>
    <w:rsid w:val="00CE14FF"/>
    <w:rsid w:val="00CE2846"/>
    <w:rsid w:val="00CE29A4"/>
    <w:rsid w:val="00CE37EB"/>
    <w:rsid w:val="00CE5E3E"/>
    <w:rsid w:val="00CE6514"/>
    <w:rsid w:val="00CE70C7"/>
    <w:rsid w:val="00CF07AD"/>
    <w:rsid w:val="00CF0D6A"/>
    <w:rsid w:val="00CF24BD"/>
    <w:rsid w:val="00CF2FF1"/>
    <w:rsid w:val="00CF365B"/>
    <w:rsid w:val="00CF480C"/>
    <w:rsid w:val="00D020D3"/>
    <w:rsid w:val="00D06A49"/>
    <w:rsid w:val="00D06FEC"/>
    <w:rsid w:val="00D10C72"/>
    <w:rsid w:val="00D12C1D"/>
    <w:rsid w:val="00D210CF"/>
    <w:rsid w:val="00D249EE"/>
    <w:rsid w:val="00D26697"/>
    <w:rsid w:val="00D27301"/>
    <w:rsid w:val="00D325E9"/>
    <w:rsid w:val="00D3270E"/>
    <w:rsid w:val="00D32EDA"/>
    <w:rsid w:val="00D33C86"/>
    <w:rsid w:val="00D41283"/>
    <w:rsid w:val="00D4532F"/>
    <w:rsid w:val="00D47319"/>
    <w:rsid w:val="00D47959"/>
    <w:rsid w:val="00D47C48"/>
    <w:rsid w:val="00D50BB9"/>
    <w:rsid w:val="00D53163"/>
    <w:rsid w:val="00D5346C"/>
    <w:rsid w:val="00D54A25"/>
    <w:rsid w:val="00D54DFA"/>
    <w:rsid w:val="00D57F2B"/>
    <w:rsid w:val="00D60195"/>
    <w:rsid w:val="00D620F8"/>
    <w:rsid w:val="00D66968"/>
    <w:rsid w:val="00D706E4"/>
    <w:rsid w:val="00D70A57"/>
    <w:rsid w:val="00D71766"/>
    <w:rsid w:val="00D73BCD"/>
    <w:rsid w:val="00D744D1"/>
    <w:rsid w:val="00D80287"/>
    <w:rsid w:val="00D80801"/>
    <w:rsid w:val="00D80D46"/>
    <w:rsid w:val="00D80DAC"/>
    <w:rsid w:val="00D815CB"/>
    <w:rsid w:val="00D818FF"/>
    <w:rsid w:val="00D82035"/>
    <w:rsid w:val="00D85211"/>
    <w:rsid w:val="00D8759A"/>
    <w:rsid w:val="00D87C10"/>
    <w:rsid w:val="00D90AE8"/>
    <w:rsid w:val="00D934FC"/>
    <w:rsid w:val="00D943EE"/>
    <w:rsid w:val="00D961C1"/>
    <w:rsid w:val="00DA0F31"/>
    <w:rsid w:val="00DA4963"/>
    <w:rsid w:val="00DB0A8F"/>
    <w:rsid w:val="00DB35A5"/>
    <w:rsid w:val="00DB5ABE"/>
    <w:rsid w:val="00DB5B01"/>
    <w:rsid w:val="00DB7292"/>
    <w:rsid w:val="00DB731F"/>
    <w:rsid w:val="00DC3322"/>
    <w:rsid w:val="00DC440F"/>
    <w:rsid w:val="00DC495D"/>
    <w:rsid w:val="00DC4EFB"/>
    <w:rsid w:val="00DC5AAA"/>
    <w:rsid w:val="00DC6B82"/>
    <w:rsid w:val="00DC7DF5"/>
    <w:rsid w:val="00DD1D42"/>
    <w:rsid w:val="00DD2D5F"/>
    <w:rsid w:val="00DD3D74"/>
    <w:rsid w:val="00DD409C"/>
    <w:rsid w:val="00DD4585"/>
    <w:rsid w:val="00DD4746"/>
    <w:rsid w:val="00DD47AA"/>
    <w:rsid w:val="00DD4A83"/>
    <w:rsid w:val="00DD4E35"/>
    <w:rsid w:val="00DD552C"/>
    <w:rsid w:val="00DD5D98"/>
    <w:rsid w:val="00DD7018"/>
    <w:rsid w:val="00DD7022"/>
    <w:rsid w:val="00DD7A32"/>
    <w:rsid w:val="00DE19EE"/>
    <w:rsid w:val="00DE22AB"/>
    <w:rsid w:val="00DE360B"/>
    <w:rsid w:val="00DE3C5D"/>
    <w:rsid w:val="00DE4EB8"/>
    <w:rsid w:val="00DE6AB6"/>
    <w:rsid w:val="00DE6CAF"/>
    <w:rsid w:val="00DE6E03"/>
    <w:rsid w:val="00DF10CF"/>
    <w:rsid w:val="00DF193E"/>
    <w:rsid w:val="00DF2616"/>
    <w:rsid w:val="00DF3F89"/>
    <w:rsid w:val="00DF43BD"/>
    <w:rsid w:val="00DF7B4C"/>
    <w:rsid w:val="00E00D8E"/>
    <w:rsid w:val="00E029A8"/>
    <w:rsid w:val="00E03373"/>
    <w:rsid w:val="00E15928"/>
    <w:rsid w:val="00E20180"/>
    <w:rsid w:val="00E22572"/>
    <w:rsid w:val="00E238FD"/>
    <w:rsid w:val="00E24D84"/>
    <w:rsid w:val="00E255B7"/>
    <w:rsid w:val="00E25A87"/>
    <w:rsid w:val="00E267CE"/>
    <w:rsid w:val="00E33923"/>
    <w:rsid w:val="00E33C60"/>
    <w:rsid w:val="00E34768"/>
    <w:rsid w:val="00E35941"/>
    <w:rsid w:val="00E35F85"/>
    <w:rsid w:val="00E3624C"/>
    <w:rsid w:val="00E37174"/>
    <w:rsid w:val="00E378B4"/>
    <w:rsid w:val="00E40E30"/>
    <w:rsid w:val="00E41496"/>
    <w:rsid w:val="00E41A28"/>
    <w:rsid w:val="00E4288F"/>
    <w:rsid w:val="00E42F98"/>
    <w:rsid w:val="00E4305F"/>
    <w:rsid w:val="00E43388"/>
    <w:rsid w:val="00E46404"/>
    <w:rsid w:val="00E474BE"/>
    <w:rsid w:val="00E4798F"/>
    <w:rsid w:val="00E5248D"/>
    <w:rsid w:val="00E53C40"/>
    <w:rsid w:val="00E55457"/>
    <w:rsid w:val="00E554B1"/>
    <w:rsid w:val="00E5609B"/>
    <w:rsid w:val="00E571B4"/>
    <w:rsid w:val="00E57A3C"/>
    <w:rsid w:val="00E60089"/>
    <w:rsid w:val="00E614DB"/>
    <w:rsid w:val="00E6197C"/>
    <w:rsid w:val="00E62043"/>
    <w:rsid w:val="00E624F3"/>
    <w:rsid w:val="00E65FD9"/>
    <w:rsid w:val="00E665AA"/>
    <w:rsid w:val="00E669E5"/>
    <w:rsid w:val="00E716B6"/>
    <w:rsid w:val="00E71F85"/>
    <w:rsid w:val="00E76A27"/>
    <w:rsid w:val="00E76ADF"/>
    <w:rsid w:val="00E76B96"/>
    <w:rsid w:val="00E772BA"/>
    <w:rsid w:val="00E80D6D"/>
    <w:rsid w:val="00E81791"/>
    <w:rsid w:val="00E81C9A"/>
    <w:rsid w:val="00E82CA6"/>
    <w:rsid w:val="00E83547"/>
    <w:rsid w:val="00E8367F"/>
    <w:rsid w:val="00E84FA7"/>
    <w:rsid w:val="00E902F0"/>
    <w:rsid w:val="00E91B87"/>
    <w:rsid w:val="00E93294"/>
    <w:rsid w:val="00E93B40"/>
    <w:rsid w:val="00E95A79"/>
    <w:rsid w:val="00E95AA4"/>
    <w:rsid w:val="00E960D5"/>
    <w:rsid w:val="00E96BFC"/>
    <w:rsid w:val="00E973F8"/>
    <w:rsid w:val="00EA003B"/>
    <w:rsid w:val="00EA0490"/>
    <w:rsid w:val="00EA05B2"/>
    <w:rsid w:val="00EA15A5"/>
    <w:rsid w:val="00EA1816"/>
    <w:rsid w:val="00EA2C50"/>
    <w:rsid w:val="00EA6101"/>
    <w:rsid w:val="00EA69F2"/>
    <w:rsid w:val="00EB02F2"/>
    <w:rsid w:val="00EB0AE4"/>
    <w:rsid w:val="00EB1AD0"/>
    <w:rsid w:val="00EB2D42"/>
    <w:rsid w:val="00EB3735"/>
    <w:rsid w:val="00EB4535"/>
    <w:rsid w:val="00EB518D"/>
    <w:rsid w:val="00EB60EF"/>
    <w:rsid w:val="00EB77A6"/>
    <w:rsid w:val="00EC12B4"/>
    <w:rsid w:val="00EC1B55"/>
    <w:rsid w:val="00EC332D"/>
    <w:rsid w:val="00EC400F"/>
    <w:rsid w:val="00EC75C2"/>
    <w:rsid w:val="00ED0719"/>
    <w:rsid w:val="00ED1117"/>
    <w:rsid w:val="00ED288A"/>
    <w:rsid w:val="00ED3A18"/>
    <w:rsid w:val="00ED4193"/>
    <w:rsid w:val="00ED5503"/>
    <w:rsid w:val="00ED77BD"/>
    <w:rsid w:val="00EE04A6"/>
    <w:rsid w:val="00EE04E6"/>
    <w:rsid w:val="00EE3D7F"/>
    <w:rsid w:val="00EE40CA"/>
    <w:rsid w:val="00EE6BE6"/>
    <w:rsid w:val="00EE75D1"/>
    <w:rsid w:val="00EF2FE6"/>
    <w:rsid w:val="00EF42D7"/>
    <w:rsid w:val="00EF658B"/>
    <w:rsid w:val="00F011BE"/>
    <w:rsid w:val="00F07EB6"/>
    <w:rsid w:val="00F1085B"/>
    <w:rsid w:val="00F10E56"/>
    <w:rsid w:val="00F11C1A"/>
    <w:rsid w:val="00F11D15"/>
    <w:rsid w:val="00F15429"/>
    <w:rsid w:val="00F200E9"/>
    <w:rsid w:val="00F21692"/>
    <w:rsid w:val="00F21FC4"/>
    <w:rsid w:val="00F21FF1"/>
    <w:rsid w:val="00F229AF"/>
    <w:rsid w:val="00F25830"/>
    <w:rsid w:val="00F314F5"/>
    <w:rsid w:val="00F32C65"/>
    <w:rsid w:val="00F35333"/>
    <w:rsid w:val="00F3763A"/>
    <w:rsid w:val="00F37889"/>
    <w:rsid w:val="00F40F13"/>
    <w:rsid w:val="00F424AF"/>
    <w:rsid w:val="00F425ED"/>
    <w:rsid w:val="00F43ADE"/>
    <w:rsid w:val="00F461C4"/>
    <w:rsid w:val="00F46F76"/>
    <w:rsid w:val="00F5005D"/>
    <w:rsid w:val="00F52340"/>
    <w:rsid w:val="00F52705"/>
    <w:rsid w:val="00F5332F"/>
    <w:rsid w:val="00F569B0"/>
    <w:rsid w:val="00F56CC2"/>
    <w:rsid w:val="00F57C2F"/>
    <w:rsid w:val="00F60CB9"/>
    <w:rsid w:val="00F638B4"/>
    <w:rsid w:val="00F6430F"/>
    <w:rsid w:val="00F653C9"/>
    <w:rsid w:val="00F6619C"/>
    <w:rsid w:val="00F66BD7"/>
    <w:rsid w:val="00F70993"/>
    <w:rsid w:val="00F73494"/>
    <w:rsid w:val="00F73773"/>
    <w:rsid w:val="00F74A59"/>
    <w:rsid w:val="00F83999"/>
    <w:rsid w:val="00F84F19"/>
    <w:rsid w:val="00F85B0E"/>
    <w:rsid w:val="00F87906"/>
    <w:rsid w:val="00F95A5D"/>
    <w:rsid w:val="00F9726E"/>
    <w:rsid w:val="00FA088E"/>
    <w:rsid w:val="00FA257A"/>
    <w:rsid w:val="00FA39A7"/>
    <w:rsid w:val="00FA41B7"/>
    <w:rsid w:val="00FA4AF3"/>
    <w:rsid w:val="00FA4D7B"/>
    <w:rsid w:val="00FA7BD9"/>
    <w:rsid w:val="00FB0307"/>
    <w:rsid w:val="00FB2310"/>
    <w:rsid w:val="00FB5246"/>
    <w:rsid w:val="00FB5398"/>
    <w:rsid w:val="00FB5775"/>
    <w:rsid w:val="00FC06E1"/>
    <w:rsid w:val="00FC0EC8"/>
    <w:rsid w:val="00FC356B"/>
    <w:rsid w:val="00FC4FAF"/>
    <w:rsid w:val="00FC5A9A"/>
    <w:rsid w:val="00FC5FB3"/>
    <w:rsid w:val="00FC7768"/>
    <w:rsid w:val="00FD0233"/>
    <w:rsid w:val="00FD1404"/>
    <w:rsid w:val="00FD16BB"/>
    <w:rsid w:val="00FD279A"/>
    <w:rsid w:val="00FD49E9"/>
    <w:rsid w:val="00FD59BB"/>
    <w:rsid w:val="00FE1C7A"/>
    <w:rsid w:val="00FE440D"/>
    <w:rsid w:val="00FE4E26"/>
    <w:rsid w:val="00FE5350"/>
    <w:rsid w:val="00FE6D1D"/>
    <w:rsid w:val="00FE6EE0"/>
    <w:rsid w:val="00FE7213"/>
    <w:rsid w:val="00FF0AEB"/>
    <w:rsid w:val="00FF1085"/>
    <w:rsid w:val="00FF272A"/>
    <w:rsid w:val="00FF37BE"/>
    <w:rsid w:val="00FF390D"/>
    <w:rsid w:val="00FF53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64B17"/>
    <w:rPr>
      <w:sz w:val="24"/>
      <w:szCs w:val="24"/>
    </w:rPr>
  </w:style>
  <w:style w:type="paragraph" w:styleId="Heading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Normal"/>
    <w:next w:val="Normal"/>
    <w:link w:val="Heading1Char"/>
    <w:uiPriority w:val="99"/>
    <w:qFormat/>
    <w:rsid w:val="00A142A7"/>
    <w:pPr>
      <w:keepNext/>
      <w:spacing w:before="240" w:after="60"/>
      <w:outlineLvl w:val="0"/>
    </w:pPr>
    <w:rPr>
      <w:rFonts w:ascii="Arial" w:hAnsi="Arial" w:cs="Arial"/>
      <w:b/>
      <w:bCs/>
      <w:kern w:val="32"/>
      <w:sz w:val="32"/>
      <w:szCs w:val="32"/>
    </w:rPr>
  </w:style>
  <w:style w:type="paragraph" w:styleId="Heading2">
    <w:name w:val="heading 2"/>
    <w:aliases w:val="Заголовок 2 Знак"/>
    <w:basedOn w:val="Normal"/>
    <w:next w:val="Normal"/>
    <w:link w:val="Heading2Char"/>
    <w:uiPriority w:val="99"/>
    <w:qFormat/>
    <w:rsid w:val="00A142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12EA2"/>
    <w:pPr>
      <w:keepNext/>
      <w:ind w:right="-545"/>
      <w:outlineLvl w:val="2"/>
    </w:pPr>
    <w:rPr>
      <w:b/>
      <w:bCs/>
    </w:rPr>
  </w:style>
  <w:style w:type="paragraph" w:styleId="Heading4">
    <w:name w:val="heading 4"/>
    <w:basedOn w:val="Normal"/>
    <w:next w:val="Normal"/>
    <w:link w:val="Heading4Char"/>
    <w:uiPriority w:val="99"/>
    <w:qFormat/>
    <w:rsid w:val="00F73494"/>
    <w:pPr>
      <w:keepNext/>
      <w:spacing w:before="240" w:after="60"/>
      <w:outlineLvl w:val="3"/>
    </w:pPr>
    <w:rPr>
      <w:b/>
      <w:bCs/>
      <w:sz w:val="28"/>
      <w:szCs w:val="28"/>
    </w:rPr>
  </w:style>
  <w:style w:type="paragraph" w:styleId="Heading5">
    <w:name w:val="heading 5"/>
    <w:basedOn w:val="Normal"/>
    <w:next w:val="Normal"/>
    <w:link w:val="Heading5Char"/>
    <w:uiPriority w:val="99"/>
    <w:qFormat/>
    <w:rsid w:val="00A142A7"/>
    <w:pPr>
      <w:spacing w:before="240" w:after="60"/>
      <w:outlineLvl w:val="4"/>
    </w:pPr>
    <w:rPr>
      <w:b/>
      <w:bCs/>
      <w:i/>
      <w:iCs/>
      <w:sz w:val="26"/>
      <w:szCs w:val="26"/>
    </w:rPr>
  </w:style>
  <w:style w:type="paragraph" w:styleId="Heading6">
    <w:name w:val="heading 6"/>
    <w:basedOn w:val="Normal"/>
    <w:next w:val="Normal"/>
    <w:link w:val="Heading6Char"/>
    <w:uiPriority w:val="99"/>
    <w:qFormat/>
    <w:rsid w:val="0012358E"/>
    <w:pPr>
      <w:keepNext/>
      <w:widowControl w:val="0"/>
      <w:autoSpaceDE w:val="0"/>
      <w:autoSpaceDN w:val="0"/>
      <w:adjustRightInd w:val="0"/>
      <w:outlineLvl w:val="5"/>
    </w:pPr>
    <w:rPr>
      <w:sz w:val="28"/>
      <w:szCs w:val="28"/>
    </w:rPr>
  </w:style>
  <w:style w:type="paragraph" w:styleId="Heading7">
    <w:name w:val="heading 7"/>
    <w:basedOn w:val="Normal"/>
    <w:next w:val="Normal"/>
    <w:link w:val="Heading7Char"/>
    <w:uiPriority w:val="99"/>
    <w:qFormat/>
    <w:rsid w:val="0012358E"/>
    <w:pPr>
      <w:keepNext/>
      <w:widowControl w:val="0"/>
      <w:autoSpaceDE w:val="0"/>
      <w:autoSpaceDN w:val="0"/>
      <w:adjustRightInd w:val="0"/>
      <w:ind w:firstLine="708"/>
      <w:outlineLvl w:val="6"/>
    </w:pPr>
    <w:rPr>
      <w:sz w:val="28"/>
      <w:szCs w:val="28"/>
    </w:rPr>
  </w:style>
  <w:style w:type="paragraph" w:styleId="Heading8">
    <w:name w:val="heading 8"/>
    <w:basedOn w:val="Normal"/>
    <w:next w:val="Normal"/>
    <w:link w:val="Heading8Char"/>
    <w:uiPriority w:val="99"/>
    <w:qFormat/>
    <w:rsid w:val="0012358E"/>
    <w:pPr>
      <w:keepNext/>
      <w:widowControl w:val="0"/>
      <w:autoSpaceDE w:val="0"/>
      <w:autoSpaceDN w:val="0"/>
      <w:adjustRightInd w:val="0"/>
      <w:ind w:firstLine="708"/>
      <w:jc w:val="both"/>
      <w:outlineLvl w:val="7"/>
    </w:pPr>
    <w:rPr>
      <w:b/>
      <w:bCs/>
      <w:sz w:val="28"/>
      <w:szCs w:val="28"/>
    </w:rPr>
  </w:style>
  <w:style w:type="paragraph" w:styleId="Heading9">
    <w:name w:val="heading 9"/>
    <w:basedOn w:val="Normal"/>
    <w:next w:val="Normal"/>
    <w:link w:val="Heading9Char"/>
    <w:uiPriority w:val="99"/>
    <w:qFormat/>
    <w:rsid w:val="0012358E"/>
    <w:pPr>
      <w:keepNext/>
      <w:widowControl w:val="0"/>
      <w:tabs>
        <w:tab w:val="left" w:pos="525"/>
      </w:tabs>
      <w:autoSpaceDE w:val="0"/>
      <w:autoSpaceDN w:val="0"/>
      <w:adjustRightInd w:val="0"/>
      <w:spacing w:line="216" w:lineRule="auto"/>
      <w:jc w:val="center"/>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Договора Char,H1 Char,&quot;Алмаз&quot; Char,б) Раздел Char,б) раздел Char,Раздел Char,Заголов Char,Head 1 Char,Содерж-Заголовок 1 Char,Содерж-Заголовок 1 + полужирный Char,2К Заголовок 1 Char,????????? 1 Char,Стиль_Пачоли Char"/>
    <w:basedOn w:val="DefaultParagraphFont"/>
    <w:link w:val="Heading1"/>
    <w:uiPriority w:val="99"/>
    <w:locked/>
    <w:rsid w:val="00A910CC"/>
    <w:rPr>
      <w:rFonts w:ascii="Arial" w:hAnsi="Arial" w:cs="Arial"/>
      <w:b/>
      <w:bCs/>
      <w:kern w:val="32"/>
      <w:sz w:val="32"/>
      <w:szCs w:val="32"/>
      <w:lang w:val="ru-RU" w:eastAsia="ru-RU"/>
    </w:rPr>
  </w:style>
  <w:style w:type="character" w:customStyle="1" w:styleId="Heading2Char">
    <w:name w:val="Heading 2 Char"/>
    <w:aliases w:val="Заголовок 2 Знак Char"/>
    <w:basedOn w:val="DefaultParagraphFont"/>
    <w:link w:val="Heading2"/>
    <w:uiPriority w:val="99"/>
    <w:locked/>
    <w:rsid w:val="00761EC2"/>
    <w:rPr>
      <w:rFonts w:ascii="Arial" w:hAnsi="Arial" w:cs="Arial"/>
      <w:b/>
      <w:bCs/>
      <w:i/>
      <w:iCs/>
      <w:sz w:val="28"/>
      <w:szCs w:val="28"/>
      <w:lang w:val="ru-RU" w:eastAsia="ru-RU"/>
    </w:rPr>
  </w:style>
  <w:style w:type="character" w:customStyle="1" w:styleId="Heading3Char">
    <w:name w:val="Heading 3 Char"/>
    <w:basedOn w:val="DefaultParagraphFont"/>
    <w:link w:val="Heading3"/>
    <w:uiPriority w:val="99"/>
    <w:locked/>
    <w:rsid w:val="00761EC2"/>
    <w:rPr>
      <w:rFonts w:eastAsia="Times New Roman" w:cs="Times New Roman"/>
      <w:b/>
      <w:bCs/>
      <w:sz w:val="24"/>
      <w:szCs w:val="24"/>
      <w:lang w:val="ru-RU" w:eastAsia="ru-RU"/>
    </w:rPr>
  </w:style>
  <w:style w:type="character" w:customStyle="1" w:styleId="Heading4Char">
    <w:name w:val="Heading 4 Char"/>
    <w:basedOn w:val="DefaultParagraphFont"/>
    <w:link w:val="Heading4"/>
    <w:uiPriority w:val="99"/>
    <w:locked/>
    <w:rsid w:val="00761EC2"/>
    <w:rPr>
      <w:rFonts w:cs="Times New Roman"/>
      <w:b/>
      <w:bCs/>
      <w:sz w:val="28"/>
      <w:szCs w:val="28"/>
      <w:lang w:val="ru-RU" w:eastAsia="ru-RU"/>
    </w:rPr>
  </w:style>
  <w:style w:type="character" w:customStyle="1" w:styleId="Heading5Char">
    <w:name w:val="Heading 5 Char"/>
    <w:basedOn w:val="DefaultParagraphFont"/>
    <w:link w:val="Heading5"/>
    <w:uiPriority w:val="99"/>
    <w:locked/>
    <w:rsid w:val="00761EC2"/>
    <w:rPr>
      <w:rFonts w:cs="Times New Roman"/>
      <w:b/>
      <w:bCs/>
      <w:i/>
      <w:iCs/>
      <w:sz w:val="26"/>
      <w:szCs w:val="26"/>
      <w:lang w:val="ru-RU" w:eastAsia="ru-RU"/>
    </w:rPr>
  </w:style>
  <w:style w:type="character" w:customStyle="1" w:styleId="Heading6Char">
    <w:name w:val="Heading 6 Char"/>
    <w:basedOn w:val="DefaultParagraphFont"/>
    <w:link w:val="Heading6"/>
    <w:uiPriority w:val="99"/>
    <w:locked/>
    <w:rsid w:val="00761EC2"/>
    <w:rPr>
      <w:rFonts w:cs="Times New Roman"/>
      <w:sz w:val="28"/>
      <w:szCs w:val="28"/>
      <w:lang w:val="ru-RU" w:eastAsia="ru-RU"/>
    </w:rPr>
  </w:style>
  <w:style w:type="character" w:customStyle="1" w:styleId="Heading7Char">
    <w:name w:val="Heading 7 Char"/>
    <w:basedOn w:val="DefaultParagraphFont"/>
    <w:link w:val="Heading7"/>
    <w:uiPriority w:val="99"/>
    <w:locked/>
    <w:rsid w:val="00761EC2"/>
    <w:rPr>
      <w:rFonts w:cs="Times New Roman"/>
      <w:sz w:val="28"/>
      <w:szCs w:val="28"/>
      <w:lang w:val="ru-RU" w:eastAsia="ru-RU"/>
    </w:rPr>
  </w:style>
  <w:style w:type="character" w:customStyle="1" w:styleId="Heading8Char">
    <w:name w:val="Heading 8 Char"/>
    <w:basedOn w:val="DefaultParagraphFont"/>
    <w:link w:val="Heading8"/>
    <w:uiPriority w:val="99"/>
    <w:semiHidden/>
    <w:locked/>
    <w:rsid w:val="004E4E93"/>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4E4E93"/>
    <w:rPr>
      <w:rFonts w:ascii="Cambria" w:hAnsi="Cambria" w:cs="Cambria"/>
      <w:sz w:val="22"/>
      <w:szCs w:val="22"/>
    </w:rPr>
  </w:style>
  <w:style w:type="paragraph" w:styleId="BodyText3">
    <w:name w:val="Body Text 3"/>
    <w:basedOn w:val="Normal"/>
    <w:link w:val="BodyText3Char"/>
    <w:uiPriority w:val="99"/>
    <w:rsid w:val="00991C4E"/>
    <w:pPr>
      <w:jc w:val="center"/>
    </w:pPr>
  </w:style>
  <w:style w:type="character" w:customStyle="1" w:styleId="BodyText3Char">
    <w:name w:val="Body Text 3 Char"/>
    <w:basedOn w:val="DefaultParagraphFont"/>
    <w:link w:val="BodyText3"/>
    <w:uiPriority w:val="99"/>
    <w:locked/>
    <w:rsid w:val="00761EC2"/>
    <w:rPr>
      <w:rFonts w:cs="Times New Roman"/>
      <w:sz w:val="24"/>
      <w:szCs w:val="24"/>
      <w:lang w:val="ru-RU" w:eastAsia="ru-RU"/>
    </w:rPr>
  </w:style>
  <w:style w:type="paragraph" w:styleId="BodyText">
    <w:name w:val="Body Text"/>
    <w:basedOn w:val="Normal"/>
    <w:link w:val="BodyTextChar"/>
    <w:uiPriority w:val="99"/>
    <w:rsid w:val="00991C4E"/>
    <w:pPr>
      <w:jc w:val="both"/>
    </w:pPr>
  </w:style>
  <w:style w:type="character" w:customStyle="1" w:styleId="BodyTextChar">
    <w:name w:val="Body Text Char"/>
    <w:basedOn w:val="DefaultParagraphFont"/>
    <w:link w:val="BodyText"/>
    <w:uiPriority w:val="99"/>
    <w:locked/>
    <w:rsid w:val="00246D90"/>
    <w:rPr>
      <w:rFonts w:cs="Times New Roman"/>
      <w:sz w:val="24"/>
      <w:szCs w:val="24"/>
      <w:lang w:val="ru-RU" w:eastAsia="ru-RU"/>
    </w:rPr>
  </w:style>
  <w:style w:type="paragraph" w:styleId="BodyTextIndent">
    <w:name w:val="Body Text Indent"/>
    <w:aliases w:val="Основной текст 1,Нумерованный список !!,Надин стиль"/>
    <w:basedOn w:val="Normal"/>
    <w:link w:val="BodyTextIndentChar"/>
    <w:uiPriority w:val="99"/>
    <w:rsid w:val="00991C4E"/>
    <w:pPr>
      <w:ind w:firstLine="600"/>
    </w:pPr>
  </w:style>
  <w:style w:type="character" w:customStyle="1" w:styleId="BodyTextIndentChar">
    <w:name w:val="Body Text Indent Char"/>
    <w:aliases w:val="Основной текст 1 Char,Нумерованный список !! Char,Надин стиль Char"/>
    <w:basedOn w:val="DefaultParagraphFont"/>
    <w:link w:val="BodyTextIndent"/>
    <w:uiPriority w:val="99"/>
    <w:locked/>
    <w:rsid w:val="00761EC2"/>
    <w:rPr>
      <w:rFonts w:cs="Times New Roman"/>
      <w:sz w:val="24"/>
      <w:szCs w:val="24"/>
      <w:lang w:val="ru-RU" w:eastAsia="ru-RU"/>
    </w:rPr>
  </w:style>
  <w:style w:type="paragraph" w:styleId="Header">
    <w:name w:val="header"/>
    <w:basedOn w:val="Normal"/>
    <w:link w:val="HeaderChar"/>
    <w:uiPriority w:val="99"/>
    <w:rsid w:val="008B7C45"/>
    <w:pPr>
      <w:tabs>
        <w:tab w:val="center" w:pos="4677"/>
        <w:tab w:val="right" w:pos="9355"/>
      </w:tabs>
    </w:pPr>
  </w:style>
  <w:style w:type="character" w:customStyle="1" w:styleId="HeaderChar">
    <w:name w:val="Header Char"/>
    <w:basedOn w:val="DefaultParagraphFont"/>
    <w:link w:val="Header"/>
    <w:uiPriority w:val="99"/>
    <w:locked/>
    <w:rsid w:val="004E4E93"/>
    <w:rPr>
      <w:rFonts w:cs="Times New Roman"/>
      <w:sz w:val="24"/>
      <w:szCs w:val="24"/>
    </w:rPr>
  </w:style>
  <w:style w:type="paragraph" w:styleId="Footer">
    <w:name w:val="footer"/>
    <w:basedOn w:val="Normal"/>
    <w:link w:val="FooterChar"/>
    <w:uiPriority w:val="99"/>
    <w:rsid w:val="008B7C45"/>
    <w:pPr>
      <w:tabs>
        <w:tab w:val="center" w:pos="4677"/>
        <w:tab w:val="right" w:pos="9355"/>
      </w:tabs>
    </w:pPr>
  </w:style>
  <w:style w:type="character" w:customStyle="1" w:styleId="FooterChar">
    <w:name w:val="Footer Char"/>
    <w:basedOn w:val="DefaultParagraphFont"/>
    <w:link w:val="Footer"/>
    <w:uiPriority w:val="99"/>
    <w:locked/>
    <w:rsid w:val="00761EC2"/>
    <w:rPr>
      <w:rFonts w:cs="Times New Roman"/>
      <w:sz w:val="24"/>
      <w:szCs w:val="24"/>
      <w:lang w:val="ru-RU" w:eastAsia="ru-RU"/>
    </w:rPr>
  </w:style>
  <w:style w:type="character" w:styleId="PageNumber">
    <w:name w:val="page number"/>
    <w:basedOn w:val="DefaultParagraphFont"/>
    <w:uiPriority w:val="99"/>
    <w:rsid w:val="008B7C45"/>
    <w:rPr>
      <w:rFonts w:cs="Times New Roman"/>
    </w:rPr>
  </w:style>
  <w:style w:type="paragraph" w:styleId="BodyText2">
    <w:name w:val="Body Text 2"/>
    <w:basedOn w:val="Normal"/>
    <w:link w:val="BodyText2Char"/>
    <w:uiPriority w:val="99"/>
    <w:rsid w:val="00CB78E5"/>
    <w:pPr>
      <w:spacing w:after="120" w:line="480" w:lineRule="auto"/>
    </w:pPr>
  </w:style>
  <w:style w:type="character" w:customStyle="1" w:styleId="BodyText2Char">
    <w:name w:val="Body Text 2 Char"/>
    <w:basedOn w:val="DefaultParagraphFont"/>
    <w:link w:val="BodyText2"/>
    <w:uiPriority w:val="99"/>
    <w:locked/>
    <w:rsid w:val="004E4E93"/>
    <w:rPr>
      <w:rFonts w:cs="Times New Roman"/>
      <w:sz w:val="24"/>
      <w:szCs w:val="24"/>
    </w:rPr>
  </w:style>
  <w:style w:type="paragraph" w:styleId="BodyTextIndent2">
    <w:name w:val="Body Text Indent 2"/>
    <w:basedOn w:val="Normal"/>
    <w:link w:val="BodyTextIndent2Char"/>
    <w:uiPriority w:val="99"/>
    <w:rsid w:val="00A142A7"/>
    <w:pPr>
      <w:spacing w:after="120" w:line="480" w:lineRule="auto"/>
      <w:ind w:left="283"/>
    </w:pPr>
  </w:style>
  <w:style w:type="character" w:customStyle="1" w:styleId="BodyTextIndent2Char">
    <w:name w:val="Body Text Indent 2 Char"/>
    <w:basedOn w:val="DefaultParagraphFont"/>
    <w:link w:val="BodyTextIndent2"/>
    <w:uiPriority w:val="99"/>
    <w:locked/>
    <w:rsid w:val="00602AE8"/>
    <w:rPr>
      <w:rFonts w:cs="Times New Roman"/>
      <w:sz w:val="24"/>
      <w:szCs w:val="24"/>
      <w:lang w:val="ru-RU" w:eastAsia="ru-RU"/>
    </w:rPr>
  </w:style>
  <w:style w:type="character" w:styleId="Hyperlink">
    <w:name w:val="Hyperlink"/>
    <w:basedOn w:val="DefaultParagraphFont"/>
    <w:uiPriority w:val="99"/>
    <w:rsid w:val="00DF7B4C"/>
    <w:rPr>
      <w:rFonts w:cs="Times New Roman"/>
      <w:color w:val="0000FF"/>
      <w:u w:val="single"/>
    </w:rPr>
  </w:style>
  <w:style w:type="paragraph" w:styleId="BalloonText">
    <w:name w:val="Balloon Text"/>
    <w:basedOn w:val="Normal"/>
    <w:link w:val="BalloonTextChar"/>
    <w:uiPriority w:val="99"/>
    <w:semiHidden/>
    <w:rsid w:val="008B41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4E93"/>
    <w:rPr>
      <w:rFonts w:cs="Times New Roman"/>
      <w:sz w:val="2"/>
      <w:szCs w:val="2"/>
    </w:rPr>
  </w:style>
  <w:style w:type="paragraph" w:customStyle="1" w:styleId="a">
    <w:name w:val="Таблицы (моноширинный)"/>
    <w:basedOn w:val="Normal"/>
    <w:next w:val="Normal"/>
    <w:uiPriority w:val="99"/>
    <w:rsid w:val="00D47959"/>
    <w:pPr>
      <w:autoSpaceDE w:val="0"/>
      <w:autoSpaceDN w:val="0"/>
      <w:adjustRightInd w:val="0"/>
      <w:jc w:val="both"/>
    </w:pPr>
    <w:rPr>
      <w:rFonts w:ascii="Courier New" w:hAnsi="Courier New" w:cs="Courier New"/>
      <w:sz w:val="20"/>
      <w:szCs w:val="20"/>
    </w:rPr>
  </w:style>
  <w:style w:type="character" w:customStyle="1" w:styleId="a0">
    <w:name w:val="Цветовое выделение"/>
    <w:uiPriority w:val="99"/>
    <w:rsid w:val="00D47959"/>
    <w:rPr>
      <w:b/>
      <w:color w:val="000080"/>
    </w:rPr>
  </w:style>
  <w:style w:type="paragraph" w:styleId="PlainText">
    <w:name w:val="Plain Text"/>
    <w:basedOn w:val="Normal"/>
    <w:link w:val="PlainTextChar"/>
    <w:uiPriority w:val="99"/>
    <w:rsid w:val="00E43388"/>
    <w:rPr>
      <w:rFonts w:ascii="Courier New" w:hAnsi="Courier New" w:cs="Courier New"/>
      <w:sz w:val="20"/>
      <w:szCs w:val="20"/>
    </w:rPr>
  </w:style>
  <w:style w:type="character" w:customStyle="1" w:styleId="PlainTextChar">
    <w:name w:val="Plain Text Char"/>
    <w:basedOn w:val="DefaultParagraphFont"/>
    <w:link w:val="PlainText"/>
    <w:uiPriority w:val="99"/>
    <w:locked/>
    <w:rsid w:val="00BB1147"/>
    <w:rPr>
      <w:rFonts w:ascii="Courier New" w:hAnsi="Courier New" w:cs="Courier New"/>
      <w:lang w:val="ru-RU" w:eastAsia="ru-RU"/>
    </w:rPr>
  </w:style>
  <w:style w:type="table" w:styleId="TableGrid">
    <w:name w:val="Table Grid"/>
    <w:basedOn w:val="TableNormal"/>
    <w:uiPriority w:val="99"/>
    <w:rsid w:val="007A2D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841DFD"/>
    <w:pPr>
      <w:widowControl w:val="0"/>
      <w:autoSpaceDE w:val="0"/>
      <w:autoSpaceDN w:val="0"/>
      <w:adjustRightInd w:val="0"/>
    </w:pPr>
    <w:rPr>
      <w:rFonts w:ascii="Arial" w:hAnsi="Arial" w:cs="Arial"/>
      <w:b/>
      <w:bCs/>
      <w:sz w:val="20"/>
      <w:szCs w:val="20"/>
    </w:rPr>
  </w:style>
  <w:style w:type="paragraph" w:customStyle="1" w:styleId="FR1">
    <w:name w:val="FR1"/>
    <w:uiPriority w:val="99"/>
    <w:rsid w:val="00841DFD"/>
    <w:pPr>
      <w:widowControl w:val="0"/>
      <w:autoSpaceDE w:val="0"/>
      <w:autoSpaceDN w:val="0"/>
      <w:adjustRightInd w:val="0"/>
      <w:spacing w:before="20"/>
      <w:jc w:val="both"/>
    </w:pPr>
    <w:rPr>
      <w:rFonts w:ascii="Arial" w:hAnsi="Arial" w:cs="Arial"/>
      <w:sz w:val="18"/>
      <w:szCs w:val="18"/>
    </w:rPr>
  </w:style>
  <w:style w:type="paragraph" w:customStyle="1" w:styleId="ConsPlusNormal">
    <w:name w:val="ConsPlusNormal"/>
    <w:link w:val="ConsPlusNormal0"/>
    <w:uiPriority w:val="99"/>
    <w:rsid w:val="00406CD5"/>
    <w:pPr>
      <w:autoSpaceDE w:val="0"/>
      <w:autoSpaceDN w:val="0"/>
      <w:ind w:firstLine="720"/>
    </w:pPr>
    <w:rPr>
      <w:rFonts w:ascii="Arial" w:hAnsi="Arial"/>
    </w:rPr>
  </w:style>
  <w:style w:type="character" w:customStyle="1" w:styleId="ConsPlusNormal0">
    <w:name w:val="ConsPlusNormal Знак"/>
    <w:link w:val="ConsPlusNormal"/>
    <w:uiPriority w:val="99"/>
    <w:locked/>
    <w:rsid w:val="000E3A11"/>
    <w:rPr>
      <w:rFonts w:ascii="Arial" w:hAnsi="Arial"/>
      <w:sz w:val="22"/>
      <w:lang w:val="ru-RU" w:eastAsia="ru-RU"/>
    </w:rPr>
  </w:style>
  <w:style w:type="paragraph" w:customStyle="1" w:styleId="a1">
    <w:name w:val="Стиль"/>
    <w:uiPriority w:val="99"/>
    <w:rsid w:val="00004428"/>
    <w:pPr>
      <w:autoSpaceDE w:val="0"/>
      <w:autoSpaceDN w:val="0"/>
      <w:ind w:firstLine="720"/>
      <w:jc w:val="both"/>
    </w:pPr>
    <w:rPr>
      <w:rFonts w:ascii="Arial" w:hAnsi="Arial" w:cs="Arial"/>
    </w:rPr>
  </w:style>
  <w:style w:type="paragraph" w:customStyle="1" w:styleId="a2">
    <w:name w:val="Комментарий"/>
    <w:basedOn w:val="Normal"/>
    <w:next w:val="Normal"/>
    <w:uiPriority w:val="99"/>
    <w:rsid w:val="00C87386"/>
    <w:pPr>
      <w:widowControl w:val="0"/>
      <w:autoSpaceDE w:val="0"/>
      <w:autoSpaceDN w:val="0"/>
      <w:adjustRightInd w:val="0"/>
      <w:ind w:left="170"/>
      <w:jc w:val="both"/>
    </w:pPr>
    <w:rPr>
      <w:rFonts w:ascii="Arial" w:hAnsi="Arial" w:cs="Arial"/>
      <w:i/>
      <w:iCs/>
      <w:color w:val="800080"/>
      <w:sz w:val="28"/>
      <w:szCs w:val="28"/>
    </w:rPr>
  </w:style>
  <w:style w:type="character" w:styleId="Strong">
    <w:name w:val="Strong"/>
    <w:basedOn w:val="DefaultParagraphFont"/>
    <w:uiPriority w:val="99"/>
    <w:qFormat/>
    <w:rsid w:val="00C87386"/>
    <w:rPr>
      <w:rFonts w:cs="Times New Roman"/>
      <w:b/>
      <w:bCs/>
    </w:rPr>
  </w:style>
  <w:style w:type="paragraph" w:styleId="NormalWeb">
    <w:name w:val="Normal (Web)"/>
    <w:basedOn w:val="Normal"/>
    <w:link w:val="NormalWebChar"/>
    <w:uiPriority w:val="99"/>
    <w:rsid w:val="007F7E7D"/>
    <w:pPr>
      <w:spacing w:before="100" w:beforeAutospacing="1" w:after="100" w:afterAutospacing="1"/>
    </w:pPr>
  </w:style>
  <w:style w:type="character" w:customStyle="1" w:styleId="NormalWebChar">
    <w:name w:val="Normal (Web) Char"/>
    <w:basedOn w:val="DefaultParagraphFont"/>
    <w:link w:val="NormalWeb"/>
    <w:uiPriority w:val="99"/>
    <w:locked/>
    <w:rsid w:val="004625A2"/>
    <w:rPr>
      <w:rFonts w:cs="Times New Roman"/>
      <w:sz w:val="24"/>
      <w:szCs w:val="24"/>
    </w:rPr>
  </w:style>
  <w:style w:type="paragraph" w:customStyle="1" w:styleId="ConsPlusNonformat">
    <w:name w:val="ConsPlusNonformat"/>
    <w:uiPriority w:val="99"/>
    <w:rsid w:val="002D6196"/>
    <w:pPr>
      <w:widowControl w:val="0"/>
      <w:autoSpaceDE w:val="0"/>
      <w:autoSpaceDN w:val="0"/>
      <w:adjustRightInd w:val="0"/>
    </w:pPr>
    <w:rPr>
      <w:rFonts w:ascii="Courier New" w:hAnsi="Courier New" w:cs="Courier New"/>
      <w:sz w:val="20"/>
      <w:szCs w:val="20"/>
    </w:rPr>
  </w:style>
  <w:style w:type="paragraph" w:customStyle="1" w:styleId="Standard">
    <w:name w:val="Standard"/>
    <w:uiPriority w:val="99"/>
    <w:rsid w:val="00877734"/>
    <w:pPr>
      <w:widowControl w:val="0"/>
      <w:suppressAutoHyphens/>
      <w:autoSpaceDN w:val="0"/>
      <w:textAlignment w:val="baseline"/>
    </w:pPr>
    <w:rPr>
      <w:kern w:val="3"/>
      <w:sz w:val="24"/>
      <w:szCs w:val="24"/>
    </w:rPr>
  </w:style>
  <w:style w:type="paragraph" w:customStyle="1" w:styleId="Heading11">
    <w:name w:val="Heading 11"/>
    <w:basedOn w:val="Standard"/>
    <w:next w:val="Standard"/>
    <w:uiPriority w:val="99"/>
    <w:rsid w:val="00877734"/>
    <w:pPr>
      <w:keepNext/>
      <w:jc w:val="center"/>
      <w:outlineLvl w:val="0"/>
    </w:pPr>
    <w:rPr>
      <w:rFonts w:ascii="Baltica Chv" w:hAnsi="Baltica Chv" w:cs="Baltica Chv"/>
      <w:sz w:val="32"/>
      <w:szCs w:val="32"/>
    </w:rPr>
  </w:style>
  <w:style w:type="paragraph" w:customStyle="1" w:styleId="32">
    <w:name w:val="Основной текст 32"/>
    <w:basedOn w:val="Normal"/>
    <w:uiPriority w:val="99"/>
    <w:rsid w:val="006C6C6C"/>
    <w:rPr>
      <w:kern w:val="1"/>
    </w:rPr>
  </w:style>
  <w:style w:type="character" w:customStyle="1" w:styleId="1">
    <w:name w:val="Основной шрифт абзаца1"/>
    <w:uiPriority w:val="99"/>
    <w:rsid w:val="00697417"/>
  </w:style>
  <w:style w:type="paragraph" w:styleId="ListParagraph">
    <w:name w:val="List Paragraph"/>
    <w:basedOn w:val="Normal"/>
    <w:uiPriority w:val="99"/>
    <w:qFormat/>
    <w:rsid w:val="005B6FA8"/>
    <w:pPr>
      <w:ind w:left="720"/>
    </w:pPr>
  </w:style>
  <w:style w:type="paragraph" w:styleId="List2">
    <w:name w:val="List 2"/>
    <w:basedOn w:val="Normal"/>
    <w:uiPriority w:val="99"/>
    <w:rsid w:val="00BD3FE3"/>
    <w:pPr>
      <w:ind w:left="566" w:hanging="283"/>
    </w:pPr>
  </w:style>
  <w:style w:type="paragraph" w:customStyle="1" w:styleId="a3">
    <w:name w:val="Прижатый влево"/>
    <w:basedOn w:val="Normal"/>
    <w:next w:val="Normal"/>
    <w:uiPriority w:val="99"/>
    <w:rsid w:val="00E81791"/>
    <w:pPr>
      <w:autoSpaceDE w:val="0"/>
      <w:autoSpaceDN w:val="0"/>
      <w:adjustRightInd w:val="0"/>
    </w:pPr>
    <w:rPr>
      <w:rFonts w:ascii="Arial" w:hAnsi="Arial" w:cs="Arial"/>
      <w:sz w:val="22"/>
      <w:szCs w:val="22"/>
    </w:rPr>
  </w:style>
  <w:style w:type="paragraph" w:customStyle="1" w:styleId="Textbody">
    <w:name w:val="Text body"/>
    <w:basedOn w:val="Standard"/>
    <w:uiPriority w:val="99"/>
    <w:rsid w:val="004361BD"/>
    <w:pPr>
      <w:spacing w:after="120"/>
    </w:pPr>
  </w:style>
  <w:style w:type="paragraph" w:customStyle="1" w:styleId="10">
    <w:name w:val="Без интервала1"/>
    <w:link w:val="a4"/>
    <w:uiPriority w:val="99"/>
    <w:rsid w:val="000C5B44"/>
    <w:rPr>
      <w:rFonts w:ascii="Calibri" w:hAnsi="Calibri"/>
      <w:lang w:eastAsia="en-US"/>
    </w:rPr>
  </w:style>
  <w:style w:type="character" w:customStyle="1" w:styleId="a4">
    <w:name w:val="Без интервала Знак"/>
    <w:link w:val="10"/>
    <w:uiPriority w:val="99"/>
    <w:locked/>
    <w:rsid w:val="004D0012"/>
    <w:rPr>
      <w:rFonts w:ascii="Calibri" w:hAnsi="Calibri"/>
      <w:sz w:val="22"/>
      <w:lang w:eastAsia="en-US"/>
    </w:rPr>
  </w:style>
  <w:style w:type="character" w:customStyle="1" w:styleId="Absatz-Standardschriftart">
    <w:name w:val="Absatz-Standardschriftart"/>
    <w:uiPriority w:val="99"/>
    <w:rsid w:val="0061462D"/>
  </w:style>
  <w:style w:type="character" w:customStyle="1" w:styleId="WW-Absatz-Standardschriftart">
    <w:name w:val="WW-Absatz-Standardschriftart"/>
    <w:uiPriority w:val="99"/>
    <w:rsid w:val="0061462D"/>
  </w:style>
  <w:style w:type="character" w:customStyle="1" w:styleId="WW-Absatz-Standardschriftart1">
    <w:name w:val="WW-Absatz-Standardschriftart1"/>
    <w:uiPriority w:val="99"/>
    <w:rsid w:val="0061462D"/>
  </w:style>
  <w:style w:type="character" w:customStyle="1" w:styleId="WW-Absatz-Standardschriftart11">
    <w:name w:val="WW-Absatz-Standardschriftart11"/>
    <w:uiPriority w:val="99"/>
    <w:rsid w:val="0061462D"/>
  </w:style>
  <w:style w:type="character" w:customStyle="1" w:styleId="WW-Absatz-Standardschriftart111">
    <w:name w:val="WW-Absatz-Standardschriftart111"/>
    <w:uiPriority w:val="99"/>
    <w:rsid w:val="0061462D"/>
  </w:style>
  <w:style w:type="character" w:customStyle="1" w:styleId="WW-Absatz-Standardschriftart1111">
    <w:name w:val="WW-Absatz-Standardschriftart1111"/>
    <w:uiPriority w:val="99"/>
    <w:rsid w:val="0061462D"/>
  </w:style>
  <w:style w:type="character" w:customStyle="1" w:styleId="WW-Absatz-Standardschriftart11111">
    <w:name w:val="WW-Absatz-Standardschriftart11111"/>
    <w:uiPriority w:val="99"/>
    <w:rsid w:val="0061462D"/>
  </w:style>
  <w:style w:type="character" w:customStyle="1" w:styleId="WW-Absatz-Standardschriftart111111">
    <w:name w:val="WW-Absatz-Standardschriftart111111"/>
    <w:uiPriority w:val="99"/>
    <w:rsid w:val="0061462D"/>
  </w:style>
  <w:style w:type="character" w:customStyle="1" w:styleId="WW-Absatz-Standardschriftart1111111">
    <w:name w:val="WW-Absatz-Standardschriftart1111111"/>
    <w:uiPriority w:val="99"/>
    <w:rsid w:val="0061462D"/>
  </w:style>
  <w:style w:type="character" w:customStyle="1" w:styleId="WW-Absatz-Standardschriftart11111111">
    <w:name w:val="WW-Absatz-Standardschriftart11111111"/>
    <w:uiPriority w:val="99"/>
    <w:rsid w:val="0061462D"/>
  </w:style>
  <w:style w:type="character" w:customStyle="1" w:styleId="WW-Absatz-Standardschriftart111111111">
    <w:name w:val="WW-Absatz-Standardschriftart111111111"/>
    <w:uiPriority w:val="99"/>
    <w:rsid w:val="0061462D"/>
  </w:style>
  <w:style w:type="character" w:customStyle="1" w:styleId="2">
    <w:name w:val="Основной текст с отступом 2 Знак"/>
    <w:basedOn w:val="1"/>
    <w:uiPriority w:val="99"/>
    <w:rsid w:val="0061462D"/>
    <w:rPr>
      <w:rFonts w:cs="Times New Roman"/>
      <w:sz w:val="24"/>
      <w:szCs w:val="24"/>
      <w:lang w:val="ru-RU" w:eastAsia="ar-SA" w:bidi="ar-SA"/>
    </w:rPr>
  </w:style>
  <w:style w:type="character" w:customStyle="1" w:styleId="a5">
    <w:name w:val="Символ сноски"/>
    <w:basedOn w:val="1"/>
    <w:uiPriority w:val="99"/>
    <w:rsid w:val="0061462D"/>
    <w:rPr>
      <w:rFonts w:cs="Times New Roman"/>
      <w:vertAlign w:val="superscript"/>
    </w:rPr>
  </w:style>
  <w:style w:type="character" w:styleId="FootnoteReference">
    <w:name w:val="footnote reference"/>
    <w:basedOn w:val="DefaultParagraphFont"/>
    <w:uiPriority w:val="99"/>
    <w:semiHidden/>
    <w:rsid w:val="0061462D"/>
    <w:rPr>
      <w:rFonts w:cs="Times New Roman"/>
      <w:vertAlign w:val="superscript"/>
    </w:rPr>
  </w:style>
  <w:style w:type="character" w:customStyle="1" w:styleId="a6">
    <w:name w:val="Символы концевой сноски"/>
    <w:uiPriority w:val="99"/>
    <w:rsid w:val="0061462D"/>
    <w:rPr>
      <w:vertAlign w:val="superscript"/>
    </w:rPr>
  </w:style>
  <w:style w:type="character" w:customStyle="1" w:styleId="WW-">
    <w:name w:val="WW-Символы концевой сноски"/>
    <w:uiPriority w:val="99"/>
    <w:rsid w:val="0061462D"/>
  </w:style>
  <w:style w:type="character" w:styleId="EndnoteReference">
    <w:name w:val="endnote reference"/>
    <w:basedOn w:val="DefaultParagraphFont"/>
    <w:uiPriority w:val="99"/>
    <w:semiHidden/>
    <w:rsid w:val="0061462D"/>
    <w:rPr>
      <w:rFonts w:cs="Times New Roman"/>
      <w:vertAlign w:val="superscript"/>
    </w:rPr>
  </w:style>
  <w:style w:type="character" w:customStyle="1" w:styleId="a7">
    <w:name w:val="Символ нумерации"/>
    <w:uiPriority w:val="99"/>
    <w:rsid w:val="0061462D"/>
  </w:style>
  <w:style w:type="paragraph" w:customStyle="1" w:styleId="a8">
    <w:name w:val="Заголовок"/>
    <w:basedOn w:val="Normal"/>
    <w:next w:val="BodyText"/>
    <w:uiPriority w:val="99"/>
    <w:rsid w:val="0061462D"/>
    <w:pPr>
      <w:keepNext/>
      <w:suppressAutoHyphens/>
      <w:spacing w:before="240" w:after="120"/>
    </w:pPr>
    <w:rPr>
      <w:rFonts w:ascii="Arial" w:hAnsi="Arial" w:cs="Arial"/>
      <w:sz w:val="28"/>
      <w:szCs w:val="28"/>
      <w:lang w:eastAsia="ar-SA"/>
    </w:rPr>
  </w:style>
  <w:style w:type="paragraph" w:styleId="List">
    <w:name w:val="List"/>
    <w:basedOn w:val="BodyText"/>
    <w:uiPriority w:val="99"/>
    <w:rsid w:val="0061462D"/>
    <w:pPr>
      <w:suppressAutoHyphens/>
      <w:spacing w:after="120"/>
      <w:ind w:firstLine="567"/>
    </w:pPr>
    <w:rPr>
      <w:rFonts w:ascii="Arial" w:hAnsi="Arial" w:cs="Arial"/>
      <w:lang w:eastAsia="ar-SA"/>
    </w:rPr>
  </w:style>
  <w:style w:type="paragraph" w:customStyle="1" w:styleId="11">
    <w:name w:val="Название1"/>
    <w:basedOn w:val="Normal"/>
    <w:uiPriority w:val="99"/>
    <w:rsid w:val="0061462D"/>
    <w:pPr>
      <w:suppressLineNumbers/>
      <w:suppressAutoHyphens/>
      <w:spacing w:before="120" w:after="120"/>
    </w:pPr>
    <w:rPr>
      <w:i/>
      <w:iCs/>
      <w:lang w:eastAsia="ar-SA"/>
    </w:rPr>
  </w:style>
  <w:style w:type="paragraph" w:customStyle="1" w:styleId="12">
    <w:name w:val="Указатель1"/>
    <w:basedOn w:val="Normal"/>
    <w:uiPriority w:val="99"/>
    <w:rsid w:val="0061462D"/>
    <w:pPr>
      <w:suppressLineNumbers/>
      <w:suppressAutoHyphens/>
    </w:pPr>
    <w:rPr>
      <w:lang w:eastAsia="ar-SA"/>
    </w:rPr>
  </w:style>
  <w:style w:type="paragraph" w:customStyle="1" w:styleId="21">
    <w:name w:val="Основной текст с отступом 21"/>
    <w:basedOn w:val="Normal"/>
    <w:uiPriority w:val="99"/>
    <w:rsid w:val="0061462D"/>
    <w:pPr>
      <w:suppressAutoHyphens/>
      <w:spacing w:after="120" w:line="480" w:lineRule="auto"/>
      <w:ind w:left="283" w:firstLine="567"/>
      <w:jc w:val="both"/>
    </w:pPr>
    <w:rPr>
      <w:lang w:eastAsia="ar-SA"/>
    </w:rPr>
  </w:style>
  <w:style w:type="paragraph" w:customStyle="1" w:styleId="text">
    <w:name w:val="text"/>
    <w:basedOn w:val="Normal"/>
    <w:uiPriority w:val="99"/>
    <w:rsid w:val="0061462D"/>
    <w:pPr>
      <w:suppressAutoHyphens/>
      <w:ind w:firstLine="567"/>
      <w:jc w:val="both"/>
    </w:pPr>
    <w:rPr>
      <w:rFonts w:ascii="Arial" w:hAnsi="Arial" w:cs="Arial"/>
      <w:lang w:eastAsia="ar-SA"/>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uiPriority w:val="99"/>
    <w:qFormat/>
    <w:rsid w:val="0061462D"/>
    <w:pPr>
      <w:suppressAutoHyphens/>
      <w:spacing w:before="240" w:after="60"/>
      <w:ind w:firstLine="567"/>
      <w:jc w:val="center"/>
    </w:pPr>
    <w:rPr>
      <w:rFonts w:ascii="Arial" w:hAnsi="Arial" w:cs="Arial"/>
      <w:b/>
      <w:bCs/>
      <w:sz w:val="32"/>
      <w:szCs w:val="32"/>
      <w:lang w:eastAsia="ar-SA"/>
    </w:rPr>
  </w:style>
  <w:style w:type="paragraph" w:customStyle="1" w:styleId="article">
    <w:name w:val="article"/>
    <w:basedOn w:val="Normal"/>
    <w:uiPriority w:val="99"/>
    <w:rsid w:val="0061462D"/>
    <w:pPr>
      <w:suppressAutoHyphens/>
      <w:ind w:firstLine="567"/>
      <w:jc w:val="both"/>
    </w:pPr>
    <w:rPr>
      <w:rFonts w:ascii="Arial" w:hAnsi="Arial" w:cs="Arial"/>
      <w:sz w:val="26"/>
      <w:szCs w:val="26"/>
      <w:lang w:eastAsia="ar-SA"/>
    </w:rPr>
  </w:style>
  <w:style w:type="paragraph" w:customStyle="1" w:styleId="chapter">
    <w:name w:val="chapter"/>
    <w:basedOn w:val="Normal"/>
    <w:uiPriority w:val="99"/>
    <w:rsid w:val="0061462D"/>
    <w:pPr>
      <w:suppressAutoHyphens/>
      <w:ind w:firstLine="567"/>
      <w:jc w:val="both"/>
    </w:pPr>
    <w:rPr>
      <w:rFonts w:ascii="Arial" w:hAnsi="Arial" w:cs="Arial"/>
      <w:sz w:val="28"/>
      <w:szCs w:val="28"/>
      <w:lang w:eastAsia="ar-SA"/>
    </w:rPr>
  </w:style>
  <w:style w:type="paragraph" w:customStyle="1" w:styleId="ConsNormal">
    <w:name w:val="ConsNormal"/>
    <w:link w:val="ConsNormal0"/>
    <w:uiPriority w:val="99"/>
    <w:rsid w:val="0061462D"/>
    <w:pPr>
      <w:widowControl w:val="0"/>
      <w:suppressAutoHyphens/>
      <w:autoSpaceDE w:val="0"/>
      <w:ind w:firstLine="720"/>
    </w:pPr>
    <w:rPr>
      <w:rFonts w:ascii="Arial" w:hAnsi="Arial"/>
      <w:lang w:eastAsia="ar-SA"/>
    </w:rPr>
  </w:style>
  <w:style w:type="character" w:customStyle="1" w:styleId="ConsNormal0">
    <w:name w:val="ConsNormal Знак"/>
    <w:link w:val="ConsNormal"/>
    <w:uiPriority w:val="99"/>
    <w:locked/>
    <w:rsid w:val="008C1958"/>
    <w:rPr>
      <w:rFonts w:ascii="Arial" w:hAnsi="Arial"/>
      <w:sz w:val="22"/>
      <w:lang w:val="ru-RU" w:eastAsia="ar-SA" w:bidi="ar-SA"/>
    </w:rPr>
  </w:style>
  <w:style w:type="paragraph" w:customStyle="1" w:styleId="a9">
    <w:name w:val="Знак Знак Знак Знак"/>
    <w:basedOn w:val="Normal"/>
    <w:uiPriority w:val="99"/>
    <w:rsid w:val="0061462D"/>
    <w:pPr>
      <w:tabs>
        <w:tab w:val="left" w:pos="720"/>
      </w:tabs>
      <w:suppressAutoHyphens/>
      <w:spacing w:before="120" w:after="160" w:line="240" w:lineRule="exact"/>
      <w:ind w:left="720" w:hanging="360"/>
      <w:jc w:val="both"/>
    </w:pPr>
    <w:rPr>
      <w:rFonts w:ascii="Verdana" w:hAnsi="Verdana" w:cs="Verdana"/>
      <w:sz w:val="20"/>
      <w:szCs w:val="20"/>
      <w:lang w:val="en-US" w:eastAsia="ar-SA"/>
    </w:rPr>
  </w:style>
  <w:style w:type="paragraph" w:styleId="FootnoteText">
    <w:name w:val="footnote text"/>
    <w:basedOn w:val="Normal"/>
    <w:link w:val="FootnoteTextChar"/>
    <w:uiPriority w:val="99"/>
    <w:semiHidden/>
    <w:rsid w:val="0061462D"/>
    <w:pPr>
      <w:suppressAutoHyphens/>
    </w:pPr>
    <w:rPr>
      <w:sz w:val="20"/>
      <w:szCs w:val="20"/>
      <w:lang w:eastAsia="ar-SA"/>
    </w:rPr>
  </w:style>
  <w:style w:type="character" w:customStyle="1" w:styleId="FootnoteTextChar">
    <w:name w:val="Footnote Text Char"/>
    <w:basedOn w:val="DefaultParagraphFont"/>
    <w:link w:val="FootnoteText"/>
    <w:uiPriority w:val="99"/>
    <w:semiHidden/>
    <w:locked/>
    <w:rsid w:val="004E4E93"/>
    <w:rPr>
      <w:rFonts w:cs="Times New Roman"/>
    </w:rPr>
  </w:style>
  <w:style w:type="paragraph" w:customStyle="1" w:styleId="210">
    <w:name w:val="Основной текст 21"/>
    <w:basedOn w:val="Normal"/>
    <w:uiPriority w:val="99"/>
    <w:rsid w:val="0061462D"/>
    <w:pPr>
      <w:suppressAutoHyphens/>
      <w:spacing w:after="120" w:line="480" w:lineRule="auto"/>
    </w:pPr>
    <w:rPr>
      <w:lang w:eastAsia="ar-SA"/>
    </w:rPr>
  </w:style>
  <w:style w:type="paragraph" w:customStyle="1" w:styleId="aa">
    <w:name w:val="Содержимое врезки"/>
    <w:basedOn w:val="BodyText"/>
    <w:uiPriority w:val="99"/>
    <w:rsid w:val="0061462D"/>
    <w:pPr>
      <w:suppressAutoHyphens/>
      <w:spacing w:after="120"/>
      <w:ind w:firstLine="567"/>
    </w:pPr>
    <w:rPr>
      <w:rFonts w:ascii="Arial" w:hAnsi="Arial" w:cs="Arial"/>
      <w:lang w:eastAsia="ar-SA"/>
    </w:rPr>
  </w:style>
  <w:style w:type="paragraph" w:styleId="Title">
    <w:name w:val="Title"/>
    <w:basedOn w:val="Normal"/>
    <w:link w:val="TitleChar"/>
    <w:uiPriority w:val="99"/>
    <w:qFormat/>
    <w:rsid w:val="00A80F81"/>
    <w:pPr>
      <w:jc w:val="center"/>
    </w:pPr>
    <w:rPr>
      <w:b/>
      <w:bCs/>
    </w:rPr>
  </w:style>
  <w:style w:type="character" w:customStyle="1" w:styleId="TitleChar">
    <w:name w:val="Title Char"/>
    <w:basedOn w:val="DefaultParagraphFont"/>
    <w:link w:val="Title"/>
    <w:uiPriority w:val="99"/>
    <w:locked/>
    <w:rsid w:val="004E4E93"/>
    <w:rPr>
      <w:rFonts w:ascii="Cambria" w:hAnsi="Cambria" w:cs="Cambria"/>
      <w:b/>
      <w:bCs/>
      <w:kern w:val="28"/>
      <w:sz w:val="32"/>
      <w:szCs w:val="32"/>
    </w:rPr>
  </w:style>
  <w:style w:type="character" w:customStyle="1" w:styleId="6">
    <w:name w:val="Знак Знак6"/>
    <w:uiPriority w:val="99"/>
    <w:rsid w:val="00246D90"/>
    <w:rPr>
      <w:rFonts w:ascii="Baltica Chv" w:hAnsi="Baltica Chv"/>
      <w:sz w:val="24"/>
      <w:lang w:val="ru-RU" w:eastAsia="ru-RU"/>
    </w:rPr>
  </w:style>
  <w:style w:type="paragraph" w:customStyle="1" w:styleId="ab">
    <w:name w:val="Нормальный (таблица)"/>
    <w:basedOn w:val="Normal"/>
    <w:next w:val="Normal"/>
    <w:uiPriority w:val="99"/>
    <w:rsid w:val="00246D90"/>
    <w:pPr>
      <w:autoSpaceDE w:val="0"/>
      <w:autoSpaceDN w:val="0"/>
      <w:adjustRightInd w:val="0"/>
      <w:jc w:val="both"/>
    </w:pPr>
    <w:rPr>
      <w:rFonts w:ascii="Arial" w:hAnsi="Arial" w:cs="Arial"/>
    </w:rPr>
  </w:style>
  <w:style w:type="character" w:customStyle="1" w:styleId="ac">
    <w:name w:val="Гипертекстовая ссылка"/>
    <w:uiPriority w:val="99"/>
    <w:rsid w:val="00246D90"/>
    <w:rPr>
      <w:color w:val="008000"/>
    </w:rPr>
  </w:style>
  <w:style w:type="paragraph" w:customStyle="1" w:styleId="consplusnormal1">
    <w:name w:val="consplusnormal"/>
    <w:basedOn w:val="Normal"/>
    <w:uiPriority w:val="99"/>
    <w:rsid w:val="00246D90"/>
    <w:pPr>
      <w:suppressAutoHyphens/>
      <w:spacing w:before="280" w:after="280"/>
    </w:pPr>
    <w:rPr>
      <w:lang w:eastAsia="ar-SA"/>
    </w:rPr>
  </w:style>
  <w:style w:type="paragraph" w:styleId="EndnoteText">
    <w:name w:val="endnote text"/>
    <w:basedOn w:val="Normal"/>
    <w:link w:val="EndnoteTextChar"/>
    <w:uiPriority w:val="99"/>
    <w:semiHidden/>
    <w:rsid w:val="00246D90"/>
    <w:pPr>
      <w:autoSpaceDE w:val="0"/>
      <w:autoSpaceDN w:val="0"/>
    </w:pPr>
    <w:rPr>
      <w:sz w:val="20"/>
      <w:szCs w:val="20"/>
    </w:rPr>
  </w:style>
  <w:style w:type="character" w:customStyle="1" w:styleId="EndnoteTextChar">
    <w:name w:val="Endnote Text Char"/>
    <w:basedOn w:val="DefaultParagraphFont"/>
    <w:link w:val="EndnoteText"/>
    <w:uiPriority w:val="99"/>
    <w:semiHidden/>
    <w:locked/>
    <w:rsid w:val="004E4E93"/>
    <w:rPr>
      <w:rFonts w:cs="Times New Roman"/>
    </w:rPr>
  </w:style>
  <w:style w:type="paragraph" w:customStyle="1" w:styleId="13">
    <w:name w:val="Абзац списка1"/>
    <w:basedOn w:val="Normal"/>
    <w:uiPriority w:val="99"/>
    <w:rsid w:val="007D3264"/>
    <w:pPr>
      <w:ind w:left="720"/>
    </w:pPr>
  </w:style>
  <w:style w:type="paragraph" w:customStyle="1" w:styleId="ConsPlusCell">
    <w:name w:val="ConsPlusCell"/>
    <w:uiPriority w:val="99"/>
    <w:rsid w:val="00C20E6A"/>
    <w:pPr>
      <w:widowControl w:val="0"/>
      <w:autoSpaceDE w:val="0"/>
      <w:autoSpaceDN w:val="0"/>
      <w:adjustRightInd w:val="0"/>
    </w:pPr>
    <w:rPr>
      <w:rFonts w:ascii="Arial" w:hAnsi="Arial" w:cs="Arial"/>
      <w:sz w:val="20"/>
      <w:szCs w:val="20"/>
    </w:rPr>
  </w:style>
  <w:style w:type="paragraph" w:customStyle="1" w:styleId="ConsTitle">
    <w:name w:val="ConsTitle"/>
    <w:uiPriority w:val="99"/>
    <w:rsid w:val="000E57FF"/>
    <w:pPr>
      <w:widowControl w:val="0"/>
      <w:autoSpaceDE w:val="0"/>
      <w:autoSpaceDN w:val="0"/>
      <w:adjustRightInd w:val="0"/>
      <w:ind w:right="19772"/>
    </w:pPr>
    <w:rPr>
      <w:rFonts w:ascii="Arial" w:hAnsi="Arial" w:cs="Arial"/>
      <w:b/>
      <w:bCs/>
      <w:sz w:val="20"/>
      <w:szCs w:val="20"/>
    </w:rPr>
  </w:style>
  <w:style w:type="character" w:customStyle="1" w:styleId="TextNPA">
    <w:name w:val="Text NPA"/>
    <w:uiPriority w:val="99"/>
    <w:rsid w:val="000E57FF"/>
    <w:rPr>
      <w:rFonts w:ascii="Courier New" w:hAnsi="Courier New"/>
    </w:rPr>
  </w:style>
  <w:style w:type="paragraph" w:styleId="BodyTextIndent3">
    <w:name w:val="Body Text Indent 3"/>
    <w:basedOn w:val="Normal"/>
    <w:link w:val="BodyTextIndent3Char"/>
    <w:uiPriority w:val="99"/>
    <w:rsid w:val="0012358E"/>
    <w:pPr>
      <w:widowControl w:val="0"/>
      <w:shd w:val="clear" w:color="auto" w:fill="FFFFFF"/>
      <w:autoSpaceDE w:val="0"/>
      <w:autoSpaceDN w:val="0"/>
      <w:adjustRightInd w:val="0"/>
      <w:ind w:firstLine="720"/>
      <w:jc w:val="center"/>
    </w:pPr>
    <w:rPr>
      <w:b/>
      <w:bCs/>
      <w:sz w:val="28"/>
      <w:szCs w:val="28"/>
    </w:rPr>
  </w:style>
  <w:style w:type="character" w:customStyle="1" w:styleId="BodyTextIndent3Char">
    <w:name w:val="Body Text Indent 3 Char"/>
    <w:basedOn w:val="DefaultParagraphFont"/>
    <w:link w:val="BodyTextIndent3"/>
    <w:uiPriority w:val="99"/>
    <w:locked/>
    <w:rsid w:val="00761EC2"/>
    <w:rPr>
      <w:rFonts w:cs="Times New Roman"/>
      <w:b/>
      <w:bCs/>
      <w:sz w:val="28"/>
      <w:szCs w:val="28"/>
      <w:lang w:val="ru-RU" w:eastAsia="ru-RU"/>
    </w:rPr>
  </w:style>
  <w:style w:type="paragraph" w:styleId="BlockText">
    <w:name w:val="Block Text"/>
    <w:basedOn w:val="Normal"/>
    <w:uiPriority w:val="99"/>
    <w:rsid w:val="0012358E"/>
    <w:pPr>
      <w:widowControl w:val="0"/>
      <w:shd w:val="clear" w:color="auto" w:fill="FFFFFF"/>
      <w:autoSpaceDE w:val="0"/>
      <w:autoSpaceDN w:val="0"/>
      <w:adjustRightInd w:val="0"/>
      <w:spacing w:line="475" w:lineRule="exact"/>
      <w:ind w:left="14" w:right="19" w:firstLine="562"/>
      <w:jc w:val="both"/>
    </w:pPr>
    <w:rPr>
      <w:sz w:val="28"/>
      <w:szCs w:val="28"/>
    </w:rPr>
  </w:style>
  <w:style w:type="paragraph" w:styleId="Subtitle">
    <w:name w:val="Subtitle"/>
    <w:basedOn w:val="Normal"/>
    <w:link w:val="SubtitleChar"/>
    <w:uiPriority w:val="99"/>
    <w:qFormat/>
    <w:rsid w:val="0012358E"/>
    <w:pPr>
      <w:jc w:val="center"/>
    </w:pPr>
    <w:rPr>
      <w:rFonts w:ascii="TimesET" w:hAnsi="TimesET" w:cs="TimesET"/>
      <w:b/>
      <w:bCs/>
      <w:sz w:val="32"/>
      <w:szCs w:val="32"/>
    </w:rPr>
  </w:style>
  <w:style w:type="character" w:customStyle="1" w:styleId="SubtitleChar">
    <w:name w:val="Subtitle Char"/>
    <w:basedOn w:val="DefaultParagraphFont"/>
    <w:link w:val="Subtitle"/>
    <w:uiPriority w:val="99"/>
    <w:locked/>
    <w:rsid w:val="004E4E93"/>
    <w:rPr>
      <w:rFonts w:ascii="Cambria" w:hAnsi="Cambria" w:cs="Cambria"/>
      <w:sz w:val="24"/>
      <w:szCs w:val="24"/>
    </w:rPr>
  </w:style>
  <w:style w:type="paragraph" w:customStyle="1" w:styleId="ad">
    <w:name w:val="Заголовок статьи"/>
    <w:basedOn w:val="Normal"/>
    <w:next w:val="Normal"/>
    <w:uiPriority w:val="99"/>
    <w:rsid w:val="0012358E"/>
    <w:pPr>
      <w:widowControl w:val="0"/>
      <w:autoSpaceDE w:val="0"/>
      <w:autoSpaceDN w:val="0"/>
      <w:adjustRightInd w:val="0"/>
      <w:ind w:left="1612" w:hanging="892"/>
      <w:jc w:val="both"/>
    </w:pPr>
    <w:rPr>
      <w:rFonts w:ascii="Arial" w:hAnsi="Arial" w:cs="Arial"/>
      <w:sz w:val="20"/>
      <w:szCs w:val="20"/>
    </w:rPr>
  </w:style>
  <w:style w:type="paragraph" w:styleId="ListBullet">
    <w:name w:val="List Bullet"/>
    <w:basedOn w:val="Normal"/>
    <w:autoRedefine/>
    <w:uiPriority w:val="99"/>
    <w:rsid w:val="0012358E"/>
    <w:pPr>
      <w:tabs>
        <w:tab w:val="num" w:pos="720"/>
      </w:tabs>
      <w:ind w:left="360" w:hanging="360"/>
    </w:pPr>
  </w:style>
  <w:style w:type="character" w:customStyle="1" w:styleId="apple-style-span">
    <w:name w:val="apple-style-span"/>
    <w:uiPriority w:val="99"/>
    <w:rsid w:val="00C15B8F"/>
  </w:style>
  <w:style w:type="character" w:customStyle="1" w:styleId="14">
    <w:name w:val="Сильное выделение1"/>
    <w:basedOn w:val="DefaultParagraphFont"/>
    <w:uiPriority w:val="99"/>
    <w:rsid w:val="008A18C6"/>
    <w:rPr>
      <w:rFonts w:cs="Times New Roman"/>
      <w:b/>
      <w:bCs/>
      <w:i/>
      <w:iCs/>
      <w:color w:val="auto"/>
    </w:rPr>
  </w:style>
  <w:style w:type="paragraph" w:customStyle="1" w:styleId="ae">
    <w:name w:val="Содержимое таблицы"/>
    <w:basedOn w:val="Normal"/>
    <w:uiPriority w:val="99"/>
    <w:rsid w:val="00761EC2"/>
    <w:pPr>
      <w:widowControl w:val="0"/>
      <w:suppressLineNumbers/>
      <w:suppressAutoHyphens/>
    </w:pPr>
    <w:rPr>
      <w:rFonts w:ascii="Arial" w:hAnsi="Arial" w:cs="Arial"/>
      <w:kern w:val="1"/>
      <w:sz w:val="20"/>
      <w:szCs w:val="20"/>
    </w:rPr>
  </w:style>
  <w:style w:type="paragraph" w:customStyle="1" w:styleId="af">
    <w:name w:val="Знак Знак Знак Знак Знак Знак Знак Знак Знак Знак"/>
    <w:basedOn w:val="Normal"/>
    <w:uiPriority w:val="99"/>
    <w:rsid w:val="00761EC2"/>
    <w:pPr>
      <w:spacing w:after="160" w:line="240" w:lineRule="exact"/>
    </w:pPr>
    <w:rPr>
      <w:rFonts w:ascii="Tahoma" w:hAnsi="Tahoma" w:cs="Tahoma"/>
      <w:sz w:val="20"/>
      <w:szCs w:val="20"/>
      <w:lang w:val="en-US" w:eastAsia="en-US"/>
    </w:rPr>
  </w:style>
  <w:style w:type="character" w:customStyle="1" w:styleId="15">
    <w:name w:val="Знак Знак15"/>
    <w:basedOn w:val="DefaultParagraphFont"/>
    <w:uiPriority w:val="99"/>
    <w:locked/>
    <w:rsid w:val="00761EC2"/>
    <w:rPr>
      <w:rFonts w:ascii="Baltica Chv" w:hAnsi="Baltica Chv" w:cs="Baltica Chv"/>
      <w:sz w:val="24"/>
      <w:szCs w:val="24"/>
      <w:lang w:val="ru-RU" w:eastAsia="ru-RU"/>
    </w:rPr>
  </w:style>
  <w:style w:type="character" w:customStyle="1" w:styleId="8">
    <w:name w:val="Знак Знак8"/>
    <w:basedOn w:val="DefaultParagraphFont"/>
    <w:uiPriority w:val="99"/>
    <w:locked/>
    <w:rsid w:val="00761EC2"/>
    <w:rPr>
      <w:rFonts w:ascii="Baltica Chv" w:hAnsi="Baltica Chv" w:cs="Baltica Chv"/>
      <w:sz w:val="18"/>
      <w:szCs w:val="18"/>
      <w:lang w:val="ru-RU" w:eastAsia="ru-RU"/>
    </w:rPr>
  </w:style>
  <w:style w:type="character" w:customStyle="1" w:styleId="5">
    <w:name w:val="Знак Знак5"/>
    <w:basedOn w:val="DefaultParagraphFont"/>
    <w:uiPriority w:val="99"/>
    <w:locked/>
    <w:rsid w:val="00761EC2"/>
    <w:rPr>
      <w:rFonts w:cs="Times New Roman"/>
      <w:sz w:val="24"/>
      <w:szCs w:val="24"/>
      <w:lang w:val="ru-RU" w:eastAsia="ru-RU"/>
    </w:rPr>
  </w:style>
  <w:style w:type="character" w:customStyle="1" w:styleId="16">
    <w:name w:val="Знак Знак1"/>
    <w:basedOn w:val="DefaultParagraphFont"/>
    <w:uiPriority w:val="99"/>
    <w:locked/>
    <w:rsid w:val="00761EC2"/>
    <w:rPr>
      <w:rFonts w:ascii="Courier New" w:hAnsi="Courier New" w:cs="Courier New"/>
      <w:lang w:val="ru-RU" w:eastAsia="ru-RU"/>
    </w:rPr>
  </w:style>
  <w:style w:type="character" w:customStyle="1" w:styleId="apple-converted-space">
    <w:name w:val="apple-converted-space"/>
    <w:basedOn w:val="DefaultParagraphFont"/>
    <w:uiPriority w:val="99"/>
    <w:rsid w:val="00761EC2"/>
    <w:rPr>
      <w:rFonts w:cs="Times New Roman"/>
    </w:rPr>
  </w:style>
  <w:style w:type="paragraph" w:styleId="z-BottomofForm">
    <w:name w:val="HTML Bottom of Form"/>
    <w:basedOn w:val="Normal"/>
    <w:next w:val="Normal"/>
    <w:link w:val="z-BottomofFormChar"/>
    <w:hidden/>
    <w:uiPriority w:val="99"/>
    <w:rsid w:val="00814A6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814A68"/>
    <w:rPr>
      <w:rFonts w:ascii="Arial" w:hAnsi="Arial" w:cs="Arial"/>
      <w:vanish/>
      <w:sz w:val="16"/>
      <w:szCs w:val="16"/>
    </w:rPr>
  </w:style>
  <w:style w:type="paragraph" w:customStyle="1" w:styleId="20">
    <w:name w:val="Без интервала2"/>
    <w:uiPriority w:val="99"/>
    <w:rsid w:val="001171E7"/>
    <w:pPr>
      <w:suppressAutoHyphens/>
    </w:pPr>
    <w:rPr>
      <w:rFonts w:ascii="Calibri" w:hAnsi="Calibri" w:cs="Calibri"/>
      <w:kern w:val="1"/>
      <w:lang w:eastAsia="ar-SA"/>
    </w:rPr>
  </w:style>
  <w:style w:type="character" w:customStyle="1" w:styleId="3">
    <w:name w:val="Знак Знак3"/>
    <w:basedOn w:val="DefaultParagraphFont"/>
    <w:uiPriority w:val="99"/>
    <w:rsid w:val="00684017"/>
    <w:rPr>
      <w:rFonts w:cs="Times New Roman"/>
    </w:rPr>
  </w:style>
  <w:style w:type="character" w:customStyle="1" w:styleId="blk">
    <w:name w:val="blk"/>
    <w:uiPriority w:val="99"/>
    <w:rsid w:val="00684017"/>
  </w:style>
  <w:style w:type="paragraph" w:styleId="NoSpacing">
    <w:name w:val="No Spacing"/>
    <w:uiPriority w:val="99"/>
    <w:qFormat/>
    <w:rsid w:val="00A82882"/>
    <w:pPr>
      <w:autoSpaceDE w:val="0"/>
      <w:autoSpaceDN w:val="0"/>
    </w:pPr>
    <w:rPr>
      <w:sz w:val="20"/>
      <w:szCs w:val="20"/>
    </w:rPr>
  </w:style>
  <w:style w:type="paragraph" w:customStyle="1" w:styleId="af0">
    <w:name w:val="Исполнитель"/>
    <w:basedOn w:val="BodyText"/>
    <w:next w:val="BodyText"/>
    <w:uiPriority w:val="99"/>
    <w:rsid w:val="00A82882"/>
    <w:pPr>
      <w:suppressAutoHyphens/>
      <w:spacing w:line="240" w:lineRule="exact"/>
      <w:jc w:val="left"/>
    </w:pPr>
  </w:style>
  <w:style w:type="paragraph" w:customStyle="1" w:styleId="31">
    <w:name w:val="Основной текст 31"/>
    <w:basedOn w:val="Normal"/>
    <w:uiPriority w:val="99"/>
    <w:rsid w:val="00615BED"/>
    <w:pPr>
      <w:widowControl w:val="0"/>
      <w:suppressAutoHyphens/>
      <w:jc w:val="both"/>
    </w:pPr>
    <w:rPr>
      <w:kern w:val="1"/>
    </w:rPr>
  </w:style>
  <w:style w:type="paragraph" w:customStyle="1" w:styleId="FR5">
    <w:name w:val="FR5"/>
    <w:uiPriority w:val="99"/>
    <w:rsid w:val="00615BED"/>
    <w:pPr>
      <w:widowControl w:val="0"/>
      <w:suppressAutoHyphens/>
      <w:autoSpaceDE w:val="0"/>
      <w:ind w:left="80"/>
    </w:pPr>
    <w:rPr>
      <w:rFonts w:ascii="Arial" w:hAnsi="Arial" w:cs="Arial"/>
      <w:kern w:val="1"/>
      <w:sz w:val="12"/>
      <w:szCs w:val="12"/>
      <w:lang w:eastAsia="ar-SA"/>
    </w:rPr>
  </w:style>
  <w:style w:type="paragraph" w:customStyle="1" w:styleId="FR3">
    <w:name w:val="FR3"/>
    <w:uiPriority w:val="99"/>
    <w:rsid w:val="00615BED"/>
    <w:pPr>
      <w:widowControl w:val="0"/>
      <w:suppressAutoHyphens/>
      <w:autoSpaceDE w:val="0"/>
      <w:jc w:val="right"/>
    </w:pPr>
    <w:rPr>
      <w:rFonts w:ascii="Arial" w:hAnsi="Arial" w:cs="Arial"/>
      <w:kern w:val="1"/>
      <w:sz w:val="28"/>
      <w:szCs w:val="28"/>
      <w:lang w:eastAsia="ar-SA"/>
    </w:rPr>
  </w:style>
  <w:style w:type="paragraph" w:customStyle="1" w:styleId="FR2">
    <w:name w:val="FR2"/>
    <w:uiPriority w:val="99"/>
    <w:rsid w:val="00615BED"/>
    <w:pPr>
      <w:widowControl w:val="0"/>
      <w:suppressAutoHyphens/>
      <w:autoSpaceDE w:val="0"/>
      <w:jc w:val="right"/>
    </w:pPr>
    <w:rPr>
      <w:rFonts w:ascii="Arial" w:hAnsi="Arial" w:cs="Arial"/>
      <w:kern w:val="1"/>
      <w:sz w:val="36"/>
      <w:szCs w:val="36"/>
      <w:lang w:eastAsia="ar-SA"/>
    </w:rPr>
  </w:style>
  <w:style w:type="character" w:styleId="Emphasis">
    <w:name w:val="Emphasis"/>
    <w:basedOn w:val="DefaultParagraphFont"/>
    <w:uiPriority w:val="99"/>
    <w:qFormat/>
    <w:locked/>
    <w:rsid w:val="00A70BFB"/>
    <w:rPr>
      <w:rFonts w:cs="Times New Roman"/>
      <w:i/>
      <w:iCs/>
    </w:rPr>
  </w:style>
  <w:style w:type="paragraph" w:customStyle="1" w:styleId="310">
    <w:name w:val="Основной текст с отступом 31"/>
    <w:basedOn w:val="Normal"/>
    <w:uiPriority w:val="99"/>
    <w:rsid w:val="00A70BFB"/>
    <w:pPr>
      <w:widowControl w:val="0"/>
      <w:suppressAutoHyphens/>
      <w:autoSpaceDE w:val="0"/>
      <w:ind w:firstLine="720"/>
      <w:jc w:val="both"/>
    </w:pPr>
    <w:rPr>
      <w:rFonts w:ascii="Arial" w:hAnsi="Arial" w:cs="Arial"/>
      <w:kern w:val="1"/>
      <w:lang w:eastAsia="ar-SA"/>
    </w:rPr>
  </w:style>
  <w:style w:type="paragraph" w:customStyle="1" w:styleId="TextBoldCenter">
    <w:name w:val="TextBoldCenter"/>
    <w:basedOn w:val="Normal"/>
    <w:uiPriority w:val="99"/>
    <w:rsid w:val="00A70BFB"/>
    <w:pPr>
      <w:widowControl w:val="0"/>
      <w:suppressAutoHyphens/>
      <w:autoSpaceDE w:val="0"/>
      <w:spacing w:before="283"/>
      <w:jc w:val="center"/>
    </w:pPr>
    <w:rPr>
      <w:b/>
      <w:bCs/>
      <w:kern w:val="1"/>
      <w:sz w:val="26"/>
      <w:szCs w:val="26"/>
      <w:lang w:eastAsia="ar-SA"/>
    </w:rPr>
  </w:style>
  <w:style w:type="paragraph" w:customStyle="1" w:styleId="TextBasTxt">
    <w:name w:val="TextBasTxt"/>
    <w:basedOn w:val="Normal"/>
    <w:uiPriority w:val="99"/>
    <w:rsid w:val="00A70BFB"/>
    <w:pPr>
      <w:widowControl w:val="0"/>
      <w:suppressAutoHyphens/>
      <w:autoSpaceDE w:val="0"/>
      <w:ind w:firstLine="567"/>
      <w:jc w:val="both"/>
    </w:pPr>
    <w:rPr>
      <w:kern w:val="1"/>
      <w:lang w:eastAsia="ar-SA"/>
    </w:rPr>
  </w:style>
  <w:style w:type="paragraph" w:customStyle="1" w:styleId="textbastxt0">
    <w:name w:val="textbastxt"/>
    <w:basedOn w:val="Normal"/>
    <w:uiPriority w:val="99"/>
    <w:rsid w:val="00A70BFB"/>
    <w:pPr>
      <w:widowControl w:val="0"/>
      <w:suppressAutoHyphens/>
      <w:autoSpaceDE w:val="0"/>
      <w:ind w:firstLine="567"/>
      <w:jc w:val="both"/>
    </w:pPr>
    <w:rPr>
      <w:kern w:val="1"/>
      <w:lang w:eastAsia="ar-SA"/>
    </w:rPr>
  </w:style>
  <w:style w:type="paragraph" w:customStyle="1" w:styleId="17">
    <w:name w:val="Текст1"/>
    <w:basedOn w:val="Normal"/>
    <w:uiPriority w:val="99"/>
    <w:rsid w:val="00A70BFB"/>
    <w:pPr>
      <w:widowControl w:val="0"/>
      <w:suppressAutoHyphens/>
    </w:pPr>
    <w:rPr>
      <w:rFonts w:ascii="Courier New" w:hAnsi="Courier New" w:cs="Courier New"/>
      <w:kern w:val="1"/>
      <w:lang w:eastAsia="ar-SA"/>
    </w:rPr>
  </w:style>
  <w:style w:type="paragraph" w:customStyle="1" w:styleId="TextBas">
    <w:name w:val="TextBas"/>
    <w:basedOn w:val="Normal"/>
    <w:uiPriority w:val="99"/>
    <w:rsid w:val="00A70BFB"/>
    <w:pPr>
      <w:widowControl w:val="0"/>
      <w:suppressAutoHyphens/>
      <w:autoSpaceDE w:val="0"/>
      <w:jc w:val="both"/>
    </w:pPr>
    <w:rPr>
      <w:kern w:val="1"/>
      <w:lang w:eastAsia="ar-SA"/>
    </w:rPr>
  </w:style>
  <w:style w:type="paragraph" w:customStyle="1" w:styleId="22">
    <w:name w:val="Абзац списка2"/>
    <w:basedOn w:val="Normal"/>
    <w:uiPriority w:val="99"/>
    <w:rsid w:val="00A70BFB"/>
    <w:pPr>
      <w:widowControl w:val="0"/>
      <w:suppressAutoHyphens/>
      <w:spacing w:after="200" w:line="276" w:lineRule="auto"/>
      <w:ind w:left="720"/>
    </w:pPr>
    <w:rPr>
      <w:rFonts w:ascii="Calibri" w:hAnsi="Calibri"/>
      <w:kern w:val="1"/>
      <w:sz w:val="22"/>
      <w:szCs w:val="22"/>
      <w:lang w:eastAsia="ar-SA"/>
    </w:rPr>
  </w:style>
  <w:style w:type="paragraph" w:customStyle="1" w:styleId="220">
    <w:name w:val="Основной текст с отступом 22"/>
    <w:basedOn w:val="Normal"/>
    <w:uiPriority w:val="99"/>
    <w:rsid w:val="00A70BFB"/>
    <w:pPr>
      <w:widowControl w:val="0"/>
      <w:suppressAutoHyphens/>
      <w:autoSpaceDE w:val="0"/>
      <w:spacing w:after="120" w:line="480" w:lineRule="auto"/>
      <w:ind w:left="283" w:firstLine="720"/>
      <w:jc w:val="both"/>
    </w:pPr>
    <w:rPr>
      <w:rFonts w:ascii="Arial" w:hAnsi="Arial" w:cs="Arial"/>
      <w:kern w:val="1"/>
      <w:lang w:eastAsia="ar-SA"/>
    </w:rPr>
  </w:style>
  <w:style w:type="paragraph" w:customStyle="1" w:styleId="320">
    <w:name w:val="Основной текст с отступом 32"/>
    <w:basedOn w:val="Normal"/>
    <w:uiPriority w:val="99"/>
    <w:rsid w:val="00A70BFB"/>
    <w:pPr>
      <w:widowControl w:val="0"/>
      <w:suppressAutoHyphens/>
      <w:autoSpaceDE w:val="0"/>
      <w:spacing w:after="120"/>
      <w:ind w:left="283" w:firstLine="720"/>
      <w:jc w:val="both"/>
    </w:pPr>
    <w:rPr>
      <w:rFonts w:ascii="Arial" w:hAnsi="Arial" w:cs="Arial"/>
      <w:kern w:val="1"/>
      <w:sz w:val="16"/>
      <w:szCs w:val="16"/>
      <w:lang w:eastAsia="ar-SA"/>
    </w:rPr>
  </w:style>
  <w:style w:type="paragraph" w:customStyle="1" w:styleId="18">
    <w:name w:val="Цитата1"/>
    <w:basedOn w:val="Normal"/>
    <w:uiPriority w:val="99"/>
    <w:rsid w:val="006F747A"/>
    <w:pPr>
      <w:widowControl w:val="0"/>
      <w:shd w:val="clear" w:color="auto" w:fill="FFFFFF"/>
      <w:spacing w:before="7" w:line="234" w:lineRule="exact"/>
      <w:ind w:left="7" w:right="3370"/>
    </w:pPr>
    <w:rPr>
      <w:rFonts w:ascii="Courier New" w:hAnsi="Courier New"/>
      <w:color w:val="000000"/>
      <w:szCs w:val="20"/>
    </w:rPr>
  </w:style>
  <w:style w:type="paragraph" w:customStyle="1" w:styleId="30">
    <w:name w:val="Абзац списка3"/>
    <w:basedOn w:val="Normal"/>
    <w:uiPriority w:val="99"/>
    <w:rsid w:val="00EC400F"/>
    <w:pPr>
      <w:spacing w:after="200" w:line="276" w:lineRule="auto"/>
      <w:ind w:left="720"/>
    </w:pPr>
    <w:rPr>
      <w:rFonts w:ascii="Calibri" w:hAnsi="Calibri"/>
      <w:sz w:val="22"/>
      <w:szCs w:val="22"/>
      <w:lang w:eastAsia="en-US"/>
    </w:rPr>
  </w:style>
  <w:style w:type="paragraph" w:customStyle="1" w:styleId="Default">
    <w:name w:val="Default"/>
    <w:uiPriority w:val="99"/>
    <w:rsid w:val="00951413"/>
    <w:pPr>
      <w:autoSpaceDE w:val="0"/>
      <w:autoSpaceDN w:val="0"/>
      <w:adjustRightInd w:val="0"/>
    </w:pPr>
    <w:rPr>
      <w:color w:val="000000"/>
      <w:sz w:val="24"/>
      <w:szCs w:val="24"/>
    </w:rPr>
  </w:style>
  <w:style w:type="paragraph" w:customStyle="1" w:styleId="130">
    <w:name w:val="13"/>
    <w:basedOn w:val="Normal"/>
    <w:uiPriority w:val="99"/>
    <w:rsid w:val="00340715"/>
    <w:rPr>
      <w:sz w:val="28"/>
      <w:szCs w:val="28"/>
    </w:rPr>
  </w:style>
  <w:style w:type="paragraph" w:customStyle="1" w:styleId="af1">
    <w:name w:val="Информация об изменениях документа"/>
    <w:basedOn w:val="a2"/>
    <w:next w:val="Normal"/>
    <w:uiPriority w:val="99"/>
    <w:rsid w:val="00340715"/>
  </w:style>
  <w:style w:type="paragraph" w:styleId="TOCHeading">
    <w:name w:val="TOC Heading"/>
    <w:basedOn w:val="Heading1"/>
    <w:next w:val="Normal"/>
    <w:uiPriority w:val="99"/>
    <w:qFormat/>
    <w:rsid w:val="00340715"/>
    <w:pPr>
      <w:keepLines/>
      <w:spacing w:after="0" w:line="259" w:lineRule="auto"/>
      <w:outlineLvl w:val="9"/>
    </w:pPr>
    <w:rPr>
      <w:rFonts w:ascii="Calibri Light" w:hAnsi="Calibri Light" w:cs="Calibri Light"/>
      <w:b w:val="0"/>
      <w:bCs w:val="0"/>
      <w:color w:val="2E74B5"/>
      <w:kern w:val="0"/>
    </w:rPr>
  </w:style>
  <w:style w:type="paragraph" w:styleId="TOC2">
    <w:name w:val="toc 2"/>
    <w:basedOn w:val="Normal"/>
    <w:next w:val="Normal"/>
    <w:autoRedefine/>
    <w:uiPriority w:val="99"/>
    <w:locked/>
    <w:rsid w:val="00340715"/>
    <w:pPr>
      <w:suppressAutoHyphens/>
      <w:snapToGrid w:val="0"/>
      <w:spacing w:after="100"/>
      <w:ind w:left="220"/>
    </w:pPr>
    <w:rPr>
      <w:sz w:val="22"/>
      <w:szCs w:val="22"/>
      <w:lang w:eastAsia="ar-SA"/>
    </w:rPr>
  </w:style>
  <w:style w:type="paragraph" w:styleId="TOC1">
    <w:name w:val="toc 1"/>
    <w:basedOn w:val="Normal"/>
    <w:next w:val="Normal"/>
    <w:autoRedefine/>
    <w:uiPriority w:val="99"/>
    <w:locked/>
    <w:rsid w:val="00340715"/>
    <w:pPr>
      <w:suppressAutoHyphens/>
      <w:snapToGrid w:val="0"/>
      <w:spacing w:after="100"/>
    </w:pPr>
    <w:rPr>
      <w:sz w:val="22"/>
      <w:szCs w:val="22"/>
      <w:lang w:eastAsia="ar-SA"/>
    </w:rPr>
  </w:style>
  <w:style w:type="paragraph" w:styleId="TOC3">
    <w:name w:val="toc 3"/>
    <w:basedOn w:val="Normal"/>
    <w:next w:val="Normal"/>
    <w:autoRedefine/>
    <w:uiPriority w:val="99"/>
    <w:locked/>
    <w:rsid w:val="00340715"/>
    <w:pPr>
      <w:suppressAutoHyphens/>
      <w:snapToGrid w:val="0"/>
      <w:spacing w:after="100"/>
      <w:ind w:left="440"/>
    </w:pPr>
    <w:rPr>
      <w:sz w:val="22"/>
      <w:szCs w:val="22"/>
      <w:lang w:eastAsia="ar-SA"/>
    </w:rPr>
  </w:style>
  <w:style w:type="character" w:customStyle="1" w:styleId="DocumentMapChar">
    <w:name w:val="Document Map Char"/>
    <w:uiPriority w:val="99"/>
    <w:semiHidden/>
    <w:locked/>
    <w:rsid w:val="00340715"/>
    <w:rPr>
      <w:rFonts w:ascii="Tahoma" w:hAnsi="Tahoma"/>
      <w:shd w:val="clear" w:color="auto" w:fill="000080"/>
    </w:rPr>
  </w:style>
  <w:style w:type="paragraph" w:styleId="DocumentMap">
    <w:name w:val="Document Map"/>
    <w:basedOn w:val="Normal"/>
    <w:link w:val="DocumentMapChar2"/>
    <w:uiPriority w:val="99"/>
    <w:semiHidden/>
    <w:locked/>
    <w:rsid w:val="00340715"/>
    <w:pPr>
      <w:shd w:val="clear" w:color="auto" w:fill="000080"/>
    </w:pPr>
    <w:rPr>
      <w:rFonts w:ascii="Tahoma" w:hAnsi="Tahoma"/>
      <w:sz w:val="20"/>
      <w:szCs w:val="20"/>
    </w:rPr>
  </w:style>
  <w:style w:type="character" w:customStyle="1" w:styleId="DocumentMapChar1">
    <w:name w:val="Document Map Char1"/>
    <w:basedOn w:val="DefaultParagraphFont"/>
    <w:link w:val="DocumentMap"/>
    <w:uiPriority w:val="99"/>
    <w:semiHidden/>
    <w:locked/>
    <w:rsid w:val="00F46F76"/>
    <w:rPr>
      <w:rFonts w:cs="Times New Roman"/>
      <w:sz w:val="2"/>
    </w:rPr>
  </w:style>
  <w:style w:type="character" w:customStyle="1" w:styleId="DocumentMapChar2">
    <w:name w:val="Document Map Char2"/>
    <w:basedOn w:val="DefaultParagraphFont"/>
    <w:link w:val="DocumentMap"/>
    <w:uiPriority w:val="99"/>
    <w:semiHidden/>
    <w:locked/>
    <w:rsid w:val="00340715"/>
    <w:rPr>
      <w:rFonts w:ascii="Tahoma" w:hAnsi="Tahoma" w:cs="Tahoma"/>
      <w:sz w:val="16"/>
      <w:szCs w:val="16"/>
    </w:rPr>
  </w:style>
  <w:style w:type="paragraph" w:styleId="HTMLPreformatted">
    <w:name w:val="HTML Preformatted"/>
    <w:basedOn w:val="Normal"/>
    <w:link w:val="HTMLPreformattedChar"/>
    <w:uiPriority w:val="99"/>
    <w:locked/>
    <w:rsid w:val="0034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40715"/>
    <w:rPr>
      <w:rFonts w:ascii="Courier New" w:hAnsi="Courier New" w:cs="Times New Roman"/>
    </w:rPr>
  </w:style>
  <w:style w:type="character" w:customStyle="1" w:styleId="num">
    <w:name w:val="num"/>
    <w:uiPriority w:val="99"/>
    <w:rsid w:val="00340715"/>
  </w:style>
  <w:style w:type="paragraph" w:customStyle="1" w:styleId="ConsPlusDocList">
    <w:name w:val="ConsPlusDocList"/>
    <w:next w:val="Normal"/>
    <w:uiPriority w:val="99"/>
    <w:rsid w:val="00340715"/>
    <w:pPr>
      <w:widowControl w:val="0"/>
      <w:suppressAutoHyphens/>
      <w:autoSpaceDE w:val="0"/>
    </w:pPr>
    <w:rPr>
      <w:rFonts w:ascii="Arial" w:hAnsi="Arial" w:cs="Arial"/>
      <w:kern w:val="2"/>
      <w:sz w:val="20"/>
      <w:szCs w:val="20"/>
      <w:lang w:eastAsia="zh-CN"/>
    </w:rPr>
  </w:style>
  <w:style w:type="paragraph" w:customStyle="1" w:styleId="ConsPlusDocList1">
    <w:name w:val="ConsPlusDocList1"/>
    <w:next w:val="Normal"/>
    <w:uiPriority w:val="99"/>
    <w:rsid w:val="00340715"/>
    <w:pPr>
      <w:widowControl w:val="0"/>
      <w:suppressAutoHyphens/>
      <w:autoSpaceDE w:val="0"/>
    </w:pPr>
    <w:rPr>
      <w:rFonts w:ascii="Arial" w:hAnsi="Arial" w:cs="Arial"/>
      <w:kern w:val="1"/>
      <w:sz w:val="20"/>
      <w:szCs w:val="20"/>
      <w:lang w:eastAsia="zh-CN"/>
    </w:rPr>
  </w:style>
  <w:style w:type="paragraph" w:customStyle="1" w:styleId="ConsPlusCell1">
    <w:name w:val="ConsPlusCell1"/>
    <w:next w:val="Normal"/>
    <w:uiPriority w:val="99"/>
    <w:rsid w:val="00340715"/>
    <w:pPr>
      <w:widowControl w:val="0"/>
      <w:suppressAutoHyphens/>
      <w:autoSpaceDE w:val="0"/>
    </w:pPr>
    <w:rPr>
      <w:rFonts w:ascii="Arial" w:hAnsi="Arial" w:cs="Arial"/>
      <w:kern w:val="1"/>
      <w:sz w:val="20"/>
      <w:szCs w:val="20"/>
      <w:lang w:eastAsia="zh-CN"/>
    </w:rPr>
  </w:style>
  <w:style w:type="paragraph" w:customStyle="1" w:styleId="S">
    <w:name w:val="S_Обычный"/>
    <w:basedOn w:val="Normal"/>
    <w:link w:val="S0"/>
    <w:uiPriority w:val="99"/>
    <w:rsid w:val="00340715"/>
    <w:pPr>
      <w:suppressAutoHyphens/>
      <w:spacing w:before="120" w:line="360" w:lineRule="auto"/>
      <w:ind w:firstLine="709"/>
      <w:jc w:val="both"/>
    </w:pPr>
    <w:rPr>
      <w:color w:val="000000"/>
      <w:szCs w:val="20"/>
      <w:lang w:eastAsia="ar-SA"/>
    </w:rPr>
  </w:style>
  <w:style w:type="character" w:customStyle="1" w:styleId="S0">
    <w:name w:val="S_Обычный Знак"/>
    <w:link w:val="S"/>
    <w:uiPriority w:val="99"/>
    <w:locked/>
    <w:rsid w:val="00340715"/>
    <w:rPr>
      <w:color w:val="000000"/>
      <w:sz w:val="24"/>
      <w:lang w:eastAsia="ar-SA" w:bidi="ar-SA"/>
    </w:rPr>
  </w:style>
  <w:style w:type="paragraph" w:customStyle="1" w:styleId="s1">
    <w:name w:val="s_1"/>
    <w:basedOn w:val="Normal"/>
    <w:uiPriority w:val="99"/>
    <w:rsid w:val="00340715"/>
    <w:pPr>
      <w:spacing w:before="100" w:beforeAutospacing="1" w:after="100" w:afterAutospacing="1"/>
    </w:pPr>
  </w:style>
  <w:style w:type="paragraph" w:customStyle="1" w:styleId="100">
    <w:name w:val="Табличный_слева_10"/>
    <w:basedOn w:val="Normal"/>
    <w:uiPriority w:val="99"/>
    <w:rsid w:val="00340715"/>
    <w:rPr>
      <w:sz w:val="20"/>
      <w:szCs w:val="20"/>
    </w:rPr>
  </w:style>
  <w:style w:type="paragraph" w:customStyle="1" w:styleId="101">
    <w:name w:val="Табличный_заголовки_10"/>
    <w:basedOn w:val="Normal"/>
    <w:uiPriority w:val="99"/>
    <w:rsid w:val="00340715"/>
    <w:pPr>
      <w:spacing w:before="120" w:after="60"/>
      <w:ind w:firstLine="567"/>
      <w:jc w:val="center"/>
    </w:pPr>
    <w:rPr>
      <w:b/>
      <w:bCs/>
      <w:sz w:val="20"/>
      <w:szCs w:val="20"/>
    </w:rPr>
  </w:style>
  <w:style w:type="paragraph" w:styleId="CommentText">
    <w:name w:val="annotation text"/>
    <w:basedOn w:val="Normal"/>
    <w:link w:val="CommentTextChar"/>
    <w:uiPriority w:val="99"/>
    <w:locked/>
    <w:rsid w:val="00340715"/>
    <w:pPr>
      <w:suppressAutoHyphens/>
      <w:snapToGrid w:val="0"/>
    </w:pPr>
    <w:rPr>
      <w:sz w:val="20"/>
      <w:szCs w:val="20"/>
      <w:lang w:eastAsia="ar-SA"/>
    </w:rPr>
  </w:style>
  <w:style w:type="character" w:customStyle="1" w:styleId="CommentTextChar">
    <w:name w:val="Comment Text Char"/>
    <w:basedOn w:val="DefaultParagraphFont"/>
    <w:link w:val="CommentText"/>
    <w:uiPriority w:val="99"/>
    <w:locked/>
    <w:rsid w:val="00340715"/>
    <w:rPr>
      <w:rFonts w:cs="Times New Roman"/>
      <w:lang w:eastAsia="ar-SA" w:bidi="ar-SA"/>
    </w:rPr>
  </w:style>
  <w:style w:type="paragraph" w:styleId="CommentSubject">
    <w:name w:val="annotation subject"/>
    <w:basedOn w:val="CommentText"/>
    <w:next w:val="CommentText"/>
    <w:link w:val="CommentSubjectChar"/>
    <w:uiPriority w:val="99"/>
    <w:semiHidden/>
    <w:locked/>
    <w:rsid w:val="00340715"/>
    <w:rPr>
      <w:b/>
      <w:bCs/>
    </w:rPr>
  </w:style>
  <w:style w:type="character" w:customStyle="1" w:styleId="CommentSubjectChar">
    <w:name w:val="Comment Subject Char"/>
    <w:basedOn w:val="CommentTextChar"/>
    <w:link w:val="CommentSubject"/>
    <w:uiPriority w:val="99"/>
    <w:semiHidden/>
    <w:locked/>
    <w:rsid w:val="00340715"/>
    <w:rPr>
      <w:b/>
      <w:bCs/>
    </w:rPr>
  </w:style>
  <w:style w:type="paragraph" w:customStyle="1" w:styleId="ConsNonformat">
    <w:name w:val="ConsNonformat"/>
    <w:uiPriority w:val="99"/>
    <w:rsid w:val="00340715"/>
    <w:pPr>
      <w:widowControl w:val="0"/>
      <w:suppressAutoHyphens/>
      <w:autoSpaceDE w:val="0"/>
      <w:ind w:right="19772"/>
    </w:pPr>
    <w:rPr>
      <w:rFonts w:ascii="Courier New" w:eastAsia="SimSun" w:hAnsi="Courier New" w:cs="Courier New"/>
      <w:sz w:val="20"/>
      <w:szCs w:val="20"/>
      <w:lang w:eastAsia="ar-SA"/>
    </w:rPr>
  </w:style>
  <w:style w:type="paragraph" w:customStyle="1" w:styleId="af2">
    <w:name w:val="Абзац"/>
    <w:basedOn w:val="Normal"/>
    <w:link w:val="af3"/>
    <w:uiPriority w:val="99"/>
    <w:rsid w:val="00340715"/>
    <w:pPr>
      <w:spacing w:line="360" w:lineRule="auto"/>
      <w:ind w:firstLine="567"/>
      <w:jc w:val="both"/>
    </w:pPr>
    <w:rPr>
      <w:szCs w:val="20"/>
    </w:rPr>
  </w:style>
  <w:style w:type="character" w:customStyle="1" w:styleId="af3">
    <w:name w:val="Абзац Знак"/>
    <w:link w:val="af2"/>
    <w:uiPriority w:val="99"/>
    <w:locked/>
    <w:rsid w:val="00340715"/>
    <w:rPr>
      <w:sz w:val="24"/>
    </w:rPr>
  </w:style>
  <w:style w:type="paragraph" w:customStyle="1" w:styleId="19">
    <w:name w:val="Стиль1"/>
    <w:basedOn w:val="Normal"/>
    <w:uiPriority w:val="99"/>
    <w:rsid w:val="00340715"/>
    <w:pPr>
      <w:tabs>
        <w:tab w:val="left" w:pos="720"/>
      </w:tabs>
      <w:spacing w:line="276" w:lineRule="auto"/>
      <w:ind w:left="-57" w:right="-57" w:firstLine="709"/>
      <w:jc w:val="both"/>
    </w:pPr>
    <w:rPr>
      <w:spacing w:val="-10"/>
    </w:rPr>
  </w:style>
  <w:style w:type="character" w:customStyle="1" w:styleId="af4">
    <w:name w:val="Утратил силу"/>
    <w:uiPriority w:val="99"/>
    <w:rsid w:val="00340715"/>
    <w:rPr>
      <w:strike/>
      <w:color w:val="666600"/>
    </w:rPr>
  </w:style>
  <w:style w:type="paragraph" w:customStyle="1" w:styleId="formattext">
    <w:name w:val="formattext"/>
    <w:basedOn w:val="Normal"/>
    <w:uiPriority w:val="99"/>
    <w:rsid w:val="00340715"/>
    <w:pPr>
      <w:spacing w:before="100" w:beforeAutospacing="1" w:after="100" w:afterAutospacing="1"/>
    </w:pPr>
  </w:style>
  <w:style w:type="paragraph" w:styleId="TOC4">
    <w:name w:val="toc 4"/>
    <w:basedOn w:val="Normal"/>
    <w:next w:val="Normal"/>
    <w:autoRedefine/>
    <w:uiPriority w:val="99"/>
    <w:locked/>
    <w:rsid w:val="00340715"/>
    <w:pPr>
      <w:spacing w:after="100" w:line="259" w:lineRule="auto"/>
      <w:ind w:left="660"/>
    </w:pPr>
    <w:rPr>
      <w:rFonts w:ascii="Calibri" w:hAnsi="Calibri"/>
      <w:sz w:val="22"/>
      <w:szCs w:val="22"/>
    </w:rPr>
  </w:style>
  <w:style w:type="paragraph" w:styleId="TOC5">
    <w:name w:val="toc 5"/>
    <w:basedOn w:val="Normal"/>
    <w:next w:val="Normal"/>
    <w:autoRedefine/>
    <w:uiPriority w:val="99"/>
    <w:locked/>
    <w:rsid w:val="00340715"/>
    <w:pPr>
      <w:spacing w:after="100" w:line="259" w:lineRule="auto"/>
      <w:ind w:left="880"/>
    </w:pPr>
    <w:rPr>
      <w:rFonts w:ascii="Calibri" w:hAnsi="Calibri"/>
      <w:sz w:val="22"/>
      <w:szCs w:val="22"/>
    </w:rPr>
  </w:style>
  <w:style w:type="paragraph" w:styleId="TOC6">
    <w:name w:val="toc 6"/>
    <w:basedOn w:val="Normal"/>
    <w:next w:val="Normal"/>
    <w:autoRedefine/>
    <w:uiPriority w:val="99"/>
    <w:locked/>
    <w:rsid w:val="00340715"/>
    <w:pPr>
      <w:spacing w:after="100" w:line="259" w:lineRule="auto"/>
      <w:ind w:left="1100"/>
    </w:pPr>
    <w:rPr>
      <w:rFonts w:ascii="Calibri" w:hAnsi="Calibri"/>
      <w:sz w:val="22"/>
      <w:szCs w:val="22"/>
    </w:rPr>
  </w:style>
  <w:style w:type="paragraph" w:styleId="TOC7">
    <w:name w:val="toc 7"/>
    <w:basedOn w:val="Normal"/>
    <w:next w:val="Normal"/>
    <w:autoRedefine/>
    <w:uiPriority w:val="99"/>
    <w:locked/>
    <w:rsid w:val="00340715"/>
    <w:pPr>
      <w:spacing w:after="100" w:line="259" w:lineRule="auto"/>
      <w:ind w:left="1320"/>
    </w:pPr>
    <w:rPr>
      <w:rFonts w:ascii="Calibri" w:hAnsi="Calibri"/>
      <w:sz w:val="22"/>
      <w:szCs w:val="22"/>
    </w:rPr>
  </w:style>
  <w:style w:type="paragraph" w:styleId="TOC8">
    <w:name w:val="toc 8"/>
    <w:basedOn w:val="Normal"/>
    <w:next w:val="Normal"/>
    <w:autoRedefine/>
    <w:uiPriority w:val="99"/>
    <w:locked/>
    <w:rsid w:val="00340715"/>
    <w:pPr>
      <w:spacing w:after="100" w:line="259" w:lineRule="auto"/>
      <w:ind w:left="1540"/>
    </w:pPr>
    <w:rPr>
      <w:rFonts w:ascii="Calibri" w:hAnsi="Calibri"/>
      <w:sz w:val="22"/>
      <w:szCs w:val="22"/>
    </w:rPr>
  </w:style>
  <w:style w:type="paragraph" w:styleId="TOC9">
    <w:name w:val="toc 9"/>
    <w:basedOn w:val="Normal"/>
    <w:next w:val="Normal"/>
    <w:autoRedefine/>
    <w:uiPriority w:val="99"/>
    <w:locked/>
    <w:rsid w:val="00340715"/>
    <w:pPr>
      <w:spacing w:after="100" w:line="259" w:lineRule="auto"/>
      <w:ind w:left="1760"/>
    </w:pPr>
    <w:rPr>
      <w:rFonts w:ascii="Calibri" w:hAnsi="Calibri"/>
      <w:sz w:val="22"/>
      <w:szCs w:val="22"/>
    </w:rPr>
  </w:style>
  <w:style w:type="character" w:customStyle="1" w:styleId="9">
    <w:name w:val="Знак Знак9"/>
    <w:basedOn w:val="DefaultParagraphFont"/>
    <w:uiPriority w:val="99"/>
    <w:rsid w:val="00181C84"/>
    <w:rPr>
      <w:rFonts w:cs="Times New Roman"/>
      <w:sz w:val="24"/>
      <w:szCs w:val="24"/>
    </w:rPr>
  </w:style>
  <w:style w:type="paragraph" w:customStyle="1" w:styleId="1a">
    <w:name w:val="Обычный (веб)1"/>
    <w:uiPriority w:val="99"/>
    <w:rsid w:val="006D3F98"/>
    <w:pPr>
      <w:widowControl w:val="0"/>
      <w:suppressAutoHyphens/>
      <w:spacing w:after="200" w:line="276" w:lineRule="auto"/>
    </w:pPr>
    <w:rPr>
      <w:rFonts w:ascii="Calibri" w:hAnsi="Calibri" w:cs="font79"/>
      <w:kern w:val="1"/>
      <w:lang w:eastAsia="ar-SA"/>
    </w:rPr>
  </w:style>
  <w:style w:type="character" w:customStyle="1" w:styleId="s10">
    <w:name w:val="s1"/>
    <w:basedOn w:val="DefaultParagraphFont"/>
    <w:uiPriority w:val="99"/>
    <w:rsid w:val="00063DA5"/>
    <w:rPr>
      <w:rFonts w:cs="Times New Roman"/>
    </w:rPr>
  </w:style>
  <w:style w:type="paragraph" w:customStyle="1" w:styleId="af5">
    <w:name w:val="Знак Знак Знак"/>
    <w:basedOn w:val="Normal"/>
    <w:uiPriority w:val="99"/>
    <w:rsid w:val="000C168D"/>
    <w:pPr>
      <w:widowControl w:val="0"/>
      <w:adjustRightInd w:val="0"/>
      <w:spacing w:after="160" w:line="240" w:lineRule="exact"/>
      <w:jc w:val="right"/>
    </w:pPr>
    <w:rPr>
      <w:sz w:val="20"/>
      <w:szCs w:val="20"/>
      <w:lang w:val="en-GB" w:eastAsia="en-US"/>
    </w:rPr>
  </w:style>
  <w:style w:type="paragraph" w:customStyle="1" w:styleId="af6">
    <w:name w:val="Знак"/>
    <w:basedOn w:val="Normal"/>
    <w:uiPriority w:val="99"/>
    <w:rsid w:val="000C168D"/>
    <w:pPr>
      <w:widowControl w:val="0"/>
      <w:adjustRightInd w:val="0"/>
      <w:spacing w:after="160" w:line="240" w:lineRule="exact"/>
      <w:jc w:val="right"/>
    </w:pPr>
    <w:rPr>
      <w:sz w:val="20"/>
      <w:szCs w:val="20"/>
      <w:lang w:val="en-GB" w:eastAsia="en-US"/>
    </w:rPr>
  </w:style>
  <w:style w:type="paragraph" w:customStyle="1" w:styleId="4">
    <w:name w:val="Абзац списка4"/>
    <w:basedOn w:val="Normal"/>
    <w:uiPriority w:val="99"/>
    <w:rsid w:val="00BB7D58"/>
    <w:pPr>
      <w:suppressAutoHyphens/>
      <w:ind w:left="720"/>
      <w:contextualSpacing/>
    </w:pPr>
    <w:rPr>
      <w:lang w:eastAsia="zh-CN"/>
    </w:rPr>
  </w:style>
  <w:style w:type="character" w:customStyle="1" w:styleId="WW8Num1z0">
    <w:name w:val="WW8Num1z0"/>
    <w:uiPriority w:val="99"/>
    <w:rsid w:val="00BB7D58"/>
    <w:rPr>
      <w:sz w:val="26"/>
    </w:rPr>
  </w:style>
  <w:style w:type="character" w:customStyle="1" w:styleId="WW8Num1z1">
    <w:name w:val="WW8Num1z1"/>
    <w:uiPriority w:val="99"/>
    <w:rsid w:val="00BB7D58"/>
  </w:style>
  <w:style w:type="character" w:customStyle="1" w:styleId="WW8Num1z2">
    <w:name w:val="WW8Num1z2"/>
    <w:uiPriority w:val="99"/>
    <w:rsid w:val="00BB7D58"/>
  </w:style>
  <w:style w:type="character" w:customStyle="1" w:styleId="WW8Num1z3">
    <w:name w:val="WW8Num1z3"/>
    <w:uiPriority w:val="99"/>
    <w:rsid w:val="00BB7D58"/>
  </w:style>
  <w:style w:type="character" w:customStyle="1" w:styleId="WW8Num1z4">
    <w:name w:val="WW8Num1z4"/>
    <w:uiPriority w:val="99"/>
    <w:rsid w:val="00BB7D58"/>
  </w:style>
  <w:style w:type="character" w:customStyle="1" w:styleId="WW8Num1z5">
    <w:name w:val="WW8Num1z5"/>
    <w:uiPriority w:val="99"/>
    <w:rsid w:val="00BB7D58"/>
  </w:style>
  <w:style w:type="character" w:customStyle="1" w:styleId="WW8Num1z6">
    <w:name w:val="WW8Num1z6"/>
    <w:uiPriority w:val="99"/>
    <w:rsid w:val="00BB7D58"/>
  </w:style>
  <w:style w:type="character" w:customStyle="1" w:styleId="WW8Num1z7">
    <w:name w:val="WW8Num1z7"/>
    <w:uiPriority w:val="99"/>
    <w:rsid w:val="00BB7D58"/>
  </w:style>
  <w:style w:type="character" w:customStyle="1" w:styleId="WW8Num1z8">
    <w:name w:val="WW8Num1z8"/>
    <w:uiPriority w:val="99"/>
    <w:rsid w:val="00BB7D58"/>
  </w:style>
  <w:style w:type="character" w:customStyle="1" w:styleId="WW8Num2z0">
    <w:name w:val="WW8Num2z0"/>
    <w:uiPriority w:val="99"/>
    <w:rsid w:val="00BB7D58"/>
    <w:rPr>
      <w:rFonts w:ascii="Symbol" w:hAnsi="Symbol"/>
      <w:sz w:val="24"/>
    </w:rPr>
  </w:style>
  <w:style w:type="character" w:customStyle="1" w:styleId="WW8Num2z1">
    <w:name w:val="WW8Num2z1"/>
    <w:uiPriority w:val="99"/>
    <w:rsid w:val="00BB7D58"/>
    <w:rPr>
      <w:color w:val="000000"/>
    </w:rPr>
  </w:style>
  <w:style w:type="character" w:customStyle="1" w:styleId="WW8Num2z2">
    <w:name w:val="WW8Num2z2"/>
    <w:uiPriority w:val="99"/>
    <w:rsid w:val="00BB7D58"/>
  </w:style>
  <w:style w:type="character" w:customStyle="1" w:styleId="WW8Num2z3">
    <w:name w:val="WW8Num2z3"/>
    <w:uiPriority w:val="99"/>
    <w:rsid w:val="00BB7D58"/>
  </w:style>
  <w:style w:type="character" w:customStyle="1" w:styleId="WW8Num2z4">
    <w:name w:val="WW8Num2z4"/>
    <w:uiPriority w:val="99"/>
    <w:rsid w:val="00BB7D58"/>
  </w:style>
  <w:style w:type="character" w:customStyle="1" w:styleId="WW8Num2z5">
    <w:name w:val="WW8Num2z5"/>
    <w:uiPriority w:val="99"/>
    <w:rsid w:val="00BB7D58"/>
  </w:style>
  <w:style w:type="character" w:customStyle="1" w:styleId="WW8Num2z6">
    <w:name w:val="WW8Num2z6"/>
    <w:uiPriority w:val="99"/>
    <w:rsid w:val="00BB7D58"/>
  </w:style>
  <w:style w:type="character" w:customStyle="1" w:styleId="WW8Num2z7">
    <w:name w:val="WW8Num2z7"/>
    <w:uiPriority w:val="99"/>
    <w:rsid w:val="00BB7D58"/>
  </w:style>
  <w:style w:type="character" w:customStyle="1" w:styleId="WW8Num2z8">
    <w:name w:val="WW8Num2z8"/>
    <w:uiPriority w:val="99"/>
    <w:rsid w:val="00BB7D58"/>
  </w:style>
  <w:style w:type="character" w:customStyle="1" w:styleId="WW8Num3z0">
    <w:name w:val="WW8Num3z0"/>
    <w:uiPriority w:val="99"/>
    <w:rsid w:val="00BB7D58"/>
    <w:rPr>
      <w:rFonts w:ascii="Symbol" w:hAnsi="Symbol"/>
      <w:sz w:val="24"/>
    </w:rPr>
  </w:style>
  <w:style w:type="character" w:customStyle="1" w:styleId="WW8Num3z1">
    <w:name w:val="WW8Num3z1"/>
    <w:uiPriority w:val="99"/>
    <w:rsid w:val="00BB7D58"/>
  </w:style>
  <w:style w:type="character" w:customStyle="1" w:styleId="WW8Num3z2">
    <w:name w:val="WW8Num3z2"/>
    <w:uiPriority w:val="99"/>
    <w:rsid w:val="00BB7D58"/>
  </w:style>
  <w:style w:type="character" w:customStyle="1" w:styleId="WW8Num3z3">
    <w:name w:val="WW8Num3z3"/>
    <w:uiPriority w:val="99"/>
    <w:rsid w:val="00BB7D58"/>
  </w:style>
  <w:style w:type="character" w:customStyle="1" w:styleId="WW8Num3z4">
    <w:name w:val="WW8Num3z4"/>
    <w:uiPriority w:val="99"/>
    <w:rsid w:val="00BB7D58"/>
  </w:style>
  <w:style w:type="character" w:customStyle="1" w:styleId="WW8Num3z5">
    <w:name w:val="WW8Num3z5"/>
    <w:uiPriority w:val="99"/>
    <w:rsid w:val="00BB7D58"/>
  </w:style>
  <w:style w:type="character" w:customStyle="1" w:styleId="WW8Num3z6">
    <w:name w:val="WW8Num3z6"/>
    <w:uiPriority w:val="99"/>
    <w:rsid w:val="00BB7D58"/>
  </w:style>
  <w:style w:type="character" w:customStyle="1" w:styleId="WW8Num3z7">
    <w:name w:val="WW8Num3z7"/>
    <w:uiPriority w:val="99"/>
    <w:rsid w:val="00BB7D58"/>
  </w:style>
  <w:style w:type="character" w:customStyle="1" w:styleId="WW8Num3z8">
    <w:name w:val="WW8Num3z8"/>
    <w:uiPriority w:val="99"/>
    <w:rsid w:val="00BB7D58"/>
  </w:style>
  <w:style w:type="character" w:customStyle="1" w:styleId="WW8Num4z0">
    <w:name w:val="WW8Num4z0"/>
    <w:uiPriority w:val="99"/>
    <w:rsid w:val="00BB7D58"/>
  </w:style>
  <w:style w:type="character" w:customStyle="1" w:styleId="WW8Num5z0">
    <w:name w:val="WW8Num5z0"/>
    <w:uiPriority w:val="99"/>
    <w:rsid w:val="00BB7D58"/>
  </w:style>
  <w:style w:type="character" w:customStyle="1" w:styleId="WW8Num6z0">
    <w:name w:val="WW8Num6z0"/>
    <w:uiPriority w:val="99"/>
    <w:rsid w:val="00BB7D58"/>
    <w:rPr>
      <w:rFonts w:ascii="Symbol" w:hAnsi="Symbol"/>
    </w:rPr>
  </w:style>
  <w:style w:type="character" w:customStyle="1" w:styleId="WW8Num7z0">
    <w:name w:val="WW8Num7z0"/>
    <w:uiPriority w:val="99"/>
    <w:rsid w:val="00BB7D58"/>
    <w:rPr>
      <w:b/>
    </w:rPr>
  </w:style>
  <w:style w:type="character" w:customStyle="1" w:styleId="WW8Num4z1">
    <w:name w:val="WW8Num4z1"/>
    <w:uiPriority w:val="99"/>
    <w:rsid w:val="00BB7D58"/>
  </w:style>
  <w:style w:type="character" w:customStyle="1" w:styleId="WW8Num4z2">
    <w:name w:val="WW8Num4z2"/>
    <w:uiPriority w:val="99"/>
    <w:rsid w:val="00BB7D58"/>
  </w:style>
  <w:style w:type="character" w:customStyle="1" w:styleId="WW8Num4z3">
    <w:name w:val="WW8Num4z3"/>
    <w:uiPriority w:val="99"/>
    <w:rsid w:val="00BB7D58"/>
  </w:style>
  <w:style w:type="character" w:customStyle="1" w:styleId="WW8Num4z4">
    <w:name w:val="WW8Num4z4"/>
    <w:uiPriority w:val="99"/>
    <w:rsid w:val="00BB7D58"/>
  </w:style>
  <w:style w:type="character" w:customStyle="1" w:styleId="WW8Num4z5">
    <w:name w:val="WW8Num4z5"/>
    <w:uiPriority w:val="99"/>
    <w:rsid w:val="00BB7D58"/>
  </w:style>
  <w:style w:type="character" w:customStyle="1" w:styleId="WW8Num4z6">
    <w:name w:val="WW8Num4z6"/>
    <w:uiPriority w:val="99"/>
    <w:rsid w:val="00BB7D58"/>
  </w:style>
  <w:style w:type="character" w:customStyle="1" w:styleId="WW8Num4z7">
    <w:name w:val="WW8Num4z7"/>
    <w:uiPriority w:val="99"/>
    <w:rsid w:val="00BB7D58"/>
  </w:style>
  <w:style w:type="character" w:customStyle="1" w:styleId="WW8Num4z8">
    <w:name w:val="WW8Num4z8"/>
    <w:uiPriority w:val="99"/>
    <w:rsid w:val="00BB7D58"/>
  </w:style>
  <w:style w:type="character" w:customStyle="1" w:styleId="WW8Num5z1">
    <w:name w:val="WW8Num5z1"/>
    <w:uiPriority w:val="99"/>
    <w:rsid w:val="00BB7D58"/>
  </w:style>
  <w:style w:type="character" w:customStyle="1" w:styleId="WW8Num5z2">
    <w:name w:val="WW8Num5z2"/>
    <w:uiPriority w:val="99"/>
    <w:rsid w:val="00BB7D58"/>
  </w:style>
  <w:style w:type="character" w:customStyle="1" w:styleId="WW8Num5z3">
    <w:name w:val="WW8Num5z3"/>
    <w:uiPriority w:val="99"/>
    <w:rsid w:val="00BB7D58"/>
  </w:style>
  <w:style w:type="character" w:customStyle="1" w:styleId="WW8Num5z4">
    <w:name w:val="WW8Num5z4"/>
    <w:uiPriority w:val="99"/>
    <w:rsid w:val="00BB7D58"/>
  </w:style>
  <w:style w:type="character" w:customStyle="1" w:styleId="WW8Num5z5">
    <w:name w:val="WW8Num5z5"/>
    <w:uiPriority w:val="99"/>
    <w:rsid w:val="00BB7D58"/>
  </w:style>
  <w:style w:type="character" w:customStyle="1" w:styleId="WW8Num5z6">
    <w:name w:val="WW8Num5z6"/>
    <w:uiPriority w:val="99"/>
    <w:rsid w:val="00BB7D58"/>
  </w:style>
  <w:style w:type="character" w:customStyle="1" w:styleId="WW8Num5z7">
    <w:name w:val="WW8Num5z7"/>
    <w:uiPriority w:val="99"/>
    <w:rsid w:val="00BB7D58"/>
  </w:style>
  <w:style w:type="character" w:customStyle="1" w:styleId="WW8Num5z8">
    <w:name w:val="WW8Num5z8"/>
    <w:uiPriority w:val="99"/>
    <w:rsid w:val="00BB7D58"/>
  </w:style>
  <w:style w:type="character" w:customStyle="1" w:styleId="WW8Num6z1">
    <w:name w:val="WW8Num6z1"/>
    <w:uiPriority w:val="99"/>
    <w:rsid w:val="00BB7D58"/>
    <w:rPr>
      <w:rFonts w:ascii="Courier New" w:hAnsi="Courier New"/>
    </w:rPr>
  </w:style>
  <w:style w:type="character" w:customStyle="1" w:styleId="WW8Num6z2">
    <w:name w:val="WW8Num6z2"/>
    <w:uiPriority w:val="99"/>
    <w:rsid w:val="00BB7D58"/>
    <w:rPr>
      <w:rFonts w:ascii="Wingdings" w:hAnsi="Wingdings"/>
    </w:rPr>
  </w:style>
  <w:style w:type="character" w:customStyle="1" w:styleId="WW8Num7z1">
    <w:name w:val="WW8Num7z1"/>
    <w:uiPriority w:val="99"/>
    <w:rsid w:val="00BB7D58"/>
  </w:style>
  <w:style w:type="character" w:customStyle="1" w:styleId="WW8Num7z2">
    <w:name w:val="WW8Num7z2"/>
    <w:uiPriority w:val="99"/>
    <w:rsid w:val="00BB7D58"/>
  </w:style>
  <w:style w:type="character" w:customStyle="1" w:styleId="WW8Num7z3">
    <w:name w:val="WW8Num7z3"/>
    <w:uiPriority w:val="99"/>
    <w:rsid w:val="00BB7D58"/>
  </w:style>
  <w:style w:type="character" w:customStyle="1" w:styleId="WW8Num7z4">
    <w:name w:val="WW8Num7z4"/>
    <w:uiPriority w:val="99"/>
    <w:rsid w:val="00BB7D58"/>
  </w:style>
  <w:style w:type="character" w:customStyle="1" w:styleId="WW8Num7z5">
    <w:name w:val="WW8Num7z5"/>
    <w:uiPriority w:val="99"/>
    <w:rsid w:val="00BB7D58"/>
  </w:style>
  <w:style w:type="character" w:customStyle="1" w:styleId="WW8Num7z6">
    <w:name w:val="WW8Num7z6"/>
    <w:uiPriority w:val="99"/>
    <w:rsid w:val="00BB7D58"/>
  </w:style>
  <w:style w:type="character" w:customStyle="1" w:styleId="WW8Num7z7">
    <w:name w:val="WW8Num7z7"/>
    <w:uiPriority w:val="99"/>
    <w:rsid w:val="00BB7D58"/>
  </w:style>
  <w:style w:type="character" w:customStyle="1" w:styleId="WW8Num7z8">
    <w:name w:val="WW8Num7z8"/>
    <w:uiPriority w:val="99"/>
    <w:rsid w:val="00BB7D58"/>
  </w:style>
  <w:style w:type="character" w:customStyle="1" w:styleId="WW8Num8z0">
    <w:name w:val="WW8Num8z0"/>
    <w:uiPriority w:val="99"/>
    <w:rsid w:val="00BB7D58"/>
    <w:rPr>
      <w:rFonts w:ascii="Symbol" w:hAnsi="Symbol"/>
      <w:sz w:val="20"/>
    </w:rPr>
  </w:style>
  <w:style w:type="character" w:customStyle="1" w:styleId="WW8Num8z1">
    <w:name w:val="WW8Num8z1"/>
    <w:uiPriority w:val="99"/>
    <w:rsid w:val="00BB7D58"/>
    <w:rPr>
      <w:rFonts w:ascii="Courier New" w:hAnsi="Courier New"/>
      <w:sz w:val="20"/>
    </w:rPr>
  </w:style>
  <w:style w:type="character" w:customStyle="1" w:styleId="WW8Num8z2">
    <w:name w:val="WW8Num8z2"/>
    <w:uiPriority w:val="99"/>
    <w:rsid w:val="00BB7D58"/>
    <w:rPr>
      <w:rFonts w:ascii="Wingdings" w:hAnsi="Wingdings"/>
      <w:sz w:val="20"/>
    </w:rPr>
  </w:style>
  <w:style w:type="character" w:customStyle="1" w:styleId="WW8Num9z0">
    <w:name w:val="WW8Num9z0"/>
    <w:uiPriority w:val="99"/>
    <w:rsid w:val="00BB7D58"/>
  </w:style>
  <w:style w:type="character" w:customStyle="1" w:styleId="WW8Num9z1">
    <w:name w:val="WW8Num9z1"/>
    <w:uiPriority w:val="99"/>
    <w:rsid w:val="00BB7D58"/>
  </w:style>
  <w:style w:type="character" w:customStyle="1" w:styleId="WW8Num9z2">
    <w:name w:val="WW8Num9z2"/>
    <w:uiPriority w:val="99"/>
    <w:rsid w:val="00BB7D58"/>
  </w:style>
  <w:style w:type="character" w:customStyle="1" w:styleId="WW8Num9z3">
    <w:name w:val="WW8Num9z3"/>
    <w:uiPriority w:val="99"/>
    <w:rsid w:val="00BB7D58"/>
  </w:style>
  <w:style w:type="character" w:customStyle="1" w:styleId="WW8Num9z4">
    <w:name w:val="WW8Num9z4"/>
    <w:uiPriority w:val="99"/>
    <w:rsid w:val="00BB7D58"/>
  </w:style>
  <w:style w:type="character" w:customStyle="1" w:styleId="WW8Num9z5">
    <w:name w:val="WW8Num9z5"/>
    <w:uiPriority w:val="99"/>
    <w:rsid w:val="00BB7D58"/>
  </w:style>
  <w:style w:type="character" w:customStyle="1" w:styleId="WW8Num9z6">
    <w:name w:val="WW8Num9z6"/>
    <w:uiPriority w:val="99"/>
    <w:rsid w:val="00BB7D58"/>
  </w:style>
  <w:style w:type="character" w:customStyle="1" w:styleId="WW8Num9z7">
    <w:name w:val="WW8Num9z7"/>
    <w:uiPriority w:val="99"/>
    <w:rsid w:val="00BB7D58"/>
  </w:style>
  <w:style w:type="character" w:customStyle="1" w:styleId="WW8Num9z8">
    <w:name w:val="WW8Num9z8"/>
    <w:uiPriority w:val="99"/>
    <w:rsid w:val="00BB7D58"/>
  </w:style>
  <w:style w:type="character" w:customStyle="1" w:styleId="WW8Num10z0">
    <w:name w:val="WW8Num10z0"/>
    <w:uiPriority w:val="99"/>
    <w:rsid w:val="00BB7D58"/>
  </w:style>
  <w:style w:type="character" w:customStyle="1" w:styleId="WW8Num10z1">
    <w:name w:val="WW8Num10z1"/>
    <w:uiPriority w:val="99"/>
    <w:rsid w:val="00BB7D58"/>
  </w:style>
  <w:style w:type="character" w:customStyle="1" w:styleId="WW8Num10z2">
    <w:name w:val="WW8Num10z2"/>
    <w:uiPriority w:val="99"/>
    <w:rsid w:val="00BB7D58"/>
  </w:style>
  <w:style w:type="character" w:customStyle="1" w:styleId="WW8Num10z3">
    <w:name w:val="WW8Num10z3"/>
    <w:uiPriority w:val="99"/>
    <w:rsid w:val="00BB7D58"/>
  </w:style>
  <w:style w:type="character" w:customStyle="1" w:styleId="WW8Num10z4">
    <w:name w:val="WW8Num10z4"/>
    <w:uiPriority w:val="99"/>
    <w:rsid w:val="00BB7D58"/>
  </w:style>
  <w:style w:type="character" w:customStyle="1" w:styleId="WW8Num10z5">
    <w:name w:val="WW8Num10z5"/>
    <w:uiPriority w:val="99"/>
    <w:rsid w:val="00BB7D58"/>
  </w:style>
  <w:style w:type="character" w:customStyle="1" w:styleId="WW8Num10z6">
    <w:name w:val="WW8Num10z6"/>
    <w:uiPriority w:val="99"/>
    <w:rsid w:val="00BB7D58"/>
  </w:style>
  <w:style w:type="character" w:customStyle="1" w:styleId="WW8Num10z7">
    <w:name w:val="WW8Num10z7"/>
    <w:uiPriority w:val="99"/>
    <w:rsid w:val="00BB7D58"/>
  </w:style>
  <w:style w:type="character" w:customStyle="1" w:styleId="WW8Num10z8">
    <w:name w:val="WW8Num10z8"/>
    <w:uiPriority w:val="99"/>
    <w:rsid w:val="00BB7D58"/>
  </w:style>
  <w:style w:type="character" w:customStyle="1" w:styleId="WW8Num11z0">
    <w:name w:val="WW8Num11z0"/>
    <w:uiPriority w:val="99"/>
    <w:rsid w:val="00BB7D58"/>
  </w:style>
  <w:style w:type="character" w:customStyle="1" w:styleId="WW8Num11z1">
    <w:name w:val="WW8Num11z1"/>
    <w:uiPriority w:val="99"/>
    <w:rsid w:val="00BB7D58"/>
  </w:style>
  <w:style w:type="character" w:customStyle="1" w:styleId="WW8Num11z2">
    <w:name w:val="WW8Num11z2"/>
    <w:uiPriority w:val="99"/>
    <w:rsid w:val="00BB7D58"/>
  </w:style>
  <w:style w:type="character" w:customStyle="1" w:styleId="WW8Num11z3">
    <w:name w:val="WW8Num11z3"/>
    <w:uiPriority w:val="99"/>
    <w:rsid w:val="00BB7D58"/>
  </w:style>
  <w:style w:type="character" w:customStyle="1" w:styleId="WW8Num11z4">
    <w:name w:val="WW8Num11z4"/>
    <w:uiPriority w:val="99"/>
    <w:rsid w:val="00BB7D58"/>
  </w:style>
  <w:style w:type="character" w:customStyle="1" w:styleId="WW8Num11z5">
    <w:name w:val="WW8Num11z5"/>
    <w:uiPriority w:val="99"/>
    <w:rsid w:val="00BB7D58"/>
  </w:style>
  <w:style w:type="character" w:customStyle="1" w:styleId="WW8Num11z6">
    <w:name w:val="WW8Num11z6"/>
    <w:uiPriority w:val="99"/>
    <w:rsid w:val="00BB7D58"/>
  </w:style>
  <w:style w:type="character" w:customStyle="1" w:styleId="WW8Num11z7">
    <w:name w:val="WW8Num11z7"/>
    <w:uiPriority w:val="99"/>
    <w:rsid w:val="00BB7D58"/>
  </w:style>
  <w:style w:type="character" w:customStyle="1" w:styleId="WW8Num11z8">
    <w:name w:val="WW8Num11z8"/>
    <w:uiPriority w:val="99"/>
    <w:rsid w:val="00BB7D58"/>
  </w:style>
  <w:style w:type="character" w:customStyle="1" w:styleId="WW8Num12z0">
    <w:name w:val="WW8Num12z0"/>
    <w:uiPriority w:val="99"/>
    <w:rsid w:val="00BB7D58"/>
  </w:style>
  <w:style w:type="character" w:customStyle="1" w:styleId="WW8Num12z1">
    <w:name w:val="WW8Num12z1"/>
    <w:uiPriority w:val="99"/>
    <w:rsid w:val="00BB7D58"/>
  </w:style>
  <w:style w:type="character" w:customStyle="1" w:styleId="WW8Num12z2">
    <w:name w:val="WW8Num12z2"/>
    <w:uiPriority w:val="99"/>
    <w:rsid w:val="00BB7D58"/>
  </w:style>
  <w:style w:type="character" w:customStyle="1" w:styleId="WW8Num12z3">
    <w:name w:val="WW8Num12z3"/>
    <w:uiPriority w:val="99"/>
    <w:rsid w:val="00BB7D58"/>
  </w:style>
  <w:style w:type="character" w:customStyle="1" w:styleId="WW8Num12z4">
    <w:name w:val="WW8Num12z4"/>
    <w:uiPriority w:val="99"/>
    <w:rsid w:val="00BB7D58"/>
  </w:style>
  <w:style w:type="character" w:customStyle="1" w:styleId="WW8Num12z5">
    <w:name w:val="WW8Num12z5"/>
    <w:uiPriority w:val="99"/>
    <w:rsid w:val="00BB7D58"/>
  </w:style>
  <w:style w:type="character" w:customStyle="1" w:styleId="WW8Num12z6">
    <w:name w:val="WW8Num12z6"/>
    <w:uiPriority w:val="99"/>
    <w:rsid w:val="00BB7D58"/>
  </w:style>
  <w:style w:type="character" w:customStyle="1" w:styleId="WW8Num12z7">
    <w:name w:val="WW8Num12z7"/>
    <w:uiPriority w:val="99"/>
    <w:rsid w:val="00BB7D58"/>
  </w:style>
  <w:style w:type="character" w:customStyle="1" w:styleId="WW8Num12z8">
    <w:name w:val="WW8Num12z8"/>
    <w:uiPriority w:val="99"/>
    <w:rsid w:val="00BB7D58"/>
  </w:style>
  <w:style w:type="character" w:customStyle="1" w:styleId="WW8Num13z0">
    <w:name w:val="WW8Num13z0"/>
    <w:uiPriority w:val="99"/>
    <w:rsid w:val="00BB7D58"/>
    <w:rPr>
      <w:rFonts w:ascii="Times New Roman" w:hAnsi="Times New Roman"/>
    </w:rPr>
  </w:style>
  <w:style w:type="character" w:customStyle="1" w:styleId="WW8Num14z0">
    <w:name w:val="WW8Num14z0"/>
    <w:uiPriority w:val="99"/>
    <w:rsid w:val="00BB7D58"/>
    <w:rPr>
      <w:rFonts w:ascii="Times New Roman" w:hAnsi="Times New Roman"/>
    </w:rPr>
  </w:style>
  <w:style w:type="character" w:customStyle="1" w:styleId="WW8Num14z1">
    <w:name w:val="WW8Num14z1"/>
    <w:uiPriority w:val="99"/>
    <w:rsid w:val="00BB7D58"/>
    <w:rPr>
      <w:rFonts w:ascii="Courier New" w:hAnsi="Courier New"/>
    </w:rPr>
  </w:style>
  <w:style w:type="character" w:customStyle="1" w:styleId="WW8Num14z2">
    <w:name w:val="WW8Num14z2"/>
    <w:uiPriority w:val="99"/>
    <w:rsid w:val="00BB7D58"/>
    <w:rPr>
      <w:rFonts w:ascii="Wingdings" w:hAnsi="Wingdings"/>
    </w:rPr>
  </w:style>
  <w:style w:type="character" w:customStyle="1" w:styleId="WW8Num14z3">
    <w:name w:val="WW8Num14z3"/>
    <w:uiPriority w:val="99"/>
    <w:rsid w:val="00BB7D58"/>
    <w:rPr>
      <w:rFonts w:ascii="Symbol" w:hAnsi="Symbol"/>
    </w:rPr>
  </w:style>
  <w:style w:type="character" w:customStyle="1" w:styleId="WW8Num15z0">
    <w:name w:val="WW8Num15z0"/>
    <w:uiPriority w:val="99"/>
    <w:rsid w:val="00BB7D58"/>
  </w:style>
  <w:style w:type="character" w:customStyle="1" w:styleId="WW8Num15z1">
    <w:name w:val="WW8Num15z1"/>
    <w:uiPriority w:val="99"/>
    <w:rsid w:val="00BB7D58"/>
  </w:style>
  <w:style w:type="character" w:customStyle="1" w:styleId="WW8Num15z2">
    <w:name w:val="WW8Num15z2"/>
    <w:uiPriority w:val="99"/>
    <w:rsid w:val="00BB7D58"/>
  </w:style>
  <w:style w:type="character" w:customStyle="1" w:styleId="WW8Num15z3">
    <w:name w:val="WW8Num15z3"/>
    <w:uiPriority w:val="99"/>
    <w:rsid w:val="00BB7D58"/>
  </w:style>
  <w:style w:type="character" w:customStyle="1" w:styleId="WW8Num15z4">
    <w:name w:val="WW8Num15z4"/>
    <w:uiPriority w:val="99"/>
    <w:rsid w:val="00BB7D58"/>
  </w:style>
  <w:style w:type="character" w:customStyle="1" w:styleId="WW8Num15z5">
    <w:name w:val="WW8Num15z5"/>
    <w:uiPriority w:val="99"/>
    <w:rsid w:val="00BB7D58"/>
  </w:style>
  <w:style w:type="character" w:customStyle="1" w:styleId="WW8Num15z6">
    <w:name w:val="WW8Num15z6"/>
    <w:uiPriority w:val="99"/>
    <w:rsid w:val="00BB7D58"/>
  </w:style>
  <w:style w:type="character" w:customStyle="1" w:styleId="WW8Num15z7">
    <w:name w:val="WW8Num15z7"/>
    <w:uiPriority w:val="99"/>
    <w:rsid w:val="00BB7D58"/>
  </w:style>
  <w:style w:type="character" w:customStyle="1" w:styleId="WW8Num15z8">
    <w:name w:val="WW8Num15z8"/>
    <w:uiPriority w:val="99"/>
    <w:rsid w:val="00BB7D58"/>
  </w:style>
  <w:style w:type="character" w:customStyle="1" w:styleId="WW8Num16z0">
    <w:name w:val="WW8Num16z0"/>
    <w:uiPriority w:val="99"/>
    <w:rsid w:val="00BB7D58"/>
    <w:rPr>
      <w:rFonts w:ascii="Times New Roman" w:hAnsi="Times New Roman"/>
    </w:rPr>
  </w:style>
  <w:style w:type="character" w:customStyle="1" w:styleId="WW8Num16z1">
    <w:name w:val="WW8Num16z1"/>
    <w:uiPriority w:val="99"/>
    <w:rsid w:val="00BB7D58"/>
    <w:rPr>
      <w:rFonts w:ascii="Courier New" w:hAnsi="Courier New"/>
    </w:rPr>
  </w:style>
  <w:style w:type="character" w:customStyle="1" w:styleId="WW8Num16z2">
    <w:name w:val="WW8Num16z2"/>
    <w:uiPriority w:val="99"/>
    <w:rsid w:val="00BB7D58"/>
    <w:rPr>
      <w:rFonts w:ascii="Wingdings" w:hAnsi="Wingdings"/>
    </w:rPr>
  </w:style>
  <w:style w:type="character" w:customStyle="1" w:styleId="WW8Num16z3">
    <w:name w:val="WW8Num16z3"/>
    <w:uiPriority w:val="99"/>
    <w:rsid w:val="00BB7D58"/>
    <w:rPr>
      <w:rFonts w:ascii="Symbol" w:hAnsi="Symbol"/>
    </w:rPr>
  </w:style>
  <w:style w:type="character" w:customStyle="1" w:styleId="WW8Num17z0">
    <w:name w:val="WW8Num17z0"/>
    <w:uiPriority w:val="99"/>
    <w:rsid w:val="00BB7D58"/>
    <w:rPr>
      <w:rFonts w:ascii="Symbol" w:hAnsi="Symbol"/>
      <w:sz w:val="20"/>
    </w:rPr>
  </w:style>
  <w:style w:type="character" w:customStyle="1" w:styleId="WW8Num17z1">
    <w:name w:val="WW8Num17z1"/>
    <w:uiPriority w:val="99"/>
    <w:rsid w:val="00BB7D58"/>
    <w:rPr>
      <w:rFonts w:ascii="Courier New" w:hAnsi="Courier New"/>
      <w:sz w:val="20"/>
    </w:rPr>
  </w:style>
  <w:style w:type="character" w:customStyle="1" w:styleId="WW8Num17z2">
    <w:name w:val="WW8Num17z2"/>
    <w:uiPriority w:val="99"/>
    <w:rsid w:val="00BB7D58"/>
    <w:rPr>
      <w:rFonts w:ascii="Wingdings" w:hAnsi="Wingdings"/>
      <w:sz w:val="20"/>
    </w:rPr>
  </w:style>
  <w:style w:type="character" w:customStyle="1" w:styleId="WW8Num18z0">
    <w:name w:val="WW8Num18z0"/>
    <w:uiPriority w:val="99"/>
    <w:rsid w:val="00BB7D58"/>
  </w:style>
  <w:style w:type="character" w:customStyle="1" w:styleId="WW8Num18z1">
    <w:name w:val="WW8Num18z1"/>
    <w:uiPriority w:val="99"/>
    <w:rsid w:val="00BB7D58"/>
  </w:style>
  <w:style w:type="character" w:customStyle="1" w:styleId="WW8Num18z2">
    <w:name w:val="WW8Num18z2"/>
    <w:uiPriority w:val="99"/>
    <w:rsid w:val="00BB7D58"/>
  </w:style>
  <w:style w:type="character" w:customStyle="1" w:styleId="WW8Num18z3">
    <w:name w:val="WW8Num18z3"/>
    <w:uiPriority w:val="99"/>
    <w:rsid w:val="00BB7D58"/>
  </w:style>
  <w:style w:type="character" w:customStyle="1" w:styleId="WW8Num18z4">
    <w:name w:val="WW8Num18z4"/>
    <w:uiPriority w:val="99"/>
    <w:rsid w:val="00BB7D58"/>
  </w:style>
  <w:style w:type="character" w:customStyle="1" w:styleId="WW8Num18z5">
    <w:name w:val="WW8Num18z5"/>
    <w:uiPriority w:val="99"/>
    <w:rsid w:val="00BB7D58"/>
  </w:style>
  <w:style w:type="character" w:customStyle="1" w:styleId="WW8Num18z6">
    <w:name w:val="WW8Num18z6"/>
    <w:uiPriority w:val="99"/>
    <w:rsid w:val="00BB7D58"/>
  </w:style>
  <w:style w:type="character" w:customStyle="1" w:styleId="WW8Num18z7">
    <w:name w:val="WW8Num18z7"/>
    <w:uiPriority w:val="99"/>
    <w:rsid w:val="00BB7D58"/>
  </w:style>
  <w:style w:type="character" w:customStyle="1" w:styleId="WW8Num18z8">
    <w:name w:val="WW8Num18z8"/>
    <w:uiPriority w:val="99"/>
    <w:rsid w:val="00BB7D58"/>
  </w:style>
  <w:style w:type="character" w:customStyle="1" w:styleId="WW8Num19z0">
    <w:name w:val="WW8Num19z0"/>
    <w:uiPriority w:val="99"/>
    <w:rsid w:val="00BB7D58"/>
  </w:style>
  <w:style w:type="character" w:customStyle="1" w:styleId="WW8Num19z1">
    <w:name w:val="WW8Num19z1"/>
    <w:uiPriority w:val="99"/>
    <w:rsid w:val="00BB7D58"/>
  </w:style>
  <w:style w:type="character" w:customStyle="1" w:styleId="WW8Num19z2">
    <w:name w:val="WW8Num19z2"/>
    <w:uiPriority w:val="99"/>
    <w:rsid w:val="00BB7D58"/>
  </w:style>
  <w:style w:type="character" w:customStyle="1" w:styleId="WW8Num19z3">
    <w:name w:val="WW8Num19z3"/>
    <w:uiPriority w:val="99"/>
    <w:rsid w:val="00BB7D58"/>
  </w:style>
  <w:style w:type="character" w:customStyle="1" w:styleId="WW8Num19z4">
    <w:name w:val="WW8Num19z4"/>
    <w:uiPriority w:val="99"/>
    <w:rsid w:val="00BB7D58"/>
  </w:style>
  <w:style w:type="character" w:customStyle="1" w:styleId="WW8Num19z5">
    <w:name w:val="WW8Num19z5"/>
    <w:uiPriority w:val="99"/>
    <w:rsid w:val="00BB7D58"/>
  </w:style>
  <w:style w:type="character" w:customStyle="1" w:styleId="WW8Num19z6">
    <w:name w:val="WW8Num19z6"/>
    <w:uiPriority w:val="99"/>
    <w:rsid w:val="00BB7D58"/>
  </w:style>
  <w:style w:type="character" w:customStyle="1" w:styleId="WW8Num19z7">
    <w:name w:val="WW8Num19z7"/>
    <w:uiPriority w:val="99"/>
    <w:rsid w:val="00BB7D58"/>
  </w:style>
  <w:style w:type="character" w:customStyle="1" w:styleId="WW8Num19z8">
    <w:name w:val="WW8Num19z8"/>
    <w:uiPriority w:val="99"/>
    <w:rsid w:val="00BB7D58"/>
  </w:style>
  <w:style w:type="character" w:customStyle="1" w:styleId="WW8Num20z0">
    <w:name w:val="WW8Num20z0"/>
    <w:uiPriority w:val="99"/>
    <w:rsid w:val="00BB7D58"/>
  </w:style>
  <w:style w:type="character" w:customStyle="1" w:styleId="WW8Num20z1">
    <w:name w:val="WW8Num20z1"/>
    <w:uiPriority w:val="99"/>
    <w:rsid w:val="00BB7D58"/>
  </w:style>
  <w:style w:type="character" w:customStyle="1" w:styleId="WW8Num20z2">
    <w:name w:val="WW8Num20z2"/>
    <w:uiPriority w:val="99"/>
    <w:rsid w:val="00BB7D58"/>
  </w:style>
  <w:style w:type="character" w:customStyle="1" w:styleId="WW8Num20z3">
    <w:name w:val="WW8Num20z3"/>
    <w:uiPriority w:val="99"/>
    <w:rsid w:val="00BB7D58"/>
  </w:style>
  <w:style w:type="character" w:customStyle="1" w:styleId="WW8Num20z4">
    <w:name w:val="WW8Num20z4"/>
    <w:uiPriority w:val="99"/>
    <w:rsid w:val="00BB7D58"/>
  </w:style>
  <w:style w:type="character" w:customStyle="1" w:styleId="WW8Num20z5">
    <w:name w:val="WW8Num20z5"/>
    <w:uiPriority w:val="99"/>
    <w:rsid w:val="00BB7D58"/>
  </w:style>
  <w:style w:type="character" w:customStyle="1" w:styleId="WW8Num20z6">
    <w:name w:val="WW8Num20z6"/>
    <w:uiPriority w:val="99"/>
    <w:rsid w:val="00BB7D58"/>
  </w:style>
  <w:style w:type="character" w:customStyle="1" w:styleId="WW8Num20z7">
    <w:name w:val="WW8Num20z7"/>
    <w:uiPriority w:val="99"/>
    <w:rsid w:val="00BB7D58"/>
  </w:style>
  <w:style w:type="character" w:customStyle="1" w:styleId="WW8Num20z8">
    <w:name w:val="WW8Num20z8"/>
    <w:uiPriority w:val="99"/>
    <w:rsid w:val="00BB7D58"/>
  </w:style>
  <w:style w:type="character" w:customStyle="1" w:styleId="WW8Num21z0">
    <w:name w:val="WW8Num21z0"/>
    <w:uiPriority w:val="99"/>
    <w:rsid w:val="00BB7D58"/>
  </w:style>
  <w:style w:type="character" w:customStyle="1" w:styleId="WW8Num21z1">
    <w:name w:val="WW8Num21z1"/>
    <w:uiPriority w:val="99"/>
    <w:rsid w:val="00BB7D58"/>
  </w:style>
  <w:style w:type="character" w:customStyle="1" w:styleId="WW8Num21z2">
    <w:name w:val="WW8Num21z2"/>
    <w:uiPriority w:val="99"/>
    <w:rsid w:val="00BB7D58"/>
  </w:style>
  <w:style w:type="character" w:customStyle="1" w:styleId="WW8Num21z3">
    <w:name w:val="WW8Num21z3"/>
    <w:uiPriority w:val="99"/>
    <w:rsid w:val="00BB7D58"/>
  </w:style>
  <w:style w:type="character" w:customStyle="1" w:styleId="WW8Num21z4">
    <w:name w:val="WW8Num21z4"/>
    <w:uiPriority w:val="99"/>
    <w:rsid w:val="00BB7D58"/>
  </w:style>
  <w:style w:type="character" w:customStyle="1" w:styleId="WW8Num21z5">
    <w:name w:val="WW8Num21z5"/>
    <w:uiPriority w:val="99"/>
    <w:rsid w:val="00BB7D58"/>
  </w:style>
  <w:style w:type="character" w:customStyle="1" w:styleId="WW8Num21z6">
    <w:name w:val="WW8Num21z6"/>
    <w:uiPriority w:val="99"/>
    <w:rsid w:val="00BB7D58"/>
  </w:style>
  <w:style w:type="character" w:customStyle="1" w:styleId="WW8Num21z7">
    <w:name w:val="WW8Num21z7"/>
    <w:uiPriority w:val="99"/>
    <w:rsid w:val="00BB7D58"/>
  </w:style>
  <w:style w:type="character" w:customStyle="1" w:styleId="WW8Num21z8">
    <w:name w:val="WW8Num21z8"/>
    <w:uiPriority w:val="99"/>
    <w:rsid w:val="00BB7D58"/>
  </w:style>
  <w:style w:type="character" w:customStyle="1" w:styleId="WW8Num22z0">
    <w:name w:val="WW8Num22z0"/>
    <w:uiPriority w:val="99"/>
    <w:rsid w:val="00BB7D58"/>
  </w:style>
  <w:style w:type="character" w:customStyle="1" w:styleId="WW8Num22z1">
    <w:name w:val="WW8Num22z1"/>
    <w:uiPriority w:val="99"/>
    <w:rsid w:val="00BB7D58"/>
  </w:style>
  <w:style w:type="character" w:customStyle="1" w:styleId="WW8Num22z2">
    <w:name w:val="WW8Num22z2"/>
    <w:uiPriority w:val="99"/>
    <w:rsid w:val="00BB7D58"/>
  </w:style>
  <w:style w:type="character" w:customStyle="1" w:styleId="WW8Num22z3">
    <w:name w:val="WW8Num22z3"/>
    <w:uiPriority w:val="99"/>
    <w:rsid w:val="00BB7D58"/>
  </w:style>
  <w:style w:type="character" w:customStyle="1" w:styleId="WW8Num22z4">
    <w:name w:val="WW8Num22z4"/>
    <w:uiPriority w:val="99"/>
    <w:rsid w:val="00BB7D58"/>
  </w:style>
  <w:style w:type="character" w:customStyle="1" w:styleId="WW8Num22z5">
    <w:name w:val="WW8Num22z5"/>
    <w:uiPriority w:val="99"/>
    <w:rsid w:val="00BB7D58"/>
  </w:style>
  <w:style w:type="character" w:customStyle="1" w:styleId="WW8Num22z6">
    <w:name w:val="WW8Num22z6"/>
    <w:uiPriority w:val="99"/>
    <w:rsid w:val="00BB7D58"/>
  </w:style>
  <w:style w:type="character" w:customStyle="1" w:styleId="WW8Num22z7">
    <w:name w:val="WW8Num22z7"/>
    <w:uiPriority w:val="99"/>
    <w:rsid w:val="00BB7D58"/>
  </w:style>
  <w:style w:type="character" w:customStyle="1" w:styleId="WW8Num22z8">
    <w:name w:val="WW8Num22z8"/>
    <w:uiPriority w:val="99"/>
    <w:rsid w:val="00BB7D58"/>
  </w:style>
  <w:style w:type="character" w:customStyle="1" w:styleId="WW8Num23z0">
    <w:name w:val="WW8Num23z0"/>
    <w:uiPriority w:val="99"/>
    <w:rsid w:val="00BB7D58"/>
  </w:style>
  <w:style w:type="character" w:customStyle="1" w:styleId="WW8Num23z1">
    <w:name w:val="WW8Num23z1"/>
    <w:uiPriority w:val="99"/>
    <w:rsid w:val="00BB7D58"/>
  </w:style>
  <w:style w:type="character" w:customStyle="1" w:styleId="WW8Num23z2">
    <w:name w:val="WW8Num23z2"/>
    <w:uiPriority w:val="99"/>
    <w:rsid w:val="00BB7D58"/>
  </w:style>
  <w:style w:type="character" w:customStyle="1" w:styleId="WW8Num23z3">
    <w:name w:val="WW8Num23z3"/>
    <w:uiPriority w:val="99"/>
    <w:rsid w:val="00BB7D58"/>
  </w:style>
  <w:style w:type="character" w:customStyle="1" w:styleId="WW8Num23z4">
    <w:name w:val="WW8Num23z4"/>
    <w:uiPriority w:val="99"/>
    <w:rsid w:val="00BB7D58"/>
  </w:style>
  <w:style w:type="character" w:customStyle="1" w:styleId="WW8Num23z5">
    <w:name w:val="WW8Num23z5"/>
    <w:uiPriority w:val="99"/>
    <w:rsid w:val="00BB7D58"/>
  </w:style>
  <w:style w:type="character" w:customStyle="1" w:styleId="WW8Num23z6">
    <w:name w:val="WW8Num23z6"/>
    <w:uiPriority w:val="99"/>
    <w:rsid w:val="00BB7D58"/>
  </w:style>
  <w:style w:type="character" w:customStyle="1" w:styleId="WW8Num23z7">
    <w:name w:val="WW8Num23z7"/>
    <w:uiPriority w:val="99"/>
    <w:rsid w:val="00BB7D58"/>
  </w:style>
  <w:style w:type="character" w:customStyle="1" w:styleId="WW8Num23z8">
    <w:name w:val="WW8Num23z8"/>
    <w:uiPriority w:val="99"/>
    <w:rsid w:val="00BB7D58"/>
  </w:style>
  <w:style w:type="character" w:customStyle="1" w:styleId="WW8Num24z0">
    <w:name w:val="WW8Num24z0"/>
    <w:uiPriority w:val="99"/>
    <w:rsid w:val="00BB7D58"/>
  </w:style>
  <w:style w:type="character" w:customStyle="1" w:styleId="WW8Num24z1">
    <w:name w:val="WW8Num24z1"/>
    <w:uiPriority w:val="99"/>
    <w:rsid w:val="00BB7D58"/>
  </w:style>
  <w:style w:type="character" w:customStyle="1" w:styleId="WW8Num24z2">
    <w:name w:val="WW8Num24z2"/>
    <w:uiPriority w:val="99"/>
    <w:rsid w:val="00BB7D58"/>
  </w:style>
  <w:style w:type="character" w:customStyle="1" w:styleId="WW8Num24z3">
    <w:name w:val="WW8Num24z3"/>
    <w:uiPriority w:val="99"/>
    <w:rsid w:val="00BB7D58"/>
  </w:style>
  <w:style w:type="character" w:customStyle="1" w:styleId="WW8Num24z4">
    <w:name w:val="WW8Num24z4"/>
    <w:uiPriority w:val="99"/>
    <w:rsid w:val="00BB7D58"/>
  </w:style>
  <w:style w:type="character" w:customStyle="1" w:styleId="WW8Num24z5">
    <w:name w:val="WW8Num24z5"/>
    <w:uiPriority w:val="99"/>
    <w:rsid w:val="00BB7D58"/>
  </w:style>
  <w:style w:type="character" w:customStyle="1" w:styleId="WW8Num24z6">
    <w:name w:val="WW8Num24z6"/>
    <w:uiPriority w:val="99"/>
    <w:rsid w:val="00BB7D58"/>
  </w:style>
  <w:style w:type="character" w:customStyle="1" w:styleId="WW8Num24z7">
    <w:name w:val="WW8Num24z7"/>
    <w:uiPriority w:val="99"/>
    <w:rsid w:val="00BB7D58"/>
  </w:style>
  <w:style w:type="character" w:customStyle="1" w:styleId="WW8Num24z8">
    <w:name w:val="WW8Num24z8"/>
    <w:uiPriority w:val="99"/>
    <w:rsid w:val="00BB7D58"/>
  </w:style>
  <w:style w:type="character" w:customStyle="1" w:styleId="WW8Num25z0">
    <w:name w:val="WW8Num25z0"/>
    <w:uiPriority w:val="99"/>
    <w:rsid w:val="00BB7D58"/>
  </w:style>
  <w:style w:type="character" w:customStyle="1" w:styleId="WW8Num25z1">
    <w:name w:val="WW8Num25z1"/>
    <w:uiPriority w:val="99"/>
    <w:rsid w:val="00BB7D58"/>
  </w:style>
  <w:style w:type="character" w:customStyle="1" w:styleId="WW8Num25z2">
    <w:name w:val="WW8Num25z2"/>
    <w:uiPriority w:val="99"/>
    <w:rsid w:val="00BB7D58"/>
  </w:style>
  <w:style w:type="character" w:customStyle="1" w:styleId="WW8Num25z3">
    <w:name w:val="WW8Num25z3"/>
    <w:uiPriority w:val="99"/>
    <w:rsid w:val="00BB7D58"/>
  </w:style>
  <w:style w:type="character" w:customStyle="1" w:styleId="WW8Num25z4">
    <w:name w:val="WW8Num25z4"/>
    <w:uiPriority w:val="99"/>
    <w:rsid w:val="00BB7D58"/>
  </w:style>
  <w:style w:type="character" w:customStyle="1" w:styleId="WW8Num25z5">
    <w:name w:val="WW8Num25z5"/>
    <w:uiPriority w:val="99"/>
    <w:rsid w:val="00BB7D58"/>
  </w:style>
  <w:style w:type="character" w:customStyle="1" w:styleId="WW8Num25z6">
    <w:name w:val="WW8Num25z6"/>
    <w:uiPriority w:val="99"/>
    <w:rsid w:val="00BB7D58"/>
  </w:style>
  <w:style w:type="character" w:customStyle="1" w:styleId="WW8Num25z7">
    <w:name w:val="WW8Num25z7"/>
    <w:uiPriority w:val="99"/>
    <w:rsid w:val="00BB7D58"/>
  </w:style>
  <w:style w:type="character" w:customStyle="1" w:styleId="WW8Num25z8">
    <w:name w:val="WW8Num25z8"/>
    <w:uiPriority w:val="99"/>
    <w:rsid w:val="00BB7D58"/>
  </w:style>
  <w:style w:type="character" w:customStyle="1" w:styleId="WW8Num26z0">
    <w:name w:val="WW8Num26z0"/>
    <w:uiPriority w:val="99"/>
    <w:rsid w:val="00BB7D58"/>
  </w:style>
  <w:style w:type="character" w:customStyle="1" w:styleId="WW8Num26z1">
    <w:name w:val="WW8Num26z1"/>
    <w:uiPriority w:val="99"/>
    <w:rsid w:val="00BB7D58"/>
  </w:style>
  <w:style w:type="character" w:customStyle="1" w:styleId="WW8Num26z2">
    <w:name w:val="WW8Num26z2"/>
    <w:uiPriority w:val="99"/>
    <w:rsid w:val="00BB7D58"/>
  </w:style>
  <w:style w:type="character" w:customStyle="1" w:styleId="WW8Num26z3">
    <w:name w:val="WW8Num26z3"/>
    <w:uiPriority w:val="99"/>
    <w:rsid w:val="00BB7D58"/>
  </w:style>
  <w:style w:type="character" w:customStyle="1" w:styleId="WW8Num26z4">
    <w:name w:val="WW8Num26z4"/>
    <w:uiPriority w:val="99"/>
    <w:rsid w:val="00BB7D58"/>
  </w:style>
  <w:style w:type="character" w:customStyle="1" w:styleId="WW8Num26z5">
    <w:name w:val="WW8Num26z5"/>
    <w:uiPriority w:val="99"/>
    <w:rsid w:val="00BB7D58"/>
  </w:style>
  <w:style w:type="character" w:customStyle="1" w:styleId="WW8Num26z6">
    <w:name w:val="WW8Num26z6"/>
    <w:uiPriority w:val="99"/>
    <w:rsid w:val="00BB7D58"/>
  </w:style>
  <w:style w:type="character" w:customStyle="1" w:styleId="WW8Num26z7">
    <w:name w:val="WW8Num26z7"/>
    <w:uiPriority w:val="99"/>
    <w:rsid w:val="00BB7D58"/>
  </w:style>
  <w:style w:type="character" w:customStyle="1" w:styleId="WW8Num26z8">
    <w:name w:val="WW8Num26z8"/>
    <w:uiPriority w:val="99"/>
    <w:rsid w:val="00BB7D58"/>
  </w:style>
  <w:style w:type="character" w:customStyle="1" w:styleId="WW8Num27z0">
    <w:name w:val="WW8Num27z0"/>
    <w:uiPriority w:val="99"/>
    <w:rsid w:val="00BB7D58"/>
  </w:style>
  <w:style w:type="character" w:customStyle="1" w:styleId="WW8Num27z1">
    <w:name w:val="WW8Num27z1"/>
    <w:uiPriority w:val="99"/>
    <w:rsid w:val="00BB7D58"/>
  </w:style>
  <w:style w:type="character" w:customStyle="1" w:styleId="WW8Num27z2">
    <w:name w:val="WW8Num27z2"/>
    <w:uiPriority w:val="99"/>
    <w:rsid w:val="00BB7D58"/>
  </w:style>
  <w:style w:type="character" w:customStyle="1" w:styleId="WW8Num27z3">
    <w:name w:val="WW8Num27z3"/>
    <w:uiPriority w:val="99"/>
    <w:rsid w:val="00BB7D58"/>
  </w:style>
  <w:style w:type="character" w:customStyle="1" w:styleId="WW8Num27z4">
    <w:name w:val="WW8Num27z4"/>
    <w:uiPriority w:val="99"/>
    <w:rsid w:val="00BB7D58"/>
  </w:style>
  <w:style w:type="character" w:customStyle="1" w:styleId="WW8Num27z5">
    <w:name w:val="WW8Num27z5"/>
    <w:uiPriority w:val="99"/>
    <w:rsid w:val="00BB7D58"/>
  </w:style>
  <w:style w:type="character" w:customStyle="1" w:styleId="WW8Num27z6">
    <w:name w:val="WW8Num27z6"/>
    <w:uiPriority w:val="99"/>
    <w:rsid w:val="00BB7D58"/>
  </w:style>
  <w:style w:type="character" w:customStyle="1" w:styleId="WW8Num27z7">
    <w:name w:val="WW8Num27z7"/>
    <w:uiPriority w:val="99"/>
    <w:rsid w:val="00BB7D58"/>
  </w:style>
  <w:style w:type="character" w:customStyle="1" w:styleId="WW8Num27z8">
    <w:name w:val="WW8Num27z8"/>
    <w:uiPriority w:val="99"/>
    <w:rsid w:val="00BB7D58"/>
  </w:style>
  <w:style w:type="character" w:customStyle="1" w:styleId="WW8Num28z0">
    <w:name w:val="WW8Num28z0"/>
    <w:uiPriority w:val="99"/>
    <w:rsid w:val="00BB7D58"/>
    <w:rPr>
      <w:rFonts w:ascii="Symbol" w:hAnsi="Symbol"/>
      <w:sz w:val="20"/>
    </w:rPr>
  </w:style>
  <w:style w:type="character" w:customStyle="1" w:styleId="WW8Num28z1">
    <w:name w:val="WW8Num28z1"/>
    <w:uiPriority w:val="99"/>
    <w:rsid w:val="00BB7D58"/>
    <w:rPr>
      <w:rFonts w:ascii="Courier New" w:hAnsi="Courier New"/>
      <w:sz w:val="20"/>
    </w:rPr>
  </w:style>
  <w:style w:type="character" w:customStyle="1" w:styleId="WW8Num28z2">
    <w:name w:val="WW8Num28z2"/>
    <w:uiPriority w:val="99"/>
    <w:rsid w:val="00BB7D58"/>
    <w:rPr>
      <w:rFonts w:ascii="Wingdings" w:hAnsi="Wingdings"/>
      <w:sz w:val="20"/>
    </w:rPr>
  </w:style>
  <w:style w:type="character" w:customStyle="1" w:styleId="WW8Num29z0">
    <w:name w:val="WW8Num29z0"/>
    <w:uiPriority w:val="99"/>
    <w:rsid w:val="00BB7D58"/>
  </w:style>
  <w:style w:type="character" w:customStyle="1" w:styleId="WW8Num29z1">
    <w:name w:val="WW8Num29z1"/>
    <w:uiPriority w:val="99"/>
    <w:rsid w:val="00BB7D58"/>
  </w:style>
  <w:style w:type="character" w:customStyle="1" w:styleId="WW8Num29z2">
    <w:name w:val="WW8Num29z2"/>
    <w:uiPriority w:val="99"/>
    <w:rsid w:val="00BB7D58"/>
  </w:style>
  <w:style w:type="character" w:customStyle="1" w:styleId="WW8Num29z3">
    <w:name w:val="WW8Num29z3"/>
    <w:uiPriority w:val="99"/>
    <w:rsid w:val="00BB7D58"/>
  </w:style>
  <w:style w:type="character" w:customStyle="1" w:styleId="WW8Num29z4">
    <w:name w:val="WW8Num29z4"/>
    <w:uiPriority w:val="99"/>
    <w:rsid w:val="00BB7D58"/>
  </w:style>
  <w:style w:type="character" w:customStyle="1" w:styleId="WW8Num29z5">
    <w:name w:val="WW8Num29z5"/>
    <w:uiPriority w:val="99"/>
    <w:rsid w:val="00BB7D58"/>
  </w:style>
  <w:style w:type="character" w:customStyle="1" w:styleId="WW8Num29z6">
    <w:name w:val="WW8Num29z6"/>
    <w:uiPriority w:val="99"/>
    <w:rsid w:val="00BB7D58"/>
  </w:style>
  <w:style w:type="character" w:customStyle="1" w:styleId="WW8Num29z7">
    <w:name w:val="WW8Num29z7"/>
    <w:uiPriority w:val="99"/>
    <w:rsid w:val="00BB7D58"/>
  </w:style>
  <w:style w:type="character" w:customStyle="1" w:styleId="WW8Num29z8">
    <w:name w:val="WW8Num29z8"/>
    <w:uiPriority w:val="99"/>
    <w:rsid w:val="00BB7D58"/>
  </w:style>
  <w:style w:type="character" w:customStyle="1" w:styleId="WW8Num30z0">
    <w:name w:val="WW8Num30z0"/>
    <w:uiPriority w:val="99"/>
    <w:rsid w:val="00BB7D58"/>
  </w:style>
  <w:style w:type="character" w:customStyle="1" w:styleId="WW8Num30z1">
    <w:name w:val="WW8Num30z1"/>
    <w:uiPriority w:val="99"/>
    <w:rsid w:val="00BB7D58"/>
  </w:style>
  <w:style w:type="character" w:customStyle="1" w:styleId="WW8Num30z2">
    <w:name w:val="WW8Num30z2"/>
    <w:uiPriority w:val="99"/>
    <w:rsid w:val="00BB7D58"/>
  </w:style>
  <w:style w:type="character" w:customStyle="1" w:styleId="WW8Num30z3">
    <w:name w:val="WW8Num30z3"/>
    <w:uiPriority w:val="99"/>
    <w:rsid w:val="00BB7D58"/>
  </w:style>
  <w:style w:type="character" w:customStyle="1" w:styleId="WW8Num30z4">
    <w:name w:val="WW8Num30z4"/>
    <w:uiPriority w:val="99"/>
    <w:rsid w:val="00BB7D58"/>
  </w:style>
  <w:style w:type="character" w:customStyle="1" w:styleId="WW8Num30z5">
    <w:name w:val="WW8Num30z5"/>
    <w:uiPriority w:val="99"/>
    <w:rsid w:val="00BB7D58"/>
  </w:style>
  <w:style w:type="character" w:customStyle="1" w:styleId="WW8Num30z6">
    <w:name w:val="WW8Num30z6"/>
    <w:uiPriority w:val="99"/>
    <w:rsid w:val="00BB7D58"/>
  </w:style>
  <w:style w:type="character" w:customStyle="1" w:styleId="WW8Num30z7">
    <w:name w:val="WW8Num30z7"/>
    <w:uiPriority w:val="99"/>
    <w:rsid w:val="00BB7D58"/>
  </w:style>
  <w:style w:type="character" w:customStyle="1" w:styleId="WW8Num30z8">
    <w:name w:val="WW8Num30z8"/>
    <w:uiPriority w:val="99"/>
    <w:rsid w:val="00BB7D58"/>
  </w:style>
  <w:style w:type="character" w:customStyle="1" w:styleId="af7">
    <w:name w:val="Не вступил в силу"/>
    <w:basedOn w:val="1"/>
    <w:uiPriority w:val="99"/>
    <w:rsid w:val="00BB7D58"/>
    <w:rPr>
      <w:rFonts w:cs="Times New Roman"/>
      <w:strike/>
      <w:color w:val="008080"/>
    </w:rPr>
  </w:style>
  <w:style w:type="character" w:customStyle="1" w:styleId="140">
    <w:name w:val="Знак Знак14"/>
    <w:basedOn w:val="1"/>
    <w:uiPriority w:val="99"/>
    <w:rsid w:val="00BB7D58"/>
    <w:rPr>
      <w:rFonts w:cs="Times New Roman"/>
      <w:b/>
      <w:bCs/>
      <w:sz w:val="24"/>
      <w:szCs w:val="24"/>
      <w:lang w:val="ru-RU" w:bidi="ar-SA"/>
    </w:rPr>
  </w:style>
  <w:style w:type="character" w:customStyle="1" w:styleId="131">
    <w:name w:val="Знак Знак13"/>
    <w:basedOn w:val="1"/>
    <w:uiPriority w:val="99"/>
    <w:rsid w:val="00BB7D58"/>
    <w:rPr>
      <w:rFonts w:cs="Times New Roman"/>
      <w:b/>
      <w:bCs/>
      <w:sz w:val="24"/>
      <w:szCs w:val="24"/>
      <w:lang w:val="ru-RU" w:bidi="ar-SA"/>
    </w:rPr>
  </w:style>
  <w:style w:type="character" w:customStyle="1" w:styleId="120">
    <w:name w:val="Знак Знак12"/>
    <w:basedOn w:val="1"/>
    <w:uiPriority w:val="99"/>
    <w:rsid w:val="00BB7D58"/>
    <w:rPr>
      <w:rFonts w:cs="Times New Roman"/>
      <w:b/>
      <w:bCs/>
      <w:noProof/>
      <w:color w:val="000000"/>
      <w:sz w:val="24"/>
      <w:szCs w:val="24"/>
      <w:lang w:val="ru-RU" w:eastAsia="ru-RU" w:bidi="ar-SA"/>
    </w:rPr>
  </w:style>
  <w:style w:type="character" w:customStyle="1" w:styleId="110">
    <w:name w:val="Знак Знак11"/>
    <w:basedOn w:val="1"/>
    <w:uiPriority w:val="99"/>
    <w:rsid w:val="00BB7D58"/>
    <w:rPr>
      <w:rFonts w:cs="Times New Roman"/>
      <w:sz w:val="24"/>
      <w:lang w:val="ru-RU" w:bidi="ar-SA"/>
    </w:rPr>
  </w:style>
  <w:style w:type="character" w:customStyle="1" w:styleId="102">
    <w:name w:val="Знак Знак10"/>
    <w:basedOn w:val="1"/>
    <w:uiPriority w:val="99"/>
    <w:rsid w:val="00BB7D58"/>
    <w:rPr>
      <w:rFonts w:cs="Times New Roman"/>
      <w:sz w:val="24"/>
      <w:lang w:val="ru-RU" w:bidi="ar-SA"/>
    </w:rPr>
  </w:style>
  <w:style w:type="character" w:customStyle="1" w:styleId="91">
    <w:name w:val="Знак Знак91"/>
    <w:basedOn w:val="1"/>
    <w:uiPriority w:val="99"/>
    <w:rsid w:val="00BB7D58"/>
    <w:rPr>
      <w:rFonts w:cs="Times New Roman"/>
      <w:sz w:val="18"/>
      <w:szCs w:val="18"/>
      <w:lang w:val="ru-RU" w:bidi="ar-SA"/>
    </w:rPr>
  </w:style>
  <w:style w:type="character" w:customStyle="1" w:styleId="81">
    <w:name w:val="Знак Знак81"/>
    <w:basedOn w:val="1"/>
    <w:uiPriority w:val="99"/>
    <w:rsid w:val="00BB7D58"/>
    <w:rPr>
      <w:rFonts w:cs="Times New Roman"/>
      <w:sz w:val="24"/>
      <w:szCs w:val="24"/>
      <w:lang w:val="ru-RU" w:bidi="ar-SA"/>
    </w:rPr>
  </w:style>
  <w:style w:type="character" w:customStyle="1" w:styleId="7">
    <w:name w:val="Знак Знак7"/>
    <w:basedOn w:val="1"/>
    <w:uiPriority w:val="99"/>
    <w:rsid w:val="00BB7D58"/>
    <w:rPr>
      <w:rFonts w:cs="Times New Roman"/>
      <w:color w:val="000000"/>
      <w:sz w:val="24"/>
      <w:szCs w:val="24"/>
      <w:lang w:val="ru-RU" w:bidi="ar-SA"/>
    </w:rPr>
  </w:style>
  <w:style w:type="character" w:customStyle="1" w:styleId="61">
    <w:name w:val="Знак Знак61"/>
    <w:basedOn w:val="1"/>
    <w:uiPriority w:val="99"/>
    <w:rsid w:val="00BB7D58"/>
    <w:rPr>
      <w:rFonts w:cs="Times New Roman"/>
      <w:sz w:val="24"/>
      <w:szCs w:val="24"/>
      <w:lang w:val="ru-RU" w:bidi="ar-SA"/>
    </w:rPr>
  </w:style>
  <w:style w:type="character" w:customStyle="1" w:styleId="51">
    <w:name w:val="Знак Знак51"/>
    <w:basedOn w:val="1"/>
    <w:uiPriority w:val="99"/>
    <w:rsid w:val="00BB7D58"/>
    <w:rPr>
      <w:rFonts w:cs="Times New Roman"/>
      <w:sz w:val="24"/>
      <w:szCs w:val="24"/>
      <w:lang w:val="ru-RU" w:bidi="ar-SA"/>
    </w:rPr>
  </w:style>
  <w:style w:type="character" w:customStyle="1" w:styleId="40">
    <w:name w:val="Знак Знак4"/>
    <w:basedOn w:val="1"/>
    <w:uiPriority w:val="99"/>
    <w:rsid w:val="00BB7D58"/>
    <w:rPr>
      <w:rFonts w:cs="Times New Roman"/>
      <w:sz w:val="24"/>
      <w:lang w:val="ru-RU" w:bidi="ar-SA"/>
    </w:rPr>
  </w:style>
  <w:style w:type="character" w:customStyle="1" w:styleId="311">
    <w:name w:val="Знак Знак31"/>
    <w:basedOn w:val="1"/>
    <w:uiPriority w:val="99"/>
    <w:rsid w:val="00BB7D58"/>
    <w:rPr>
      <w:rFonts w:cs="Times New Roman"/>
      <w:sz w:val="24"/>
      <w:szCs w:val="24"/>
      <w:lang w:val="ru-RU" w:bidi="ar-SA"/>
    </w:rPr>
  </w:style>
  <w:style w:type="character" w:customStyle="1" w:styleId="23">
    <w:name w:val="Знак Знак2"/>
    <w:basedOn w:val="1"/>
    <w:uiPriority w:val="99"/>
    <w:rsid w:val="00BB7D58"/>
    <w:rPr>
      <w:rFonts w:cs="Times New Roman"/>
      <w:lang w:val="ru-RU" w:bidi="ar-SA"/>
    </w:rPr>
  </w:style>
  <w:style w:type="character" w:customStyle="1" w:styleId="160">
    <w:name w:val="Знак Знак16"/>
    <w:basedOn w:val="1"/>
    <w:uiPriority w:val="99"/>
    <w:rsid w:val="00BB7D58"/>
    <w:rPr>
      <w:rFonts w:ascii="Courier New" w:hAnsi="Courier New" w:cs="Courier New"/>
      <w:lang w:val="ru-RU" w:bidi="ar-SA"/>
    </w:rPr>
  </w:style>
  <w:style w:type="character" w:customStyle="1" w:styleId="af8">
    <w:name w:val="Знак Знак"/>
    <w:basedOn w:val="1"/>
    <w:uiPriority w:val="99"/>
    <w:rsid w:val="00BB7D58"/>
    <w:rPr>
      <w:rFonts w:cs="Times New Roman"/>
      <w:sz w:val="24"/>
      <w:szCs w:val="24"/>
      <w:lang w:val="ru-RU" w:bidi="ar-SA"/>
    </w:rPr>
  </w:style>
  <w:style w:type="character" w:customStyle="1" w:styleId="24">
    <w:name w:val="Сильное выделение2"/>
    <w:uiPriority w:val="99"/>
    <w:rsid w:val="00BB7D58"/>
    <w:rPr>
      <w:b/>
      <w:i/>
      <w:color w:val="4F81BD"/>
    </w:rPr>
  </w:style>
  <w:style w:type="character" w:customStyle="1" w:styleId="WW8Num6z3">
    <w:name w:val="WW8Num6z3"/>
    <w:uiPriority w:val="99"/>
    <w:rsid w:val="00BB7D58"/>
  </w:style>
  <w:style w:type="character" w:customStyle="1" w:styleId="WW8Num6z4">
    <w:name w:val="WW8Num6z4"/>
    <w:uiPriority w:val="99"/>
    <w:rsid w:val="00BB7D58"/>
  </w:style>
  <w:style w:type="character" w:customStyle="1" w:styleId="WW8Num6z5">
    <w:name w:val="WW8Num6z5"/>
    <w:uiPriority w:val="99"/>
    <w:rsid w:val="00BB7D58"/>
  </w:style>
  <w:style w:type="character" w:customStyle="1" w:styleId="WW8Num6z6">
    <w:name w:val="WW8Num6z6"/>
    <w:uiPriority w:val="99"/>
    <w:rsid w:val="00BB7D58"/>
  </w:style>
  <w:style w:type="character" w:customStyle="1" w:styleId="WW8Num6z7">
    <w:name w:val="WW8Num6z7"/>
    <w:uiPriority w:val="99"/>
    <w:rsid w:val="00BB7D58"/>
  </w:style>
  <w:style w:type="character" w:customStyle="1" w:styleId="WW8Num6z8">
    <w:name w:val="WW8Num6z8"/>
    <w:uiPriority w:val="99"/>
    <w:rsid w:val="00BB7D58"/>
  </w:style>
  <w:style w:type="character" w:customStyle="1" w:styleId="af9">
    <w:name w:val="Продолжение ссылки"/>
    <w:basedOn w:val="ac"/>
    <w:uiPriority w:val="99"/>
    <w:rsid w:val="00BB7D58"/>
    <w:rPr>
      <w:rFonts w:cs="Times New Roman"/>
      <w:color w:val="106BBE"/>
      <w:sz w:val="20"/>
      <w:szCs w:val="20"/>
      <w:u w:val="single"/>
    </w:rPr>
  </w:style>
  <w:style w:type="paragraph" w:customStyle="1" w:styleId="221">
    <w:name w:val="Основной текст 22"/>
    <w:basedOn w:val="Normal"/>
    <w:uiPriority w:val="99"/>
    <w:rsid w:val="00BB7D58"/>
    <w:pPr>
      <w:suppressAutoHyphens/>
      <w:spacing w:after="120" w:line="480" w:lineRule="auto"/>
    </w:pPr>
    <w:rPr>
      <w:lang w:eastAsia="zh-CN"/>
    </w:rPr>
  </w:style>
  <w:style w:type="paragraph" w:customStyle="1" w:styleId="afa">
    <w:name w:val="Заголовок таблицы"/>
    <w:basedOn w:val="ae"/>
    <w:uiPriority w:val="99"/>
    <w:rsid w:val="00BB7D58"/>
    <w:pPr>
      <w:jc w:val="center"/>
    </w:pPr>
    <w:rPr>
      <w:b/>
      <w:bCs/>
      <w:szCs w:val="24"/>
      <w:lang w:eastAsia="zh-CN"/>
    </w:rPr>
  </w:style>
  <w:style w:type="paragraph" w:customStyle="1" w:styleId="33">
    <w:name w:val="Без интервала3"/>
    <w:uiPriority w:val="99"/>
    <w:rsid w:val="00BB7D58"/>
    <w:pPr>
      <w:suppressAutoHyphens/>
    </w:pPr>
    <w:rPr>
      <w:rFonts w:ascii="Calibri" w:hAnsi="Calibri" w:cs="Calibri"/>
      <w:kern w:val="1"/>
      <w:lang w:eastAsia="zh-CN"/>
    </w:rPr>
  </w:style>
  <w:style w:type="paragraph" w:customStyle="1" w:styleId="Style2">
    <w:name w:val="Style2"/>
    <w:basedOn w:val="Normal"/>
    <w:uiPriority w:val="99"/>
    <w:rsid w:val="00BB7D58"/>
    <w:pPr>
      <w:widowControl w:val="0"/>
      <w:suppressAutoHyphens/>
      <w:autoSpaceDE w:val="0"/>
    </w:pPr>
    <w:rPr>
      <w:rFonts w:ascii="Bookman Old Style" w:hAnsi="Bookman Old Style" w:cs="Bookman Old Style"/>
      <w:lang w:eastAsia="zh-CN"/>
    </w:rPr>
  </w:style>
  <w:style w:type="paragraph" w:customStyle="1" w:styleId="msonormalcxspmiddle">
    <w:name w:val="msonormalcxspmiddle"/>
    <w:basedOn w:val="Normal"/>
    <w:uiPriority w:val="99"/>
    <w:rsid w:val="0012040B"/>
    <w:pPr>
      <w:spacing w:before="100" w:beforeAutospacing="1" w:after="100" w:afterAutospacing="1"/>
    </w:pPr>
  </w:style>
  <w:style w:type="character" w:customStyle="1" w:styleId="34">
    <w:name w:val="Сильное выделение3"/>
    <w:uiPriority w:val="99"/>
    <w:rsid w:val="00BF0EF8"/>
    <w:rPr>
      <w:b/>
      <w:i/>
      <w:color w:val="4F81BD"/>
    </w:rPr>
  </w:style>
  <w:style w:type="character" w:customStyle="1" w:styleId="a10">
    <w:name w:val="a1"/>
    <w:basedOn w:val="DefaultParagraphFont"/>
    <w:uiPriority w:val="99"/>
    <w:rsid w:val="00D80801"/>
    <w:rPr>
      <w:rFonts w:cs="Times New Roman"/>
    </w:rPr>
  </w:style>
  <w:style w:type="character" w:customStyle="1" w:styleId="a00">
    <w:name w:val="a0"/>
    <w:basedOn w:val="DefaultParagraphFont"/>
    <w:uiPriority w:val="99"/>
    <w:rsid w:val="00D80801"/>
    <w:rPr>
      <w:rFonts w:cs="Times New Roman"/>
    </w:rPr>
  </w:style>
  <w:style w:type="character" w:customStyle="1" w:styleId="151">
    <w:name w:val="Знак Знак151"/>
    <w:basedOn w:val="DefaultParagraphFont"/>
    <w:uiPriority w:val="99"/>
    <w:rsid w:val="00BB3891"/>
    <w:rPr>
      <w:rFonts w:ascii="Baltica Chv" w:hAnsi="Baltica Chv" w:cs="Times New Roman"/>
      <w:sz w:val="24"/>
    </w:rPr>
  </w:style>
  <w:style w:type="character" w:customStyle="1" w:styleId="141">
    <w:name w:val="Знак Знак141"/>
    <w:basedOn w:val="DefaultParagraphFont"/>
    <w:uiPriority w:val="99"/>
    <w:rsid w:val="00BB3891"/>
    <w:rPr>
      <w:rFonts w:ascii="Baltica Chv" w:hAnsi="Baltica Chv" w:cs="Times New Roman"/>
      <w:b/>
      <w:sz w:val="28"/>
    </w:rPr>
  </w:style>
  <w:style w:type="character" w:customStyle="1" w:styleId="1310">
    <w:name w:val="Знак Знак131"/>
    <w:basedOn w:val="DefaultParagraphFont"/>
    <w:uiPriority w:val="99"/>
    <w:rsid w:val="00BB3891"/>
    <w:rPr>
      <w:rFonts w:ascii="Baltica Chv" w:hAnsi="Baltica Chv" w:cs="Times New Roman"/>
      <w:b/>
    </w:rPr>
  </w:style>
  <w:style w:type="character" w:customStyle="1" w:styleId="121">
    <w:name w:val="Знак Знак121"/>
    <w:basedOn w:val="DefaultParagraphFont"/>
    <w:uiPriority w:val="99"/>
    <w:rsid w:val="00BB3891"/>
    <w:rPr>
      <w:rFonts w:cs="Times New Roman"/>
      <w:sz w:val="24"/>
    </w:rPr>
  </w:style>
  <w:style w:type="character" w:customStyle="1" w:styleId="111">
    <w:name w:val="Знак Знак111"/>
    <w:basedOn w:val="DefaultParagraphFont"/>
    <w:uiPriority w:val="99"/>
    <w:rsid w:val="00BB3891"/>
    <w:rPr>
      <w:rFonts w:cs="Times New Roman"/>
      <w:sz w:val="24"/>
    </w:rPr>
  </w:style>
  <w:style w:type="character" w:customStyle="1" w:styleId="1010">
    <w:name w:val="Знак Знак101"/>
    <w:basedOn w:val="DefaultParagraphFont"/>
    <w:uiPriority w:val="99"/>
    <w:rsid w:val="00BB3891"/>
    <w:rPr>
      <w:rFonts w:cs="Times New Roman"/>
      <w:sz w:val="18"/>
      <w:szCs w:val="18"/>
    </w:rPr>
  </w:style>
  <w:style w:type="character" w:customStyle="1" w:styleId="92">
    <w:name w:val="Знак Знак92"/>
    <w:basedOn w:val="DefaultParagraphFont"/>
    <w:uiPriority w:val="99"/>
    <w:rsid w:val="00BB3891"/>
    <w:rPr>
      <w:rFonts w:cs="Times New Roman"/>
      <w:sz w:val="24"/>
      <w:szCs w:val="24"/>
    </w:rPr>
  </w:style>
  <w:style w:type="character" w:customStyle="1" w:styleId="71">
    <w:name w:val="Знак Знак71"/>
    <w:basedOn w:val="DefaultParagraphFont"/>
    <w:uiPriority w:val="99"/>
    <w:rsid w:val="00BB3891"/>
    <w:rPr>
      <w:rFonts w:ascii="Baltica Chv" w:hAnsi="Baltica Chv" w:cs="Times New Roman"/>
    </w:rPr>
  </w:style>
  <w:style w:type="character" w:customStyle="1" w:styleId="62">
    <w:name w:val="Знак Знак62"/>
    <w:basedOn w:val="DefaultParagraphFont"/>
    <w:uiPriority w:val="99"/>
    <w:rsid w:val="00BB3891"/>
    <w:rPr>
      <w:rFonts w:cs="Times New Roman"/>
      <w:sz w:val="24"/>
    </w:rPr>
  </w:style>
  <w:style w:type="character" w:customStyle="1" w:styleId="52">
    <w:name w:val="Знак Знак52"/>
    <w:basedOn w:val="DefaultParagraphFont"/>
    <w:uiPriority w:val="99"/>
    <w:rsid w:val="00BB3891"/>
    <w:rPr>
      <w:rFonts w:cs="Times New Roman"/>
      <w:sz w:val="24"/>
    </w:rPr>
  </w:style>
  <w:style w:type="character" w:customStyle="1" w:styleId="41">
    <w:name w:val="Знак Знак41"/>
    <w:basedOn w:val="DefaultParagraphFont"/>
    <w:uiPriority w:val="99"/>
    <w:rsid w:val="00BB3891"/>
    <w:rPr>
      <w:rFonts w:cs="Times New Roman"/>
      <w:sz w:val="24"/>
    </w:rPr>
  </w:style>
  <w:style w:type="character" w:customStyle="1" w:styleId="321">
    <w:name w:val="Знак Знак32"/>
    <w:basedOn w:val="DefaultParagraphFont"/>
    <w:uiPriority w:val="99"/>
    <w:rsid w:val="00BB3891"/>
    <w:rPr>
      <w:rFonts w:cs="Times New Roman"/>
      <w:sz w:val="24"/>
      <w:szCs w:val="24"/>
    </w:rPr>
  </w:style>
  <w:style w:type="character" w:customStyle="1" w:styleId="211">
    <w:name w:val="Знак Знак21"/>
    <w:basedOn w:val="DefaultParagraphFont"/>
    <w:uiPriority w:val="99"/>
    <w:rsid w:val="00BB3891"/>
    <w:rPr>
      <w:rFonts w:cs="Times New Roman"/>
    </w:rPr>
  </w:style>
  <w:style w:type="character" w:customStyle="1" w:styleId="180">
    <w:name w:val="Знак Знак18"/>
    <w:basedOn w:val="DefaultParagraphFont"/>
    <w:uiPriority w:val="99"/>
    <w:rsid w:val="00BB3891"/>
    <w:rPr>
      <w:rFonts w:ascii="Courier New" w:hAnsi="Courier New" w:cs="Courier New"/>
    </w:rPr>
  </w:style>
  <w:style w:type="paragraph" w:customStyle="1" w:styleId="50">
    <w:name w:val="Абзац списка5"/>
    <w:basedOn w:val="Normal"/>
    <w:uiPriority w:val="99"/>
    <w:rsid w:val="00BB3891"/>
    <w:pPr>
      <w:ind w:left="720"/>
      <w:contextualSpacing/>
    </w:pPr>
  </w:style>
  <w:style w:type="character" w:customStyle="1" w:styleId="170">
    <w:name w:val="Знак Знак17"/>
    <w:basedOn w:val="DefaultParagraphFont"/>
    <w:uiPriority w:val="99"/>
    <w:rsid w:val="00BB3891"/>
    <w:rPr>
      <w:rFonts w:cs="Times New Roman"/>
      <w:sz w:val="24"/>
      <w:szCs w:val="24"/>
    </w:rPr>
  </w:style>
  <w:style w:type="paragraph" w:customStyle="1" w:styleId="42">
    <w:name w:val="Без интервала4"/>
    <w:uiPriority w:val="99"/>
    <w:rsid w:val="00BB3891"/>
    <w:rPr>
      <w:rFonts w:ascii="Calibri" w:hAnsi="Calibri"/>
      <w:lang w:eastAsia="en-US"/>
    </w:rPr>
  </w:style>
  <w:style w:type="character" w:customStyle="1" w:styleId="82">
    <w:name w:val="Знак Знак82"/>
    <w:basedOn w:val="DefaultParagraphFont"/>
    <w:uiPriority w:val="99"/>
    <w:rsid w:val="00BB3891"/>
    <w:rPr>
      <w:rFonts w:cs="Times New Roman"/>
      <w:sz w:val="24"/>
      <w:szCs w:val="24"/>
    </w:rPr>
  </w:style>
  <w:style w:type="character" w:customStyle="1" w:styleId="afb">
    <w:name w:val="Раздел Договора Знак"/>
    <w:aliases w:val="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б) Заголовок 1 Знак Знак"/>
    <w:uiPriority w:val="99"/>
    <w:locked/>
    <w:rsid w:val="008C1958"/>
    <w:rPr>
      <w:rFonts w:ascii="Times New Roman" w:hAnsi="Times New Roman"/>
      <w:b/>
      <w:kern w:val="36"/>
      <w:sz w:val="48"/>
      <w:lang w:eastAsia="ru-RU"/>
    </w:rPr>
  </w:style>
  <w:style w:type="character" w:customStyle="1" w:styleId="190">
    <w:name w:val="Знак Знак19"/>
    <w:uiPriority w:val="99"/>
    <w:locked/>
    <w:rsid w:val="008C1958"/>
    <w:rPr>
      <w:rFonts w:ascii="Times New Roman" w:hAnsi="Times New Roman"/>
      <w:b/>
      <w:sz w:val="36"/>
      <w:lang w:eastAsia="ru-RU"/>
    </w:rPr>
  </w:style>
  <w:style w:type="character" w:customStyle="1" w:styleId="181">
    <w:name w:val="Знак Знак181"/>
    <w:uiPriority w:val="99"/>
    <w:locked/>
    <w:rsid w:val="008C1958"/>
    <w:rPr>
      <w:rFonts w:ascii="Times New Roman" w:hAnsi="Times New Roman"/>
      <w:b/>
      <w:sz w:val="27"/>
      <w:lang w:eastAsia="ru-RU"/>
    </w:rPr>
  </w:style>
  <w:style w:type="character" w:customStyle="1" w:styleId="171">
    <w:name w:val="Знак Знак171"/>
    <w:uiPriority w:val="99"/>
    <w:locked/>
    <w:rsid w:val="008C1958"/>
    <w:rPr>
      <w:rFonts w:ascii="Cambria" w:hAnsi="Cambria"/>
      <w:i/>
      <w:color w:val="365F91"/>
      <w:sz w:val="24"/>
      <w:lang w:eastAsia="ru-RU"/>
    </w:rPr>
  </w:style>
  <w:style w:type="character" w:customStyle="1" w:styleId="161">
    <w:name w:val="Знак Знак161"/>
    <w:uiPriority w:val="99"/>
    <w:locked/>
    <w:rsid w:val="008C1958"/>
    <w:rPr>
      <w:rFonts w:ascii="Calibri" w:hAnsi="Calibri"/>
      <w:b/>
      <w:i/>
      <w:sz w:val="26"/>
      <w:lang w:eastAsia="ru-RU"/>
    </w:rPr>
  </w:style>
  <w:style w:type="character" w:customStyle="1" w:styleId="152">
    <w:name w:val="Знак Знак152"/>
    <w:uiPriority w:val="99"/>
    <w:locked/>
    <w:rsid w:val="008C1958"/>
    <w:rPr>
      <w:rFonts w:ascii="Calibri" w:hAnsi="Calibri"/>
      <w:b/>
      <w:sz w:val="20"/>
      <w:lang w:eastAsia="ru-RU"/>
    </w:rPr>
  </w:style>
  <w:style w:type="character" w:customStyle="1" w:styleId="142">
    <w:name w:val="Знак Знак142"/>
    <w:uiPriority w:val="99"/>
    <w:locked/>
    <w:rsid w:val="008C1958"/>
    <w:rPr>
      <w:rFonts w:ascii="Cambria" w:hAnsi="Cambria"/>
      <w:i/>
      <w:color w:val="243F60"/>
      <w:sz w:val="24"/>
      <w:lang w:eastAsia="ru-RU"/>
    </w:rPr>
  </w:style>
  <w:style w:type="character" w:customStyle="1" w:styleId="132">
    <w:name w:val="Знак Знак132"/>
    <w:uiPriority w:val="99"/>
    <w:locked/>
    <w:rsid w:val="008C1958"/>
    <w:rPr>
      <w:rFonts w:ascii="Calibri" w:hAnsi="Calibri"/>
      <w:i/>
      <w:sz w:val="24"/>
      <w:lang w:eastAsia="ru-RU"/>
    </w:rPr>
  </w:style>
  <w:style w:type="character" w:customStyle="1" w:styleId="122">
    <w:name w:val="Знак Знак122"/>
    <w:uiPriority w:val="99"/>
    <w:locked/>
    <w:rsid w:val="008C1958"/>
    <w:rPr>
      <w:rFonts w:ascii="Cambria" w:hAnsi="Cambria"/>
      <w:sz w:val="20"/>
      <w:lang w:eastAsia="ru-RU"/>
    </w:rPr>
  </w:style>
  <w:style w:type="character" w:customStyle="1" w:styleId="112">
    <w:name w:val="Знак Знак112"/>
    <w:uiPriority w:val="99"/>
    <w:locked/>
    <w:rsid w:val="008C1958"/>
    <w:rPr>
      <w:rFonts w:ascii="Times New Roman" w:hAnsi="Times New Roman"/>
      <w:b/>
      <w:sz w:val="28"/>
      <w:lang w:eastAsia="ru-RU"/>
    </w:rPr>
  </w:style>
  <w:style w:type="character" w:customStyle="1" w:styleId="1020">
    <w:name w:val="Знак Знак102"/>
    <w:uiPriority w:val="99"/>
    <w:locked/>
    <w:rsid w:val="008C1958"/>
    <w:rPr>
      <w:rFonts w:ascii="Times New Roman" w:hAnsi="Times New Roman"/>
      <w:sz w:val="20"/>
      <w:lang w:eastAsia="ru-RU"/>
    </w:rPr>
  </w:style>
  <w:style w:type="character" w:customStyle="1" w:styleId="35">
    <w:name w:val="Основной текст (3)_"/>
    <w:link w:val="36"/>
    <w:uiPriority w:val="99"/>
    <w:locked/>
    <w:rsid w:val="008C1958"/>
    <w:rPr>
      <w:rFonts w:ascii="Arial" w:hAnsi="Arial"/>
      <w:sz w:val="16"/>
      <w:shd w:val="clear" w:color="auto" w:fill="FFFFFF"/>
    </w:rPr>
  </w:style>
  <w:style w:type="paragraph" w:customStyle="1" w:styleId="36">
    <w:name w:val="Основной текст (3)"/>
    <w:basedOn w:val="Normal"/>
    <w:link w:val="35"/>
    <w:uiPriority w:val="99"/>
    <w:rsid w:val="008C1958"/>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Normal"/>
    <w:uiPriority w:val="99"/>
    <w:rsid w:val="008C1958"/>
    <w:pPr>
      <w:ind w:left="720"/>
      <w:contextualSpacing/>
    </w:pPr>
  </w:style>
  <w:style w:type="character" w:customStyle="1" w:styleId="83">
    <w:name w:val="Знак Знак83"/>
    <w:uiPriority w:val="99"/>
    <w:locked/>
    <w:rsid w:val="008C1958"/>
    <w:rPr>
      <w:rFonts w:ascii="Times New Roman" w:hAnsi="Times New Roman"/>
      <w:sz w:val="24"/>
      <w:lang w:eastAsia="ru-RU"/>
    </w:rPr>
  </w:style>
  <w:style w:type="character" w:customStyle="1" w:styleId="72">
    <w:name w:val="Знак Знак72"/>
    <w:uiPriority w:val="99"/>
    <w:locked/>
    <w:rsid w:val="008C1958"/>
    <w:rPr>
      <w:rFonts w:ascii="Times New Roman" w:hAnsi="Times New Roman"/>
      <w:sz w:val="24"/>
      <w:lang w:eastAsia="ru-RU"/>
    </w:rPr>
  </w:style>
  <w:style w:type="character" w:customStyle="1" w:styleId="63">
    <w:name w:val="Знак Знак63"/>
    <w:uiPriority w:val="99"/>
    <w:locked/>
    <w:rsid w:val="008C1958"/>
    <w:rPr>
      <w:rFonts w:ascii="Courier New" w:hAnsi="Courier New"/>
      <w:sz w:val="20"/>
      <w:lang w:eastAsia="ru-RU"/>
    </w:rPr>
  </w:style>
  <w:style w:type="paragraph" w:customStyle="1" w:styleId="headertext">
    <w:name w:val="headertext"/>
    <w:basedOn w:val="Normal"/>
    <w:uiPriority w:val="99"/>
    <w:rsid w:val="008C1958"/>
    <w:pPr>
      <w:spacing w:before="100" w:beforeAutospacing="1" w:after="100" w:afterAutospacing="1"/>
    </w:pPr>
  </w:style>
  <w:style w:type="paragraph" w:customStyle="1" w:styleId="1KGK9">
    <w:name w:val="1KG=K9"/>
    <w:uiPriority w:val="99"/>
    <w:rsid w:val="008C1958"/>
    <w:pPr>
      <w:suppressAutoHyphens/>
      <w:textAlignment w:val="baseline"/>
    </w:pPr>
    <w:rPr>
      <w:rFonts w:ascii="MS Sans Serif" w:hAnsi="MS Sans Serif"/>
      <w:kern w:val="1"/>
      <w:sz w:val="24"/>
      <w:szCs w:val="20"/>
      <w:lang w:eastAsia="zh-CN"/>
    </w:rPr>
  </w:style>
  <w:style w:type="character" w:customStyle="1" w:styleId="53">
    <w:name w:val="Знак Знак53"/>
    <w:uiPriority w:val="99"/>
    <w:locked/>
    <w:rsid w:val="008C1958"/>
    <w:rPr>
      <w:rFonts w:ascii="Times New Roman" w:hAnsi="Times New Roman"/>
      <w:sz w:val="24"/>
      <w:lang w:eastAsia="ru-RU"/>
    </w:rPr>
  </w:style>
  <w:style w:type="paragraph" w:customStyle="1" w:styleId="afc">
    <w:name w:val="текст_реф_ау"/>
    <w:basedOn w:val="Normal"/>
    <w:uiPriority w:val="99"/>
    <w:rsid w:val="008C1958"/>
    <w:pPr>
      <w:spacing w:line="312" w:lineRule="auto"/>
      <w:ind w:firstLine="720"/>
      <w:jc w:val="both"/>
    </w:pPr>
    <w:rPr>
      <w:spacing w:val="-2"/>
      <w:sz w:val="28"/>
      <w:szCs w:val="20"/>
    </w:rPr>
  </w:style>
  <w:style w:type="character" w:customStyle="1" w:styleId="420">
    <w:name w:val="Знак Знак42"/>
    <w:uiPriority w:val="99"/>
    <w:locked/>
    <w:rsid w:val="008C1958"/>
    <w:rPr>
      <w:rFonts w:ascii="Times New Roman" w:hAnsi="Times New Roman"/>
      <w:sz w:val="24"/>
      <w:lang w:eastAsia="ru-RU"/>
    </w:rPr>
  </w:style>
  <w:style w:type="character" w:customStyle="1" w:styleId="330">
    <w:name w:val="Знак Знак33"/>
    <w:uiPriority w:val="99"/>
    <w:locked/>
    <w:rsid w:val="008C1958"/>
    <w:rPr>
      <w:rFonts w:ascii="Times New Roman" w:hAnsi="Times New Roman"/>
      <w:sz w:val="20"/>
      <w:lang w:eastAsia="ru-RU"/>
    </w:rPr>
  </w:style>
  <w:style w:type="paragraph" w:customStyle="1" w:styleId="HeadDoc">
    <w:name w:val="HeadDoc"/>
    <w:uiPriority w:val="99"/>
    <w:rsid w:val="008C1958"/>
    <w:pPr>
      <w:keepLines/>
      <w:overflowPunct w:val="0"/>
      <w:autoSpaceDE w:val="0"/>
      <w:autoSpaceDN w:val="0"/>
      <w:adjustRightInd w:val="0"/>
      <w:jc w:val="both"/>
    </w:pPr>
    <w:rPr>
      <w:sz w:val="28"/>
      <w:szCs w:val="20"/>
    </w:rPr>
  </w:style>
  <w:style w:type="paragraph" w:customStyle="1" w:styleId="NoSpacing1">
    <w:name w:val="No Spacing1"/>
    <w:uiPriority w:val="99"/>
    <w:rsid w:val="008C1958"/>
    <w:rPr>
      <w:rFonts w:ascii="Calibri" w:hAnsi="Calibri"/>
    </w:rPr>
  </w:style>
  <w:style w:type="paragraph" w:customStyle="1" w:styleId="1b">
    <w:name w:val="Обычный1"/>
    <w:uiPriority w:val="99"/>
    <w:rsid w:val="008C1958"/>
    <w:pPr>
      <w:widowControl w:val="0"/>
      <w:suppressAutoHyphens/>
      <w:spacing w:line="300" w:lineRule="auto"/>
      <w:ind w:firstLine="720"/>
      <w:jc w:val="both"/>
    </w:pPr>
    <w:rPr>
      <w:szCs w:val="20"/>
    </w:rPr>
  </w:style>
  <w:style w:type="character" w:customStyle="1" w:styleId="222">
    <w:name w:val="Знак Знак22"/>
    <w:uiPriority w:val="99"/>
    <w:locked/>
    <w:rsid w:val="008C1958"/>
    <w:rPr>
      <w:rFonts w:ascii="Times New Roman" w:hAnsi="Times New Roman"/>
      <w:sz w:val="16"/>
      <w:lang w:eastAsia="ru-RU"/>
    </w:rPr>
  </w:style>
  <w:style w:type="paragraph" w:customStyle="1" w:styleId="Iauiue1">
    <w:name w:val="Iau?iue1"/>
    <w:uiPriority w:val="99"/>
    <w:rsid w:val="008C1958"/>
    <w:pPr>
      <w:overflowPunct w:val="0"/>
      <w:autoSpaceDE w:val="0"/>
      <w:autoSpaceDN w:val="0"/>
      <w:adjustRightInd w:val="0"/>
      <w:jc w:val="both"/>
      <w:textAlignment w:val="baseline"/>
    </w:pPr>
    <w:rPr>
      <w:rFonts w:ascii="Arial" w:hAnsi="Arial"/>
      <w:sz w:val="24"/>
      <w:szCs w:val="20"/>
      <w:lang w:val="en-US"/>
    </w:rPr>
  </w:style>
  <w:style w:type="paragraph" w:customStyle="1" w:styleId="1c">
    <w:name w:val="Знак1"/>
    <w:basedOn w:val="Normal"/>
    <w:uiPriority w:val="99"/>
    <w:rsid w:val="008C1958"/>
    <w:pPr>
      <w:spacing w:after="160" w:line="240" w:lineRule="exact"/>
    </w:pPr>
    <w:rPr>
      <w:rFonts w:ascii="Tahoma" w:hAnsi="Tahoma"/>
      <w:sz w:val="20"/>
      <w:szCs w:val="20"/>
      <w:lang w:val="en-US" w:eastAsia="en-US"/>
    </w:rPr>
  </w:style>
  <w:style w:type="paragraph" w:customStyle="1" w:styleId="CharChar">
    <w:name w:val="Char Char Знак"/>
    <w:basedOn w:val="Normal"/>
    <w:uiPriority w:val="99"/>
    <w:rsid w:val="008C1958"/>
    <w:pPr>
      <w:spacing w:after="160" w:line="240" w:lineRule="exact"/>
    </w:pPr>
    <w:rPr>
      <w:rFonts w:ascii="Tahoma" w:hAnsi="Tahoma"/>
      <w:sz w:val="20"/>
      <w:szCs w:val="20"/>
      <w:lang w:val="en-US" w:eastAsia="en-US"/>
    </w:rPr>
  </w:style>
  <w:style w:type="paragraph" w:customStyle="1" w:styleId="P16">
    <w:name w:val="P16"/>
    <w:basedOn w:val="Normal"/>
    <w:hidden/>
    <w:uiPriority w:val="99"/>
    <w:rsid w:val="008C1958"/>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8C1958"/>
    <w:pPr>
      <w:suppressAutoHyphens/>
    </w:pPr>
    <w:rPr>
      <w:sz w:val="20"/>
      <w:szCs w:val="20"/>
      <w:lang w:val="en-US" w:eastAsia="ar-SA"/>
    </w:rPr>
  </w:style>
  <w:style w:type="paragraph" w:customStyle="1" w:styleId="Caaieaao">
    <w:name w:val="Caaiea?ao"/>
    <w:basedOn w:val="Heading3"/>
    <w:uiPriority w:val="99"/>
    <w:rsid w:val="008C1958"/>
    <w:pPr>
      <w:widowControl w:val="0"/>
      <w:spacing w:before="120" w:after="240"/>
      <w:ind w:right="0"/>
      <w:outlineLvl w:val="9"/>
    </w:pPr>
    <w:rPr>
      <w:rFonts w:ascii="Arial" w:hAnsi="Arial"/>
      <w:bCs w:val="0"/>
      <w:sz w:val="22"/>
      <w:szCs w:val="20"/>
    </w:rPr>
  </w:style>
  <w:style w:type="paragraph" w:customStyle="1" w:styleId="Oaaeeoa">
    <w:name w:val="Oaaeeoa"/>
    <w:basedOn w:val="MessageHeader"/>
    <w:uiPriority w:val="99"/>
    <w:rsid w:val="008C195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rPr>
  </w:style>
  <w:style w:type="paragraph" w:styleId="MessageHeader">
    <w:name w:val="Message Header"/>
    <w:basedOn w:val="Normal"/>
    <w:link w:val="MessageHeaderChar1"/>
    <w:uiPriority w:val="99"/>
    <w:semiHidden/>
    <w:locked/>
    <w:rsid w:val="008C19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0"/>
    </w:rPr>
  </w:style>
  <w:style w:type="character" w:customStyle="1" w:styleId="MessageHeaderChar">
    <w:name w:val="Message Header Char"/>
    <w:basedOn w:val="DefaultParagraphFont"/>
    <w:link w:val="MessageHeader"/>
    <w:uiPriority w:val="99"/>
    <w:semiHidden/>
    <w:locked/>
    <w:rsid w:val="00855C00"/>
    <w:rPr>
      <w:rFonts w:ascii="Cambria" w:hAnsi="Cambria" w:cs="Times New Roman"/>
      <w:sz w:val="24"/>
      <w:szCs w:val="24"/>
      <w:shd w:val="pct20" w:color="auto" w:fill="auto"/>
    </w:rPr>
  </w:style>
  <w:style w:type="character" w:customStyle="1" w:styleId="MessageHeaderChar1">
    <w:name w:val="Message Header Char1"/>
    <w:link w:val="MessageHeader"/>
    <w:uiPriority w:val="99"/>
    <w:semiHidden/>
    <w:locked/>
    <w:rsid w:val="008C1958"/>
    <w:rPr>
      <w:rFonts w:ascii="Cambria" w:hAnsi="Cambria"/>
      <w:sz w:val="24"/>
      <w:lang w:eastAsia="ru-RU"/>
    </w:rPr>
  </w:style>
  <w:style w:type="paragraph" w:customStyle="1" w:styleId="1d">
    <w:name w:val="заголовок 1"/>
    <w:basedOn w:val="Normal"/>
    <w:next w:val="Normal"/>
    <w:uiPriority w:val="99"/>
    <w:rsid w:val="008C1958"/>
    <w:pPr>
      <w:keepNext/>
      <w:tabs>
        <w:tab w:val="left" w:pos="709"/>
      </w:tabs>
      <w:overflowPunct w:val="0"/>
      <w:autoSpaceDE w:val="0"/>
      <w:autoSpaceDN w:val="0"/>
      <w:adjustRightInd w:val="0"/>
      <w:jc w:val="center"/>
      <w:textAlignment w:val="baseline"/>
    </w:pPr>
    <w:rPr>
      <w:b/>
      <w:sz w:val="22"/>
      <w:szCs w:val="20"/>
    </w:rPr>
  </w:style>
  <w:style w:type="paragraph" w:customStyle="1" w:styleId="afd">
    <w:name w:val="в) Подраздел"/>
    <w:basedOn w:val="Heading2"/>
    <w:next w:val="Normal"/>
    <w:link w:val="afe"/>
    <w:uiPriority w:val="99"/>
    <w:rsid w:val="008C1958"/>
    <w:pPr>
      <w:keepLines/>
      <w:spacing w:before="200" w:after="120" w:line="276" w:lineRule="auto"/>
      <w:ind w:firstLine="709"/>
      <w:jc w:val="both"/>
    </w:pPr>
    <w:rPr>
      <w:rFonts w:ascii="Times New Roman" w:hAnsi="Times New Roman" w:cs="Times New Roman"/>
      <w:bCs w:val="0"/>
      <w:i w:val="0"/>
      <w:iCs w:val="0"/>
      <w:color w:val="00519A"/>
      <w:sz w:val="26"/>
      <w:szCs w:val="20"/>
    </w:rPr>
  </w:style>
  <w:style w:type="character" w:customStyle="1" w:styleId="afe">
    <w:name w:val="в) Подраздел Знак"/>
    <w:link w:val="afd"/>
    <w:uiPriority w:val="99"/>
    <w:locked/>
    <w:rsid w:val="008C1958"/>
    <w:rPr>
      <w:rFonts w:eastAsia="Times New Roman"/>
      <w:b/>
      <w:color w:val="00519A"/>
      <w:sz w:val="26"/>
      <w:lang w:eastAsia="ru-RU"/>
    </w:rPr>
  </w:style>
  <w:style w:type="paragraph" w:customStyle="1" w:styleId="aff">
    <w:name w:val="г) Заголовок"/>
    <w:basedOn w:val="Normal"/>
    <w:uiPriority w:val="99"/>
    <w:rsid w:val="008C1958"/>
    <w:pPr>
      <w:keepNext/>
      <w:keepLines/>
      <w:spacing w:line="276" w:lineRule="auto"/>
      <w:ind w:firstLine="709"/>
      <w:contextualSpacing/>
      <w:jc w:val="both"/>
      <w:outlineLvl w:val="2"/>
    </w:pPr>
    <w:rPr>
      <w:b/>
      <w:bCs/>
      <w:color w:val="00519A"/>
    </w:rPr>
  </w:style>
  <w:style w:type="paragraph" w:customStyle="1" w:styleId="aff0">
    <w:name w:val="д) Позаголовок"/>
    <w:basedOn w:val="aff"/>
    <w:next w:val="Normal"/>
    <w:uiPriority w:val="99"/>
    <w:rsid w:val="008C1958"/>
    <w:pPr>
      <w:outlineLvl w:val="3"/>
    </w:pPr>
    <w:rPr>
      <w:i/>
      <w:iCs/>
    </w:rPr>
  </w:style>
  <w:style w:type="paragraph" w:customStyle="1" w:styleId="-1">
    <w:name w:val="з) Список - буллиты 1"/>
    <w:basedOn w:val="Normal"/>
    <w:link w:val="-10"/>
    <w:autoRedefine/>
    <w:uiPriority w:val="99"/>
    <w:rsid w:val="008C1958"/>
    <w:pPr>
      <w:spacing w:line="276" w:lineRule="auto"/>
      <w:ind w:left="1080" w:hanging="360"/>
      <w:contextualSpacing/>
      <w:jc w:val="both"/>
    </w:pPr>
    <w:rPr>
      <w:sz w:val="20"/>
      <w:szCs w:val="20"/>
    </w:rPr>
  </w:style>
  <w:style w:type="character" w:customStyle="1" w:styleId="-10">
    <w:name w:val="з) Список - буллиты 1 Знак"/>
    <w:link w:val="-1"/>
    <w:uiPriority w:val="99"/>
    <w:locked/>
    <w:rsid w:val="008C1958"/>
    <w:rPr>
      <w:rFonts w:eastAsia="Times New Roman"/>
      <w:lang w:eastAsia="ru-RU"/>
    </w:rPr>
  </w:style>
  <w:style w:type="paragraph" w:customStyle="1" w:styleId="-2">
    <w:name w:val="и) Список - буллиты 2"/>
    <w:basedOn w:val="Normal"/>
    <w:link w:val="-20"/>
    <w:uiPriority w:val="99"/>
    <w:rsid w:val="008C1958"/>
    <w:pPr>
      <w:spacing w:line="276" w:lineRule="auto"/>
      <w:ind w:left="1440" w:hanging="360"/>
      <w:contextualSpacing/>
      <w:jc w:val="both"/>
    </w:pPr>
    <w:rPr>
      <w:szCs w:val="20"/>
    </w:rPr>
  </w:style>
  <w:style w:type="character" w:customStyle="1" w:styleId="-20">
    <w:name w:val="и) Список - буллиты 2 Знак"/>
    <w:link w:val="-2"/>
    <w:uiPriority w:val="99"/>
    <w:locked/>
    <w:rsid w:val="008C1958"/>
    <w:rPr>
      <w:rFonts w:eastAsia="Times New Roman"/>
      <w:sz w:val="24"/>
      <w:lang w:eastAsia="ru-RU"/>
    </w:rPr>
  </w:style>
  <w:style w:type="paragraph" w:customStyle="1" w:styleId="aff1">
    <w:name w:val="к) Ненумерованный заголовок"/>
    <w:basedOn w:val="Normal"/>
    <w:next w:val="Normal"/>
    <w:link w:val="aff2"/>
    <w:uiPriority w:val="99"/>
    <w:rsid w:val="008C1958"/>
    <w:pPr>
      <w:keepNext/>
      <w:keepLines/>
      <w:spacing w:line="276" w:lineRule="auto"/>
      <w:ind w:firstLine="709"/>
      <w:jc w:val="both"/>
    </w:pPr>
    <w:rPr>
      <w:b/>
      <w:szCs w:val="20"/>
    </w:rPr>
  </w:style>
  <w:style w:type="character" w:customStyle="1" w:styleId="aff2">
    <w:name w:val="к) Ненумерованный заголовок Знак"/>
    <w:link w:val="aff1"/>
    <w:uiPriority w:val="99"/>
    <w:locked/>
    <w:rsid w:val="008C1958"/>
    <w:rPr>
      <w:rFonts w:eastAsia="Times New Roman"/>
      <w:b/>
      <w:sz w:val="24"/>
      <w:lang w:eastAsia="ru-RU"/>
    </w:rPr>
  </w:style>
  <w:style w:type="paragraph" w:customStyle="1" w:styleId="25">
    <w:name w:val="?????? 2"/>
    <w:basedOn w:val="Normal"/>
    <w:uiPriority w:val="99"/>
    <w:rsid w:val="008C1958"/>
    <w:pPr>
      <w:widowControl w:val="0"/>
      <w:suppressAutoHyphens/>
      <w:autoSpaceDE w:val="0"/>
      <w:ind w:left="566" w:hanging="283"/>
    </w:pPr>
    <w:rPr>
      <w:kern w:val="1"/>
      <w:lang w:eastAsia="hi-IN" w:bidi="hi-IN"/>
    </w:rPr>
  </w:style>
  <w:style w:type="paragraph" w:customStyle="1" w:styleId="p6">
    <w:name w:val="p6"/>
    <w:basedOn w:val="Normal"/>
    <w:uiPriority w:val="99"/>
    <w:rsid w:val="008C1958"/>
    <w:pPr>
      <w:spacing w:before="100" w:beforeAutospacing="1" w:after="100" w:afterAutospacing="1"/>
    </w:pPr>
  </w:style>
  <w:style w:type="paragraph" w:customStyle="1" w:styleId="P2">
    <w:name w:val="P2"/>
    <w:basedOn w:val="Normal"/>
    <w:hidden/>
    <w:uiPriority w:val="99"/>
    <w:rsid w:val="008C1958"/>
    <w:pPr>
      <w:adjustRightInd w:val="0"/>
    </w:pPr>
    <w:rPr>
      <w:szCs w:val="20"/>
    </w:rPr>
  </w:style>
  <w:style w:type="character" w:customStyle="1" w:styleId="T6">
    <w:name w:val="T6"/>
    <w:hidden/>
    <w:uiPriority w:val="99"/>
    <w:rsid w:val="008C1958"/>
    <w:rPr>
      <w:b/>
    </w:rPr>
  </w:style>
  <w:style w:type="paragraph" w:customStyle="1" w:styleId="P60">
    <w:name w:val="P6"/>
    <w:basedOn w:val="Normal"/>
    <w:hidden/>
    <w:uiPriority w:val="99"/>
    <w:rsid w:val="008C1958"/>
    <w:pPr>
      <w:adjustRightInd w:val="0"/>
    </w:pPr>
    <w:rPr>
      <w:b/>
      <w:szCs w:val="20"/>
    </w:rPr>
  </w:style>
  <w:style w:type="paragraph" w:customStyle="1" w:styleId="P3">
    <w:name w:val="P3"/>
    <w:basedOn w:val="Normal"/>
    <w:hidden/>
    <w:uiPriority w:val="99"/>
    <w:rsid w:val="008C1958"/>
    <w:pPr>
      <w:adjustRightInd w:val="0"/>
    </w:pPr>
    <w:rPr>
      <w:b/>
      <w:szCs w:val="20"/>
    </w:rPr>
  </w:style>
  <w:style w:type="paragraph" w:customStyle="1" w:styleId="P5">
    <w:name w:val="P5"/>
    <w:basedOn w:val="Standard"/>
    <w:hidden/>
    <w:uiPriority w:val="99"/>
    <w:rsid w:val="008C1958"/>
    <w:pPr>
      <w:widowControl/>
      <w:suppressAutoHyphens w:val="0"/>
      <w:autoSpaceDN/>
      <w:adjustRightInd w:val="0"/>
      <w:textAlignment w:val="auto"/>
    </w:pPr>
    <w:rPr>
      <w:kern w:val="0"/>
      <w:szCs w:val="20"/>
    </w:rPr>
  </w:style>
  <w:style w:type="paragraph" w:customStyle="1" w:styleId="rtecenter">
    <w:name w:val="rtecenter"/>
    <w:basedOn w:val="Normal"/>
    <w:uiPriority w:val="99"/>
    <w:rsid w:val="008C1958"/>
    <w:pPr>
      <w:spacing w:before="100" w:beforeAutospacing="1" w:after="100" w:afterAutospacing="1"/>
    </w:pPr>
  </w:style>
  <w:style w:type="paragraph" w:customStyle="1" w:styleId="HEADERTEXT0">
    <w:name w:val=".HEADERTEXT"/>
    <w:uiPriority w:val="99"/>
    <w:rsid w:val="008C1958"/>
    <w:pPr>
      <w:widowControl w:val="0"/>
      <w:autoSpaceDE w:val="0"/>
      <w:autoSpaceDN w:val="0"/>
      <w:adjustRightInd w:val="0"/>
    </w:pPr>
    <w:rPr>
      <w:color w:val="2B4279"/>
      <w:sz w:val="24"/>
      <w:szCs w:val="24"/>
    </w:rPr>
  </w:style>
  <w:style w:type="character" w:customStyle="1" w:styleId="w">
    <w:name w:val="w"/>
    <w:uiPriority w:val="99"/>
    <w:rsid w:val="008C1958"/>
  </w:style>
  <w:style w:type="paragraph" w:customStyle="1" w:styleId="TableParagraph">
    <w:name w:val="Table Paragraph"/>
    <w:basedOn w:val="Normal"/>
    <w:uiPriority w:val="99"/>
    <w:rsid w:val="008C1958"/>
    <w:pPr>
      <w:widowControl w:val="0"/>
      <w:spacing w:before="94"/>
      <w:ind w:right="106"/>
      <w:jc w:val="center"/>
    </w:pPr>
    <w:rPr>
      <w:rFonts w:ascii="Calibri" w:hAnsi="Calibri" w:cs="Calibri"/>
      <w:sz w:val="22"/>
      <w:szCs w:val="22"/>
      <w:lang w:val="en-US" w:eastAsia="en-US"/>
    </w:rPr>
  </w:style>
  <w:style w:type="character" w:customStyle="1" w:styleId="93">
    <w:name w:val="Знак Знак93"/>
    <w:basedOn w:val="DefaultParagraphFont"/>
    <w:uiPriority w:val="99"/>
    <w:rsid w:val="000831CF"/>
    <w:rPr>
      <w:rFonts w:cs="Times New Roman"/>
      <w:sz w:val="24"/>
      <w:szCs w:val="24"/>
    </w:rPr>
  </w:style>
  <w:style w:type="character" w:customStyle="1" w:styleId="200">
    <w:name w:val="Знак Знак20"/>
    <w:basedOn w:val="DefaultParagraphFont"/>
    <w:uiPriority w:val="99"/>
    <w:rsid w:val="000831CF"/>
    <w:rPr>
      <w:rFonts w:cs="Times New Roman"/>
      <w:sz w:val="24"/>
      <w:szCs w:val="24"/>
    </w:rPr>
  </w:style>
  <w:style w:type="paragraph" w:customStyle="1" w:styleId="Style15">
    <w:name w:val="Style15"/>
    <w:basedOn w:val="Normal"/>
    <w:uiPriority w:val="99"/>
    <w:rsid w:val="0032746D"/>
    <w:pPr>
      <w:widowControl w:val="0"/>
      <w:autoSpaceDE w:val="0"/>
      <w:autoSpaceDN w:val="0"/>
      <w:adjustRightInd w:val="0"/>
      <w:spacing w:line="323" w:lineRule="exact"/>
      <w:ind w:firstLine="734"/>
    </w:pPr>
  </w:style>
  <w:style w:type="character" w:customStyle="1" w:styleId="FontStyle19">
    <w:name w:val="Font Style19"/>
    <w:uiPriority w:val="99"/>
    <w:rsid w:val="0032746D"/>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967931459">
      <w:marLeft w:val="0"/>
      <w:marRight w:val="0"/>
      <w:marTop w:val="0"/>
      <w:marBottom w:val="0"/>
      <w:divBdr>
        <w:top w:val="none" w:sz="0" w:space="0" w:color="auto"/>
        <w:left w:val="none" w:sz="0" w:space="0" w:color="auto"/>
        <w:bottom w:val="none" w:sz="0" w:space="0" w:color="auto"/>
        <w:right w:val="none" w:sz="0" w:space="0" w:color="auto"/>
      </w:divBdr>
    </w:div>
    <w:div w:id="1967931460">
      <w:marLeft w:val="0"/>
      <w:marRight w:val="0"/>
      <w:marTop w:val="0"/>
      <w:marBottom w:val="0"/>
      <w:divBdr>
        <w:top w:val="none" w:sz="0" w:space="0" w:color="auto"/>
        <w:left w:val="none" w:sz="0" w:space="0" w:color="auto"/>
        <w:bottom w:val="none" w:sz="0" w:space="0" w:color="auto"/>
        <w:right w:val="none" w:sz="0" w:space="0" w:color="auto"/>
      </w:divBdr>
    </w:div>
    <w:div w:id="1967931461">
      <w:marLeft w:val="0"/>
      <w:marRight w:val="0"/>
      <w:marTop w:val="0"/>
      <w:marBottom w:val="0"/>
      <w:divBdr>
        <w:top w:val="none" w:sz="0" w:space="0" w:color="auto"/>
        <w:left w:val="none" w:sz="0" w:space="0" w:color="auto"/>
        <w:bottom w:val="none" w:sz="0" w:space="0" w:color="auto"/>
        <w:right w:val="none" w:sz="0" w:space="0" w:color="auto"/>
      </w:divBdr>
    </w:div>
    <w:div w:id="1967931462">
      <w:marLeft w:val="0"/>
      <w:marRight w:val="0"/>
      <w:marTop w:val="0"/>
      <w:marBottom w:val="0"/>
      <w:divBdr>
        <w:top w:val="none" w:sz="0" w:space="0" w:color="auto"/>
        <w:left w:val="none" w:sz="0" w:space="0" w:color="auto"/>
        <w:bottom w:val="none" w:sz="0" w:space="0" w:color="auto"/>
        <w:right w:val="none" w:sz="0" w:space="0" w:color="auto"/>
      </w:divBdr>
    </w:div>
    <w:div w:id="1967931463">
      <w:marLeft w:val="0"/>
      <w:marRight w:val="0"/>
      <w:marTop w:val="0"/>
      <w:marBottom w:val="0"/>
      <w:divBdr>
        <w:top w:val="none" w:sz="0" w:space="0" w:color="auto"/>
        <w:left w:val="none" w:sz="0" w:space="0" w:color="auto"/>
        <w:bottom w:val="none" w:sz="0" w:space="0" w:color="auto"/>
        <w:right w:val="none" w:sz="0" w:space="0" w:color="auto"/>
      </w:divBdr>
    </w:div>
    <w:div w:id="1967931464">
      <w:marLeft w:val="0"/>
      <w:marRight w:val="0"/>
      <w:marTop w:val="0"/>
      <w:marBottom w:val="0"/>
      <w:divBdr>
        <w:top w:val="none" w:sz="0" w:space="0" w:color="auto"/>
        <w:left w:val="none" w:sz="0" w:space="0" w:color="auto"/>
        <w:bottom w:val="none" w:sz="0" w:space="0" w:color="auto"/>
        <w:right w:val="none" w:sz="0" w:space="0" w:color="auto"/>
      </w:divBdr>
    </w:div>
    <w:div w:id="1967931465">
      <w:marLeft w:val="0"/>
      <w:marRight w:val="0"/>
      <w:marTop w:val="0"/>
      <w:marBottom w:val="0"/>
      <w:divBdr>
        <w:top w:val="none" w:sz="0" w:space="0" w:color="auto"/>
        <w:left w:val="none" w:sz="0" w:space="0" w:color="auto"/>
        <w:bottom w:val="none" w:sz="0" w:space="0" w:color="auto"/>
        <w:right w:val="none" w:sz="0" w:space="0" w:color="auto"/>
      </w:divBdr>
    </w:div>
    <w:div w:id="1967931466">
      <w:marLeft w:val="0"/>
      <w:marRight w:val="0"/>
      <w:marTop w:val="0"/>
      <w:marBottom w:val="0"/>
      <w:divBdr>
        <w:top w:val="none" w:sz="0" w:space="0" w:color="auto"/>
        <w:left w:val="none" w:sz="0" w:space="0" w:color="auto"/>
        <w:bottom w:val="none" w:sz="0" w:space="0" w:color="auto"/>
        <w:right w:val="none" w:sz="0" w:space="0" w:color="auto"/>
      </w:divBdr>
    </w:div>
    <w:div w:id="1967931467">
      <w:marLeft w:val="0"/>
      <w:marRight w:val="0"/>
      <w:marTop w:val="0"/>
      <w:marBottom w:val="0"/>
      <w:divBdr>
        <w:top w:val="none" w:sz="0" w:space="0" w:color="auto"/>
        <w:left w:val="none" w:sz="0" w:space="0" w:color="auto"/>
        <w:bottom w:val="none" w:sz="0" w:space="0" w:color="auto"/>
        <w:right w:val="none" w:sz="0" w:space="0" w:color="auto"/>
      </w:divBdr>
    </w:div>
    <w:div w:id="1967931468">
      <w:marLeft w:val="0"/>
      <w:marRight w:val="0"/>
      <w:marTop w:val="0"/>
      <w:marBottom w:val="0"/>
      <w:divBdr>
        <w:top w:val="none" w:sz="0" w:space="0" w:color="auto"/>
        <w:left w:val="none" w:sz="0" w:space="0" w:color="auto"/>
        <w:bottom w:val="none" w:sz="0" w:space="0" w:color="auto"/>
        <w:right w:val="none" w:sz="0" w:space="0" w:color="auto"/>
      </w:divBdr>
    </w:div>
    <w:div w:id="1967931469">
      <w:marLeft w:val="0"/>
      <w:marRight w:val="0"/>
      <w:marTop w:val="0"/>
      <w:marBottom w:val="0"/>
      <w:divBdr>
        <w:top w:val="none" w:sz="0" w:space="0" w:color="auto"/>
        <w:left w:val="none" w:sz="0" w:space="0" w:color="auto"/>
        <w:bottom w:val="none" w:sz="0" w:space="0" w:color="auto"/>
        <w:right w:val="none" w:sz="0" w:space="0" w:color="auto"/>
      </w:divBdr>
    </w:div>
    <w:div w:id="1967931470">
      <w:marLeft w:val="0"/>
      <w:marRight w:val="0"/>
      <w:marTop w:val="0"/>
      <w:marBottom w:val="0"/>
      <w:divBdr>
        <w:top w:val="none" w:sz="0" w:space="0" w:color="auto"/>
        <w:left w:val="none" w:sz="0" w:space="0" w:color="auto"/>
        <w:bottom w:val="none" w:sz="0" w:space="0" w:color="auto"/>
        <w:right w:val="none" w:sz="0" w:space="0" w:color="auto"/>
      </w:divBdr>
    </w:div>
    <w:div w:id="1967931471">
      <w:marLeft w:val="0"/>
      <w:marRight w:val="0"/>
      <w:marTop w:val="0"/>
      <w:marBottom w:val="0"/>
      <w:divBdr>
        <w:top w:val="none" w:sz="0" w:space="0" w:color="auto"/>
        <w:left w:val="none" w:sz="0" w:space="0" w:color="auto"/>
        <w:bottom w:val="none" w:sz="0" w:space="0" w:color="auto"/>
        <w:right w:val="none" w:sz="0" w:space="0" w:color="auto"/>
      </w:divBdr>
    </w:div>
    <w:div w:id="1967931472">
      <w:marLeft w:val="0"/>
      <w:marRight w:val="0"/>
      <w:marTop w:val="0"/>
      <w:marBottom w:val="0"/>
      <w:divBdr>
        <w:top w:val="none" w:sz="0" w:space="0" w:color="auto"/>
        <w:left w:val="none" w:sz="0" w:space="0" w:color="auto"/>
        <w:bottom w:val="none" w:sz="0" w:space="0" w:color="auto"/>
        <w:right w:val="none" w:sz="0" w:space="0" w:color="auto"/>
      </w:divBdr>
    </w:div>
    <w:div w:id="1967931473">
      <w:marLeft w:val="0"/>
      <w:marRight w:val="0"/>
      <w:marTop w:val="0"/>
      <w:marBottom w:val="0"/>
      <w:divBdr>
        <w:top w:val="none" w:sz="0" w:space="0" w:color="auto"/>
        <w:left w:val="none" w:sz="0" w:space="0" w:color="auto"/>
        <w:bottom w:val="none" w:sz="0" w:space="0" w:color="auto"/>
        <w:right w:val="none" w:sz="0" w:space="0" w:color="auto"/>
      </w:divBdr>
    </w:div>
    <w:div w:id="1967931474">
      <w:marLeft w:val="0"/>
      <w:marRight w:val="0"/>
      <w:marTop w:val="0"/>
      <w:marBottom w:val="0"/>
      <w:divBdr>
        <w:top w:val="none" w:sz="0" w:space="0" w:color="auto"/>
        <w:left w:val="none" w:sz="0" w:space="0" w:color="auto"/>
        <w:bottom w:val="none" w:sz="0" w:space="0" w:color="auto"/>
        <w:right w:val="none" w:sz="0" w:space="0" w:color="auto"/>
      </w:divBdr>
    </w:div>
    <w:div w:id="1967931475">
      <w:marLeft w:val="0"/>
      <w:marRight w:val="0"/>
      <w:marTop w:val="0"/>
      <w:marBottom w:val="0"/>
      <w:divBdr>
        <w:top w:val="none" w:sz="0" w:space="0" w:color="auto"/>
        <w:left w:val="none" w:sz="0" w:space="0" w:color="auto"/>
        <w:bottom w:val="none" w:sz="0" w:space="0" w:color="auto"/>
        <w:right w:val="none" w:sz="0" w:space="0" w:color="auto"/>
      </w:divBdr>
    </w:div>
    <w:div w:id="1967931476">
      <w:marLeft w:val="0"/>
      <w:marRight w:val="0"/>
      <w:marTop w:val="0"/>
      <w:marBottom w:val="0"/>
      <w:divBdr>
        <w:top w:val="none" w:sz="0" w:space="0" w:color="auto"/>
        <w:left w:val="none" w:sz="0" w:space="0" w:color="auto"/>
        <w:bottom w:val="none" w:sz="0" w:space="0" w:color="auto"/>
        <w:right w:val="none" w:sz="0" w:space="0" w:color="auto"/>
      </w:divBdr>
    </w:div>
    <w:div w:id="1967931477">
      <w:marLeft w:val="0"/>
      <w:marRight w:val="0"/>
      <w:marTop w:val="0"/>
      <w:marBottom w:val="0"/>
      <w:divBdr>
        <w:top w:val="none" w:sz="0" w:space="0" w:color="auto"/>
        <w:left w:val="none" w:sz="0" w:space="0" w:color="auto"/>
        <w:bottom w:val="none" w:sz="0" w:space="0" w:color="auto"/>
        <w:right w:val="none" w:sz="0" w:space="0" w:color="auto"/>
      </w:divBdr>
    </w:div>
    <w:div w:id="1967931478">
      <w:marLeft w:val="0"/>
      <w:marRight w:val="0"/>
      <w:marTop w:val="0"/>
      <w:marBottom w:val="0"/>
      <w:divBdr>
        <w:top w:val="none" w:sz="0" w:space="0" w:color="auto"/>
        <w:left w:val="none" w:sz="0" w:space="0" w:color="auto"/>
        <w:bottom w:val="none" w:sz="0" w:space="0" w:color="auto"/>
        <w:right w:val="none" w:sz="0" w:space="0" w:color="auto"/>
      </w:divBdr>
    </w:div>
    <w:div w:id="1967931479">
      <w:marLeft w:val="0"/>
      <w:marRight w:val="0"/>
      <w:marTop w:val="0"/>
      <w:marBottom w:val="0"/>
      <w:divBdr>
        <w:top w:val="none" w:sz="0" w:space="0" w:color="auto"/>
        <w:left w:val="none" w:sz="0" w:space="0" w:color="auto"/>
        <w:bottom w:val="none" w:sz="0" w:space="0" w:color="auto"/>
        <w:right w:val="none" w:sz="0" w:space="0" w:color="auto"/>
      </w:divBdr>
    </w:div>
    <w:div w:id="1967931480">
      <w:marLeft w:val="0"/>
      <w:marRight w:val="0"/>
      <w:marTop w:val="0"/>
      <w:marBottom w:val="0"/>
      <w:divBdr>
        <w:top w:val="none" w:sz="0" w:space="0" w:color="auto"/>
        <w:left w:val="none" w:sz="0" w:space="0" w:color="auto"/>
        <w:bottom w:val="none" w:sz="0" w:space="0" w:color="auto"/>
        <w:right w:val="none" w:sz="0" w:space="0" w:color="auto"/>
      </w:divBdr>
    </w:div>
    <w:div w:id="1967931481">
      <w:marLeft w:val="0"/>
      <w:marRight w:val="0"/>
      <w:marTop w:val="0"/>
      <w:marBottom w:val="0"/>
      <w:divBdr>
        <w:top w:val="none" w:sz="0" w:space="0" w:color="auto"/>
        <w:left w:val="none" w:sz="0" w:space="0" w:color="auto"/>
        <w:bottom w:val="none" w:sz="0" w:space="0" w:color="auto"/>
        <w:right w:val="none" w:sz="0" w:space="0" w:color="auto"/>
      </w:divBdr>
    </w:div>
    <w:div w:id="1967931482">
      <w:marLeft w:val="0"/>
      <w:marRight w:val="0"/>
      <w:marTop w:val="0"/>
      <w:marBottom w:val="0"/>
      <w:divBdr>
        <w:top w:val="none" w:sz="0" w:space="0" w:color="auto"/>
        <w:left w:val="none" w:sz="0" w:space="0" w:color="auto"/>
        <w:bottom w:val="none" w:sz="0" w:space="0" w:color="auto"/>
        <w:right w:val="none" w:sz="0" w:space="0" w:color="auto"/>
      </w:divBdr>
    </w:div>
    <w:div w:id="1967931483">
      <w:marLeft w:val="0"/>
      <w:marRight w:val="0"/>
      <w:marTop w:val="0"/>
      <w:marBottom w:val="0"/>
      <w:divBdr>
        <w:top w:val="none" w:sz="0" w:space="0" w:color="auto"/>
        <w:left w:val="none" w:sz="0" w:space="0" w:color="auto"/>
        <w:bottom w:val="none" w:sz="0" w:space="0" w:color="auto"/>
        <w:right w:val="none" w:sz="0" w:space="0" w:color="auto"/>
      </w:divBdr>
    </w:div>
    <w:div w:id="1967931484">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67931486">
      <w:marLeft w:val="0"/>
      <w:marRight w:val="0"/>
      <w:marTop w:val="0"/>
      <w:marBottom w:val="0"/>
      <w:divBdr>
        <w:top w:val="none" w:sz="0" w:space="0" w:color="auto"/>
        <w:left w:val="none" w:sz="0" w:space="0" w:color="auto"/>
        <w:bottom w:val="none" w:sz="0" w:space="0" w:color="auto"/>
        <w:right w:val="none" w:sz="0" w:space="0" w:color="auto"/>
      </w:divBdr>
    </w:div>
    <w:div w:id="1967931487">
      <w:marLeft w:val="0"/>
      <w:marRight w:val="0"/>
      <w:marTop w:val="0"/>
      <w:marBottom w:val="0"/>
      <w:divBdr>
        <w:top w:val="none" w:sz="0" w:space="0" w:color="auto"/>
        <w:left w:val="none" w:sz="0" w:space="0" w:color="auto"/>
        <w:bottom w:val="none" w:sz="0" w:space="0" w:color="auto"/>
        <w:right w:val="none" w:sz="0" w:space="0" w:color="auto"/>
      </w:divBdr>
    </w:div>
    <w:div w:id="1967931488">
      <w:marLeft w:val="0"/>
      <w:marRight w:val="0"/>
      <w:marTop w:val="0"/>
      <w:marBottom w:val="0"/>
      <w:divBdr>
        <w:top w:val="none" w:sz="0" w:space="0" w:color="auto"/>
        <w:left w:val="none" w:sz="0" w:space="0" w:color="auto"/>
        <w:bottom w:val="none" w:sz="0" w:space="0" w:color="auto"/>
        <w:right w:val="none" w:sz="0" w:space="0" w:color="auto"/>
      </w:divBdr>
    </w:div>
    <w:div w:id="1967931489">
      <w:marLeft w:val="0"/>
      <w:marRight w:val="0"/>
      <w:marTop w:val="0"/>
      <w:marBottom w:val="0"/>
      <w:divBdr>
        <w:top w:val="none" w:sz="0" w:space="0" w:color="auto"/>
        <w:left w:val="none" w:sz="0" w:space="0" w:color="auto"/>
        <w:bottom w:val="none" w:sz="0" w:space="0" w:color="auto"/>
        <w:right w:val="none" w:sz="0" w:space="0" w:color="auto"/>
      </w:divBdr>
    </w:div>
    <w:div w:id="1967931490">
      <w:marLeft w:val="0"/>
      <w:marRight w:val="0"/>
      <w:marTop w:val="0"/>
      <w:marBottom w:val="0"/>
      <w:divBdr>
        <w:top w:val="none" w:sz="0" w:space="0" w:color="auto"/>
        <w:left w:val="none" w:sz="0" w:space="0" w:color="auto"/>
        <w:bottom w:val="none" w:sz="0" w:space="0" w:color="auto"/>
        <w:right w:val="none" w:sz="0" w:space="0" w:color="auto"/>
      </w:divBdr>
    </w:div>
    <w:div w:id="1967931491">
      <w:marLeft w:val="0"/>
      <w:marRight w:val="0"/>
      <w:marTop w:val="0"/>
      <w:marBottom w:val="0"/>
      <w:divBdr>
        <w:top w:val="none" w:sz="0" w:space="0" w:color="auto"/>
        <w:left w:val="none" w:sz="0" w:space="0" w:color="auto"/>
        <w:bottom w:val="none" w:sz="0" w:space="0" w:color="auto"/>
        <w:right w:val="none" w:sz="0" w:space="0" w:color="auto"/>
      </w:divBdr>
    </w:div>
    <w:div w:id="1967931492">
      <w:marLeft w:val="0"/>
      <w:marRight w:val="0"/>
      <w:marTop w:val="0"/>
      <w:marBottom w:val="0"/>
      <w:divBdr>
        <w:top w:val="none" w:sz="0" w:space="0" w:color="auto"/>
        <w:left w:val="none" w:sz="0" w:space="0" w:color="auto"/>
        <w:bottom w:val="none" w:sz="0" w:space="0" w:color="auto"/>
        <w:right w:val="none" w:sz="0" w:space="0" w:color="auto"/>
      </w:divBdr>
    </w:div>
    <w:div w:id="1967931493">
      <w:marLeft w:val="0"/>
      <w:marRight w:val="0"/>
      <w:marTop w:val="0"/>
      <w:marBottom w:val="0"/>
      <w:divBdr>
        <w:top w:val="none" w:sz="0" w:space="0" w:color="auto"/>
        <w:left w:val="none" w:sz="0" w:space="0" w:color="auto"/>
        <w:bottom w:val="none" w:sz="0" w:space="0" w:color="auto"/>
        <w:right w:val="none" w:sz="0" w:space="0" w:color="auto"/>
      </w:divBdr>
    </w:div>
    <w:div w:id="1967931494">
      <w:marLeft w:val="0"/>
      <w:marRight w:val="0"/>
      <w:marTop w:val="0"/>
      <w:marBottom w:val="0"/>
      <w:divBdr>
        <w:top w:val="none" w:sz="0" w:space="0" w:color="auto"/>
        <w:left w:val="none" w:sz="0" w:space="0" w:color="auto"/>
        <w:bottom w:val="none" w:sz="0" w:space="0" w:color="auto"/>
        <w:right w:val="none" w:sz="0" w:space="0" w:color="auto"/>
      </w:divBdr>
    </w:div>
    <w:div w:id="1967931495">
      <w:marLeft w:val="0"/>
      <w:marRight w:val="0"/>
      <w:marTop w:val="0"/>
      <w:marBottom w:val="0"/>
      <w:divBdr>
        <w:top w:val="none" w:sz="0" w:space="0" w:color="auto"/>
        <w:left w:val="none" w:sz="0" w:space="0" w:color="auto"/>
        <w:bottom w:val="none" w:sz="0" w:space="0" w:color="auto"/>
        <w:right w:val="none" w:sz="0" w:space="0" w:color="auto"/>
      </w:divBdr>
    </w:div>
    <w:div w:id="1967931496">
      <w:marLeft w:val="0"/>
      <w:marRight w:val="0"/>
      <w:marTop w:val="0"/>
      <w:marBottom w:val="0"/>
      <w:divBdr>
        <w:top w:val="none" w:sz="0" w:space="0" w:color="auto"/>
        <w:left w:val="none" w:sz="0" w:space="0" w:color="auto"/>
        <w:bottom w:val="none" w:sz="0" w:space="0" w:color="auto"/>
        <w:right w:val="none" w:sz="0" w:space="0" w:color="auto"/>
      </w:divBdr>
    </w:div>
    <w:div w:id="1967931497">
      <w:marLeft w:val="0"/>
      <w:marRight w:val="0"/>
      <w:marTop w:val="0"/>
      <w:marBottom w:val="0"/>
      <w:divBdr>
        <w:top w:val="none" w:sz="0" w:space="0" w:color="auto"/>
        <w:left w:val="none" w:sz="0" w:space="0" w:color="auto"/>
        <w:bottom w:val="none" w:sz="0" w:space="0" w:color="auto"/>
        <w:right w:val="none" w:sz="0" w:space="0" w:color="auto"/>
      </w:divBdr>
    </w:div>
    <w:div w:id="1967931498">
      <w:marLeft w:val="0"/>
      <w:marRight w:val="0"/>
      <w:marTop w:val="0"/>
      <w:marBottom w:val="0"/>
      <w:divBdr>
        <w:top w:val="none" w:sz="0" w:space="0" w:color="auto"/>
        <w:left w:val="none" w:sz="0" w:space="0" w:color="auto"/>
        <w:bottom w:val="none" w:sz="0" w:space="0" w:color="auto"/>
        <w:right w:val="none" w:sz="0" w:space="0" w:color="auto"/>
      </w:divBdr>
    </w:div>
    <w:div w:id="1967931499">
      <w:marLeft w:val="0"/>
      <w:marRight w:val="0"/>
      <w:marTop w:val="0"/>
      <w:marBottom w:val="0"/>
      <w:divBdr>
        <w:top w:val="none" w:sz="0" w:space="0" w:color="auto"/>
        <w:left w:val="none" w:sz="0" w:space="0" w:color="auto"/>
        <w:bottom w:val="none" w:sz="0" w:space="0" w:color="auto"/>
        <w:right w:val="none" w:sz="0" w:space="0" w:color="auto"/>
      </w:divBdr>
    </w:div>
    <w:div w:id="1967931500">
      <w:marLeft w:val="0"/>
      <w:marRight w:val="0"/>
      <w:marTop w:val="0"/>
      <w:marBottom w:val="0"/>
      <w:divBdr>
        <w:top w:val="none" w:sz="0" w:space="0" w:color="auto"/>
        <w:left w:val="none" w:sz="0" w:space="0" w:color="auto"/>
        <w:bottom w:val="none" w:sz="0" w:space="0" w:color="auto"/>
        <w:right w:val="none" w:sz="0" w:space="0" w:color="auto"/>
      </w:divBdr>
    </w:div>
    <w:div w:id="1967931501">
      <w:marLeft w:val="0"/>
      <w:marRight w:val="0"/>
      <w:marTop w:val="0"/>
      <w:marBottom w:val="0"/>
      <w:divBdr>
        <w:top w:val="none" w:sz="0" w:space="0" w:color="auto"/>
        <w:left w:val="none" w:sz="0" w:space="0" w:color="auto"/>
        <w:bottom w:val="none" w:sz="0" w:space="0" w:color="auto"/>
        <w:right w:val="none" w:sz="0" w:space="0" w:color="auto"/>
      </w:divBdr>
    </w:div>
    <w:div w:id="1967931502">
      <w:marLeft w:val="0"/>
      <w:marRight w:val="0"/>
      <w:marTop w:val="0"/>
      <w:marBottom w:val="0"/>
      <w:divBdr>
        <w:top w:val="none" w:sz="0" w:space="0" w:color="auto"/>
        <w:left w:val="none" w:sz="0" w:space="0" w:color="auto"/>
        <w:bottom w:val="none" w:sz="0" w:space="0" w:color="auto"/>
        <w:right w:val="none" w:sz="0" w:space="0" w:color="auto"/>
      </w:divBdr>
    </w:div>
    <w:div w:id="1967931503">
      <w:marLeft w:val="0"/>
      <w:marRight w:val="0"/>
      <w:marTop w:val="0"/>
      <w:marBottom w:val="0"/>
      <w:divBdr>
        <w:top w:val="none" w:sz="0" w:space="0" w:color="auto"/>
        <w:left w:val="none" w:sz="0" w:space="0" w:color="auto"/>
        <w:bottom w:val="none" w:sz="0" w:space="0" w:color="auto"/>
        <w:right w:val="none" w:sz="0" w:space="0" w:color="auto"/>
      </w:divBdr>
    </w:div>
    <w:div w:id="1967931504">
      <w:marLeft w:val="0"/>
      <w:marRight w:val="0"/>
      <w:marTop w:val="0"/>
      <w:marBottom w:val="0"/>
      <w:divBdr>
        <w:top w:val="none" w:sz="0" w:space="0" w:color="auto"/>
        <w:left w:val="none" w:sz="0" w:space="0" w:color="auto"/>
        <w:bottom w:val="none" w:sz="0" w:space="0" w:color="auto"/>
        <w:right w:val="none" w:sz="0" w:space="0" w:color="auto"/>
      </w:divBdr>
    </w:div>
    <w:div w:id="1967931505">
      <w:marLeft w:val="0"/>
      <w:marRight w:val="0"/>
      <w:marTop w:val="0"/>
      <w:marBottom w:val="0"/>
      <w:divBdr>
        <w:top w:val="none" w:sz="0" w:space="0" w:color="auto"/>
        <w:left w:val="none" w:sz="0" w:space="0" w:color="auto"/>
        <w:bottom w:val="none" w:sz="0" w:space="0" w:color="auto"/>
        <w:right w:val="none" w:sz="0" w:space="0" w:color="auto"/>
      </w:divBdr>
    </w:div>
    <w:div w:id="1967931506">
      <w:marLeft w:val="0"/>
      <w:marRight w:val="0"/>
      <w:marTop w:val="0"/>
      <w:marBottom w:val="0"/>
      <w:divBdr>
        <w:top w:val="none" w:sz="0" w:space="0" w:color="auto"/>
        <w:left w:val="none" w:sz="0" w:space="0" w:color="auto"/>
        <w:bottom w:val="none" w:sz="0" w:space="0" w:color="auto"/>
        <w:right w:val="none" w:sz="0" w:space="0" w:color="auto"/>
      </w:divBdr>
    </w:div>
    <w:div w:id="1967931507">
      <w:marLeft w:val="0"/>
      <w:marRight w:val="0"/>
      <w:marTop w:val="0"/>
      <w:marBottom w:val="0"/>
      <w:divBdr>
        <w:top w:val="none" w:sz="0" w:space="0" w:color="auto"/>
        <w:left w:val="none" w:sz="0" w:space="0" w:color="auto"/>
        <w:bottom w:val="none" w:sz="0" w:space="0" w:color="auto"/>
        <w:right w:val="none" w:sz="0" w:space="0" w:color="auto"/>
      </w:divBdr>
    </w:div>
    <w:div w:id="1967931508">
      <w:marLeft w:val="0"/>
      <w:marRight w:val="0"/>
      <w:marTop w:val="0"/>
      <w:marBottom w:val="0"/>
      <w:divBdr>
        <w:top w:val="none" w:sz="0" w:space="0" w:color="auto"/>
        <w:left w:val="none" w:sz="0" w:space="0" w:color="auto"/>
        <w:bottom w:val="none" w:sz="0" w:space="0" w:color="auto"/>
        <w:right w:val="none" w:sz="0" w:space="0" w:color="auto"/>
      </w:divBdr>
    </w:div>
    <w:div w:id="1967931509">
      <w:marLeft w:val="0"/>
      <w:marRight w:val="0"/>
      <w:marTop w:val="0"/>
      <w:marBottom w:val="0"/>
      <w:divBdr>
        <w:top w:val="none" w:sz="0" w:space="0" w:color="auto"/>
        <w:left w:val="none" w:sz="0" w:space="0" w:color="auto"/>
        <w:bottom w:val="none" w:sz="0" w:space="0" w:color="auto"/>
        <w:right w:val="none" w:sz="0" w:space="0" w:color="auto"/>
      </w:divBdr>
    </w:div>
    <w:div w:id="1967931510">
      <w:marLeft w:val="0"/>
      <w:marRight w:val="0"/>
      <w:marTop w:val="0"/>
      <w:marBottom w:val="0"/>
      <w:divBdr>
        <w:top w:val="none" w:sz="0" w:space="0" w:color="auto"/>
        <w:left w:val="none" w:sz="0" w:space="0" w:color="auto"/>
        <w:bottom w:val="none" w:sz="0" w:space="0" w:color="auto"/>
        <w:right w:val="none" w:sz="0" w:space="0" w:color="auto"/>
      </w:divBdr>
    </w:div>
    <w:div w:id="1967931511">
      <w:marLeft w:val="0"/>
      <w:marRight w:val="0"/>
      <w:marTop w:val="0"/>
      <w:marBottom w:val="0"/>
      <w:divBdr>
        <w:top w:val="none" w:sz="0" w:space="0" w:color="auto"/>
        <w:left w:val="none" w:sz="0" w:space="0" w:color="auto"/>
        <w:bottom w:val="none" w:sz="0" w:space="0" w:color="auto"/>
        <w:right w:val="none" w:sz="0" w:space="0" w:color="auto"/>
      </w:divBdr>
    </w:div>
    <w:div w:id="1967931512">
      <w:marLeft w:val="0"/>
      <w:marRight w:val="0"/>
      <w:marTop w:val="0"/>
      <w:marBottom w:val="0"/>
      <w:divBdr>
        <w:top w:val="none" w:sz="0" w:space="0" w:color="auto"/>
        <w:left w:val="none" w:sz="0" w:space="0" w:color="auto"/>
        <w:bottom w:val="none" w:sz="0" w:space="0" w:color="auto"/>
        <w:right w:val="none" w:sz="0" w:space="0" w:color="auto"/>
      </w:divBdr>
    </w:div>
    <w:div w:id="1967931513">
      <w:marLeft w:val="0"/>
      <w:marRight w:val="0"/>
      <w:marTop w:val="0"/>
      <w:marBottom w:val="0"/>
      <w:divBdr>
        <w:top w:val="none" w:sz="0" w:space="0" w:color="auto"/>
        <w:left w:val="none" w:sz="0" w:space="0" w:color="auto"/>
        <w:bottom w:val="none" w:sz="0" w:space="0" w:color="auto"/>
        <w:right w:val="none" w:sz="0" w:space="0" w:color="auto"/>
      </w:divBdr>
    </w:div>
    <w:div w:id="1967931514">
      <w:marLeft w:val="0"/>
      <w:marRight w:val="0"/>
      <w:marTop w:val="0"/>
      <w:marBottom w:val="0"/>
      <w:divBdr>
        <w:top w:val="none" w:sz="0" w:space="0" w:color="auto"/>
        <w:left w:val="none" w:sz="0" w:space="0" w:color="auto"/>
        <w:bottom w:val="none" w:sz="0" w:space="0" w:color="auto"/>
        <w:right w:val="none" w:sz="0" w:space="0" w:color="auto"/>
      </w:divBdr>
    </w:div>
    <w:div w:id="1967931515">
      <w:marLeft w:val="0"/>
      <w:marRight w:val="0"/>
      <w:marTop w:val="0"/>
      <w:marBottom w:val="0"/>
      <w:divBdr>
        <w:top w:val="none" w:sz="0" w:space="0" w:color="auto"/>
        <w:left w:val="none" w:sz="0" w:space="0" w:color="auto"/>
        <w:bottom w:val="none" w:sz="0" w:space="0" w:color="auto"/>
        <w:right w:val="none" w:sz="0" w:space="0" w:color="auto"/>
      </w:divBdr>
    </w:div>
    <w:div w:id="1967931516">
      <w:marLeft w:val="0"/>
      <w:marRight w:val="0"/>
      <w:marTop w:val="0"/>
      <w:marBottom w:val="0"/>
      <w:divBdr>
        <w:top w:val="none" w:sz="0" w:space="0" w:color="auto"/>
        <w:left w:val="none" w:sz="0" w:space="0" w:color="auto"/>
        <w:bottom w:val="none" w:sz="0" w:space="0" w:color="auto"/>
        <w:right w:val="none" w:sz="0" w:space="0" w:color="auto"/>
      </w:divBdr>
    </w:div>
    <w:div w:id="1967931517">
      <w:marLeft w:val="0"/>
      <w:marRight w:val="0"/>
      <w:marTop w:val="0"/>
      <w:marBottom w:val="0"/>
      <w:divBdr>
        <w:top w:val="none" w:sz="0" w:space="0" w:color="auto"/>
        <w:left w:val="none" w:sz="0" w:space="0" w:color="auto"/>
        <w:bottom w:val="none" w:sz="0" w:space="0" w:color="auto"/>
        <w:right w:val="none" w:sz="0" w:space="0" w:color="auto"/>
      </w:divBdr>
    </w:div>
    <w:div w:id="1967931518">
      <w:marLeft w:val="0"/>
      <w:marRight w:val="0"/>
      <w:marTop w:val="0"/>
      <w:marBottom w:val="0"/>
      <w:divBdr>
        <w:top w:val="none" w:sz="0" w:space="0" w:color="auto"/>
        <w:left w:val="none" w:sz="0" w:space="0" w:color="auto"/>
        <w:bottom w:val="none" w:sz="0" w:space="0" w:color="auto"/>
        <w:right w:val="none" w:sz="0" w:space="0" w:color="auto"/>
      </w:divBdr>
    </w:div>
    <w:div w:id="1967931519">
      <w:marLeft w:val="0"/>
      <w:marRight w:val="0"/>
      <w:marTop w:val="0"/>
      <w:marBottom w:val="0"/>
      <w:divBdr>
        <w:top w:val="none" w:sz="0" w:space="0" w:color="auto"/>
        <w:left w:val="none" w:sz="0" w:space="0" w:color="auto"/>
        <w:bottom w:val="none" w:sz="0" w:space="0" w:color="auto"/>
        <w:right w:val="none" w:sz="0" w:space="0" w:color="auto"/>
      </w:divBdr>
    </w:div>
    <w:div w:id="1967931520">
      <w:marLeft w:val="0"/>
      <w:marRight w:val="0"/>
      <w:marTop w:val="0"/>
      <w:marBottom w:val="0"/>
      <w:divBdr>
        <w:top w:val="none" w:sz="0" w:space="0" w:color="auto"/>
        <w:left w:val="none" w:sz="0" w:space="0" w:color="auto"/>
        <w:bottom w:val="none" w:sz="0" w:space="0" w:color="auto"/>
        <w:right w:val="none" w:sz="0" w:space="0" w:color="auto"/>
      </w:divBdr>
    </w:div>
    <w:div w:id="1967931521">
      <w:marLeft w:val="0"/>
      <w:marRight w:val="0"/>
      <w:marTop w:val="0"/>
      <w:marBottom w:val="0"/>
      <w:divBdr>
        <w:top w:val="none" w:sz="0" w:space="0" w:color="auto"/>
        <w:left w:val="none" w:sz="0" w:space="0" w:color="auto"/>
        <w:bottom w:val="none" w:sz="0" w:space="0" w:color="auto"/>
        <w:right w:val="none" w:sz="0" w:space="0" w:color="auto"/>
      </w:divBdr>
    </w:div>
    <w:div w:id="1967931522">
      <w:marLeft w:val="0"/>
      <w:marRight w:val="0"/>
      <w:marTop w:val="0"/>
      <w:marBottom w:val="0"/>
      <w:divBdr>
        <w:top w:val="none" w:sz="0" w:space="0" w:color="auto"/>
        <w:left w:val="none" w:sz="0" w:space="0" w:color="auto"/>
        <w:bottom w:val="none" w:sz="0" w:space="0" w:color="auto"/>
        <w:right w:val="none" w:sz="0" w:space="0" w:color="auto"/>
      </w:divBdr>
    </w:div>
    <w:div w:id="1967931523">
      <w:marLeft w:val="0"/>
      <w:marRight w:val="0"/>
      <w:marTop w:val="0"/>
      <w:marBottom w:val="0"/>
      <w:divBdr>
        <w:top w:val="none" w:sz="0" w:space="0" w:color="auto"/>
        <w:left w:val="none" w:sz="0" w:space="0" w:color="auto"/>
        <w:bottom w:val="none" w:sz="0" w:space="0" w:color="auto"/>
        <w:right w:val="none" w:sz="0" w:space="0" w:color="auto"/>
      </w:divBdr>
    </w:div>
    <w:div w:id="1967931524">
      <w:marLeft w:val="0"/>
      <w:marRight w:val="0"/>
      <w:marTop w:val="0"/>
      <w:marBottom w:val="0"/>
      <w:divBdr>
        <w:top w:val="none" w:sz="0" w:space="0" w:color="auto"/>
        <w:left w:val="none" w:sz="0" w:space="0" w:color="auto"/>
        <w:bottom w:val="none" w:sz="0" w:space="0" w:color="auto"/>
        <w:right w:val="none" w:sz="0" w:space="0" w:color="auto"/>
      </w:divBdr>
    </w:div>
    <w:div w:id="1967931525">
      <w:marLeft w:val="0"/>
      <w:marRight w:val="0"/>
      <w:marTop w:val="0"/>
      <w:marBottom w:val="0"/>
      <w:divBdr>
        <w:top w:val="none" w:sz="0" w:space="0" w:color="auto"/>
        <w:left w:val="none" w:sz="0" w:space="0" w:color="auto"/>
        <w:bottom w:val="none" w:sz="0" w:space="0" w:color="auto"/>
        <w:right w:val="none" w:sz="0" w:space="0" w:color="auto"/>
      </w:divBdr>
    </w:div>
    <w:div w:id="1967931526">
      <w:marLeft w:val="0"/>
      <w:marRight w:val="0"/>
      <w:marTop w:val="0"/>
      <w:marBottom w:val="0"/>
      <w:divBdr>
        <w:top w:val="none" w:sz="0" w:space="0" w:color="auto"/>
        <w:left w:val="none" w:sz="0" w:space="0" w:color="auto"/>
        <w:bottom w:val="none" w:sz="0" w:space="0" w:color="auto"/>
        <w:right w:val="none" w:sz="0" w:space="0" w:color="auto"/>
      </w:divBdr>
    </w:div>
    <w:div w:id="1967931527">
      <w:marLeft w:val="0"/>
      <w:marRight w:val="0"/>
      <w:marTop w:val="0"/>
      <w:marBottom w:val="0"/>
      <w:divBdr>
        <w:top w:val="none" w:sz="0" w:space="0" w:color="auto"/>
        <w:left w:val="none" w:sz="0" w:space="0" w:color="auto"/>
        <w:bottom w:val="none" w:sz="0" w:space="0" w:color="auto"/>
        <w:right w:val="none" w:sz="0" w:space="0" w:color="auto"/>
      </w:divBdr>
    </w:div>
    <w:div w:id="1967931528">
      <w:marLeft w:val="0"/>
      <w:marRight w:val="0"/>
      <w:marTop w:val="0"/>
      <w:marBottom w:val="0"/>
      <w:divBdr>
        <w:top w:val="none" w:sz="0" w:space="0" w:color="auto"/>
        <w:left w:val="none" w:sz="0" w:space="0" w:color="auto"/>
        <w:bottom w:val="none" w:sz="0" w:space="0" w:color="auto"/>
        <w:right w:val="none" w:sz="0" w:space="0" w:color="auto"/>
      </w:divBdr>
    </w:div>
    <w:div w:id="1967931529">
      <w:marLeft w:val="0"/>
      <w:marRight w:val="0"/>
      <w:marTop w:val="0"/>
      <w:marBottom w:val="0"/>
      <w:divBdr>
        <w:top w:val="none" w:sz="0" w:space="0" w:color="auto"/>
        <w:left w:val="none" w:sz="0" w:space="0" w:color="auto"/>
        <w:bottom w:val="none" w:sz="0" w:space="0" w:color="auto"/>
        <w:right w:val="none" w:sz="0" w:space="0" w:color="auto"/>
      </w:divBdr>
    </w:div>
    <w:div w:id="1967931530">
      <w:marLeft w:val="0"/>
      <w:marRight w:val="0"/>
      <w:marTop w:val="0"/>
      <w:marBottom w:val="0"/>
      <w:divBdr>
        <w:top w:val="none" w:sz="0" w:space="0" w:color="auto"/>
        <w:left w:val="none" w:sz="0" w:space="0" w:color="auto"/>
        <w:bottom w:val="none" w:sz="0" w:space="0" w:color="auto"/>
        <w:right w:val="none" w:sz="0" w:space="0" w:color="auto"/>
      </w:divBdr>
    </w:div>
    <w:div w:id="1967931531">
      <w:marLeft w:val="0"/>
      <w:marRight w:val="0"/>
      <w:marTop w:val="0"/>
      <w:marBottom w:val="0"/>
      <w:divBdr>
        <w:top w:val="none" w:sz="0" w:space="0" w:color="auto"/>
        <w:left w:val="none" w:sz="0" w:space="0" w:color="auto"/>
        <w:bottom w:val="none" w:sz="0" w:space="0" w:color="auto"/>
        <w:right w:val="none" w:sz="0" w:space="0" w:color="auto"/>
      </w:divBdr>
    </w:div>
    <w:div w:id="1967931532">
      <w:marLeft w:val="0"/>
      <w:marRight w:val="0"/>
      <w:marTop w:val="0"/>
      <w:marBottom w:val="0"/>
      <w:divBdr>
        <w:top w:val="none" w:sz="0" w:space="0" w:color="auto"/>
        <w:left w:val="none" w:sz="0" w:space="0" w:color="auto"/>
        <w:bottom w:val="none" w:sz="0" w:space="0" w:color="auto"/>
        <w:right w:val="none" w:sz="0" w:space="0" w:color="auto"/>
      </w:divBdr>
    </w:div>
    <w:div w:id="1967931533">
      <w:marLeft w:val="0"/>
      <w:marRight w:val="0"/>
      <w:marTop w:val="0"/>
      <w:marBottom w:val="0"/>
      <w:divBdr>
        <w:top w:val="none" w:sz="0" w:space="0" w:color="auto"/>
        <w:left w:val="none" w:sz="0" w:space="0" w:color="auto"/>
        <w:bottom w:val="none" w:sz="0" w:space="0" w:color="auto"/>
        <w:right w:val="none" w:sz="0" w:space="0" w:color="auto"/>
      </w:divBdr>
    </w:div>
    <w:div w:id="1967931534">
      <w:marLeft w:val="0"/>
      <w:marRight w:val="0"/>
      <w:marTop w:val="0"/>
      <w:marBottom w:val="0"/>
      <w:divBdr>
        <w:top w:val="none" w:sz="0" w:space="0" w:color="auto"/>
        <w:left w:val="none" w:sz="0" w:space="0" w:color="auto"/>
        <w:bottom w:val="none" w:sz="0" w:space="0" w:color="auto"/>
        <w:right w:val="none" w:sz="0" w:space="0" w:color="auto"/>
      </w:divBdr>
    </w:div>
    <w:div w:id="1967931535">
      <w:marLeft w:val="0"/>
      <w:marRight w:val="0"/>
      <w:marTop w:val="0"/>
      <w:marBottom w:val="0"/>
      <w:divBdr>
        <w:top w:val="none" w:sz="0" w:space="0" w:color="auto"/>
        <w:left w:val="none" w:sz="0" w:space="0" w:color="auto"/>
        <w:bottom w:val="none" w:sz="0" w:space="0" w:color="auto"/>
        <w:right w:val="none" w:sz="0" w:space="0" w:color="auto"/>
      </w:divBdr>
    </w:div>
    <w:div w:id="1967931536">
      <w:marLeft w:val="0"/>
      <w:marRight w:val="0"/>
      <w:marTop w:val="0"/>
      <w:marBottom w:val="0"/>
      <w:divBdr>
        <w:top w:val="none" w:sz="0" w:space="0" w:color="auto"/>
        <w:left w:val="none" w:sz="0" w:space="0" w:color="auto"/>
        <w:bottom w:val="none" w:sz="0" w:space="0" w:color="auto"/>
        <w:right w:val="none" w:sz="0" w:space="0" w:color="auto"/>
      </w:divBdr>
    </w:div>
    <w:div w:id="1967931537">
      <w:marLeft w:val="0"/>
      <w:marRight w:val="0"/>
      <w:marTop w:val="0"/>
      <w:marBottom w:val="0"/>
      <w:divBdr>
        <w:top w:val="none" w:sz="0" w:space="0" w:color="auto"/>
        <w:left w:val="none" w:sz="0" w:space="0" w:color="auto"/>
        <w:bottom w:val="none" w:sz="0" w:space="0" w:color="auto"/>
        <w:right w:val="none" w:sz="0" w:space="0" w:color="auto"/>
      </w:divBdr>
    </w:div>
    <w:div w:id="1967931538">
      <w:marLeft w:val="0"/>
      <w:marRight w:val="0"/>
      <w:marTop w:val="0"/>
      <w:marBottom w:val="0"/>
      <w:divBdr>
        <w:top w:val="none" w:sz="0" w:space="0" w:color="auto"/>
        <w:left w:val="none" w:sz="0" w:space="0" w:color="auto"/>
        <w:bottom w:val="none" w:sz="0" w:space="0" w:color="auto"/>
        <w:right w:val="none" w:sz="0" w:space="0" w:color="auto"/>
      </w:divBdr>
    </w:div>
    <w:div w:id="1967931539">
      <w:marLeft w:val="0"/>
      <w:marRight w:val="0"/>
      <w:marTop w:val="0"/>
      <w:marBottom w:val="0"/>
      <w:divBdr>
        <w:top w:val="none" w:sz="0" w:space="0" w:color="auto"/>
        <w:left w:val="none" w:sz="0" w:space="0" w:color="auto"/>
        <w:bottom w:val="none" w:sz="0" w:space="0" w:color="auto"/>
        <w:right w:val="none" w:sz="0" w:space="0" w:color="auto"/>
      </w:divBdr>
    </w:div>
    <w:div w:id="1967931540">
      <w:marLeft w:val="0"/>
      <w:marRight w:val="0"/>
      <w:marTop w:val="0"/>
      <w:marBottom w:val="0"/>
      <w:divBdr>
        <w:top w:val="none" w:sz="0" w:space="0" w:color="auto"/>
        <w:left w:val="none" w:sz="0" w:space="0" w:color="auto"/>
        <w:bottom w:val="none" w:sz="0" w:space="0" w:color="auto"/>
        <w:right w:val="none" w:sz="0" w:space="0" w:color="auto"/>
      </w:divBdr>
    </w:div>
    <w:div w:id="1967931541">
      <w:marLeft w:val="0"/>
      <w:marRight w:val="0"/>
      <w:marTop w:val="0"/>
      <w:marBottom w:val="0"/>
      <w:divBdr>
        <w:top w:val="none" w:sz="0" w:space="0" w:color="auto"/>
        <w:left w:val="none" w:sz="0" w:space="0" w:color="auto"/>
        <w:bottom w:val="none" w:sz="0" w:space="0" w:color="auto"/>
        <w:right w:val="none" w:sz="0" w:space="0" w:color="auto"/>
      </w:divBdr>
    </w:div>
    <w:div w:id="1967931542">
      <w:marLeft w:val="0"/>
      <w:marRight w:val="0"/>
      <w:marTop w:val="0"/>
      <w:marBottom w:val="0"/>
      <w:divBdr>
        <w:top w:val="none" w:sz="0" w:space="0" w:color="auto"/>
        <w:left w:val="none" w:sz="0" w:space="0" w:color="auto"/>
        <w:bottom w:val="none" w:sz="0" w:space="0" w:color="auto"/>
        <w:right w:val="none" w:sz="0" w:space="0" w:color="auto"/>
      </w:divBdr>
    </w:div>
    <w:div w:id="1967931543">
      <w:marLeft w:val="0"/>
      <w:marRight w:val="0"/>
      <w:marTop w:val="0"/>
      <w:marBottom w:val="0"/>
      <w:divBdr>
        <w:top w:val="none" w:sz="0" w:space="0" w:color="auto"/>
        <w:left w:val="none" w:sz="0" w:space="0" w:color="auto"/>
        <w:bottom w:val="none" w:sz="0" w:space="0" w:color="auto"/>
        <w:right w:val="none" w:sz="0" w:space="0" w:color="auto"/>
      </w:divBdr>
    </w:div>
    <w:div w:id="1967931544">
      <w:marLeft w:val="0"/>
      <w:marRight w:val="0"/>
      <w:marTop w:val="0"/>
      <w:marBottom w:val="0"/>
      <w:divBdr>
        <w:top w:val="none" w:sz="0" w:space="0" w:color="auto"/>
        <w:left w:val="none" w:sz="0" w:space="0" w:color="auto"/>
        <w:bottom w:val="none" w:sz="0" w:space="0" w:color="auto"/>
        <w:right w:val="none" w:sz="0" w:space="0" w:color="auto"/>
      </w:divBdr>
    </w:div>
    <w:div w:id="1967931545">
      <w:marLeft w:val="0"/>
      <w:marRight w:val="0"/>
      <w:marTop w:val="0"/>
      <w:marBottom w:val="0"/>
      <w:divBdr>
        <w:top w:val="none" w:sz="0" w:space="0" w:color="auto"/>
        <w:left w:val="none" w:sz="0" w:space="0" w:color="auto"/>
        <w:bottom w:val="none" w:sz="0" w:space="0" w:color="auto"/>
        <w:right w:val="none" w:sz="0" w:space="0" w:color="auto"/>
      </w:divBdr>
    </w:div>
    <w:div w:id="1967931546">
      <w:marLeft w:val="0"/>
      <w:marRight w:val="0"/>
      <w:marTop w:val="0"/>
      <w:marBottom w:val="0"/>
      <w:divBdr>
        <w:top w:val="none" w:sz="0" w:space="0" w:color="auto"/>
        <w:left w:val="none" w:sz="0" w:space="0" w:color="auto"/>
        <w:bottom w:val="none" w:sz="0" w:space="0" w:color="auto"/>
        <w:right w:val="none" w:sz="0" w:space="0" w:color="auto"/>
      </w:divBdr>
    </w:div>
    <w:div w:id="1967931547">
      <w:marLeft w:val="0"/>
      <w:marRight w:val="0"/>
      <w:marTop w:val="0"/>
      <w:marBottom w:val="0"/>
      <w:divBdr>
        <w:top w:val="none" w:sz="0" w:space="0" w:color="auto"/>
        <w:left w:val="none" w:sz="0" w:space="0" w:color="auto"/>
        <w:bottom w:val="none" w:sz="0" w:space="0" w:color="auto"/>
        <w:right w:val="none" w:sz="0" w:space="0" w:color="auto"/>
      </w:divBdr>
    </w:div>
    <w:div w:id="1967931548">
      <w:marLeft w:val="0"/>
      <w:marRight w:val="0"/>
      <w:marTop w:val="0"/>
      <w:marBottom w:val="0"/>
      <w:divBdr>
        <w:top w:val="none" w:sz="0" w:space="0" w:color="auto"/>
        <w:left w:val="none" w:sz="0" w:space="0" w:color="auto"/>
        <w:bottom w:val="none" w:sz="0" w:space="0" w:color="auto"/>
        <w:right w:val="none" w:sz="0" w:space="0" w:color="auto"/>
      </w:divBdr>
    </w:div>
    <w:div w:id="1967931549">
      <w:marLeft w:val="0"/>
      <w:marRight w:val="0"/>
      <w:marTop w:val="0"/>
      <w:marBottom w:val="0"/>
      <w:divBdr>
        <w:top w:val="none" w:sz="0" w:space="0" w:color="auto"/>
        <w:left w:val="none" w:sz="0" w:space="0" w:color="auto"/>
        <w:bottom w:val="none" w:sz="0" w:space="0" w:color="auto"/>
        <w:right w:val="none" w:sz="0" w:space="0" w:color="auto"/>
      </w:divBdr>
    </w:div>
    <w:div w:id="1967931550">
      <w:marLeft w:val="0"/>
      <w:marRight w:val="0"/>
      <w:marTop w:val="0"/>
      <w:marBottom w:val="0"/>
      <w:divBdr>
        <w:top w:val="none" w:sz="0" w:space="0" w:color="auto"/>
        <w:left w:val="none" w:sz="0" w:space="0" w:color="auto"/>
        <w:bottom w:val="none" w:sz="0" w:space="0" w:color="auto"/>
        <w:right w:val="none" w:sz="0" w:space="0" w:color="auto"/>
      </w:divBdr>
    </w:div>
    <w:div w:id="1967931551">
      <w:marLeft w:val="0"/>
      <w:marRight w:val="0"/>
      <w:marTop w:val="0"/>
      <w:marBottom w:val="0"/>
      <w:divBdr>
        <w:top w:val="none" w:sz="0" w:space="0" w:color="auto"/>
        <w:left w:val="none" w:sz="0" w:space="0" w:color="auto"/>
        <w:bottom w:val="none" w:sz="0" w:space="0" w:color="auto"/>
        <w:right w:val="none" w:sz="0" w:space="0" w:color="auto"/>
      </w:divBdr>
    </w:div>
    <w:div w:id="1967931552">
      <w:marLeft w:val="0"/>
      <w:marRight w:val="0"/>
      <w:marTop w:val="0"/>
      <w:marBottom w:val="0"/>
      <w:divBdr>
        <w:top w:val="none" w:sz="0" w:space="0" w:color="auto"/>
        <w:left w:val="none" w:sz="0" w:space="0" w:color="auto"/>
        <w:bottom w:val="none" w:sz="0" w:space="0" w:color="auto"/>
        <w:right w:val="none" w:sz="0" w:space="0" w:color="auto"/>
      </w:divBdr>
    </w:div>
    <w:div w:id="1967931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7420999.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ynik@urmary.cap.ru" TargetMode="External"/><Relationship Id="rId5" Type="http://schemas.openxmlformats.org/officeDocument/2006/relationships/footnotes" Target="footnotes.xml"/><Relationship Id="rId10" Type="http://schemas.openxmlformats.org/officeDocument/2006/relationships/hyperlink" Target="mailto:bynik@urmary.cap.ru" TargetMode="External"/><Relationship Id="rId4" Type="http://schemas.openxmlformats.org/officeDocument/2006/relationships/webSettings" Target="webSettings.xml"/><Relationship Id="rId9" Type="http://schemas.openxmlformats.org/officeDocument/2006/relationships/hyperlink" Target="garantF1://1742099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5</Pages>
  <Words>4278</Words>
  <Characters>24389</Characters>
  <Application>Microsoft Office Outlook</Application>
  <DocSecurity>0</DocSecurity>
  <Lines>0</Lines>
  <Paragraphs>0</Paragraphs>
  <ScaleCrop>false</ScaleCrop>
  <Company>Администрация Урмарская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Отдел по связи и информатизации</dc:creator>
  <cp:keywords/>
  <dc:description/>
  <cp:lastModifiedBy>Б. Яниково</cp:lastModifiedBy>
  <cp:revision>4</cp:revision>
  <cp:lastPrinted>2017-07-31T06:24:00Z</cp:lastPrinted>
  <dcterms:created xsi:type="dcterms:W3CDTF">2018-07-25T12:01:00Z</dcterms:created>
  <dcterms:modified xsi:type="dcterms:W3CDTF">2018-07-25T13:00:00Z</dcterms:modified>
</cp:coreProperties>
</file>