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1AEA" w:rsidRPr="000831CF" w:rsidRDefault="00821AEA" w:rsidP="00A70BFB">
      <w:pPr>
        <w:autoSpaceDE w:val="0"/>
        <w:autoSpaceDN w:val="0"/>
        <w:adjustRightInd w:val="0"/>
        <w:jc w:val="both"/>
        <w:rPr>
          <w:b/>
          <w:bCs/>
          <w:sz w:val="16"/>
          <w:szCs w:val="16"/>
        </w:rPr>
      </w:pPr>
    </w:p>
    <w:p w:rsidR="00821AEA" w:rsidRPr="000831CF" w:rsidRDefault="00821AEA" w:rsidP="00A70BFB">
      <w:pPr>
        <w:autoSpaceDE w:val="0"/>
        <w:autoSpaceDN w:val="0"/>
        <w:adjustRightInd w:val="0"/>
        <w:jc w:val="both"/>
        <w:rPr>
          <w:b/>
          <w:bCs/>
          <w:sz w:val="16"/>
          <w:szCs w:val="16"/>
        </w:rPr>
      </w:pPr>
    </w:p>
    <w:p w:rsidR="00821AEA" w:rsidRPr="000831CF" w:rsidRDefault="00821AEA" w:rsidP="00A70BFB">
      <w:pPr>
        <w:autoSpaceDE w:val="0"/>
        <w:autoSpaceDN w:val="0"/>
        <w:adjustRightInd w:val="0"/>
        <w:jc w:val="both"/>
        <w:rPr>
          <w:b/>
          <w:bCs/>
          <w:sz w:val="16"/>
          <w:szCs w:val="16"/>
        </w:rPr>
      </w:pPr>
    </w:p>
    <w:tbl>
      <w:tblPr>
        <w:tblpPr w:leftFromText="180" w:rightFromText="180" w:vertAnchor="page" w:horzAnchor="margin" w:tblpY="863"/>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920"/>
        <w:gridCol w:w="2268"/>
      </w:tblGrid>
      <w:tr w:rsidR="00821AEA" w:rsidRPr="003D08C8" w:rsidTr="004007A6">
        <w:trPr>
          <w:trHeight w:val="1698"/>
        </w:trPr>
        <w:tc>
          <w:tcPr>
            <w:tcW w:w="7920" w:type="dxa"/>
          </w:tcPr>
          <w:p w:rsidR="00821AEA" w:rsidRPr="003D08C8" w:rsidRDefault="00821AEA" w:rsidP="004007A6">
            <w:pPr>
              <w:jc w:val="center"/>
              <w:rPr>
                <w:rFonts w:ascii="Arial" w:hAnsi="Arial" w:cs="Arial"/>
                <w:i/>
                <w:iCs/>
                <w:sz w:val="80"/>
                <w:szCs w:val="80"/>
              </w:rPr>
            </w:pPr>
            <w:r>
              <w:rPr>
                <w:rFonts w:ascii="Arial" w:hAnsi="Arial" w:cs="Arial"/>
                <w:i/>
                <w:iCs/>
                <w:sz w:val="80"/>
                <w:szCs w:val="80"/>
              </w:rPr>
              <w:t>Яниковский</w:t>
            </w:r>
            <w:r w:rsidRPr="003D08C8">
              <w:rPr>
                <w:rFonts w:ascii="Arial" w:hAnsi="Arial" w:cs="Arial"/>
                <w:i/>
                <w:iCs/>
                <w:sz w:val="80"/>
                <w:szCs w:val="80"/>
                <w:lang w:val="en-US"/>
              </w:rPr>
              <w:t xml:space="preserve"> вестник</w:t>
            </w:r>
          </w:p>
        </w:tc>
        <w:tc>
          <w:tcPr>
            <w:tcW w:w="2268" w:type="dxa"/>
            <w:vMerge w:val="restart"/>
          </w:tcPr>
          <w:p w:rsidR="00821AEA" w:rsidRDefault="00821AEA" w:rsidP="004007A6">
            <w:pPr>
              <w:spacing w:line="280" w:lineRule="exact"/>
              <w:jc w:val="center"/>
              <w:rPr>
                <w:b/>
                <w:bCs/>
                <w:sz w:val="28"/>
                <w:szCs w:val="28"/>
              </w:rPr>
            </w:pPr>
          </w:p>
          <w:p w:rsidR="00821AEA" w:rsidRPr="000C168D" w:rsidRDefault="00821AEA" w:rsidP="004007A6">
            <w:pPr>
              <w:spacing w:line="280" w:lineRule="exact"/>
              <w:jc w:val="center"/>
              <w:rPr>
                <w:b/>
                <w:bCs/>
                <w:sz w:val="28"/>
                <w:szCs w:val="28"/>
              </w:rPr>
            </w:pPr>
            <w:smartTag w:uri="urn:schemas-microsoft-com:office:smarttags" w:element="metricconverter">
              <w:smartTagPr>
                <w:attr w:name="ProductID" w:val="2018 г"/>
              </w:smartTagPr>
              <w:r w:rsidRPr="000C168D">
                <w:rPr>
                  <w:b/>
                  <w:bCs/>
                  <w:sz w:val="28"/>
                  <w:szCs w:val="28"/>
                </w:rPr>
                <w:t>201</w:t>
              </w:r>
              <w:r>
                <w:rPr>
                  <w:b/>
                  <w:bCs/>
                  <w:sz w:val="28"/>
                  <w:szCs w:val="28"/>
                </w:rPr>
                <w:t>8</w:t>
              </w:r>
              <w:r w:rsidRPr="000C168D">
                <w:rPr>
                  <w:b/>
                  <w:bCs/>
                  <w:sz w:val="28"/>
                  <w:szCs w:val="28"/>
                </w:rPr>
                <w:t xml:space="preserve"> г</w:t>
              </w:r>
            </w:smartTag>
            <w:r w:rsidRPr="000C168D">
              <w:rPr>
                <w:b/>
                <w:bCs/>
                <w:sz w:val="28"/>
                <w:szCs w:val="28"/>
              </w:rPr>
              <w:t>.</w:t>
            </w:r>
          </w:p>
          <w:p w:rsidR="00821AEA" w:rsidRPr="000C168D" w:rsidRDefault="00821AEA" w:rsidP="0064542B">
            <w:pPr>
              <w:spacing w:line="280" w:lineRule="exact"/>
              <w:rPr>
                <w:b/>
                <w:bCs/>
                <w:sz w:val="28"/>
                <w:szCs w:val="28"/>
              </w:rPr>
            </w:pPr>
            <w:r>
              <w:rPr>
                <w:b/>
                <w:bCs/>
                <w:sz w:val="28"/>
                <w:szCs w:val="28"/>
              </w:rPr>
              <w:t xml:space="preserve">        </w:t>
            </w:r>
            <w:r w:rsidR="0004743C">
              <w:rPr>
                <w:b/>
                <w:bCs/>
                <w:sz w:val="28"/>
                <w:szCs w:val="28"/>
              </w:rPr>
              <w:t>1</w:t>
            </w:r>
            <w:r w:rsidR="005F3B76">
              <w:rPr>
                <w:b/>
                <w:bCs/>
                <w:sz w:val="28"/>
                <w:szCs w:val="28"/>
              </w:rPr>
              <w:t>5</w:t>
            </w:r>
            <w:r w:rsidR="003A403A">
              <w:rPr>
                <w:b/>
                <w:bCs/>
                <w:sz w:val="28"/>
                <w:szCs w:val="28"/>
              </w:rPr>
              <w:t xml:space="preserve"> июн</w:t>
            </w:r>
            <w:r w:rsidRPr="007E2F9A">
              <w:rPr>
                <w:b/>
                <w:bCs/>
                <w:sz w:val="28"/>
                <w:szCs w:val="28"/>
              </w:rPr>
              <w:t>я</w:t>
            </w:r>
          </w:p>
          <w:p w:rsidR="00821AEA" w:rsidRPr="000C168D" w:rsidRDefault="005F3B76" w:rsidP="004007A6">
            <w:pPr>
              <w:pStyle w:val="1"/>
              <w:jc w:val="center"/>
              <w:rPr>
                <w:rFonts w:ascii="Times New Roman" w:hAnsi="Times New Roman" w:cs="Times New Roman"/>
              </w:rPr>
            </w:pPr>
            <w:r>
              <w:rPr>
                <w:rFonts w:ascii="Times New Roman" w:hAnsi="Times New Roman" w:cs="Times New Roman"/>
              </w:rPr>
              <w:t>пятница</w:t>
            </w:r>
          </w:p>
          <w:p w:rsidR="00821AEA" w:rsidRPr="003D08C8" w:rsidRDefault="00821AEA" w:rsidP="0004743C">
            <w:pPr>
              <w:spacing w:line="280" w:lineRule="exact"/>
              <w:jc w:val="center"/>
              <w:rPr>
                <w:sz w:val="28"/>
                <w:szCs w:val="28"/>
              </w:rPr>
            </w:pPr>
            <w:r w:rsidRPr="000C168D">
              <w:rPr>
                <w:b/>
                <w:bCs/>
                <w:sz w:val="28"/>
                <w:szCs w:val="28"/>
              </w:rPr>
              <w:t>№</w:t>
            </w:r>
            <w:r w:rsidR="0004743C">
              <w:rPr>
                <w:b/>
                <w:bCs/>
                <w:sz w:val="28"/>
                <w:szCs w:val="28"/>
              </w:rPr>
              <w:t>20</w:t>
            </w:r>
            <w:r w:rsidRPr="000C168D">
              <w:rPr>
                <w:b/>
                <w:bCs/>
                <w:sz w:val="28"/>
                <w:szCs w:val="28"/>
              </w:rPr>
              <w:t>(2</w:t>
            </w:r>
            <w:r w:rsidR="00CB6C83">
              <w:rPr>
                <w:b/>
                <w:bCs/>
                <w:sz w:val="28"/>
                <w:szCs w:val="28"/>
              </w:rPr>
              <w:t>4</w:t>
            </w:r>
            <w:r w:rsidR="0004743C">
              <w:rPr>
                <w:b/>
                <w:bCs/>
                <w:sz w:val="28"/>
                <w:szCs w:val="28"/>
              </w:rPr>
              <w:t>1</w:t>
            </w:r>
            <w:r w:rsidRPr="000C168D">
              <w:rPr>
                <w:b/>
                <w:bCs/>
                <w:sz w:val="28"/>
                <w:szCs w:val="28"/>
              </w:rPr>
              <w:t>)</w:t>
            </w:r>
          </w:p>
        </w:tc>
      </w:tr>
      <w:tr w:rsidR="00821AEA" w:rsidTr="004007A6">
        <w:trPr>
          <w:trHeight w:val="136"/>
        </w:trPr>
        <w:tc>
          <w:tcPr>
            <w:tcW w:w="7920" w:type="dxa"/>
            <w:shd w:val="clear" w:color="auto" w:fill="E6E6E6"/>
          </w:tcPr>
          <w:p w:rsidR="00821AEA" w:rsidRPr="0029293D" w:rsidRDefault="00821AEA" w:rsidP="004007A6">
            <w:pPr>
              <w:jc w:val="center"/>
              <w:rPr>
                <w:b/>
                <w:bCs/>
                <w:i/>
                <w:iCs/>
                <w:sz w:val="32"/>
                <w:szCs w:val="32"/>
              </w:rPr>
            </w:pPr>
            <w:r w:rsidRPr="0029293D">
              <w:rPr>
                <w:b/>
                <w:bCs/>
                <w:i/>
                <w:iCs/>
                <w:sz w:val="32"/>
                <w:szCs w:val="32"/>
              </w:rPr>
              <w:t>Газета  основана  2</w:t>
            </w:r>
            <w:r>
              <w:rPr>
                <w:b/>
                <w:bCs/>
                <w:i/>
                <w:iCs/>
                <w:sz w:val="32"/>
                <w:szCs w:val="32"/>
              </w:rPr>
              <w:t>7</w:t>
            </w:r>
            <w:r w:rsidRPr="0029293D">
              <w:rPr>
                <w:b/>
                <w:bCs/>
                <w:i/>
                <w:iCs/>
                <w:sz w:val="32"/>
                <w:szCs w:val="32"/>
              </w:rPr>
              <w:t xml:space="preserve"> </w:t>
            </w:r>
            <w:r>
              <w:rPr>
                <w:b/>
                <w:bCs/>
                <w:i/>
                <w:iCs/>
                <w:sz w:val="32"/>
                <w:szCs w:val="32"/>
              </w:rPr>
              <w:t>апреля  2006</w:t>
            </w:r>
            <w:r w:rsidRPr="0029293D">
              <w:rPr>
                <w:b/>
                <w:bCs/>
                <w:i/>
                <w:iCs/>
                <w:sz w:val="32"/>
                <w:szCs w:val="32"/>
              </w:rPr>
              <w:t xml:space="preserve"> года</w:t>
            </w:r>
          </w:p>
        </w:tc>
        <w:tc>
          <w:tcPr>
            <w:tcW w:w="2268" w:type="dxa"/>
            <w:vMerge/>
            <w:shd w:val="clear" w:color="auto" w:fill="E6E6E6"/>
          </w:tcPr>
          <w:p w:rsidR="00821AEA" w:rsidRDefault="00821AEA" w:rsidP="004007A6">
            <w:pPr>
              <w:spacing w:line="280" w:lineRule="exact"/>
            </w:pPr>
          </w:p>
        </w:tc>
      </w:tr>
    </w:tbl>
    <w:p w:rsidR="00821AEA" w:rsidRDefault="00821AEA" w:rsidP="00A70BFB">
      <w:pPr>
        <w:autoSpaceDE w:val="0"/>
        <w:autoSpaceDN w:val="0"/>
        <w:adjustRightInd w:val="0"/>
        <w:jc w:val="both"/>
        <w:rPr>
          <w:b/>
          <w:bCs/>
          <w:sz w:val="16"/>
          <w:szCs w:val="16"/>
        </w:rPr>
      </w:pPr>
    </w:p>
    <w:p w:rsidR="00821AEA" w:rsidRPr="000831CF" w:rsidRDefault="00821AEA" w:rsidP="00A70BFB">
      <w:pPr>
        <w:autoSpaceDE w:val="0"/>
        <w:autoSpaceDN w:val="0"/>
        <w:adjustRightInd w:val="0"/>
        <w:jc w:val="both"/>
        <w:rPr>
          <w:b/>
          <w:bCs/>
          <w:sz w:val="16"/>
          <w:szCs w:val="16"/>
        </w:rPr>
      </w:pPr>
      <w:r w:rsidRPr="000831CF">
        <w:rPr>
          <w:b/>
          <w:bCs/>
          <w:sz w:val="16"/>
          <w:szCs w:val="16"/>
        </w:rPr>
        <w:t>В номере:</w:t>
      </w:r>
    </w:p>
    <w:p w:rsidR="00821AEA" w:rsidRPr="000831CF" w:rsidRDefault="00821AEA" w:rsidP="00B10CFC">
      <w:pPr>
        <w:jc w:val="both"/>
        <w:rPr>
          <w:sz w:val="16"/>
          <w:szCs w:val="16"/>
        </w:rPr>
      </w:pPr>
      <w:r w:rsidRPr="000831CF">
        <w:rPr>
          <w:sz w:val="16"/>
          <w:szCs w:val="16"/>
        </w:rPr>
        <w:t xml:space="preserve"> </w:t>
      </w:r>
    </w:p>
    <w:p w:rsidR="00694BA6" w:rsidRDefault="00821AEA" w:rsidP="00F200E9">
      <w:pPr>
        <w:jc w:val="both"/>
        <w:rPr>
          <w:bCs/>
          <w:sz w:val="16"/>
          <w:szCs w:val="16"/>
        </w:rPr>
      </w:pPr>
      <w:r>
        <w:rPr>
          <w:sz w:val="16"/>
          <w:szCs w:val="16"/>
        </w:rPr>
        <w:t>1</w:t>
      </w:r>
      <w:r w:rsidRPr="000831CF">
        <w:rPr>
          <w:sz w:val="16"/>
          <w:szCs w:val="16"/>
        </w:rPr>
        <w:t xml:space="preserve">. </w:t>
      </w:r>
      <w:r w:rsidR="00D934FC">
        <w:rPr>
          <w:b/>
          <w:bCs/>
          <w:sz w:val="16"/>
          <w:szCs w:val="16"/>
        </w:rPr>
        <w:t>Постановление администрации</w:t>
      </w:r>
      <w:r>
        <w:rPr>
          <w:b/>
          <w:bCs/>
          <w:sz w:val="16"/>
          <w:szCs w:val="16"/>
        </w:rPr>
        <w:t xml:space="preserve"> </w:t>
      </w:r>
      <w:r w:rsidRPr="000831CF">
        <w:rPr>
          <w:b/>
          <w:bCs/>
          <w:sz w:val="16"/>
          <w:szCs w:val="16"/>
        </w:rPr>
        <w:t xml:space="preserve">от </w:t>
      </w:r>
      <w:r w:rsidR="00F200E9">
        <w:rPr>
          <w:b/>
          <w:bCs/>
          <w:sz w:val="16"/>
          <w:szCs w:val="16"/>
        </w:rPr>
        <w:t>13</w:t>
      </w:r>
      <w:r w:rsidRPr="000831CF">
        <w:rPr>
          <w:b/>
          <w:bCs/>
          <w:sz w:val="16"/>
          <w:szCs w:val="16"/>
        </w:rPr>
        <w:t>.0</w:t>
      </w:r>
      <w:r w:rsidR="00D934FC">
        <w:rPr>
          <w:b/>
          <w:bCs/>
          <w:sz w:val="16"/>
          <w:szCs w:val="16"/>
        </w:rPr>
        <w:t>6</w:t>
      </w:r>
      <w:r w:rsidRPr="000831CF">
        <w:rPr>
          <w:b/>
          <w:bCs/>
          <w:sz w:val="16"/>
          <w:szCs w:val="16"/>
        </w:rPr>
        <w:t>.2018 г.№</w:t>
      </w:r>
      <w:r w:rsidR="009D127E">
        <w:rPr>
          <w:b/>
          <w:bCs/>
          <w:sz w:val="16"/>
          <w:szCs w:val="16"/>
        </w:rPr>
        <w:t>41</w:t>
      </w:r>
      <w:r w:rsidR="00F200E9" w:rsidRPr="00F200E9">
        <w:t xml:space="preserve"> </w:t>
      </w:r>
      <w:r w:rsidR="005F3B76">
        <w:t>«</w:t>
      </w:r>
      <w:r w:rsidR="00F200E9" w:rsidRPr="00F200E9">
        <w:rPr>
          <w:bCs/>
          <w:sz w:val="16"/>
          <w:szCs w:val="16"/>
        </w:rPr>
        <w:t>Об утверждении состава и  положения</w:t>
      </w:r>
      <w:r w:rsidR="00F200E9">
        <w:rPr>
          <w:bCs/>
          <w:sz w:val="16"/>
          <w:szCs w:val="16"/>
        </w:rPr>
        <w:t xml:space="preserve"> </w:t>
      </w:r>
      <w:r w:rsidR="00F200E9" w:rsidRPr="00F200E9">
        <w:rPr>
          <w:bCs/>
          <w:sz w:val="16"/>
          <w:szCs w:val="16"/>
        </w:rPr>
        <w:t>о постоянно действующей экспер</w:t>
      </w:r>
      <w:r w:rsidR="00F200E9" w:rsidRPr="00F200E9">
        <w:rPr>
          <w:bCs/>
          <w:sz w:val="16"/>
          <w:szCs w:val="16"/>
        </w:rPr>
        <w:t>т</w:t>
      </w:r>
      <w:r w:rsidR="00F200E9" w:rsidRPr="00F200E9">
        <w:rPr>
          <w:bCs/>
          <w:sz w:val="16"/>
          <w:szCs w:val="16"/>
        </w:rPr>
        <w:t>ной комиссии администрации Большеяниковского сельского поселения Урмарского района</w:t>
      </w:r>
      <w:r w:rsidR="00D934FC" w:rsidRPr="00D934FC">
        <w:rPr>
          <w:bCs/>
          <w:sz w:val="16"/>
          <w:szCs w:val="16"/>
        </w:rPr>
        <w:t>»</w:t>
      </w:r>
      <w:r>
        <w:rPr>
          <w:bCs/>
          <w:sz w:val="16"/>
          <w:szCs w:val="16"/>
        </w:rPr>
        <w:t>.</w:t>
      </w:r>
    </w:p>
    <w:p w:rsidR="005F3B76" w:rsidRPr="005F3B76" w:rsidRDefault="005F3B76" w:rsidP="005F3B76">
      <w:pPr>
        <w:jc w:val="both"/>
        <w:rPr>
          <w:sz w:val="16"/>
          <w:szCs w:val="16"/>
        </w:rPr>
      </w:pPr>
      <w:r>
        <w:rPr>
          <w:sz w:val="16"/>
          <w:szCs w:val="16"/>
        </w:rPr>
        <w:t>2.</w:t>
      </w:r>
      <w:r w:rsidRPr="005F3B76">
        <w:rPr>
          <w:b/>
          <w:sz w:val="16"/>
          <w:szCs w:val="16"/>
        </w:rPr>
        <w:t xml:space="preserve">Постановление </w:t>
      </w:r>
      <w:r>
        <w:rPr>
          <w:b/>
          <w:sz w:val="16"/>
          <w:szCs w:val="16"/>
        </w:rPr>
        <w:t>администрации от 15.06.2018 №42 «</w:t>
      </w:r>
      <w:r w:rsidRPr="005F3B76">
        <w:rPr>
          <w:sz w:val="16"/>
          <w:szCs w:val="16"/>
        </w:rPr>
        <w:t xml:space="preserve">О внесении изменений в Правила землепользования и застройки </w:t>
      </w:r>
    </w:p>
    <w:p w:rsidR="00D934FC" w:rsidRPr="005F3B76" w:rsidRDefault="005F3B76" w:rsidP="005F3B76">
      <w:pPr>
        <w:jc w:val="both"/>
        <w:rPr>
          <w:b/>
          <w:sz w:val="16"/>
          <w:szCs w:val="16"/>
        </w:rPr>
      </w:pPr>
      <w:r w:rsidRPr="005F3B76">
        <w:rPr>
          <w:sz w:val="16"/>
          <w:szCs w:val="16"/>
        </w:rPr>
        <w:t>Большеяниковского сельского поселения в части градостроительного зонирования</w:t>
      </w:r>
      <w:r>
        <w:rPr>
          <w:b/>
          <w:sz w:val="16"/>
          <w:szCs w:val="16"/>
        </w:rPr>
        <w:t>».</w:t>
      </w:r>
    </w:p>
    <w:p w:rsidR="00821AEA" w:rsidRPr="00A3512F" w:rsidRDefault="00821AEA" w:rsidP="00A3512F">
      <w:pPr>
        <w:jc w:val="both"/>
        <w:rPr>
          <w:bCs/>
          <w:sz w:val="16"/>
          <w:szCs w:val="16"/>
        </w:rPr>
      </w:pPr>
    </w:p>
    <w:p w:rsidR="00821AEA" w:rsidRPr="0032746D" w:rsidRDefault="00821AEA" w:rsidP="0032746D">
      <w:pPr>
        <w:jc w:val="both"/>
        <w:rPr>
          <w:bCs/>
          <w:sz w:val="16"/>
          <w:szCs w:val="16"/>
        </w:rPr>
      </w:pPr>
    </w:p>
    <w:p w:rsidR="003A403A" w:rsidRPr="00694BA6" w:rsidRDefault="00CB6C83" w:rsidP="00F200E9">
      <w:pPr>
        <w:tabs>
          <w:tab w:val="left" w:pos="6765"/>
          <w:tab w:val="right" w:pos="9354"/>
        </w:tabs>
        <w:jc w:val="both"/>
        <w:rPr>
          <w:sz w:val="16"/>
          <w:szCs w:val="16"/>
          <w:lang w:eastAsia="en-US"/>
        </w:rPr>
      </w:pPr>
      <w:r>
        <w:rPr>
          <w:b/>
          <w:bCs/>
          <w:sz w:val="16"/>
          <w:szCs w:val="16"/>
        </w:rPr>
        <w:t xml:space="preserve">               </w:t>
      </w:r>
      <w:r w:rsidR="003A403A" w:rsidRPr="00694BA6">
        <w:rPr>
          <w:b/>
          <w:bCs/>
          <w:sz w:val="16"/>
          <w:szCs w:val="16"/>
        </w:rPr>
        <w:t>АДМИНИСТРАЦИЯ БОЛЬШЕЯНИКОВСКОГО СЕЛЬСКОГО ПОСЕЛЕНИЯ УРМАРСКОГО РАЙОНА</w:t>
      </w:r>
    </w:p>
    <w:p w:rsidR="003A403A" w:rsidRPr="00694BA6" w:rsidRDefault="003A403A" w:rsidP="00F200E9">
      <w:pPr>
        <w:autoSpaceDE w:val="0"/>
        <w:autoSpaceDN w:val="0"/>
        <w:adjustRightInd w:val="0"/>
        <w:jc w:val="center"/>
        <w:rPr>
          <w:b/>
          <w:bCs/>
          <w:sz w:val="16"/>
          <w:szCs w:val="16"/>
        </w:rPr>
      </w:pPr>
      <w:r w:rsidRPr="00694BA6">
        <w:rPr>
          <w:b/>
          <w:bCs/>
          <w:sz w:val="16"/>
          <w:szCs w:val="16"/>
        </w:rPr>
        <w:t>ПОСТАНОВЛЕНИЕ №</w:t>
      </w:r>
      <w:r w:rsidR="0004743C">
        <w:rPr>
          <w:b/>
          <w:bCs/>
          <w:sz w:val="16"/>
          <w:szCs w:val="16"/>
        </w:rPr>
        <w:t>41</w:t>
      </w:r>
    </w:p>
    <w:p w:rsidR="003A403A" w:rsidRPr="00694BA6" w:rsidRDefault="003A403A" w:rsidP="003A403A">
      <w:pPr>
        <w:pStyle w:val="af7"/>
        <w:spacing w:before="0" w:beforeAutospacing="0" w:after="0" w:afterAutospacing="0"/>
        <w:ind w:right="57"/>
        <w:jc w:val="both"/>
        <w:rPr>
          <w:b/>
          <w:bCs/>
          <w:sz w:val="16"/>
          <w:szCs w:val="16"/>
        </w:rPr>
      </w:pPr>
    </w:p>
    <w:p w:rsidR="003A403A" w:rsidRDefault="003A403A" w:rsidP="003A403A">
      <w:pPr>
        <w:pStyle w:val="af7"/>
        <w:spacing w:before="0" w:beforeAutospacing="0" w:after="0" w:afterAutospacing="0"/>
        <w:ind w:right="57"/>
        <w:jc w:val="both"/>
        <w:rPr>
          <w:b/>
          <w:bCs/>
          <w:sz w:val="16"/>
          <w:szCs w:val="16"/>
        </w:rPr>
      </w:pPr>
      <w:r>
        <w:rPr>
          <w:b/>
          <w:bCs/>
          <w:sz w:val="16"/>
          <w:szCs w:val="16"/>
        </w:rPr>
        <w:t xml:space="preserve">Д.Большое </w:t>
      </w:r>
      <w:r w:rsidRPr="00694BA6">
        <w:rPr>
          <w:b/>
          <w:bCs/>
          <w:sz w:val="16"/>
          <w:szCs w:val="16"/>
        </w:rPr>
        <w:t xml:space="preserve">Яниково                                                                                                                                                    </w:t>
      </w:r>
      <w:r>
        <w:rPr>
          <w:b/>
          <w:bCs/>
          <w:sz w:val="16"/>
          <w:szCs w:val="16"/>
        </w:rPr>
        <w:t xml:space="preserve">                        13</w:t>
      </w:r>
      <w:r w:rsidRPr="00694BA6">
        <w:rPr>
          <w:b/>
          <w:bCs/>
          <w:sz w:val="16"/>
          <w:szCs w:val="16"/>
        </w:rPr>
        <w:t>.06.2018 г.</w:t>
      </w:r>
    </w:p>
    <w:p w:rsidR="003A403A" w:rsidRDefault="003A403A" w:rsidP="003A403A">
      <w:pPr>
        <w:pStyle w:val="af7"/>
        <w:spacing w:before="0" w:beforeAutospacing="0" w:after="0" w:afterAutospacing="0"/>
        <w:ind w:right="57"/>
        <w:jc w:val="both"/>
        <w:rPr>
          <w:b/>
          <w:bCs/>
          <w:sz w:val="16"/>
          <w:szCs w:val="16"/>
        </w:rPr>
      </w:pPr>
    </w:p>
    <w:p w:rsidR="003A403A" w:rsidRDefault="003A403A" w:rsidP="0077432B">
      <w:pPr>
        <w:rPr>
          <w:sz w:val="16"/>
          <w:szCs w:val="16"/>
          <w:lang w:eastAsia="en-US"/>
        </w:rPr>
      </w:pPr>
    </w:p>
    <w:p w:rsidR="003A403A" w:rsidRDefault="003A403A" w:rsidP="0077432B">
      <w:pPr>
        <w:rPr>
          <w:sz w:val="16"/>
          <w:szCs w:val="16"/>
          <w:lang w:eastAsia="en-US"/>
        </w:rPr>
      </w:pPr>
    </w:p>
    <w:p w:rsidR="0077432B" w:rsidRPr="006B2927" w:rsidRDefault="0077432B" w:rsidP="0077432B">
      <w:pPr>
        <w:rPr>
          <w:sz w:val="16"/>
          <w:szCs w:val="16"/>
        </w:rPr>
      </w:pPr>
      <w:r w:rsidRPr="006B2927">
        <w:rPr>
          <w:sz w:val="16"/>
          <w:szCs w:val="16"/>
        </w:rPr>
        <w:t>Об утверждении состава и  положения</w:t>
      </w:r>
    </w:p>
    <w:p w:rsidR="0077432B" w:rsidRPr="006B2927" w:rsidRDefault="0077432B" w:rsidP="0077432B">
      <w:pPr>
        <w:rPr>
          <w:sz w:val="16"/>
          <w:szCs w:val="16"/>
        </w:rPr>
      </w:pPr>
      <w:r w:rsidRPr="006B2927">
        <w:rPr>
          <w:sz w:val="16"/>
          <w:szCs w:val="16"/>
        </w:rPr>
        <w:t xml:space="preserve">о постоянно действующей экспертной </w:t>
      </w:r>
    </w:p>
    <w:p w:rsidR="0077432B" w:rsidRPr="006B2927" w:rsidRDefault="0077432B" w:rsidP="0077432B">
      <w:pPr>
        <w:rPr>
          <w:sz w:val="16"/>
          <w:szCs w:val="16"/>
        </w:rPr>
      </w:pPr>
      <w:r w:rsidRPr="006B2927">
        <w:rPr>
          <w:sz w:val="16"/>
          <w:szCs w:val="16"/>
        </w:rPr>
        <w:t xml:space="preserve">комиссии администрации Большеяниковского </w:t>
      </w:r>
    </w:p>
    <w:p w:rsidR="0077432B" w:rsidRPr="006B2927" w:rsidRDefault="0077432B" w:rsidP="0077432B">
      <w:pPr>
        <w:rPr>
          <w:sz w:val="16"/>
          <w:szCs w:val="16"/>
        </w:rPr>
      </w:pPr>
      <w:r w:rsidRPr="006B2927">
        <w:rPr>
          <w:sz w:val="16"/>
          <w:szCs w:val="16"/>
        </w:rPr>
        <w:t xml:space="preserve">сельского поселения Урмарского района </w:t>
      </w:r>
    </w:p>
    <w:p w:rsidR="0077432B" w:rsidRPr="006B2927" w:rsidRDefault="0077432B" w:rsidP="0077432B">
      <w:pPr>
        <w:rPr>
          <w:sz w:val="16"/>
          <w:szCs w:val="16"/>
        </w:rPr>
      </w:pPr>
    </w:p>
    <w:p w:rsidR="0077432B" w:rsidRPr="006B2927" w:rsidRDefault="0077432B" w:rsidP="0077432B">
      <w:pPr>
        <w:rPr>
          <w:sz w:val="16"/>
          <w:szCs w:val="16"/>
        </w:rPr>
      </w:pPr>
    </w:p>
    <w:p w:rsidR="0077432B" w:rsidRPr="006B2927" w:rsidRDefault="0077432B" w:rsidP="0077432B">
      <w:pPr>
        <w:jc w:val="both"/>
        <w:rPr>
          <w:sz w:val="16"/>
          <w:szCs w:val="16"/>
        </w:rPr>
      </w:pPr>
      <w:r w:rsidRPr="006B2927">
        <w:rPr>
          <w:sz w:val="16"/>
          <w:szCs w:val="16"/>
        </w:rPr>
        <w:t xml:space="preserve">   </w:t>
      </w:r>
      <w:r w:rsidRPr="006B2927">
        <w:rPr>
          <w:sz w:val="16"/>
          <w:szCs w:val="16"/>
        </w:rPr>
        <w:tab/>
        <w:t>Для организации и проведения методической и практической работы по экспертизе ценности документов, отбору и подг</w:t>
      </w:r>
      <w:r w:rsidRPr="006B2927">
        <w:rPr>
          <w:sz w:val="16"/>
          <w:szCs w:val="16"/>
        </w:rPr>
        <w:t>о</w:t>
      </w:r>
      <w:r w:rsidRPr="006B2927">
        <w:rPr>
          <w:sz w:val="16"/>
          <w:szCs w:val="16"/>
        </w:rPr>
        <w:t>товке к передаче на постоянное хранение документов, включая управленческую  и документацию, образующуюся в процессе научно-технической и производственной деятельности  сельского поселения</w:t>
      </w:r>
    </w:p>
    <w:p w:rsidR="0077432B" w:rsidRPr="006B2927" w:rsidRDefault="0077432B" w:rsidP="0077432B">
      <w:pPr>
        <w:rPr>
          <w:sz w:val="16"/>
          <w:szCs w:val="16"/>
        </w:rPr>
      </w:pPr>
      <w:r w:rsidRPr="006B2927">
        <w:rPr>
          <w:sz w:val="16"/>
          <w:szCs w:val="16"/>
        </w:rPr>
        <w:t xml:space="preserve">          Администрация Большеяниковского сельского поселения Урмарского района Чувашской Республики</w:t>
      </w:r>
    </w:p>
    <w:p w:rsidR="0077432B" w:rsidRPr="006B2927" w:rsidRDefault="0077432B" w:rsidP="0077432B">
      <w:pPr>
        <w:ind w:firstLine="720"/>
        <w:rPr>
          <w:sz w:val="16"/>
          <w:szCs w:val="16"/>
        </w:rPr>
      </w:pPr>
      <w:r w:rsidRPr="006B2927">
        <w:rPr>
          <w:sz w:val="16"/>
          <w:szCs w:val="16"/>
        </w:rPr>
        <w:t>ПОСТАНОВЛЯЕТ:</w:t>
      </w:r>
    </w:p>
    <w:p w:rsidR="0077432B" w:rsidRPr="006B2927" w:rsidRDefault="0077432B" w:rsidP="0077432B">
      <w:pPr>
        <w:ind w:firstLine="720"/>
        <w:jc w:val="both"/>
        <w:rPr>
          <w:sz w:val="16"/>
          <w:szCs w:val="16"/>
        </w:rPr>
      </w:pPr>
      <w:r w:rsidRPr="006B2927">
        <w:rPr>
          <w:sz w:val="16"/>
          <w:szCs w:val="16"/>
        </w:rPr>
        <w:t>1. Создать постоянно действующую экспертную комиссию администрации Большеяниковского сельского поселения Урма</w:t>
      </w:r>
      <w:r w:rsidRPr="006B2927">
        <w:rPr>
          <w:sz w:val="16"/>
          <w:szCs w:val="16"/>
        </w:rPr>
        <w:t>р</w:t>
      </w:r>
      <w:r w:rsidRPr="006B2927">
        <w:rPr>
          <w:sz w:val="16"/>
          <w:szCs w:val="16"/>
        </w:rPr>
        <w:t>ского района Чувашской Республики в составе:</w:t>
      </w:r>
    </w:p>
    <w:p w:rsidR="0077432B" w:rsidRPr="006B2927" w:rsidRDefault="0077432B" w:rsidP="0077432B">
      <w:pPr>
        <w:ind w:firstLine="720"/>
        <w:jc w:val="both"/>
        <w:rPr>
          <w:sz w:val="16"/>
          <w:szCs w:val="16"/>
        </w:rPr>
      </w:pPr>
      <w:r w:rsidRPr="006B2927">
        <w:rPr>
          <w:sz w:val="16"/>
          <w:szCs w:val="16"/>
        </w:rPr>
        <w:t>Калягина Н.П.- специалист-эксперт Большеяниковского сельского поселения (председатель комиссии)</w:t>
      </w:r>
    </w:p>
    <w:p w:rsidR="0077432B" w:rsidRPr="006B2927" w:rsidRDefault="0077432B" w:rsidP="0077432B">
      <w:pPr>
        <w:ind w:firstLine="720"/>
        <w:jc w:val="both"/>
        <w:rPr>
          <w:sz w:val="16"/>
          <w:szCs w:val="16"/>
        </w:rPr>
      </w:pPr>
      <w:r w:rsidRPr="006B2927">
        <w:rPr>
          <w:sz w:val="16"/>
          <w:szCs w:val="16"/>
        </w:rPr>
        <w:t>Иванова Р.В. – ведущий специалист- эксперт администрации Большеяниковского сельского поселения  (секретарь)</w:t>
      </w:r>
    </w:p>
    <w:p w:rsidR="0077432B" w:rsidRPr="006B2927" w:rsidRDefault="0077432B" w:rsidP="0077432B">
      <w:pPr>
        <w:ind w:firstLine="720"/>
        <w:jc w:val="both"/>
        <w:rPr>
          <w:sz w:val="16"/>
          <w:szCs w:val="16"/>
        </w:rPr>
      </w:pPr>
      <w:r w:rsidRPr="006B2927">
        <w:rPr>
          <w:sz w:val="16"/>
          <w:szCs w:val="16"/>
        </w:rPr>
        <w:t>Расколова А.В.- инспектор по воинскому учету администрации Большеяниковского сельского поселения</w:t>
      </w:r>
    </w:p>
    <w:p w:rsidR="0077432B" w:rsidRPr="006B2927" w:rsidRDefault="0077432B" w:rsidP="0077432B">
      <w:pPr>
        <w:ind w:firstLine="720"/>
        <w:jc w:val="both"/>
        <w:rPr>
          <w:sz w:val="16"/>
          <w:szCs w:val="16"/>
        </w:rPr>
      </w:pPr>
      <w:r w:rsidRPr="006B2927">
        <w:rPr>
          <w:sz w:val="16"/>
          <w:szCs w:val="16"/>
        </w:rPr>
        <w:t>2. Утвердить прилагаемое положение о постоянно действующей экспертной комиссии Большеяниковского сельского посел</w:t>
      </w:r>
      <w:r w:rsidRPr="006B2927">
        <w:rPr>
          <w:sz w:val="16"/>
          <w:szCs w:val="16"/>
        </w:rPr>
        <w:t>е</w:t>
      </w:r>
      <w:r w:rsidRPr="006B2927">
        <w:rPr>
          <w:sz w:val="16"/>
          <w:szCs w:val="16"/>
        </w:rPr>
        <w:t>ния Урмарского района  Чувашской Республики.</w:t>
      </w:r>
    </w:p>
    <w:p w:rsidR="0077432B" w:rsidRPr="006B2927" w:rsidRDefault="0077432B" w:rsidP="0077432B">
      <w:pPr>
        <w:ind w:firstLine="720"/>
        <w:jc w:val="both"/>
        <w:rPr>
          <w:sz w:val="16"/>
          <w:szCs w:val="16"/>
        </w:rPr>
      </w:pPr>
      <w:r w:rsidRPr="006B2927">
        <w:rPr>
          <w:sz w:val="16"/>
          <w:szCs w:val="16"/>
        </w:rPr>
        <w:t xml:space="preserve">3. Постановление вступает в силу с момента его подписания. </w:t>
      </w:r>
    </w:p>
    <w:p w:rsidR="0077432B" w:rsidRPr="006B2927" w:rsidRDefault="0077432B" w:rsidP="0077432B">
      <w:pPr>
        <w:jc w:val="both"/>
        <w:rPr>
          <w:sz w:val="16"/>
          <w:szCs w:val="16"/>
        </w:rPr>
      </w:pPr>
    </w:p>
    <w:p w:rsidR="0077432B" w:rsidRPr="006B2927" w:rsidRDefault="0077432B" w:rsidP="0077432B">
      <w:pPr>
        <w:rPr>
          <w:sz w:val="16"/>
          <w:szCs w:val="16"/>
        </w:rPr>
      </w:pPr>
    </w:p>
    <w:p w:rsidR="0077432B" w:rsidRPr="006B2927" w:rsidRDefault="0077432B" w:rsidP="0077432B">
      <w:pPr>
        <w:rPr>
          <w:sz w:val="16"/>
          <w:szCs w:val="16"/>
        </w:rPr>
      </w:pPr>
      <w:r w:rsidRPr="006B2927">
        <w:rPr>
          <w:sz w:val="16"/>
          <w:szCs w:val="16"/>
        </w:rPr>
        <w:t xml:space="preserve">И.о.главы Большеяниковского сельского поселения                                                      </w:t>
      </w:r>
    </w:p>
    <w:p w:rsidR="0077432B" w:rsidRPr="006B2927" w:rsidRDefault="0077432B" w:rsidP="0077432B">
      <w:pPr>
        <w:rPr>
          <w:sz w:val="16"/>
          <w:szCs w:val="16"/>
        </w:rPr>
      </w:pPr>
      <w:r w:rsidRPr="006B2927">
        <w:rPr>
          <w:sz w:val="16"/>
          <w:szCs w:val="16"/>
        </w:rPr>
        <w:t>Урмарского района Чувашской Республики                                                         Н.П.Калягина</w:t>
      </w:r>
    </w:p>
    <w:p w:rsidR="0077432B" w:rsidRPr="006B2927" w:rsidRDefault="0077432B" w:rsidP="0077432B">
      <w:pPr>
        <w:rPr>
          <w:sz w:val="16"/>
          <w:szCs w:val="16"/>
        </w:rPr>
      </w:pPr>
    </w:p>
    <w:p w:rsidR="0077432B" w:rsidRPr="006B2927" w:rsidRDefault="0077432B" w:rsidP="0077432B">
      <w:pPr>
        <w:rPr>
          <w:sz w:val="16"/>
          <w:szCs w:val="16"/>
        </w:rPr>
      </w:pPr>
    </w:p>
    <w:p w:rsidR="0077432B" w:rsidRPr="006B2927" w:rsidRDefault="0077432B" w:rsidP="0077432B">
      <w:pPr>
        <w:rPr>
          <w:sz w:val="16"/>
          <w:szCs w:val="16"/>
        </w:rPr>
      </w:pPr>
    </w:p>
    <w:p w:rsidR="0077432B" w:rsidRPr="006B2927" w:rsidRDefault="0077432B" w:rsidP="0077432B">
      <w:pPr>
        <w:rPr>
          <w:sz w:val="16"/>
          <w:szCs w:val="16"/>
        </w:rPr>
      </w:pPr>
    </w:p>
    <w:p w:rsidR="0077432B" w:rsidRPr="006B2927" w:rsidRDefault="0077432B" w:rsidP="0077432B">
      <w:pPr>
        <w:rPr>
          <w:sz w:val="16"/>
          <w:szCs w:val="16"/>
        </w:rPr>
      </w:pPr>
    </w:p>
    <w:p w:rsidR="0077432B" w:rsidRPr="006B2927" w:rsidRDefault="0077432B" w:rsidP="0077432B">
      <w:pPr>
        <w:rPr>
          <w:sz w:val="16"/>
          <w:szCs w:val="16"/>
        </w:rPr>
      </w:pPr>
    </w:p>
    <w:p w:rsidR="0077432B" w:rsidRPr="006B2927" w:rsidRDefault="0077432B" w:rsidP="0077432B">
      <w:pPr>
        <w:jc w:val="right"/>
        <w:rPr>
          <w:sz w:val="16"/>
          <w:szCs w:val="16"/>
        </w:rPr>
      </w:pPr>
      <w:r w:rsidRPr="006B2927">
        <w:rPr>
          <w:sz w:val="16"/>
          <w:szCs w:val="16"/>
        </w:rPr>
        <w:t xml:space="preserve">                                                                                                    УТВЕРЖДЕНО</w:t>
      </w:r>
    </w:p>
    <w:p w:rsidR="0077432B" w:rsidRPr="006B2927" w:rsidRDefault="0077432B" w:rsidP="0077432B">
      <w:pPr>
        <w:jc w:val="right"/>
        <w:rPr>
          <w:sz w:val="16"/>
          <w:szCs w:val="16"/>
        </w:rPr>
      </w:pPr>
      <w:r w:rsidRPr="006B2927">
        <w:rPr>
          <w:sz w:val="16"/>
          <w:szCs w:val="16"/>
        </w:rPr>
        <w:t>постановлением администрации</w:t>
      </w:r>
    </w:p>
    <w:p w:rsidR="0077432B" w:rsidRPr="006B2927" w:rsidRDefault="0077432B" w:rsidP="0077432B">
      <w:pPr>
        <w:jc w:val="right"/>
        <w:rPr>
          <w:sz w:val="16"/>
          <w:szCs w:val="16"/>
        </w:rPr>
      </w:pPr>
      <w:r w:rsidRPr="006B2927">
        <w:rPr>
          <w:sz w:val="16"/>
          <w:szCs w:val="16"/>
        </w:rPr>
        <w:t xml:space="preserve"> Большеяниковского сельского поселения</w:t>
      </w:r>
    </w:p>
    <w:p w:rsidR="0077432B" w:rsidRPr="006B2927" w:rsidRDefault="0077432B" w:rsidP="0077432B">
      <w:pPr>
        <w:jc w:val="right"/>
        <w:rPr>
          <w:sz w:val="16"/>
          <w:szCs w:val="16"/>
        </w:rPr>
      </w:pPr>
      <w:r w:rsidRPr="006B2927">
        <w:rPr>
          <w:sz w:val="16"/>
          <w:szCs w:val="16"/>
        </w:rPr>
        <w:t>от 13.06.2018 г.  № 41</w:t>
      </w:r>
    </w:p>
    <w:p w:rsidR="0077432B" w:rsidRPr="006B2927" w:rsidRDefault="0077432B" w:rsidP="0077432B">
      <w:pPr>
        <w:jc w:val="right"/>
        <w:rPr>
          <w:sz w:val="16"/>
          <w:szCs w:val="16"/>
        </w:rPr>
      </w:pPr>
    </w:p>
    <w:p w:rsidR="0077432B" w:rsidRPr="006B2927" w:rsidRDefault="0077432B" w:rsidP="0077432B">
      <w:pPr>
        <w:rPr>
          <w:sz w:val="16"/>
          <w:szCs w:val="16"/>
        </w:rPr>
      </w:pPr>
    </w:p>
    <w:p w:rsidR="0077432B" w:rsidRPr="006B2927" w:rsidRDefault="0077432B" w:rsidP="0077432B">
      <w:pPr>
        <w:jc w:val="center"/>
        <w:rPr>
          <w:sz w:val="16"/>
          <w:szCs w:val="16"/>
        </w:rPr>
      </w:pPr>
      <w:r w:rsidRPr="006B2927">
        <w:rPr>
          <w:sz w:val="16"/>
          <w:szCs w:val="16"/>
        </w:rPr>
        <w:t>Положение</w:t>
      </w:r>
    </w:p>
    <w:p w:rsidR="0077432B" w:rsidRPr="006B2927" w:rsidRDefault="0077432B" w:rsidP="0077432B">
      <w:pPr>
        <w:jc w:val="center"/>
        <w:rPr>
          <w:sz w:val="16"/>
          <w:szCs w:val="16"/>
        </w:rPr>
      </w:pPr>
      <w:r w:rsidRPr="006B2927">
        <w:rPr>
          <w:sz w:val="16"/>
          <w:szCs w:val="16"/>
        </w:rPr>
        <w:t>о постоянно действующей экспертной комиссии Большеяниковского сельского поселения Урмарского района Чувашской Республики</w:t>
      </w:r>
    </w:p>
    <w:p w:rsidR="0077432B" w:rsidRPr="006B2927" w:rsidRDefault="0077432B" w:rsidP="0077432B">
      <w:pPr>
        <w:rPr>
          <w:sz w:val="16"/>
          <w:szCs w:val="16"/>
        </w:rPr>
      </w:pPr>
    </w:p>
    <w:p w:rsidR="0077432B" w:rsidRPr="006B2927" w:rsidRDefault="0077432B" w:rsidP="0077432B">
      <w:pPr>
        <w:ind w:firstLine="720"/>
        <w:jc w:val="both"/>
        <w:rPr>
          <w:sz w:val="16"/>
          <w:szCs w:val="16"/>
        </w:rPr>
      </w:pPr>
      <w:r w:rsidRPr="006B2927">
        <w:rPr>
          <w:sz w:val="16"/>
          <w:szCs w:val="16"/>
        </w:rPr>
        <w:t>1. Общие положения</w:t>
      </w:r>
    </w:p>
    <w:p w:rsidR="0077432B" w:rsidRPr="006B2927" w:rsidRDefault="0077432B" w:rsidP="0077432B">
      <w:pPr>
        <w:ind w:firstLine="720"/>
        <w:jc w:val="both"/>
        <w:rPr>
          <w:sz w:val="16"/>
          <w:szCs w:val="16"/>
        </w:rPr>
      </w:pPr>
      <w:r w:rsidRPr="006B2927">
        <w:rPr>
          <w:sz w:val="16"/>
          <w:szCs w:val="16"/>
        </w:rPr>
        <w:t>1.1. Постоянно действующая экспертная комиссия Большеяниковского сельского поселения Урмарского района Чувашской Республики (далее – ЭК) создается для организации и проведения методической и практической работы по экспертизе ценности док</w:t>
      </w:r>
      <w:r w:rsidRPr="006B2927">
        <w:rPr>
          <w:sz w:val="16"/>
          <w:szCs w:val="16"/>
        </w:rPr>
        <w:t>у</w:t>
      </w:r>
      <w:r w:rsidRPr="006B2927">
        <w:rPr>
          <w:sz w:val="16"/>
          <w:szCs w:val="16"/>
        </w:rPr>
        <w:t>ментов, отбору и подготовке к передаче на постоянное хранение документов, включая управленческую документацию и документ</w:t>
      </w:r>
      <w:r w:rsidRPr="006B2927">
        <w:rPr>
          <w:sz w:val="16"/>
          <w:szCs w:val="16"/>
        </w:rPr>
        <w:t>а</w:t>
      </w:r>
      <w:r w:rsidRPr="006B2927">
        <w:rPr>
          <w:sz w:val="16"/>
          <w:szCs w:val="16"/>
        </w:rPr>
        <w:t>цию, образующуюся в процессе научно-технической и производственной деятельности  сельского поселения.</w:t>
      </w:r>
    </w:p>
    <w:p w:rsidR="0077432B" w:rsidRPr="006B2927" w:rsidRDefault="0077432B" w:rsidP="0077432B">
      <w:pPr>
        <w:ind w:firstLine="720"/>
        <w:jc w:val="both"/>
        <w:rPr>
          <w:sz w:val="16"/>
          <w:szCs w:val="16"/>
        </w:rPr>
      </w:pPr>
      <w:r w:rsidRPr="006B2927">
        <w:rPr>
          <w:sz w:val="16"/>
          <w:szCs w:val="16"/>
        </w:rPr>
        <w:t>1.2. ЭК является совещательным органом при главе Большеяниковского сельского поселения Урмарского района Чувашской Республики. Решения ЭК  вступают в силу после их утверждения Главой администрации Большеяниковского сельского поселения Урмарского района Чувашской Республики. В необходимых случаях решения ЭК утверждаются после их предварительного согласов</w:t>
      </w:r>
      <w:r w:rsidRPr="006B2927">
        <w:rPr>
          <w:sz w:val="16"/>
          <w:szCs w:val="16"/>
        </w:rPr>
        <w:t>а</w:t>
      </w:r>
      <w:r w:rsidRPr="006B2927">
        <w:rPr>
          <w:sz w:val="16"/>
          <w:szCs w:val="16"/>
        </w:rPr>
        <w:t>ния с экспертно-проверочной комиссией  муниципального архива Урмарского района.</w:t>
      </w:r>
    </w:p>
    <w:p w:rsidR="0077432B" w:rsidRPr="006B2927" w:rsidRDefault="0077432B" w:rsidP="0077432B">
      <w:pPr>
        <w:ind w:firstLine="720"/>
        <w:jc w:val="both"/>
        <w:rPr>
          <w:sz w:val="16"/>
          <w:szCs w:val="16"/>
        </w:rPr>
      </w:pPr>
      <w:r w:rsidRPr="006B2927">
        <w:rPr>
          <w:sz w:val="16"/>
          <w:szCs w:val="16"/>
        </w:rPr>
        <w:lastRenderedPageBreak/>
        <w:t>1.3. Персональный состав ЭК утверждается распоряжением Главы Большеяниковского сельского поселения  из числа наиб</w:t>
      </w:r>
      <w:r w:rsidRPr="006B2927">
        <w:rPr>
          <w:sz w:val="16"/>
          <w:szCs w:val="16"/>
        </w:rPr>
        <w:t>о</w:t>
      </w:r>
      <w:r w:rsidRPr="006B2927">
        <w:rPr>
          <w:sz w:val="16"/>
          <w:szCs w:val="16"/>
        </w:rPr>
        <w:t>лее квалифицированных работников в количестве не менее трех человек. В состав ЭК в обязательном порядке включается работник, ответственный за архив.</w:t>
      </w:r>
    </w:p>
    <w:p w:rsidR="0077432B" w:rsidRPr="006B2927" w:rsidRDefault="0077432B" w:rsidP="0077432B">
      <w:pPr>
        <w:ind w:firstLine="720"/>
        <w:jc w:val="both"/>
        <w:rPr>
          <w:sz w:val="16"/>
          <w:szCs w:val="16"/>
        </w:rPr>
      </w:pPr>
      <w:r w:rsidRPr="006B2927">
        <w:rPr>
          <w:sz w:val="16"/>
          <w:szCs w:val="16"/>
        </w:rPr>
        <w:t>1.4. Председателем ЭК назначается глава сельского поселения, секретарем - специалист сельского поселения, ответственный за делопроизводство и архив.</w:t>
      </w:r>
    </w:p>
    <w:p w:rsidR="0077432B" w:rsidRPr="006B2927" w:rsidRDefault="0077432B" w:rsidP="0077432B">
      <w:pPr>
        <w:ind w:firstLine="720"/>
        <w:jc w:val="both"/>
        <w:rPr>
          <w:sz w:val="16"/>
          <w:szCs w:val="16"/>
        </w:rPr>
      </w:pPr>
      <w:r w:rsidRPr="006B2927">
        <w:rPr>
          <w:sz w:val="16"/>
          <w:szCs w:val="16"/>
        </w:rPr>
        <w:t>1.5. ЭК– постоянно действующая комиссия. При выбытии одного из членов комиссии ее состав обновляется соответству</w:t>
      </w:r>
      <w:r w:rsidRPr="006B2927">
        <w:rPr>
          <w:sz w:val="16"/>
          <w:szCs w:val="16"/>
        </w:rPr>
        <w:t>ю</w:t>
      </w:r>
      <w:r w:rsidRPr="006B2927">
        <w:rPr>
          <w:sz w:val="16"/>
          <w:szCs w:val="16"/>
        </w:rPr>
        <w:t>щим постановлением.</w:t>
      </w:r>
    </w:p>
    <w:p w:rsidR="0077432B" w:rsidRPr="006B2927" w:rsidRDefault="0077432B" w:rsidP="0077432B">
      <w:pPr>
        <w:ind w:firstLine="720"/>
        <w:jc w:val="both"/>
        <w:rPr>
          <w:sz w:val="16"/>
          <w:szCs w:val="16"/>
        </w:rPr>
      </w:pPr>
      <w:r w:rsidRPr="006B2927">
        <w:rPr>
          <w:sz w:val="16"/>
          <w:szCs w:val="16"/>
        </w:rPr>
        <w:t>1.6. Положение об ЭК после его согласования с экспертно-проверочной комиссией (ЭПК) муниципального архива Урма</w:t>
      </w:r>
      <w:r w:rsidRPr="006B2927">
        <w:rPr>
          <w:sz w:val="16"/>
          <w:szCs w:val="16"/>
        </w:rPr>
        <w:t>р</w:t>
      </w:r>
      <w:r w:rsidRPr="006B2927">
        <w:rPr>
          <w:sz w:val="16"/>
          <w:szCs w:val="16"/>
        </w:rPr>
        <w:t>ского района утверждается главой администрации сельского поселения.</w:t>
      </w:r>
    </w:p>
    <w:p w:rsidR="0077432B" w:rsidRPr="006B2927" w:rsidRDefault="0077432B" w:rsidP="0077432B">
      <w:pPr>
        <w:ind w:firstLine="720"/>
        <w:jc w:val="both"/>
        <w:rPr>
          <w:sz w:val="16"/>
          <w:szCs w:val="16"/>
        </w:rPr>
      </w:pPr>
      <w:r w:rsidRPr="006B2927">
        <w:rPr>
          <w:sz w:val="16"/>
          <w:szCs w:val="16"/>
        </w:rPr>
        <w:t>1.7. В своей деятельности ЭК руководствуется действующим архивным законодательством Российской Федерации и Чува</w:t>
      </w:r>
      <w:r w:rsidRPr="006B2927">
        <w:rPr>
          <w:sz w:val="16"/>
          <w:szCs w:val="16"/>
        </w:rPr>
        <w:t>ш</w:t>
      </w:r>
      <w:r w:rsidRPr="006B2927">
        <w:rPr>
          <w:sz w:val="16"/>
          <w:szCs w:val="16"/>
        </w:rPr>
        <w:t>ской Республики, нормативными правовыми и методическими документами по вопросам делопроизводства и архивного дела, распор</w:t>
      </w:r>
      <w:r w:rsidRPr="006B2927">
        <w:rPr>
          <w:sz w:val="16"/>
          <w:szCs w:val="16"/>
        </w:rPr>
        <w:t>я</w:t>
      </w:r>
      <w:r w:rsidRPr="006B2927">
        <w:rPr>
          <w:sz w:val="16"/>
          <w:szCs w:val="16"/>
        </w:rPr>
        <w:t>дительными документами вышестоящих органов, уставами или положениями сельского поселения, распорядительными документами сельского поселения, решениями ЭПК Минкультуры Чувашии, ЭПК муниципального архива Урмарского района и настоящим Пол</w:t>
      </w:r>
      <w:r w:rsidRPr="006B2927">
        <w:rPr>
          <w:sz w:val="16"/>
          <w:szCs w:val="16"/>
        </w:rPr>
        <w:t>о</w:t>
      </w:r>
      <w:r w:rsidRPr="006B2927">
        <w:rPr>
          <w:sz w:val="16"/>
          <w:szCs w:val="16"/>
        </w:rPr>
        <w:t>жением.</w:t>
      </w:r>
    </w:p>
    <w:p w:rsidR="0077432B" w:rsidRPr="006B2927" w:rsidRDefault="0077432B" w:rsidP="0077432B">
      <w:pPr>
        <w:jc w:val="both"/>
        <w:rPr>
          <w:sz w:val="16"/>
          <w:szCs w:val="16"/>
        </w:rPr>
      </w:pPr>
    </w:p>
    <w:p w:rsidR="0077432B" w:rsidRPr="006B2927" w:rsidRDefault="0077432B" w:rsidP="0077432B">
      <w:pPr>
        <w:ind w:firstLine="720"/>
        <w:jc w:val="both"/>
        <w:rPr>
          <w:sz w:val="16"/>
          <w:szCs w:val="16"/>
        </w:rPr>
      </w:pPr>
      <w:r w:rsidRPr="006B2927">
        <w:rPr>
          <w:sz w:val="16"/>
          <w:szCs w:val="16"/>
        </w:rPr>
        <w:t xml:space="preserve">2. Основные задачи ЭК </w:t>
      </w:r>
    </w:p>
    <w:p w:rsidR="0077432B" w:rsidRPr="006B2927" w:rsidRDefault="0077432B" w:rsidP="0077432B">
      <w:pPr>
        <w:jc w:val="both"/>
        <w:rPr>
          <w:sz w:val="16"/>
          <w:szCs w:val="16"/>
        </w:rPr>
      </w:pPr>
      <w:r w:rsidRPr="006B2927">
        <w:rPr>
          <w:sz w:val="16"/>
          <w:szCs w:val="16"/>
        </w:rPr>
        <w:t>Основными задачами ЭК являются:</w:t>
      </w:r>
    </w:p>
    <w:p w:rsidR="0077432B" w:rsidRPr="006B2927" w:rsidRDefault="0077432B" w:rsidP="0077432B">
      <w:pPr>
        <w:ind w:firstLine="720"/>
        <w:jc w:val="both"/>
        <w:rPr>
          <w:sz w:val="16"/>
          <w:szCs w:val="16"/>
        </w:rPr>
      </w:pPr>
      <w:r w:rsidRPr="006B2927">
        <w:rPr>
          <w:sz w:val="16"/>
          <w:szCs w:val="16"/>
        </w:rPr>
        <w:t>2.1. Организация и проведение экспертизы ценности документов на стадии делопроизводства при составлении номенклатуры дел и в процессе формирования дел;</w:t>
      </w:r>
    </w:p>
    <w:p w:rsidR="0077432B" w:rsidRPr="006B2927" w:rsidRDefault="0077432B" w:rsidP="00F200E9">
      <w:pPr>
        <w:ind w:firstLine="720"/>
        <w:jc w:val="both"/>
        <w:rPr>
          <w:sz w:val="16"/>
          <w:szCs w:val="16"/>
        </w:rPr>
      </w:pPr>
      <w:r w:rsidRPr="006B2927">
        <w:rPr>
          <w:sz w:val="16"/>
          <w:szCs w:val="16"/>
        </w:rPr>
        <w:t>2.2. Организация и проведение экспертизы ценности документов на стадии подготовки их к передаче в архив организации;</w:t>
      </w:r>
    </w:p>
    <w:p w:rsidR="0077432B" w:rsidRPr="006B2927" w:rsidRDefault="0077432B" w:rsidP="0077432B">
      <w:pPr>
        <w:ind w:firstLine="720"/>
        <w:jc w:val="both"/>
        <w:rPr>
          <w:sz w:val="16"/>
          <w:szCs w:val="16"/>
        </w:rPr>
      </w:pPr>
      <w:r w:rsidRPr="006B2927">
        <w:rPr>
          <w:sz w:val="16"/>
          <w:szCs w:val="16"/>
        </w:rPr>
        <w:t>2.3. Организация и проведение отбора и подготовки документов к передаче на постоянное хранение в  муниципальный архив района.</w:t>
      </w:r>
    </w:p>
    <w:p w:rsidR="0077432B" w:rsidRPr="006B2927" w:rsidRDefault="0077432B" w:rsidP="0077432B">
      <w:pPr>
        <w:jc w:val="both"/>
        <w:rPr>
          <w:sz w:val="16"/>
          <w:szCs w:val="16"/>
        </w:rPr>
      </w:pPr>
    </w:p>
    <w:p w:rsidR="0077432B" w:rsidRPr="006B2927" w:rsidRDefault="0077432B" w:rsidP="0077432B">
      <w:pPr>
        <w:ind w:firstLine="720"/>
        <w:jc w:val="both"/>
        <w:rPr>
          <w:sz w:val="16"/>
          <w:szCs w:val="16"/>
        </w:rPr>
      </w:pPr>
      <w:r w:rsidRPr="006B2927">
        <w:rPr>
          <w:sz w:val="16"/>
          <w:szCs w:val="16"/>
        </w:rPr>
        <w:t xml:space="preserve">3. Основные функции ЭК </w:t>
      </w:r>
    </w:p>
    <w:p w:rsidR="0077432B" w:rsidRPr="006B2927" w:rsidRDefault="0077432B" w:rsidP="0077432B">
      <w:pPr>
        <w:jc w:val="both"/>
        <w:rPr>
          <w:sz w:val="16"/>
          <w:szCs w:val="16"/>
        </w:rPr>
      </w:pPr>
      <w:r w:rsidRPr="006B2927">
        <w:rPr>
          <w:sz w:val="16"/>
          <w:szCs w:val="16"/>
        </w:rPr>
        <w:t>В соответствии с основными задачами ЭК  выполняет следующие функции:</w:t>
      </w:r>
    </w:p>
    <w:p w:rsidR="0077432B" w:rsidRPr="006B2927" w:rsidRDefault="0077432B" w:rsidP="0077432B">
      <w:pPr>
        <w:ind w:firstLine="720"/>
        <w:jc w:val="both"/>
        <w:rPr>
          <w:sz w:val="16"/>
          <w:szCs w:val="16"/>
        </w:rPr>
      </w:pPr>
      <w:r w:rsidRPr="006B2927">
        <w:rPr>
          <w:sz w:val="16"/>
          <w:szCs w:val="16"/>
        </w:rPr>
        <w:t>3.1. Организация ежегодного отбора документов сельского поселения для хранения и уничтожения.</w:t>
      </w:r>
    </w:p>
    <w:p w:rsidR="0077432B" w:rsidRPr="006B2927" w:rsidRDefault="0077432B" w:rsidP="0077432B">
      <w:pPr>
        <w:ind w:firstLine="720"/>
        <w:jc w:val="both"/>
        <w:rPr>
          <w:sz w:val="16"/>
          <w:szCs w:val="16"/>
        </w:rPr>
      </w:pPr>
      <w:r w:rsidRPr="006B2927">
        <w:rPr>
          <w:sz w:val="16"/>
          <w:szCs w:val="16"/>
        </w:rPr>
        <w:t>3.2. Осуществление методического руководства по проведению экспертизы ценности документов структурных подраздел</w:t>
      </w:r>
      <w:r w:rsidRPr="006B2927">
        <w:rPr>
          <w:sz w:val="16"/>
          <w:szCs w:val="16"/>
        </w:rPr>
        <w:t>е</w:t>
      </w:r>
      <w:r w:rsidRPr="006B2927">
        <w:rPr>
          <w:sz w:val="16"/>
          <w:szCs w:val="16"/>
        </w:rPr>
        <w:t>ний сельского поселения и по подготовке их к передаче на постоянное хранение, по разработке номенклатуры дел.</w:t>
      </w:r>
    </w:p>
    <w:p w:rsidR="0077432B" w:rsidRPr="006B2927" w:rsidRDefault="0077432B" w:rsidP="0077432B">
      <w:pPr>
        <w:ind w:firstLine="720"/>
        <w:jc w:val="both"/>
        <w:rPr>
          <w:sz w:val="16"/>
          <w:szCs w:val="16"/>
        </w:rPr>
      </w:pPr>
      <w:r w:rsidRPr="006B2927">
        <w:rPr>
          <w:sz w:val="16"/>
          <w:szCs w:val="16"/>
        </w:rPr>
        <w:t>3.3. Рассмотрение и вынесение на утверждение и согласование ЭПК муниципального архива Урмарского района затем ЭПК Минкультуры Чувашии проекта номенклатуры дел сельского поселения, описей дел постоянного и временного (свыше 10 лет) хран</w:t>
      </w:r>
      <w:r w:rsidRPr="006B2927">
        <w:rPr>
          <w:sz w:val="16"/>
          <w:szCs w:val="16"/>
        </w:rPr>
        <w:t>е</w:t>
      </w:r>
      <w:r w:rsidRPr="006B2927">
        <w:rPr>
          <w:sz w:val="16"/>
          <w:szCs w:val="16"/>
        </w:rPr>
        <w:t>ния, в том числе по личному составу, актов о выделении к уничтожению дел, не подлежащих хранению, об утрате или неисправимом повреждении документов.</w:t>
      </w:r>
    </w:p>
    <w:p w:rsidR="0077432B" w:rsidRPr="006B2927" w:rsidRDefault="0077432B" w:rsidP="0077432B">
      <w:pPr>
        <w:ind w:firstLine="720"/>
        <w:jc w:val="both"/>
        <w:rPr>
          <w:sz w:val="16"/>
          <w:szCs w:val="16"/>
        </w:rPr>
      </w:pPr>
      <w:r w:rsidRPr="006B2927">
        <w:rPr>
          <w:sz w:val="16"/>
          <w:szCs w:val="16"/>
        </w:rPr>
        <w:t>3.4. Подготовка и вынесение на рассмотрение ЭПК муниципального архива Урмарского района, затем ЭПК Минкультуры Чувашии предложений об изменении сроков хранения отдельных категорий документов, установленных Перечнем типовых управле</w:t>
      </w:r>
      <w:r w:rsidRPr="006B2927">
        <w:rPr>
          <w:sz w:val="16"/>
          <w:szCs w:val="16"/>
        </w:rPr>
        <w:t>н</w:t>
      </w:r>
      <w:r w:rsidRPr="006B2927">
        <w:rPr>
          <w:sz w:val="16"/>
          <w:szCs w:val="16"/>
        </w:rPr>
        <w:t>ческих документов, образующихся в деятельности государственных органов, органов местного самоуправления и организаций, с ук</w:t>
      </w:r>
      <w:r w:rsidRPr="006B2927">
        <w:rPr>
          <w:sz w:val="16"/>
          <w:szCs w:val="16"/>
        </w:rPr>
        <w:t>а</w:t>
      </w:r>
      <w:r w:rsidRPr="006B2927">
        <w:rPr>
          <w:sz w:val="16"/>
          <w:szCs w:val="16"/>
        </w:rPr>
        <w:t>занием сроков хранения (М.,2010) (далее – Перечень), и об определении сроков хранения документов, не предусмотренных Перечнем.</w:t>
      </w:r>
    </w:p>
    <w:p w:rsidR="0077432B" w:rsidRPr="006B2927" w:rsidRDefault="0077432B" w:rsidP="0077432B">
      <w:pPr>
        <w:ind w:firstLine="720"/>
        <w:jc w:val="both"/>
        <w:rPr>
          <w:sz w:val="16"/>
          <w:szCs w:val="16"/>
        </w:rPr>
      </w:pPr>
      <w:r w:rsidRPr="006B2927">
        <w:rPr>
          <w:sz w:val="16"/>
          <w:szCs w:val="16"/>
        </w:rPr>
        <w:t>3.5. Участие в подготовке и рассмотрении проектов нормативных и методических документов по вопросам работы с док</w:t>
      </w:r>
      <w:r w:rsidRPr="006B2927">
        <w:rPr>
          <w:sz w:val="16"/>
          <w:szCs w:val="16"/>
        </w:rPr>
        <w:t>у</w:t>
      </w:r>
      <w:r w:rsidRPr="006B2927">
        <w:rPr>
          <w:sz w:val="16"/>
          <w:szCs w:val="16"/>
        </w:rPr>
        <w:t>ментами в сельском поселении.</w:t>
      </w:r>
    </w:p>
    <w:p w:rsidR="0077432B" w:rsidRPr="006B2927" w:rsidRDefault="0077432B" w:rsidP="0077432B">
      <w:pPr>
        <w:ind w:firstLine="720"/>
        <w:jc w:val="both"/>
        <w:rPr>
          <w:sz w:val="16"/>
          <w:szCs w:val="16"/>
        </w:rPr>
      </w:pPr>
      <w:r w:rsidRPr="006B2927">
        <w:rPr>
          <w:sz w:val="16"/>
          <w:szCs w:val="16"/>
        </w:rPr>
        <w:t>3.6. Проведение консультаций и участие в проведении мероприятий по повышению квалификации для работников сельского поселения по вопросам работы с документами.</w:t>
      </w:r>
    </w:p>
    <w:p w:rsidR="0077432B" w:rsidRPr="006B2927" w:rsidRDefault="0077432B" w:rsidP="0077432B">
      <w:pPr>
        <w:jc w:val="both"/>
        <w:rPr>
          <w:sz w:val="16"/>
          <w:szCs w:val="16"/>
        </w:rPr>
      </w:pPr>
    </w:p>
    <w:p w:rsidR="0077432B" w:rsidRPr="006B2927" w:rsidRDefault="0077432B" w:rsidP="0077432B">
      <w:pPr>
        <w:ind w:firstLine="720"/>
        <w:jc w:val="both"/>
        <w:rPr>
          <w:sz w:val="16"/>
          <w:szCs w:val="16"/>
        </w:rPr>
      </w:pPr>
      <w:r w:rsidRPr="006B2927">
        <w:rPr>
          <w:sz w:val="16"/>
          <w:szCs w:val="16"/>
        </w:rPr>
        <w:t xml:space="preserve">4. Права ЭК </w:t>
      </w:r>
    </w:p>
    <w:p w:rsidR="0077432B" w:rsidRPr="006B2927" w:rsidRDefault="0077432B" w:rsidP="0077432B">
      <w:pPr>
        <w:jc w:val="both"/>
        <w:rPr>
          <w:sz w:val="16"/>
          <w:szCs w:val="16"/>
        </w:rPr>
      </w:pPr>
      <w:r w:rsidRPr="006B2927">
        <w:rPr>
          <w:sz w:val="16"/>
          <w:szCs w:val="16"/>
        </w:rPr>
        <w:t>ЭК для решения стоящих перед ней задач и возложенных на нее функций имеет право:</w:t>
      </w:r>
    </w:p>
    <w:p w:rsidR="0077432B" w:rsidRPr="006B2927" w:rsidRDefault="0077432B" w:rsidP="0077432B">
      <w:pPr>
        <w:ind w:firstLine="720"/>
        <w:jc w:val="both"/>
        <w:rPr>
          <w:sz w:val="16"/>
          <w:szCs w:val="16"/>
        </w:rPr>
      </w:pPr>
      <w:r w:rsidRPr="006B2927">
        <w:rPr>
          <w:sz w:val="16"/>
          <w:szCs w:val="16"/>
        </w:rPr>
        <w:t>4.1. В пределах своей компетенции давать рекомендации структурным подразделениям и работникам сельского поселения по вопросам работы с документами.</w:t>
      </w:r>
    </w:p>
    <w:p w:rsidR="0077432B" w:rsidRPr="006B2927" w:rsidRDefault="0077432B" w:rsidP="0077432B">
      <w:pPr>
        <w:ind w:firstLine="720"/>
        <w:jc w:val="both"/>
        <w:rPr>
          <w:sz w:val="16"/>
          <w:szCs w:val="16"/>
        </w:rPr>
      </w:pPr>
      <w:r w:rsidRPr="006B2927">
        <w:rPr>
          <w:sz w:val="16"/>
          <w:szCs w:val="16"/>
        </w:rPr>
        <w:t>4.2. Запрашивать от руководителей структурных подразделений:</w:t>
      </w:r>
    </w:p>
    <w:p w:rsidR="0077432B" w:rsidRPr="006B2927" w:rsidRDefault="0077432B" w:rsidP="0077432B">
      <w:pPr>
        <w:jc w:val="both"/>
        <w:rPr>
          <w:sz w:val="16"/>
          <w:szCs w:val="16"/>
        </w:rPr>
      </w:pPr>
      <w:r w:rsidRPr="006B2927">
        <w:rPr>
          <w:sz w:val="16"/>
          <w:szCs w:val="16"/>
        </w:rPr>
        <w:t>письменные объяснения о причинах утраты, порчи или незаконного уничтожения документов постоянного и временного (свыше 10 лет) хранения, в том числе и по личному составу;</w:t>
      </w:r>
    </w:p>
    <w:p w:rsidR="0077432B" w:rsidRPr="006B2927" w:rsidRDefault="0077432B" w:rsidP="0077432B">
      <w:pPr>
        <w:jc w:val="both"/>
        <w:rPr>
          <w:sz w:val="16"/>
          <w:szCs w:val="16"/>
        </w:rPr>
      </w:pPr>
      <w:r w:rsidRPr="006B2927">
        <w:rPr>
          <w:sz w:val="16"/>
          <w:szCs w:val="16"/>
        </w:rPr>
        <w:t>предложения и заключения, необходимые для определения сроков хранения документов.</w:t>
      </w:r>
    </w:p>
    <w:p w:rsidR="0077432B" w:rsidRPr="006B2927" w:rsidRDefault="0077432B" w:rsidP="0077432B">
      <w:pPr>
        <w:ind w:firstLine="720"/>
        <w:jc w:val="both"/>
        <w:rPr>
          <w:sz w:val="16"/>
          <w:szCs w:val="16"/>
        </w:rPr>
      </w:pPr>
      <w:r w:rsidRPr="006B2927">
        <w:rPr>
          <w:sz w:val="16"/>
          <w:szCs w:val="16"/>
        </w:rPr>
        <w:t>4.3. Привлекать для рассмотрения отдельных вопросов и приглашать на заседания работников сельского поселения, а также специалистов  муниципального архива района.</w:t>
      </w:r>
    </w:p>
    <w:p w:rsidR="0077432B" w:rsidRPr="006B2927" w:rsidRDefault="0077432B" w:rsidP="0077432B">
      <w:pPr>
        <w:ind w:firstLine="720"/>
        <w:jc w:val="both"/>
        <w:rPr>
          <w:sz w:val="16"/>
          <w:szCs w:val="16"/>
        </w:rPr>
      </w:pPr>
      <w:r w:rsidRPr="006B2927">
        <w:rPr>
          <w:sz w:val="16"/>
          <w:szCs w:val="16"/>
        </w:rPr>
        <w:t xml:space="preserve">4.4. Информировать Главу администрации сельского поселения по вопросам, относящимся к компетенции ЭК </w:t>
      </w:r>
    </w:p>
    <w:p w:rsidR="0077432B" w:rsidRPr="006B2927" w:rsidRDefault="0077432B" w:rsidP="0077432B">
      <w:pPr>
        <w:jc w:val="both"/>
        <w:rPr>
          <w:sz w:val="16"/>
          <w:szCs w:val="16"/>
        </w:rPr>
      </w:pPr>
    </w:p>
    <w:p w:rsidR="0077432B" w:rsidRPr="006B2927" w:rsidRDefault="0077432B" w:rsidP="0077432B">
      <w:pPr>
        <w:ind w:firstLine="720"/>
        <w:jc w:val="both"/>
        <w:rPr>
          <w:sz w:val="16"/>
          <w:szCs w:val="16"/>
        </w:rPr>
      </w:pPr>
      <w:r w:rsidRPr="006B2927">
        <w:rPr>
          <w:sz w:val="16"/>
          <w:szCs w:val="16"/>
        </w:rPr>
        <w:t xml:space="preserve">5. Организация работы ЭК </w:t>
      </w:r>
    </w:p>
    <w:p w:rsidR="0077432B" w:rsidRPr="006B2927" w:rsidRDefault="0077432B" w:rsidP="0077432B">
      <w:pPr>
        <w:ind w:firstLine="720"/>
        <w:jc w:val="both"/>
        <w:rPr>
          <w:sz w:val="16"/>
          <w:szCs w:val="16"/>
        </w:rPr>
      </w:pPr>
      <w:r w:rsidRPr="006B2927">
        <w:rPr>
          <w:sz w:val="16"/>
          <w:szCs w:val="16"/>
        </w:rPr>
        <w:t xml:space="preserve">5.1. ЭК работает в тесном контакте с ЭПК муниципального архива Урмарского района и ЭПК Минкультуры Чувашии. </w:t>
      </w:r>
    </w:p>
    <w:p w:rsidR="0077432B" w:rsidRPr="006B2927" w:rsidRDefault="0077432B" w:rsidP="0077432B">
      <w:pPr>
        <w:ind w:firstLine="720"/>
        <w:jc w:val="both"/>
        <w:rPr>
          <w:sz w:val="16"/>
          <w:szCs w:val="16"/>
        </w:rPr>
      </w:pPr>
      <w:r w:rsidRPr="006B2927">
        <w:rPr>
          <w:sz w:val="16"/>
          <w:szCs w:val="16"/>
        </w:rPr>
        <w:t>5.2. ЭК работает по плану, утвержденному главой сельского поселения.</w:t>
      </w:r>
    </w:p>
    <w:p w:rsidR="0077432B" w:rsidRPr="006B2927" w:rsidRDefault="0077432B" w:rsidP="0077432B">
      <w:pPr>
        <w:ind w:firstLine="720"/>
        <w:jc w:val="both"/>
        <w:rPr>
          <w:sz w:val="16"/>
          <w:szCs w:val="16"/>
        </w:rPr>
      </w:pPr>
      <w:r w:rsidRPr="006B2927">
        <w:rPr>
          <w:sz w:val="16"/>
          <w:szCs w:val="16"/>
        </w:rPr>
        <w:t>5.3. Вопросы, относящиеся к компетенции ЭК, рассматриваются на ее заседаниях, которые проводятся по мере необходим</w:t>
      </w:r>
      <w:r w:rsidRPr="006B2927">
        <w:rPr>
          <w:sz w:val="16"/>
          <w:szCs w:val="16"/>
        </w:rPr>
        <w:t>о</w:t>
      </w:r>
      <w:r w:rsidRPr="006B2927">
        <w:rPr>
          <w:sz w:val="16"/>
          <w:szCs w:val="16"/>
        </w:rPr>
        <w:t>сти.</w:t>
      </w:r>
    </w:p>
    <w:p w:rsidR="0077432B" w:rsidRPr="006B2927" w:rsidRDefault="0077432B" w:rsidP="0077432B">
      <w:pPr>
        <w:jc w:val="both"/>
        <w:rPr>
          <w:sz w:val="16"/>
          <w:szCs w:val="16"/>
        </w:rPr>
      </w:pPr>
      <w:r w:rsidRPr="006B2927">
        <w:rPr>
          <w:sz w:val="16"/>
          <w:szCs w:val="16"/>
        </w:rPr>
        <w:t>Председатель ЭК имеет право созывать внеплановое заседание, если возникнут вопросы, требующие оперативного решения.</w:t>
      </w:r>
    </w:p>
    <w:p w:rsidR="0077432B" w:rsidRPr="006B2927" w:rsidRDefault="0077432B" w:rsidP="0077432B">
      <w:pPr>
        <w:ind w:firstLine="720"/>
        <w:jc w:val="both"/>
        <w:rPr>
          <w:sz w:val="16"/>
          <w:szCs w:val="16"/>
        </w:rPr>
      </w:pPr>
      <w:r w:rsidRPr="006B2927">
        <w:rPr>
          <w:sz w:val="16"/>
          <w:szCs w:val="16"/>
        </w:rPr>
        <w:t>5.4. Секретарь комиссии (совместно с заинтересованными работниками) обеспечивает своевременную подготовку докуме</w:t>
      </w:r>
      <w:r w:rsidRPr="006B2927">
        <w:rPr>
          <w:sz w:val="16"/>
          <w:szCs w:val="16"/>
        </w:rPr>
        <w:t>н</w:t>
      </w:r>
      <w:r w:rsidRPr="006B2927">
        <w:rPr>
          <w:sz w:val="16"/>
          <w:szCs w:val="16"/>
        </w:rPr>
        <w:t>тов для рассмотрения ЭК и созыв заседаний в установленные сроки. Подготовленные документы доводятся секретарем до сведения членов ЭК и приглашенных за 3 дня до заседания.</w:t>
      </w:r>
    </w:p>
    <w:p w:rsidR="0077432B" w:rsidRPr="006B2927" w:rsidRDefault="0077432B" w:rsidP="0077432B">
      <w:pPr>
        <w:ind w:firstLine="720"/>
        <w:jc w:val="both"/>
        <w:rPr>
          <w:sz w:val="16"/>
          <w:szCs w:val="16"/>
        </w:rPr>
      </w:pPr>
      <w:r w:rsidRPr="006B2927">
        <w:rPr>
          <w:sz w:val="16"/>
          <w:szCs w:val="16"/>
        </w:rPr>
        <w:t>5.5. Заседания ЭК и принятые на нем решения считаются правомочными, если в голосовании приняли участие не менее п</w:t>
      </w:r>
      <w:r w:rsidRPr="006B2927">
        <w:rPr>
          <w:sz w:val="16"/>
          <w:szCs w:val="16"/>
        </w:rPr>
        <w:t>о</w:t>
      </w:r>
      <w:r w:rsidRPr="006B2927">
        <w:rPr>
          <w:sz w:val="16"/>
          <w:szCs w:val="16"/>
        </w:rPr>
        <w:t>ловины присутствующих на заседании членов комиссии.</w:t>
      </w:r>
    </w:p>
    <w:p w:rsidR="0077432B" w:rsidRPr="006B2927" w:rsidRDefault="0077432B" w:rsidP="0077432B">
      <w:pPr>
        <w:ind w:firstLine="720"/>
        <w:jc w:val="both"/>
        <w:rPr>
          <w:sz w:val="16"/>
          <w:szCs w:val="16"/>
        </w:rPr>
      </w:pPr>
      <w:r w:rsidRPr="006B2927">
        <w:rPr>
          <w:sz w:val="16"/>
          <w:szCs w:val="16"/>
        </w:rPr>
        <w:t>5.6. Заседания ЭК протоколируются. Решения принимаются по каждому обсуждаемому вопросу (документу) большинством голосов присутствующих на заседании членов. При разделении голосов поровну председатель имеет право решающего голоса, в и</w:t>
      </w:r>
      <w:r w:rsidRPr="006B2927">
        <w:rPr>
          <w:sz w:val="16"/>
          <w:szCs w:val="16"/>
        </w:rPr>
        <w:t>с</w:t>
      </w:r>
      <w:r w:rsidRPr="006B2927">
        <w:rPr>
          <w:sz w:val="16"/>
          <w:szCs w:val="16"/>
        </w:rPr>
        <w:t>ключительных случаях решение может быть принято главой сельского поселения</w:t>
      </w:r>
    </w:p>
    <w:p w:rsidR="0077432B" w:rsidRPr="006B2927" w:rsidRDefault="0077432B" w:rsidP="0077432B">
      <w:pPr>
        <w:jc w:val="both"/>
        <w:rPr>
          <w:sz w:val="16"/>
          <w:szCs w:val="16"/>
        </w:rPr>
      </w:pPr>
      <w:r w:rsidRPr="006B2927">
        <w:rPr>
          <w:sz w:val="16"/>
          <w:szCs w:val="16"/>
        </w:rPr>
        <w:t>Особое мнение членов ЭК и приглашенных отражаются в протоколах или прилагаемых к ним заключениях.</w:t>
      </w:r>
    </w:p>
    <w:p w:rsidR="0077432B" w:rsidRPr="006B2927" w:rsidRDefault="0077432B" w:rsidP="0077432B">
      <w:pPr>
        <w:ind w:firstLine="720"/>
        <w:jc w:val="both"/>
        <w:rPr>
          <w:sz w:val="16"/>
          <w:szCs w:val="16"/>
        </w:rPr>
      </w:pPr>
      <w:r w:rsidRPr="006B2927">
        <w:rPr>
          <w:sz w:val="16"/>
          <w:szCs w:val="16"/>
        </w:rPr>
        <w:t>5.7. Протоколы подписываются председателем и секретарем ЭК и утверждаются главой сельского поселения. После утве</w:t>
      </w:r>
      <w:r w:rsidRPr="006B2927">
        <w:rPr>
          <w:sz w:val="16"/>
          <w:szCs w:val="16"/>
        </w:rPr>
        <w:t>р</w:t>
      </w:r>
      <w:r w:rsidRPr="006B2927">
        <w:rPr>
          <w:sz w:val="16"/>
          <w:szCs w:val="16"/>
        </w:rPr>
        <w:t>ждения протоколов заседаний ЭК принятые решения доводятся до исполнителей.</w:t>
      </w:r>
    </w:p>
    <w:p w:rsidR="0077432B" w:rsidRPr="006B2927" w:rsidRDefault="0077432B" w:rsidP="0077432B">
      <w:pPr>
        <w:ind w:firstLine="720"/>
        <w:jc w:val="both"/>
        <w:rPr>
          <w:sz w:val="16"/>
          <w:szCs w:val="16"/>
        </w:rPr>
      </w:pPr>
      <w:r w:rsidRPr="006B2927">
        <w:rPr>
          <w:sz w:val="16"/>
          <w:szCs w:val="16"/>
        </w:rPr>
        <w:t>5.8. Председатель ЭК руководит ее деятельностью и несет ответственность за выполнение возложенных на ЭК задач.</w:t>
      </w:r>
    </w:p>
    <w:p w:rsidR="0077432B" w:rsidRPr="006B2927" w:rsidRDefault="0077432B" w:rsidP="0077432B">
      <w:pPr>
        <w:ind w:firstLine="720"/>
        <w:jc w:val="both"/>
        <w:rPr>
          <w:sz w:val="16"/>
          <w:szCs w:val="16"/>
        </w:rPr>
      </w:pPr>
      <w:r w:rsidRPr="006B2927">
        <w:rPr>
          <w:sz w:val="16"/>
          <w:szCs w:val="16"/>
        </w:rPr>
        <w:t>5.9. Ведение делопроизводства, контроль исполнения принятых решений возлагается на секретаря ЭК .</w:t>
      </w:r>
    </w:p>
    <w:p w:rsidR="0077432B" w:rsidRPr="006B2927" w:rsidRDefault="0077432B" w:rsidP="0077432B">
      <w:pPr>
        <w:jc w:val="both"/>
        <w:rPr>
          <w:sz w:val="16"/>
          <w:szCs w:val="16"/>
        </w:rPr>
      </w:pPr>
    </w:p>
    <w:p w:rsidR="0077432B" w:rsidRPr="006B2927" w:rsidRDefault="0077432B" w:rsidP="0077432B">
      <w:pPr>
        <w:jc w:val="both"/>
        <w:rPr>
          <w:sz w:val="16"/>
          <w:szCs w:val="16"/>
        </w:rPr>
      </w:pPr>
    </w:p>
    <w:p w:rsidR="0077432B" w:rsidRPr="006B2927" w:rsidRDefault="0077432B" w:rsidP="0077432B">
      <w:pPr>
        <w:jc w:val="both"/>
        <w:rPr>
          <w:sz w:val="16"/>
          <w:szCs w:val="16"/>
        </w:rPr>
      </w:pPr>
    </w:p>
    <w:p w:rsidR="0077432B" w:rsidRPr="006B2927" w:rsidRDefault="0077432B" w:rsidP="0077432B">
      <w:pPr>
        <w:jc w:val="both"/>
        <w:rPr>
          <w:sz w:val="16"/>
          <w:szCs w:val="16"/>
        </w:rPr>
      </w:pPr>
      <w:r w:rsidRPr="006B2927">
        <w:rPr>
          <w:sz w:val="16"/>
          <w:szCs w:val="16"/>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785"/>
        <w:gridCol w:w="4786"/>
      </w:tblGrid>
      <w:tr w:rsidR="0077432B" w:rsidRPr="006B2927" w:rsidTr="0077432B">
        <w:tc>
          <w:tcPr>
            <w:tcW w:w="4785" w:type="dxa"/>
          </w:tcPr>
          <w:p w:rsidR="0077432B" w:rsidRPr="006B2927" w:rsidRDefault="0077432B" w:rsidP="0077432B">
            <w:pPr>
              <w:jc w:val="both"/>
              <w:rPr>
                <w:sz w:val="16"/>
                <w:szCs w:val="16"/>
              </w:rPr>
            </w:pPr>
            <w:r w:rsidRPr="006B2927">
              <w:rPr>
                <w:sz w:val="16"/>
                <w:szCs w:val="16"/>
              </w:rPr>
              <w:t xml:space="preserve">                 СОГЛАСОВАНО</w:t>
            </w:r>
          </w:p>
          <w:p w:rsidR="0077432B" w:rsidRPr="006B2927" w:rsidRDefault="0077432B" w:rsidP="0077432B">
            <w:pPr>
              <w:jc w:val="both"/>
              <w:rPr>
                <w:sz w:val="16"/>
                <w:szCs w:val="16"/>
              </w:rPr>
            </w:pPr>
            <w:r w:rsidRPr="006B2927">
              <w:rPr>
                <w:sz w:val="16"/>
                <w:szCs w:val="16"/>
              </w:rPr>
              <w:t>Протокол ЭК администрации</w:t>
            </w:r>
          </w:p>
          <w:p w:rsidR="0077432B" w:rsidRPr="006B2927" w:rsidRDefault="0077432B" w:rsidP="0077432B">
            <w:pPr>
              <w:jc w:val="both"/>
              <w:rPr>
                <w:sz w:val="16"/>
                <w:szCs w:val="16"/>
              </w:rPr>
            </w:pPr>
            <w:r w:rsidRPr="006B2927">
              <w:rPr>
                <w:sz w:val="16"/>
                <w:szCs w:val="16"/>
              </w:rPr>
              <w:t>Большеяниковского сельского поселения</w:t>
            </w:r>
          </w:p>
          <w:p w:rsidR="0077432B" w:rsidRPr="006B2927" w:rsidRDefault="0077432B" w:rsidP="0077432B">
            <w:pPr>
              <w:jc w:val="both"/>
              <w:rPr>
                <w:sz w:val="16"/>
                <w:szCs w:val="16"/>
              </w:rPr>
            </w:pPr>
            <w:r w:rsidRPr="006B2927">
              <w:rPr>
                <w:sz w:val="16"/>
                <w:szCs w:val="16"/>
              </w:rPr>
              <w:lastRenderedPageBreak/>
              <w:t>Урмарского района Чувашской Республики</w:t>
            </w:r>
          </w:p>
          <w:p w:rsidR="0077432B" w:rsidRPr="006B2927" w:rsidRDefault="0077432B" w:rsidP="0077432B">
            <w:pPr>
              <w:jc w:val="both"/>
              <w:rPr>
                <w:sz w:val="16"/>
                <w:szCs w:val="16"/>
              </w:rPr>
            </w:pPr>
            <w:r w:rsidRPr="006B2927">
              <w:rPr>
                <w:sz w:val="16"/>
                <w:szCs w:val="16"/>
              </w:rPr>
              <w:t>от_____________№__</w:t>
            </w:r>
          </w:p>
          <w:p w:rsidR="0077432B" w:rsidRPr="006B2927" w:rsidRDefault="0077432B" w:rsidP="0077432B">
            <w:pPr>
              <w:jc w:val="both"/>
              <w:rPr>
                <w:sz w:val="16"/>
                <w:szCs w:val="16"/>
              </w:rPr>
            </w:pPr>
          </w:p>
        </w:tc>
        <w:tc>
          <w:tcPr>
            <w:tcW w:w="4786" w:type="dxa"/>
          </w:tcPr>
          <w:p w:rsidR="0077432B" w:rsidRPr="006B2927" w:rsidRDefault="0077432B" w:rsidP="0077432B">
            <w:pPr>
              <w:jc w:val="both"/>
              <w:rPr>
                <w:sz w:val="16"/>
                <w:szCs w:val="16"/>
              </w:rPr>
            </w:pPr>
            <w:r w:rsidRPr="006B2927">
              <w:rPr>
                <w:sz w:val="16"/>
                <w:szCs w:val="16"/>
              </w:rPr>
              <w:lastRenderedPageBreak/>
              <w:t xml:space="preserve">                 СОГЛАСОВАНО</w:t>
            </w:r>
          </w:p>
          <w:p w:rsidR="0077432B" w:rsidRPr="006B2927" w:rsidRDefault="0077432B" w:rsidP="0077432B">
            <w:pPr>
              <w:jc w:val="both"/>
              <w:rPr>
                <w:sz w:val="16"/>
                <w:szCs w:val="16"/>
              </w:rPr>
            </w:pPr>
            <w:r w:rsidRPr="006B2927">
              <w:rPr>
                <w:sz w:val="16"/>
                <w:szCs w:val="16"/>
              </w:rPr>
              <w:t xml:space="preserve">Протокол ЭПК МБУ «Урмарский районный архив» </w:t>
            </w:r>
          </w:p>
          <w:p w:rsidR="0077432B" w:rsidRPr="006B2927" w:rsidRDefault="0077432B" w:rsidP="0077432B">
            <w:pPr>
              <w:jc w:val="both"/>
              <w:rPr>
                <w:sz w:val="16"/>
                <w:szCs w:val="16"/>
              </w:rPr>
            </w:pPr>
          </w:p>
          <w:p w:rsidR="0077432B" w:rsidRPr="006B2927" w:rsidRDefault="0077432B" w:rsidP="0077432B">
            <w:pPr>
              <w:jc w:val="both"/>
              <w:rPr>
                <w:sz w:val="16"/>
                <w:szCs w:val="16"/>
              </w:rPr>
            </w:pPr>
            <w:r w:rsidRPr="006B2927">
              <w:rPr>
                <w:sz w:val="16"/>
                <w:szCs w:val="16"/>
              </w:rPr>
              <w:lastRenderedPageBreak/>
              <w:t xml:space="preserve"> от _______________  № _______</w:t>
            </w:r>
          </w:p>
          <w:p w:rsidR="0077432B" w:rsidRPr="006B2927" w:rsidRDefault="0077432B" w:rsidP="0077432B">
            <w:pPr>
              <w:jc w:val="both"/>
              <w:rPr>
                <w:sz w:val="16"/>
                <w:szCs w:val="16"/>
              </w:rPr>
            </w:pPr>
          </w:p>
        </w:tc>
      </w:tr>
    </w:tbl>
    <w:p w:rsidR="0004743C" w:rsidRDefault="0004743C" w:rsidP="0004743C">
      <w:pPr>
        <w:tabs>
          <w:tab w:val="left" w:pos="6765"/>
          <w:tab w:val="right" w:pos="9354"/>
        </w:tabs>
        <w:jc w:val="both"/>
        <w:rPr>
          <w:b/>
          <w:bCs/>
          <w:sz w:val="16"/>
          <w:szCs w:val="16"/>
        </w:rPr>
      </w:pPr>
    </w:p>
    <w:p w:rsidR="0004743C" w:rsidRDefault="0004743C" w:rsidP="0004743C">
      <w:pPr>
        <w:tabs>
          <w:tab w:val="left" w:pos="6765"/>
          <w:tab w:val="right" w:pos="9354"/>
        </w:tabs>
        <w:jc w:val="both"/>
        <w:rPr>
          <w:b/>
          <w:bCs/>
          <w:sz w:val="16"/>
          <w:szCs w:val="16"/>
        </w:rPr>
      </w:pPr>
    </w:p>
    <w:p w:rsidR="0004743C" w:rsidRPr="00694BA6" w:rsidRDefault="0004743C" w:rsidP="0004743C">
      <w:pPr>
        <w:tabs>
          <w:tab w:val="left" w:pos="6765"/>
          <w:tab w:val="right" w:pos="9354"/>
        </w:tabs>
        <w:jc w:val="center"/>
        <w:rPr>
          <w:sz w:val="16"/>
          <w:szCs w:val="16"/>
        </w:rPr>
      </w:pPr>
      <w:r w:rsidRPr="00694BA6">
        <w:rPr>
          <w:b/>
          <w:bCs/>
          <w:sz w:val="16"/>
          <w:szCs w:val="16"/>
        </w:rPr>
        <w:t>АДМИНИСТРАЦИЯ БОЛЬШЕЯНИКОВСКОГО СЕЛЬСКОГО ПОСЕЛЕНИЯ УРМАРСКОГО РАЙОНА</w:t>
      </w:r>
    </w:p>
    <w:p w:rsidR="0004743C" w:rsidRPr="00694BA6" w:rsidRDefault="0004743C" w:rsidP="0004743C">
      <w:pPr>
        <w:autoSpaceDE w:val="0"/>
        <w:autoSpaceDN w:val="0"/>
        <w:adjustRightInd w:val="0"/>
        <w:jc w:val="center"/>
        <w:rPr>
          <w:b/>
          <w:bCs/>
          <w:sz w:val="16"/>
          <w:szCs w:val="16"/>
        </w:rPr>
      </w:pPr>
      <w:r w:rsidRPr="00694BA6">
        <w:rPr>
          <w:b/>
          <w:bCs/>
          <w:sz w:val="16"/>
          <w:szCs w:val="16"/>
        </w:rPr>
        <w:t>ПОСТАНОВЛЕНИЕ №</w:t>
      </w:r>
      <w:r>
        <w:rPr>
          <w:b/>
          <w:bCs/>
          <w:sz w:val="16"/>
          <w:szCs w:val="16"/>
        </w:rPr>
        <w:t>42</w:t>
      </w:r>
    </w:p>
    <w:p w:rsidR="0004743C" w:rsidRPr="00694BA6" w:rsidRDefault="0004743C" w:rsidP="0004743C">
      <w:pPr>
        <w:pStyle w:val="af7"/>
        <w:spacing w:before="0" w:beforeAutospacing="0" w:after="0" w:afterAutospacing="0"/>
        <w:ind w:right="57"/>
        <w:jc w:val="both"/>
        <w:rPr>
          <w:b/>
          <w:bCs/>
          <w:sz w:val="16"/>
          <w:szCs w:val="16"/>
        </w:rPr>
      </w:pPr>
    </w:p>
    <w:p w:rsidR="0077432B" w:rsidRPr="006B2927" w:rsidRDefault="0004743C" w:rsidP="0004743C">
      <w:pPr>
        <w:jc w:val="both"/>
        <w:rPr>
          <w:sz w:val="16"/>
          <w:szCs w:val="16"/>
        </w:rPr>
      </w:pPr>
      <w:r>
        <w:rPr>
          <w:b/>
          <w:bCs/>
          <w:sz w:val="16"/>
          <w:szCs w:val="16"/>
        </w:rPr>
        <w:t xml:space="preserve">Д.Большое </w:t>
      </w:r>
      <w:r w:rsidRPr="00694BA6">
        <w:rPr>
          <w:b/>
          <w:bCs/>
          <w:sz w:val="16"/>
          <w:szCs w:val="16"/>
        </w:rPr>
        <w:t xml:space="preserve">Яниково                                                                                                                                                    </w:t>
      </w:r>
      <w:r>
        <w:rPr>
          <w:b/>
          <w:bCs/>
          <w:sz w:val="16"/>
          <w:szCs w:val="16"/>
        </w:rPr>
        <w:t xml:space="preserve">                        15</w:t>
      </w:r>
      <w:r w:rsidRPr="00694BA6">
        <w:rPr>
          <w:b/>
          <w:bCs/>
          <w:sz w:val="16"/>
          <w:szCs w:val="16"/>
        </w:rPr>
        <w:t>.06.2018 г</w:t>
      </w:r>
    </w:p>
    <w:p w:rsidR="0077432B" w:rsidRPr="006B2927" w:rsidRDefault="0077432B" w:rsidP="0077432B">
      <w:pPr>
        <w:jc w:val="both"/>
        <w:rPr>
          <w:sz w:val="16"/>
          <w:szCs w:val="16"/>
        </w:rPr>
      </w:pPr>
    </w:p>
    <w:p w:rsidR="0004743C" w:rsidRPr="00F35697" w:rsidRDefault="0004743C" w:rsidP="0004743C">
      <w:pPr>
        <w:jc w:val="both"/>
        <w:rPr>
          <w:sz w:val="16"/>
          <w:szCs w:val="16"/>
        </w:rPr>
      </w:pPr>
      <w:r w:rsidRPr="00F35697">
        <w:rPr>
          <w:sz w:val="16"/>
          <w:szCs w:val="16"/>
        </w:rPr>
        <w:t xml:space="preserve">О внесении изменений в Правила </w:t>
      </w:r>
    </w:p>
    <w:p w:rsidR="0004743C" w:rsidRPr="00F35697" w:rsidRDefault="0004743C" w:rsidP="0004743C">
      <w:pPr>
        <w:jc w:val="both"/>
        <w:rPr>
          <w:sz w:val="16"/>
          <w:szCs w:val="16"/>
        </w:rPr>
      </w:pPr>
      <w:r w:rsidRPr="00F35697">
        <w:rPr>
          <w:sz w:val="16"/>
          <w:szCs w:val="16"/>
        </w:rPr>
        <w:t xml:space="preserve">землепользования и застройки </w:t>
      </w:r>
    </w:p>
    <w:p w:rsidR="0004743C" w:rsidRPr="00F35697" w:rsidRDefault="0004743C" w:rsidP="0004743C">
      <w:pPr>
        <w:jc w:val="both"/>
        <w:rPr>
          <w:sz w:val="16"/>
          <w:szCs w:val="16"/>
        </w:rPr>
      </w:pPr>
      <w:r w:rsidRPr="00F35697">
        <w:rPr>
          <w:sz w:val="16"/>
          <w:szCs w:val="16"/>
        </w:rPr>
        <w:t xml:space="preserve">Большеяниковского сельского </w:t>
      </w:r>
    </w:p>
    <w:p w:rsidR="0004743C" w:rsidRPr="00F35697" w:rsidRDefault="0004743C" w:rsidP="0004743C">
      <w:pPr>
        <w:jc w:val="both"/>
        <w:rPr>
          <w:sz w:val="16"/>
          <w:szCs w:val="16"/>
        </w:rPr>
      </w:pPr>
      <w:r w:rsidRPr="00F35697">
        <w:rPr>
          <w:sz w:val="16"/>
          <w:szCs w:val="16"/>
        </w:rPr>
        <w:t xml:space="preserve">поселения в части градостроительного </w:t>
      </w:r>
    </w:p>
    <w:p w:rsidR="0004743C" w:rsidRPr="00F35697" w:rsidRDefault="0004743C" w:rsidP="0004743C">
      <w:pPr>
        <w:jc w:val="both"/>
        <w:rPr>
          <w:sz w:val="16"/>
          <w:szCs w:val="16"/>
        </w:rPr>
      </w:pPr>
      <w:r w:rsidRPr="00F35697">
        <w:rPr>
          <w:sz w:val="16"/>
          <w:szCs w:val="16"/>
        </w:rPr>
        <w:t>зонирования</w:t>
      </w:r>
    </w:p>
    <w:p w:rsidR="0004743C" w:rsidRPr="00F35697" w:rsidRDefault="0004743C" w:rsidP="0004743C">
      <w:pPr>
        <w:jc w:val="both"/>
        <w:rPr>
          <w:sz w:val="16"/>
          <w:szCs w:val="16"/>
        </w:rPr>
      </w:pPr>
    </w:p>
    <w:p w:rsidR="0004743C" w:rsidRPr="00F35697" w:rsidRDefault="0004743C" w:rsidP="0004743C">
      <w:pPr>
        <w:jc w:val="both"/>
        <w:rPr>
          <w:sz w:val="16"/>
          <w:szCs w:val="16"/>
        </w:rPr>
      </w:pPr>
    </w:p>
    <w:p w:rsidR="0004743C" w:rsidRPr="00F35697" w:rsidRDefault="0004743C" w:rsidP="0004743C">
      <w:pPr>
        <w:jc w:val="both"/>
        <w:rPr>
          <w:sz w:val="16"/>
          <w:szCs w:val="16"/>
        </w:rPr>
      </w:pPr>
      <w:r w:rsidRPr="00F35697">
        <w:rPr>
          <w:sz w:val="16"/>
          <w:szCs w:val="16"/>
        </w:rPr>
        <w:tab/>
        <w:t>В целях обеспечения интересов населения, в соответствии со статьей 33 Градостроительного кодекса Российской Федерации, п.21 ст.8 Закона Чувашской Республики от 18.10.2004 №19 «Об организации местного самоуправления в Чувашской Республике», р</w:t>
      </w:r>
      <w:r w:rsidRPr="00F35697">
        <w:rPr>
          <w:sz w:val="16"/>
          <w:szCs w:val="16"/>
        </w:rPr>
        <w:t>у</w:t>
      </w:r>
      <w:r w:rsidRPr="00F35697">
        <w:rPr>
          <w:sz w:val="16"/>
          <w:szCs w:val="16"/>
        </w:rPr>
        <w:t xml:space="preserve">ководствуясь Уставом Большеяниковского сельского поселения Урмарского района Чувашской Республики, </w:t>
      </w:r>
    </w:p>
    <w:p w:rsidR="0004743C" w:rsidRPr="00F35697" w:rsidRDefault="0004743C" w:rsidP="0004743C">
      <w:pPr>
        <w:jc w:val="both"/>
        <w:rPr>
          <w:sz w:val="16"/>
          <w:szCs w:val="16"/>
        </w:rPr>
      </w:pPr>
      <w:r w:rsidRPr="00F35697">
        <w:rPr>
          <w:sz w:val="16"/>
          <w:szCs w:val="16"/>
        </w:rPr>
        <w:tab/>
        <w:t>Администрация Большеяниковского сельского поселения Урмарского района Чувашской Республики</w:t>
      </w:r>
    </w:p>
    <w:p w:rsidR="0004743C" w:rsidRPr="00F35697" w:rsidRDefault="0004743C" w:rsidP="0004743C">
      <w:pPr>
        <w:jc w:val="both"/>
        <w:rPr>
          <w:sz w:val="16"/>
          <w:szCs w:val="16"/>
        </w:rPr>
      </w:pPr>
      <w:r w:rsidRPr="00F35697">
        <w:rPr>
          <w:sz w:val="16"/>
          <w:szCs w:val="16"/>
        </w:rPr>
        <w:tab/>
      </w:r>
      <w:r w:rsidRPr="00F35697">
        <w:rPr>
          <w:sz w:val="16"/>
          <w:szCs w:val="16"/>
        </w:rPr>
        <w:tab/>
        <w:t>ПОСТАНОВЛЯЕТ:</w:t>
      </w:r>
    </w:p>
    <w:p w:rsidR="0004743C" w:rsidRPr="00F35697" w:rsidRDefault="0004743C" w:rsidP="0004743C">
      <w:pPr>
        <w:jc w:val="both"/>
        <w:rPr>
          <w:sz w:val="16"/>
          <w:szCs w:val="16"/>
        </w:rPr>
      </w:pPr>
      <w:r w:rsidRPr="00F35697">
        <w:rPr>
          <w:sz w:val="16"/>
          <w:szCs w:val="16"/>
        </w:rPr>
        <w:tab/>
        <w:t>1. Изменить градостроительный регламент земельного участка, категория земель: земли сельскохозяйственного назначения, разрешенное использование: для сельскохозяйственного производства, общей площадью 6900 кв.м., кадастровым номером: 21:19:090101:238, адрес (местонахождение) объекта: Чувашская Республика-Чувашия, Урмарский район, Большеяниковское сельское поселение, северо-западная часть кадастрового квартала 21:19:090101, с территориальной зоны сельскохозяйственного использования (СХ-2) на зону рекреационного назначения (Р).</w:t>
      </w:r>
    </w:p>
    <w:p w:rsidR="0004743C" w:rsidRPr="00F35697" w:rsidRDefault="0004743C" w:rsidP="0004743C">
      <w:pPr>
        <w:jc w:val="both"/>
        <w:rPr>
          <w:sz w:val="16"/>
          <w:szCs w:val="16"/>
        </w:rPr>
      </w:pPr>
      <w:r w:rsidRPr="00F35697">
        <w:rPr>
          <w:sz w:val="16"/>
          <w:szCs w:val="16"/>
        </w:rPr>
        <w:t xml:space="preserve"> </w:t>
      </w:r>
      <w:r w:rsidRPr="00F35697">
        <w:rPr>
          <w:sz w:val="16"/>
          <w:szCs w:val="16"/>
        </w:rPr>
        <w:tab/>
        <w:t>2. Ведущему специалисту-эксперту администрации Ивановой Р.В. обеспечить изменение градостроительного регламента на земельный участок, указанный в пункте 1 настоящего постановления, в Управлении Федеральной службы государственной регистр</w:t>
      </w:r>
      <w:r w:rsidRPr="00F35697">
        <w:rPr>
          <w:sz w:val="16"/>
          <w:szCs w:val="16"/>
        </w:rPr>
        <w:t>а</w:t>
      </w:r>
      <w:r w:rsidRPr="00F35697">
        <w:rPr>
          <w:sz w:val="16"/>
          <w:szCs w:val="16"/>
        </w:rPr>
        <w:t>ции, кадастра и картографии по Чувашской Республике.</w:t>
      </w:r>
    </w:p>
    <w:p w:rsidR="0004743C" w:rsidRPr="00F35697" w:rsidRDefault="0004743C" w:rsidP="0004743C">
      <w:pPr>
        <w:jc w:val="both"/>
        <w:rPr>
          <w:sz w:val="16"/>
          <w:szCs w:val="16"/>
        </w:rPr>
      </w:pPr>
      <w:r w:rsidRPr="00F35697">
        <w:rPr>
          <w:sz w:val="16"/>
          <w:szCs w:val="16"/>
        </w:rPr>
        <w:tab/>
        <w:t>3. Опубликовать настоящее постановление в периодическом печатном издании «Яниковский вестник» и разместить на оф</w:t>
      </w:r>
      <w:r w:rsidRPr="00F35697">
        <w:rPr>
          <w:sz w:val="16"/>
          <w:szCs w:val="16"/>
        </w:rPr>
        <w:t>и</w:t>
      </w:r>
      <w:r w:rsidRPr="00F35697">
        <w:rPr>
          <w:sz w:val="16"/>
          <w:szCs w:val="16"/>
        </w:rPr>
        <w:t>циальном сайте Большеяниковского сельского поселения Урмарского района.</w:t>
      </w:r>
    </w:p>
    <w:p w:rsidR="0004743C" w:rsidRPr="00F35697" w:rsidRDefault="0004743C" w:rsidP="0004743C">
      <w:pPr>
        <w:jc w:val="both"/>
        <w:rPr>
          <w:sz w:val="16"/>
          <w:szCs w:val="16"/>
        </w:rPr>
      </w:pPr>
      <w:r w:rsidRPr="00F35697">
        <w:rPr>
          <w:sz w:val="16"/>
          <w:szCs w:val="16"/>
        </w:rPr>
        <w:tab/>
        <w:t>4. Контроль за исполнением настоящего постановления возложить оставляю за собой</w:t>
      </w:r>
    </w:p>
    <w:p w:rsidR="0004743C" w:rsidRPr="00F35697" w:rsidRDefault="0004743C" w:rsidP="0004743C">
      <w:pPr>
        <w:jc w:val="both"/>
        <w:rPr>
          <w:sz w:val="16"/>
          <w:szCs w:val="16"/>
        </w:rPr>
      </w:pPr>
    </w:p>
    <w:p w:rsidR="0004743C" w:rsidRPr="00F35697" w:rsidRDefault="0004743C" w:rsidP="0004743C">
      <w:pPr>
        <w:jc w:val="both"/>
        <w:rPr>
          <w:sz w:val="16"/>
          <w:szCs w:val="16"/>
        </w:rPr>
      </w:pPr>
    </w:p>
    <w:p w:rsidR="0004743C" w:rsidRPr="00F35697" w:rsidRDefault="0004743C" w:rsidP="0004743C">
      <w:pPr>
        <w:jc w:val="both"/>
        <w:rPr>
          <w:sz w:val="16"/>
          <w:szCs w:val="16"/>
        </w:rPr>
      </w:pPr>
    </w:p>
    <w:p w:rsidR="0004743C" w:rsidRPr="00F35697" w:rsidRDefault="0004743C" w:rsidP="0004743C">
      <w:pPr>
        <w:jc w:val="both"/>
        <w:rPr>
          <w:sz w:val="16"/>
          <w:szCs w:val="16"/>
        </w:rPr>
      </w:pPr>
      <w:r w:rsidRPr="00F35697">
        <w:rPr>
          <w:sz w:val="16"/>
          <w:szCs w:val="16"/>
        </w:rPr>
        <w:t xml:space="preserve">И.о. главы Большеяниковского </w:t>
      </w:r>
    </w:p>
    <w:p w:rsidR="0004743C" w:rsidRPr="00F35697" w:rsidRDefault="0004743C" w:rsidP="0004743C">
      <w:pPr>
        <w:jc w:val="both"/>
        <w:rPr>
          <w:sz w:val="16"/>
          <w:szCs w:val="16"/>
        </w:rPr>
      </w:pPr>
      <w:r w:rsidRPr="00F35697">
        <w:rPr>
          <w:sz w:val="16"/>
          <w:szCs w:val="16"/>
        </w:rPr>
        <w:t>сельского поселения</w:t>
      </w:r>
      <w:r w:rsidRPr="00F35697">
        <w:rPr>
          <w:sz w:val="16"/>
          <w:szCs w:val="16"/>
        </w:rPr>
        <w:tab/>
      </w:r>
      <w:r w:rsidRPr="00F35697">
        <w:rPr>
          <w:sz w:val="16"/>
          <w:szCs w:val="16"/>
        </w:rPr>
        <w:tab/>
      </w:r>
      <w:r w:rsidRPr="00F35697">
        <w:rPr>
          <w:sz w:val="16"/>
          <w:szCs w:val="16"/>
        </w:rPr>
        <w:tab/>
      </w:r>
      <w:r w:rsidRPr="00F35697">
        <w:rPr>
          <w:sz w:val="16"/>
          <w:szCs w:val="16"/>
        </w:rPr>
        <w:tab/>
      </w:r>
      <w:r w:rsidRPr="00F35697">
        <w:rPr>
          <w:sz w:val="16"/>
          <w:szCs w:val="16"/>
        </w:rPr>
        <w:tab/>
      </w:r>
      <w:r w:rsidRPr="00F35697">
        <w:rPr>
          <w:sz w:val="16"/>
          <w:szCs w:val="16"/>
        </w:rPr>
        <w:tab/>
      </w:r>
      <w:r w:rsidRPr="00F35697">
        <w:rPr>
          <w:sz w:val="16"/>
          <w:szCs w:val="16"/>
        </w:rPr>
        <w:tab/>
      </w:r>
      <w:r w:rsidRPr="00F35697">
        <w:rPr>
          <w:sz w:val="16"/>
          <w:szCs w:val="16"/>
        </w:rPr>
        <w:tab/>
      </w:r>
      <w:r w:rsidRPr="00F35697">
        <w:rPr>
          <w:sz w:val="16"/>
          <w:szCs w:val="16"/>
        </w:rPr>
        <w:tab/>
        <w:t xml:space="preserve"> Н.П. Калягина</w:t>
      </w:r>
    </w:p>
    <w:p w:rsidR="0004743C" w:rsidRPr="00F35697" w:rsidRDefault="0004743C" w:rsidP="0004743C">
      <w:pPr>
        <w:jc w:val="both"/>
        <w:rPr>
          <w:sz w:val="16"/>
          <w:szCs w:val="16"/>
        </w:rPr>
      </w:pPr>
      <w:r w:rsidRPr="00F35697">
        <w:rPr>
          <w:sz w:val="16"/>
          <w:szCs w:val="16"/>
        </w:rPr>
        <w:tab/>
      </w:r>
    </w:p>
    <w:p w:rsidR="0004743C" w:rsidRPr="00F35697" w:rsidRDefault="0004743C" w:rsidP="0004743C">
      <w:pPr>
        <w:jc w:val="both"/>
        <w:rPr>
          <w:sz w:val="16"/>
          <w:szCs w:val="16"/>
        </w:rPr>
      </w:pPr>
    </w:p>
    <w:p w:rsidR="0077432B" w:rsidRPr="006B2927" w:rsidRDefault="0077432B" w:rsidP="0077432B">
      <w:pPr>
        <w:jc w:val="both"/>
        <w:rPr>
          <w:sz w:val="16"/>
          <w:szCs w:val="16"/>
        </w:rPr>
      </w:pPr>
    </w:p>
    <w:p w:rsidR="0077432B" w:rsidRPr="006B2927" w:rsidRDefault="0077432B" w:rsidP="0077432B">
      <w:pPr>
        <w:jc w:val="both"/>
        <w:rPr>
          <w:sz w:val="16"/>
          <w:szCs w:val="16"/>
        </w:rPr>
      </w:pPr>
    </w:p>
    <w:p w:rsidR="0077432B" w:rsidRPr="006B2927" w:rsidRDefault="0077432B" w:rsidP="0077432B">
      <w:pPr>
        <w:jc w:val="both"/>
        <w:rPr>
          <w:sz w:val="16"/>
          <w:szCs w:val="16"/>
        </w:rPr>
      </w:pPr>
    </w:p>
    <w:p w:rsidR="0077432B" w:rsidRPr="006B2927" w:rsidRDefault="0077432B" w:rsidP="0077432B">
      <w:pPr>
        <w:jc w:val="both"/>
        <w:rPr>
          <w:sz w:val="16"/>
          <w:szCs w:val="16"/>
        </w:rPr>
      </w:pPr>
    </w:p>
    <w:p w:rsidR="0077432B" w:rsidRPr="006B2927" w:rsidRDefault="0077432B" w:rsidP="0077432B">
      <w:pPr>
        <w:jc w:val="both"/>
        <w:rPr>
          <w:sz w:val="16"/>
          <w:szCs w:val="16"/>
        </w:rPr>
      </w:pPr>
    </w:p>
    <w:p w:rsidR="0077432B" w:rsidRPr="006B2927" w:rsidRDefault="0077432B" w:rsidP="0077432B">
      <w:pPr>
        <w:jc w:val="both"/>
        <w:rPr>
          <w:sz w:val="16"/>
          <w:szCs w:val="16"/>
        </w:rPr>
      </w:pPr>
    </w:p>
    <w:p w:rsidR="0077432B" w:rsidRPr="006B2927" w:rsidRDefault="0077432B" w:rsidP="0077432B">
      <w:pPr>
        <w:jc w:val="both"/>
        <w:rPr>
          <w:sz w:val="16"/>
          <w:szCs w:val="16"/>
        </w:rPr>
      </w:pPr>
    </w:p>
    <w:p w:rsidR="0077432B" w:rsidRPr="006B2927" w:rsidRDefault="0077432B" w:rsidP="0077432B">
      <w:pPr>
        <w:jc w:val="both"/>
        <w:rPr>
          <w:sz w:val="16"/>
          <w:szCs w:val="16"/>
        </w:rPr>
      </w:pPr>
    </w:p>
    <w:p w:rsidR="0077432B" w:rsidRPr="006B2927" w:rsidRDefault="0077432B" w:rsidP="0077432B">
      <w:pPr>
        <w:jc w:val="both"/>
        <w:rPr>
          <w:sz w:val="16"/>
          <w:szCs w:val="16"/>
        </w:rPr>
      </w:pPr>
    </w:p>
    <w:p w:rsidR="0077432B" w:rsidRPr="006B2927" w:rsidRDefault="0077432B" w:rsidP="0077432B">
      <w:pPr>
        <w:jc w:val="both"/>
        <w:rPr>
          <w:sz w:val="16"/>
          <w:szCs w:val="16"/>
        </w:rPr>
      </w:pPr>
    </w:p>
    <w:p w:rsidR="0077432B" w:rsidRPr="006B2927" w:rsidRDefault="0077432B" w:rsidP="0077432B">
      <w:pPr>
        <w:jc w:val="both"/>
        <w:rPr>
          <w:sz w:val="16"/>
          <w:szCs w:val="16"/>
        </w:rPr>
      </w:pPr>
    </w:p>
    <w:p w:rsidR="0077432B" w:rsidRPr="006B2927" w:rsidRDefault="0077432B" w:rsidP="0077432B">
      <w:pPr>
        <w:jc w:val="both"/>
        <w:rPr>
          <w:sz w:val="16"/>
          <w:szCs w:val="16"/>
        </w:rPr>
      </w:pPr>
    </w:p>
    <w:p w:rsidR="0077432B" w:rsidRPr="006B2927" w:rsidRDefault="0077432B" w:rsidP="0077432B">
      <w:pPr>
        <w:jc w:val="both"/>
        <w:rPr>
          <w:sz w:val="16"/>
          <w:szCs w:val="16"/>
        </w:rPr>
      </w:pPr>
    </w:p>
    <w:p w:rsidR="0077432B" w:rsidRPr="006B2927" w:rsidRDefault="0077432B" w:rsidP="0077432B">
      <w:pPr>
        <w:jc w:val="both"/>
        <w:rPr>
          <w:sz w:val="16"/>
          <w:szCs w:val="16"/>
        </w:rPr>
      </w:pPr>
    </w:p>
    <w:p w:rsidR="0077432B" w:rsidRPr="006B2927" w:rsidRDefault="0077432B" w:rsidP="0077432B">
      <w:pPr>
        <w:jc w:val="both"/>
        <w:rPr>
          <w:sz w:val="16"/>
          <w:szCs w:val="16"/>
        </w:rPr>
      </w:pPr>
    </w:p>
    <w:p w:rsidR="0077432B" w:rsidRPr="006B2927" w:rsidRDefault="0077432B" w:rsidP="0077432B">
      <w:pPr>
        <w:jc w:val="both"/>
        <w:rPr>
          <w:sz w:val="16"/>
          <w:szCs w:val="16"/>
        </w:rPr>
      </w:pPr>
    </w:p>
    <w:p w:rsidR="0077432B" w:rsidRPr="006B2927" w:rsidRDefault="0077432B" w:rsidP="0077432B">
      <w:pPr>
        <w:jc w:val="both"/>
        <w:rPr>
          <w:sz w:val="16"/>
          <w:szCs w:val="16"/>
        </w:rPr>
      </w:pPr>
    </w:p>
    <w:p w:rsidR="0077432B" w:rsidRPr="006B2927" w:rsidRDefault="0077432B" w:rsidP="0077432B">
      <w:pPr>
        <w:jc w:val="both"/>
        <w:rPr>
          <w:sz w:val="16"/>
          <w:szCs w:val="16"/>
        </w:rPr>
      </w:pPr>
    </w:p>
    <w:p w:rsidR="0077432B" w:rsidRPr="006B2927" w:rsidRDefault="0077432B" w:rsidP="0077432B">
      <w:pPr>
        <w:jc w:val="both"/>
        <w:rPr>
          <w:sz w:val="16"/>
          <w:szCs w:val="16"/>
        </w:rPr>
      </w:pPr>
    </w:p>
    <w:p w:rsidR="0077432B" w:rsidRPr="006B2927" w:rsidRDefault="0077432B" w:rsidP="0077432B">
      <w:pPr>
        <w:jc w:val="both"/>
        <w:rPr>
          <w:sz w:val="16"/>
          <w:szCs w:val="16"/>
        </w:rPr>
      </w:pPr>
    </w:p>
    <w:p w:rsidR="0077432B" w:rsidRPr="006B2927" w:rsidRDefault="0077432B" w:rsidP="0077432B">
      <w:pPr>
        <w:jc w:val="both"/>
        <w:rPr>
          <w:sz w:val="16"/>
          <w:szCs w:val="16"/>
        </w:rPr>
      </w:pPr>
    </w:p>
    <w:p w:rsidR="00694BA6" w:rsidRPr="006C1354" w:rsidRDefault="00694BA6" w:rsidP="00694BA6">
      <w:pPr>
        <w:rPr>
          <w:sz w:val="16"/>
          <w:szCs w:val="16"/>
          <w:lang w:eastAsia="en-US"/>
        </w:rPr>
        <w:sectPr w:rsidR="00694BA6" w:rsidRPr="006C1354">
          <w:pgSz w:w="11906" w:h="16838"/>
          <w:pgMar w:top="1134" w:right="850" w:bottom="1134" w:left="1701" w:header="708" w:footer="708" w:gutter="0"/>
          <w:cols w:space="720"/>
        </w:sect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48"/>
        <w:gridCol w:w="4107"/>
        <w:gridCol w:w="3915"/>
      </w:tblGrid>
      <w:tr w:rsidR="00694BA6" w:rsidRPr="006C1354" w:rsidTr="0077432B">
        <w:trPr>
          <w:trHeight w:val="235"/>
          <w:jc w:val="center"/>
        </w:trPr>
        <w:tc>
          <w:tcPr>
            <w:tcW w:w="9570" w:type="dxa"/>
            <w:gridSpan w:val="3"/>
          </w:tcPr>
          <w:p w:rsidR="00694BA6" w:rsidRPr="006C1354" w:rsidRDefault="00694BA6" w:rsidP="0077432B">
            <w:pPr>
              <w:spacing w:after="200" w:line="276" w:lineRule="auto"/>
              <w:jc w:val="center"/>
              <w:rPr>
                <w:sz w:val="16"/>
                <w:szCs w:val="16"/>
                <w:lang w:eastAsia="en-US"/>
              </w:rPr>
            </w:pPr>
            <w:r w:rsidRPr="006C1354">
              <w:rPr>
                <w:sz w:val="16"/>
                <w:szCs w:val="16"/>
              </w:rPr>
              <w:lastRenderedPageBreak/>
              <w:t>Приложение № 1-деревья хвойных пород</w:t>
            </w:r>
          </w:p>
        </w:tc>
      </w:tr>
      <w:tr w:rsidR="00694BA6" w:rsidRPr="006C1354" w:rsidTr="0077432B">
        <w:trPr>
          <w:jc w:val="center"/>
        </w:trPr>
        <w:tc>
          <w:tcPr>
            <w:tcW w:w="1548" w:type="dxa"/>
          </w:tcPr>
          <w:p w:rsidR="00694BA6" w:rsidRPr="006C1354" w:rsidRDefault="00694BA6" w:rsidP="0077432B">
            <w:pPr>
              <w:spacing w:after="200" w:line="276" w:lineRule="auto"/>
              <w:jc w:val="center"/>
              <w:rPr>
                <w:sz w:val="16"/>
                <w:szCs w:val="16"/>
                <w:lang w:eastAsia="en-US"/>
              </w:rPr>
            </w:pPr>
            <w:r w:rsidRPr="006C1354">
              <w:rPr>
                <w:sz w:val="16"/>
                <w:szCs w:val="16"/>
              </w:rPr>
              <w:t>порода</w:t>
            </w:r>
          </w:p>
        </w:tc>
        <w:tc>
          <w:tcPr>
            <w:tcW w:w="4107" w:type="dxa"/>
          </w:tcPr>
          <w:p w:rsidR="00694BA6" w:rsidRPr="006C1354" w:rsidRDefault="00694BA6" w:rsidP="0077432B">
            <w:pPr>
              <w:spacing w:after="200" w:line="276" w:lineRule="auto"/>
              <w:jc w:val="both"/>
              <w:rPr>
                <w:sz w:val="16"/>
                <w:szCs w:val="16"/>
                <w:lang w:eastAsia="en-US"/>
              </w:rPr>
            </w:pPr>
            <w:r w:rsidRPr="006C1354">
              <w:rPr>
                <w:sz w:val="16"/>
                <w:szCs w:val="16"/>
              </w:rPr>
              <w:t>Цена (руб.) за кубометр деревьев хвойных пород с ди</w:t>
            </w:r>
            <w:r w:rsidRPr="006C1354">
              <w:rPr>
                <w:sz w:val="16"/>
                <w:szCs w:val="16"/>
              </w:rPr>
              <w:t>а</w:t>
            </w:r>
            <w:r w:rsidRPr="006C1354">
              <w:rPr>
                <w:sz w:val="16"/>
                <w:szCs w:val="16"/>
              </w:rPr>
              <w:t xml:space="preserve">метром ствола </w:t>
            </w:r>
            <w:smartTag w:uri="urn:schemas-microsoft-com:office:smarttags" w:element="metricconverter">
              <w:smartTagPr>
                <w:attr w:name="ProductID" w:val="12 см"/>
              </w:smartTagPr>
              <w:r w:rsidRPr="006C1354">
                <w:rPr>
                  <w:sz w:val="16"/>
                  <w:szCs w:val="16"/>
                </w:rPr>
                <w:t>12 см</w:t>
              </w:r>
            </w:smartTag>
            <w:r w:rsidRPr="006C1354">
              <w:rPr>
                <w:sz w:val="16"/>
                <w:szCs w:val="16"/>
              </w:rPr>
              <w:t xml:space="preserve"> и более</w:t>
            </w:r>
          </w:p>
        </w:tc>
        <w:tc>
          <w:tcPr>
            <w:tcW w:w="3915" w:type="dxa"/>
          </w:tcPr>
          <w:p w:rsidR="00694BA6" w:rsidRPr="006C1354" w:rsidRDefault="00694BA6" w:rsidP="0077432B">
            <w:pPr>
              <w:spacing w:after="200" w:line="276" w:lineRule="auto"/>
              <w:jc w:val="both"/>
              <w:rPr>
                <w:sz w:val="16"/>
                <w:szCs w:val="16"/>
                <w:lang w:eastAsia="en-US"/>
              </w:rPr>
            </w:pPr>
            <w:r w:rsidRPr="006C1354">
              <w:rPr>
                <w:sz w:val="16"/>
                <w:szCs w:val="16"/>
              </w:rPr>
              <w:t xml:space="preserve">Цена (руб.) за кубометр деревьев хвойных пород  не достигших диаметра ствола </w:t>
            </w:r>
            <w:smartTag w:uri="urn:schemas-microsoft-com:office:smarttags" w:element="metricconverter">
              <w:smartTagPr>
                <w:attr w:name="ProductID" w:val="12 см"/>
              </w:smartTagPr>
              <w:smartTag w:uri="urn:schemas-microsoft-com:office:smarttags" w:element="metricconverter">
                <w:smartTagPr>
                  <w:attr w:name="ProductID" w:val="12 см"/>
                </w:smartTagPr>
                <w:r w:rsidRPr="006C1354">
                  <w:rPr>
                    <w:sz w:val="16"/>
                    <w:szCs w:val="16"/>
                  </w:rPr>
                  <w:t>12 см</w:t>
                </w:r>
              </w:smartTag>
              <w:r w:rsidRPr="006C1354">
                <w:rPr>
                  <w:sz w:val="16"/>
                  <w:szCs w:val="16"/>
                </w:rPr>
                <w:t>.</w:t>
              </w:r>
            </w:smartTag>
          </w:p>
        </w:tc>
      </w:tr>
      <w:tr w:rsidR="00694BA6" w:rsidRPr="006C1354" w:rsidTr="0077432B">
        <w:trPr>
          <w:trHeight w:val="1393"/>
          <w:jc w:val="center"/>
        </w:trPr>
        <w:tc>
          <w:tcPr>
            <w:tcW w:w="1548" w:type="dxa"/>
          </w:tcPr>
          <w:p w:rsidR="00694BA6" w:rsidRPr="006C1354" w:rsidRDefault="00694BA6" w:rsidP="0077432B">
            <w:pPr>
              <w:spacing w:after="200" w:line="276" w:lineRule="auto"/>
              <w:jc w:val="center"/>
              <w:rPr>
                <w:sz w:val="16"/>
                <w:szCs w:val="16"/>
                <w:lang w:eastAsia="en-US"/>
              </w:rPr>
            </w:pPr>
            <w:r w:rsidRPr="006C1354">
              <w:rPr>
                <w:sz w:val="16"/>
                <w:szCs w:val="16"/>
              </w:rPr>
              <w:t>Деревья, заготовка древесины кот</w:t>
            </w:r>
            <w:r w:rsidRPr="006C1354">
              <w:rPr>
                <w:sz w:val="16"/>
                <w:szCs w:val="16"/>
              </w:rPr>
              <w:t>о</w:t>
            </w:r>
            <w:r w:rsidRPr="006C1354">
              <w:rPr>
                <w:sz w:val="16"/>
                <w:szCs w:val="16"/>
              </w:rPr>
              <w:t>рых не допускае</w:t>
            </w:r>
            <w:r w:rsidRPr="006C1354">
              <w:rPr>
                <w:sz w:val="16"/>
                <w:szCs w:val="16"/>
              </w:rPr>
              <w:t>т</w:t>
            </w:r>
            <w:r w:rsidRPr="006C1354">
              <w:rPr>
                <w:sz w:val="16"/>
                <w:szCs w:val="16"/>
              </w:rPr>
              <w:t>ся</w:t>
            </w:r>
          </w:p>
        </w:tc>
        <w:tc>
          <w:tcPr>
            <w:tcW w:w="4107" w:type="dxa"/>
            <w:vMerge w:val="restart"/>
          </w:tcPr>
          <w:p w:rsidR="00694BA6" w:rsidRPr="006C1354" w:rsidRDefault="00694BA6" w:rsidP="0077432B">
            <w:pPr>
              <w:jc w:val="center"/>
              <w:rPr>
                <w:sz w:val="16"/>
                <w:szCs w:val="16"/>
                <w:lang w:eastAsia="en-US"/>
              </w:rPr>
            </w:pPr>
            <w:r w:rsidRPr="006C1354">
              <w:rPr>
                <w:sz w:val="16"/>
                <w:szCs w:val="16"/>
              </w:rPr>
              <w:t>11200</w:t>
            </w:r>
          </w:p>
          <w:p w:rsidR="00694BA6" w:rsidRPr="006C1354" w:rsidRDefault="00694BA6" w:rsidP="0077432B">
            <w:pPr>
              <w:jc w:val="center"/>
              <w:rPr>
                <w:sz w:val="16"/>
                <w:szCs w:val="16"/>
              </w:rPr>
            </w:pPr>
          </w:p>
          <w:p w:rsidR="00694BA6" w:rsidRPr="006C1354" w:rsidRDefault="00694BA6" w:rsidP="0077432B">
            <w:pPr>
              <w:jc w:val="center"/>
              <w:rPr>
                <w:sz w:val="16"/>
                <w:szCs w:val="16"/>
              </w:rPr>
            </w:pPr>
          </w:p>
          <w:p w:rsidR="00694BA6" w:rsidRPr="006C1354" w:rsidRDefault="00694BA6" w:rsidP="0077432B">
            <w:pPr>
              <w:jc w:val="center"/>
              <w:rPr>
                <w:sz w:val="16"/>
                <w:szCs w:val="16"/>
              </w:rPr>
            </w:pPr>
          </w:p>
          <w:p w:rsidR="00694BA6" w:rsidRPr="006C1354" w:rsidRDefault="00694BA6" w:rsidP="0077432B">
            <w:pPr>
              <w:jc w:val="center"/>
              <w:rPr>
                <w:sz w:val="16"/>
                <w:szCs w:val="16"/>
              </w:rPr>
            </w:pPr>
          </w:p>
          <w:p w:rsidR="00694BA6" w:rsidRPr="006C1354" w:rsidRDefault="00694BA6" w:rsidP="0077432B">
            <w:pPr>
              <w:jc w:val="center"/>
              <w:rPr>
                <w:sz w:val="16"/>
                <w:szCs w:val="16"/>
              </w:rPr>
            </w:pPr>
          </w:p>
          <w:p w:rsidR="00694BA6" w:rsidRPr="006C1354" w:rsidRDefault="00694BA6" w:rsidP="0077432B">
            <w:pPr>
              <w:rPr>
                <w:sz w:val="16"/>
                <w:szCs w:val="16"/>
              </w:rPr>
            </w:pPr>
          </w:p>
          <w:p w:rsidR="00694BA6" w:rsidRPr="006C1354" w:rsidRDefault="00694BA6" w:rsidP="0077432B">
            <w:pPr>
              <w:jc w:val="center"/>
              <w:rPr>
                <w:sz w:val="16"/>
                <w:szCs w:val="16"/>
              </w:rPr>
            </w:pPr>
            <w:r w:rsidRPr="006C1354">
              <w:rPr>
                <w:sz w:val="16"/>
                <w:szCs w:val="16"/>
              </w:rPr>
              <w:t>2800</w:t>
            </w:r>
          </w:p>
          <w:p w:rsidR="00694BA6" w:rsidRPr="006C1354" w:rsidRDefault="00694BA6" w:rsidP="0077432B">
            <w:pPr>
              <w:jc w:val="center"/>
              <w:rPr>
                <w:sz w:val="16"/>
                <w:szCs w:val="16"/>
              </w:rPr>
            </w:pPr>
          </w:p>
          <w:p w:rsidR="00694BA6" w:rsidRPr="006C1354" w:rsidRDefault="00694BA6" w:rsidP="0077432B">
            <w:pPr>
              <w:jc w:val="center"/>
              <w:rPr>
                <w:sz w:val="16"/>
                <w:szCs w:val="16"/>
              </w:rPr>
            </w:pPr>
            <w:r w:rsidRPr="006C1354">
              <w:rPr>
                <w:sz w:val="16"/>
                <w:szCs w:val="16"/>
              </w:rPr>
              <w:t>2200</w:t>
            </w:r>
          </w:p>
          <w:p w:rsidR="00694BA6" w:rsidRPr="006C1354" w:rsidRDefault="00694BA6" w:rsidP="0077432B">
            <w:pPr>
              <w:jc w:val="center"/>
              <w:rPr>
                <w:sz w:val="16"/>
                <w:szCs w:val="16"/>
              </w:rPr>
            </w:pPr>
          </w:p>
          <w:p w:rsidR="00694BA6" w:rsidRPr="006C1354" w:rsidRDefault="00694BA6" w:rsidP="0077432B">
            <w:pPr>
              <w:spacing w:after="200" w:line="276" w:lineRule="auto"/>
              <w:jc w:val="center"/>
              <w:rPr>
                <w:sz w:val="16"/>
                <w:szCs w:val="16"/>
                <w:lang w:eastAsia="en-US"/>
              </w:rPr>
            </w:pPr>
            <w:r w:rsidRPr="006C1354">
              <w:rPr>
                <w:sz w:val="16"/>
                <w:szCs w:val="16"/>
              </w:rPr>
              <w:t>2500</w:t>
            </w:r>
          </w:p>
        </w:tc>
        <w:tc>
          <w:tcPr>
            <w:tcW w:w="3915" w:type="dxa"/>
            <w:vMerge w:val="restart"/>
          </w:tcPr>
          <w:p w:rsidR="00694BA6" w:rsidRPr="006C1354" w:rsidRDefault="00694BA6" w:rsidP="0077432B">
            <w:pPr>
              <w:jc w:val="center"/>
              <w:rPr>
                <w:sz w:val="16"/>
                <w:szCs w:val="16"/>
                <w:lang w:eastAsia="en-US"/>
              </w:rPr>
            </w:pPr>
            <w:r w:rsidRPr="006C1354">
              <w:rPr>
                <w:sz w:val="16"/>
                <w:szCs w:val="16"/>
              </w:rPr>
              <w:t>9800</w:t>
            </w:r>
          </w:p>
          <w:p w:rsidR="00694BA6" w:rsidRPr="006C1354" w:rsidRDefault="00694BA6" w:rsidP="0077432B">
            <w:pPr>
              <w:jc w:val="center"/>
              <w:rPr>
                <w:sz w:val="16"/>
                <w:szCs w:val="16"/>
              </w:rPr>
            </w:pPr>
          </w:p>
          <w:p w:rsidR="00694BA6" w:rsidRPr="006C1354" w:rsidRDefault="00694BA6" w:rsidP="0077432B">
            <w:pPr>
              <w:rPr>
                <w:sz w:val="16"/>
                <w:szCs w:val="16"/>
              </w:rPr>
            </w:pPr>
          </w:p>
          <w:p w:rsidR="00694BA6" w:rsidRPr="006C1354" w:rsidRDefault="00694BA6" w:rsidP="0077432B">
            <w:pPr>
              <w:rPr>
                <w:sz w:val="16"/>
                <w:szCs w:val="16"/>
              </w:rPr>
            </w:pPr>
          </w:p>
          <w:p w:rsidR="00694BA6" w:rsidRPr="006C1354" w:rsidRDefault="00694BA6" w:rsidP="0077432B">
            <w:pPr>
              <w:rPr>
                <w:sz w:val="16"/>
                <w:szCs w:val="16"/>
              </w:rPr>
            </w:pPr>
          </w:p>
          <w:p w:rsidR="00694BA6" w:rsidRPr="006C1354" w:rsidRDefault="00694BA6" w:rsidP="0077432B">
            <w:pPr>
              <w:rPr>
                <w:sz w:val="16"/>
                <w:szCs w:val="16"/>
              </w:rPr>
            </w:pPr>
          </w:p>
          <w:p w:rsidR="00694BA6" w:rsidRPr="006C1354" w:rsidRDefault="00694BA6" w:rsidP="0077432B">
            <w:pPr>
              <w:rPr>
                <w:sz w:val="16"/>
                <w:szCs w:val="16"/>
              </w:rPr>
            </w:pPr>
          </w:p>
          <w:p w:rsidR="00694BA6" w:rsidRPr="006C1354" w:rsidRDefault="00694BA6" w:rsidP="0077432B">
            <w:pPr>
              <w:jc w:val="center"/>
              <w:rPr>
                <w:sz w:val="16"/>
                <w:szCs w:val="16"/>
              </w:rPr>
            </w:pPr>
            <w:r w:rsidRPr="006C1354">
              <w:rPr>
                <w:sz w:val="16"/>
                <w:szCs w:val="16"/>
              </w:rPr>
              <w:t>1900</w:t>
            </w:r>
          </w:p>
          <w:p w:rsidR="00694BA6" w:rsidRPr="006C1354" w:rsidRDefault="00694BA6" w:rsidP="0077432B">
            <w:pPr>
              <w:jc w:val="center"/>
              <w:rPr>
                <w:sz w:val="16"/>
                <w:szCs w:val="16"/>
              </w:rPr>
            </w:pPr>
          </w:p>
          <w:p w:rsidR="00694BA6" w:rsidRPr="006C1354" w:rsidRDefault="00694BA6" w:rsidP="0077432B">
            <w:pPr>
              <w:jc w:val="center"/>
              <w:rPr>
                <w:sz w:val="16"/>
                <w:szCs w:val="16"/>
              </w:rPr>
            </w:pPr>
            <w:r w:rsidRPr="006C1354">
              <w:rPr>
                <w:sz w:val="16"/>
                <w:szCs w:val="16"/>
              </w:rPr>
              <w:t>1500</w:t>
            </w:r>
          </w:p>
          <w:p w:rsidR="00694BA6" w:rsidRPr="006C1354" w:rsidRDefault="00694BA6" w:rsidP="0077432B">
            <w:pPr>
              <w:jc w:val="center"/>
              <w:rPr>
                <w:sz w:val="16"/>
                <w:szCs w:val="16"/>
              </w:rPr>
            </w:pPr>
          </w:p>
          <w:p w:rsidR="00694BA6" w:rsidRPr="006C1354" w:rsidRDefault="00694BA6" w:rsidP="0077432B">
            <w:pPr>
              <w:spacing w:after="200" w:line="276" w:lineRule="auto"/>
              <w:jc w:val="center"/>
              <w:rPr>
                <w:sz w:val="16"/>
                <w:szCs w:val="16"/>
                <w:lang w:eastAsia="en-US"/>
              </w:rPr>
            </w:pPr>
            <w:r w:rsidRPr="006C1354">
              <w:rPr>
                <w:sz w:val="16"/>
                <w:szCs w:val="16"/>
              </w:rPr>
              <w:t>1700</w:t>
            </w:r>
          </w:p>
        </w:tc>
      </w:tr>
      <w:tr w:rsidR="00694BA6" w:rsidRPr="006C1354" w:rsidTr="0077432B">
        <w:trPr>
          <w:jc w:val="center"/>
        </w:trPr>
        <w:tc>
          <w:tcPr>
            <w:tcW w:w="1548" w:type="dxa"/>
          </w:tcPr>
          <w:p w:rsidR="00694BA6" w:rsidRPr="006C1354" w:rsidRDefault="00694BA6" w:rsidP="0077432B">
            <w:pPr>
              <w:spacing w:after="200" w:line="276" w:lineRule="auto"/>
              <w:jc w:val="center"/>
              <w:rPr>
                <w:sz w:val="16"/>
                <w:szCs w:val="16"/>
                <w:lang w:eastAsia="en-US"/>
              </w:rPr>
            </w:pPr>
            <w:r w:rsidRPr="006C1354">
              <w:rPr>
                <w:sz w:val="16"/>
                <w:szCs w:val="16"/>
              </w:rPr>
              <w:t>Сосна</w:t>
            </w:r>
          </w:p>
        </w:tc>
        <w:tc>
          <w:tcPr>
            <w:tcW w:w="0" w:type="auto"/>
            <w:vMerge/>
            <w:vAlign w:val="center"/>
          </w:tcPr>
          <w:p w:rsidR="00694BA6" w:rsidRPr="006C1354" w:rsidRDefault="00694BA6" w:rsidP="0077432B">
            <w:pPr>
              <w:rPr>
                <w:sz w:val="16"/>
                <w:szCs w:val="16"/>
                <w:lang w:eastAsia="en-US"/>
              </w:rPr>
            </w:pPr>
          </w:p>
        </w:tc>
        <w:tc>
          <w:tcPr>
            <w:tcW w:w="0" w:type="auto"/>
            <w:vMerge/>
            <w:vAlign w:val="center"/>
          </w:tcPr>
          <w:p w:rsidR="00694BA6" w:rsidRPr="006C1354" w:rsidRDefault="00694BA6" w:rsidP="0077432B">
            <w:pPr>
              <w:rPr>
                <w:sz w:val="16"/>
                <w:szCs w:val="16"/>
                <w:lang w:eastAsia="en-US"/>
              </w:rPr>
            </w:pPr>
          </w:p>
        </w:tc>
      </w:tr>
      <w:tr w:rsidR="00694BA6" w:rsidRPr="006C1354" w:rsidTr="0077432B">
        <w:trPr>
          <w:trHeight w:val="181"/>
          <w:jc w:val="center"/>
        </w:trPr>
        <w:tc>
          <w:tcPr>
            <w:tcW w:w="1548" w:type="dxa"/>
          </w:tcPr>
          <w:p w:rsidR="00694BA6" w:rsidRPr="006C1354" w:rsidRDefault="00694BA6" w:rsidP="0077432B">
            <w:pPr>
              <w:spacing w:after="200" w:line="276" w:lineRule="auto"/>
              <w:jc w:val="center"/>
              <w:rPr>
                <w:sz w:val="16"/>
                <w:szCs w:val="16"/>
                <w:lang w:eastAsia="en-US"/>
              </w:rPr>
            </w:pPr>
            <w:r w:rsidRPr="006C1354">
              <w:rPr>
                <w:sz w:val="16"/>
                <w:szCs w:val="16"/>
              </w:rPr>
              <w:t>Лиственница</w:t>
            </w:r>
          </w:p>
        </w:tc>
        <w:tc>
          <w:tcPr>
            <w:tcW w:w="0" w:type="auto"/>
            <w:vMerge/>
            <w:vAlign w:val="center"/>
          </w:tcPr>
          <w:p w:rsidR="00694BA6" w:rsidRPr="006C1354" w:rsidRDefault="00694BA6" w:rsidP="0077432B">
            <w:pPr>
              <w:rPr>
                <w:sz w:val="16"/>
                <w:szCs w:val="16"/>
                <w:lang w:eastAsia="en-US"/>
              </w:rPr>
            </w:pPr>
          </w:p>
        </w:tc>
        <w:tc>
          <w:tcPr>
            <w:tcW w:w="0" w:type="auto"/>
            <w:vMerge/>
            <w:vAlign w:val="center"/>
          </w:tcPr>
          <w:p w:rsidR="00694BA6" w:rsidRPr="006C1354" w:rsidRDefault="00694BA6" w:rsidP="0077432B">
            <w:pPr>
              <w:rPr>
                <w:sz w:val="16"/>
                <w:szCs w:val="16"/>
                <w:lang w:eastAsia="en-US"/>
              </w:rPr>
            </w:pPr>
          </w:p>
        </w:tc>
      </w:tr>
      <w:tr w:rsidR="00694BA6" w:rsidRPr="006C1354" w:rsidTr="0077432B">
        <w:trPr>
          <w:jc w:val="center"/>
        </w:trPr>
        <w:tc>
          <w:tcPr>
            <w:tcW w:w="1548" w:type="dxa"/>
          </w:tcPr>
          <w:p w:rsidR="00694BA6" w:rsidRPr="006C1354" w:rsidRDefault="00694BA6" w:rsidP="0077432B">
            <w:pPr>
              <w:spacing w:after="200" w:line="276" w:lineRule="auto"/>
              <w:jc w:val="center"/>
              <w:rPr>
                <w:sz w:val="16"/>
                <w:szCs w:val="16"/>
                <w:lang w:eastAsia="en-US"/>
              </w:rPr>
            </w:pPr>
            <w:r w:rsidRPr="006C1354">
              <w:rPr>
                <w:sz w:val="16"/>
                <w:szCs w:val="16"/>
              </w:rPr>
              <w:t>Ель, пихта</w:t>
            </w:r>
          </w:p>
        </w:tc>
        <w:tc>
          <w:tcPr>
            <w:tcW w:w="0" w:type="auto"/>
            <w:vMerge/>
            <w:vAlign w:val="center"/>
          </w:tcPr>
          <w:p w:rsidR="00694BA6" w:rsidRPr="006C1354" w:rsidRDefault="00694BA6" w:rsidP="0077432B">
            <w:pPr>
              <w:rPr>
                <w:sz w:val="16"/>
                <w:szCs w:val="16"/>
                <w:lang w:eastAsia="en-US"/>
              </w:rPr>
            </w:pPr>
          </w:p>
        </w:tc>
        <w:tc>
          <w:tcPr>
            <w:tcW w:w="0" w:type="auto"/>
            <w:vMerge/>
            <w:vAlign w:val="center"/>
          </w:tcPr>
          <w:p w:rsidR="00694BA6" w:rsidRPr="006C1354" w:rsidRDefault="00694BA6" w:rsidP="0077432B">
            <w:pPr>
              <w:rPr>
                <w:sz w:val="16"/>
                <w:szCs w:val="16"/>
                <w:lang w:eastAsia="en-US"/>
              </w:rPr>
            </w:pPr>
          </w:p>
        </w:tc>
      </w:tr>
    </w:tbl>
    <w:p w:rsidR="00694BA6" w:rsidRPr="006C1354" w:rsidRDefault="00694BA6" w:rsidP="00694BA6">
      <w:pPr>
        <w:pStyle w:val="af9"/>
        <w:rPr>
          <w:sz w:val="16"/>
          <w:szCs w:val="16"/>
          <w:lang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51"/>
        <w:gridCol w:w="3987"/>
        <w:gridCol w:w="3933"/>
      </w:tblGrid>
      <w:tr w:rsidR="00694BA6" w:rsidRPr="006C1354" w:rsidTr="0077432B">
        <w:trPr>
          <w:jc w:val="center"/>
        </w:trPr>
        <w:tc>
          <w:tcPr>
            <w:tcW w:w="9571" w:type="dxa"/>
            <w:gridSpan w:val="3"/>
          </w:tcPr>
          <w:p w:rsidR="00694BA6" w:rsidRPr="006C1354" w:rsidRDefault="00694BA6" w:rsidP="0077432B">
            <w:pPr>
              <w:spacing w:after="200" w:line="276" w:lineRule="auto"/>
              <w:jc w:val="center"/>
              <w:rPr>
                <w:sz w:val="16"/>
                <w:szCs w:val="16"/>
                <w:lang w:eastAsia="en-US"/>
              </w:rPr>
            </w:pPr>
            <w:r w:rsidRPr="006C1354">
              <w:rPr>
                <w:sz w:val="16"/>
                <w:szCs w:val="16"/>
              </w:rPr>
              <w:t>Приложение № 2-деревья лиственных  пород</w:t>
            </w:r>
          </w:p>
        </w:tc>
      </w:tr>
      <w:tr w:rsidR="00694BA6" w:rsidRPr="006C1354" w:rsidTr="0077432B">
        <w:trPr>
          <w:jc w:val="center"/>
        </w:trPr>
        <w:tc>
          <w:tcPr>
            <w:tcW w:w="1651" w:type="dxa"/>
          </w:tcPr>
          <w:p w:rsidR="00694BA6" w:rsidRPr="006C1354" w:rsidRDefault="00694BA6" w:rsidP="0077432B">
            <w:pPr>
              <w:spacing w:after="200" w:line="276" w:lineRule="auto"/>
              <w:jc w:val="center"/>
              <w:rPr>
                <w:sz w:val="16"/>
                <w:szCs w:val="16"/>
                <w:lang w:eastAsia="en-US"/>
              </w:rPr>
            </w:pPr>
            <w:r w:rsidRPr="006C1354">
              <w:rPr>
                <w:sz w:val="16"/>
                <w:szCs w:val="16"/>
              </w:rPr>
              <w:t>порода</w:t>
            </w:r>
          </w:p>
        </w:tc>
        <w:tc>
          <w:tcPr>
            <w:tcW w:w="3987" w:type="dxa"/>
          </w:tcPr>
          <w:p w:rsidR="00694BA6" w:rsidRPr="006C1354" w:rsidRDefault="00694BA6" w:rsidP="0077432B">
            <w:pPr>
              <w:spacing w:after="200" w:line="276" w:lineRule="auto"/>
              <w:jc w:val="both"/>
              <w:rPr>
                <w:sz w:val="16"/>
                <w:szCs w:val="16"/>
                <w:lang w:eastAsia="en-US"/>
              </w:rPr>
            </w:pPr>
            <w:r w:rsidRPr="006C1354">
              <w:rPr>
                <w:sz w:val="16"/>
                <w:szCs w:val="16"/>
              </w:rPr>
              <w:t xml:space="preserve">Цена (руб.) за кубометр деревьев хвойных пород с диаметром ствола </w:t>
            </w:r>
            <w:smartTag w:uri="urn:schemas-microsoft-com:office:smarttags" w:element="metricconverter">
              <w:smartTagPr>
                <w:attr w:name="ProductID" w:val="16 см"/>
              </w:smartTagPr>
              <w:r w:rsidRPr="006C1354">
                <w:rPr>
                  <w:sz w:val="16"/>
                  <w:szCs w:val="16"/>
                </w:rPr>
                <w:t>16 см</w:t>
              </w:r>
            </w:smartTag>
            <w:r w:rsidRPr="006C1354">
              <w:rPr>
                <w:sz w:val="16"/>
                <w:szCs w:val="16"/>
              </w:rPr>
              <w:t xml:space="preserve"> и более.</w:t>
            </w:r>
          </w:p>
        </w:tc>
        <w:tc>
          <w:tcPr>
            <w:tcW w:w="3933" w:type="dxa"/>
          </w:tcPr>
          <w:p w:rsidR="00694BA6" w:rsidRPr="006C1354" w:rsidRDefault="00694BA6" w:rsidP="0077432B">
            <w:pPr>
              <w:spacing w:after="200" w:line="276" w:lineRule="auto"/>
              <w:jc w:val="both"/>
              <w:rPr>
                <w:sz w:val="16"/>
                <w:szCs w:val="16"/>
                <w:lang w:eastAsia="en-US"/>
              </w:rPr>
            </w:pPr>
            <w:r w:rsidRPr="006C1354">
              <w:rPr>
                <w:sz w:val="16"/>
                <w:szCs w:val="16"/>
              </w:rPr>
              <w:t xml:space="preserve">Цена (руб.) за кубометр деревьев хвойных пород  не достигших диаметра ствола </w:t>
            </w:r>
            <w:smartTag w:uri="urn:schemas-microsoft-com:office:smarttags" w:element="metricconverter">
              <w:smartTagPr>
                <w:attr w:name="ProductID" w:val="16 см"/>
              </w:smartTagPr>
              <w:smartTag w:uri="urn:schemas-microsoft-com:office:smarttags" w:element="metricconverter">
                <w:smartTagPr>
                  <w:attr w:name="ProductID" w:val="16 см"/>
                </w:smartTagPr>
                <w:r w:rsidRPr="006C1354">
                  <w:rPr>
                    <w:sz w:val="16"/>
                    <w:szCs w:val="16"/>
                  </w:rPr>
                  <w:t>16 см</w:t>
                </w:r>
              </w:smartTag>
              <w:r w:rsidRPr="006C1354">
                <w:rPr>
                  <w:sz w:val="16"/>
                  <w:szCs w:val="16"/>
                </w:rPr>
                <w:t>.</w:t>
              </w:r>
            </w:smartTag>
          </w:p>
        </w:tc>
      </w:tr>
      <w:tr w:rsidR="00694BA6" w:rsidRPr="006C1354" w:rsidTr="0077432B">
        <w:trPr>
          <w:jc w:val="center"/>
        </w:trPr>
        <w:tc>
          <w:tcPr>
            <w:tcW w:w="1651" w:type="dxa"/>
          </w:tcPr>
          <w:p w:rsidR="00694BA6" w:rsidRPr="006C1354" w:rsidRDefault="00694BA6" w:rsidP="0077432B">
            <w:pPr>
              <w:spacing w:after="200" w:line="276" w:lineRule="auto"/>
              <w:jc w:val="center"/>
              <w:rPr>
                <w:sz w:val="16"/>
                <w:szCs w:val="16"/>
                <w:lang w:eastAsia="en-US"/>
              </w:rPr>
            </w:pPr>
            <w:r w:rsidRPr="006C1354">
              <w:rPr>
                <w:sz w:val="16"/>
                <w:szCs w:val="16"/>
              </w:rPr>
              <w:t>Деревья, заготовка древесины которых не допускается</w:t>
            </w:r>
          </w:p>
        </w:tc>
        <w:tc>
          <w:tcPr>
            <w:tcW w:w="3987" w:type="dxa"/>
            <w:vMerge w:val="restart"/>
          </w:tcPr>
          <w:p w:rsidR="00694BA6" w:rsidRPr="006C1354" w:rsidRDefault="00694BA6" w:rsidP="0077432B">
            <w:pPr>
              <w:jc w:val="center"/>
              <w:rPr>
                <w:sz w:val="16"/>
                <w:szCs w:val="16"/>
                <w:lang w:eastAsia="en-US"/>
              </w:rPr>
            </w:pPr>
            <w:r w:rsidRPr="006C1354">
              <w:rPr>
                <w:sz w:val="16"/>
                <w:szCs w:val="16"/>
              </w:rPr>
              <w:t>11200</w:t>
            </w:r>
          </w:p>
          <w:p w:rsidR="00694BA6" w:rsidRPr="006C1354" w:rsidRDefault="00694BA6" w:rsidP="0077432B">
            <w:pPr>
              <w:jc w:val="center"/>
              <w:rPr>
                <w:sz w:val="16"/>
                <w:szCs w:val="16"/>
              </w:rPr>
            </w:pPr>
          </w:p>
          <w:p w:rsidR="00694BA6" w:rsidRPr="006C1354" w:rsidRDefault="00694BA6" w:rsidP="0077432B">
            <w:pPr>
              <w:rPr>
                <w:sz w:val="16"/>
                <w:szCs w:val="16"/>
              </w:rPr>
            </w:pPr>
          </w:p>
          <w:p w:rsidR="00694BA6" w:rsidRPr="006C1354" w:rsidRDefault="00694BA6" w:rsidP="0077432B">
            <w:pPr>
              <w:rPr>
                <w:sz w:val="16"/>
                <w:szCs w:val="16"/>
              </w:rPr>
            </w:pPr>
          </w:p>
          <w:p w:rsidR="00694BA6" w:rsidRPr="006C1354" w:rsidRDefault="00694BA6" w:rsidP="0077432B">
            <w:pPr>
              <w:rPr>
                <w:sz w:val="16"/>
                <w:szCs w:val="16"/>
              </w:rPr>
            </w:pPr>
          </w:p>
          <w:p w:rsidR="00694BA6" w:rsidRPr="006C1354" w:rsidRDefault="00694BA6" w:rsidP="0077432B">
            <w:pPr>
              <w:rPr>
                <w:sz w:val="16"/>
                <w:szCs w:val="16"/>
              </w:rPr>
            </w:pPr>
          </w:p>
          <w:p w:rsidR="00694BA6" w:rsidRPr="006C1354" w:rsidRDefault="00694BA6" w:rsidP="0077432B">
            <w:pPr>
              <w:rPr>
                <w:sz w:val="16"/>
                <w:szCs w:val="16"/>
              </w:rPr>
            </w:pPr>
          </w:p>
          <w:p w:rsidR="00694BA6" w:rsidRPr="006C1354" w:rsidRDefault="00694BA6" w:rsidP="0077432B">
            <w:pPr>
              <w:jc w:val="center"/>
              <w:rPr>
                <w:sz w:val="16"/>
                <w:szCs w:val="16"/>
              </w:rPr>
            </w:pPr>
            <w:r w:rsidRPr="006C1354">
              <w:rPr>
                <w:sz w:val="16"/>
                <w:szCs w:val="16"/>
              </w:rPr>
              <w:t>8300</w:t>
            </w:r>
          </w:p>
          <w:p w:rsidR="00694BA6" w:rsidRPr="006C1354" w:rsidRDefault="00694BA6" w:rsidP="0077432B">
            <w:pPr>
              <w:jc w:val="center"/>
              <w:rPr>
                <w:sz w:val="16"/>
                <w:szCs w:val="16"/>
              </w:rPr>
            </w:pPr>
          </w:p>
          <w:p w:rsidR="00694BA6" w:rsidRPr="006C1354" w:rsidRDefault="00694BA6" w:rsidP="0077432B">
            <w:pPr>
              <w:jc w:val="center"/>
              <w:rPr>
                <w:sz w:val="16"/>
                <w:szCs w:val="16"/>
              </w:rPr>
            </w:pPr>
            <w:r w:rsidRPr="006C1354">
              <w:rPr>
                <w:sz w:val="16"/>
                <w:szCs w:val="16"/>
              </w:rPr>
              <w:t>1400</w:t>
            </w:r>
          </w:p>
          <w:p w:rsidR="00694BA6" w:rsidRPr="006C1354" w:rsidRDefault="00694BA6" w:rsidP="0077432B">
            <w:pPr>
              <w:jc w:val="center"/>
              <w:rPr>
                <w:sz w:val="16"/>
                <w:szCs w:val="16"/>
              </w:rPr>
            </w:pPr>
          </w:p>
          <w:p w:rsidR="00694BA6" w:rsidRPr="006C1354" w:rsidRDefault="00694BA6" w:rsidP="0077432B">
            <w:pPr>
              <w:jc w:val="center"/>
              <w:rPr>
                <w:sz w:val="16"/>
                <w:szCs w:val="16"/>
              </w:rPr>
            </w:pPr>
          </w:p>
          <w:p w:rsidR="00694BA6" w:rsidRPr="006C1354" w:rsidRDefault="00694BA6" w:rsidP="0077432B">
            <w:pPr>
              <w:jc w:val="center"/>
              <w:rPr>
                <w:sz w:val="16"/>
                <w:szCs w:val="16"/>
              </w:rPr>
            </w:pPr>
            <w:r w:rsidRPr="006C1354">
              <w:rPr>
                <w:sz w:val="16"/>
                <w:szCs w:val="16"/>
              </w:rPr>
              <w:t>800</w:t>
            </w:r>
          </w:p>
          <w:p w:rsidR="00694BA6" w:rsidRPr="006C1354" w:rsidRDefault="00694BA6" w:rsidP="0077432B">
            <w:pPr>
              <w:jc w:val="center"/>
              <w:rPr>
                <w:sz w:val="16"/>
                <w:szCs w:val="16"/>
              </w:rPr>
            </w:pPr>
          </w:p>
          <w:p w:rsidR="00694BA6" w:rsidRPr="006C1354" w:rsidRDefault="00694BA6" w:rsidP="0077432B">
            <w:pPr>
              <w:jc w:val="center"/>
              <w:rPr>
                <w:sz w:val="16"/>
                <w:szCs w:val="16"/>
              </w:rPr>
            </w:pPr>
          </w:p>
          <w:p w:rsidR="00694BA6" w:rsidRPr="006C1354" w:rsidRDefault="00694BA6" w:rsidP="0077432B">
            <w:pPr>
              <w:jc w:val="center"/>
              <w:rPr>
                <w:sz w:val="16"/>
                <w:szCs w:val="16"/>
              </w:rPr>
            </w:pPr>
          </w:p>
          <w:p w:rsidR="00694BA6" w:rsidRPr="006C1354" w:rsidRDefault="00694BA6" w:rsidP="0077432B">
            <w:pPr>
              <w:jc w:val="center"/>
              <w:rPr>
                <w:sz w:val="16"/>
                <w:szCs w:val="16"/>
              </w:rPr>
            </w:pPr>
            <w:r w:rsidRPr="006C1354">
              <w:rPr>
                <w:sz w:val="16"/>
                <w:szCs w:val="16"/>
              </w:rPr>
              <w:t>300</w:t>
            </w:r>
          </w:p>
          <w:p w:rsidR="00694BA6" w:rsidRPr="006C1354" w:rsidRDefault="00694BA6" w:rsidP="0077432B">
            <w:pPr>
              <w:jc w:val="center"/>
              <w:rPr>
                <w:sz w:val="16"/>
                <w:szCs w:val="16"/>
              </w:rPr>
            </w:pPr>
          </w:p>
          <w:p w:rsidR="00694BA6" w:rsidRPr="006C1354" w:rsidRDefault="00694BA6" w:rsidP="0077432B">
            <w:pPr>
              <w:jc w:val="center"/>
              <w:rPr>
                <w:sz w:val="16"/>
                <w:szCs w:val="16"/>
              </w:rPr>
            </w:pPr>
          </w:p>
          <w:p w:rsidR="00694BA6" w:rsidRPr="006C1354" w:rsidRDefault="00694BA6" w:rsidP="0077432B">
            <w:pPr>
              <w:spacing w:after="200" w:line="276" w:lineRule="auto"/>
              <w:jc w:val="center"/>
              <w:rPr>
                <w:sz w:val="16"/>
                <w:szCs w:val="16"/>
                <w:lang w:eastAsia="en-US"/>
              </w:rPr>
            </w:pPr>
            <w:r w:rsidRPr="006C1354">
              <w:rPr>
                <w:sz w:val="16"/>
                <w:szCs w:val="16"/>
              </w:rPr>
              <w:t>200</w:t>
            </w:r>
          </w:p>
        </w:tc>
        <w:tc>
          <w:tcPr>
            <w:tcW w:w="3933" w:type="dxa"/>
            <w:vMerge w:val="restart"/>
          </w:tcPr>
          <w:p w:rsidR="00694BA6" w:rsidRPr="006C1354" w:rsidRDefault="00694BA6" w:rsidP="0077432B">
            <w:pPr>
              <w:jc w:val="center"/>
              <w:rPr>
                <w:sz w:val="16"/>
                <w:szCs w:val="16"/>
                <w:lang w:eastAsia="en-US"/>
              </w:rPr>
            </w:pPr>
            <w:r w:rsidRPr="006C1354">
              <w:rPr>
                <w:sz w:val="16"/>
                <w:szCs w:val="16"/>
              </w:rPr>
              <w:t>9800</w:t>
            </w:r>
          </w:p>
          <w:p w:rsidR="00694BA6" w:rsidRPr="006C1354" w:rsidRDefault="00694BA6" w:rsidP="0077432B">
            <w:pPr>
              <w:jc w:val="center"/>
              <w:rPr>
                <w:sz w:val="16"/>
                <w:szCs w:val="16"/>
              </w:rPr>
            </w:pPr>
          </w:p>
          <w:p w:rsidR="00694BA6" w:rsidRPr="006C1354" w:rsidRDefault="00694BA6" w:rsidP="0077432B">
            <w:pPr>
              <w:jc w:val="center"/>
              <w:rPr>
                <w:sz w:val="16"/>
                <w:szCs w:val="16"/>
              </w:rPr>
            </w:pPr>
          </w:p>
          <w:p w:rsidR="00694BA6" w:rsidRPr="006C1354" w:rsidRDefault="00694BA6" w:rsidP="0077432B">
            <w:pPr>
              <w:jc w:val="center"/>
              <w:rPr>
                <w:sz w:val="16"/>
                <w:szCs w:val="16"/>
              </w:rPr>
            </w:pPr>
          </w:p>
          <w:p w:rsidR="00694BA6" w:rsidRPr="006C1354" w:rsidRDefault="00694BA6" w:rsidP="0077432B">
            <w:pPr>
              <w:jc w:val="center"/>
              <w:rPr>
                <w:sz w:val="16"/>
                <w:szCs w:val="16"/>
              </w:rPr>
            </w:pPr>
          </w:p>
          <w:p w:rsidR="00694BA6" w:rsidRPr="006C1354" w:rsidRDefault="00694BA6" w:rsidP="0077432B">
            <w:pPr>
              <w:jc w:val="center"/>
              <w:rPr>
                <w:sz w:val="16"/>
                <w:szCs w:val="16"/>
              </w:rPr>
            </w:pPr>
          </w:p>
          <w:p w:rsidR="00694BA6" w:rsidRPr="006C1354" w:rsidRDefault="00694BA6" w:rsidP="0077432B">
            <w:pPr>
              <w:jc w:val="center"/>
              <w:rPr>
                <w:sz w:val="16"/>
                <w:szCs w:val="16"/>
              </w:rPr>
            </w:pPr>
          </w:p>
          <w:p w:rsidR="00694BA6" w:rsidRPr="006C1354" w:rsidRDefault="00694BA6" w:rsidP="0077432B">
            <w:pPr>
              <w:jc w:val="center"/>
              <w:rPr>
                <w:sz w:val="16"/>
                <w:szCs w:val="16"/>
              </w:rPr>
            </w:pPr>
            <w:r w:rsidRPr="006C1354">
              <w:rPr>
                <w:sz w:val="16"/>
                <w:szCs w:val="16"/>
              </w:rPr>
              <w:t>5800</w:t>
            </w:r>
          </w:p>
          <w:p w:rsidR="00694BA6" w:rsidRPr="006C1354" w:rsidRDefault="00694BA6" w:rsidP="0077432B">
            <w:pPr>
              <w:jc w:val="center"/>
              <w:rPr>
                <w:sz w:val="16"/>
                <w:szCs w:val="16"/>
              </w:rPr>
            </w:pPr>
          </w:p>
          <w:p w:rsidR="00694BA6" w:rsidRPr="006C1354" w:rsidRDefault="00694BA6" w:rsidP="0077432B">
            <w:pPr>
              <w:jc w:val="center"/>
              <w:rPr>
                <w:sz w:val="16"/>
                <w:szCs w:val="16"/>
              </w:rPr>
            </w:pPr>
            <w:r w:rsidRPr="006C1354">
              <w:rPr>
                <w:sz w:val="16"/>
                <w:szCs w:val="16"/>
              </w:rPr>
              <w:t>980</w:t>
            </w:r>
          </w:p>
          <w:p w:rsidR="00694BA6" w:rsidRPr="006C1354" w:rsidRDefault="00694BA6" w:rsidP="0077432B">
            <w:pPr>
              <w:jc w:val="center"/>
              <w:rPr>
                <w:sz w:val="16"/>
                <w:szCs w:val="16"/>
              </w:rPr>
            </w:pPr>
          </w:p>
          <w:p w:rsidR="00694BA6" w:rsidRPr="006C1354" w:rsidRDefault="00694BA6" w:rsidP="0077432B">
            <w:pPr>
              <w:jc w:val="center"/>
              <w:rPr>
                <w:sz w:val="16"/>
                <w:szCs w:val="16"/>
              </w:rPr>
            </w:pPr>
          </w:p>
          <w:p w:rsidR="00694BA6" w:rsidRPr="006C1354" w:rsidRDefault="00694BA6" w:rsidP="0077432B">
            <w:pPr>
              <w:jc w:val="center"/>
              <w:rPr>
                <w:sz w:val="16"/>
                <w:szCs w:val="16"/>
              </w:rPr>
            </w:pPr>
            <w:r w:rsidRPr="006C1354">
              <w:rPr>
                <w:sz w:val="16"/>
                <w:szCs w:val="16"/>
              </w:rPr>
              <w:t>600</w:t>
            </w:r>
          </w:p>
          <w:p w:rsidR="00694BA6" w:rsidRPr="006C1354" w:rsidRDefault="00694BA6" w:rsidP="0077432B">
            <w:pPr>
              <w:jc w:val="center"/>
              <w:rPr>
                <w:sz w:val="16"/>
                <w:szCs w:val="16"/>
              </w:rPr>
            </w:pPr>
          </w:p>
          <w:p w:rsidR="00694BA6" w:rsidRPr="006C1354" w:rsidRDefault="00694BA6" w:rsidP="0077432B">
            <w:pPr>
              <w:jc w:val="center"/>
              <w:rPr>
                <w:sz w:val="16"/>
                <w:szCs w:val="16"/>
              </w:rPr>
            </w:pPr>
          </w:p>
          <w:p w:rsidR="00694BA6" w:rsidRPr="006C1354" w:rsidRDefault="00694BA6" w:rsidP="0077432B">
            <w:pPr>
              <w:jc w:val="center"/>
              <w:rPr>
                <w:sz w:val="16"/>
                <w:szCs w:val="16"/>
              </w:rPr>
            </w:pPr>
          </w:p>
          <w:p w:rsidR="00694BA6" w:rsidRPr="006C1354" w:rsidRDefault="00694BA6" w:rsidP="0077432B">
            <w:pPr>
              <w:jc w:val="center"/>
              <w:rPr>
                <w:sz w:val="16"/>
                <w:szCs w:val="16"/>
              </w:rPr>
            </w:pPr>
            <w:r w:rsidRPr="006C1354">
              <w:rPr>
                <w:sz w:val="16"/>
                <w:szCs w:val="16"/>
              </w:rPr>
              <w:t>200</w:t>
            </w:r>
          </w:p>
          <w:p w:rsidR="00694BA6" w:rsidRPr="006C1354" w:rsidRDefault="00694BA6" w:rsidP="0077432B">
            <w:pPr>
              <w:jc w:val="center"/>
              <w:rPr>
                <w:sz w:val="16"/>
                <w:szCs w:val="16"/>
              </w:rPr>
            </w:pPr>
          </w:p>
          <w:p w:rsidR="00694BA6" w:rsidRPr="006C1354" w:rsidRDefault="00694BA6" w:rsidP="0077432B">
            <w:pPr>
              <w:jc w:val="center"/>
              <w:rPr>
                <w:sz w:val="16"/>
                <w:szCs w:val="16"/>
              </w:rPr>
            </w:pPr>
          </w:p>
          <w:p w:rsidR="00694BA6" w:rsidRPr="006C1354" w:rsidRDefault="00694BA6" w:rsidP="0077432B">
            <w:pPr>
              <w:spacing w:after="200" w:line="276" w:lineRule="auto"/>
              <w:jc w:val="center"/>
              <w:rPr>
                <w:sz w:val="16"/>
                <w:szCs w:val="16"/>
                <w:lang w:eastAsia="en-US"/>
              </w:rPr>
            </w:pPr>
            <w:r w:rsidRPr="006C1354">
              <w:rPr>
                <w:sz w:val="16"/>
                <w:szCs w:val="16"/>
              </w:rPr>
              <w:t>150</w:t>
            </w:r>
          </w:p>
        </w:tc>
      </w:tr>
      <w:tr w:rsidR="00694BA6" w:rsidRPr="006C1354" w:rsidTr="0077432B">
        <w:trPr>
          <w:jc w:val="center"/>
        </w:trPr>
        <w:tc>
          <w:tcPr>
            <w:tcW w:w="1651" w:type="dxa"/>
          </w:tcPr>
          <w:p w:rsidR="00694BA6" w:rsidRPr="006C1354" w:rsidRDefault="00694BA6" w:rsidP="0077432B">
            <w:pPr>
              <w:spacing w:after="200" w:line="276" w:lineRule="auto"/>
              <w:jc w:val="center"/>
              <w:rPr>
                <w:sz w:val="16"/>
                <w:szCs w:val="16"/>
                <w:lang w:eastAsia="en-US"/>
              </w:rPr>
            </w:pPr>
            <w:r w:rsidRPr="006C1354">
              <w:rPr>
                <w:sz w:val="16"/>
                <w:szCs w:val="16"/>
              </w:rPr>
              <w:t>Дуб, ясень, клен</w:t>
            </w:r>
          </w:p>
        </w:tc>
        <w:tc>
          <w:tcPr>
            <w:tcW w:w="0" w:type="auto"/>
            <w:vMerge/>
            <w:vAlign w:val="center"/>
          </w:tcPr>
          <w:p w:rsidR="00694BA6" w:rsidRPr="006C1354" w:rsidRDefault="00694BA6" w:rsidP="0077432B">
            <w:pPr>
              <w:rPr>
                <w:sz w:val="16"/>
                <w:szCs w:val="16"/>
                <w:lang w:eastAsia="en-US"/>
              </w:rPr>
            </w:pPr>
          </w:p>
        </w:tc>
        <w:tc>
          <w:tcPr>
            <w:tcW w:w="0" w:type="auto"/>
            <w:vMerge/>
            <w:vAlign w:val="center"/>
          </w:tcPr>
          <w:p w:rsidR="00694BA6" w:rsidRPr="006C1354" w:rsidRDefault="00694BA6" w:rsidP="0077432B">
            <w:pPr>
              <w:rPr>
                <w:sz w:val="16"/>
                <w:szCs w:val="16"/>
                <w:lang w:eastAsia="en-US"/>
              </w:rPr>
            </w:pPr>
          </w:p>
        </w:tc>
      </w:tr>
      <w:tr w:rsidR="00694BA6" w:rsidRPr="006C1354" w:rsidTr="0077432B">
        <w:trPr>
          <w:jc w:val="center"/>
        </w:trPr>
        <w:tc>
          <w:tcPr>
            <w:tcW w:w="1651" w:type="dxa"/>
          </w:tcPr>
          <w:p w:rsidR="00694BA6" w:rsidRPr="006C1354" w:rsidRDefault="00694BA6" w:rsidP="0077432B">
            <w:pPr>
              <w:spacing w:after="200" w:line="276" w:lineRule="auto"/>
              <w:jc w:val="center"/>
              <w:rPr>
                <w:sz w:val="16"/>
                <w:szCs w:val="16"/>
                <w:lang w:eastAsia="en-US"/>
              </w:rPr>
            </w:pPr>
            <w:r w:rsidRPr="006C1354">
              <w:rPr>
                <w:sz w:val="16"/>
                <w:szCs w:val="16"/>
              </w:rPr>
              <w:t>Береза</w:t>
            </w:r>
          </w:p>
        </w:tc>
        <w:tc>
          <w:tcPr>
            <w:tcW w:w="0" w:type="auto"/>
            <w:vMerge/>
            <w:vAlign w:val="center"/>
          </w:tcPr>
          <w:p w:rsidR="00694BA6" w:rsidRPr="006C1354" w:rsidRDefault="00694BA6" w:rsidP="0077432B">
            <w:pPr>
              <w:rPr>
                <w:sz w:val="16"/>
                <w:szCs w:val="16"/>
                <w:lang w:eastAsia="en-US"/>
              </w:rPr>
            </w:pPr>
          </w:p>
        </w:tc>
        <w:tc>
          <w:tcPr>
            <w:tcW w:w="0" w:type="auto"/>
            <w:vMerge/>
            <w:vAlign w:val="center"/>
          </w:tcPr>
          <w:p w:rsidR="00694BA6" w:rsidRPr="006C1354" w:rsidRDefault="00694BA6" w:rsidP="0077432B">
            <w:pPr>
              <w:rPr>
                <w:sz w:val="16"/>
                <w:szCs w:val="16"/>
                <w:lang w:eastAsia="en-US"/>
              </w:rPr>
            </w:pPr>
          </w:p>
        </w:tc>
      </w:tr>
      <w:tr w:rsidR="00694BA6" w:rsidRPr="006C1354" w:rsidTr="0077432B">
        <w:trPr>
          <w:jc w:val="center"/>
        </w:trPr>
        <w:tc>
          <w:tcPr>
            <w:tcW w:w="1651" w:type="dxa"/>
          </w:tcPr>
          <w:p w:rsidR="00694BA6" w:rsidRPr="006C1354" w:rsidRDefault="00694BA6" w:rsidP="0077432B">
            <w:pPr>
              <w:jc w:val="center"/>
              <w:rPr>
                <w:sz w:val="16"/>
                <w:szCs w:val="16"/>
                <w:lang w:eastAsia="en-US"/>
              </w:rPr>
            </w:pPr>
          </w:p>
          <w:p w:rsidR="00694BA6" w:rsidRPr="006C1354" w:rsidRDefault="00694BA6" w:rsidP="0077432B">
            <w:pPr>
              <w:spacing w:after="200" w:line="276" w:lineRule="auto"/>
              <w:jc w:val="center"/>
              <w:rPr>
                <w:sz w:val="16"/>
                <w:szCs w:val="16"/>
                <w:lang w:eastAsia="en-US"/>
              </w:rPr>
            </w:pPr>
            <w:r w:rsidRPr="006C1354">
              <w:rPr>
                <w:sz w:val="16"/>
                <w:szCs w:val="16"/>
              </w:rPr>
              <w:t>Ольха черная, граб,  ильм, липа</w:t>
            </w:r>
          </w:p>
        </w:tc>
        <w:tc>
          <w:tcPr>
            <w:tcW w:w="0" w:type="auto"/>
            <w:vMerge/>
            <w:vAlign w:val="center"/>
          </w:tcPr>
          <w:p w:rsidR="00694BA6" w:rsidRPr="006C1354" w:rsidRDefault="00694BA6" w:rsidP="0077432B">
            <w:pPr>
              <w:rPr>
                <w:sz w:val="16"/>
                <w:szCs w:val="16"/>
                <w:lang w:eastAsia="en-US"/>
              </w:rPr>
            </w:pPr>
          </w:p>
        </w:tc>
        <w:tc>
          <w:tcPr>
            <w:tcW w:w="0" w:type="auto"/>
            <w:vMerge/>
            <w:vAlign w:val="center"/>
          </w:tcPr>
          <w:p w:rsidR="00694BA6" w:rsidRPr="006C1354" w:rsidRDefault="00694BA6" w:rsidP="0077432B">
            <w:pPr>
              <w:rPr>
                <w:sz w:val="16"/>
                <w:szCs w:val="16"/>
                <w:lang w:eastAsia="en-US"/>
              </w:rPr>
            </w:pPr>
          </w:p>
        </w:tc>
      </w:tr>
      <w:tr w:rsidR="00694BA6" w:rsidRPr="006C1354" w:rsidTr="0077432B">
        <w:trPr>
          <w:jc w:val="center"/>
        </w:trPr>
        <w:tc>
          <w:tcPr>
            <w:tcW w:w="1651" w:type="dxa"/>
          </w:tcPr>
          <w:p w:rsidR="00694BA6" w:rsidRPr="006C1354" w:rsidRDefault="00694BA6" w:rsidP="0077432B">
            <w:pPr>
              <w:spacing w:after="200" w:line="276" w:lineRule="auto"/>
              <w:jc w:val="center"/>
              <w:rPr>
                <w:sz w:val="16"/>
                <w:szCs w:val="16"/>
                <w:lang w:eastAsia="en-US"/>
              </w:rPr>
            </w:pPr>
            <w:r w:rsidRPr="006C1354">
              <w:rPr>
                <w:sz w:val="16"/>
                <w:szCs w:val="16"/>
              </w:rPr>
              <w:t>Осина, ольха белая, тополь</w:t>
            </w:r>
          </w:p>
        </w:tc>
        <w:tc>
          <w:tcPr>
            <w:tcW w:w="0" w:type="auto"/>
            <w:vMerge/>
            <w:vAlign w:val="center"/>
          </w:tcPr>
          <w:p w:rsidR="00694BA6" w:rsidRPr="006C1354" w:rsidRDefault="00694BA6" w:rsidP="0077432B">
            <w:pPr>
              <w:rPr>
                <w:sz w:val="16"/>
                <w:szCs w:val="16"/>
                <w:lang w:eastAsia="en-US"/>
              </w:rPr>
            </w:pPr>
          </w:p>
        </w:tc>
        <w:tc>
          <w:tcPr>
            <w:tcW w:w="0" w:type="auto"/>
            <w:vMerge/>
            <w:vAlign w:val="center"/>
          </w:tcPr>
          <w:p w:rsidR="00694BA6" w:rsidRPr="006C1354" w:rsidRDefault="00694BA6" w:rsidP="0077432B">
            <w:pPr>
              <w:rPr>
                <w:sz w:val="16"/>
                <w:szCs w:val="16"/>
                <w:lang w:eastAsia="en-US"/>
              </w:rPr>
            </w:pPr>
          </w:p>
        </w:tc>
      </w:tr>
      <w:tr w:rsidR="00694BA6" w:rsidRPr="006C1354" w:rsidTr="0077432B">
        <w:trPr>
          <w:jc w:val="center"/>
        </w:trPr>
        <w:tc>
          <w:tcPr>
            <w:tcW w:w="1651" w:type="dxa"/>
          </w:tcPr>
          <w:p w:rsidR="00694BA6" w:rsidRPr="006C1354" w:rsidRDefault="00694BA6" w:rsidP="0077432B">
            <w:pPr>
              <w:spacing w:after="200" w:line="276" w:lineRule="auto"/>
              <w:jc w:val="center"/>
              <w:rPr>
                <w:sz w:val="16"/>
                <w:szCs w:val="16"/>
                <w:lang w:eastAsia="en-US"/>
              </w:rPr>
            </w:pPr>
            <w:r w:rsidRPr="006C1354">
              <w:rPr>
                <w:sz w:val="16"/>
                <w:szCs w:val="16"/>
              </w:rPr>
              <w:t>Иные</w:t>
            </w:r>
          </w:p>
        </w:tc>
        <w:tc>
          <w:tcPr>
            <w:tcW w:w="0" w:type="auto"/>
            <w:vMerge/>
            <w:vAlign w:val="center"/>
          </w:tcPr>
          <w:p w:rsidR="00694BA6" w:rsidRPr="006C1354" w:rsidRDefault="00694BA6" w:rsidP="0077432B">
            <w:pPr>
              <w:rPr>
                <w:sz w:val="16"/>
                <w:szCs w:val="16"/>
                <w:lang w:eastAsia="en-US"/>
              </w:rPr>
            </w:pPr>
          </w:p>
        </w:tc>
        <w:tc>
          <w:tcPr>
            <w:tcW w:w="0" w:type="auto"/>
            <w:vMerge/>
            <w:vAlign w:val="center"/>
          </w:tcPr>
          <w:p w:rsidR="00694BA6" w:rsidRPr="006C1354" w:rsidRDefault="00694BA6" w:rsidP="0077432B">
            <w:pPr>
              <w:rPr>
                <w:sz w:val="16"/>
                <w:szCs w:val="16"/>
                <w:lang w:eastAsia="en-US"/>
              </w:rPr>
            </w:pPr>
          </w:p>
        </w:tc>
      </w:tr>
    </w:tbl>
    <w:p w:rsidR="00694BA6" w:rsidRPr="006C1354" w:rsidRDefault="00694BA6" w:rsidP="00694BA6">
      <w:pPr>
        <w:pStyle w:val="af9"/>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23"/>
        <w:gridCol w:w="6948"/>
      </w:tblGrid>
      <w:tr w:rsidR="00694BA6" w:rsidRPr="006C1354" w:rsidTr="0077432B">
        <w:tc>
          <w:tcPr>
            <w:tcW w:w="9571" w:type="dxa"/>
            <w:gridSpan w:val="2"/>
          </w:tcPr>
          <w:p w:rsidR="00694BA6" w:rsidRPr="006C1354" w:rsidRDefault="00694BA6" w:rsidP="0077432B">
            <w:pPr>
              <w:spacing w:after="200" w:line="276" w:lineRule="auto"/>
              <w:jc w:val="center"/>
              <w:rPr>
                <w:sz w:val="16"/>
                <w:szCs w:val="16"/>
                <w:lang w:eastAsia="en-US"/>
              </w:rPr>
            </w:pPr>
            <w:r w:rsidRPr="006C1354">
              <w:rPr>
                <w:sz w:val="16"/>
                <w:szCs w:val="16"/>
              </w:rPr>
              <w:t>Приложение № 3 - кустарники</w:t>
            </w:r>
          </w:p>
        </w:tc>
      </w:tr>
      <w:tr w:rsidR="00694BA6" w:rsidRPr="006C1354" w:rsidTr="0077432B">
        <w:tc>
          <w:tcPr>
            <w:tcW w:w="2623" w:type="dxa"/>
          </w:tcPr>
          <w:p w:rsidR="00694BA6" w:rsidRPr="006C1354" w:rsidRDefault="00694BA6" w:rsidP="0077432B">
            <w:pPr>
              <w:spacing w:after="200" w:line="276" w:lineRule="auto"/>
              <w:jc w:val="both"/>
              <w:rPr>
                <w:sz w:val="16"/>
                <w:szCs w:val="16"/>
                <w:lang w:eastAsia="en-US"/>
              </w:rPr>
            </w:pPr>
          </w:p>
        </w:tc>
        <w:tc>
          <w:tcPr>
            <w:tcW w:w="6948" w:type="dxa"/>
          </w:tcPr>
          <w:p w:rsidR="00694BA6" w:rsidRPr="006C1354" w:rsidRDefault="00694BA6" w:rsidP="0077432B">
            <w:pPr>
              <w:spacing w:after="200" w:line="276" w:lineRule="auto"/>
              <w:jc w:val="both"/>
              <w:rPr>
                <w:sz w:val="16"/>
                <w:szCs w:val="16"/>
                <w:lang w:eastAsia="en-US"/>
              </w:rPr>
            </w:pPr>
            <w:r w:rsidRPr="006C1354">
              <w:rPr>
                <w:sz w:val="16"/>
                <w:szCs w:val="16"/>
              </w:rPr>
              <w:t>Цена (руб.) за каждый куст хвойных и лиственных пород.</w:t>
            </w:r>
          </w:p>
        </w:tc>
      </w:tr>
      <w:tr w:rsidR="00694BA6" w:rsidRPr="006C1354" w:rsidTr="0077432B">
        <w:tc>
          <w:tcPr>
            <w:tcW w:w="2623" w:type="dxa"/>
          </w:tcPr>
          <w:p w:rsidR="00694BA6" w:rsidRPr="006C1354" w:rsidRDefault="00694BA6" w:rsidP="0077432B">
            <w:pPr>
              <w:spacing w:after="200" w:line="276" w:lineRule="auto"/>
              <w:jc w:val="center"/>
              <w:rPr>
                <w:sz w:val="16"/>
                <w:szCs w:val="16"/>
                <w:lang w:eastAsia="en-US"/>
              </w:rPr>
            </w:pPr>
            <w:r w:rsidRPr="006C1354">
              <w:rPr>
                <w:sz w:val="16"/>
                <w:szCs w:val="16"/>
              </w:rPr>
              <w:t>Кустарники, заготовка древесины которых не допускается</w:t>
            </w:r>
          </w:p>
        </w:tc>
        <w:tc>
          <w:tcPr>
            <w:tcW w:w="6948" w:type="dxa"/>
            <w:vMerge w:val="restart"/>
          </w:tcPr>
          <w:p w:rsidR="00694BA6" w:rsidRPr="006C1354" w:rsidRDefault="00694BA6" w:rsidP="0077432B">
            <w:pPr>
              <w:jc w:val="center"/>
              <w:rPr>
                <w:sz w:val="16"/>
                <w:szCs w:val="16"/>
                <w:lang w:eastAsia="en-US"/>
              </w:rPr>
            </w:pPr>
            <w:r w:rsidRPr="006C1354">
              <w:rPr>
                <w:sz w:val="16"/>
                <w:szCs w:val="16"/>
              </w:rPr>
              <w:t>550</w:t>
            </w:r>
          </w:p>
          <w:p w:rsidR="00694BA6" w:rsidRPr="006C1354" w:rsidRDefault="00694BA6" w:rsidP="0077432B">
            <w:pPr>
              <w:jc w:val="center"/>
              <w:rPr>
                <w:sz w:val="16"/>
                <w:szCs w:val="16"/>
              </w:rPr>
            </w:pPr>
          </w:p>
          <w:p w:rsidR="00694BA6" w:rsidRPr="006C1354" w:rsidRDefault="00694BA6" w:rsidP="0077432B">
            <w:pPr>
              <w:jc w:val="center"/>
              <w:rPr>
                <w:sz w:val="16"/>
                <w:szCs w:val="16"/>
              </w:rPr>
            </w:pPr>
          </w:p>
          <w:p w:rsidR="00694BA6" w:rsidRPr="006C1354" w:rsidRDefault="00694BA6" w:rsidP="0077432B">
            <w:pPr>
              <w:jc w:val="center"/>
              <w:rPr>
                <w:sz w:val="16"/>
                <w:szCs w:val="16"/>
              </w:rPr>
            </w:pPr>
          </w:p>
          <w:p w:rsidR="00694BA6" w:rsidRPr="006C1354" w:rsidRDefault="00694BA6" w:rsidP="0077432B">
            <w:pPr>
              <w:spacing w:after="200" w:line="276" w:lineRule="auto"/>
              <w:jc w:val="center"/>
              <w:rPr>
                <w:sz w:val="16"/>
                <w:szCs w:val="16"/>
                <w:lang w:eastAsia="en-US"/>
              </w:rPr>
            </w:pPr>
            <w:r w:rsidRPr="006C1354">
              <w:rPr>
                <w:sz w:val="16"/>
                <w:szCs w:val="16"/>
              </w:rPr>
              <w:t>400</w:t>
            </w:r>
          </w:p>
        </w:tc>
      </w:tr>
      <w:tr w:rsidR="00694BA6" w:rsidRPr="006C1354" w:rsidTr="0077432B">
        <w:tc>
          <w:tcPr>
            <w:tcW w:w="2623" w:type="dxa"/>
          </w:tcPr>
          <w:p w:rsidR="00694BA6" w:rsidRPr="006C1354" w:rsidRDefault="00694BA6" w:rsidP="0077432B">
            <w:pPr>
              <w:spacing w:after="200" w:line="276" w:lineRule="auto"/>
              <w:jc w:val="center"/>
              <w:rPr>
                <w:sz w:val="16"/>
                <w:szCs w:val="16"/>
                <w:lang w:eastAsia="en-US"/>
              </w:rPr>
            </w:pPr>
            <w:r w:rsidRPr="006C1354">
              <w:rPr>
                <w:sz w:val="16"/>
                <w:szCs w:val="16"/>
              </w:rPr>
              <w:t>иные</w:t>
            </w:r>
          </w:p>
        </w:tc>
        <w:tc>
          <w:tcPr>
            <w:tcW w:w="0" w:type="auto"/>
            <w:vMerge/>
            <w:vAlign w:val="center"/>
          </w:tcPr>
          <w:p w:rsidR="00694BA6" w:rsidRPr="006C1354" w:rsidRDefault="00694BA6" w:rsidP="0077432B">
            <w:pPr>
              <w:rPr>
                <w:sz w:val="16"/>
                <w:szCs w:val="16"/>
                <w:lang w:eastAsia="en-US"/>
              </w:rPr>
            </w:pPr>
          </w:p>
        </w:tc>
      </w:tr>
    </w:tbl>
    <w:p w:rsidR="00694BA6" w:rsidRPr="006C1354" w:rsidRDefault="00694BA6" w:rsidP="00694BA6">
      <w:pPr>
        <w:rPr>
          <w:sz w:val="16"/>
          <w:szCs w:val="16"/>
        </w:rPr>
      </w:pPr>
    </w:p>
    <w:p w:rsidR="00694BA6" w:rsidRPr="006C1354" w:rsidRDefault="00694BA6" w:rsidP="00694BA6">
      <w:pPr>
        <w:jc w:val="both"/>
        <w:rPr>
          <w:sz w:val="16"/>
          <w:szCs w:val="16"/>
        </w:rPr>
      </w:pPr>
    </w:p>
    <w:p w:rsidR="00694BA6" w:rsidRPr="006C1354" w:rsidRDefault="00694BA6" w:rsidP="00694BA6">
      <w:pPr>
        <w:jc w:val="both"/>
        <w:rPr>
          <w:sz w:val="16"/>
          <w:szCs w:val="16"/>
        </w:rPr>
      </w:pPr>
    </w:p>
    <w:p w:rsidR="00821AEA" w:rsidRDefault="00821AEA" w:rsidP="00122D0A">
      <w:pPr>
        <w:jc w:val="both"/>
        <w:rPr>
          <w:sz w:val="16"/>
          <w:szCs w:val="16"/>
        </w:rPr>
      </w:pPr>
    </w:p>
    <w:p w:rsidR="00821AEA" w:rsidRDefault="00821AEA" w:rsidP="00122D0A">
      <w:pPr>
        <w:jc w:val="both"/>
        <w:rPr>
          <w:sz w:val="16"/>
          <w:szCs w:val="16"/>
        </w:rPr>
      </w:pPr>
    </w:p>
    <w:p w:rsidR="00821AEA" w:rsidRDefault="00821AEA" w:rsidP="00A3512F">
      <w:pPr>
        <w:jc w:val="both"/>
        <w:rPr>
          <w:sz w:val="16"/>
          <w:szCs w:val="16"/>
        </w:rPr>
      </w:pPr>
    </w:p>
    <w:p w:rsidR="00821AEA" w:rsidRPr="000831CF" w:rsidRDefault="00821AEA" w:rsidP="00A3512F">
      <w:pPr>
        <w:tabs>
          <w:tab w:val="left" w:pos="6765"/>
          <w:tab w:val="right" w:pos="9354"/>
        </w:tabs>
        <w:jc w:val="both"/>
        <w:rPr>
          <w:sz w:val="16"/>
          <w:szCs w:val="16"/>
        </w:rPr>
      </w:pPr>
      <w:r>
        <w:rPr>
          <w:b/>
          <w:bCs/>
          <w:sz w:val="16"/>
          <w:szCs w:val="16"/>
        </w:rPr>
        <w:t xml:space="preserve">              СОБРАНИЯ ДЕПУТАТОВ </w:t>
      </w:r>
      <w:r w:rsidRPr="000831CF">
        <w:rPr>
          <w:b/>
          <w:bCs/>
          <w:sz w:val="16"/>
          <w:szCs w:val="16"/>
        </w:rPr>
        <w:t>БОЛЬШЕЯНИКОВСКОГО СЕЛЬСКОГО ПОСЕЛЕНИЯ УРМАРСКОГО РАЙОНА</w:t>
      </w:r>
    </w:p>
    <w:p w:rsidR="00821AEA" w:rsidRPr="000831CF" w:rsidRDefault="00821AEA" w:rsidP="00A3512F">
      <w:pPr>
        <w:autoSpaceDE w:val="0"/>
        <w:autoSpaceDN w:val="0"/>
        <w:adjustRightInd w:val="0"/>
        <w:jc w:val="both"/>
        <w:rPr>
          <w:b/>
          <w:bCs/>
          <w:sz w:val="16"/>
          <w:szCs w:val="16"/>
        </w:rPr>
      </w:pPr>
      <w:r w:rsidRPr="000831CF">
        <w:rPr>
          <w:b/>
          <w:bCs/>
          <w:sz w:val="16"/>
          <w:szCs w:val="16"/>
        </w:rPr>
        <w:t xml:space="preserve">                                                                                        </w:t>
      </w:r>
      <w:r>
        <w:rPr>
          <w:b/>
          <w:bCs/>
          <w:sz w:val="16"/>
          <w:szCs w:val="16"/>
        </w:rPr>
        <w:tab/>
      </w:r>
      <w:r>
        <w:rPr>
          <w:b/>
          <w:bCs/>
          <w:sz w:val="16"/>
          <w:szCs w:val="16"/>
        </w:rPr>
        <w:tab/>
        <w:t>РЕШЕНИЯ</w:t>
      </w:r>
      <w:r w:rsidRPr="000831CF">
        <w:rPr>
          <w:b/>
          <w:bCs/>
          <w:sz w:val="16"/>
          <w:szCs w:val="16"/>
        </w:rPr>
        <w:t xml:space="preserve"> №</w:t>
      </w:r>
      <w:r>
        <w:rPr>
          <w:b/>
          <w:bCs/>
          <w:sz w:val="16"/>
          <w:szCs w:val="16"/>
        </w:rPr>
        <w:t>85</w:t>
      </w:r>
    </w:p>
    <w:p w:rsidR="00821AEA" w:rsidRPr="000831CF" w:rsidRDefault="00821AEA" w:rsidP="00A3512F">
      <w:pPr>
        <w:pStyle w:val="af7"/>
        <w:spacing w:before="0" w:beforeAutospacing="0" w:after="0" w:afterAutospacing="0"/>
        <w:ind w:right="57"/>
        <w:jc w:val="both"/>
        <w:rPr>
          <w:b/>
          <w:bCs/>
          <w:sz w:val="16"/>
          <w:szCs w:val="16"/>
        </w:rPr>
      </w:pPr>
    </w:p>
    <w:p w:rsidR="00821AEA" w:rsidRDefault="00821AEA" w:rsidP="00A3512F">
      <w:pPr>
        <w:pStyle w:val="af7"/>
        <w:spacing w:before="0" w:beforeAutospacing="0" w:after="0" w:afterAutospacing="0"/>
        <w:ind w:right="57"/>
        <w:jc w:val="both"/>
        <w:rPr>
          <w:b/>
          <w:bCs/>
          <w:sz w:val="16"/>
          <w:szCs w:val="16"/>
        </w:rPr>
      </w:pPr>
      <w:r w:rsidRPr="000831CF">
        <w:rPr>
          <w:b/>
          <w:bCs/>
          <w:sz w:val="16"/>
          <w:szCs w:val="16"/>
        </w:rPr>
        <w:t xml:space="preserve">Д.Большое Яниково                                                                                                                                                    </w:t>
      </w:r>
      <w:r>
        <w:rPr>
          <w:b/>
          <w:bCs/>
          <w:sz w:val="16"/>
          <w:szCs w:val="16"/>
        </w:rPr>
        <w:t xml:space="preserve">                                31</w:t>
      </w:r>
      <w:r w:rsidRPr="000831CF">
        <w:rPr>
          <w:b/>
          <w:bCs/>
          <w:sz w:val="16"/>
          <w:szCs w:val="16"/>
        </w:rPr>
        <w:t>.0</w:t>
      </w:r>
      <w:r>
        <w:rPr>
          <w:b/>
          <w:bCs/>
          <w:sz w:val="16"/>
          <w:szCs w:val="16"/>
        </w:rPr>
        <w:t>5</w:t>
      </w:r>
      <w:r w:rsidRPr="000831CF">
        <w:rPr>
          <w:b/>
          <w:bCs/>
          <w:sz w:val="16"/>
          <w:szCs w:val="16"/>
        </w:rPr>
        <w:t>.2018 г.</w:t>
      </w:r>
    </w:p>
    <w:p w:rsidR="00821AEA" w:rsidRDefault="00821AEA" w:rsidP="00122D0A">
      <w:pPr>
        <w:jc w:val="both"/>
        <w:rPr>
          <w:sz w:val="16"/>
          <w:szCs w:val="16"/>
        </w:rPr>
      </w:pPr>
    </w:p>
    <w:p w:rsidR="00821AEA" w:rsidRDefault="00821AEA" w:rsidP="00122D0A">
      <w:pPr>
        <w:jc w:val="both"/>
        <w:rPr>
          <w:sz w:val="16"/>
          <w:szCs w:val="16"/>
        </w:rPr>
      </w:pPr>
    </w:p>
    <w:p w:rsidR="00821AEA" w:rsidRPr="00A3512F" w:rsidRDefault="00821AEA" w:rsidP="00A3512F">
      <w:pPr>
        <w:jc w:val="both"/>
        <w:rPr>
          <w:sz w:val="16"/>
          <w:szCs w:val="16"/>
        </w:rPr>
      </w:pPr>
      <w:r w:rsidRPr="00A3512F">
        <w:rPr>
          <w:sz w:val="16"/>
          <w:szCs w:val="16"/>
        </w:rPr>
        <w:t>О   проведении   конкурса   на   замещение</w:t>
      </w:r>
    </w:p>
    <w:p w:rsidR="00821AEA" w:rsidRPr="00A3512F" w:rsidRDefault="00821AEA" w:rsidP="00A3512F">
      <w:pPr>
        <w:jc w:val="both"/>
        <w:rPr>
          <w:sz w:val="16"/>
          <w:szCs w:val="16"/>
        </w:rPr>
      </w:pPr>
      <w:r w:rsidRPr="00A3512F">
        <w:rPr>
          <w:sz w:val="16"/>
          <w:szCs w:val="16"/>
        </w:rPr>
        <w:t xml:space="preserve">должности главы Большеяниковского сельского </w:t>
      </w:r>
    </w:p>
    <w:p w:rsidR="00821AEA" w:rsidRPr="00A3512F" w:rsidRDefault="00821AEA" w:rsidP="00A3512F">
      <w:pPr>
        <w:jc w:val="both"/>
        <w:rPr>
          <w:sz w:val="16"/>
          <w:szCs w:val="16"/>
        </w:rPr>
      </w:pPr>
      <w:r w:rsidRPr="00A3512F">
        <w:rPr>
          <w:sz w:val="16"/>
          <w:szCs w:val="16"/>
        </w:rPr>
        <w:t>поселения Урмарского  района Чувашской  Республики</w:t>
      </w:r>
    </w:p>
    <w:p w:rsidR="00821AEA" w:rsidRPr="00A3512F" w:rsidRDefault="00821AEA" w:rsidP="00A3512F">
      <w:pPr>
        <w:jc w:val="both"/>
        <w:rPr>
          <w:sz w:val="16"/>
          <w:szCs w:val="16"/>
        </w:rPr>
      </w:pPr>
    </w:p>
    <w:p w:rsidR="00821AEA" w:rsidRPr="00A3512F" w:rsidRDefault="00821AEA" w:rsidP="00A3512F">
      <w:pPr>
        <w:jc w:val="both"/>
        <w:rPr>
          <w:sz w:val="16"/>
          <w:szCs w:val="16"/>
        </w:rPr>
      </w:pPr>
      <w:r w:rsidRPr="00A3512F">
        <w:rPr>
          <w:sz w:val="16"/>
          <w:szCs w:val="16"/>
        </w:rPr>
        <w:tab/>
        <w:t>В соответствии с Порядком проведения  конкурса по отбору кандидатур на должность  главы Большеяниковского сельского п</w:t>
      </w:r>
      <w:r w:rsidRPr="00A3512F">
        <w:rPr>
          <w:sz w:val="16"/>
          <w:szCs w:val="16"/>
        </w:rPr>
        <w:t>о</w:t>
      </w:r>
      <w:r w:rsidRPr="00A3512F">
        <w:rPr>
          <w:sz w:val="16"/>
          <w:szCs w:val="16"/>
        </w:rPr>
        <w:t>селен</w:t>
      </w:r>
      <w:r>
        <w:rPr>
          <w:sz w:val="16"/>
          <w:szCs w:val="16"/>
        </w:rPr>
        <w:t>ия, утвержденным решением Собра</w:t>
      </w:r>
      <w:r w:rsidRPr="00A3512F">
        <w:rPr>
          <w:sz w:val="16"/>
          <w:szCs w:val="16"/>
        </w:rPr>
        <w:t>ния депутатов Большеяниковского сельского поселения  Урмарского  района Чувашской  Респу</w:t>
      </w:r>
      <w:r w:rsidRPr="00A3512F">
        <w:rPr>
          <w:sz w:val="16"/>
          <w:szCs w:val="16"/>
        </w:rPr>
        <w:t>б</w:t>
      </w:r>
      <w:r w:rsidRPr="00A3512F">
        <w:rPr>
          <w:sz w:val="16"/>
          <w:szCs w:val="16"/>
        </w:rPr>
        <w:t>лики от 19.08.2015  № 125</w:t>
      </w:r>
    </w:p>
    <w:p w:rsidR="00821AEA" w:rsidRPr="00A3512F" w:rsidRDefault="00821AEA" w:rsidP="00A3512F">
      <w:pPr>
        <w:ind w:firstLine="708"/>
        <w:jc w:val="both"/>
        <w:rPr>
          <w:sz w:val="16"/>
          <w:szCs w:val="16"/>
        </w:rPr>
      </w:pPr>
      <w:r w:rsidRPr="00A3512F">
        <w:rPr>
          <w:sz w:val="16"/>
          <w:szCs w:val="16"/>
        </w:rPr>
        <w:t>Собрание депутатов Большеяниковского сельского поселения Урмарского  района Чувашской  Республики</w:t>
      </w:r>
    </w:p>
    <w:p w:rsidR="00821AEA" w:rsidRPr="00A3512F" w:rsidRDefault="00821AEA" w:rsidP="00A3512F">
      <w:pPr>
        <w:jc w:val="both"/>
        <w:rPr>
          <w:sz w:val="16"/>
          <w:szCs w:val="16"/>
        </w:rPr>
      </w:pPr>
      <w:r w:rsidRPr="00A3512F">
        <w:rPr>
          <w:sz w:val="16"/>
          <w:szCs w:val="16"/>
        </w:rPr>
        <w:t>РЕШИЛО:</w:t>
      </w:r>
    </w:p>
    <w:p w:rsidR="00821AEA" w:rsidRPr="00A3512F" w:rsidRDefault="00821AEA" w:rsidP="00A3512F">
      <w:pPr>
        <w:jc w:val="both"/>
        <w:rPr>
          <w:sz w:val="16"/>
          <w:szCs w:val="16"/>
        </w:rPr>
      </w:pPr>
      <w:r w:rsidRPr="00A3512F">
        <w:rPr>
          <w:sz w:val="16"/>
          <w:szCs w:val="16"/>
        </w:rPr>
        <w:t>1.</w:t>
      </w:r>
      <w:r w:rsidRPr="00A3512F">
        <w:rPr>
          <w:sz w:val="16"/>
          <w:szCs w:val="16"/>
        </w:rPr>
        <w:tab/>
        <w:t>Провести конкурс  на замещение должности главы Большеяниковского сельского поселения  Урмарского района Чувашской Республики 22 июня 2018 года в 14.00 часов в здании администрации Большеяниковского сельского поселения по адресу: д. Большое Ян</w:t>
      </w:r>
      <w:r w:rsidRPr="00A3512F">
        <w:rPr>
          <w:sz w:val="16"/>
          <w:szCs w:val="16"/>
        </w:rPr>
        <w:t>и</w:t>
      </w:r>
      <w:r w:rsidRPr="00A3512F">
        <w:rPr>
          <w:sz w:val="16"/>
          <w:szCs w:val="16"/>
        </w:rPr>
        <w:t>ково, ул.Карла Маркса, д.75.</w:t>
      </w:r>
    </w:p>
    <w:p w:rsidR="00821AEA" w:rsidRPr="00A3512F" w:rsidRDefault="00821AEA" w:rsidP="00A3512F">
      <w:pPr>
        <w:jc w:val="both"/>
        <w:rPr>
          <w:sz w:val="16"/>
          <w:szCs w:val="16"/>
        </w:rPr>
      </w:pPr>
      <w:r w:rsidRPr="00A3512F">
        <w:rPr>
          <w:sz w:val="16"/>
          <w:szCs w:val="16"/>
        </w:rPr>
        <w:t>2. К претенденту на замещение указанной должности предъявляются следующие требования:</w:t>
      </w:r>
    </w:p>
    <w:p w:rsidR="00821AEA" w:rsidRPr="00A3512F" w:rsidRDefault="00821AEA" w:rsidP="00A3512F">
      <w:pPr>
        <w:jc w:val="both"/>
        <w:rPr>
          <w:sz w:val="16"/>
          <w:szCs w:val="16"/>
        </w:rPr>
      </w:pPr>
      <w:r w:rsidRPr="00A3512F">
        <w:rPr>
          <w:sz w:val="16"/>
          <w:szCs w:val="16"/>
        </w:rPr>
        <w:t>Гражданин Российской Федерации, достигший возраста 18 лет, владеющие государственным языком Российской Федерации.</w:t>
      </w:r>
    </w:p>
    <w:p w:rsidR="00821AEA" w:rsidRPr="00A3512F" w:rsidRDefault="00821AEA" w:rsidP="00A3512F">
      <w:pPr>
        <w:jc w:val="both"/>
        <w:rPr>
          <w:sz w:val="16"/>
          <w:szCs w:val="16"/>
        </w:rPr>
      </w:pPr>
      <w:r w:rsidRPr="00A3512F">
        <w:rPr>
          <w:sz w:val="16"/>
          <w:szCs w:val="16"/>
        </w:rPr>
        <w:lastRenderedPageBreak/>
        <w:t>Знания: Конституции Российской Федерации, федеральных конституционных законов, федеральных законов, указов Президента Росси</w:t>
      </w:r>
      <w:r w:rsidRPr="00A3512F">
        <w:rPr>
          <w:sz w:val="16"/>
          <w:szCs w:val="16"/>
        </w:rPr>
        <w:t>й</w:t>
      </w:r>
      <w:r w:rsidRPr="00A3512F">
        <w:rPr>
          <w:sz w:val="16"/>
          <w:szCs w:val="16"/>
        </w:rPr>
        <w:t>ской Федерации, постановлений Правительства Российской Федерации, Конституции Чувашской Республики, законов Чувашской Респу</w:t>
      </w:r>
      <w:r w:rsidRPr="00A3512F">
        <w:rPr>
          <w:sz w:val="16"/>
          <w:szCs w:val="16"/>
        </w:rPr>
        <w:t>б</w:t>
      </w:r>
      <w:r w:rsidRPr="00A3512F">
        <w:rPr>
          <w:sz w:val="16"/>
          <w:szCs w:val="16"/>
        </w:rPr>
        <w:t>лики, указов Главы Чувашской Республики, постановлений Кабинета Министров Чувашской Республики, иных нормативных правовых актов, Устава Большеяниковского сельского поселения Урмарского района, решений, принятых на местных референдумах, иных муниц</w:t>
      </w:r>
      <w:r w:rsidRPr="00A3512F">
        <w:rPr>
          <w:sz w:val="16"/>
          <w:szCs w:val="16"/>
        </w:rPr>
        <w:t>и</w:t>
      </w:r>
      <w:r w:rsidRPr="00A3512F">
        <w:rPr>
          <w:sz w:val="16"/>
          <w:szCs w:val="16"/>
        </w:rPr>
        <w:t>пальных правовых актов и служебных документов, регулирующих соответствующую сферу деятельности применитель</w:t>
      </w:r>
      <w:r>
        <w:rPr>
          <w:sz w:val="16"/>
          <w:szCs w:val="16"/>
        </w:rPr>
        <w:t>но к исполнению должностных обя</w:t>
      </w:r>
      <w:r w:rsidRPr="00A3512F">
        <w:rPr>
          <w:sz w:val="16"/>
          <w:szCs w:val="16"/>
        </w:rPr>
        <w:t>занностей; основ организации труда, прохождения муниципальной службы и управления; форм и методов работы с пр</w:t>
      </w:r>
      <w:r w:rsidRPr="00A3512F">
        <w:rPr>
          <w:sz w:val="16"/>
          <w:szCs w:val="16"/>
        </w:rPr>
        <w:t>и</w:t>
      </w:r>
      <w:r w:rsidRPr="00A3512F">
        <w:rPr>
          <w:sz w:val="16"/>
          <w:szCs w:val="16"/>
        </w:rPr>
        <w:t>менением автоматизированных средств управления; порядка работы со служебной и секретной информацией, в то</w:t>
      </w:r>
      <w:r>
        <w:rPr>
          <w:sz w:val="16"/>
          <w:szCs w:val="16"/>
        </w:rPr>
        <w:t>м числе содержащей государствен</w:t>
      </w:r>
      <w:r w:rsidRPr="00A3512F">
        <w:rPr>
          <w:sz w:val="16"/>
          <w:szCs w:val="16"/>
        </w:rPr>
        <w:t>ную или иную охраняемую законом тайну; норм делов</w:t>
      </w:r>
      <w:r>
        <w:rPr>
          <w:sz w:val="16"/>
          <w:szCs w:val="16"/>
        </w:rPr>
        <w:t>ого общения; правил и норм охран</w:t>
      </w:r>
      <w:r w:rsidRPr="00A3512F">
        <w:rPr>
          <w:sz w:val="16"/>
          <w:szCs w:val="16"/>
        </w:rPr>
        <w:t>ы труда и противопожарной безопа</w:t>
      </w:r>
      <w:r w:rsidRPr="00A3512F">
        <w:rPr>
          <w:sz w:val="16"/>
          <w:szCs w:val="16"/>
        </w:rPr>
        <w:t>с</w:t>
      </w:r>
      <w:r w:rsidRPr="00A3512F">
        <w:rPr>
          <w:sz w:val="16"/>
          <w:szCs w:val="16"/>
        </w:rPr>
        <w:t>ности; основ делопроизводства.</w:t>
      </w:r>
    </w:p>
    <w:p w:rsidR="00821AEA" w:rsidRPr="00A3512F" w:rsidRDefault="00821AEA" w:rsidP="00A3512F">
      <w:pPr>
        <w:jc w:val="both"/>
        <w:rPr>
          <w:sz w:val="16"/>
          <w:szCs w:val="16"/>
        </w:rPr>
      </w:pPr>
      <w:r w:rsidRPr="00A3512F">
        <w:rPr>
          <w:sz w:val="16"/>
          <w:szCs w:val="16"/>
        </w:rPr>
        <w:t>Профессиональные навыки: руководящей работы; организации и обеспечения выполнения задач; оперативного принятия и реализации управленческих решений; подчинения тактических целей стратегическим; инновационного мышления; планирования работы; ведения деловых переговоров; публичного выступления; эффективного планирования рабочего времени; контроля, анализа и прогнозирования последствий принимаемых решений; организации работы по эффективному взаимодействию с государственными органами, органами м</w:t>
      </w:r>
      <w:r w:rsidRPr="00A3512F">
        <w:rPr>
          <w:sz w:val="16"/>
          <w:szCs w:val="16"/>
        </w:rPr>
        <w:t>е</w:t>
      </w:r>
      <w:r w:rsidRPr="00A3512F">
        <w:rPr>
          <w:sz w:val="16"/>
          <w:szCs w:val="16"/>
        </w:rPr>
        <w:t>стного самоуправления и организациями; владения приемами межличностных отношений и мотивации подчиненных, стимулирования достижения результатов; владения конструктивной критикой; учета мнения коллег и подчиненных; требовательности; подбора и расст</w:t>
      </w:r>
      <w:r w:rsidRPr="00A3512F">
        <w:rPr>
          <w:sz w:val="16"/>
          <w:szCs w:val="16"/>
        </w:rPr>
        <w:t>а</w:t>
      </w:r>
      <w:r w:rsidRPr="00A3512F">
        <w:rPr>
          <w:sz w:val="16"/>
          <w:szCs w:val="16"/>
        </w:rPr>
        <w:t>новки кадров; пользования современной</w:t>
      </w:r>
      <w:r>
        <w:rPr>
          <w:sz w:val="16"/>
          <w:szCs w:val="16"/>
        </w:rPr>
        <w:t xml:space="preserve"> оргтехникой и программными про</w:t>
      </w:r>
      <w:r w:rsidRPr="00A3512F">
        <w:rPr>
          <w:sz w:val="16"/>
          <w:szCs w:val="16"/>
        </w:rPr>
        <w:t>дуктами; систематического повышения профессиональных зн</w:t>
      </w:r>
      <w:r w:rsidRPr="00A3512F">
        <w:rPr>
          <w:sz w:val="16"/>
          <w:szCs w:val="16"/>
        </w:rPr>
        <w:t>а</w:t>
      </w:r>
      <w:r w:rsidRPr="00A3512F">
        <w:rPr>
          <w:sz w:val="16"/>
          <w:szCs w:val="16"/>
        </w:rPr>
        <w:t>ний; редактирования док</w:t>
      </w:r>
      <w:r>
        <w:rPr>
          <w:sz w:val="16"/>
          <w:szCs w:val="16"/>
        </w:rPr>
        <w:t>у</w:t>
      </w:r>
      <w:r w:rsidRPr="00A3512F">
        <w:rPr>
          <w:sz w:val="16"/>
          <w:szCs w:val="16"/>
        </w:rPr>
        <w:t>ментации на высоком стилистическом уровне; своевременного выявления и разрешения проблемных ситуаций.</w:t>
      </w:r>
    </w:p>
    <w:p w:rsidR="00821AEA" w:rsidRPr="00A3512F" w:rsidRDefault="00821AEA" w:rsidP="00A3512F">
      <w:pPr>
        <w:jc w:val="both"/>
        <w:rPr>
          <w:sz w:val="16"/>
          <w:szCs w:val="16"/>
        </w:rPr>
      </w:pPr>
      <w:r w:rsidRPr="00A3512F">
        <w:rPr>
          <w:sz w:val="16"/>
          <w:szCs w:val="16"/>
        </w:rPr>
        <w:t>Для участия в конкурсе гражданин представляет следующие документы:</w:t>
      </w:r>
    </w:p>
    <w:p w:rsidR="00821AEA" w:rsidRPr="00A3512F" w:rsidRDefault="00821AEA" w:rsidP="00A3512F">
      <w:pPr>
        <w:jc w:val="both"/>
        <w:rPr>
          <w:sz w:val="16"/>
          <w:szCs w:val="16"/>
        </w:rPr>
      </w:pPr>
      <w:r w:rsidRPr="00A3512F">
        <w:rPr>
          <w:sz w:val="16"/>
          <w:szCs w:val="16"/>
        </w:rPr>
        <w:t>заявление об участии в конкурсе с указанием фамилии, имени, отчества, даты и места рождения, адреса места жительства, паспортных данных; сведений о гражданстве, профессиональном образовании (при наличии), основном месте работы или службы, занимаемой должн</w:t>
      </w:r>
      <w:r w:rsidRPr="00A3512F">
        <w:rPr>
          <w:sz w:val="16"/>
          <w:szCs w:val="16"/>
        </w:rPr>
        <w:t>о</w:t>
      </w:r>
      <w:r w:rsidRPr="00A3512F">
        <w:rPr>
          <w:sz w:val="16"/>
          <w:szCs w:val="16"/>
        </w:rPr>
        <w:t>сти (в случае отсутствия основного места работы или службы - роде занятий), наличии либо отсутствии судимостей, деятельности, не с</w:t>
      </w:r>
      <w:r w:rsidRPr="00A3512F">
        <w:rPr>
          <w:sz w:val="16"/>
          <w:szCs w:val="16"/>
        </w:rPr>
        <w:t>о</w:t>
      </w:r>
      <w:r w:rsidRPr="00A3512F">
        <w:rPr>
          <w:sz w:val="16"/>
          <w:szCs w:val="16"/>
        </w:rPr>
        <w:t>вместимой со статусом главы Большеяниковского сельского поселения  (при наличии такой деятельности на момент представления заявл</w:t>
      </w:r>
      <w:r w:rsidRPr="00A3512F">
        <w:rPr>
          <w:sz w:val="16"/>
          <w:szCs w:val="16"/>
        </w:rPr>
        <w:t>е</w:t>
      </w:r>
      <w:r w:rsidRPr="00A3512F">
        <w:rPr>
          <w:sz w:val="16"/>
          <w:szCs w:val="16"/>
        </w:rPr>
        <w:t>ния), и обязательством в случае назначения на должность прекратить указанную деятельность.;</w:t>
      </w:r>
    </w:p>
    <w:p w:rsidR="00821AEA" w:rsidRPr="00A3512F" w:rsidRDefault="00821AEA" w:rsidP="00A3512F">
      <w:pPr>
        <w:jc w:val="both"/>
        <w:rPr>
          <w:sz w:val="16"/>
          <w:szCs w:val="16"/>
        </w:rPr>
      </w:pPr>
    </w:p>
    <w:p w:rsidR="00821AEA" w:rsidRPr="00A3512F" w:rsidRDefault="00821AEA" w:rsidP="00A3512F">
      <w:pPr>
        <w:jc w:val="both"/>
        <w:rPr>
          <w:sz w:val="16"/>
          <w:szCs w:val="16"/>
        </w:rPr>
      </w:pPr>
      <w:r w:rsidRPr="00A3512F">
        <w:rPr>
          <w:sz w:val="16"/>
          <w:szCs w:val="16"/>
        </w:rPr>
        <w:t>С заявлением представляются:</w:t>
      </w:r>
    </w:p>
    <w:p w:rsidR="00821AEA" w:rsidRPr="00A3512F" w:rsidRDefault="00821AEA" w:rsidP="00A3512F">
      <w:pPr>
        <w:jc w:val="both"/>
        <w:rPr>
          <w:sz w:val="16"/>
          <w:szCs w:val="16"/>
        </w:rPr>
      </w:pPr>
      <w:r w:rsidRPr="00A3512F">
        <w:rPr>
          <w:sz w:val="16"/>
          <w:szCs w:val="16"/>
        </w:rPr>
        <w:t>1) паспорт гражданина Российской Федерации или иной документ, заменяющий паспорт гражданина, и его копия;</w:t>
      </w:r>
    </w:p>
    <w:p w:rsidR="00821AEA" w:rsidRPr="00A3512F" w:rsidRDefault="00821AEA" w:rsidP="00A3512F">
      <w:pPr>
        <w:jc w:val="both"/>
        <w:rPr>
          <w:sz w:val="16"/>
          <w:szCs w:val="16"/>
        </w:rPr>
      </w:pPr>
      <w:r w:rsidRPr="00A3512F">
        <w:rPr>
          <w:sz w:val="16"/>
          <w:szCs w:val="16"/>
        </w:rPr>
        <w:t>2) автобиография;</w:t>
      </w:r>
    </w:p>
    <w:p w:rsidR="00821AEA" w:rsidRPr="00A3512F" w:rsidRDefault="00821AEA" w:rsidP="00A3512F">
      <w:pPr>
        <w:jc w:val="both"/>
        <w:rPr>
          <w:sz w:val="16"/>
          <w:szCs w:val="16"/>
        </w:rPr>
      </w:pPr>
      <w:r w:rsidRPr="00A3512F">
        <w:rPr>
          <w:sz w:val="16"/>
          <w:szCs w:val="16"/>
        </w:rPr>
        <w:t xml:space="preserve">3) анкета по форме, утвержденной распоряжением Правительства Российской Федерации от 26 мая </w:t>
      </w:r>
      <w:smartTag w:uri="urn:schemas-microsoft-com:office:smarttags" w:element="metricconverter">
        <w:smartTagPr>
          <w:attr w:name="ProductID" w:val="2005 г"/>
        </w:smartTagPr>
        <w:r w:rsidRPr="00A3512F">
          <w:rPr>
            <w:sz w:val="16"/>
            <w:szCs w:val="16"/>
          </w:rPr>
          <w:t>2005 г</w:t>
        </w:r>
      </w:smartTag>
      <w:r w:rsidRPr="00A3512F">
        <w:rPr>
          <w:sz w:val="16"/>
          <w:szCs w:val="16"/>
        </w:rPr>
        <w:t>. № 667-р;</w:t>
      </w:r>
    </w:p>
    <w:p w:rsidR="00821AEA" w:rsidRPr="00A3512F" w:rsidRDefault="00821AEA" w:rsidP="00A3512F">
      <w:pPr>
        <w:jc w:val="both"/>
        <w:rPr>
          <w:sz w:val="16"/>
          <w:szCs w:val="16"/>
        </w:rPr>
      </w:pPr>
      <w:r w:rsidRPr="00A3512F">
        <w:rPr>
          <w:sz w:val="16"/>
          <w:szCs w:val="16"/>
        </w:rPr>
        <w:t>4) медицинская справка (врачебное профессионально-консультативное заключение) по форме 001Гс/у;</w:t>
      </w:r>
    </w:p>
    <w:p w:rsidR="00821AEA" w:rsidRPr="00A3512F" w:rsidRDefault="00821AEA" w:rsidP="00A3512F">
      <w:pPr>
        <w:jc w:val="both"/>
        <w:rPr>
          <w:sz w:val="16"/>
          <w:szCs w:val="16"/>
        </w:rPr>
      </w:pPr>
      <w:r w:rsidRPr="00A3512F">
        <w:rPr>
          <w:sz w:val="16"/>
          <w:szCs w:val="16"/>
        </w:rPr>
        <w:t>5) заверенная кадровой службой по месту работы (службы) копия трудовой книжки, или иные документы, подтверждающие трудовую (служебную) деятельность</w:t>
      </w:r>
      <w:r>
        <w:rPr>
          <w:sz w:val="16"/>
          <w:szCs w:val="16"/>
        </w:rPr>
        <w:t xml:space="preserve"> участника кон</w:t>
      </w:r>
      <w:r w:rsidRPr="00A3512F">
        <w:rPr>
          <w:sz w:val="16"/>
          <w:szCs w:val="16"/>
        </w:rPr>
        <w:t>курса (при наличии);</w:t>
      </w:r>
    </w:p>
    <w:p w:rsidR="00821AEA" w:rsidRPr="00A3512F" w:rsidRDefault="00821AEA" w:rsidP="00A3512F">
      <w:pPr>
        <w:jc w:val="both"/>
        <w:rPr>
          <w:sz w:val="16"/>
          <w:szCs w:val="16"/>
        </w:rPr>
      </w:pPr>
      <w:r w:rsidRPr="00A3512F">
        <w:rPr>
          <w:sz w:val="16"/>
          <w:szCs w:val="16"/>
        </w:rPr>
        <w:t>6) документ, подтверждающий сведения о профессиональном образовании (при наличии), и его копия;</w:t>
      </w:r>
    </w:p>
    <w:p w:rsidR="00821AEA" w:rsidRPr="00A3512F" w:rsidRDefault="00821AEA" w:rsidP="00A3512F">
      <w:pPr>
        <w:jc w:val="both"/>
        <w:rPr>
          <w:sz w:val="16"/>
          <w:szCs w:val="16"/>
        </w:rPr>
      </w:pPr>
      <w:r w:rsidRPr="00A3512F">
        <w:rPr>
          <w:sz w:val="16"/>
          <w:szCs w:val="16"/>
        </w:rPr>
        <w:t>7) свидетельство о постановке физического лица на учет в налоговом органе по месту жительства на территории Российской Федерации и его копия;</w:t>
      </w:r>
    </w:p>
    <w:p w:rsidR="00821AEA" w:rsidRPr="00A3512F" w:rsidRDefault="00821AEA" w:rsidP="00A3512F">
      <w:pPr>
        <w:jc w:val="both"/>
        <w:rPr>
          <w:sz w:val="16"/>
          <w:szCs w:val="16"/>
        </w:rPr>
      </w:pPr>
      <w:r w:rsidRPr="00A3512F">
        <w:rPr>
          <w:sz w:val="16"/>
          <w:szCs w:val="16"/>
        </w:rPr>
        <w:t>8) документы воинского учета - для граждан, пребывающих в запасе, и лиц, подлежащих призыву на военную службу, и его копия;</w:t>
      </w:r>
    </w:p>
    <w:p w:rsidR="00821AEA" w:rsidRPr="00A3512F" w:rsidRDefault="00821AEA" w:rsidP="00A3512F">
      <w:pPr>
        <w:jc w:val="both"/>
        <w:rPr>
          <w:sz w:val="16"/>
          <w:szCs w:val="16"/>
        </w:rPr>
      </w:pPr>
      <w:r w:rsidRPr="00A3512F">
        <w:rPr>
          <w:sz w:val="16"/>
          <w:szCs w:val="16"/>
        </w:rPr>
        <w:t>9)  согласие на обработку персональных данных в соответствии со статьей 6 Федерального закона «О персональных данных»;</w:t>
      </w:r>
    </w:p>
    <w:p w:rsidR="00821AEA" w:rsidRPr="00A3512F" w:rsidRDefault="00821AEA" w:rsidP="00A3512F">
      <w:pPr>
        <w:jc w:val="both"/>
        <w:rPr>
          <w:sz w:val="16"/>
          <w:szCs w:val="16"/>
        </w:rPr>
      </w:pPr>
      <w:r w:rsidRPr="00A3512F">
        <w:rPr>
          <w:sz w:val="16"/>
          <w:szCs w:val="16"/>
        </w:rPr>
        <w:t>10) справку о наличии (отсутствии) судимости и (или) факта уголовного преследования либо о прекращении уголовного преследования, выданную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w:t>
      </w:r>
    </w:p>
    <w:p w:rsidR="00821AEA" w:rsidRPr="00A3512F" w:rsidRDefault="00821AEA" w:rsidP="00A3512F">
      <w:pPr>
        <w:jc w:val="both"/>
        <w:rPr>
          <w:sz w:val="16"/>
          <w:szCs w:val="16"/>
        </w:rPr>
      </w:pPr>
      <w:r w:rsidRPr="00A3512F">
        <w:rPr>
          <w:sz w:val="16"/>
          <w:szCs w:val="16"/>
        </w:rPr>
        <w:t>Дополнительно к вышеуказанным документам в конкурсную комиссию могут быть представлены  другие документы или их копии, зав</w:t>
      </w:r>
      <w:r w:rsidRPr="00A3512F">
        <w:rPr>
          <w:sz w:val="16"/>
          <w:szCs w:val="16"/>
        </w:rPr>
        <w:t>е</w:t>
      </w:r>
      <w:r w:rsidRPr="00A3512F">
        <w:rPr>
          <w:sz w:val="16"/>
          <w:szCs w:val="16"/>
        </w:rPr>
        <w:t>ренные нотариально или кадровыми службами по месту работы, характеризующие его профессиональную подготовку.</w:t>
      </w:r>
    </w:p>
    <w:p w:rsidR="00821AEA" w:rsidRPr="00A3512F" w:rsidRDefault="00821AEA" w:rsidP="00A3512F">
      <w:pPr>
        <w:jc w:val="both"/>
        <w:rPr>
          <w:sz w:val="16"/>
          <w:szCs w:val="16"/>
        </w:rPr>
      </w:pPr>
      <w:r w:rsidRPr="00A3512F">
        <w:rPr>
          <w:sz w:val="16"/>
          <w:szCs w:val="16"/>
        </w:rPr>
        <w:t>Заявление об участии в конкурсе гражданин, желающий участвовать в конкурсе, подает лично. Указанное заявление принимается уполн</w:t>
      </w:r>
      <w:r w:rsidRPr="00A3512F">
        <w:rPr>
          <w:sz w:val="16"/>
          <w:szCs w:val="16"/>
        </w:rPr>
        <w:t>о</w:t>
      </w:r>
      <w:r w:rsidRPr="00A3512F">
        <w:rPr>
          <w:sz w:val="16"/>
          <w:szCs w:val="16"/>
        </w:rPr>
        <w:t>мо</w:t>
      </w:r>
      <w:r>
        <w:rPr>
          <w:sz w:val="16"/>
          <w:szCs w:val="16"/>
        </w:rPr>
        <w:t>ченным должностным лицом админи</w:t>
      </w:r>
      <w:r w:rsidRPr="00A3512F">
        <w:rPr>
          <w:sz w:val="16"/>
          <w:szCs w:val="16"/>
        </w:rPr>
        <w:t xml:space="preserve">страции Большеяниковского сельского поселения и регистрируется в день его подачи в журнале регистрации заявлений с указанием даты его подачи и присвоением порядкового регистрационного. Заявление об участии в конкурсе </w:t>
      </w:r>
      <w:r>
        <w:rPr>
          <w:sz w:val="16"/>
          <w:szCs w:val="16"/>
        </w:rPr>
        <w:t>и представленные документы пере</w:t>
      </w:r>
      <w:r w:rsidRPr="00A3512F">
        <w:rPr>
          <w:sz w:val="16"/>
          <w:szCs w:val="16"/>
        </w:rPr>
        <w:t>даются уполномоченным должностным лицом администрации Большеяниковского сельского поселения секретарю конкурсной комиссии в течение 2 рабочих дней со дн</w:t>
      </w:r>
      <w:r>
        <w:rPr>
          <w:sz w:val="16"/>
          <w:szCs w:val="16"/>
        </w:rPr>
        <w:t>я посту</w:t>
      </w:r>
      <w:r w:rsidRPr="00A3512F">
        <w:rPr>
          <w:sz w:val="16"/>
          <w:szCs w:val="16"/>
        </w:rPr>
        <w:t>пления.</w:t>
      </w:r>
    </w:p>
    <w:p w:rsidR="00821AEA" w:rsidRPr="00A3512F" w:rsidRDefault="00821AEA" w:rsidP="00A3512F">
      <w:pPr>
        <w:jc w:val="both"/>
        <w:rPr>
          <w:sz w:val="16"/>
          <w:szCs w:val="16"/>
        </w:rPr>
      </w:pPr>
      <w:r w:rsidRPr="00A3512F">
        <w:rPr>
          <w:sz w:val="16"/>
          <w:szCs w:val="16"/>
        </w:rPr>
        <w:t xml:space="preserve">Документы на участие в конкурсе принимаются с 01 июня   2018 года по 16 июня 2018 года включительно по рабочим дням с 8.00 до 17.00 часов по адресу: д. Большое Яниково, ул.Карла Маркса, д.75 </w:t>
      </w:r>
    </w:p>
    <w:p w:rsidR="00821AEA" w:rsidRPr="00A3512F" w:rsidRDefault="00821AEA" w:rsidP="00A3512F">
      <w:pPr>
        <w:jc w:val="both"/>
        <w:rPr>
          <w:sz w:val="16"/>
          <w:szCs w:val="16"/>
        </w:rPr>
      </w:pPr>
      <w:r w:rsidRPr="00A3512F">
        <w:rPr>
          <w:sz w:val="16"/>
          <w:szCs w:val="16"/>
        </w:rPr>
        <w:t>Несвоевременное или неполное представление докумен</w:t>
      </w:r>
      <w:r>
        <w:rPr>
          <w:sz w:val="16"/>
          <w:szCs w:val="16"/>
        </w:rPr>
        <w:t>тов, а также установление в про</w:t>
      </w:r>
      <w:r w:rsidRPr="00A3512F">
        <w:rPr>
          <w:sz w:val="16"/>
          <w:szCs w:val="16"/>
        </w:rPr>
        <w:t>цессе проверки обстоятельств, препятствующих поступлению гражданина на муниципальную службу, являются основаниями для отказа кандидату в участии в конкурсе.</w:t>
      </w:r>
    </w:p>
    <w:p w:rsidR="00821AEA" w:rsidRPr="00A3512F" w:rsidRDefault="00821AEA" w:rsidP="00A3512F">
      <w:pPr>
        <w:jc w:val="both"/>
        <w:rPr>
          <w:sz w:val="16"/>
          <w:szCs w:val="16"/>
        </w:rPr>
      </w:pPr>
      <w:r w:rsidRPr="00A3512F">
        <w:rPr>
          <w:sz w:val="16"/>
          <w:szCs w:val="16"/>
        </w:rPr>
        <w:t>При проведении конкурса оцениваются образовательный и профессиональный уровень, а также деловые и личностные качества кандид</w:t>
      </w:r>
      <w:r w:rsidRPr="00A3512F">
        <w:rPr>
          <w:sz w:val="16"/>
          <w:szCs w:val="16"/>
        </w:rPr>
        <w:t>а</w:t>
      </w:r>
      <w:r w:rsidRPr="00A3512F">
        <w:rPr>
          <w:sz w:val="16"/>
          <w:szCs w:val="16"/>
        </w:rPr>
        <w:t xml:space="preserve">тов, претендующих на должность главы Большеяниковского сельского поселения. </w:t>
      </w:r>
    </w:p>
    <w:p w:rsidR="00821AEA" w:rsidRPr="00A3512F" w:rsidRDefault="00821AEA" w:rsidP="00A3512F">
      <w:pPr>
        <w:jc w:val="both"/>
        <w:rPr>
          <w:sz w:val="16"/>
          <w:szCs w:val="16"/>
        </w:rPr>
      </w:pPr>
      <w:r w:rsidRPr="00A3512F">
        <w:rPr>
          <w:sz w:val="16"/>
          <w:szCs w:val="16"/>
        </w:rPr>
        <w:t>Конкурс проводится в форме конкурса-испытания. При проведении конкурса-испытания конкурсной комиссией могут использоваться не про</w:t>
      </w:r>
      <w:r>
        <w:rPr>
          <w:sz w:val="16"/>
          <w:szCs w:val="16"/>
        </w:rPr>
        <w:t>тиворечащие действующему законо</w:t>
      </w:r>
      <w:r w:rsidRPr="00A3512F">
        <w:rPr>
          <w:sz w:val="16"/>
          <w:szCs w:val="16"/>
        </w:rPr>
        <w:t>дательству методы оценки профессиональных и личностных качеств кандидатов, включая индив</w:t>
      </w:r>
      <w:r w:rsidRPr="00A3512F">
        <w:rPr>
          <w:sz w:val="16"/>
          <w:szCs w:val="16"/>
        </w:rPr>
        <w:t>и</w:t>
      </w:r>
      <w:r w:rsidRPr="00A3512F">
        <w:rPr>
          <w:sz w:val="16"/>
          <w:szCs w:val="16"/>
        </w:rPr>
        <w:t>дуальное собеседование, анкетирование, тестирование по вопросам, связанным с выполнением полномочий главы поселения.</w:t>
      </w:r>
    </w:p>
    <w:p w:rsidR="00821AEA" w:rsidRPr="00A3512F" w:rsidRDefault="00821AEA" w:rsidP="00A3512F">
      <w:pPr>
        <w:jc w:val="both"/>
        <w:rPr>
          <w:sz w:val="16"/>
          <w:szCs w:val="16"/>
        </w:rPr>
      </w:pPr>
      <w:r w:rsidRPr="00A3512F">
        <w:rPr>
          <w:sz w:val="16"/>
          <w:szCs w:val="16"/>
        </w:rPr>
        <w:t>За дополнительной информацией обращаться по телефону  8(835-44) 45-2-31, официальный сайт http://gov.cap.ru/default.aspx?gov_id=450.</w:t>
      </w:r>
    </w:p>
    <w:p w:rsidR="00821AEA" w:rsidRPr="00A3512F" w:rsidRDefault="00821AEA" w:rsidP="00A3512F">
      <w:pPr>
        <w:jc w:val="both"/>
        <w:rPr>
          <w:sz w:val="16"/>
          <w:szCs w:val="16"/>
        </w:rPr>
      </w:pPr>
      <w:r w:rsidRPr="00A3512F">
        <w:rPr>
          <w:sz w:val="16"/>
          <w:szCs w:val="16"/>
        </w:rPr>
        <w:t>3. Настоящее решение подлежит официальному опубликованию.</w:t>
      </w:r>
    </w:p>
    <w:p w:rsidR="00821AEA" w:rsidRPr="00A3512F" w:rsidRDefault="00821AEA" w:rsidP="00A3512F">
      <w:pPr>
        <w:jc w:val="both"/>
        <w:rPr>
          <w:sz w:val="16"/>
          <w:szCs w:val="16"/>
        </w:rPr>
      </w:pPr>
    </w:p>
    <w:p w:rsidR="00821AEA" w:rsidRPr="00A3512F" w:rsidRDefault="00821AEA" w:rsidP="00A3512F">
      <w:pPr>
        <w:jc w:val="both"/>
        <w:rPr>
          <w:sz w:val="16"/>
          <w:szCs w:val="16"/>
        </w:rPr>
      </w:pPr>
    </w:p>
    <w:p w:rsidR="00821AEA" w:rsidRPr="00A3512F" w:rsidRDefault="00821AEA" w:rsidP="00A3512F">
      <w:pPr>
        <w:jc w:val="both"/>
        <w:rPr>
          <w:sz w:val="16"/>
          <w:szCs w:val="16"/>
        </w:rPr>
      </w:pPr>
      <w:r w:rsidRPr="00A3512F">
        <w:rPr>
          <w:sz w:val="16"/>
          <w:szCs w:val="16"/>
        </w:rPr>
        <w:t xml:space="preserve"> </w:t>
      </w:r>
    </w:p>
    <w:p w:rsidR="00821AEA" w:rsidRPr="00A3512F" w:rsidRDefault="00821AEA" w:rsidP="00A3512F">
      <w:pPr>
        <w:jc w:val="both"/>
        <w:rPr>
          <w:sz w:val="16"/>
          <w:szCs w:val="16"/>
        </w:rPr>
      </w:pPr>
      <w:r w:rsidRPr="00A3512F">
        <w:rPr>
          <w:sz w:val="16"/>
          <w:szCs w:val="16"/>
        </w:rPr>
        <w:t>Председатель Собрания депутатов</w:t>
      </w:r>
    </w:p>
    <w:p w:rsidR="00821AEA" w:rsidRPr="00A3512F" w:rsidRDefault="00821AEA" w:rsidP="00A3512F">
      <w:pPr>
        <w:jc w:val="both"/>
        <w:rPr>
          <w:sz w:val="16"/>
          <w:szCs w:val="16"/>
        </w:rPr>
      </w:pPr>
      <w:r w:rsidRPr="00A3512F">
        <w:rPr>
          <w:sz w:val="16"/>
          <w:szCs w:val="16"/>
        </w:rPr>
        <w:t xml:space="preserve">Большеяниковского сельского поселения                                                        </w:t>
      </w:r>
      <w:r>
        <w:rPr>
          <w:sz w:val="16"/>
          <w:szCs w:val="16"/>
        </w:rPr>
        <w:t xml:space="preserve">                                                                               </w:t>
      </w:r>
      <w:r w:rsidRPr="00A3512F">
        <w:rPr>
          <w:sz w:val="16"/>
          <w:szCs w:val="16"/>
        </w:rPr>
        <w:t xml:space="preserve"> Л.Н. Яковлева                      </w:t>
      </w:r>
    </w:p>
    <w:p w:rsidR="00821AEA" w:rsidRPr="00A3512F" w:rsidRDefault="00821AEA" w:rsidP="00A3512F">
      <w:pPr>
        <w:jc w:val="both"/>
        <w:rPr>
          <w:sz w:val="16"/>
          <w:szCs w:val="16"/>
        </w:rPr>
      </w:pPr>
    </w:p>
    <w:p w:rsidR="00821AEA" w:rsidRPr="00A3512F" w:rsidRDefault="00821AEA" w:rsidP="00A3512F">
      <w:pPr>
        <w:jc w:val="both"/>
        <w:rPr>
          <w:sz w:val="16"/>
          <w:szCs w:val="16"/>
        </w:rPr>
      </w:pPr>
    </w:p>
    <w:p w:rsidR="00821AEA" w:rsidRPr="00A3512F" w:rsidRDefault="00821AEA" w:rsidP="00A3512F">
      <w:pPr>
        <w:jc w:val="both"/>
        <w:rPr>
          <w:sz w:val="16"/>
          <w:szCs w:val="16"/>
        </w:rPr>
      </w:pPr>
    </w:p>
    <w:p w:rsidR="00821AEA" w:rsidRDefault="00821AEA" w:rsidP="00122D0A">
      <w:pPr>
        <w:jc w:val="both"/>
        <w:rPr>
          <w:sz w:val="16"/>
          <w:szCs w:val="16"/>
        </w:rPr>
      </w:pPr>
    </w:p>
    <w:p w:rsidR="00821AEA" w:rsidRDefault="00821AEA" w:rsidP="00122D0A">
      <w:pPr>
        <w:jc w:val="both"/>
        <w:rPr>
          <w:sz w:val="16"/>
          <w:szCs w:val="16"/>
        </w:rPr>
      </w:pPr>
    </w:p>
    <w:p w:rsidR="00821AEA" w:rsidRDefault="00821AEA" w:rsidP="00122D0A">
      <w:pPr>
        <w:jc w:val="both"/>
        <w:rPr>
          <w:sz w:val="16"/>
          <w:szCs w:val="16"/>
        </w:rPr>
      </w:pPr>
    </w:p>
    <w:p w:rsidR="00821AEA" w:rsidRDefault="00821AEA" w:rsidP="00122D0A">
      <w:pPr>
        <w:jc w:val="both"/>
        <w:rPr>
          <w:sz w:val="16"/>
          <w:szCs w:val="16"/>
        </w:rPr>
      </w:pPr>
    </w:p>
    <w:p w:rsidR="00821AEA" w:rsidRDefault="00821AEA" w:rsidP="00122D0A">
      <w:pPr>
        <w:jc w:val="both"/>
        <w:rPr>
          <w:sz w:val="16"/>
          <w:szCs w:val="16"/>
        </w:rPr>
      </w:pPr>
    </w:p>
    <w:p w:rsidR="00821AEA" w:rsidRDefault="00821AEA" w:rsidP="00122D0A">
      <w:pPr>
        <w:jc w:val="both"/>
        <w:rPr>
          <w:sz w:val="16"/>
          <w:szCs w:val="16"/>
        </w:rPr>
      </w:pPr>
    </w:p>
    <w:p w:rsidR="00821AEA" w:rsidRDefault="00821AEA" w:rsidP="00122D0A">
      <w:pPr>
        <w:jc w:val="both"/>
        <w:rPr>
          <w:sz w:val="16"/>
          <w:szCs w:val="16"/>
        </w:rPr>
      </w:pPr>
    </w:p>
    <w:p w:rsidR="00821AEA" w:rsidRDefault="00821AEA" w:rsidP="00122D0A">
      <w:pPr>
        <w:jc w:val="both"/>
        <w:rPr>
          <w:sz w:val="16"/>
          <w:szCs w:val="16"/>
        </w:rPr>
      </w:pPr>
    </w:p>
    <w:p w:rsidR="00821AEA" w:rsidRDefault="00821AEA" w:rsidP="00122D0A">
      <w:pPr>
        <w:jc w:val="both"/>
        <w:rPr>
          <w:sz w:val="16"/>
          <w:szCs w:val="16"/>
        </w:rPr>
      </w:pPr>
    </w:p>
    <w:p w:rsidR="00821AEA" w:rsidRDefault="00821AEA" w:rsidP="00122D0A">
      <w:pPr>
        <w:jc w:val="both"/>
        <w:rPr>
          <w:sz w:val="16"/>
          <w:szCs w:val="16"/>
        </w:rPr>
      </w:pPr>
    </w:p>
    <w:p w:rsidR="00821AEA" w:rsidRDefault="00821AEA" w:rsidP="00122D0A">
      <w:pPr>
        <w:jc w:val="both"/>
        <w:rPr>
          <w:sz w:val="16"/>
          <w:szCs w:val="16"/>
        </w:rPr>
      </w:pPr>
    </w:p>
    <w:p w:rsidR="00821AEA" w:rsidRDefault="00821AEA" w:rsidP="00122D0A">
      <w:pPr>
        <w:jc w:val="both"/>
        <w:rPr>
          <w:sz w:val="16"/>
          <w:szCs w:val="16"/>
        </w:rPr>
      </w:pPr>
    </w:p>
    <w:p w:rsidR="00821AEA" w:rsidRDefault="00821AEA" w:rsidP="00122D0A">
      <w:pPr>
        <w:jc w:val="both"/>
        <w:rPr>
          <w:sz w:val="16"/>
          <w:szCs w:val="16"/>
        </w:rPr>
      </w:pPr>
    </w:p>
    <w:p w:rsidR="00821AEA" w:rsidRDefault="00821AEA" w:rsidP="00122D0A">
      <w:pPr>
        <w:jc w:val="both"/>
        <w:rPr>
          <w:sz w:val="16"/>
          <w:szCs w:val="16"/>
        </w:rPr>
      </w:pPr>
    </w:p>
    <w:p w:rsidR="00821AEA" w:rsidRDefault="00821AEA" w:rsidP="00122D0A">
      <w:pPr>
        <w:jc w:val="both"/>
        <w:rPr>
          <w:sz w:val="16"/>
          <w:szCs w:val="16"/>
        </w:rPr>
      </w:pPr>
    </w:p>
    <w:p w:rsidR="00821AEA" w:rsidRDefault="00821AEA" w:rsidP="00122D0A">
      <w:pPr>
        <w:jc w:val="both"/>
        <w:rPr>
          <w:sz w:val="16"/>
          <w:szCs w:val="16"/>
        </w:rPr>
      </w:pPr>
    </w:p>
    <w:tbl>
      <w:tblPr>
        <w:tblpPr w:leftFromText="181" w:rightFromText="181" w:vertAnchor="page" w:horzAnchor="margin" w:tblpXSpec="center" w:tblpY="13823"/>
        <w:tblW w:w="11268" w:type="dxa"/>
        <w:tblLook w:val="0000"/>
      </w:tblPr>
      <w:tblGrid>
        <w:gridCol w:w="3708"/>
        <w:gridCol w:w="3600"/>
        <w:gridCol w:w="3960"/>
      </w:tblGrid>
      <w:tr w:rsidR="00821AEA" w:rsidRPr="000831CF" w:rsidTr="00A3512F">
        <w:trPr>
          <w:trHeight w:val="1973"/>
        </w:trPr>
        <w:tc>
          <w:tcPr>
            <w:tcW w:w="3708" w:type="dxa"/>
            <w:shd w:val="clear" w:color="auto" w:fill="C0C0C0"/>
          </w:tcPr>
          <w:p w:rsidR="00821AEA" w:rsidRPr="000831CF" w:rsidRDefault="00821AEA" w:rsidP="00A3512F">
            <w:pPr>
              <w:jc w:val="both"/>
              <w:rPr>
                <w:sz w:val="16"/>
                <w:szCs w:val="16"/>
              </w:rPr>
            </w:pPr>
            <w:r w:rsidRPr="000831CF">
              <w:rPr>
                <w:sz w:val="16"/>
                <w:szCs w:val="16"/>
              </w:rPr>
              <w:lastRenderedPageBreak/>
              <w:t>Периодическое печатное издание</w:t>
            </w:r>
          </w:p>
          <w:p w:rsidR="00821AEA" w:rsidRPr="000831CF" w:rsidRDefault="00821AEA" w:rsidP="00A3512F">
            <w:pPr>
              <w:jc w:val="both"/>
              <w:rPr>
                <w:sz w:val="16"/>
                <w:szCs w:val="16"/>
              </w:rPr>
            </w:pPr>
            <w:r w:rsidRPr="000831CF">
              <w:rPr>
                <w:sz w:val="16"/>
                <w:szCs w:val="16"/>
              </w:rPr>
              <w:t>«Яниковский  вестник»</w:t>
            </w:r>
          </w:p>
          <w:p w:rsidR="00821AEA" w:rsidRPr="000831CF" w:rsidRDefault="00821AEA" w:rsidP="00A3512F">
            <w:pPr>
              <w:jc w:val="both"/>
              <w:rPr>
                <w:sz w:val="16"/>
                <w:szCs w:val="16"/>
              </w:rPr>
            </w:pPr>
            <w:r w:rsidRPr="000831CF">
              <w:rPr>
                <w:sz w:val="16"/>
                <w:szCs w:val="16"/>
              </w:rPr>
              <w:t>Адрес редакционного совета</w:t>
            </w:r>
          </w:p>
          <w:p w:rsidR="00821AEA" w:rsidRPr="000831CF" w:rsidRDefault="00821AEA" w:rsidP="00A3512F">
            <w:pPr>
              <w:jc w:val="both"/>
              <w:rPr>
                <w:sz w:val="16"/>
                <w:szCs w:val="16"/>
              </w:rPr>
            </w:pPr>
            <w:r w:rsidRPr="000831CF">
              <w:rPr>
                <w:sz w:val="16"/>
                <w:szCs w:val="16"/>
              </w:rPr>
              <w:t xml:space="preserve">  и издателя:</w:t>
            </w:r>
          </w:p>
          <w:p w:rsidR="00821AEA" w:rsidRPr="000831CF" w:rsidRDefault="00821AEA" w:rsidP="00A3512F">
            <w:pPr>
              <w:jc w:val="both"/>
              <w:rPr>
                <w:sz w:val="16"/>
                <w:szCs w:val="16"/>
              </w:rPr>
            </w:pPr>
            <w:r w:rsidRPr="000831CF">
              <w:rPr>
                <w:sz w:val="16"/>
                <w:szCs w:val="16"/>
              </w:rPr>
              <w:t>429412,  д. Большое Яниково,</w:t>
            </w:r>
          </w:p>
          <w:p w:rsidR="00821AEA" w:rsidRPr="000831CF" w:rsidRDefault="00821AEA" w:rsidP="00A3512F">
            <w:pPr>
              <w:jc w:val="both"/>
              <w:rPr>
                <w:sz w:val="16"/>
                <w:szCs w:val="16"/>
              </w:rPr>
            </w:pPr>
            <w:r w:rsidRPr="000831CF">
              <w:rPr>
                <w:sz w:val="16"/>
                <w:szCs w:val="16"/>
              </w:rPr>
              <w:t xml:space="preserve"> ул. Карла Маркса, д.75</w:t>
            </w:r>
          </w:p>
          <w:p w:rsidR="00821AEA" w:rsidRPr="000831CF" w:rsidRDefault="00821AEA" w:rsidP="00A3512F">
            <w:pPr>
              <w:jc w:val="both"/>
              <w:rPr>
                <w:sz w:val="16"/>
                <w:szCs w:val="16"/>
              </w:rPr>
            </w:pPr>
            <w:r w:rsidRPr="000831CF">
              <w:rPr>
                <w:sz w:val="16"/>
                <w:szCs w:val="16"/>
                <w:lang w:val="en-US"/>
              </w:rPr>
              <w:t>Email</w:t>
            </w:r>
            <w:r w:rsidRPr="000831CF">
              <w:rPr>
                <w:sz w:val="16"/>
                <w:szCs w:val="16"/>
              </w:rPr>
              <w:t>:</w:t>
            </w:r>
            <w:hyperlink r:id="rId7" w:history="1">
              <w:r w:rsidRPr="000831CF">
                <w:rPr>
                  <w:rStyle w:val="ac"/>
                  <w:sz w:val="16"/>
                  <w:szCs w:val="16"/>
                </w:rPr>
                <w:t>bynik@urmary.cap.ru</w:t>
              </w:r>
            </w:hyperlink>
          </w:p>
        </w:tc>
        <w:tc>
          <w:tcPr>
            <w:tcW w:w="3600" w:type="dxa"/>
            <w:shd w:val="clear" w:color="auto" w:fill="C0C0C0"/>
          </w:tcPr>
          <w:p w:rsidR="00821AEA" w:rsidRPr="000831CF" w:rsidRDefault="00821AEA" w:rsidP="00A3512F">
            <w:pPr>
              <w:jc w:val="both"/>
              <w:rPr>
                <w:sz w:val="16"/>
                <w:szCs w:val="16"/>
              </w:rPr>
            </w:pPr>
          </w:p>
          <w:p w:rsidR="00821AEA" w:rsidRPr="000831CF" w:rsidRDefault="00821AEA" w:rsidP="00A3512F">
            <w:pPr>
              <w:jc w:val="both"/>
              <w:rPr>
                <w:sz w:val="16"/>
                <w:szCs w:val="16"/>
              </w:rPr>
            </w:pPr>
            <w:r w:rsidRPr="000831CF">
              <w:rPr>
                <w:sz w:val="16"/>
                <w:szCs w:val="16"/>
              </w:rPr>
              <w:t>Учредитель</w:t>
            </w:r>
          </w:p>
          <w:p w:rsidR="00821AEA" w:rsidRPr="000831CF" w:rsidRDefault="00821AEA" w:rsidP="00A3512F">
            <w:pPr>
              <w:jc w:val="both"/>
              <w:rPr>
                <w:sz w:val="16"/>
                <w:szCs w:val="16"/>
              </w:rPr>
            </w:pPr>
            <w:r w:rsidRPr="000831CF">
              <w:rPr>
                <w:sz w:val="16"/>
                <w:szCs w:val="16"/>
              </w:rPr>
              <w:t xml:space="preserve">Администрация Большеяниковского </w:t>
            </w:r>
          </w:p>
          <w:p w:rsidR="00821AEA" w:rsidRPr="000831CF" w:rsidRDefault="00821AEA" w:rsidP="00A3512F">
            <w:pPr>
              <w:jc w:val="both"/>
              <w:rPr>
                <w:sz w:val="16"/>
                <w:szCs w:val="16"/>
              </w:rPr>
            </w:pPr>
            <w:r w:rsidRPr="000831CF">
              <w:rPr>
                <w:sz w:val="16"/>
                <w:szCs w:val="16"/>
              </w:rPr>
              <w:t xml:space="preserve">сельского поселения </w:t>
            </w:r>
          </w:p>
          <w:p w:rsidR="00821AEA" w:rsidRPr="000831CF" w:rsidRDefault="00821AEA" w:rsidP="00A3512F">
            <w:pPr>
              <w:jc w:val="both"/>
              <w:rPr>
                <w:sz w:val="16"/>
                <w:szCs w:val="16"/>
              </w:rPr>
            </w:pPr>
            <w:r w:rsidRPr="000831CF">
              <w:rPr>
                <w:sz w:val="16"/>
                <w:szCs w:val="16"/>
              </w:rPr>
              <w:t>Урмарского района</w:t>
            </w:r>
          </w:p>
          <w:p w:rsidR="00821AEA" w:rsidRPr="000831CF" w:rsidRDefault="00821AEA" w:rsidP="00A3512F">
            <w:pPr>
              <w:jc w:val="both"/>
              <w:rPr>
                <w:sz w:val="16"/>
                <w:szCs w:val="16"/>
              </w:rPr>
            </w:pPr>
            <w:r w:rsidRPr="000831CF">
              <w:rPr>
                <w:sz w:val="16"/>
                <w:szCs w:val="16"/>
              </w:rPr>
              <w:t xml:space="preserve"> Чувашской Республики</w:t>
            </w:r>
          </w:p>
        </w:tc>
        <w:tc>
          <w:tcPr>
            <w:tcW w:w="3960" w:type="dxa"/>
            <w:shd w:val="clear" w:color="auto" w:fill="C0C0C0"/>
          </w:tcPr>
          <w:p w:rsidR="00821AEA" w:rsidRPr="000831CF" w:rsidRDefault="00821AEA" w:rsidP="00A3512F">
            <w:pPr>
              <w:jc w:val="both"/>
              <w:rPr>
                <w:sz w:val="16"/>
                <w:szCs w:val="16"/>
              </w:rPr>
            </w:pPr>
          </w:p>
          <w:p w:rsidR="00821AEA" w:rsidRPr="000831CF" w:rsidRDefault="00821AEA" w:rsidP="00A3512F">
            <w:pPr>
              <w:jc w:val="both"/>
              <w:rPr>
                <w:sz w:val="16"/>
                <w:szCs w:val="16"/>
              </w:rPr>
            </w:pPr>
            <w:r w:rsidRPr="000831CF">
              <w:rPr>
                <w:sz w:val="16"/>
                <w:szCs w:val="16"/>
              </w:rPr>
              <w:t xml:space="preserve">Председатель редакционного совета – </w:t>
            </w:r>
          </w:p>
          <w:p w:rsidR="00821AEA" w:rsidRPr="000831CF" w:rsidRDefault="00821AEA" w:rsidP="00A3512F">
            <w:pPr>
              <w:jc w:val="both"/>
              <w:rPr>
                <w:sz w:val="16"/>
                <w:szCs w:val="16"/>
              </w:rPr>
            </w:pPr>
            <w:r w:rsidRPr="000831CF">
              <w:rPr>
                <w:sz w:val="16"/>
                <w:szCs w:val="16"/>
              </w:rPr>
              <w:t xml:space="preserve">главный редактор </w:t>
            </w:r>
          </w:p>
          <w:p w:rsidR="00821AEA" w:rsidRPr="000831CF" w:rsidRDefault="00821AEA" w:rsidP="00A3512F">
            <w:pPr>
              <w:jc w:val="both"/>
              <w:rPr>
                <w:sz w:val="16"/>
                <w:szCs w:val="16"/>
              </w:rPr>
            </w:pPr>
            <w:r w:rsidRPr="000831CF">
              <w:rPr>
                <w:sz w:val="16"/>
                <w:szCs w:val="16"/>
              </w:rPr>
              <w:t>Васильев А.А.</w:t>
            </w:r>
          </w:p>
          <w:p w:rsidR="00821AEA" w:rsidRPr="000831CF" w:rsidRDefault="00821AEA" w:rsidP="00A3512F">
            <w:pPr>
              <w:jc w:val="both"/>
              <w:rPr>
                <w:sz w:val="16"/>
                <w:szCs w:val="16"/>
              </w:rPr>
            </w:pPr>
            <w:r w:rsidRPr="000831CF">
              <w:rPr>
                <w:sz w:val="16"/>
                <w:szCs w:val="16"/>
              </w:rPr>
              <w:t>Тираж 30 экз.</w:t>
            </w:r>
          </w:p>
          <w:p w:rsidR="00821AEA" w:rsidRPr="000831CF" w:rsidRDefault="00821AEA" w:rsidP="00A3512F">
            <w:pPr>
              <w:jc w:val="both"/>
              <w:rPr>
                <w:sz w:val="16"/>
                <w:szCs w:val="16"/>
              </w:rPr>
            </w:pPr>
            <w:r w:rsidRPr="000831CF">
              <w:rPr>
                <w:sz w:val="16"/>
                <w:szCs w:val="16"/>
              </w:rPr>
              <w:t>Объем 1 п.л. формат  А4</w:t>
            </w:r>
          </w:p>
          <w:p w:rsidR="00821AEA" w:rsidRPr="000831CF" w:rsidRDefault="00821AEA" w:rsidP="00A3512F">
            <w:pPr>
              <w:jc w:val="both"/>
              <w:rPr>
                <w:sz w:val="16"/>
                <w:szCs w:val="16"/>
              </w:rPr>
            </w:pPr>
            <w:r w:rsidRPr="000831CF">
              <w:rPr>
                <w:sz w:val="16"/>
                <w:szCs w:val="16"/>
              </w:rPr>
              <w:t>Распространяется бесплатно</w:t>
            </w:r>
          </w:p>
        </w:tc>
      </w:tr>
    </w:tbl>
    <w:p w:rsidR="00821AEA" w:rsidRPr="006E72C9" w:rsidRDefault="00821AEA" w:rsidP="00122D0A">
      <w:pPr>
        <w:jc w:val="both"/>
        <w:rPr>
          <w:sz w:val="16"/>
          <w:szCs w:val="16"/>
        </w:rPr>
      </w:pPr>
    </w:p>
    <w:sectPr w:rsidR="00821AEA" w:rsidRPr="006E72C9" w:rsidSect="004B52F1">
      <w:headerReference w:type="default" r:id="rId8"/>
      <w:pgSz w:w="11906" w:h="16838" w:code="9"/>
      <w:pgMar w:top="142" w:right="849" w:bottom="568" w:left="1418"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2180E" w:rsidRDefault="0042180E">
      <w:r>
        <w:separator/>
      </w:r>
    </w:p>
  </w:endnote>
  <w:endnote w:type="continuationSeparator" w:id="1">
    <w:p w:rsidR="0042180E" w:rsidRDefault="0042180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Vrinda">
    <w:panose1 w:val="01010600010101010101"/>
    <w:charset w:val="01"/>
    <w:family w:val="roman"/>
    <w:notTrueType/>
    <w:pitch w:val="variable"/>
    <w:sig w:usb0="00000000" w:usb1="00000000" w:usb2="00000000" w:usb3="00000000" w:csb0="00000000"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notTrueType/>
    <w:pitch w:val="variable"/>
    <w:sig w:usb0="00000201" w:usb1="00000000" w:usb2="00000000" w:usb3="00000000" w:csb0="00000004" w:csb1="00000000"/>
  </w:font>
  <w:font w:name="Courier New">
    <w:panose1 w:val="02070309020205020404"/>
    <w:charset w:val="CC"/>
    <w:family w:val="modern"/>
    <w:pitch w:val="fixed"/>
    <w:sig w:usb0="20002A87" w:usb1="80000000" w:usb2="00000008" w:usb3="00000000" w:csb0="000001FF" w:csb1="00000000"/>
  </w:font>
  <w:font w:name="Baltica Chv">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CC"/>
    <w:family w:val="swiss"/>
    <w:pitch w:val="variable"/>
    <w:sig w:usb0="20000287" w:usb1="00000000" w:usb2="00000000" w:usb3="00000000" w:csb0="0000019F" w:csb1="00000000"/>
  </w:font>
  <w:font w:name="TimesET">
    <w:altName w:val="Times New Roman"/>
    <w:panose1 w:val="00000000000000000000"/>
    <w:charset w:val="00"/>
    <w:family w:val="auto"/>
    <w:notTrueType/>
    <w:pitch w:val="variable"/>
    <w:sig w:usb0="00000003" w:usb1="00000000" w:usb2="00000000" w:usb3="00000000" w:csb0="00000001" w:csb1="00000000"/>
  </w:font>
  <w:font w:name="Calibri Light">
    <w:charset w:val="CC"/>
    <w:family w:val="swiss"/>
    <w:pitch w:val="variable"/>
    <w:sig w:usb0="A00002EF" w:usb1="4000207B"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font79">
    <w:altName w:val="Times New Roman"/>
    <w:panose1 w:val="00000000000000000000"/>
    <w:charset w:val="CC"/>
    <w:family w:val="auto"/>
    <w:notTrueType/>
    <w:pitch w:val="variable"/>
    <w:sig w:usb0="00000201" w:usb1="00000000" w:usb2="00000000" w:usb3="00000000" w:csb0="00000004"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MS Sans Serif">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2180E" w:rsidRDefault="0042180E">
      <w:r>
        <w:separator/>
      </w:r>
    </w:p>
  </w:footnote>
  <w:footnote w:type="continuationSeparator" w:id="1">
    <w:p w:rsidR="0042180E" w:rsidRDefault="0042180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432B" w:rsidRDefault="0084169E" w:rsidP="00024DD1">
    <w:pPr>
      <w:pStyle w:val="a7"/>
      <w:framePr w:wrap="auto" w:vAnchor="text" w:hAnchor="margin" w:xAlign="right" w:y="1"/>
      <w:rPr>
        <w:rStyle w:val="ab"/>
      </w:rPr>
    </w:pPr>
    <w:r>
      <w:rPr>
        <w:rStyle w:val="ab"/>
      </w:rPr>
      <w:fldChar w:fldCharType="begin"/>
    </w:r>
    <w:r w:rsidR="0077432B">
      <w:rPr>
        <w:rStyle w:val="ab"/>
      </w:rPr>
      <w:instrText xml:space="preserve">PAGE  </w:instrText>
    </w:r>
    <w:r>
      <w:rPr>
        <w:rStyle w:val="ab"/>
      </w:rPr>
      <w:fldChar w:fldCharType="separate"/>
    </w:r>
    <w:r w:rsidR="005F3B76">
      <w:rPr>
        <w:rStyle w:val="ab"/>
        <w:noProof/>
      </w:rPr>
      <w:t>6</w:t>
    </w:r>
    <w:r>
      <w:rPr>
        <w:rStyle w:val="ab"/>
      </w:rPr>
      <w:fldChar w:fldCharType="end"/>
    </w:r>
  </w:p>
  <w:p w:rsidR="0077432B" w:rsidRPr="008B7C45" w:rsidRDefault="0077432B" w:rsidP="00E716B6">
    <w:pPr>
      <w:pStyle w:val="a7"/>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84E48714"/>
    <w:lvl w:ilvl="0">
      <w:start w:val="1"/>
      <w:numFmt w:val="bullet"/>
      <w:lvlText w:val=""/>
      <w:lvlJc w:val="left"/>
      <w:pPr>
        <w:tabs>
          <w:tab w:val="num" w:pos="360"/>
        </w:tabs>
        <w:ind w:left="360" w:hanging="360"/>
      </w:pPr>
      <w:rPr>
        <w:rFonts w:ascii="Symbol" w:hAnsi="Symbol" w:hint="default"/>
      </w:rPr>
    </w:lvl>
  </w:abstractNum>
  <w:abstractNum w:abstractNumId="1">
    <w:nsid w:val="00000001"/>
    <w:multiLevelType w:val="multilevel"/>
    <w:tmpl w:val="00000001"/>
    <w:name w:val="WW8Num1"/>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900"/>
        </w:tabs>
        <w:ind w:left="90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nsid w:val="00000002"/>
    <w:multiLevelType w:val="multilevel"/>
    <w:tmpl w:val="00000002"/>
    <w:name w:val="WW8Num2"/>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3">
    <w:nsid w:val="00000003"/>
    <w:multiLevelType w:val="singleLevel"/>
    <w:tmpl w:val="00000003"/>
    <w:name w:val="WW8Num3"/>
    <w:lvl w:ilvl="0">
      <w:start w:val="1"/>
      <w:numFmt w:val="decimal"/>
      <w:lvlText w:val="%1)"/>
      <w:lvlJc w:val="left"/>
      <w:pPr>
        <w:tabs>
          <w:tab w:val="num" w:pos="0"/>
        </w:tabs>
        <w:ind w:left="644" w:hanging="360"/>
      </w:pPr>
      <w:rPr>
        <w:rFonts w:cs="Times New Roman"/>
      </w:rPr>
    </w:lvl>
  </w:abstractNum>
  <w:abstractNum w:abstractNumId="4">
    <w:nsid w:val="00000004"/>
    <w:multiLevelType w:val="multilevel"/>
    <w:tmpl w:val="00000004"/>
    <w:name w:val="WW8Num4"/>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5">
    <w:nsid w:val="00000005"/>
    <w:multiLevelType w:val="multilevel"/>
    <w:tmpl w:val="00000005"/>
    <w:name w:val="WW8Num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6">
    <w:nsid w:val="00000006"/>
    <w:multiLevelType w:val="multilevel"/>
    <w:tmpl w:val="00000006"/>
    <w:name w:val="WW8Num6"/>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7">
    <w:nsid w:val="00000007"/>
    <w:multiLevelType w:val="multilevel"/>
    <w:tmpl w:val="00000007"/>
    <w:name w:val="WW8Num7"/>
    <w:lvl w:ilvl="0">
      <w:start w:val="3"/>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8">
    <w:nsid w:val="00000008"/>
    <w:multiLevelType w:val="multilevel"/>
    <w:tmpl w:val="00000008"/>
    <w:name w:val="WW8Num9"/>
    <w:lvl w:ilvl="0">
      <w:start w:val="5"/>
      <w:numFmt w:val="decimal"/>
      <w:lvlText w:val="%1."/>
      <w:lvlJc w:val="left"/>
      <w:pPr>
        <w:tabs>
          <w:tab w:val="num" w:pos="0"/>
        </w:tabs>
        <w:ind w:left="675" w:hanging="675"/>
      </w:pPr>
      <w:rPr>
        <w:rFonts w:cs="Times New Roman"/>
      </w:rPr>
    </w:lvl>
    <w:lvl w:ilvl="1">
      <w:start w:val="3"/>
      <w:numFmt w:val="decimal"/>
      <w:lvlText w:val="%1.%2."/>
      <w:lvlJc w:val="left"/>
      <w:pPr>
        <w:tabs>
          <w:tab w:val="num" w:pos="0"/>
        </w:tabs>
        <w:ind w:left="1145" w:hanging="720"/>
      </w:pPr>
      <w:rPr>
        <w:rFonts w:cs="Times New Roman"/>
      </w:rPr>
    </w:lvl>
    <w:lvl w:ilvl="2">
      <w:start w:val="1"/>
      <w:numFmt w:val="decimal"/>
      <w:lvlText w:val="%1.%2.%3."/>
      <w:lvlJc w:val="left"/>
      <w:pPr>
        <w:tabs>
          <w:tab w:val="num" w:pos="0"/>
        </w:tabs>
        <w:ind w:left="1570" w:hanging="720"/>
      </w:pPr>
      <w:rPr>
        <w:rFonts w:cs="Times New Roman"/>
      </w:rPr>
    </w:lvl>
    <w:lvl w:ilvl="3">
      <w:start w:val="1"/>
      <w:numFmt w:val="decimal"/>
      <w:lvlText w:val="%1.%2.%3.%4."/>
      <w:lvlJc w:val="left"/>
      <w:pPr>
        <w:tabs>
          <w:tab w:val="num" w:pos="0"/>
        </w:tabs>
        <w:ind w:left="2355" w:hanging="1080"/>
      </w:pPr>
      <w:rPr>
        <w:rFonts w:cs="Times New Roman"/>
      </w:rPr>
    </w:lvl>
    <w:lvl w:ilvl="4">
      <w:start w:val="1"/>
      <w:numFmt w:val="decimal"/>
      <w:lvlText w:val="%1.%2.%3.%4.%5."/>
      <w:lvlJc w:val="left"/>
      <w:pPr>
        <w:tabs>
          <w:tab w:val="num" w:pos="0"/>
        </w:tabs>
        <w:ind w:left="2780" w:hanging="1080"/>
      </w:pPr>
      <w:rPr>
        <w:rFonts w:cs="Times New Roman"/>
      </w:rPr>
    </w:lvl>
    <w:lvl w:ilvl="5">
      <w:start w:val="1"/>
      <w:numFmt w:val="decimal"/>
      <w:lvlText w:val="%1.%2.%3.%4.%5.%6."/>
      <w:lvlJc w:val="left"/>
      <w:pPr>
        <w:tabs>
          <w:tab w:val="num" w:pos="0"/>
        </w:tabs>
        <w:ind w:left="3565" w:hanging="1440"/>
      </w:pPr>
      <w:rPr>
        <w:rFonts w:cs="Times New Roman"/>
      </w:rPr>
    </w:lvl>
    <w:lvl w:ilvl="6">
      <w:start w:val="1"/>
      <w:numFmt w:val="decimal"/>
      <w:lvlText w:val="%1.%2.%3.%4.%5.%6.%7."/>
      <w:lvlJc w:val="left"/>
      <w:pPr>
        <w:tabs>
          <w:tab w:val="num" w:pos="0"/>
        </w:tabs>
        <w:ind w:left="4350" w:hanging="1800"/>
      </w:pPr>
      <w:rPr>
        <w:rFonts w:cs="Times New Roman"/>
      </w:rPr>
    </w:lvl>
    <w:lvl w:ilvl="7">
      <w:start w:val="1"/>
      <w:numFmt w:val="decimal"/>
      <w:lvlText w:val="%1.%2.%3.%4.%5.%6.%7.%8."/>
      <w:lvlJc w:val="left"/>
      <w:pPr>
        <w:tabs>
          <w:tab w:val="num" w:pos="0"/>
        </w:tabs>
        <w:ind w:left="4775" w:hanging="1800"/>
      </w:pPr>
      <w:rPr>
        <w:rFonts w:cs="Times New Roman"/>
      </w:rPr>
    </w:lvl>
    <w:lvl w:ilvl="8">
      <w:start w:val="1"/>
      <w:numFmt w:val="decimal"/>
      <w:lvlText w:val="%1.%2.%3.%4.%5.%6.%7.%8.%9."/>
      <w:lvlJc w:val="left"/>
      <w:pPr>
        <w:tabs>
          <w:tab w:val="num" w:pos="0"/>
        </w:tabs>
        <w:ind w:left="5560" w:hanging="2160"/>
      </w:pPr>
      <w:rPr>
        <w:rFonts w:cs="Times New Roman"/>
      </w:rPr>
    </w:lvl>
  </w:abstractNum>
  <w:abstractNum w:abstractNumId="9">
    <w:nsid w:val="00000009"/>
    <w:multiLevelType w:val="multilevel"/>
    <w:tmpl w:val="00000009"/>
    <w:name w:val="WW8Num10"/>
    <w:lvl w:ilvl="0">
      <w:start w:val="6"/>
      <w:numFmt w:val="decimal"/>
      <w:lvlText w:val="%1."/>
      <w:lvlJc w:val="left"/>
      <w:pPr>
        <w:tabs>
          <w:tab w:val="num" w:pos="0"/>
        </w:tabs>
        <w:ind w:left="675" w:hanging="675"/>
      </w:pPr>
      <w:rPr>
        <w:rFonts w:cs="Times New Roman"/>
      </w:rPr>
    </w:lvl>
    <w:lvl w:ilvl="1">
      <w:start w:val="1"/>
      <w:numFmt w:val="decimal"/>
      <w:lvlText w:val="%1.%2."/>
      <w:lvlJc w:val="left"/>
      <w:pPr>
        <w:tabs>
          <w:tab w:val="num" w:pos="0"/>
        </w:tabs>
        <w:ind w:left="1145" w:hanging="720"/>
      </w:pPr>
      <w:rPr>
        <w:rFonts w:cs="Times New Roman"/>
      </w:rPr>
    </w:lvl>
    <w:lvl w:ilvl="2">
      <w:start w:val="1"/>
      <w:numFmt w:val="decimal"/>
      <w:lvlText w:val="%1.%2.%3."/>
      <w:lvlJc w:val="left"/>
      <w:pPr>
        <w:tabs>
          <w:tab w:val="num" w:pos="0"/>
        </w:tabs>
        <w:ind w:left="1570" w:hanging="720"/>
      </w:pPr>
      <w:rPr>
        <w:rFonts w:cs="Times New Roman"/>
      </w:rPr>
    </w:lvl>
    <w:lvl w:ilvl="3">
      <w:start w:val="1"/>
      <w:numFmt w:val="decimal"/>
      <w:lvlText w:val="%1.%2.%3.%4."/>
      <w:lvlJc w:val="left"/>
      <w:pPr>
        <w:tabs>
          <w:tab w:val="num" w:pos="0"/>
        </w:tabs>
        <w:ind w:left="2355" w:hanging="1080"/>
      </w:pPr>
      <w:rPr>
        <w:rFonts w:cs="Times New Roman"/>
      </w:rPr>
    </w:lvl>
    <w:lvl w:ilvl="4">
      <w:start w:val="1"/>
      <w:numFmt w:val="decimal"/>
      <w:lvlText w:val="%1.%2.%3.%4.%5."/>
      <w:lvlJc w:val="left"/>
      <w:pPr>
        <w:tabs>
          <w:tab w:val="num" w:pos="0"/>
        </w:tabs>
        <w:ind w:left="2780" w:hanging="1080"/>
      </w:pPr>
      <w:rPr>
        <w:rFonts w:cs="Times New Roman"/>
      </w:rPr>
    </w:lvl>
    <w:lvl w:ilvl="5">
      <w:start w:val="1"/>
      <w:numFmt w:val="decimal"/>
      <w:lvlText w:val="%1.%2.%3.%4.%5.%6."/>
      <w:lvlJc w:val="left"/>
      <w:pPr>
        <w:tabs>
          <w:tab w:val="num" w:pos="0"/>
        </w:tabs>
        <w:ind w:left="3565" w:hanging="1440"/>
      </w:pPr>
      <w:rPr>
        <w:rFonts w:cs="Times New Roman"/>
      </w:rPr>
    </w:lvl>
    <w:lvl w:ilvl="6">
      <w:start w:val="1"/>
      <w:numFmt w:val="decimal"/>
      <w:lvlText w:val="%1.%2.%3.%4.%5.%6.%7."/>
      <w:lvlJc w:val="left"/>
      <w:pPr>
        <w:tabs>
          <w:tab w:val="num" w:pos="0"/>
        </w:tabs>
        <w:ind w:left="4350" w:hanging="1800"/>
      </w:pPr>
      <w:rPr>
        <w:rFonts w:cs="Times New Roman"/>
      </w:rPr>
    </w:lvl>
    <w:lvl w:ilvl="7">
      <w:start w:val="1"/>
      <w:numFmt w:val="decimal"/>
      <w:lvlText w:val="%1.%2.%3.%4.%5.%6.%7.%8."/>
      <w:lvlJc w:val="left"/>
      <w:pPr>
        <w:tabs>
          <w:tab w:val="num" w:pos="0"/>
        </w:tabs>
        <w:ind w:left="4775" w:hanging="1800"/>
      </w:pPr>
      <w:rPr>
        <w:rFonts w:cs="Times New Roman"/>
      </w:rPr>
    </w:lvl>
    <w:lvl w:ilvl="8">
      <w:start w:val="1"/>
      <w:numFmt w:val="decimal"/>
      <w:lvlText w:val="%1.%2.%3.%4.%5.%6.%7.%8.%9."/>
      <w:lvlJc w:val="left"/>
      <w:pPr>
        <w:tabs>
          <w:tab w:val="num" w:pos="0"/>
        </w:tabs>
        <w:ind w:left="5560" w:hanging="2160"/>
      </w:pPr>
      <w:rPr>
        <w:rFonts w:cs="Times New Roman"/>
      </w:rPr>
    </w:lvl>
  </w:abstractNum>
  <w:abstractNum w:abstractNumId="10">
    <w:nsid w:val="0000000A"/>
    <w:multiLevelType w:val="multilevel"/>
    <w:tmpl w:val="0000000A"/>
    <w:name w:val="WW8Num11"/>
    <w:lvl w:ilvl="0">
      <w:start w:val="6"/>
      <w:numFmt w:val="decimal"/>
      <w:lvlText w:val="%1."/>
      <w:lvlJc w:val="left"/>
      <w:pPr>
        <w:tabs>
          <w:tab w:val="num" w:pos="540"/>
        </w:tabs>
        <w:ind w:left="540" w:hanging="540"/>
      </w:pPr>
      <w:rPr>
        <w:rFonts w:cs="Times New Roman"/>
      </w:rPr>
    </w:lvl>
    <w:lvl w:ilvl="1">
      <w:start w:val="2"/>
      <w:numFmt w:val="decimal"/>
      <w:lvlText w:val="%1.%2."/>
      <w:lvlJc w:val="left"/>
      <w:pPr>
        <w:tabs>
          <w:tab w:val="num" w:pos="823"/>
        </w:tabs>
        <w:ind w:left="823" w:hanging="540"/>
      </w:pPr>
      <w:rPr>
        <w:rFonts w:cs="Times New Roman"/>
      </w:rPr>
    </w:lvl>
    <w:lvl w:ilvl="2">
      <w:start w:val="2"/>
      <w:numFmt w:val="decimal"/>
      <w:lvlText w:val="%1.%2.%3."/>
      <w:lvlJc w:val="left"/>
      <w:pPr>
        <w:tabs>
          <w:tab w:val="num" w:pos="1286"/>
        </w:tabs>
        <w:ind w:left="1286" w:hanging="720"/>
      </w:pPr>
      <w:rPr>
        <w:rFonts w:cs="Times New Roman"/>
      </w:rPr>
    </w:lvl>
    <w:lvl w:ilvl="3">
      <w:start w:val="1"/>
      <w:numFmt w:val="decimal"/>
      <w:lvlText w:val="%1.%2.%3.%4."/>
      <w:lvlJc w:val="left"/>
      <w:pPr>
        <w:tabs>
          <w:tab w:val="num" w:pos="1569"/>
        </w:tabs>
        <w:ind w:left="1569" w:hanging="720"/>
      </w:pPr>
      <w:rPr>
        <w:rFonts w:cs="Times New Roman"/>
      </w:rPr>
    </w:lvl>
    <w:lvl w:ilvl="4">
      <w:start w:val="1"/>
      <w:numFmt w:val="decimal"/>
      <w:lvlText w:val="%1.%2.%3.%4.%5."/>
      <w:lvlJc w:val="left"/>
      <w:pPr>
        <w:tabs>
          <w:tab w:val="num" w:pos="2212"/>
        </w:tabs>
        <w:ind w:left="2212" w:hanging="1080"/>
      </w:pPr>
      <w:rPr>
        <w:rFonts w:cs="Times New Roman"/>
      </w:rPr>
    </w:lvl>
    <w:lvl w:ilvl="5">
      <w:start w:val="1"/>
      <w:numFmt w:val="decimal"/>
      <w:lvlText w:val="%1.%2.%3.%4.%5.%6."/>
      <w:lvlJc w:val="left"/>
      <w:pPr>
        <w:tabs>
          <w:tab w:val="num" w:pos="2495"/>
        </w:tabs>
        <w:ind w:left="2495" w:hanging="1080"/>
      </w:pPr>
      <w:rPr>
        <w:rFonts w:cs="Times New Roman"/>
      </w:rPr>
    </w:lvl>
    <w:lvl w:ilvl="6">
      <w:start w:val="1"/>
      <w:numFmt w:val="decimal"/>
      <w:lvlText w:val="%1.%2.%3.%4.%5.%6.%7."/>
      <w:lvlJc w:val="left"/>
      <w:pPr>
        <w:tabs>
          <w:tab w:val="num" w:pos="3138"/>
        </w:tabs>
        <w:ind w:left="3138" w:hanging="1440"/>
      </w:pPr>
      <w:rPr>
        <w:rFonts w:cs="Times New Roman"/>
      </w:rPr>
    </w:lvl>
    <w:lvl w:ilvl="7">
      <w:start w:val="1"/>
      <w:numFmt w:val="decimal"/>
      <w:lvlText w:val="%1.%2.%3.%4.%5.%6.%7.%8."/>
      <w:lvlJc w:val="left"/>
      <w:pPr>
        <w:tabs>
          <w:tab w:val="num" w:pos="3421"/>
        </w:tabs>
        <w:ind w:left="3421" w:hanging="1440"/>
      </w:pPr>
      <w:rPr>
        <w:rFonts w:cs="Times New Roman"/>
      </w:rPr>
    </w:lvl>
    <w:lvl w:ilvl="8">
      <w:start w:val="1"/>
      <w:numFmt w:val="decimal"/>
      <w:lvlText w:val="%1.%2.%3.%4.%5.%6.%7.%8.%9."/>
      <w:lvlJc w:val="left"/>
      <w:pPr>
        <w:tabs>
          <w:tab w:val="num" w:pos="4064"/>
        </w:tabs>
        <w:ind w:left="4064" w:hanging="1800"/>
      </w:pPr>
      <w:rPr>
        <w:rFonts w:cs="Times New Roman"/>
      </w:rPr>
    </w:lvl>
  </w:abstractNum>
  <w:abstractNum w:abstractNumId="11">
    <w:nsid w:val="0000000B"/>
    <w:multiLevelType w:val="multilevel"/>
    <w:tmpl w:val="0000000B"/>
    <w:name w:val="WW8Num12"/>
    <w:lvl w:ilvl="0">
      <w:start w:val="7"/>
      <w:numFmt w:val="decimal"/>
      <w:lvlText w:val="%1."/>
      <w:lvlJc w:val="left"/>
      <w:pPr>
        <w:tabs>
          <w:tab w:val="num" w:pos="0"/>
        </w:tabs>
        <w:ind w:left="450" w:hanging="450"/>
      </w:pPr>
      <w:rPr>
        <w:rFonts w:cs="Times New Roman"/>
      </w:rPr>
    </w:lvl>
    <w:lvl w:ilvl="1">
      <w:start w:val="1"/>
      <w:numFmt w:val="decimal"/>
      <w:lvlText w:val="%1.%2."/>
      <w:lvlJc w:val="left"/>
      <w:pPr>
        <w:tabs>
          <w:tab w:val="num" w:pos="0"/>
        </w:tabs>
        <w:ind w:left="1287" w:hanging="720"/>
      </w:pPr>
      <w:rPr>
        <w:rFonts w:cs="Times New Roman"/>
      </w:rPr>
    </w:lvl>
    <w:lvl w:ilvl="2">
      <w:start w:val="1"/>
      <w:numFmt w:val="decimal"/>
      <w:lvlText w:val="%1.%2.%3."/>
      <w:lvlJc w:val="left"/>
      <w:pPr>
        <w:tabs>
          <w:tab w:val="num" w:pos="0"/>
        </w:tabs>
        <w:ind w:left="1854" w:hanging="720"/>
      </w:pPr>
      <w:rPr>
        <w:rFonts w:cs="Times New Roman"/>
      </w:rPr>
    </w:lvl>
    <w:lvl w:ilvl="3">
      <w:start w:val="1"/>
      <w:numFmt w:val="decimal"/>
      <w:lvlText w:val="%1.%2.%3.%4."/>
      <w:lvlJc w:val="left"/>
      <w:pPr>
        <w:tabs>
          <w:tab w:val="num" w:pos="0"/>
        </w:tabs>
        <w:ind w:left="2781" w:hanging="1080"/>
      </w:pPr>
      <w:rPr>
        <w:rFonts w:cs="Times New Roman"/>
      </w:rPr>
    </w:lvl>
    <w:lvl w:ilvl="4">
      <w:start w:val="1"/>
      <w:numFmt w:val="decimal"/>
      <w:lvlText w:val="%1.%2.%3.%4.%5."/>
      <w:lvlJc w:val="left"/>
      <w:pPr>
        <w:tabs>
          <w:tab w:val="num" w:pos="0"/>
        </w:tabs>
        <w:ind w:left="3348" w:hanging="1080"/>
      </w:pPr>
      <w:rPr>
        <w:rFonts w:cs="Times New Roman"/>
      </w:rPr>
    </w:lvl>
    <w:lvl w:ilvl="5">
      <w:start w:val="1"/>
      <w:numFmt w:val="decimal"/>
      <w:lvlText w:val="%1.%2.%3.%4.%5.%6."/>
      <w:lvlJc w:val="left"/>
      <w:pPr>
        <w:tabs>
          <w:tab w:val="num" w:pos="0"/>
        </w:tabs>
        <w:ind w:left="4275" w:hanging="1440"/>
      </w:pPr>
      <w:rPr>
        <w:rFonts w:cs="Times New Roman"/>
      </w:rPr>
    </w:lvl>
    <w:lvl w:ilvl="6">
      <w:start w:val="1"/>
      <w:numFmt w:val="decimal"/>
      <w:lvlText w:val="%1.%2.%3.%4.%5.%6.%7."/>
      <w:lvlJc w:val="left"/>
      <w:pPr>
        <w:tabs>
          <w:tab w:val="num" w:pos="0"/>
        </w:tabs>
        <w:ind w:left="5202" w:hanging="1800"/>
      </w:pPr>
      <w:rPr>
        <w:rFonts w:cs="Times New Roman"/>
      </w:rPr>
    </w:lvl>
    <w:lvl w:ilvl="7">
      <w:start w:val="1"/>
      <w:numFmt w:val="decimal"/>
      <w:lvlText w:val="%1.%2.%3.%4.%5.%6.%7.%8."/>
      <w:lvlJc w:val="left"/>
      <w:pPr>
        <w:tabs>
          <w:tab w:val="num" w:pos="0"/>
        </w:tabs>
        <w:ind w:left="5769" w:hanging="1800"/>
      </w:pPr>
      <w:rPr>
        <w:rFonts w:cs="Times New Roman"/>
      </w:rPr>
    </w:lvl>
    <w:lvl w:ilvl="8">
      <w:start w:val="1"/>
      <w:numFmt w:val="decimal"/>
      <w:lvlText w:val="%1.%2.%3.%4.%5.%6.%7.%8.%9."/>
      <w:lvlJc w:val="left"/>
      <w:pPr>
        <w:tabs>
          <w:tab w:val="num" w:pos="0"/>
        </w:tabs>
        <w:ind w:left="6696" w:hanging="2160"/>
      </w:pPr>
      <w:rPr>
        <w:rFonts w:cs="Times New Roman"/>
      </w:rPr>
    </w:lvl>
  </w:abstractNum>
  <w:abstractNum w:abstractNumId="12">
    <w:nsid w:val="0000000C"/>
    <w:multiLevelType w:val="singleLevel"/>
    <w:tmpl w:val="0000000C"/>
    <w:name w:val="WW8Num13"/>
    <w:lvl w:ilvl="0">
      <w:start w:val="1"/>
      <w:numFmt w:val="decimal"/>
      <w:lvlText w:val="%1."/>
      <w:lvlJc w:val="left"/>
      <w:pPr>
        <w:tabs>
          <w:tab w:val="num" w:pos="720"/>
        </w:tabs>
        <w:ind w:left="720" w:hanging="360"/>
      </w:pPr>
      <w:rPr>
        <w:rFonts w:cs="Times New Roman"/>
      </w:rPr>
    </w:lvl>
  </w:abstractNum>
  <w:abstractNum w:abstractNumId="13">
    <w:nsid w:val="0000000D"/>
    <w:multiLevelType w:val="multilevel"/>
    <w:tmpl w:val="0000000D"/>
    <w:name w:val="WW8Num14"/>
    <w:lvl w:ilvl="0">
      <w:start w:val="1"/>
      <w:numFmt w:val="decimal"/>
      <w:lvlText w:val="%1."/>
      <w:lvlJc w:val="left"/>
      <w:pPr>
        <w:tabs>
          <w:tab w:val="num" w:pos="516"/>
        </w:tabs>
        <w:ind w:left="516" w:hanging="516"/>
      </w:pPr>
      <w:rPr>
        <w:rFonts w:cs="Times New Roman"/>
      </w:rPr>
    </w:lvl>
    <w:lvl w:ilvl="1">
      <w:start w:val="1"/>
      <w:numFmt w:val="decimal"/>
      <w:lvlText w:val="%1.%2."/>
      <w:lvlJc w:val="left"/>
      <w:pPr>
        <w:tabs>
          <w:tab w:val="num" w:pos="1356"/>
        </w:tabs>
        <w:ind w:left="1356" w:hanging="516"/>
      </w:pPr>
      <w:rPr>
        <w:rFonts w:cs="Times New Roman"/>
      </w:rPr>
    </w:lvl>
    <w:lvl w:ilvl="2">
      <w:start w:val="1"/>
      <w:numFmt w:val="decimal"/>
      <w:lvlText w:val="%1.%2.%3."/>
      <w:lvlJc w:val="left"/>
      <w:pPr>
        <w:tabs>
          <w:tab w:val="num" w:pos="2520"/>
        </w:tabs>
        <w:ind w:left="2520" w:hanging="720"/>
      </w:pPr>
      <w:rPr>
        <w:rFonts w:cs="Times New Roman"/>
      </w:rPr>
    </w:lvl>
    <w:lvl w:ilvl="3">
      <w:start w:val="1"/>
      <w:numFmt w:val="decimal"/>
      <w:lvlText w:val="%1.%2.%3.%4."/>
      <w:lvlJc w:val="left"/>
      <w:pPr>
        <w:tabs>
          <w:tab w:val="num" w:pos="3420"/>
        </w:tabs>
        <w:ind w:left="3420" w:hanging="720"/>
      </w:pPr>
      <w:rPr>
        <w:rFonts w:cs="Times New Roman"/>
      </w:rPr>
    </w:lvl>
    <w:lvl w:ilvl="4">
      <w:start w:val="1"/>
      <w:numFmt w:val="decimal"/>
      <w:lvlText w:val="%1.%2.%3.%4.%5."/>
      <w:lvlJc w:val="left"/>
      <w:pPr>
        <w:tabs>
          <w:tab w:val="num" w:pos="4680"/>
        </w:tabs>
        <w:ind w:left="4680" w:hanging="1080"/>
      </w:pPr>
      <w:rPr>
        <w:rFonts w:cs="Times New Roman"/>
      </w:rPr>
    </w:lvl>
    <w:lvl w:ilvl="5">
      <w:start w:val="1"/>
      <w:numFmt w:val="decimal"/>
      <w:lvlText w:val="%1.%2.%3.%4.%5.%6."/>
      <w:lvlJc w:val="left"/>
      <w:pPr>
        <w:tabs>
          <w:tab w:val="num" w:pos="5580"/>
        </w:tabs>
        <w:ind w:left="5580" w:hanging="1080"/>
      </w:pPr>
      <w:rPr>
        <w:rFonts w:cs="Times New Roman"/>
      </w:rPr>
    </w:lvl>
    <w:lvl w:ilvl="6">
      <w:start w:val="1"/>
      <w:numFmt w:val="decimal"/>
      <w:lvlText w:val="%1.%2.%3.%4.%5.%6.%7."/>
      <w:lvlJc w:val="left"/>
      <w:pPr>
        <w:tabs>
          <w:tab w:val="num" w:pos="6840"/>
        </w:tabs>
        <w:ind w:left="6840" w:hanging="1440"/>
      </w:pPr>
      <w:rPr>
        <w:rFonts w:cs="Times New Roman"/>
      </w:rPr>
    </w:lvl>
    <w:lvl w:ilvl="7">
      <w:start w:val="1"/>
      <w:numFmt w:val="decimal"/>
      <w:lvlText w:val="%1.%2.%3.%4.%5.%6.%7.%8."/>
      <w:lvlJc w:val="left"/>
      <w:pPr>
        <w:tabs>
          <w:tab w:val="num" w:pos="7740"/>
        </w:tabs>
        <w:ind w:left="7740" w:hanging="1440"/>
      </w:pPr>
      <w:rPr>
        <w:rFonts w:cs="Times New Roman"/>
      </w:rPr>
    </w:lvl>
    <w:lvl w:ilvl="8">
      <w:start w:val="1"/>
      <w:numFmt w:val="decimal"/>
      <w:lvlText w:val="%1.%2.%3.%4.%5.%6.%7.%8.%9."/>
      <w:lvlJc w:val="left"/>
      <w:pPr>
        <w:tabs>
          <w:tab w:val="num" w:pos="9000"/>
        </w:tabs>
        <w:ind w:left="9000" w:hanging="1800"/>
      </w:pPr>
      <w:rPr>
        <w:rFonts w:cs="Times New Roman"/>
      </w:rPr>
    </w:lvl>
  </w:abstractNum>
  <w:abstractNum w:abstractNumId="14">
    <w:nsid w:val="0000000E"/>
    <w:multiLevelType w:val="singleLevel"/>
    <w:tmpl w:val="0000000E"/>
    <w:name w:val="WW8Num15"/>
    <w:lvl w:ilvl="0">
      <w:start w:val="4"/>
      <w:numFmt w:val="decimal"/>
      <w:lvlText w:val="%1."/>
      <w:lvlJc w:val="left"/>
      <w:pPr>
        <w:tabs>
          <w:tab w:val="num" w:pos="720"/>
        </w:tabs>
        <w:ind w:left="720" w:hanging="360"/>
      </w:pPr>
      <w:rPr>
        <w:rFonts w:cs="Times New Roman"/>
      </w:rPr>
    </w:lvl>
  </w:abstractNum>
  <w:abstractNum w:abstractNumId="15">
    <w:nsid w:val="45E523EA"/>
    <w:multiLevelType w:val="hybridMultilevel"/>
    <w:tmpl w:val="FD6CC290"/>
    <w:lvl w:ilvl="0" w:tplc="EFB49592">
      <w:start w:val="1"/>
      <w:numFmt w:val="decimal"/>
      <w:lvlText w:val="%1."/>
      <w:lvlJc w:val="right"/>
      <w:pPr>
        <w:ind w:left="644"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6">
    <w:nsid w:val="767C47BE"/>
    <w:multiLevelType w:val="multilevel"/>
    <w:tmpl w:val="6AF22376"/>
    <w:name w:val="WW8Num18"/>
    <w:lvl w:ilvl="0">
      <w:start w:val="1"/>
      <w:numFmt w:val="decimal"/>
      <w:lvlText w:val="%1)"/>
      <w:lvlJc w:val="left"/>
      <w:pPr>
        <w:tabs>
          <w:tab w:val="num" w:pos="360"/>
        </w:tabs>
        <w:ind w:left="360" w:hanging="360"/>
      </w:pPr>
      <w:rPr>
        <w:rFonts w:cs="Times New Roman"/>
        <w:sz w:val="20"/>
        <w:szCs w:val="20"/>
      </w:rPr>
    </w:lvl>
    <w:lvl w:ilvl="1">
      <w:start w:val="1"/>
      <w:numFmt w:val="bullet"/>
      <w:lvlText w:val="-"/>
      <w:lvlJc w:val="left"/>
      <w:pPr>
        <w:tabs>
          <w:tab w:val="num" w:pos="1070"/>
        </w:tabs>
        <w:ind w:left="1070" w:hanging="360"/>
      </w:pPr>
      <w:rPr>
        <w:rFonts w:ascii="Vrinda" w:hAnsi="Vrinda" w:hint="default"/>
        <w:color w:val="auto"/>
      </w:rPr>
    </w:lvl>
    <w:lvl w:ilvl="2">
      <w:start w:val="1"/>
      <w:numFmt w:val="decimal"/>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defaultTabStop w:val="708"/>
  <w:autoHyphenation/>
  <w:hyphenationZone w:val="357"/>
  <w:doNotHyphenateCaps/>
  <w:noPunctuationKerning/>
  <w:characterSpacingControl w:val="doNotCompress"/>
  <w:doNotValidateAgainstSchema/>
  <w:doNotDemarcateInvalidXml/>
  <w:footnotePr>
    <w:footnote w:id="0"/>
    <w:footnote w:id="1"/>
  </w:footnotePr>
  <w:endnotePr>
    <w:endnote w:id="0"/>
    <w:endnote w:id="1"/>
  </w:endnotePr>
  <w:compat/>
  <w:rsids>
    <w:rsidRoot w:val="00A739C9"/>
    <w:rsid w:val="00000939"/>
    <w:rsid w:val="00000E50"/>
    <w:rsid w:val="00001504"/>
    <w:rsid w:val="00002DBD"/>
    <w:rsid w:val="00004428"/>
    <w:rsid w:val="0000522F"/>
    <w:rsid w:val="000052EB"/>
    <w:rsid w:val="0000592E"/>
    <w:rsid w:val="00010DDF"/>
    <w:rsid w:val="00012DFE"/>
    <w:rsid w:val="00014BBE"/>
    <w:rsid w:val="00015593"/>
    <w:rsid w:val="00017FDA"/>
    <w:rsid w:val="0002299F"/>
    <w:rsid w:val="00024761"/>
    <w:rsid w:val="00024860"/>
    <w:rsid w:val="00024885"/>
    <w:rsid w:val="00024DD1"/>
    <w:rsid w:val="00025A36"/>
    <w:rsid w:val="00026A17"/>
    <w:rsid w:val="000304C4"/>
    <w:rsid w:val="00031F05"/>
    <w:rsid w:val="00034786"/>
    <w:rsid w:val="00034BF1"/>
    <w:rsid w:val="00034FDD"/>
    <w:rsid w:val="00037127"/>
    <w:rsid w:val="00041E08"/>
    <w:rsid w:val="00042B4B"/>
    <w:rsid w:val="00042FC3"/>
    <w:rsid w:val="000441AE"/>
    <w:rsid w:val="00044B54"/>
    <w:rsid w:val="0004743C"/>
    <w:rsid w:val="0004765A"/>
    <w:rsid w:val="00047FD0"/>
    <w:rsid w:val="000507BC"/>
    <w:rsid w:val="00051758"/>
    <w:rsid w:val="00052EA0"/>
    <w:rsid w:val="0005600A"/>
    <w:rsid w:val="0005685A"/>
    <w:rsid w:val="00057488"/>
    <w:rsid w:val="00057FF7"/>
    <w:rsid w:val="0006001A"/>
    <w:rsid w:val="000628A0"/>
    <w:rsid w:val="00062EA3"/>
    <w:rsid w:val="00063DA5"/>
    <w:rsid w:val="00064FB4"/>
    <w:rsid w:val="00066750"/>
    <w:rsid w:val="00066CFF"/>
    <w:rsid w:val="0007172F"/>
    <w:rsid w:val="00071F04"/>
    <w:rsid w:val="0007210B"/>
    <w:rsid w:val="00073FA2"/>
    <w:rsid w:val="000742B6"/>
    <w:rsid w:val="00075240"/>
    <w:rsid w:val="00075C84"/>
    <w:rsid w:val="000761C7"/>
    <w:rsid w:val="00080771"/>
    <w:rsid w:val="0008259B"/>
    <w:rsid w:val="00082B40"/>
    <w:rsid w:val="000831CF"/>
    <w:rsid w:val="0008459B"/>
    <w:rsid w:val="00085734"/>
    <w:rsid w:val="00085E5F"/>
    <w:rsid w:val="0008725C"/>
    <w:rsid w:val="00087620"/>
    <w:rsid w:val="0009211C"/>
    <w:rsid w:val="0009219B"/>
    <w:rsid w:val="00092C8C"/>
    <w:rsid w:val="00093CCF"/>
    <w:rsid w:val="000963E1"/>
    <w:rsid w:val="000A102C"/>
    <w:rsid w:val="000A22E8"/>
    <w:rsid w:val="000A485E"/>
    <w:rsid w:val="000B267B"/>
    <w:rsid w:val="000B27AF"/>
    <w:rsid w:val="000B4580"/>
    <w:rsid w:val="000B50DF"/>
    <w:rsid w:val="000C0A85"/>
    <w:rsid w:val="000C168D"/>
    <w:rsid w:val="000C22B7"/>
    <w:rsid w:val="000C530B"/>
    <w:rsid w:val="000C5B44"/>
    <w:rsid w:val="000C7097"/>
    <w:rsid w:val="000C788A"/>
    <w:rsid w:val="000C7AF1"/>
    <w:rsid w:val="000D236C"/>
    <w:rsid w:val="000D4897"/>
    <w:rsid w:val="000D4BD8"/>
    <w:rsid w:val="000D4FE7"/>
    <w:rsid w:val="000D5645"/>
    <w:rsid w:val="000E0D67"/>
    <w:rsid w:val="000E114A"/>
    <w:rsid w:val="000E29D1"/>
    <w:rsid w:val="000E3A11"/>
    <w:rsid w:val="000E57FF"/>
    <w:rsid w:val="000E6B6C"/>
    <w:rsid w:val="000E6BB3"/>
    <w:rsid w:val="000E7897"/>
    <w:rsid w:val="000F0063"/>
    <w:rsid w:val="000F0ADE"/>
    <w:rsid w:val="000F2C26"/>
    <w:rsid w:val="001026AA"/>
    <w:rsid w:val="00103C3B"/>
    <w:rsid w:val="00104375"/>
    <w:rsid w:val="00104B3B"/>
    <w:rsid w:val="00110812"/>
    <w:rsid w:val="00113D11"/>
    <w:rsid w:val="00113E11"/>
    <w:rsid w:val="00114224"/>
    <w:rsid w:val="00114D6A"/>
    <w:rsid w:val="0011699B"/>
    <w:rsid w:val="001171E7"/>
    <w:rsid w:val="0012040B"/>
    <w:rsid w:val="0012123E"/>
    <w:rsid w:val="00121EA6"/>
    <w:rsid w:val="001229E8"/>
    <w:rsid w:val="00122D0A"/>
    <w:rsid w:val="001232A5"/>
    <w:rsid w:val="0012358E"/>
    <w:rsid w:val="00125D8E"/>
    <w:rsid w:val="001260E8"/>
    <w:rsid w:val="0012653F"/>
    <w:rsid w:val="00130E58"/>
    <w:rsid w:val="00132B3C"/>
    <w:rsid w:val="00132E31"/>
    <w:rsid w:val="001334D0"/>
    <w:rsid w:val="00133F83"/>
    <w:rsid w:val="001363A5"/>
    <w:rsid w:val="00137A57"/>
    <w:rsid w:val="001410CA"/>
    <w:rsid w:val="00144069"/>
    <w:rsid w:val="0014428B"/>
    <w:rsid w:val="001451DF"/>
    <w:rsid w:val="00145E18"/>
    <w:rsid w:val="00146C83"/>
    <w:rsid w:val="0014764E"/>
    <w:rsid w:val="0015231B"/>
    <w:rsid w:val="001523DD"/>
    <w:rsid w:val="001528FD"/>
    <w:rsid w:val="001546A1"/>
    <w:rsid w:val="0015562D"/>
    <w:rsid w:val="00156312"/>
    <w:rsid w:val="00157064"/>
    <w:rsid w:val="00157547"/>
    <w:rsid w:val="00160D4D"/>
    <w:rsid w:val="00161928"/>
    <w:rsid w:val="00164EE2"/>
    <w:rsid w:val="00165E93"/>
    <w:rsid w:val="00167058"/>
    <w:rsid w:val="00167CD4"/>
    <w:rsid w:val="00167F42"/>
    <w:rsid w:val="00171503"/>
    <w:rsid w:val="00180B8B"/>
    <w:rsid w:val="001814AB"/>
    <w:rsid w:val="00181C84"/>
    <w:rsid w:val="00181FA1"/>
    <w:rsid w:val="00182BFF"/>
    <w:rsid w:val="00182EBB"/>
    <w:rsid w:val="00184519"/>
    <w:rsid w:val="00184D8D"/>
    <w:rsid w:val="00185540"/>
    <w:rsid w:val="00186475"/>
    <w:rsid w:val="00187A90"/>
    <w:rsid w:val="0019015B"/>
    <w:rsid w:val="00191851"/>
    <w:rsid w:val="00194C9E"/>
    <w:rsid w:val="00195F6F"/>
    <w:rsid w:val="001A005E"/>
    <w:rsid w:val="001A0B13"/>
    <w:rsid w:val="001A1237"/>
    <w:rsid w:val="001A2A72"/>
    <w:rsid w:val="001B0209"/>
    <w:rsid w:val="001B0CC3"/>
    <w:rsid w:val="001B4E38"/>
    <w:rsid w:val="001B4F8E"/>
    <w:rsid w:val="001B7075"/>
    <w:rsid w:val="001B72D8"/>
    <w:rsid w:val="001C0E0C"/>
    <w:rsid w:val="001C4BB3"/>
    <w:rsid w:val="001D08B6"/>
    <w:rsid w:val="001D10FC"/>
    <w:rsid w:val="001D2DFB"/>
    <w:rsid w:val="001D3B3D"/>
    <w:rsid w:val="001D3CBF"/>
    <w:rsid w:val="001D3DC8"/>
    <w:rsid w:val="001D400C"/>
    <w:rsid w:val="001D49D3"/>
    <w:rsid w:val="001D5EE5"/>
    <w:rsid w:val="001D6B60"/>
    <w:rsid w:val="001E111C"/>
    <w:rsid w:val="001E1EF2"/>
    <w:rsid w:val="001E2256"/>
    <w:rsid w:val="001E5BC7"/>
    <w:rsid w:val="001E5E7A"/>
    <w:rsid w:val="001E6A0A"/>
    <w:rsid w:val="001F152B"/>
    <w:rsid w:val="001F1966"/>
    <w:rsid w:val="001F1AC3"/>
    <w:rsid w:val="001F26EF"/>
    <w:rsid w:val="001F432C"/>
    <w:rsid w:val="001F438E"/>
    <w:rsid w:val="001F6AB1"/>
    <w:rsid w:val="001F712C"/>
    <w:rsid w:val="002004AE"/>
    <w:rsid w:val="00200A9B"/>
    <w:rsid w:val="00201179"/>
    <w:rsid w:val="00201623"/>
    <w:rsid w:val="00202A7C"/>
    <w:rsid w:val="00204322"/>
    <w:rsid w:val="0020626B"/>
    <w:rsid w:val="00206425"/>
    <w:rsid w:val="00210B90"/>
    <w:rsid w:val="00213D1A"/>
    <w:rsid w:val="00213FAB"/>
    <w:rsid w:val="00215231"/>
    <w:rsid w:val="00216F96"/>
    <w:rsid w:val="0021798D"/>
    <w:rsid w:val="00220B17"/>
    <w:rsid w:val="0022136F"/>
    <w:rsid w:val="00221992"/>
    <w:rsid w:val="00222928"/>
    <w:rsid w:val="00224D99"/>
    <w:rsid w:val="002273E0"/>
    <w:rsid w:val="00233D61"/>
    <w:rsid w:val="0023475E"/>
    <w:rsid w:val="00235D21"/>
    <w:rsid w:val="0023682C"/>
    <w:rsid w:val="00240D90"/>
    <w:rsid w:val="00243EC6"/>
    <w:rsid w:val="00244D66"/>
    <w:rsid w:val="00246D90"/>
    <w:rsid w:val="00250634"/>
    <w:rsid w:val="00252C0F"/>
    <w:rsid w:val="0025560E"/>
    <w:rsid w:val="00255EB4"/>
    <w:rsid w:val="00256DEB"/>
    <w:rsid w:val="00260518"/>
    <w:rsid w:val="00261339"/>
    <w:rsid w:val="00262BFD"/>
    <w:rsid w:val="002637A7"/>
    <w:rsid w:val="00263AC8"/>
    <w:rsid w:val="00270478"/>
    <w:rsid w:val="00272D9B"/>
    <w:rsid w:val="00273BB1"/>
    <w:rsid w:val="00274590"/>
    <w:rsid w:val="0028033C"/>
    <w:rsid w:val="0028053F"/>
    <w:rsid w:val="002812E1"/>
    <w:rsid w:val="00281BCE"/>
    <w:rsid w:val="00283DB6"/>
    <w:rsid w:val="002845ED"/>
    <w:rsid w:val="00284A06"/>
    <w:rsid w:val="00285EF6"/>
    <w:rsid w:val="002860A9"/>
    <w:rsid w:val="00286F7D"/>
    <w:rsid w:val="0029202E"/>
    <w:rsid w:val="0029293D"/>
    <w:rsid w:val="002942A6"/>
    <w:rsid w:val="00295CB3"/>
    <w:rsid w:val="00296B5D"/>
    <w:rsid w:val="0029747E"/>
    <w:rsid w:val="002A1028"/>
    <w:rsid w:val="002A27F2"/>
    <w:rsid w:val="002A36AD"/>
    <w:rsid w:val="002A6008"/>
    <w:rsid w:val="002A7F9E"/>
    <w:rsid w:val="002B2AA3"/>
    <w:rsid w:val="002B3882"/>
    <w:rsid w:val="002B406E"/>
    <w:rsid w:val="002B472B"/>
    <w:rsid w:val="002B5807"/>
    <w:rsid w:val="002C11B7"/>
    <w:rsid w:val="002C1371"/>
    <w:rsid w:val="002C1AE5"/>
    <w:rsid w:val="002C5228"/>
    <w:rsid w:val="002C52BD"/>
    <w:rsid w:val="002C5F19"/>
    <w:rsid w:val="002C77FD"/>
    <w:rsid w:val="002D3BED"/>
    <w:rsid w:val="002D6196"/>
    <w:rsid w:val="002D6E46"/>
    <w:rsid w:val="002D7D85"/>
    <w:rsid w:val="002E006E"/>
    <w:rsid w:val="002E0F11"/>
    <w:rsid w:val="002E2102"/>
    <w:rsid w:val="002E3562"/>
    <w:rsid w:val="002E4108"/>
    <w:rsid w:val="002E53AF"/>
    <w:rsid w:val="002F2AD8"/>
    <w:rsid w:val="002F2FF8"/>
    <w:rsid w:val="002F306C"/>
    <w:rsid w:val="002F3F77"/>
    <w:rsid w:val="002F4983"/>
    <w:rsid w:val="003012C1"/>
    <w:rsid w:val="00301741"/>
    <w:rsid w:val="00301A51"/>
    <w:rsid w:val="00301E66"/>
    <w:rsid w:val="00302F42"/>
    <w:rsid w:val="00303147"/>
    <w:rsid w:val="003037D5"/>
    <w:rsid w:val="00303E9C"/>
    <w:rsid w:val="003041D8"/>
    <w:rsid w:val="00304254"/>
    <w:rsid w:val="00304736"/>
    <w:rsid w:val="003059B5"/>
    <w:rsid w:val="00305E50"/>
    <w:rsid w:val="003067C6"/>
    <w:rsid w:val="00313F01"/>
    <w:rsid w:val="00315DB3"/>
    <w:rsid w:val="003161FE"/>
    <w:rsid w:val="003226B4"/>
    <w:rsid w:val="003228EB"/>
    <w:rsid w:val="0032746D"/>
    <w:rsid w:val="00330E8A"/>
    <w:rsid w:val="0033353C"/>
    <w:rsid w:val="00336D66"/>
    <w:rsid w:val="003404F0"/>
    <w:rsid w:val="00340715"/>
    <w:rsid w:val="00341AFA"/>
    <w:rsid w:val="00345641"/>
    <w:rsid w:val="0034568E"/>
    <w:rsid w:val="003515C0"/>
    <w:rsid w:val="00352530"/>
    <w:rsid w:val="00352CBB"/>
    <w:rsid w:val="00354769"/>
    <w:rsid w:val="003568D7"/>
    <w:rsid w:val="0036668D"/>
    <w:rsid w:val="0037065C"/>
    <w:rsid w:val="00373CA2"/>
    <w:rsid w:val="00374856"/>
    <w:rsid w:val="00376CD0"/>
    <w:rsid w:val="003776CA"/>
    <w:rsid w:val="003810F3"/>
    <w:rsid w:val="00381363"/>
    <w:rsid w:val="00383039"/>
    <w:rsid w:val="00384521"/>
    <w:rsid w:val="00384A25"/>
    <w:rsid w:val="003859E9"/>
    <w:rsid w:val="00385A6B"/>
    <w:rsid w:val="00385B88"/>
    <w:rsid w:val="00386840"/>
    <w:rsid w:val="003868BE"/>
    <w:rsid w:val="00387C65"/>
    <w:rsid w:val="00395D28"/>
    <w:rsid w:val="00396E98"/>
    <w:rsid w:val="003A1E41"/>
    <w:rsid w:val="003A403A"/>
    <w:rsid w:val="003A5BE1"/>
    <w:rsid w:val="003A5E1F"/>
    <w:rsid w:val="003A635A"/>
    <w:rsid w:val="003A6392"/>
    <w:rsid w:val="003A72D7"/>
    <w:rsid w:val="003A77CB"/>
    <w:rsid w:val="003B018F"/>
    <w:rsid w:val="003B1F9F"/>
    <w:rsid w:val="003B5E61"/>
    <w:rsid w:val="003C0126"/>
    <w:rsid w:val="003C0B20"/>
    <w:rsid w:val="003C1FA7"/>
    <w:rsid w:val="003C4408"/>
    <w:rsid w:val="003C541B"/>
    <w:rsid w:val="003C58FA"/>
    <w:rsid w:val="003D0128"/>
    <w:rsid w:val="003D08C8"/>
    <w:rsid w:val="003D21B2"/>
    <w:rsid w:val="003D2A42"/>
    <w:rsid w:val="003D4C6E"/>
    <w:rsid w:val="003D4DA8"/>
    <w:rsid w:val="003D6198"/>
    <w:rsid w:val="003D634F"/>
    <w:rsid w:val="003E2088"/>
    <w:rsid w:val="003E2515"/>
    <w:rsid w:val="003E6B0A"/>
    <w:rsid w:val="003F039E"/>
    <w:rsid w:val="003F1252"/>
    <w:rsid w:val="003F35FE"/>
    <w:rsid w:val="003F4418"/>
    <w:rsid w:val="003F49AE"/>
    <w:rsid w:val="003F4AC7"/>
    <w:rsid w:val="003F6073"/>
    <w:rsid w:val="004007A6"/>
    <w:rsid w:val="0040203F"/>
    <w:rsid w:val="004035B4"/>
    <w:rsid w:val="004037EA"/>
    <w:rsid w:val="00405DCC"/>
    <w:rsid w:val="00406CD5"/>
    <w:rsid w:val="00407511"/>
    <w:rsid w:val="00407B0C"/>
    <w:rsid w:val="00410C32"/>
    <w:rsid w:val="00410CA1"/>
    <w:rsid w:val="00411465"/>
    <w:rsid w:val="004116FA"/>
    <w:rsid w:val="00411B4C"/>
    <w:rsid w:val="00412687"/>
    <w:rsid w:val="004134FD"/>
    <w:rsid w:val="00414B08"/>
    <w:rsid w:val="0041519F"/>
    <w:rsid w:val="00417DE8"/>
    <w:rsid w:val="0042180E"/>
    <w:rsid w:val="00422882"/>
    <w:rsid w:val="004242BE"/>
    <w:rsid w:val="00425900"/>
    <w:rsid w:val="004271A6"/>
    <w:rsid w:val="00430852"/>
    <w:rsid w:val="00432E0F"/>
    <w:rsid w:val="00434C52"/>
    <w:rsid w:val="004361BD"/>
    <w:rsid w:val="00436245"/>
    <w:rsid w:val="00441080"/>
    <w:rsid w:val="004410DD"/>
    <w:rsid w:val="00441A7E"/>
    <w:rsid w:val="004430B5"/>
    <w:rsid w:val="00443169"/>
    <w:rsid w:val="00445DD1"/>
    <w:rsid w:val="00446C1C"/>
    <w:rsid w:val="00450C34"/>
    <w:rsid w:val="00452563"/>
    <w:rsid w:val="00455E3D"/>
    <w:rsid w:val="00457F8A"/>
    <w:rsid w:val="004606AB"/>
    <w:rsid w:val="0046167B"/>
    <w:rsid w:val="004625A2"/>
    <w:rsid w:val="0046484A"/>
    <w:rsid w:val="00464EA4"/>
    <w:rsid w:val="004652B8"/>
    <w:rsid w:val="00466287"/>
    <w:rsid w:val="004675DB"/>
    <w:rsid w:val="00467B7A"/>
    <w:rsid w:val="00472DC3"/>
    <w:rsid w:val="0047691D"/>
    <w:rsid w:val="00477E49"/>
    <w:rsid w:val="004810C6"/>
    <w:rsid w:val="00481287"/>
    <w:rsid w:val="004812D3"/>
    <w:rsid w:val="004840D1"/>
    <w:rsid w:val="00484682"/>
    <w:rsid w:val="0048610D"/>
    <w:rsid w:val="00487981"/>
    <w:rsid w:val="0049089F"/>
    <w:rsid w:val="00490F32"/>
    <w:rsid w:val="00490F4C"/>
    <w:rsid w:val="0049441F"/>
    <w:rsid w:val="004A1BE7"/>
    <w:rsid w:val="004A2B44"/>
    <w:rsid w:val="004A5AD0"/>
    <w:rsid w:val="004A6DCE"/>
    <w:rsid w:val="004B52F1"/>
    <w:rsid w:val="004B714B"/>
    <w:rsid w:val="004B7322"/>
    <w:rsid w:val="004B7A1A"/>
    <w:rsid w:val="004C3403"/>
    <w:rsid w:val="004C53E7"/>
    <w:rsid w:val="004C5576"/>
    <w:rsid w:val="004C6795"/>
    <w:rsid w:val="004C680C"/>
    <w:rsid w:val="004C6B77"/>
    <w:rsid w:val="004D0012"/>
    <w:rsid w:val="004D0C47"/>
    <w:rsid w:val="004D2652"/>
    <w:rsid w:val="004D4FA8"/>
    <w:rsid w:val="004D75BF"/>
    <w:rsid w:val="004E273B"/>
    <w:rsid w:val="004E35CA"/>
    <w:rsid w:val="004E4425"/>
    <w:rsid w:val="004E4742"/>
    <w:rsid w:val="004E4E93"/>
    <w:rsid w:val="004E550F"/>
    <w:rsid w:val="004E7F42"/>
    <w:rsid w:val="004F2A79"/>
    <w:rsid w:val="004F2E42"/>
    <w:rsid w:val="004F3C28"/>
    <w:rsid w:val="004F5750"/>
    <w:rsid w:val="004F7315"/>
    <w:rsid w:val="004F7F90"/>
    <w:rsid w:val="00500E5D"/>
    <w:rsid w:val="00501193"/>
    <w:rsid w:val="005027BA"/>
    <w:rsid w:val="005073CE"/>
    <w:rsid w:val="00512A4F"/>
    <w:rsid w:val="00512D37"/>
    <w:rsid w:val="00513FEC"/>
    <w:rsid w:val="005165B1"/>
    <w:rsid w:val="00516A23"/>
    <w:rsid w:val="00517358"/>
    <w:rsid w:val="00522878"/>
    <w:rsid w:val="00524F73"/>
    <w:rsid w:val="005277DB"/>
    <w:rsid w:val="00527D1B"/>
    <w:rsid w:val="005304D2"/>
    <w:rsid w:val="0053146F"/>
    <w:rsid w:val="00531ACB"/>
    <w:rsid w:val="00533209"/>
    <w:rsid w:val="00534ED8"/>
    <w:rsid w:val="00535D74"/>
    <w:rsid w:val="00536BA9"/>
    <w:rsid w:val="00537E7B"/>
    <w:rsid w:val="00540D10"/>
    <w:rsid w:val="00542C7A"/>
    <w:rsid w:val="005436F9"/>
    <w:rsid w:val="005445D2"/>
    <w:rsid w:val="005515E9"/>
    <w:rsid w:val="005519FF"/>
    <w:rsid w:val="00551B10"/>
    <w:rsid w:val="00553850"/>
    <w:rsid w:val="005546A7"/>
    <w:rsid w:val="00554F99"/>
    <w:rsid w:val="0055505C"/>
    <w:rsid w:val="00561972"/>
    <w:rsid w:val="005648A2"/>
    <w:rsid w:val="00564BB9"/>
    <w:rsid w:val="00565432"/>
    <w:rsid w:val="005657A6"/>
    <w:rsid w:val="00566992"/>
    <w:rsid w:val="0056733F"/>
    <w:rsid w:val="00572135"/>
    <w:rsid w:val="00574115"/>
    <w:rsid w:val="005754BA"/>
    <w:rsid w:val="00575C34"/>
    <w:rsid w:val="00582A31"/>
    <w:rsid w:val="00583690"/>
    <w:rsid w:val="0058607E"/>
    <w:rsid w:val="00591011"/>
    <w:rsid w:val="005925CA"/>
    <w:rsid w:val="00592E31"/>
    <w:rsid w:val="00595165"/>
    <w:rsid w:val="00597546"/>
    <w:rsid w:val="005A32E4"/>
    <w:rsid w:val="005A41F6"/>
    <w:rsid w:val="005A534B"/>
    <w:rsid w:val="005A73D1"/>
    <w:rsid w:val="005B1812"/>
    <w:rsid w:val="005B38CE"/>
    <w:rsid w:val="005B3A24"/>
    <w:rsid w:val="005B3DE3"/>
    <w:rsid w:val="005B464D"/>
    <w:rsid w:val="005B6B50"/>
    <w:rsid w:val="005B6FA8"/>
    <w:rsid w:val="005B7047"/>
    <w:rsid w:val="005B7180"/>
    <w:rsid w:val="005C0228"/>
    <w:rsid w:val="005C1D33"/>
    <w:rsid w:val="005C2931"/>
    <w:rsid w:val="005C2C4D"/>
    <w:rsid w:val="005C2FEF"/>
    <w:rsid w:val="005C301E"/>
    <w:rsid w:val="005C4264"/>
    <w:rsid w:val="005C4B40"/>
    <w:rsid w:val="005C6A46"/>
    <w:rsid w:val="005D0AA3"/>
    <w:rsid w:val="005D19DE"/>
    <w:rsid w:val="005D2E6E"/>
    <w:rsid w:val="005D3447"/>
    <w:rsid w:val="005D5D10"/>
    <w:rsid w:val="005D5DA5"/>
    <w:rsid w:val="005D654A"/>
    <w:rsid w:val="005D6AA5"/>
    <w:rsid w:val="005D723D"/>
    <w:rsid w:val="005E0B05"/>
    <w:rsid w:val="005E1629"/>
    <w:rsid w:val="005E2CDF"/>
    <w:rsid w:val="005E5AF6"/>
    <w:rsid w:val="005F3136"/>
    <w:rsid w:val="005F3B76"/>
    <w:rsid w:val="005F3CC9"/>
    <w:rsid w:val="005F401F"/>
    <w:rsid w:val="005F4511"/>
    <w:rsid w:val="005F4813"/>
    <w:rsid w:val="005F6DDC"/>
    <w:rsid w:val="00601CB2"/>
    <w:rsid w:val="00602AE8"/>
    <w:rsid w:val="00602D7E"/>
    <w:rsid w:val="0060473B"/>
    <w:rsid w:val="00604BFB"/>
    <w:rsid w:val="00605CC6"/>
    <w:rsid w:val="006065CD"/>
    <w:rsid w:val="0060697C"/>
    <w:rsid w:val="00610BA9"/>
    <w:rsid w:val="00613261"/>
    <w:rsid w:val="0061455B"/>
    <w:rsid w:val="006145B9"/>
    <w:rsid w:val="0061462D"/>
    <w:rsid w:val="006151CE"/>
    <w:rsid w:val="00615BED"/>
    <w:rsid w:val="00616B7C"/>
    <w:rsid w:val="00617389"/>
    <w:rsid w:val="00620C01"/>
    <w:rsid w:val="006213DE"/>
    <w:rsid w:val="0062308A"/>
    <w:rsid w:val="006233AC"/>
    <w:rsid w:val="00627FD7"/>
    <w:rsid w:val="00630982"/>
    <w:rsid w:val="006319D3"/>
    <w:rsid w:val="00632528"/>
    <w:rsid w:val="006344D8"/>
    <w:rsid w:val="00636948"/>
    <w:rsid w:val="00640327"/>
    <w:rsid w:val="0064045B"/>
    <w:rsid w:val="00642915"/>
    <w:rsid w:val="006432FA"/>
    <w:rsid w:val="006436AA"/>
    <w:rsid w:val="006441BC"/>
    <w:rsid w:val="0064542B"/>
    <w:rsid w:val="00646335"/>
    <w:rsid w:val="00647067"/>
    <w:rsid w:val="00650388"/>
    <w:rsid w:val="0065063C"/>
    <w:rsid w:val="00650B20"/>
    <w:rsid w:val="0065230D"/>
    <w:rsid w:val="00654995"/>
    <w:rsid w:val="00654E1F"/>
    <w:rsid w:val="0065505A"/>
    <w:rsid w:val="006570CD"/>
    <w:rsid w:val="006607A3"/>
    <w:rsid w:val="00663B9D"/>
    <w:rsid w:val="00670A6D"/>
    <w:rsid w:val="00673A1F"/>
    <w:rsid w:val="00675842"/>
    <w:rsid w:val="0067682F"/>
    <w:rsid w:val="00681C41"/>
    <w:rsid w:val="00684017"/>
    <w:rsid w:val="006840A1"/>
    <w:rsid w:val="006858DE"/>
    <w:rsid w:val="00685DD3"/>
    <w:rsid w:val="00685ED5"/>
    <w:rsid w:val="006868C2"/>
    <w:rsid w:val="00687E44"/>
    <w:rsid w:val="006911F8"/>
    <w:rsid w:val="00691CF9"/>
    <w:rsid w:val="0069403E"/>
    <w:rsid w:val="00694BA6"/>
    <w:rsid w:val="00696AC2"/>
    <w:rsid w:val="00696B92"/>
    <w:rsid w:val="00697417"/>
    <w:rsid w:val="006A1734"/>
    <w:rsid w:val="006A1D3E"/>
    <w:rsid w:val="006A2976"/>
    <w:rsid w:val="006A5DB7"/>
    <w:rsid w:val="006B0EAD"/>
    <w:rsid w:val="006B1E55"/>
    <w:rsid w:val="006B4D2B"/>
    <w:rsid w:val="006B54B1"/>
    <w:rsid w:val="006B5EF8"/>
    <w:rsid w:val="006B738C"/>
    <w:rsid w:val="006B73C1"/>
    <w:rsid w:val="006B7E8A"/>
    <w:rsid w:val="006C14D7"/>
    <w:rsid w:val="006C27FA"/>
    <w:rsid w:val="006C379F"/>
    <w:rsid w:val="006C3E00"/>
    <w:rsid w:val="006C6C6C"/>
    <w:rsid w:val="006C7F8A"/>
    <w:rsid w:val="006D1F65"/>
    <w:rsid w:val="006D3F98"/>
    <w:rsid w:val="006D69F1"/>
    <w:rsid w:val="006D6B6F"/>
    <w:rsid w:val="006D72DE"/>
    <w:rsid w:val="006D77E2"/>
    <w:rsid w:val="006E72C9"/>
    <w:rsid w:val="006F0AE3"/>
    <w:rsid w:val="006F3CB0"/>
    <w:rsid w:val="006F6968"/>
    <w:rsid w:val="006F7442"/>
    <w:rsid w:val="006F747A"/>
    <w:rsid w:val="00700DC7"/>
    <w:rsid w:val="00700F1A"/>
    <w:rsid w:val="007077E0"/>
    <w:rsid w:val="00707CD7"/>
    <w:rsid w:val="00711995"/>
    <w:rsid w:val="00712679"/>
    <w:rsid w:val="00714CFB"/>
    <w:rsid w:val="00720A34"/>
    <w:rsid w:val="00721096"/>
    <w:rsid w:val="0072146A"/>
    <w:rsid w:val="007228D7"/>
    <w:rsid w:val="00723817"/>
    <w:rsid w:val="00724A79"/>
    <w:rsid w:val="00724BB6"/>
    <w:rsid w:val="00725424"/>
    <w:rsid w:val="0072603A"/>
    <w:rsid w:val="007305B5"/>
    <w:rsid w:val="007319BE"/>
    <w:rsid w:val="00733977"/>
    <w:rsid w:val="007357BB"/>
    <w:rsid w:val="00743CC9"/>
    <w:rsid w:val="007451B1"/>
    <w:rsid w:val="007458A6"/>
    <w:rsid w:val="00756885"/>
    <w:rsid w:val="007569E9"/>
    <w:rsid w:val="007600BF"/>
    <w:rsid w:val="00761EC2"/>
    <w:rsid w:val="007624E9"/>
    <w:rsid w:val="00764ACF"/>
    <w:rsid w:val="00765933"/>
    <w:rsid w:val="00765DDB"/>
    <w:rsid w:val="0076742B"/>
    <w:rsid w:val="00767DEF"/>
    <w:rsid w:val="007708B8"/>
    <w:rsid w:val="00771587"/>
    <w:rsid w:val="00771B60"/>
    <w:rsid w:val="00773101"/>
    <w:rsid w:val="0077400F"/>
    <w:rsid w:val="0077432B"/>
    <w:rsid w:val="00774F49"/>
    <w:rsid w:val="007750D3"/>
    <w:rsid w:val="007751ED"/>
    <w:rsid w:val="0077676F"/>
    <w:rsid w:val="00776867"/>
    <w:rsid w:val="007808F8"/>
    <w:rsid w:val="00783452"/>
    <w:rsid w:val="00783F58"/>
    <w:rsid w:val="00785B80"/>
    <w:rsid w:val="00786E31"/>
    <w:rsid w:val="007905D3"/>
    <w:rsid w:val="007926A8"/>
    <w:rsid w:val="00795DD5"/>
    <w:rsid w:val="00796A51"/>
    <w:rsid w:val="00797D00"/>
    <w:rsid w:val="007A20C1"/>
    <w:rsid w:val="007A2D1B"/>
    <w:rsid w:val="007A2DE3"/>
    <w:rsid w:val="007A2DE5"/>
    <w:rsid w:val="007A3B7F"/>
    <w:rsid w:val="007A6F0D"/>
    <w:rsid w:val="007A72B6"/>
    <w:rsid w:val="007A78F7"/>
    <w:rsid w:val="007B0263"/>
    <w:rsid w:val="007B6B81"/>
    <w:rsid w:val="007B7CC0"/>
    <w:rsid w:val="007C26F0"/>
    <w:rsid w:val="007C2B4E"/>
    <w:rsid w:val="007C3A37"/>
    <w:rsid w:val="007C562C"/>
    <w:rsid w:val="007C6668"/>
    <w:rsid w:val="007C7683"/>
    <w:rsid w:val="007C76D9"/>
    <w:rsid w:val="007C7DEF"/>
    <w:rsid w:val="007C7F4C"/>
    <w:rsid w:val="007D0896"/>
    <w:rsid w:val="007D2321"/>
    <w:rsid w:val="007D2A16"/>
    <w:rsid w:val="007D3264"/>
    <w:rsid w:val="007D4B3B"/>
    <w:rsid w:val="007D6E82"/>
    <w:rsid w:val="007E0B79"/>
    <w:rsid w:val="007E2B50"/>
    <w:rsid w:val="007E2BD1"/>
    <w:rsid w:val="007E2F9A"/>
    <w:rsid w:val="007E41C7"/>
    <w:rsid w:val="007E6030"/>
    <w:rsid w:val="007F0B12"/>
    <w:rsid w:val="007F130A"/>
    <w:rsid w:val="007F1E02"/>
    <w:rsid w:val="007F7685"/>
    <w:rsid w:val="007F7780"/>
    <w:rsid w:val="007F7E7D"/>
    <w:rsid w:val="00800E20"/>
    <w:rsid w:val="00801C32"/>
    <w:rsid w:val="00807A5B"/>
    <w:rsid w:val="00810D3E"/>
    <w:rsid w:val="008111B8"/>
    <w:rsid w:val="00811549"/>
    <w:rsid w:val="008131F2"/>
    <w:rsid w:val="00814A68"/>
    <w:rsid w:val="008205EC"/>
    <w:rsid w:val="00820EB7"/>
    <w:rsid w:val="00821AEA"/>
    <w:rsid w:val="0082334A"/>
    <w:rsid w:val="008242F2"/>
    <w:rsid w:val="0082458E"/>
    <w:rsid w:val="00825FD4"/>
    <w:rsid w:val="008264D1"/>
    <w:rsid w:val="00826AD8"/>
    <w:rsid w:val="0083094A"/>
    <w:rsid w:val="0083237F"/>
    <w:rsid w:val="00834B0E"/>
    <w:rsid w:val="008363BE"/>
    <w:rsid w:val="00837340"/>
    <w:rsid w:val="0083789F"/>
    <w:rsid w:val="00840D31"/>
    <w:rsid w:val="00841161"/>
    <w:rsid w:val="00841220"/>
    <w:rsid w:val="0084169E"/>
    <w:rsid w:val="008418B7"/>
    <w:rsid w:val="00841DFD"/>
    <w:rsid w:val="0084264D"/>
    <w:rsid w:val="00843865"/>
    <w:rsid w:val="008444A5"/>
    <w:rsid w:val="00845AA3"/>
    <w:rsid w:val="00845CAE"/>
    <w:rsid w:val="008522D2"/>
    <w:rsid w:val="0085251B"/>
    <w:rsid w:val="00853444"/>
    <w:rsid w:val="00855C00"/>
    <w:rsid w:val="0086366E"/>
    <w:rsid w:val="00863FCE"/>
    <w:rsid w:val="0086546E"/>
    <w:rsid w:val="008666D0"/>
    <w:rsid w:val="008667EF"/>
    <w:rsid w:val="00866C5D"/>
    <w:rsid w:val="00870CE0"/>
    <w:rsid w:val="008736C3"/>
    <w:rsid w:val="00873818"/>
    <w:rsid w:val="00874334"/>
    <w:rsid w:val="00874D65"/>
    <w:rsid w:val="0087548F"/>
    <w:rsid w:val="008759C5"/>
    <w:rsid w:val="00877734"/>
    <w:rsid w:val="00880B83"/>
    <w:rsid w:val="00881024"/>
    <w:rsid w:val="00881DA6"/>
    <w:rsid w:val="00883E88"/>
    <w:rsid w:val="00886824"/>
    <w:rsid w:val="00886F48"/>
    <w:rsid w:val="008902A4"/>
    <w:rsid w:val="0089148A"/>
    <w:rsid w:val="00891CCA"/>
    <w:rsid w:val="008920F3"/>
    <w:rsid w:val="00892149"/>
    <w:rsid w:val="00892722"/>
    <w:rsid w:val="0089370F"/>
    <w:rsid w:val="00894CDC"/>
    <w:rsid w:val="00895473"/>
    <w:rsid w:val="008A188F"/>
    <w:rsid w:val="008A18C6"/>
    <w:rsid w:val="008A38AA"/>
    <w:rsid w:val="008A4EB6"/>
    <w:rsid w:val="008A5125"/>
    <w:rsid w:val="008A622A"/>
    <w:rsid w:val="008A6443"/>
    <w:rsid w:val="008A6F65"/>
    <w:rsid w:val="008B27EC"/>
    <w:rsid w:val="008B414A"/>
    <w:rsid w:val="008B4EA1"/>
    <w:rsid w:val="008B5286"/>
    <w:rsid w:val="008B79EF"/>
    <w:rsid w:val="008B7C45"/>
    <w:rsid w:val="008B7FBD"/>
    <w:rsid w:val="008C0920"/>
    <w:rsid w:val="008C1958"/>
    <w:rsid w:val="008C3196"/>
    <w:rsid w:val="008C3692"/>
    <w:rsid w:val="008C3AD7"/>
    <w:rsid w:val="008C6959"/>
    <w:rsid w:val="008C788E"/>
    <w:rsid w:val="008D135A"/>
    <w:rsid w:val="008D1FF1"/>
    <w:rsid w:val="008D3668"/>
    <w:rsid w:val="008D3D8D"/>
    <w:rsid w:val="008D7183"/>
    <w:rsid w:val="008D7A5B"/>
    <w:rsid w:val="008E114B"/>
    <w:rsid w:val="008E1C49"/>
    <w:rsid w:val="008E538E"/>
    <w:rsid w:val="008E57BE"/>
    <w:rsid w:val="008E5AA1"/>
    <w:rsid w:val="008F0B5D"/>
    <w:rsid w:val="008F127D"/>
    <w:rsid w:val="008F159B"/>
    <w:rsid w:val="008F3066"/>
    <w:rsid w:val="008F3630"/>
    <w:rsid w:val="0090010D"/>
    <w:rsid w:val="00903B31"/>
    <w:rsid w:val="00904C1C"/>
    <w:rsid w:val="009125DD"/>
    <w:rsid w:val="00912A15"/>
    <w:rsid w:val="00912EA2"/>
    <w:rsid w:val="0091741B"/>
    <w:rsid w:val="00920D2A"/>
    <w:rsid w:val="00922F1B"/>
    <w:rsid w:val="00922F7E"/>
    <w:rsid w:val="00924E52"/>
    <w:rsid w:val="009319DB"/>
    <w:rsid w:val="009320D9"/>
    <w:rsid w:val="00934EE0"/>
    <w:rsid w:val="00935519"/>
    <w:rsid w:val="0093633B"/>
    <w:rsid w:val="0093662E"/>
    <w:rsid w:val="009417EE"/>
    <w:rsid w:val="00942B3F"/>
    <w:rsid w:val="00942DA4"/>
    <w:rsid w:val="009448D4"/>
    <w:rsid w:val="0094679C"/>
    <w:rsid w:val="00947F76"/>
    <w:rsid w:val="00950C13"/>
    <w:rsid w:val="0095140B"/>
    <w:rsid w:val="00951413"/>
    <w:rsid w:val="00952721"/>
    <w:rsid w:val="00953C5A"/>
    <w:rsid w:val="00954681"/>
    <w:rsid w:val="009570E8"/>
    <w:rsid w:val="00960602"/>
    <w:rsid w:val="009623CC"/>
    <w:rsid w:val="00962AD6"/>
    <w:rsid w:val="00964B17"/>
    <w:rsid w:val="009653A8"/>
    <w:rsid w:val="00965FC3"/>
    <w:rsid w:val="00967510"/>
    <w:rsid w:val="009720B6"/>
    <w:rsid w:val="00972CEE"/>
    <w:rsid w:val="00973436"/>
    <w:rsid w:val="0097502F"/>
    <w:rsid w:val="009756B2"/>
    <w:rsid w:val="00975DF9"/>
    <w:rsid w:val="009763E9"/>
    <w:rsid w:val="00976FBE"/>
    <w:rsid w:val="00977F91"/>
    <w:rsid w:val="009867F7"/>
    <w:rsid w:val="0099085B"/>
    <w:rsid w:val="00990883"/>
    <w:rsid w:val="00991730"/>
    <w:rsid w:val="00991C4E"/>
    <w:rsid w:val="00991CE9"/>
    <w:rsid w:val="00992445"/>
    <w:rsid w:val="00992ADC"/>
    <w:rsid w:val="00992B62"/>
    <w:rsid w:val="00992C5B"/>
    <w:rsid w:val="009931C3"/>
    <w:rsid w:val="0099339E"/>
    <w:rsid w:val="00993A39"/>
    <w:rsid w:val="009962AA"/>
    <w:rsid w:val="0099786D"/>
    <w:rsid w:val="009A0A1A"/>
    <w:rsid w:val="009A105C"/>
    <w:rsid w:val="009A23C9"/>
    <w:rsid w:val="009A4FFC"/>
    <w:rsid w:val="009A655D"/>
    <w:rsid w:val="009B0127"/>
    <w:rsid w:val="009B3ACA"/>
    <w:rsid w:val="009B4BAA"/>
    <w:rsid w:val="009B4DB7"/>
    <w:rsid w:val="009B7E12"/>
    <w:rsid w:val="009B7FB5"/>
    <w:rsid w:val="009C04BB"/>
    <w:rsid w:val="009C0862"/>
    <w:rsid w:val="009C16AE"/>
    <w:rsid w:val="009C2A41"/>
    <w:rsid w:val="009C6BA4"/>
    <w:rsid w:val="009C6D13"/>
    <w:rsid w:val="009D0B4F"/>
    <w:rsid w:val="009D127E"/>
    <w:rsid w:val="009D3E64"/>
    <w:rsid w:val="009D4231"/>
    <w:rsid w:val="009D6DEA"/>
    <w:rsid w:val="009D7138"/>
    <w:rsid w:val="009E1CAD"/>
    <w:rsid w:val="009E20A4"/>
    <w:rsid w:val="009E4300"/>
    <w:rsid w:val="009E4596"/>
    <w:rsid w:val="009E72CB"/>
    <w:rsid w:val="009F0661"/>
    <w:rsid w:val="009F07E7"/>
    <w:rsid w:val="009F195E"/>
    <w:rsid w:val="009F2DC5"/>
    <w:rsid w:val="009F5C06"/>
    <w:rsid w:val="009F6D47"/>
    <w:rsid w:val="009F710C"/>
    <w:rsid w:val="00A02F74"/>
    <w:rsid w:val="00A03D64"/>
    <w:rsid w:val="00A06B16"/>
    <w:rsid w:val="00A06B6C"/>
    <w:rsid w:val="00A1004D"/>
    <w:rsid w:val="00A103F6"/>
    <w:rsid w:val="00A11DF9"/>
    <w:rsid w:val="00A11F72"/>
    <w:rsid w:val="00A12EFD"/>
    <w:rsid w:val="00A14166"/>
    <w:rsid w:val="00A142A7"/>
    <w:rsid w:val="00A224FC"/>
    <w:rsid w:val="00A24F16"/>
    <w:rsid w:val="00A25A58"/>
    <w:rsid w:val="00A272B8"/>
    <w:rsid w:val="00A27D31"/>
    <w:rsid w:val="00A3182D"/>
    <w:rsid w:val="00A31962"/>
    <w:rsid w:val="00A3512F"/>
    <w:rsid w:val="00A358CE"/>
    <w:rsid w:val="00A37742"/>
    <w:rsid w:val="00A40B82"/>
    <w:rsid w:val="00A41341"/>
    <w:rsid w:val="00A42511"/>
    <w:rsid w:val="00A427EF"/>
    <w:rsid w:val="00A440E5"/>
    <w:rsid w:val="00A454DC"/>
    <w:rsid w:val="00A524B7"/>
    <w:rsid w:val="00A52F71"/>
    <w:rsid w:val="00A53795"/>
    <w:rsid w:val="00A602F8"/>
    <w:rsid w:val="00A62197"/>
    <w:rsid w:val="00A62460"/>
    <w:rsid w:val="00A65A95"/>
    <w:rsid w:val="00A70214"/>
    <w:rsid w:val="00A702A2"/>
    <w:rsid w:val="00A70BFB"/>
    <w:rsid w:val="00A739C9"/>
    <w:rsid w:val="00A73B8F"/>
    <w:rsid w:val="00A74B39"/>
    <w:rsid w:val="00A77FF8"/>
    <w:rsid w:val="00A80F81"/>
    <w:rsid w:val="00A813F0"/>
    <w:rsid w:val="00A82882"/>
    <w:rsid w:val="00A82F5D"/>
    <w:rsid w:val="00A831AF"/>
    <w:rsid w:val="00A84E78"/>
    <w:rsid w:val="00A8624A"/>
    <w:rsid w:val="00A87100"/>
    <w:rsid w:val="00A910CC"/>
    <w:rsid w:val="00A94F11"/>
    <w:rsid w:val="00A952DE"/>
    <w:rsid w:val="00A968C3"/>
    <w:rsid w:val="00A97240"/>
    <w:rsid w:val="00AA2D51"/>
    <w:rsid w:val="00AA3679"/>
    <w:rsid w:val="00AA3DA6"/>
    <w:rsid w:val="00AA48B7"/>
    <w:rsid w:val="00AA4902"/>
    <w:rsid w:val="00AA5782"/>
    <w:rsid w:val="00AA789F"/>
    <w:rsid w:val="00AA7F0A"/>
    <w:rsid w:val="00AB08DD"/>
    <w:rsid w:val="00AB0A48"/>
    <w:rsid w:val="00AB35F9"/>
    <w:rsid w:val="00AB3AFE"/>
    <w:rsid w:val="00AB5DDD"/>
    <w:rsid w:val="00AC0D3F"/>
    <w:rsid w:val="00AC12B3"/>
    <w:rsid w:val="00AC2C75"/>
    <w:rsid w:val="00AC3441"/>
    <w:rsid w:val="00AC5325"/>
    <w:rsid w:val="00AD1BD3"/>
    <w:rsid w:val="00AD3B54"/>
    <w:rsid w:val="00AD7DF4"/>
    <w:rsid w:val="00AE54DB"/>
    <w:rsid w:val="00AE68DA"/>
    <w:rsid w:val="00AF0FCB"/>
    <w:rsid w:val="00AF1075"/>
    <w:rsid w:val="00AF16C2"/>
    <w:rsid w:val="00AF69F6"/>
    <w:rsid w:val="00B00733"/>
    <w:rsid w:val="00B00AAA"/>
    <w:rsid w:val="00B00DD7"/>
    <w:rsid w:val="00B02CB5"/>
    <w:rsid w:val="00B03F14"/>
    <w:rsid w:val="00B052FF"/>
    <w:rsid w:val="00B055AC"/>
    <w:rsid w:val="00B10B7C"/>
    <w:rsid w:val="00B10CFC"/>
    <w:rsid w:val="00B10EC5"/>
    <w:rsid w:val="00B115B3"/>
    <w:rsid w:val="00B115FA"/>
    <w:rsid w:val="00B14CB1"/>
    <w:rsid w:val="00B17EB6"/>
    <w:rsid w:val="00B21217"/>
    <w:rsid w:val="00B222A6"/>
    <w:rsid w:val="00B23AD5"/>
    <w:rsid w:val="00B2401A"/>
    <w:rsid w:val="00B25C56"/>
    <w:rsid w:val="00B25E16"/>
    <w:rsid w:val="00B2629E"/>
    <w:rsid w:val="00B26F0E"/>
    <w:rsid w:val="00B279F4"/>
    <w:rsid w:val="00B27B3F"/>
    <w:rsid w:val="00B304B8"/>
    <w:rsid w:val="00B31BF0"/>
    <w:rsid w:val="00B323AE"/>
    <w:rsid w:val="00B32AFA"/>
    <w:rsid w:val="00B33A91"/>
    <w:rsid w:val="00B348DC"/>
    <w:rsid w:val="00B35344"/>
    <w:rsid w:val="00B35CEC"/>
    <w:rsid w:val="00B37916"/>
    <w:rsid w:val="00B37BC6"/>
    <w:rsid w:val="00B44C9D"/>
    <w:rsid w:val="00B50023"/>
    <w:rsid w:val="00B51460"/>
    <w:rsid w:val="00B5252C"/>
    <w:rsid w:val="00B52E12"/>
    <w:rsid w:val="00B536EC"/>
    <w:rsid w:val="00B54102"/>
    <w:rsid w:val="00B54744"/>
    <w:rsid w:val="00B601BF"/>
    <w:rsid w:val="00B61D17"/>
    <w:rsid w:val="00B62380"/>
    <w:rsid w:val="00B6293C"/>
    <w:rsid w:val="00B63DAF"/>
    <w:rsid w:val="00B6455E"/>
    <w:rsid w:val="00B66B83"/>
    <w:rsid w:val="00B67C4A"/>
    <w:rsid w:val="00B67F29"/>
    <w:rsid w:val="00B70AC8"/>
    <w:rsid w:val="00B722C5"/>
    <w:rsid w:val="00B733AA"/>
    <w:rsid w:val="00B76602"/>
    <w:rsid w:val="00B7748A"/>
    <w:rsid w:val="00B800AF"/>
    <w:rsid w:val="00B83595"/>
    <w:rsid w:val="00B83958"/>
    <w:rsid w:val="00B83BF8"/>
    <w:rsid w:val="00B9035D"/>
    <w:rsid w:val="00B91B32"/>
    <w:rsid w:val="00B929B4"/>
    <w:rsid w:val="00B9330A"/>
    <w:rsid w:val="00B9674D"/>
    <w:rsid w:val="00B9689C"/>
    <w:rsid w:val="00B97F2F"/>
    <w:rsid w:val="00BA09E6"/>
    <w:rsid w:val="00BA14CD"/>
    <w:rsid w:val="00BA1EFD"/>
    <w:rsid w:val="00BA3CB4"/>
    <w:rsid w:val="00BA3CF3"/>
    <w:rsid w:val="00BA5068"/>
    <w:rsid w:val="00BA6EC0"/>
    <w:rsid w:val="00BA7E70"/>
    <w:rsid w:val="00BB0811"/>
    <w:rsid w:val="00BB0FEF"/>
    <w:rsid w:val="00BB1147"/>
    <w:rsid w:val="00BB1EE9"/>
    <w:rsid w:val="00BB3592"/>
    <w:rsid w:val="00BB3891"/>
    <w:rsid w:val="00BB4815"/>
    <w:rsid w:val="00BB4ACD"/>
    <w:rsid w:val="00BB69C6"/>
    <w:rsid w:val="00BB7C62"/>
    <w:rsid w:val="00BB7D58"/>
    <w:rsid w:val="00BC29FC"/>
    <w:rsid w:val="00BC3BD3"/>
    <w:rsid w:val="00BD220D"/>
    <w:rsid w:val="00BD268A"/>
    <w:rsid w:val="00BD2E89"/>
    <w:rsid w:val="00BD3B37"/>
    <w:rsid w:val="00BD3E3F"/>
    <w:rsid w:val="00BD3FE3"/>
    <w:rsid w:val="00BD4B7E"/>
    <w:rsid w:val="00BD5992"/>
    <w:rsid w:val="00BD5A4A"/>
    <w:rsid w:val="00BE088F"/>
    <w:rsid w:val="00BE20E7"/>
    <w:rsid w:val="00BE21FD"/>
    <w:rsid w:val="00BE31DD"/>
    <w:rsid w:val="00BE371E"/>
    <w:rsid w:val="00BE4641"/>
    <w:rsid w:val="00BE5133"/>
    <w:rsid w:val="00BE5566"/>
    <w:rsid w:val="00BE59AA"/>
    <w:rsid w:val="00BE73A5"/>
    <w:rsid w:val="00BF0EF8"/>
    <w:rsid w:val="00BF1517"/>
    <w:rsid w:val="00BF35D7"/>
    <w:rsid w:val="00BF4D71"/>
    <w:rsid w:val="00BF5283"/>
    <w:rsid w:val="00BF7197"/>
    <w:rsid w:val="00C0156C"/>
    <w:rsid w:val="00C01EF5"/>
    <w:rsid w:val="00C02B3F"/>
    <w:rsid w:val="00C03F3E"/>
    <w:rsid w:val="00C065A4"/>
    <w:rsid w:val="00C06BB6"/>
    <w:rsid w:val="00C101A4"/>
    <w:rsid w:val="00C1146C"/>
    <w:rsid w:val="00C12898"/>
    <w:rsid w:val="00C15B8F"/>
    <w:rsid w:val="00C20BC7"/>
    <w:rsid w:val="00C20E6A"/>
    <w:rsid w:val="00C2122E"/>
    <w:rsid w:val="00C21E99"/>
    <w:rsid w:val="00C23A0A"/>
    <w:rsid w:val="00C250DC"/>
    <w:rsid w:val="00C270BF"/>
    <w:rsid w:val="00C27C5D"/>
    <w:rsid w:val="00C30ACD"/>
    <w:rsid w:val="00C317EF"/>
    <w:rsid w:val="00C3691B"/>
    <w:rsid w:val="00C36C56"/>
    <w:rsid w:val="00C371AF"/>
    <w:rsid w:val="00C377AC"/>
    <w:rsid w:val="00C40005"/>
    <w:rsid w:val="00C402CC"/>
    <w:rsid w:val="00C4224D"/>
    <w:rsid w:val="00C431DF"/>
    <w:rsid w:val="00C439C9"/>
    <w:rsid w:val="00C43AA3"/>
    <w:rsid w:val="00C45AB9"/>
    <w:rsid w:val="00C46BDE"/>
    <w:rsid w:val="00C47380"/>
    <w:rsid w:val="00C523E3"/>
    <w:rsid w:val="00C549B1"/>
    <w:rsid w:val="00C5510A"/>
    <w:rsid w:val="00C5512A"/>
    <w:rsid w:val="00C55685"/>
    <w:rsid w:val="00C6028F"/>
    <w:rsid w:val="00C60725"/>
    <w:rsid w:val="00C60E12"/>
    <w:rsid w:val="00C628A2"/>
    <w:rsid w:val="00C62ADF"/>
    <w:rsid w:val="00C6305F"/>
    <w:rsid w:val="00C63ACD"/>
    <w:rsid w:val="00C661B8"/>
    <w:rsid w:val="00C66DAD"/>
    <w:rsid w:val="00C72D1E"/>
    <w:rsid w:val="00C72FBA"/>
    <w:rsid w:val="00C7446C"/>
    <w:rsid w:val="00C74864"/>
    <w:rsid w:val="00C77124"/>
    <w:rsid w:val="00C839F1"/>
    <w:rsid w:val="00C85201"/>
    <w:rsid w:val="00C85958"/>
    <w:rsid w:val="00C862A7"/>
    <w:rsid w:val="00C87386"/>
    <w:rsid w:val="00C9065C"/>
    <w:rsid w:val="00C91215"/>
    <w:rsid w:val="00C925C3"/>
    <w:rsid w:val="00C93BB8"/>
    <w:rsid w:val="00C94158"/>
    <w:rsid w:val="00C960A1"/>
    <w:rsid w:val="00C96593"/>
    <w:rsid w:val="00CA0E43"/>
    <w:rsid w:val="00CA2253"/>
    <w:rsid w:val="00CA2832"/>
    <w:rsid w:val="00CA57D2"/>
    <w:rsid w:val="00CA6275"/>
    <w:rsid w:val="00CA668A"/>
    <w:rsid w:val="00CA6AAD"/>
    <w:rsid w:val="00CA7D38"/>
    <w:rsid w:val="00CB1CF6"/>
    <w:rsid w:val="00CB1FF6"/>
    <w:rsid w:val="00CB202E"/>
    <w:rsid w:val="00CB2176"/>
    <w:rsid w:val="00CB28AA"/>
    <w:rsid w:val="00CB4602"/>
    <w:rsid w:val="00CB48A1"/>
    <w:rsid w:val="00CB51D5"/>
    <w:rsid w:val="00CB5411"/>
    <w:rsid w:val="00CB6C83"/>
    <w:rsid w:val="00CB6F9D"/>
    <w:rsid w:val="00CB711C"/>
    <w:rsid w:val="00CB78E5"/>
    <w:rsid w:val="00CC07EB"/>
    <w:rsid w:val="00CC1CB3"/>
    <w:rsid w:val="00CC2451"/>
    <w:rsid w:val="00CC2470"/>
    <w:rsid w:val="00CC3CF5"/>
    <w:rsid w:val="00CC3F56"/>
    <w:rsid w:val="00CC4E09"/>
    <w:rsid w:val="00CC5C13"/>
    <w:rsid w:val="00CC6310"/>
    <w:rsid w:val="00CC7C79"/>
    <w:rsid w:val="00CD0429"/>
    <w:rsid w:val="00CD1871"/>
    <w:rsid w:val="00CD5FD4"/>
    <w:rsid w:val="00CD6A46"/>
    <w:rsid w:val="00CD6D8F"/>
    <w:rsid w:val="00CD7070"/>
    <w:rsid w:val="00CD790C"/>
    <w:rsid w:val="00CE0234"/>
    <w:rsid w:val="00CE0D3B"/>
    <w:rsid w:val="00CE14FF"/>
    <w:rsid w:val="00CE2846"/>
    <w:rsid w:val="00CE29A4"/>
    <w:rsid w:val="00CE5E3E"/>
    <w:rsid w:val="00CE6514"/>
    <w:rsid w:val="00CE70C7"/>
    <w:rsid w:val="00CF07AD"/>
    <w:rsid w:val="00CF0D6A"/>
    <w:rsid w:val="00CF24BD"/>
    <w:rsid w:val="00CF2FF1"/>
    <w:rsid w:val="00CF365B"/>
    <w:rsid w:val="00CF480C"/>
    <w:rsid w:val="00D020D3"/>
    <w:rsid w:val="00D06A49"/>
    <w:rsid w:val="00D06FEC"/>
    <w:rsid w:val="00D10C72"/>
    <w:rsid w:val="00D12C1D"/>
    <w:rsid w:val="00D210CF"/>
    <w:rsid w:val="00D249EE"/>
    <w:rsid w:val="00D26697"/>
    <w:rsid w:val="00D27301"/>
    <w:rsid w:val="00D325E9"/>
    <w:rsid w:val="00D3270E"/>
    <w:rsid w:val="00D32EDA"/>
    <w:rsid w:val="00D33C86"/>
    <w:rsid w:val="00D41283"/>
    <w:rsid w:val="00D4532F"/>
    <w:rsid w:val="00D47319"/>
    <w:rsid w:val="00D47959"/>
    <w:rsid w:val="00D47C48"/>
    <w:rsid w:val="00D50BB9"/>
    <w:rsid w:val="00D53163"/>
    <w:rsid w:val="00D5346C"/>
    <w:rsid w:val="00D54A25"/>
    <w:rsid w:val="00D54DFA"/>
    <w:rsid w:val="00D57F2B"/>
    <w:rsid w:val="00D60195"/>
    <w:rsid w:val="00D620F8"/>
    <w:rsid w:val="00D66968"/>
    <w:rsid w:val="00D706E4"/>
    <w:rsid w:val="00D70A57"/>
    <w:rsid w:val="00D71766"/>
    <w:rsid w:val="00D73BCD"/>
    <w:rsid w:val="00D744D1"/>
    <w:rsid w:val="00D80287"/>
    <w:rsid w:val="00D80801"/>
    <w:rsid w:val="00D80D46"/>
    <w:rsid w:val="00D80DAC"/>
    <w:rsid w:val="00D815CB"/>
    <w:rsid w:val="00D818FF"/>
    <w:rsid w:val="00D82035"/>
    <w:rsid w:val="00D85211"/>
    <w:rsid w:val="00D8759A"/>
    <w:rsid w:val="00D87C10"/>
    <w:rsid w:val="00D90AE8"/>
    <w:rsid w:val="00D934FC"/>
    <w:rsid w:val="00D943EE"/>
    <w:rsid w:val="00D961C1"/>
    <w:rsid w:val="00DA0F31"/>
    <w:rsid w:val="00DA4963"/>
    <w:rsid w:val="00DB0A8F"/>
    <w:rsid w:val="00DB35A5"/>
    <w:rsid w:val="00DB5ABE"/>
    <w:rsid w:val="00DB5B01"/>
    <w:rsid w:val="00DB7292"/>
    <w:rsid w:val="00DB731F"/>
    <w:rsid w:val="00DC3322"/>
    <w:rsid w:val="00DC440F"/>
    <w:rsid w:val="00DC495D"/>
    <w:rsid w:val="00DC4EFB"/>
    <w:rsid w:val="00DC5AAA"/>
    <w:rsid w:val="00DC6B82"/>
    <w:rsid w:val="00DC7DF5"/>
    <w:rsid w:val="00DD1D42"/>
    <w:rsid w:val="00DD2D5F"/>
    <w:rsid w:val="00DD3D74"/>
    <w:rsid w:val="00DD409C"/>
    <w:rsid w:val="00DD4585"/>
    <w:rsid w:val="00DD4746"/>
    <w:rsid w:val="00DD47AA"/>
    <w:rsid w:val="00DD4A83"/>
    <w:rsid w:val="00DD4E35"/>
    <w:rsid w:val="00DD552C"/>
    <w:rsid w:val="00DD5D98"/>
    <w:rsid w:val="00DD7018"/>
    <w:rsid w:val="00DD7022"/>
    <w:rsid w:val="00DD7A32"/>
    <w:rsid w:val="00DE19EE"/>
    <w:rsid w:val="00DE22AB"/>
    <w:rsid w:val="00DE360B"/>
    <w:rsid w:val="00DE3C5D"/>
    <w:rsid w:val="00DE4EB8"/>
    <w:rsid w:val="00DE6AB6"/>
    <w:rsid w:val="00DE6CAF"/>
    <w:rsid w:val="00DE6E03"/>
    <w:rsid w:val="00DF10CF"/>
    <w:rsid w:val="00DF193E"/>
    <w:rsid w:val="00DF2616"/>
    <w:rsid w:val="00DF3F89"/>
    <w:rsid w:val="00DF43BD"/>
    <w:rsid w:val="00DF7B4C"/>
    <w:rsid w:val="00E00D8E"/>
    <w:rsid w:val="00E029A8"/>
    <w:rsid w:val="00E03373"/>
    <w:rsid w:val="00E15928"/>
    <w:rsid w:val="00E20180"/>
    <w:rsid w:val="00E22572"/>
    <w:rsid w:val="00E238FD"/>
    <w:rsid w:val="00E24D84"/>
    <w:rsid w:val="00E255B7"/>
    <w:rsid w:val="00E25A87"/>
    <w:rsid w:val="00E267CE"/>
    <w:rsid w:val="00E33923"/>
    <w:rsid w:val="00E33C60"/>
    <w:rsid w:val="00E34768"/>
    <w:rsid w:val="00E35941"/>
    <w:rsid w:val="00E35F85"/>
    <w:rsid w:val="00E3624C"/>
    <w:rsid w:val="00E37174"/>
    <w:rsid w:val="00E378B4"/>
    <w:rsid w:val="00E40E30"/>
    <w:rsid w:val="00E41496"/>
    <w:rsid w:val="00E41A28"/>
    <w:rsid w:val="00E4288F"/>
    <w:rsid w:val="00E42F98"/>
    <w:rsid w:val="00E4305F"/>
    <w:rsid w:val="00E43388"/>
    <w:rsid w:val="00E46404"/>
    <w:rsid w:val="00E474BE"/>
    <w:rsid w:val="00E4798F"/>
    <w:rsid w:val="00E5248D"/>
    <w:rsid w:val="00E53C40"/>
    <w:rsid w:val="00E55457"/>
    <w:rsid w:val="00E554B1"/>
    <w:rsid w:val="00E5609B"/>
    <w:rsid w:val="00E571B4"/>
    <w:rsid w:val="00E57A3C"/>
    <w:rsid w:val="00E60089"/>
    <w:rsid w:val="00E614DB"/>
    <w:rsid w:val="00E6197C"/>
    <w:rsid w:val="00E62043"/>
    <w:rsid w:val="00E624F3"/>
    <w:rsid w:val="00E65FD9"/>
    <w:rsid w:val="00E665AA"/>
    <w:rsid w:val="00E669E5"/>
    <w:rsid w:val="00E716B6"/>
    <w:rsid w:val="00E71F85"/>
    <w:rsid w:val="00E76A27"/>
    <w:rsid w:val="00E76ADF"/>
    <w:rsid w:val="00E76B96"/>
    <w:rsid w:val="00E772BA"/>
    <w:rsid w:val="00E80D6D"/>
    <w:rsid w:val="00E81791"/>
    <w:rsid w:val="00E81C9A"/>
    <w:rsid w:val="00E82CA6"/>
    <w:rsid w:val="00E83547"/>
    <w:rsid w:val="00E8367F"/>
    <w:rsid w:val="00E84FA7"/>
    <w:rsid w:val="00E902F0"/>
    <w:rsid w:val="00E91B87"/>
    <w:rsid w:val="00E93294"/>
    <w:rsid w:val="00E93B40"/>
    <w:rsid w:val="00E95A79"/>
    <w:rsid w:val="00E95AA4"/>
    <w:rsid w:val="00E960D5"/>
    <w:rsid w:val="00E96BFC"/>
    <w:rsid w:val="00E973F8"/>
    <w:rsid w:val="00EA003B"/>
    <w:rsid w:val="00EA0490"/>
    <w:rsid w:val="00EA05B2"/>
    <w:rsid w:val="00EA15A5"/>
    <w:rsid w:val="00EA1816"/>
    <w:rsid w:val="00EA2C50"/>
    <w:rsid w:val="00EA6101"/>
    <w:rsid w:val="00EA69F2"/>
    <w:rsid w:val="00EB02F2"/>
    <w:rsid w:val="00EB0AE4"/>
    <w:rsid w:val="00EB1AD0"/>
    <w:rsid w:val="00EB2D42"/>
    <w:rsid w:val="00EB4535"/>
    <w:rsid w:val="00EB518D"/>
    <w:rsid w:val="00EB60EF"/>
    <w:rsid w:val="00EB77A6"/>
    <w:rsid w:val="00EC12B4"/>
    <w:rsid w:val="00EC1B55"/>
    <w:rsid w:val="00EC332D"/>
    <w:rsid w:val="00EC400F"/>
    <w:rsid w:val="00EC75C2"/>
    <w:rsid w:val="00ED0719"/>
    <w:rsid w:val="00ED1117"/>
    <w:rsid w:val="00ED288A"/>
    <w:rsid w:val="00ED3A18"/>
    <w:rsid w:val="00ED4193"/>
    <w:rsid w:val="00ED5503"/>
    <w:rsid w:val="00ED77BD"/>
    <w:rsid w:val="00EE04A6"/>
    <w:rsid w:val="00EE04E6"/>
    <w:rsid w:val="00EE3D7F"/>
    <w:rsid w:val="00EE40CA"/>
    <w:rsid w:val="00EE6BE6"/>
    <w:rsid w:val="00EE75D1"/>
    <w:rsid w:val="00EF42D7"/>
    <w:rsid w:val="00EF658B"/>
    <w:rsid w:val="00F011BE"/>
    <w:rsid w:val="00F07EB6"/>
    <w:rsid w:val="00F1085B"/>
    <w:rsid w:val="00F10E56"/>
    <w:rsid w:val="00F11C1A"/>
    <w:rsid w:val="00F11D15"/>
    <w:rsid w:val="00F15429"/>
    <w:rsid w:val="00F200E9"/>
    <w:rsid w:val="00F21692"/>
    <w:rsid w:val="00F21FC4"/>
    <w:rsid w:val="00F21FF1"/>
    <w:rsid w:val="00F229AF"/>
    <w:rsid w:val="00F25830"/>
    <w:rsid w:val="00F314F5"/>
    <w:rsid w:val="00F32C65"/>
    <w:rsid w:val="00F35333"/>
    <w:rsid w:val="00F3763A"/>
    <w:rsid w:val="00F37889"/>
    <w:rsid w:val="00F40F13"/>
    <w:rsid w:val="00F424AF"/>
    <w:rsid w:val="00F425ED"/>
    <w:rsid w:val="00F43ADE"/>
    <w:rsid w:val="00F461C4"/>
    <w:rsid w:val="00F46F76"/>
    <w:rsid w:val="00F5005D"/>
    <w:rsid w:val="00F52340"/>
    <w:rsid w:val="00F52705"/>
    <w:rsid w:val="00F5332F"/>
    <w:rsid w:val="00F569B0"/>
    <w:rsid w:val="00F56CC2"/>
    <w:rsid w:val="00F57C2F"/>
    <w:rsid w:val="00F60CB9"/>
    <w:rsid w:val="00F638B4"/>
    <w:rsid w:val="00F6430F"/>
    <w:rsid w:val="00F653C9"/>
    <w:rsid w:val="00F6619C"/>
    <w:rsid w:val="00F66BD7"/>
    <w:rsid w:val="00F70993"/>
    <w:rsid w:val="00F73494"/>
    <w:rsid w:val="00F73773"/>
    <w:rsid w:val="00F74A59"/>
    <w:rsid w:val="00F83999"/>
    <w:rsid w:val="00F84F19"/>
    <w:rsid w:val="00F85B0E"/>
    <w:rsid w:val="00F87906"/>
    <w:rsid w:val="00F95A5D"/>
    <w:rsid w:val="00F9726E"/>
    <w:rsid w:val="00FA088E"/>
    <w:rsid w:val="00FA257A"/>
    <w:rsid w:val="00FA39A7"/>
    <w:rsid w:val="00FA41B7"/>
    <w:rsid w:val="00FA4AF3"/>
    <w:rsid w:val="00FA4D7B"/>
    <w:rsid w:val="00FA7BD9"/>
    <w:rsid w:val="00FB0307"/>
    <w:rsid w:val="00FB2310"/>
    <w:rsid w:val="00FB5246"/>
    <w:rsid w:val="00FB5775"/>
    <w:rsid w:val="00FC06E1"/>
    <w:rsid w:val="00FC0EC8"/>
    <w:rsid w:val="00FC356B"/>
    <w:rsid w:val="00FC4FAF"/>
    <w:rsid w:val="00FC5A9A"/>
    <w:rsid w:val="00FC5FB3"/>
    <w:rsid w:val="00FC7768"/>
    <w:rsid w:val="00FD0233"/>
    <w:rsid w:val="00FD1404"/>
    <w:rsid w:val="00FD16BB"/>
    <w:rsid w:val="00FD279A"/>
    <w:rsid w:val="00FD49E9"/>
    <w:rsid w:val="00FD59BB"/>
    <w:rsid w:val="00FE1C7A"/>
    <w:rsid w:val="00FE440D"/>
    <w:rsid w:val="00FE4E26"/>
    <w:rsid w:val="00FE5350"/>
    <w:rsid w:val="00FE6D1D"/>
    <w:rsid w:val="00FE6EE0"/>
    <w:rsid w:val="00FE7213"/>
    <w:rsid w:val="00FF0AEB"/>
    <w:rsid w:val="00FF1085"/>
    <w:rsid w:val="00FF272A"/>
    <w:rsid w:val="00FF37BE"/>
    <w:rsid w:val="00FF390D"/>
    <w:rsid w:val="00FF53C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uiPriority="0"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a">
    <w:name w:val="Normal"/>
    <w:qFormat/>
    <w:rsid w:val="00964B17"/>
    <w:rPr>
      <w:sz w:val="24"/>
      <w:szCs w:val="24"/>
    </w:rPr>
  </w:style>
  <w:style w:type="paragraph" w:styleId="1">
    <w:name w:val="heading 1"/>
    <w:aliases w:val="Раздел Договора,H1,&quot;Алмаз&quot;,б) Раздел,б) раздел,Раздел,Заголов,Head 1,Содерж-Заголовок 1,Содерж-Заголовок 1 + полужирный,2К Заголовок 1,????????? 1,Стиль_Пачоли,б) Заголовок 1"/>
    <w:basedOn w:val="a"/>
    <w:next w:val="a"/>
    <w:link w:val="10"/>
    <w:uiPriority w:val="99"/>
    <w:qFormat/>
    <w:rsid w:val="00A142A7"/>
    <w:pPr>
      <w:keepNext/>
      <w:spacing w:before="240" w:after="60"/>
      <w:outlineLvl w:val="0"/>
    </w:pPr>
    <w:rPr>
      <w:rFonts w:ascii="Arial" w:hAnsi="Arial" w:cs="Arial"/>
      <w:b/>
      <w:bCs/>
      <w:kern w:val="32"/>
      <w:sz w:val="32"/>
      <w:szCs w:val="32"/>
    </w:rPr>
  </w:style>
  <w:style w:type="paragraph" w:styleId="2">
    <w:name w:val="heading 2"/>
    <w:aliases w:val="Заголовок 2 Знак"/>
    <w:basedOn w:val="a"/>
    <w:next w:val="a"/>
    <w:link w:val="21"/>
    <w:uiPriority w:val="99"/>
    <w:qFormat/>
    <w:rsid w:val="00A142A7"/>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rsid w:val="00912EA2"/>
    <w:pPr>
      <w:keepNext/>
      <w:ind w:right="-545"/>
      <w:outlineLvl w:val="2"/>
    </w:pPr>
    <w:rPr>
      <w:b/>
      <w:bCs/>
    </w:rPr>
  </w:style>
  <w:style w:type="paragraph" w:styleId="4">
    <w:name w:val="heading 4"/>
    <w:basedOn w:val="a"/>
    <w:next w:val="a"/>
    <w:link w:val="40"/>
    <w:uiPriority w:val="99"/>
    <w:qFormat/>
    <w:rsid w:val="00F73494"/>
    <w:pPr>
      <w:keepNext/>
      <w:spacing w:before="240" w:after="60"/>
      <w:outlineLvl w:val="3"/>
    </w:pPr>
    <w:rPr>
      <w:b/>
      <w:bCs/>
      <w:sz w:val="28"/>
      <w:szCs w:val="28"/>
    </w:rPr>
  </w:style>
  <w:style w:type="paragraph" w:styleId="5">
    <w:name w:val="heading 5"/>
    <w:basedOn w:val="a"/>
    <w:next w:val="a"/>
    <w:link w:val="50"/>
    <w:uiPriority w:val="99"/>
    <w:qFormat/>
    <w:rsid w:val="00A142A7"/>
    <w:pPr>
      <w:spacing w:before="240" w:after="60"/>
      <w:outlineLvl w:val="4"/>
    </w:pPr>
    <w:rPr>
      <w:b/>
      <w:bCs/>
      <w:i/>
      <w:iCs/>
      <w:sz w:val="26"/>
      <w:szCs w:val="26"/>
    </w:rPr>
  </w:style>
  <w:style w:type="paragraph" w:styleId="6">
    <w:name w:val="heading 6"/>
    <w:basedOn w:val="a"/>
    <w:next w:val="a"/>
    <w:link w:val="60"/>
    <w:uiPriority w:val="99"/>
    <w:qFormat/>
    <w:rsid w:val="0012358E"/>
    <w:pPr>
      <w:keepNext/>
      <w:widowControl w:val="0"/>
      <w:autoSpaceDE w:val="0"/>
      <w:autoSpaceDN w:val="0"/>
      <w:adjustRightInd w:val="0"/>
      <w:outlineLvl w:val="5"/>
    </w:pPr>
    <w:rPr>
      <w:sz w:val="28"/>
      <w:szCs w:val="28"/>
    </w:rPr>
  </w:style>
  <w:style w:type="paragraph" w:styleId="7">
    <w:name w:val="heading 7"/>
    <w:basedOn w:val="a"/>
    <w:next w:val="a"/>
    <w:link w:val="70"/>
    <w:uiPriority w:val="99"/>
    <w:qFormat/>
    <w:rsid w:val="0012358E"/>
    <w:pPr>
      <w:keepNext/>
      <w:widowControl w:val="0"/>
      <w:autoSpaceDE w:val="0"/>
      <w:autoSpaceDN w:val="0"/>
      <w:adjustRightInd w:val="0"/>
      <w:ind w:firstLine="708"/>
      <w:outlineLvl w:val="6"/>
    </w:pPr>
    <w:rPr>
      <w:sz w:val="28"/>
      <w:szCs w:val="28"/>
    </w:rPr>
  </w:style>
  <w:style w:type="paragraph" w:styleId="8">
    <w:name w:val="heading 8"/>
    <w:basedOn w:val="a"/>
    <w:next w:val="a"/>
    <w:link w:val="80"/>
    <w:uiPriority w:val="99"/>
    <w:qFormat/>
    <w:rsid w:val="0012358E"/>
    <w:pPr>
      <w:keepNext/>
      <w:widowControl w:val="0"/>
      <w:autoSpaceDE w:val="0"/>
      <w:autoSpaceDN w:val="0"/>
      <w:adjustRightInd w:val="0"/>
      <w:ind w:firstLine="708"/>
      <w:jc w:val="both"/>
      <w:outlineLvl w:val="7"/>
    </w:pPr>
    <w:rPr>
      <w:b/>
      <w:bCs/>
      <w:sz w:val="28"/>
      <w:szCs w:val="28"/>
    </w:rPr>
  </w:style>
  <w:style w:type="paragraph" w:styleId="9">
    <w:name w:val="heading 9"/>
    <w:basedOn w:val="a"/>
    <w:next w:val="a"/>
    <w:link w:val="90"/>
    <w:uiPriority w:val="99"/>
    <w:qFormat/>
    <w:rsid w:val="0012358E"/>
    <w:pPr>
      <w:keepNext/>
      <w:widowControl w:val="0"/>
      <w:tabs>
        <w:tab w:val="left" w:pos="525"/>
      </w:tabs>
      <w:autoSpaceDE w:val="0"/>
      <w:autoSpaceDN w:val="0"/>
      <w:adjustRightInd w:val="0"/>
      <w:spacing w:line="216" w:lineRule="auto"/>
      <w:jc w:val="center"/>
      <w:outlineLvl w:val="8"/>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Раздел Договора Знак1,H1 Знак1,&quot;Алмаз&quot; Знак1,б) Раздел Знак1,б) раздел Знак1,Раздел Знак1,Заголов Знак1,Head 1 Знак1,Содерж-Заголовок 1 Знак1,Содерж-Заголовок 1 + полужирный Знак1,2К Заголовок 1 Знак1,????????? 1 Знак1"/>
    <w:basedOn w:val="a0"/>
    <w:link w:val="1"/>
    <w:uiPriority w:val="99"/>
    <w:locked/>
    <w:rsid w:val="00A910CC"/>
    <w:rPr>
      <w:rFonts w:ascii="Arial" w:hAnsi="Arial" w:cs="Arial"/>
      <w:b/>
      <w:bCs/>
      <w:kern w:val="32"/>
      <w:sz w:val="32"/>
      <w:szCs w:val="32"/>
      <w:lang w:val="ru-RU" w:eastAsia="ru-RU"/>
    </w:rPr>
  </w:style>
  <w:style w:type="character" w:customStyle="1" w:styleId="21">
    <w:name w:val="Заголовок 2 Знак1"/>
    <w:aliases w:val="Заголовок 2 Знак Знак"/>
    <w:basedOn w:val="a0"/>
    <w:link w:val="2"/>
    <w:uiPriority w:val="99"/>
    <w:locked/>
    <w:rsid w:val="00761EC2"/>
    <w:rPr>
      <w:rFonts w:ascii="Arial" w:hAnsi="Arial" w:cs="Arial"/>
      <w:b/>
      <w:bCs/>
      <w:i/>
      <w:iCs/>
      <w:sz w:val="28"/>
      <w:szCs w:val="28"/>
      <w:lang w:val="ru-RU" w:eastAsia="ru-RU"/>
    </w:rPr>
  </w:style>
  <w:style w:type="character" w:customStyle="1" w:styleId="30">
    <w:name w:val="Заголовок 3 Знак"/>
    <w:basedOn w:val="a0"/>
    <w:link w:val="3"/>
    <w:uiPriority w:val="99"/>
    <w:locked/>
    <w:rsid w:val="00761EC2"/>
    <w:rPr>
      <w:rFonts w:eastAsia="Times New Roman" w:cs="Times New Roman"/>
      <w:b/>
      <w:bCs/>
      <w:sz w:val="24"/>
      <w:szCs w:val="24"/>
      <w:lang w:val="ru-RU" w:eastAsia="ru-RU"/>
    </w:rPr>
  </w:style>
  <w:style w:type="character" w:customStyle="1" w:styleId="40">
    <w:name w:val="Заголовок 4 Знак"/>
    <w:basedOn w:val="a0"/>
    <w:link w:val="4"/>
    <w:uiPriority w:val="99"/>
    <w:locked/>
    <w:rsid w:val="00761EC2"/>
    <w:rPr>
      <w:rFonts w:cs="Times New Roman"/>
      <w:b/>
      <w:bCs/>
      <w:sz w:val="28"/>
      <w:szCs w:val="28"/>
      <w:lang w:val="ru-RU" w:eastAsia="ru-RU"/>
    </w:rPr>
  </w:style>
  <w:style w:type="character" w:customStyle="1" w:styleId="50">
    <w:name w:val="Заголовок 5 Знак"/>
    <w:basedOn w:val="a0"/>
    <w:link w:val="5"/>
    <w:uiPriority w:val="99"/>
    <w:locked/>
    <w:rsid w:val="00761EC2"/>
    <w:rPr>
      <w:rFonts w:cs="Times New Roman"/>
      <w:b/>
      <w:bCs/>
      <w:i/>
      <w:iCs/>
      <w:sz w:val="26"/>
      <w:szCs w:val="26"/>
      <w:lang w:val="ru-RU" w:eastAsia="ru-RU"/>
    </w:rPr>
  </w:style>
  <w:style w:type="character" w:customStyle="1" w:styleId="60">
    <w:name w:val="Заголовок 6 Знак"/>
    <w:basedOn w:val="a0"/>
    <w:link w:val="6"/>
    <w:uiPriority w:val="99"/>
    <w:locked/>
    <w:rsid w:val="00761EC2"/>
    <w:rPr>
      <w:rFonts w:cs="Times New Roman"/>
      <w:sz w:val="28"/>
      <w:szCs w:val="28"/>
      <w:lang w:val="ru-RU" w:eastAsia="ru-RU"/>
    </w:rPr>
  </w:style>
  <w:style w:type="character" w:customStyle="1" w:styleId="70">
    <w:name w:val="Заголовок 7 Знак"/>
    <w:basedOn w:val="a0"/>
    <w:link w:val="7"/>
    <w:uiPriority w:val="99"/>
    <w:locked/>
    <w:rsid w:val="00761EC2"/>
    <w:rPr>
      <w:rFonts w:cs="Times New Roman"/>
      <w:sz w:val="28"/>
      <w:szCs w:val="28"/>
      <w:lang w:val="ru-RU" w:eastAsia="ru-RU"/>
    </w:rPr>
  </w:style>
  <w:style w:type="character" w:customStyle="1" w:styleId="80">
    <w:name w:val="Заголовок 8 Знак"/>
    <w:basedOn w:val="a0"/>
    <w:link w:val="8"/>
    <w:uiPriority w:val="99"/>
    <w:semiHidden/>
    <w:locked/>
    <w:rsid w:val="004E4E93"/>
    <w:rPr>
      <w:rFonts w:ascii="Calibri" w:hAnsi="Calibri" w:cs="Calibri"/>
      <w:i/>
      <w:iCs/>
      <w:sz w:val="24"/>
      <w:szCs w:val="24"/>
    </w:rPr>
  </w:style>
  <w:style w:type="character" w:customStyle="1" w:styleId="90">
    <w:name w:val="Заголовок 9 Знак"/>
    <w:basedOn w:val="a0"/>
    <w:link w:val="9"/>
    <w:uiPriority w:val="99"/>
    <w:semiHidden/>
    <w:locked/>
    <w:rsid w:val="004E4E93"/>
    <w:rPr>
      <w:rFonts w:ascii="Cambria" w:hAnsi="Cambria" w:cs="Cambria"/>
      <w:sz w:val="22"/>
      <w:szCs w:val="22"/>
    </w:rPr>
  </w:style>
  <w:style w:type="paragraph" w:styleId="31">
    <w:name w:val="Body Text 3"/>
    <w:basedOn w:val="a"/>
    <w:link w:val="32"/>
    <w:uiPriority w:val="99"/>
    <w:rsid w:val="00991C4E"/>
    <w:pPr>
      <w:jc w:val="center"/>
    </w:pPr>
  </w:style>
  <w:style w:type="character" w:customStyle="1" w:styleId="32">
    <w:name w:val="Основной текст 3 Знак"/>
    <w:basedOn w:val="a0"/>
    <w:link w:val="31"/>
    <w:uiPriority w:val="99"/>
    <w:locked/>
    <w:rsid w:val="00761EC2"/>
    <w:rPr>
      <w:rFonts w:cs="Times New Roman"/>
      <w:sz w:val="24"/>
      <w:szCs w:val="24"/>
      <w:lang w:val="ru-RU" w:eastAsia="ru-RU"/>
    </w:rPr>
  </w:style>
  <w:style w:type="paragraph" w:styleId="a3">
    <w:name w:val="Body Text"/>
    <w:basedOn w:val="a"/>
    <w:link w:val="a4"/>
    <w:uiPriority w:val="99"/>
    <w:rsid w:val="00991C4E"/>
    <w:pPr>
      <w:jc w:val="both"/>
    </w:pPr>
  </w:style>
  <w:style w:type="character" w:customStyle="1" w:styleId="a4">
    <w:name w:val="Основной текст Знак"/>
    <w:basedOn w:val="a0"/>
    <w:link w:val="a3"/>
    <w:uiPriority w:val="99"/>
    <w:locked/>
    <w:rsid w:val="00246D90"/>
    <w:rPr>
      <w:rFonts w:cs="Times New Roman"/>
      <w:sz w:val="24"/>
      <w:szCs w:val="24"/>
      <w:lang w:val="ru-RU" w:eastAsia="ru-RU"/>
    </w:rPr>
  </w:style>
  <w:style w:type="paragraph" w:styleId="a5">
    <w:name w:val="Body Text Indent"/>
    <w:aliases w:val="Основной текст 1,Нумерованный список !!,Надин стиль"/>
    <w:basedOn w:val="a"/>
    <w:link w:val="a6"/>
    <w:uiPriority w:val="99"/>
    <w:rsid w:val="00991C4E"/>
    <w:pPr>
      <w:ind w:firstLine="600"/>
    </w:pPr>
  </w:style>
  <w:style w:type="character" w:customStyle="1" w:styleId="a6">
    <w:name w:val="Основной текст с отступом Знак"/>
    <w:aliases w:val="Основной текст 1 Знак,Нумерованный список !! Знак,Надин стиль Знак"/>
    <w:basedOn w:val="a0"/>
    <w:link w:val="a5"/>
    <w:uiPriority w:val="99"/>
    <w:locked/>
    <w:rsid w:val="00761EC2"/>
    <w:rPr>
      <w:rFonts w:cs="Times New Roman"/>
      <w:sz w:val="24"/>
      <w:szCs w:val="24"/>
      <w:lang w:val="ru-RU" w:eastAsia="ru-RU"/>
    </w:rPr>
  </w:style>
  <w:style w:type="paragraph" w:styleId="a7">
    <w:name w:val="header"/>
    <w:basedOn w:val="a"/>
    <w:link w:val="a8"/>
    <w:uiPriority w:val="99"/>
    <w:rsid w:val="008B7C45"/>
    <w:pPr>
      <w:tabs>
        <w:tab w:val="center" w:pos="4677"/>
        <w:tab w:val="right" w:pos="9355"/>
      </w:tabs>
    </w:pPr>
  </w:style>
  <w:style w:type="character" w:customStyle="1" w:styleId="a8">
    <w:name w:val="Верхний колонтитул Знак"/>
    <w:basedOn w:val="a0"/>
    <w:link w:val="a7"/>
    <w:uiPriority w:val="99"/>
    <w:locked/>
    <w:rsid w:val="004E4E93"/>
    <w:rPr>
      <w:rFonts w:cs="Times New Roman"/>
      <w:sz w:val="24"/>
      <w:szCs w:val="24"/>
    </w:rPr>
  </w:style>
  <w:style w:type="paragraph" w:styleId="a9">
    <w:name w:val="footer"/>
    <w:basedOn w:val="a"/>
    <w:link w:val="aa"/>
    <w:uiPriority w:val="99"/>
    <w:rsid w:val="008B7C45"/>
    <w:pPr>
      <w:tabs>
        <w:tab w:val="center" w:pos="4677"/>
        <w:tab w:val="right" w:pos="9355"/>
      </w:tabs>
    </w:pPr>
  </w:style>
  <w:style w:type="character" w:customStyle="1" w:styleId="aa">
    <w:name w:val="Нижний колонтитул Знак"/>
    <w:basedOn w:val="a0"/>
    <w:link w:val="a9"/>
    <w:uiPriority w:val="99"/>
    <w:locked/>
    <w:rsid w:val="00761EC2"/>
    <w:rPr>
      <w:rFonts w:cs="Times New Roman"/>
      <w:sz w:val="24"/>
      <w:szCs w:val="24"/>
      <w:lang w:val="ru-RU" w:eastAsia="ru-RU"/>
    </w:rPr>
  </w:style>
  <w:style w:type="character" w:styleId="ab">
    <w:name w:val="page number"/>
    <w:basedOn w:val="a0"/>
    <w:uiPriority w:val="99"/>
    <w:rsid w:val="008B7C45"/>
    <w:rPr>
      <w:rFonts w:cs="Times New Roman"/>
    </w:rPr>
  </w:style>
  <w:style w:type="paragraph" w:styleId="20">
    <w:name w:val="Body Text 2"/>
    <w:basedOn w:val="a"/>
    <w:link w:val="22"/>
    <w:uiPriority w:val="99"/>
    <w:rsid w:val="00CB78E5"/>
    <w:pPr>
      <w:spacing w:after="120" w:line="480" w:lineRule="auto"/>
    </w:pPr>
  </w:style>
  <w:style w:type="character" w:customStyle="1" w:styleId="22">
    <w:name w:val="Основной текст 2 Знак"/>
    <w:basedOn w:val="a0"/>
    <w:link w:val="20"/>
    <w:uiPriority w:val="99"/>
    <w:locked/>
    <w:rsid w:val="004E4E93"/>
    <w:rPr>
      <w:rFonts w:cs="Times New Roman"/>
      <w:sz w:val="24"/>
      <w:szCs w:val="24"/>
    </w:rPr>
  </w:style>
  <w:style w:type="paragraph" w:styleId="23">
    <w:name w:val="Body Text Indent 2"/>
    <w:basedOn w:val="a"/>
    <w:link w:val="210"/>
    <w:uiPriority w:val="99"/>
    <w:rsid w:val="00A142A7"/>
    <w:pPr>
      <w:spacing w:after="120" w:line="480" w:lineRule="auto"/>
      <w:ind w:left="283"/>
    </w:pPr>
  </w:style>
  <w:style w:type="character" w:customStyle="1" w:styleId="210">
    <w:name w:val="Основной текст с отступом 2 Знак1"/>
    <w:basedOn w:val="a0"/>
    <w:link w:val="23"/>
    <w:uiPriority w:val="99"/>
    <w:locked/>
    <w:rsid w:val="00602AE8"/>
    <w:rPr>
      <w:rFonts w:cs="Times New Roman"/>
      <w:sz w:val="24"/>
      <w:szCs w:val="24"/>
      <w:lang w:val="ru-RU" w:eastAsia="ru-RU"/>
    </w:rPr>
  </w:style>
  <w:style w:type="character" w:styleId="ac">
    <w:name w:val="Hyperlink"/>
    <w:basedOn w:val="a0"/>
    <w:uiPriority w:val="99"/>
    <w:rsid w:val="00DF7B4C"/>
    <w:rPr>
      <w:rFonts w:cs="Times New Roman"/>
      <w:color w:val="0000FF"/>
      <w:u w:val="single"/>
    </w:rPr>
  </w:style>
  <w:style w:type="paragraph" w:styleId="ad">
    <w:name w:val="Balloon Text"/>
    <w:basedOn w:val="a"/>
    <w:link w:val="ae"/>
    <w:uiPriority w:val="99"/>
    <w:semiHidden/>
    <w:rsid w:val="008B414A"/>
    <w:rPr>
      <w:rFonts w:ascii="Tahoma" w:hAnsi="Tahoma" w:cs="Tahoma"/>
      <w:sz w:val="16"/>
      <w:szCs w:val="16"/>
    </w:rPr>
  </w:style>
  <w:style w:type="character" w:customStyle="1" w:styleId="ae">
    <w:name w:val="Текст выноски Знак"/>
    <w:basedOn w:val="a0"/>
    <w:link w:val="ad"/>
    <w:uiPriority w:val="99"/>
    <w:semiHidden/>
    <w:locked/>
    <w:rsid w:val="004E4E93"/>
    <w:rPr>
      <w:rFonts w:cs="Times New Roman"/>
      <w:sz w:val="2"/>
      <w:szCs w:val="2"/>
    </w:rPr>
  </w:style>
  <w:style w:type="paragraph" w:customStyle="1" w:styleId="af">
    <w:name w:val="Таблицы (моноширинный)"/>
    <w:basedOn w:val="a"/>
    <w:next w:val="a"/>
    <w:uiPriority w:val="99"/>
    <w:rsid w:val="00D47959"/>
    <w:pPr>
      <w:autoSpaceDE w:val="0"/>
      <w:autoSpaceDN w:val="0"/>
      <w:adjustRightInd w:val="0"/>
      <w:jc w:val="both"/>
    </w:pPr>
    <w:rPr>
      <w:rFonts w:ascii="Courier New" w:hAnsi="Courier New" w:cs="Courier New"/>
      <w:sz w:val="20"/>
      <w:szCs w:val="20"/>
    </w:rPr>
  </w:style>
  <w:style w:type="character" w:customStyle="1" w:styleId="af0">
    <w:name w:val="Цветовое выделение"/>
    <w:uiPriority w:val="99"/>
    <w:rsid w:val="00D47959"/>
    <w:rPr>
      <w:b/>
      <w:color w:val="000080"/>
    </w:rPr>
  </w:style>
  <w:style w:type="paragraph" w:styleId="af1">
    <w:name w:val="Plain Text"/>
    <w:basedOn w:val="a"/>
    <w:link w:val="af2"/>
    <w:uiPriority w:val="99"/>
    <w:rsid w:val="00E43388"/>
    <w:rPr>
      <w:rFonts w:ascii="Courier New" w:hAnsi="Courier New" w:cs="Courier New"/>
      <w:sz w:val="20"/>
      <w:szCs w:val="20"/>
    </w:rPr>
  </w:style>
  <w:style w:type="character" w:customStyle="1" w:styleId="af2">
    <w:name w:val="Текст Знак"/>
    <w:basedOn w:val="a0"/>
    <w:link w:val="af1"/>
    <w:uiPriority w:val="99"/>
    <w:locked/>
    <w:rsid w:val="00BB1147"/>
    <w:rPr>
      <w:rFonts w:ascii="Courier New" w:hAnsi="Courier New" w:cs="Courier New"/>
      <w:lang w:val="ru-RU" w:eastAsia="ru-RU"/>
    </w:rPr>
  </w:style>
  <w:style w:type="table" w:styleId="af3">
    <w:name w:val="Table Grid"/>
    <w:basedOn w:val="a1"/>
    <w:uiPriority w:val="99"/>
    <w:rsid w:val="007A2D1B"/>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841DFD"/>
    <w:pPr>
      <w:widowControl w:val="0"/>
      <w:autoSpaceDE w:val="0"/>
      <w:autoSpaceDN w:val="0"/>
      <w:adjustRightInd w:val="0"/>
    </w:pPr>
    <w:rPr>
      <w:rFonts w:ascii="Arial" w:hAnsi="Arial" w:cs="Arial"/>
      <w:b/>
      <w:bCs/>
      <w:sz w:val="20"/>
      <w:szCs w:val="20"/>
    </w:rPr>
  </w:style>
  <w:style w:type="paragraph" w:customStyle="1" w:styleId="FR1">
    <w:name w:val="FR1"/>
    <w:uiPriority w:val="99"/>
    <w:rsid w:val="00841DFD"/>
    <w:pPr>
      <w:widowControl w:val="0"/>
      <w:autoSpaceDE w:val="0"/>
      <w:autoSpaceDN w:val="0"/>
      <w:adjustRightInd w:val="0"/>
      <w:spacing w:before="20"/>
      <w:jc w:val="both"/>
    </w:pPr>
    <w:rPr>
      <w:rFonts w:ascii="Arial" w:hAnsi="Arial" w:cs="Arial"/>
      <w:sz w:val="18"/>
      <w:szCs w:val="18"/>
    </w:rPr>
  </w:style>
  <w:style w:type="paragraph" w:customStyle="1" w:styleId="ConsPlusNormal">
    <w:name w:val="ConsPlusNormal"/>
    <w:link w:val="ConsPlusNormal0"/>
    <w:rsid w:val="00406CD5"/>
    <w:pPr>
      <w:autoSpaceDE w:val="0"/>
      <w:autoSpaceDN w:val="0"/>
      <w:ind w:firstLine="720"/>
    </w:pPr>
    <w:rPr>
      <w:rFonts w:ascii="Arial" w:hAnsi="Arial"/>
    </w:rPr>
  </w:style>
  <w:style w:type="character" w:customStyle="1" w:styleId="ConsPlusNormal0">
    <w:name w:val="ConsPlusNormal Знак"/>
    <w:link w:val="ConsPlusNormal"/>
    <w:locked/>
    <w:rsid w:val="000E3A11"/>
    <w:rPr>
      <w:rFonts w:ascii="Arial" w:hAnsi="Arial"/>
      <w:sz w:val="22"/>
      <w:lang w:val="ru-RU" w:eastAsia="ru-RU"/>
    </w:rPr>
  </w:style>
  <w:style w:type="paragraph" w:customStyle="1" w:styleId="af4">
    <w:name w:val="Стиль"/>
    <w:uiPriority w:val="99"/>
    <w:rsid w:val="00004428"/>
    <w:pPr>
      <w:autoSpaceDE w:val="0"/>
      <w:autoSpaceDN w:val="0"/>
      <w:ind w:firstLine="720"/>
      <w:jc w:val="both"/>
    </w:pPr>
    <w:rPr>
      <w:rFonts w:ascii="Arial" w:hAnsi="Arial" w:cs="Arial"/>
    </w:rPr>
  </w:style>
  <w:style w:type="paragraph" w:customStyle="1" w:styleId="af5">
    <w:name w:val="Комментарий"/>
    <w:basedOn w:val="a"/>
    <w:next w:val="a"/>
    <w:uiPriority w:val="99"/>
    <w:rsid w:val="00C87386"/>
    <w:pPr>
      <w:widowControl w:val="0"/>
      <w:autoSpaceDE w:val="0"/>
      <w:autoSpaceDN w:val="0"/>
      <w:adjustRightInd w:val="0"/>
      <w:ind w:left="170"/>
      <w:jc w:val="both"/>
    </w:pPr>
    <w:rPr>
      <w:rFonts w:ascii="Arial" w:hAnsi="Arial" w:cs="Arial"/>
      <w:i/>
      <w:iCs/>
      <w:color w:val="800080"/>
      <w:sz w:val="28"/>
      <w:szCs w:val="28"/>
    </w:rPr>
  </w:style>
  <w:style w:type="character" w:styleId="af6">
    <w:name w:val="Strong"/>
    <w:basedOn w:val="a0"/>
    <w:uiPriority w:val="99"/>
    <w:qFormat/>
    <w:rsid w:val="00C87386"/>
    <w:rPr>
      <w:rFonts w:cs="Times New Roman"/>
      <w:b/>
      <w:bCs/>
    </w:rPr>
  </w:style>
  <w:style w:type="paragraph" w:styleId="af7">
    <w:name w:val="Normal (Web)"/>
    <w:basedOn w:val="a"/>
    <w:link w:val="af8"/>
    <w:uiPriority w:val="99"/>
    <w:rsid w:val="007F7E7D"/>
    <w:pPr>
      <w:spacing w:before="100" w:beforeAutospacing="1" w:after="100" w:afterAutospacing="1"/>
    </w:pPr>
  </w:style>
  <w:style w:type="character" w:customStyle="1" w:styleId="af8">
    <w:name w:val="Обычный (веб) Знак"/>
    <w:basedOn w:val="a0"/>
    <w:link w:val="af7"/>
    <w:uiPriority w:val="99"/>
    <w:locked/>
    <w:rsid w:val="004625A2"/>
    <w:rPr>
      <w:rFonts w:cs="Times New Roman"/>
      <w:sz w:val="24"/>
      <w:szCs w:val="24"/>
    </w:rPr>
  </w:style>
  <w:style w:type="paragraph" w:customStyle="1" w:styleId="ConsPlusNonformat">
    <w:name w:val="ConsPlusNonformat"/>
    <w:uiPriority w:val="99"/>
    <w:rsid w:val="002D6196"/>
    <w:pPr>
      <w:widowControl w:val="0"/>
      <w:autoSpaceDE w:val="0"/>
      <w:autoSpaceDN w:val="0"/>
      <w:adjustRightInd w:val="0"/>
    </w:pPr>
    <w:rPr>
      <w:rFonts w:ascii="Courier New" w:hAnsi="Courier New" w:cs="Courier New"/>
      <w:sz w:val="20"/>
      <w:szCs w:val="20"/>
    </w:rPr>
  </w:style>
  <w:style w:type="paragraph" w:customStyle="1" w:styleId="Standard">
    <w:name w:val="Standard"/>
    <w:uiPriority w:val="99"/>
    <w:rsid w:val="00877734"/>
    <w:pPr>
      <w:widowControl w:val="0"/>
      <w:suppressAutoHyphens/>
      <w:autoSpaceDN w:val="0"/>
      <w:textAlignment w:val="baseline"/>
    </w:pPr>
    <w:rPr>
      <w:kern w:val="3"/>
      <w:sz w:val="24"/>
      <w:szCs w:val="24"/>
    </w:rPr>
  </w:style>
  <w:style w:type="paragraph" w:customStyle="1" w:styleId="Heading11">
    <w:name w:val="Heading 11"/>
    <w:basedOn w:val="Standard"/>
    <w:next w:val="Standard"/>
    <w:uiPriority w:val="99"/>
    <w:rsid w:val="00877734"/>
    <w:pPr>
      <w:keepNext/>
      <w:jc w:val="center"/>
      <w:outlineLvl w:val="0"/>
    </w:pPr>
    <w:rPr>
      <w:rFonts w:ascii="Baltica Chv" w:hAnsi="Baltica Chv" w:cs="Baltica Chv"/>
      <w:sz w:val="32"/>
      <w:szCs w:val="32"/>
    </w:rPr>
  </w:style>
  <w:style w:type="paragraph" w:customStyle="1" w:styleId="320">
    <w:name w:val="Основной текст 32"/>
    <w:basedOn w:val="a"/>
    <w:uiPriority w:val="99"/>
    <w:rsid w:val="006C6C6C"/>
    <w:rPr>
      <w:kern w:val="1"/>
    </w:rPr>
  </w:style>
  <w:style w:type="character" w:customStyle="1" w:styleId="11">
    <w:name w:val="Основной шрифт абзаца1"/>
    <w:uiPriority w:val="99"/>
    <w:rsid w:val="00697417"/>
  </w:style>
  <w:style w:type="paragraph" w:styleId="af9">
    <w:name w:val="List Paragraph"/>
    <w:basedOn w:val="a"/>
    <w:uiPriority w:val="99"/>
    <w:qFormat/>
    <w:rsid w:val="005B6FA8"/>
    <w:pPr>
      <w:ind w:left="720"/>
    </w:pPr>
  </w:style>
  <w:style w:type="paragraph" w:styleId="24">
    <w:name w:val="List 2"/>
    <w:basedOn w:val="a"/>
    <w:uiPriority w:val="99"/>
    <w:rsid w:val="00BD3FE3"/>
    <w:pPr>
      <w:ind w:left="566" w:hanging="283"/>
    </w:pPr>
  </w:style>
  <w:style w:type="paragraph" w:customStyle="1" w:styleId="afa">
    <w:name w:val="Прижатый влево"/>
    <w:basedOn w:val="a"/>
    <w:next w:val="a"/>
    <w:uiPriority w:val="99"/>
    <w:rsid w:val="00E81791"/>
    <w:pPr>
      <w:autoSpaceDE w:val="0"/>
      <w:autoSpaceDN w:val="0"/>
      <w:adjustRightInd w:val="0"/>
    </w:pPr>
    <w:rPr>
      <w:rFonts w:ascii="Arial" w:hAnsi="Arial" w:cs="Arial"/>
      <w:sz w:val="22"/>
      <w:szCs w:val="22"/>
    </w:rPr>
  </w:style>
  <w:style w:type="paragraph" w:customStyle="1" w:styleId="Textbody">
    <w:name w:val="Text body"/>
    <w:basedOn w:val="Standard"/>
    <w:uiPriority w:val="99"/>
    <w:rsid w:val="004361BD"/>
    <w:pPr>
      <w:spacing w:after="120"/>
    </w:pPr>
  </w:style>
  <w:style w:type="paragraph" w:customStyle="1" w:styleId="12">
    <w:name w:val="Без интервала1"/>
    <w:link w:val="afb"/>
    <w:uiPriority w:val="99"/>
    <w:rsid w:val="000C5B44"/>
    <w:rPr>
      <w:rFonts w:ascii="Calibri" w:hAnsi="Calibri"/>
      <w:lang w:eastAsia="en-US"/>
    </w:rPr>
  </w:style>
  <w:style w:type="character" w:customStyle="1" w:styleId="afb">
    <w:name w:val="Без интервала Знак"/>
    <w:link w:val="12"/>
    <w:uiPriority w:val="99"/>
    <w:locked/>
    <w:rsid w:val="004D0012"/>
    <w:rPr>
      <w:rFonts w:ascii="Calibri" w:hAnsi="Calibri"/>
      <w:sz w:val="22"/>
      <w:lang w:eastAsia="en-US"/>
    </w:rPr>
  </w:style>
  <w:style w:type="character" w:customStyle="1" w:styleId="Absatz-Standardschriftart">
    <w:name w:val="Absatz-Standardschriftart"/>
    <w:uiPriority w:val="99"/>
    <w:rsid w:val="0061462D"/>
  </w:style>
  <w:style w:type="character" w:customStyle="1" w:styleId="WW-Absatz-Standardschriftart">
    <w:name w:val="WW-Absatz-Standardschriftart"/>
    <w:uiPriority w:val="99"/>
    <w:rsid w:val="0061462D"/>
  </w:style>
  <w:style w:type="character" w:customStyle="1" w:styleId="WW-Absatz-Standardschriftart1">
    <w:name w:val="WW-Absatz-Standardschriftart1"/>
    <w:uiPriority w:val="99"/>
    <w:rsid w:val="0061462D"/>
  </w:style>
  <w:style w:type="character" w:customStyle="1" w:styleId="WW-Absatz-Standardschriftart11">
    <w:name w:val="WW-Absatz-Standardschriftart11"/>
    <w:uiPriority w:val="99"/>
    <w:rsid w:val="0061462D"/>
  </w:style>
  <w:style w:type="character" w:customStyle="1" w:styleId="WW-Absatz-Standardschriftart111">
    <w:name w:val="WW-Absatz-Standardschriftart111"/>
    <w:uiPriority w:val="99"/>
    <w:rsid w:val="0061462D"/>
  </w:style>
  <w:style w:type="character" w:customStyle="1" w:styleId="WW-Absatz-Standardschriftart1111">
    <w:name w:val="WW-Absatz-Standardschriftart1111"/>
    <w:uiPriority w:val="99"/>
    <w:rsid w:val="0061462D"/>
  </w:style>
  <w:style w:type="character" w:customStyle="1" w:styleId="WW-Absatz-Standardschriftart11111">
    <w:name w:val="WW-Absatz-Standardschriftart11111"/>
    <w:uiPriority w:val="99"/>
    <w:rsid w:val="0061462D"/>
  </w:style>
  <w:style w:type="character" w:customStyle="1" w:styleId="WW-Absatz-Standardschriftart111111">
    <w:name w:val="WW-Absatz-Standardschriftart111111"/>
    <w:uiPriority w:val="99"/>
    <w:rsid w:val="0061462D"/>
  </w:style>
  <w:style w:type="character" w:customStyle="1" w:styleId="WW-Absatz-Standardschriftart1111111">
    <w:name w:val="WW-Absatz-Standardschriftart1111111"/>
    <w:uiPriority w:val="99"/>
    <w:rsid w:val="0061462D"/>
  </w:style>
  <w:style w:type="character" w:customStyle="1" w:styleId="WW-Absatz-Standardschriftart11111111">
    <w:name w:val="WW-Absatz-Standardschriftart11111111"/>
    <w:uiPriority w:val="99"/>
    <w:rsid w:val="0061462D"/>
  </w:style>
  <w:style w:type="character" w:customStyle="1" w:styleId="WW-Absatz-Standardschriftart111111111">
    <w:name w:val="WW-Absatz-Standardschriftart111111111"/>
    <w:uiPriority w:val="99"/>
    <w:rsid w:val="0061462D"/>
  </w:style>
  <w:style w:type="character" w:customStyle="1" w:styleId="25">
    <w:name w:val="Основной текст с отступом 2 Знак"/>
    <w:basedOn w:val="11"/>
    <w:uiPriority w:val="99"/>
    <w:rsid w:val="0061462D"/>
    <w:rPr>
      <w:rFonts w:cs="Times New Roman"/>
      <w:sz w:val="24"/>
      <w:szCs w:val="24"/>
      <w:lang w:val="ru-RU" w:eastAsia="ar-SA" w:bidi="ar-SA"/>
    </w:rPr>
  </w:style>
  <w:style w:type="character" w:customStyle="1" w:styleId="afc">
    <w:name w:val="Символ сноски"/>
    <w:basedOn w:val="11"/>
    <w:uiPriority w:val="99"/>
    <w:rsid w:val="0061462D"/>
    <w:rPr>
      <w:rFonts w:cs="Times New Roman"/>
      <w:vertAlign w:val="superscript"/>
    </w:rPr>
  </w:style>
  <w:style w:type="character" w:styleId="afd">
    <w:name w:val="footnote reference"/>
    <w:basedOn w:val="a0"/>
    <w:uiPriority w:val="99"/>
    <w:semiHidden/>
    <w:rsid w:val="0061462D"/>
    <w:rPr>
      <w:rFonts w:cs="Times New Roman"/>
      <w:vertAlign w:val="superscript"/>
    </w:rPr>
  </w:style>
  <w:style w:type="character" w:customStyle="1" w:styleId="afe">
    <w:name w:val="Символы концевой сноски"/>
    <w:uiPriority w:val="99"/>
    <w:rsid w:val="0061462D"/>
    <w:rPr>
      <w:vertAlign w:val="superscript"/>
    </w:rPr>
  </w:style>
  <w:style w:type="character" w:customStyle="1" w:styleId="WW-">
    <w:name w:val="WW-Символы концевой сноски"/>
    <w:uiPriority w:val="99"/>
    <w:rsid w:val="0061462D"/>
  </w:style>
  <w:style w:type="character" w:styleId="aff">
    <w:name w:val="endnote reference"/>
    <w:basedOn w:val="a0"/>
    <w:uiPriority w:val="99"/>
    <w:semiHidden/>
    <w:rsid w:val="0061462D"/>
    <w:rPr>
      <w:rFonts w:cs="Times New Roman"/>
      <w:vertAlign w:val="superscript"/>
    </w:rPr>
  </w:style>
  <w:style w:type="character" w:customStyle="1" w:styleId="aff0">
    <w:name w:val="Символ нумерации"/>
    <w:uiPriority w:val="99"/>
    <w:rsid w:val="0061462D"/>
  </w:style>
  <w:style w:type="paragraph" w:customStyle="1" w:styleId="aff1">
    <w:name w:val="Заголовок"/>
    <w:basedOn w:val="a"/>
    <w:next w:val="a3"/>
    <w:uiPriority w:val="99"/>
    <w:rsid w:val="0061462D"/>
    <w:pPr>
      <w:keepNext/>
      <w:suppressAutoHyphens/>
      <w:spacing w:before="240" w:after="120"/>
    </w:pPr>
    <w:rPr>
      <w:rFonts w:ascii="Arial" w:hAnsi="Arial" w:cs="Arial"/>
      <w:sz w:val="28"/>
      <w:szCs w:val="28"/>
      <w:lang w:eastAsia="ar-SA"/>
    </w:rPr>
  </w:style>
  <w:style w:type="paragraph" w:styleId="aff2">
    <w:name w:val="List"/>
    <w:basedOn w:val="a3"/>
    <w:uiPriority w:val="99"/>
    <w:rsid w:val="0061462D"/>
    <w:pPr>
      <w:suppressAutoHyphens/>
      <w:spacing w:after="120"/>
      <w:ind w:firstLine="567"/>
    </w:pPr>
    <w:rPr>
      <w:rFonts w:ascii="Arial" w:hAnsi="Arial" w:cs="Arial"/>
      <w:lang w:eastAsia="ar-SA"/>
    </w:rPr>
  </w:style>
  <w:style w:type="paragraph" w:customStyle="1" w:styleId="13">
    <w:name w:val="Название1"/>
    <w:basedOn w:val="a"/>
    <w:uiPriority w:val="99"/>
    <w:rsid w:val="0061462D"/>
    <w:pPr>
      <w:suppressLineNumbers/>
      <w:suppressAutoHyphens/>
      <w:spacing w:before="120" w:after="120"/>
    </w:pPr>
    <w:rPr>
      <w:i/>
      <w:iCs/>
      <w:lang w:eastAsia="ar-SA"/>
    </w:rPr>
  </w:style>
  <w:style w:type="paragraph" w:customStyle="1" w:styleId="14">
    <w:name w:val="Указатель1"/>
    <w:basedOn w:val="a"/>
    <w:uiPriority w:val="99"/>
    <w:rsid w:val="0061462D"/>
    <w:pPr>
      <w:suppressLineNumbers/>
      <w:suppressAutoHyphens/>
    </w:pPr>
    <w:rPr>
      <w:lang w:eastAsia="ar-SA"/>
    </w:rPr>
  </w:style>
  <w:style w:type="paragraph" w:customStyle="1" w:styleId="211">
    <w:name w:val="Основной текст с отступом 21"/>
    <w:basedOn w:val="a"/>
    <w:uiPriority w:val="99"/>
    <w:rsid w:val="0061462D"/>
    <w:pPr>
      <w:suppressAutoHyphens/>
      <w:spacing w:after="120" w:line="480" w:lineRule="auto"/>
      <w:ind w:left="283" w:firstLine="567"/>
      <w:jc w:val="both"/>
    </w:pPr>
    <w:rPr>
      <w:lang w:eastAsia="ar-SA"/>
    </w:rPr>
  </w:style>
  <w:style w:type="paragraph" w:customStyle="1" w:styleId="text">
    <w:name w:val="text"/>
    <w:basedOn w:val="a"/>
    <w:uiPriority w:val="99"/>
    <w:rsid w:val="0061462D"/>
    <w:pPr>
      <w:suppressAutoHyphens/>
      <w:ind w:firstLine="567"/>
      <w:jc w:val="both"/>
    </w:pPr>
    <w:rPr>
      <w:rFonts w:ascii="Arial" w:hAnsi="Arial" w:cs="Arial"/>
      <w:lang w:eastAsia="ar-SA"/>
    </w:rPr>
  </w:style>
  <w:style w:type="paragraph" w:styleId="aff3">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
    <w:uiPriority w:val="99"/>
    <w:qFormat/>
    <w:rsid w:val="0061462D"/>
    <w:pPr>
      <w:suppressAutoHyphens/>
      <w:spacing w:before="240" w:after="60"/>
      <w:ind w:firstLine="567"/>
      <w:jc w:val="center"/>
    </w:pPr>
    <w:rPr>
      <w:rFonts w:ascii="Arial" w:hAnsi="Arial" w:cs="Arial"/>
      <w:b/>
      <w:bCs/>
      <w:sz w:val="32"/>
      <w:szCs w:val="32"/>
      <w:lang w:eastAsia="ar-SA"/>
    </w:rPr>
  </w:style>
  <w:style w:type="paragraph" w:customStyle="1" w:styleId="article">
    <w:name w:val="article"/>
    <w:basedOn w:val="a"/>
    <w:uiPriority w:val="99"/>
    <w:rsid w:val="0061462D"/>
    <w:pPr>
      <w:suppressAutoHyphens/>
      <w:ind w:firstLine="567"/>
      <w:jc w:val="both"/>
    </w:pPr>
    <w:rPr>
      <w:rFonts w:ascii="Arial" w:hAnsi="Arial" w:cs="Arial"/>
      <w:sz w:val="26"/>
      <w:szCs w:val="26"/>
      <w:lang w:eastAsia="ar-SA"/>
    </w:rPr>
  </w:style>
  <w:style w:type="paragraph" w:customStyle="1" w:styleId="chapter">
    <w:name w:val="chapter"/>
    <w:basedOn w:val="a"/>
    <w:uiPriority w:val="99"/>
    <w:rsid w:val="0061462D"/>
    <w:pPr>
      <w:suppressAutoHyphens/>
      <w:ind w:firstLine="567"/>
      <w:jc w:val="both"/>
    </w:pPr>
    <w:rPr>
      <w:rFonts w:ascii="Arial" w:hAnsi="Arial" w:cs="Arial"/>
      <w:sz w:val="28"/>
      <w:szCs w:val="28"/>
      <w:lang w:eastAsia="ar-SA"/>
    </w:rPr>
  </w:style>
  <w:style w:type="paragraph" w:customStyle="1" w:styleId="ConsNormal">
    <w:name w:val="ConsNormal"/>
    <w:link w:val="ConsNormal0"/>
    <w:uiPriority w:val="99"/>
    <w:rsid w:val="0061462D"/>
    <w:pPr>
      <w:widowControl w:val="0"/>
      <w:suppressAutoHyphens/>
      <w:autoSpaceDE w:val="0"/>
      <w:ind w:firstLine="720"/>
    </w:pPr>
    <w:rPr>
      <w:rFonts w:ascii="Arial" w:hAnsi="Arial"/>
      <w:lang w:eastAsia="ar-SA"/>
    </w:rPr>
  </w:style>
  <w:style w:type="character" w:customStyle="1" w:styleId="ConsNormal0">
    <w:name w:val="ConsNormal Знак"/>
    <w:link w:val="ConsNormal"/>
    <w:uiPriority w:val="99"/>
    <w:locked/>
    <w:rsid w:val="008C1958"/>
    <w:rPr>
      <w:rFonts w:ascii="Arial" w:hAnsi="Arial"/>
      <w:sz w:val="22"/>
      <w:lang w:val="ru-RU" w:eastAsia="ar-SA" w:bidi="ar-SA"/>
    </w:rPr>
  </w:style>
  <w:style w:type="paragraph" w:customStyle="1" w:styleId="aff4">
    <w:name w:val="Знак Знак Знак Знак"/>
    <w:basedOn w:val="a"/>
    <w:uiPriority w:val="99"/>
    <w:rsid w:val="0061462D"/>
    <w:pPr>
      <w:tabs>
        <w:tab w:val="left" w:pos="720"/>
      </w:tabs>
      <w:suppressAutoHyphens/>
      <w:spacing w:before="120" w:after="160" w:line="240" w:lineRule="exact"/>
      <w:ind w:left="720" w:hanging="360"/>
      <w:jc w:val="both"/>
    </w:pPr>
    <w:rPr>
      <w:rFonts w:ascii="Verdana" w:hAnsi="Verdana" w:cs="Verdana"/>
      <w:sz w:val="20"/>
      <w:szCs w:val="20"/>
      <w:lang w:val="en-US" w:eastAsia="ar-SA"/>
    </w:rPr>
  </w:style>
  <w:style w:type="paragraph" w:styleId="aff5">
    <w:name w:val="footnote text"/>
    <w:basedOn w:val="a"/>
    <w:link w:val="aff6"/>
    <w:uiPriority w:val="99"/>
    <w:semiHidden/>
    <w:rsid w:val="0061462D"/>
    <w:pPr>
      <w:suppressAutoHyphens/>
    </w:pPr>
    <w:rPr>
      <w:sz w:val="20"/>
      <w:szCs w:val="20"/>
      <w:lang w:eastAsia="ar-SA"/>
    </w:rPr>
  </w:style>
  <w:style w:type="character" w:customStyle="1" w:styleId="aff6">
    <w:name w:val="Текст сноски Знак"/>
    <w:basedOn w:val="a0"/>
    <w:link w:val="aff5"/>
    <w:uiPriority w:val="99"/>
    <w:semiHidden/>
    <w:locked/>
    <w:rsid w:val="004E4E93"/>
    <w:rPr>
      <w:rFonts w:cs="Times New Roman"/>
    </w:rPr>
  </w:style>
  <w:style w:type="paragraph" w:customStyle="1" w:styleId="212">
    <w:name w:val="Основной текст 21"/>
    <w:basedOn w:val="a"/>
    <w:uiPriority w:val="99"/>
    <w:rsid w:val="0061462D"/>
    <w:pPr>
      <w:suppressAutoHyphens/>
      <w:spacing w:after="120" w:line="480" w:lineRule="auto"/>
    </w:pPr>
    <w:rPr>
      <w:lang w:eastAsia="ar-SA"/>
    </w:rPr>
  </w:style>
  <w:style w:type="paragraph" w:customStyle="1" w:styleId="aff7">
    <w:name w:val="Содержимое врезки"/>
    <w:basedOn w:val="a3"/>
    <w:uiPriority w:val="99"/>
    <w:rsid w:val="0061462D"/>
    <w:pPr>
      <w:suppressAutoHyphens/>
      <w:spacing w:after="120"/>
      <w:ind w:firstLine="567"/>
    </w:pPr>
    <w:rPr>
      <w:rFonts w:ascii="Arial" w:hAnsi="Arial" w:cs="Arial"/>
      <w:lang w:eastAsia="ar-SA"/>
    </w:rPr>
  </w:style>
  <w:style w:type="paragraph" w:styleId="aff8">
    <w:name w:val="Title"/>
    <w:basedOn w:val="a"/>
    <w:link w:val="aff9"/>
    <w:uiPriority w:val="99"/>
    <w:qFormat/>
    <w:rsid w:val="00A80F81"/>
    <w:pPr>
      <w:jc w:val="center"/>
    </w:pPr>
    <w:rPr>
      <w:b/>
      <w:bCs/>
    </w:rPr>
  </w:style>
  <w:style w:type="character" w:customStyle="1" w:styleId="aff9">
    <w:name w:val="Название Знак"/>
    <w:basedOn w:val="a0"/>
    <w:link w:val="aff8"/>
    <w:uiPriority w:val="99"/>
    <w:locked/>
    <w:rsid w:val="004E4E93"/>
    <w:rPr>
      <w:rFonts w:ascii="Cambria" w:hAnsi="Cambria" w:cs="Cambria"/>
      <w:b/>
      <w:bCs/>
      <w:kern w:val="28"/>
      <w:sz w:val="32"/>
      <w:szCs w:val="32"/>
    </w:rPr>
  </w:style>
  <w:style w:type="character" w:customStyle="1" w:styleId="61">
    <w:name w:val="Знак Знак6"/>
    <w:uiPriority w:val="99"/>
    <w:rsid w:val="00246D90"/>
    <w:rPr>
      <w:rFonts w:ascii="Baltica Chv" w:hAnsi="Baltica Chv"/>
      <w:sz w:val="24"/>
      <w:lang w:val="ru-RU" w:eastAsia="ru-RU"/>
    </w:rPr>
  </w:style>
  <w:style w:type="paragraph" w:customStyle="1" w:styleId="affa">
    <w:name w:val="Нормальный (таблица)"/>
    <w:basedOn w:val="a"/>
    <w:next w:val="a"/>
    <w:uiPriority w:val="99"/>
    <w:rsid w:val="00246D90"/>
    <w:pPr>
      <w:autoSpaceDE w:val="0"/>
      <w:autoSpaceDN w:val="0"/>
      <w:adjustRightInd w:val="0"/>
      <w:jc w:val="both"/>
    </w:pPr>
    <w:rPr>
      <w:rFonts w:ascii="Arial" w:hAnsi="Arial" w:cs="Arial"/>
    </w:rPr>
  </w:style>
  <w:style w:type="character" w:customStyle="1" w:styleId="affb">
    <w:name w:val="Гипертекстовая ссылка"/>
    <w:uiPriority w:val="99"/>
    <w:rsid w:val="00246D90"/>
    <w:rPr>
      <w:color w:val="008000"/>
    </w:rPr>
  </w:style>
  <w:style w:type="paragraph" w:customStyle="1" w:styleId="consplusnormal1">
    <w:name w:val="consplusnormal"/>
    <w:basedOn w:val="a"/>
    <w:uiPriority w:val="99"/>
    <w:rsid w:val="00246D90"/>
    <w:pPr>
      <w:suppressAutoHyphens/>
      <w:spacing w:before="280" w:after="280"/>
    </w:pPr>
    <w:rPr>
      <w:lang w:eastAsia="ar-SA"/>
    </w:rPr>
  </w:style>
  <w:style w:type="paragraph" w:styleId="affc">
    <w:name w:val="endnote text"/>
    <w:basedOn w:val="a"/>
    <w:link w:val="affd"/>
    <w:uiPriority w:val="99"/>
    <w:semiHidden/>
    <w:rsid w:val="00246D90"/>
    <w:pPr>
      <w:autoSpaceDE w:val="0"/>
      <w:autoSpaceDN w:val="0"/>
    </w:pPr>
    <w:rPr>
      <w:sz w:val="20"/>
      <w:szCs w:val="20"/>
    </w:rPr>
  </w:style>
  <w:style w:type="character" w:customStyle="1" w:styleId="affd">
    <w:name w:val="Текст концевой сноски Знак"/>
    <w:basedOn w:val="a0"/>
    <w:link w:val="affc"/>
    <w:uiPriority w:val="99"/>
    <w:semiHidden/>
    <w:locked/>
    <w:rsid w:val="004E4E93"/>
    <w:rPr>
      <w:rFonts w:cs="Times New Roman"/>
    </w:rPr>
  </w:style>
  <w:style w:type="paragraph" w:customStyle="1" w:styleId="15">
    <w:name w:val="Абзац списка1"/>
    <w:basedOn w:val="a"/>
    <w:uiPriority w:val="99"/>
    <w:rsid w:val="007D3264"/>
    <w:pPr>
      <w:ind w:left="720"/>
    </w:pPr>
  </w:style>
  <w:style w:type="paragraph" w:customStyle="1" w:styleId="ConsPlusCell">
    <w:name w:val="ConsPlusCell"/>
    <w:uiPriority w:val="99"/>
    <w:rsid w:val="00C20E6A"/>
    <w:pPr>
      <w:widowControl w:val="0"/>
      <w:autoSpaceDE w:val="0"/>
      <w:autoSpaceDN w:val="0"/>
      <w:adjustRightInd w:val="0"/>
    </w:pPr>
    <w:rPr>
      <w:rFonts w:ascii="Arial" w:hAnsi="Arial" w:cs="Arial"/>
      <w:sz w:val="20"/>
      <w:szCs w:val="20"/>
    </w:rPr>
  </w:style>
  <w:style w:type="paragraph" w:customStyle="1" w:styleId="ConsTitle">
    <w:name w:val="ConsTitle"/>
    <w:uiPriority w:val="99"/>
    <w:rsid w:val="000E57FF"/>
    <w:pPr>
      <w:widowControl w:val="0"/>
      <w:autoSpaceDE w:val="0"/>
      <w:autoSpaceDN w:val="0"/>
      <w:adjustRightInd w:val="0"/>
      <w:ind w:right="19772"/>
    </w:pPr>
    <w:rPr>
      <w:rFonts w:ascii="Arial" w:hAnsi="Arial" w:cs="Arial"/>
      <w:b/>
      <w:bCs/>
      <w:sz w:val="20"/>
      <w:szCs w:val="20"/>
    </w:rPr>
  </w:style>
  <w:style w:type="character" w:customStyle="1" w:styleId="TextNPA">
    <w:name w:val="Text NPA"/>
    <w:uiPriority w:val="99"/>
    <w:rsid w:val="000E57FF"/>
    <w:rPr>
      <w:rFonts w:ascii="Courier New" w:hAnsi="Courier New"/>
    </w:rPr>
  </w:style>
  <w:style w:type="paragraph" w:styleId="33">
    <w:name w:val="Body Text Indent 3"/>
    <w:basedOn w:val="a"/>
    <w:link w:val="34"/>
    <w:uiPriority w:val="99"/>
    <w:rsid w:val="0012358E"/>
    <w:pPr>
      <w:widowControl w:val="0"/>
      <w:shd w:val="clear" w:color="auto" w:fill="FFFFFF"/>
      <w:autoSpaceDE w:val="0"/>
      <w:autoSpaceDN w:val="0"/>
      <w:adjustRightInd w:val="0"/>
      <w:ind w:firstLine="720"/>
      <w:jc w:val="center"/>
    </w:pPr>
    <w:rPr>
      <w:b/>
      <w:bCs/>
      <w:sz w:val="28"/>
      <w:szCs w:val="28"/>
    </w:rPr>
  </w:style>
  <w:style w:type="character" w:customStyle="1" w:styleId="34">
    <w:name w:val="Основной текст с отступом 3 Знак"/>
    <w:basedOn w:val="a0"/>
    <w:link w:val="33"/>
    <w:uiPriority w:val="99"/>
    <w:locked/>
    <w:rsid w:val="00761EC2"/>
    <w:rPr>
      <w:rFonts w:cs="Times New Roman"/>
      <w:b/>
      <w:bCs/>
      <w:sz w:val="28"/>
      <w:szCs w:val="28"/>
      <w:lang w:val="ru-RU" w:eastAsia="ru-RU"/>
    </w:rPr>
  </w:style>
  <w:style w:type="paragraph" w:styleId="affe">
    <w:name w:val="Block Text"/>
    <w:basedOn w:val="a"/>
    <w:uiPriority w:val="99"/>
    <w:rsid w:val="0012358E"/>
    <w:pPr>
      <w:widowControl w:val="0"/>
      <w:shd w:val="clear" w:color="auto" w:fill="FFFFFF"/>
      <w:autoSpaceDE w:val="0"/>
      <w:autoSpaceDN w:val="0"/>
      <w:adjustRightInd w:val="0"/>
      <w:spacing w:line="475" w:lineRule="exact"/>
      <w:ind w:left="14" w:right="19" w:firstLine="562"/>
      <w:jc w:val="both"/>
    </w:pPr>
    <w:rPr>
      <w:sz w:val="28"/>
      <w:szCs w:val="28"/>
    </w:rPr>
  </w:style>
  <w:style w:type="paragraph" w:styleId="afff">
    <w:name w:val="Subtitle"/>
    <w:basedOn w:val="a"/>
    <w:link w:val="afff0"/>
    <w:uiPriority w:val="99"/>
    <w:qFormat/>
    <w:rsid w:val="0012358E"/>
    <w:pPr>
      <w:jc w:val="center"/>
    </w:pPr>
    <w:rPr>
      <w:rFonts w:ascii="TimesET" w:hAnsi="TimesET" w:cs="TimesET"/>
      <w:b/>
      <w:bCs/>
      <w:sz w:val="32"/>
      <w:szCs w:val="32"/>
    </w:rPr>
  </w:style>
  <w:style w:type="character" w:customStyle="1" w:styleId="afff0">
    <w:name w:val="Подзаголовок Знак"/>
    <w:basedOn w:val="a0"/>
    <w:link w:val="afff"/>
    <w:uiPriority w:val="99"/>
    <w:locked/>
    <w:rsid w:val="004E4E93"/>
    <w:rPr>
      <w:rFonts w:ascii="Cambria" w:hAnsi="Cambria" w:cs="Cambria"/>
      <w:sz w:val="24"/>
      <w:szCs w:val="24"/>
    </w:rPr>
  </w:style>
  <w:style w:type="paragraph" w:customStyle="1" w:styleId="afff1">
    <w:name w:val="Заголовок статьи"/>
    <w:basedOn w:val="a"/>
    <w:next w:val="a"/>
    <w:uiPriority w:val="99"/>
    <w:rsid w:val="0012358E"/>
    <w:pPr>
      <w:widowControl w:val="0"/>
      <w:autoSpaceDE w:val="0"/>
      <w:autoSpaceDN w:val="0"/>
      <w:adjustRightInd w:val="0"/>
      <w:ind w:left="1612" w:hanging="892"/>
      <w:jc w:val="both"/>
    </w:pPr>
    <w:rPr>
      <w:rFonts w:ascii="Arial" w:hAnsi="Arial" w:cs="Arial"/>
      <w:sz w:val="20"/>
      <w:szCs w:val="20"/>
    </w:rPr>
  </w:style>
  <w:style w:type="paragraph" w:styleId="afff2">
    <w:name w:val="List Bullet"/>
    <w:basedOn w:val="a"/>
    <w:autoRedefine/>
    <w:uiPriority w:val="99"/>
    <w:rsid w:val="0012358E"/>
    <w:pPr>
      <w:tabs>
        <w:tab w:val="num" w:pos="720"/>
      </w:tabs>
      <w:ind w:left="360" w:hanging="360"/>
    </w:pPr>
  </w:style>
  <w:style w:type="character" w:customStyle="1" w:styleId="apple-style-span">
    <w:name w:val="apple-style-span"/>
    <w:uiPriority w:val="99"/>
    <w:rsid w:val="00C15B8F"/>
  </w:style>
  <w:style w:type="character" w:customStyle="1" w:styleId="16">
    <w:name w:val="Сильное выделение1"/>
    <w:basedOn w:val="a0"/>
    <w:uiPriority w:val="99"/>
    <w:rsid w:val="008A18C6"/>
    <w:rPr>
      <w:rFonts w:cs="Times New Roman"/>
      <w:b/>
      <w:bCs/>
      <w:i/>
      <w:iCs/>
      <w:color w:val="auto"/>
    </w:rPr>
  </w:style>
  <w:style w:type="paragraph" w:customStyle="1" w:styleId="afff3">
    <w:name w:val="Содержимое таблицы"/>
    <w:basedOn w:val="a"/>
    <w:uiPriority w:val="99"/>
    <w:rsid w:val="00761EC2"/>
    <w:pPr>
      <w:widowControl w:val="0"/>
      <w:suppressLineNumbers/>
      <w:suppressAutoHyphens/>
    </w:pPr>
    <w:rPr>
      <w:rFonts w:ascii="Arial" w:hAnsi="Arial" w:cs="Arial"/>
      <w:kern w:val="1"/>
      <w:sz w:val="20"/>
      <w:szCs w:val="20"/>
    </w:rPr>
  </w:style>
  <w:style w:type="paragraph" w:customStyle="1" w:styleId="afff4">
    <w:name w:val="Знак Знак Знак Знак Знак Знак Знак Знак Знак Знак"/>
    <w:basedOn w:val="a"/>
    <w:uiPriority w:val="99"/>
    <w:rsid w:val="00761EC2"/>
    <w:pPr>
      <w:spacing w:after="160" w:line="240" w:lineRule="exact"/>
    </w:pPr>
    <w:rPr>
      <w:rFonts w:ascii="Tahoma" w:hAnsi="Tahoma" w:cs="Tahoma"/>
      <w:sz w:val="20"/>
      <w:szCs w:val="20"/>
      <w:lang w:val="en-US" w:eastAsia="en-US"/>
    </w:rPr>
  </w:style>
  <w:style w:type="character" w:customStyle="1" w:styleId="150">
    <w:name w:val="Знак Знак15"/>
    <w:basedOn w:val="a0"/>
    <w:uiPriority w:val="99"/>
    <w:locked/>
    <w:rsid w:val="00761EC2"/>
    <w:rPr>
      <w:rFonts w:ascii="Baltica Chv" w:hAnsi="Baltica Chv" w:cs="Baltica Chv"/>
      <w:sz w:val="24"/>
      <w:szCs w:val="24"/>
      <w:lang w:val="ru-RU" w:eastAsia="ru-RU"/>
    </w:rPr>
  </w:style>
  <w:style w:type="character" w:customStyle="1" w:styleId="81">
    <w:name w:val="Знак Знак8"/>
    <w:basedOn w:val="a0"/>
    <w:uiPriority w:val="99"/>
    <w:locked/>
    <w:rsid w:val="00761EC2"/>
    <w:rPr>
      <w:rFonts w:ascii="Baltica Chv" w:hAnsi="Baltica Chv" w:cs="Baltica Chv"/>
      <w:sz w:val="18"/>
      <w:szCs w:val="18"/>
      <w:lang w:val="ru-RU" w:eastAsia="ru-RU"/>
    </w:rPr>
  </w:style>
  <w:style w:type="character" w:customStyle="1" w:styleId="51">
    <w:name w:val="Знак Знак5"/>
    <w:basedOn w:val="a0"/>
    <w:uiPriority w:val="99"/>
    <w:locked/>
    <w:rsid w:val="00761EC2"/>
    <w:rPr>
      <w:rFonts w:cs="Times New Roman"/>
      <w:sz w:val="24"/>
      <w:szCs w:val="24"/>
      <w:lang w:val="ru-RU" w:eastAsia="ru-RU"/>
    </w:rPr>
  </w:style>
  <w:style w:type="character" w:customStyle="1" w:styleId="17">
    <w:name w:val="Знак Знак1"/>
    <w:basedOn w:val="a0"/>
    <w:uiPriority w:val="99"/>
    <w:locked/>
    <w:rsid w:val="00761EC2"/>
    <w:rPr>
      <w:rFonts w:ascii="Courier New" w:hAnsi="Courier New" w:cs="Courier New"/>
      <w:lang w:val="ru-RU" w:eastAsia="ru-RU"/>
    </w:rPr>
  </w:style>
  <w:style w:type="character" w:customStyle="1" w:styleId="apple-converted-space">
    <w:name w:val="apple-converted-space"/>
    <w:basedOn w:val="a0"/>
    <w:uiPriority w:val="99"/>
    <w:rsid w:val="00761EC2"/>
    <w:rPr>
      <w:rFonts w:cs="Times New Roman"/>
    </w:rPr>
  </w:style>
  <w:style w:type="paragraph" w:styleId="z-">
    <w:name w:val="HTML Bottom of Form"/>
    <w:basedOn w:val="a"/>
    <w:next w:val="a"/>
    <w:link w:val="z-0"/>
    <w:hidden/>
    <w:uiPriority w:val="99"/>
    <w:rsid w:val="00814A68"/>
    <w:pPr>
      <w:pBdr>
        <w:top w:val="single" w:sz="6" w:space="1" w:color="auto"/>
      </w:pBdr>
      <w:jc w:val="center"/>
    </w:pPr>
    <w:rPr>
      <w:rFonts w:ascii="Arial" w:hAnsi="Arial" w:cs="Arial"/>
      <w:vanish/>
      <w:sz w:val="16"/>
      <w:szCs w:val="16"/>
    </w:rPr>
  </w:style>
  <w:style w:type="character" w:customStyle="1" w:styleId="z-0">
    <w:name w:val="z-Конец формы Знак"/>
    <w:basedOn w:val="a0"/>
    <w:link w:val="z-"/>
    <w:uiPriority w:val="99"/>
    <w:locked/>
    <w:rsid w:val="00814A68"/>
    <w:rPr>
      <w:rFonts w:ascii="Arial" w:hAnsi="Arial" w:cs="Arial"/>
      <w:vanish/>
      <w:sz w:val="16"/>
      <w:szCs w:val="16"/>
    </w:rPr>
  </w:style>
  <w:style w:type="paragraph" w:customStyle="1" w:styleId="26">
    <w:name w:val="Без интервала2"/>
    <w:uiPriority w:val="99"/>
    <w:rsid w:val="001171E7"/>
    <w:pPr>
      <w:suppressAutoHyphens/>
    </w:pPr>
    <w:rPr>
      <w:rFonts w:ascii="Calibri" w:hAnsi="Calibri" w:cs="Calibri"/>
      <w:kern w:val="1"/>
      <w:lang w:eastAsia="ar-SA"/>
    </w:rPr>
  </w:style>
  <w:style w:type="character" w:customStyle="1" w:styleId="35">
    <w:name w:val="Знак Знак3"/>
    <w:basedOn w:val="a0"/>
    <w:uiPriority w:val="99"/>
    <w:rsid w:val="00684017"/>
    <w:rPr>
      <w:rFonts w:cs="Times New Roman"/>
    </w:rPr>
  </w:style>
  <w:style w:type="character" w:customStyle="1" w:styleId="blk">
    <w:name w:val="blk"/>
    <w:uiPriority w:val="99"/>
    <w:rsid w:val="00684017"/>
  </w:style>
  <w:style w:type="paragraph" w:styleId="afff5">
    <w:name w:val="No Spacing"/>
    <w:uiPriority w:val="99"/>
    <w:qFormat/>
    <w:rsid w:val="00A82882"/>
    <w:pPr>
      <w:autoSpaceDE w:val="0"/>
      <w:autoSpaceDN w:val="0"/>
    </w:pPr>
    <w:rPr>
      <w:sz w:val="20"/>
      <w:szCs w:val="20"/>
    </w:rPr>
  </w:style>
  <w:style w:type="paragraph" w:customStyle="1" w:styleId="afff6">
    <w:name w:val="Исполнитель"/>
    <w:basedOn w:val="a3"/>
    <w:next w:val="a3"/>
    <w:uiPriority w:val="99"/>
    <w:rsid w:val="00A82882"/>
    <w:pPr>
      <w:suppressAutoHyphens/>
      <w:spacing w:line="240" w:lineRule="exact"/>
      <w:jc w:val="left"/>
    </w:pPr>
  </w:style>
  <w:style w:type="paragraph" w:customStyle="1" w:styleId="310">
    <w:name w:val="Основной текст 31"/>
    <w:basedOn w:val="a"/>
    <w:uiPriority w:val="99"/>
    <w:rsid w:val="00615BED"/>
    <w:pPr>
      <w:widowControl w:val="0"/>
      <w:suppressAutoHyphens/>
      <w:jc w:val="both"/>
    </w:pPr>
    <w:rPr>
      <w:kern w:val="1"/>
    </w:rPr>
  </w:style>
  <w:style w:type="paragraph" w:customStyle="1" w:styleId="FR5">
    <w:name w:val="FR5"/>
    <w:uiPriority w:val="99"/>
    <w:rsid w:val="00615BED"/>
    <w:pPr>
      <w:widowControl w:val="0"/>
      <w:suppressAutoHyphens/>
      <w:autoSpaceDE w:val="0"/>
      <w:ind w:left="80"/>
    </w:pPr>
    <w:rPr>
      <w:rFonts w:ascii="Arial" w:hAnsi="Arial" w:cs="Arial"/>
      <w:kern w:val="1"/>
      <w:sz w:val="12"/>
      <w:szCs w:val="12"/>
      <w:lang w:eastAsia="ar-SA"/>
    </w:rPr>
  </w:style>
  <w:style w:type="paragraph" w:customStyle="1" w:styleId="FR3">
    <w:name w:val="FR3"/>
    <w:uiPriority w:val="99"/>
    <w:rsid w:val="00615BED"/>
    <w:pPr>
      <w:widowControl w:val="0"/>
      <w:suppressAutoHyphens/>
      <w:autoSpaceDE w:val="0"/>
      <w:jc w:val="right"/>
    </w:pPr>
    <w:rPr>
      <w:rFonts w:ascii="Arial" w:hAnsi="Arial" w:cs="Arial"/>
      <w:kern w:val="1"/>
      <w:sz w:val="28"/>
      <w:szCs w:val="28"/>
      <w:lang w:eastAsia="ar-SA"/>
    </w:rPr>
  </w:style>
  <w:style w:type="paragraph" w:customStyle="1" w:styleId="FR2">
    <w:name w:val="FR2"/>
    <w:uiPriority w:val="99"/>
    <w:rsid w:val="00615BED"/>
    <w:pPr>
      <w:widowControl w:val="0"/>
      <w:suppressAutoHyphens/>
      <w:autoSpaceDE w:val="0"/>
      <w:jc w:val="right"/>
    </w:pPr>
    <w:rPr>
      <w:rFonts w:ascii="Arial" w:hAnsi="Arial" w:cs="Arial"/>
      <w:kern w:val="1"/>
      <w:sz w:val="36"/>
      <w:szCs w:val="36"/>
      <w:lang w:eastAsia="ar-SA"/>
    </w:rPr>
  </w:style>
  <w:style w:type="character" w:styleId="afff7">
    <w:name w:val="Emphasis"/>
    <w:basedOn w:val="a0"/>
    <w:uiPriority w:val="99"/>
    <w:qFormat/>
    <w:locked/>
    <w:rsid w:val="00A70BFB"/>
    <w:rPr>
      <w:rFonts w:cs="Times New Roman"/>
      <w:i/>
      <w:iCs/>
    </w:rPr>
  </w:style>
  <w:style w:type="paragraph" w:customStyle="1" w:styleId="311">
    <w:name w:val="Основной текст с отступом 31"/>
    <w:basedOn w:val="a"/>
    <w:uiPriority w:val="99"/>
    <w:rsid w:val="00A70BFB"/>
    <w:pPr>
      <w:widowControl w:val="0"/>
      <w:suppressAutoHyphens/>
      <w:autoSpaceDE w:val="0"/>
      <w:ind w:firstLine="720"/>
      <w:jc w:val="both"/>
    </w:pPr>
    <w:rPr>
      <w:rFonts w:ascii="Arial" w:hAnsi="Arial" w:cs="Arial"/>
      <w:kern w:val="1"/>
      <w:lang w:eastAsia="ar-SA"/>
    </w:rPr>
  </w:style>
  <w:style w:type="paragraph" w:customStyle="1" w:styleId="TextBoldCenter">
    <w:name w:val="TextBoldCenter"/>
    <w:basedOn w:val="a"/>
    <w:uiPriority w:val="99"/>
    <w:rsid w:val="00A70BFB"/>
    <w:pPr>
      <w:widowControl w:val="0"/>
      <w:suppressAutoHyphens/>
      <w:autoSpaceDE w:val="0"/>
      <w:spacing w:before="283"/>
      <w:jc w:val="center"/>
    </w:pPr>
    <w:rPr>
      <w:b/>
      <w:bCs/>
      <w:kern w:val="1"/>
      <w:sz w:val="26"/>
      <w:szCs w:val="26"/>
      <w:lang w:eastAsia="ar-SA"/>
    </w:rPr>
  </w:style>
  <w:style w:type="paragraph" w:customStyle="1" w:styleId="TextBasTxt">
    <w:name w:val="TextBasTxt"/>
    <w:basedOn w:val="a"/>
    <w:uiPriority w:val="99"/>
    <w:rsid w:val="00A70BFB"/>
    <w:pPr>
      <w:widowControl w:val="0"/>
      <w:suppressAutoHyphens/>
      <w:autoSpaceDE w:val="0"/>
      <w:ind w:firstLine="567"/>
      <w:jc w:val="both"/>
    </w:pPr>
    <w:rPr>
      <w:kern w:val="1"/>
      <w:lang w:eastAsia="ar-SA"/>
    </w:rPr>
  </w:style>
  <w:style w:type="paragraph" w:customStyle="1" w:styleId="textbastxt0">
    <w:name w:val="textbastxt"/>
    <w:basedOn w:val="a"/>
    <w:uiPriority w:val="99"/>
    <w:rsid w:val="00A70BFB"/>
    <w:pPr>
      <w:widowControl w:val="0"/>
      <w:suppressAutoHyphens/>
      <w:autoSpaceDE w:val="0"/>
      <w:ind w:firstLine="567"/>
      <w:jc w:val="both"/>
    </w:pPr>
    <w:rPr>
      <w:kern w:val="1"/>
      <w:lang w:eastAsia="ar-SA"/>
    </w:rPr>
  </w:style>
  <w:style w:type="paragraph" w:customStyle="1" w:styleId="18">
    <w:name w:val="Текст1"/>
    <w:basedOn w:val="a"/>
    <w:uiPriority w:val="99"/>
    <w:rsid w:val="00A70BFB"/>
    <w:pPr>
      <w:widowControl w:val="0"/>
      <w:suppressAutoHyphens/>
    </w:pPr>
    <w:rPr>
      <w:rFonts w:ascii="Courier New" w:hAnsi="Courier New" w:cs="Courier New"/>
      <w:kern w:val="1"/>
      <w:lang w:eastAsia="ar-SA"/>
    </w:rPr>
  </w:style>
  <w:style w:type="paragraph" w:customStyle="1" w:styleId="TextBas">
    <w:name w:val="TextBas"/>
    <w:basedOn w:val="a"/>
    <w:uiPriority w:val="99"/>
    <w:rsid w:val="00A70BFB"/>
    <w:pPr>
      <w:widowControl w:val="0"/>
      <w:suppressAutoHyphens/>
      <w:autoSpaceDE w:val="0"/>
      <w:jc w:val="both"/>
    </w:pPr>
    <w:rPr>
      <w:kern w:val="1"/>
      <w:lang w:eastAsia="ar-SA"/>
    </w:rPr>
  </w:style>
  <w:style w:type="paragraph" w:customStyle="1" w:styleId="27">
    <w:name w:val="Абзац списка2"/>
    <w:basedOn w:val="a"/>
    <w:uiPriority w:val="99"/>
    <w:rsid w:val="00A70BFB"/>
    <w:pPr>
      <w:widowControl w:val="0"/>
      <w:suppressAutoHyphens/>
      <w:spacing w:after="200" w:line="276" w:lineRule="auto"/>
      <w:ind w:left="720"/>
    </w:pPr>
    <w:rPr>
      <w:rFonts w:ascii="Calibri" w:hAnsi="Calibri"/>
      <w:kern w:val="1"/>
      <w:sz w:val="22"/>
      <w:szCs w:val="22"/>
      <w:lang w:eastAsia="ar-SA"/>
    </w:rPr>
  </w:style>
  <w:style w:type="paragraph" w:customStyle="1" w:styleId="220">
    <w:name w:val="Основной текст с отступом 22"/>
    <w:basedOn w:val="a"/>
    <w:uiPriority w:val="99"/>
    <w:rsid w:val="00A70BFB"/>
    <w:pPr>
      <w:widowControl w:val="0"/>
      <w:suppressAutoHyphens/>
      <w:autoSpaceDE w:val="0"/>
      <w:spacing w:after="120" w:line="480" w:lineRule="auto"/>
      <w:ind w:left="283" w:firstLine="720"/>
      <w:jc w:val="both"/>
    </w:pPr>
    <w:rPr>
      <w:rFonts w:ascii="Arial" w:hAnsi="Arial" w:cs="Arial"/>
      <w:kern w:val="1"/>
      <w:lang w:eastAsia="ar-SA"/>
    </w:rPr>
  </w:style>
  <w:style w:type="paragraph" w:customStyle="1" w:styleId="321">
    <w:name w:val="Основной текст с отступом 32"/>
    <w:basedOn w:val="a"/>
    <w:uiPriority w:val="99"/>
    <w:rsid w:val="00A70BFB"/>
    <w:pPr>
      <w:widowControl w:val="0"/>
      <w:suppressAutoHyphens/>
      <w:autoSpaceDE w:val="0"/>
      <w:spacing w:after="120"/>
      <w:ind w:left="283" w:firstLine="720"/>
      <w:jc w:val="both"/>
    </w:pPr>
    <w:rPr>
      <w:rFonts w:ascii="Arial" w:hAnsi="Arial" w:cs="Arial"/>
      <w:kern w:val="1"/>
      <w:sz w:val="16"/>
      <w:szCs w:val="16"/>
      <w:lang w:eastAsia="ar-SA"/>
    </w:rPr>
  </w:style>
  <w:style w:type="paragraph" w:customStyle="1" w:styleId="19">
    <w:name w:val="Цитата1"/>
    <w:basedOn w:val="a"/>
    <w:uiPriority w:val="99"/>
    <w:rsid w:val="006F747A"/>
    <w:pPr>
      <w:widowControl w:val="0"/>
      <w:shd w:val="clear" w:color="auto" w:fill="FFFFFF"/>
      <w:spacing w:before="7" w:line="234" w:lineRule="exact"/>
      <w:ind w:left="7" w:right="3370"/>
    </w:pPr>
    <w:rPr>
      <w:rFonts w:ascii="Courier New" w:hAnsi="Courier New"/>
      <w:color w:val="000000"/>
      <w:szCs w:val="20"/>
    </w:rPr>
  </w:style>
  <w:style w:type="paragraph" w:customStyle="1" w:styleId="36">
    <w:name w:val="Абзац списка3"/>
    <w:basedOn w:val="a"/>
    <w:uiPriority w:val="99"/>
    <w:rsid w:val="00EC400F"/>
    <w:pPr>
      <w:spacing w:after="200" w:line="276" w:lineRule="auto"/>
      <w:ind w:left="720"/>
    </w:pPr>
    <w:rPr>
      <w:rFonts w:ascii="Calibri" w:hAnsi="Calibri"/>
      <w:sz w:val="22"/>
      <w:szCs w:val="22"/>
      <w:lang w:eastAsia="en-US"/>
    </w:rPr>
  </w:style>
  <w:style w:type="paragraph" w:customStyle="1" w:styleId="Default">
    <w:name w:val="Default"/>
    <w:uiPriority w:val="99"/>
    <w:rsid w:val="00951413"/>
    <w:pPr>
      <w:autoSpaceDE w:val="0"/>
      <w:autoSpaceDN w:val="0"/>
      <w:adjustRightInd w:val="0"/>
    </w:pPr>
    <w:rPr>
      <w:color w:val="000000"/>
      <w:sz w:val="24"/>
      <w:szCs w:val="24"/>
    </w:rPr>
  </w:style>
  <w:style w:type="paragraph" w:customStyle="1" w:styleId="130">
    <w:name w:val="13"/>
    <w:basedOn w:val="a"/>
    <w:uiPriority w:val="99"/>
    <w:rsid w:val="00340715"/>
    <w:rPr>
      <w:sz w:val="28"/>
      <w:szCs w:val="28"/>
    </w:rPr>
  </w:style>
  <w:style w:type="paragraph" w:customStyle="1" w:styleId="afff8">
    <w:name w:val="Информация об изменениях документа"/>
    <w:basedOn w:val="af5"/>
    <w:next w:val="a"/>
    <w:uiPriority w:val="99"/>
    <w:rsid w:val="00340715"/>
  </w:style>
  <w:style w:type="paragraph" w:styleId="afff9">
    <w:name w:val="TOC Heading"/>
    <w:basedOn w:val="1"/>
    <w:next w:val="a"/>
    <w:uiPriority w:val="99"/>
    <w:qFormat/>
    <w:rsid w:val="00340715"/>
    <w:pPr>
      <w:keepLines/>
      <w:spacing w:after="0" w:line="259" w:lineRule="auto"/>
      <w:outlineLvl w:val="9"/>
    </w:pPr>
    <w:rPr>
      <w:rFonts w:ascii="Calibri Light" w:hAnsi="Calibri Light" w:cs="Calibri Light"/>
      <w:b w:val="0"/>
      <w:bCs w:val="0"/>
      <w:color w:val="2E74B5"/>
      <w:kern w:val="0"/>
    </w:rPr>
  </w:style>
  <w:style w:type="paragraph" w:styleId="28">
    <w:name w:val="toc 2"/>
    <w:basedOn w:val="a"/>
    <w:next w:val="a"/>
    <w:autoRedefine/>
    <w:uiPriority w:val="99"/>
    <w:locked/>
    <w:rsid w:val="00340715"/>
    <w:pPr>
      <w:suppressAutoHyphens/>
      <w:snapToGrid w:val="0"/>
      <w:spacing w:after="100"/>
      <w:ind w:left="220"/>
    </w:pPr>
    <w:rPr>
      <w:sz w:val="22"/>
      <w:szCs w:val="22"/>
      <w:lang w:eastAsia="ar-SA"/>
    </w:rPr>
  </w:style>
  <w:style w:type="paragraph" w:styleId="1a">
    <w:name w:val="toc 1"/>
    <w:basedOn w:val="a"/>
    <w:next w:val="a"/>
    <w:autoRedefine/>
    <w:uiPriority w:val="99"/>
    <w:locked/>
    <w:rsid w:val="00340715"/>
    <w:pPr>
      <w:suppressAutoHyphens/>
      <w:snapToGrid w:val="0"/>
      <w:spacing w:after="100"/>
    </w:pPr>
    <w:rPr>
      <w:sz w:val="22"/>
      <w:szCs w:val="22"/>
      <w:lang w:eastAsia="ar-SA"/>
    </w:rPr>
  </w:style>
  <w:style w:type="paragraph" w:styleId="37">
    <w:name w:val="toc 3"/>
    <w:basedOn w:val="a"/>
    <w:next w:val="a"/>
    <w:autoRedefine/>
    <w:uiPriority w:val="99"/>
    <w:locked/>
    <w:rsid w:val="00340715"/>
    <w:pPr>
      <w:suppressAutoHyphens/>
      <w:snapToGrid w:val="0"/>
      <w:spacing w:after="100"/>
      <w:ind w:left="440"/>
    </w:pPr>
    <w:rPr>
      <w:sz w:val="22"/>
      <w:szCs w:val="22"/>
      <w:lang w:eastAsia="ar-SA"/>
    </w:rPr>
  </w:style>
  <w:style w:type="character" w:customStyle="1" w:styleId="DocumentMapChar">
    <w:name w:val="Document Map Char"/>
    <w:uiPriority w:val="99"/>
    <w:semiHidden/>
    <w:locked/>
    <w:rsid w:val="00340715"/>
    <w:rPr>
      <w:rFonts w:ascii="Tahoma" w:hAnsi="Tahoma"/>
      <w:shd w:val="clear" w:color="auto" w:fill="000080"/>
    </w:rPr>
  </w:style>
  <w:style w:type="paragraph" w:styleId="afffa">
    <w:name w:val="Document Map"/>
    <w:basedOn w:val="a"/>
    <w:link w:val="afffb"/>
    <w:uiPriority w:val="99"/>
    <w:semiHidden/>
    <w:locked/>
    <w:rsid w:val="00340715"/>
    <w:pPr>
      <w:shd w:val="clear" w:color="auto" w:fill="000080"/>
    </w:pPr>
    <w:rPr>
      <w:rFonts w:ascii="Tahoma" w:hAnsi="Tahoma"/>
      <w:sz w:val="20"/>
      <w:szCs w:val="20"/>
    </w:rPr>
  </w:style>
  <w:style w:type="character" w:customStyle="1" w:styleId="DocumentMapChar1">
    <w:name w:val="Document Map Char1"/>
    <w:basedOn w:val="a0"/>
    <w:link w:val="afffa"/>
    <w:uiPriority w:val="99"/>
    <w:semiHidden/>
    <w:locked/>
    <w:rsid w:val="00F46F76"/>
    <w:rPr>
      <w:rFonts w:cs="Times New Roman"/>
      <w:sz w:val="2"/>
    </w:rPr>
  </w:style>
  <w:style w:type="character" w:customStyle="1" w:styleId="afffb">
    <w:name w:val="Схема документа Знак"/>
    <w:basedOn w:val="a0"/>
    <w:link w:val="afffa"/>
    <w:uiPriority w:val="99"/>
    <w:semiHidden/>
    <w:locked/>
    <w:rsid w:val="00340715"/>
    <w:rPr>
      <w:rFonts w:ascii="Tahoma" w:hAnsi="Tahoma" w:cs="Tahoma"/>
      <w:sz w:val="16"/>
      <w:szCs w:val="16"/>
    </w:rPr>
  </w:style>
  <w:style w:type="paragraph" w:styleId="HTML">
    <w:name w:val="HTML Preformatted"/>
    <w:basedOn w:val="a"/>
    <w:link w:val="HTML0"/>
    <w:uiPriority w:val="99"/>
    <w:locked/>
    <w:rsid w:val="003407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0"/>
    <w:link w:val="HTML"/>
    <w:uiPriority w:val="99"/>
    <w:locked/>
    <w:rsid w:val="00340715"/>
    <w:rPr>
      <w:rFonts w:ascii="Courier New" w:hAnsi="Courier New" w:cs="Times New Roman"/>
    </w:rPr>
  </w:style>
  <w:style w:type="character" w:customStyle="1" w:styleId="num">
    <w:name w:val="num"/>
    <w:uiPriority w:val="99"/>
    <w:rsid w:val="00340715"/>
  </w:style>
  <w:style w:type="paragraph" w:customStyle="1" w:styleId="ConsPlusDocList">
    <w:name w:val="ConsPlusDocList"/>
    <w:next w:val="a"/>
    <w:uiPriority w:val="99"/>
    <w:rsid w:val="00340715"/>
    <w:pPr>
      <w:widowControl w:val="0"/>
      <w:suppressAutoHyphens/>
      <w:autoSpaceDE w:val="0"/>
    </w:pPr>
    <w:rPr>
      <w:rFonts w:ascii="Arial" w:hAnsi="Arial" w:cs="Arial"/>
      <w:kern w:val="2"/>
      <w:sz w:val="20"/>
      <w:szCs w:val="20"/>
      <w:lang w:eastAsia="zh-CN"/>
    </w:rPr>
  </w:style>
  <w:style w:type="paragraph" w:customStyle="1" w:styleId="ConsPlusDocList1">
    <w:name w:val="ConsPlusDocList1"/>
    <w:next w:val="a"/>
    <w:uiPriority w:val="99"/>
    <w:rsid w:val="00340715"/>
    <w:pPr>
      <w:widowControl w:val="0"/>
      <w:suppressAutoHyphens/>
      <w:autoSpaceDE w:val="0"/>
    </w:pPr>
    <w:rPr>
      <w:rFonts w:ascii="Arial" w:hAnsi="Arial" w:cs="Arial"/>
      <w:kern w:val="1"/>
      <w:sz w:val="20"/>
      <w:szCs w:val="20"/>
      <w:lang w:eastAsia="zh-CN"/>
    </w:rPr>
  </w:style>
  <w:style w:type="paragraph" w:customStyle="1" w:styleId="ConsPlusCell1">
    <w:name w:val="ConsPlusCell1"/>
    <w:next w:val="a"/>
    <w:uiPriority w:val="99"/>
    <w:rsid w:val="00340715"/>
    <w:pPr>
      <w:widowControl w:val="0"/>
      <w:suppressAutoHyphens/>
      <w:autoSpaceDE w:val="0"/>
    </w:pPr>
    <w:rPr>
      <w:rFonts w:ascii="Arial" w:hAnsi="Arial" w:cs="Arial"/>
      <w:kern w:val="1"/>
      <w:sz w:val="20"/>
      <w:szCs w:val="20"/>
      <w:lang w:eastAsia="zh-CN"/>
    </w:rPr>
  </w:style>
  <w:style w:type="paragraph" w:customStyle="1" w:styleId="S">
    <w:name w:val="S_Обычный"/>
    <w:basedOn w:val="a"/>
    <w:link w:val="S0"/>
    <w:uiPriority w:val="99"/>
    <w:rsid w:val="00340715"/>
    <w:pPr>
      <w:suppressAutoHyphens/>
      <w:spacing w:before="120" w:line="360" w:lineRule="auto"/>
      <w:ind w:firstLine="709"/>
      <w:jc w:val="both"/>
    </w:pPr>
    <w:rPr>
      <w:color w:val="000000"/>
      <w:szCs w:val="20"/>
      <w:lang w:eastAsia="ar-SA"/>
    </w:rPr>
  </w:style>
  <w:style w:type="character" w:customStyle="1" w:styleId="S0">
    <w:name w:val="S_Обычный Знак"/>
    <w:link w:val="S"/>
    <w:uiPriority w:val="99"/>
    <w:locked/>
    <w:rsid w:val="00340715"/>
    <w:rPr>
      <w:color w:val="000000"/>
      <w:sz w:val="24"/>
      <w:lang w:eastAsia="ar-SA" w:bidi="ar-SA"/>
    </w:rPr>
  </w:style>
  <w:style w:type="paragraph" w:customStyle="1" w:styleId="s1">
    <w:name w:val="s_1"/>
    <w:basedOn w:val="a"/>
    <w:uiPriority w:val="99"/>
    <w:rsid w:val="00340715"/>
    <w:pPr>
      <w:spacing w:before="100" w:beforeAutospacing="1" w:after="100" w:afterAutospacing="1"/>
    </w:pPr>
  </w:style>
  <w:style w:type="paragraph" w:customStyle="1" w:styleId="100">
    <w:name w:val="Табличный_слева_10"/>
    <w:basedOn w:val="a"/>
    <w:uiPriority w:val="99"/>
    <w:rsid w:val="00340715"/>
    <w:rPr>
      <w:sz w:val="20"/>
      <w:szCs w:val="20"/>
    </w:rPr>
  </w:style>
  <w:style w:type="paragraph" w:customStyle="1" w:styleId="101">
    <w:name w:val="Табличный_заголовки_10"/>
    <w:basedOn w:val="a"/>
    <w:uiPriority w:val="99"/>
    <w:rsid w:val="00340715"/>
    <w:pPr>
      <w:spacing w:before="120" w:after="60"/>
      <w:ind w:firstLine="567"/>
      <w:jc w:val="center"/>
    </w:pPr>
    <w:rPr>
      <w:b/>
      <w:bCs/>
      <w:sz w:val="20"/>
      <w:szCs w:val="20"/>
    </w:rPr>
  </w:style>
  <w:style w:type="paragraph" w:styleId="afffc">
    <w:name w:val="annotation text"/>
    <w:basedOn w:val="a"/>
    <w:link w:val="afffd"/>
    <w:uiPriority w:val="99"/>
    <w:locked/>
    <w:rsid w:val="00340715"/>
    <w:pPr>
      <w:suppressAutoHyphens/>
      <w:snapToGrid w:val="0"/>
    </w:pPr>
    <w:rPr>
      <w:sz w:val="20"/>
      <w:szCs w:val="20"/>
      <w:lang w:eastAsia="ar-SA"/>
    </w:rPr>
  </w:style>
  <w:style w:type="character" w:customStyle="1" w:styleId="afffd">
    <w:name w:val="Текст примечания Знак"/>
    <w:basedOn w:val="a0"/>
    <w:link w:val="afffc"/>
    <w:uiPriority w:val="99"/>
    <w:locked/>
    <w:rsid w:val="00340715"/>
    <w:rPr>
      <w:rFonts w:cs="Times New Roman"/>
      <w:lang w:eastAsia="ar-SA" w:bidi="ar-SA"/>
    </w:rPr>
  </w:style>
  <w:style w:type="paragraph" w:styleId="afffe">
    <w:name w:val="annotation subject"/>
    <w:basedOn w:val="afffc"/>
    <w:next w:val="afffc"/>
    <w:link w:val="affff"/>
    <w:uiPriority w:val="99"/>
    <w:semiHidden/>
    <w:locked/>
    <w:rsid w:val="00340715"/>
    <w:rPr>
      <w:b/>
      <w:bCs/>
    </w:rPr>
  </w:style>
  <w:style w:type="character" w:customStyle="1" w:styleId="affff">
    <w:name w:val="Тема примечания Знак"/>
    <w:basedOn w:val="afffd"/>
    <w:link w:val="afffe"/>
    <w:uiPriority w:val="99"/>
    <w:semiHidden/>
    <w:locked/>
    <w:rsid w:val="00340715"/>
    <w:rPr>
      <w:b/>
      <w:bCs/>
    </w:rPr>
  </w:style>
  <w:style w:type="paragraph" w:customStyle="1" w:styleId="ConsNonformat">
    <w:name w:val="ConsNonformat"/>
    <w:uiPriority w:val="99"/>
    <w:rsid w:val="00340715"/>
    <w:pPr>
      <w:widowControl w:val="0"/>
      <w:suppressAutoHyphens/>
      <w:autoSpaceDE w:val="0"/>
      <w:ind w:right="19772"/>
    </w:pPr>
    <w:rPr>
      <w:rFonts w:ascii="Courier New" w:eastAsia="SimSun" w:hAnsi="Courier New" w:cs="Courier New"/>
      <w:sz w:val="20"/>
      <w:szCs w:val="20"/>
      <w:lang w:eastAsia="ar-SA"/>
    </w:rPr>
  </w:style>
  <w:style w:type="paragraph" w:customStyle="1" w:styleId="affff0">
    <w:name w:val="Абзац"/>
    <w:basedOn w:val="a"/>
    <w:link w:val="affff1"/>
    <w:uiPriority w:val="99"/>
    <w:rsid w:val="00340715"/>
    <w:pPr>
      <w:spacing w:line="360" w:lineRule="auto"/>
      <w:ind w:firstLine="567"/>
      <w:jc w:val="both"/>
    </w:pPr>
    <w:rPr>
      <w:szCs w:val="20"/>
    </w:rPr>
  </w:style>
  <w:style w:type="character" w:customStyle="1" w:styleId="affff1">
    <w:name w:val="Абзац Знак"/>
    <w:link w:val="affff0"/>
    <w:uiPriority w:val="99"/>
    <w:locked/>
    <w:rsid w:val="00340715"/>
    <w:rPr>
      <w:sz w:val="24"/>
    </w:rPr>
  </w:style>
  <w:style w:type="paragraph" w:customStyle="1" w:styleId="1b">
    <w:name w:val="Стиль1"/>
    <w:basedOn w:val="a"/>
    <w:uiPriority w:val="99"/>
    <w:rsid w:val="00340715"/>
    <w:pPr>
      <w:tabs>
        <w:tab w:val="left" w:pos="720"/>
      </w:tabs>
      <w:spacing w:line="276" w:lineRule="auto"/>
      <w:ind w:left="-57" w:right="-57" w:firstLine="709"/>
      <w:jc w:val="both"/>
    </w:pPr>
    <w:rPr>
      <w:spacing w:val="-10"/>
    </w:rPr>
  </w:style>
  <w:style w:type="character" w:customStyle="1" w:styleId="affff2">
    <w:name w:val="Утратил силу"/>
    <w:uiPriority w:val="99"/>
    <w:rsid w:val="00340715"/>
    <w:rPr>
      <w:strike/>
      <w:color w:val="666600"/>
    </w:rPr>
  </w:style>
  <w:style w:type="paragraph" w:customStyle="1" w:styleId="formattext">
    <w:name w:val="formattext"/>
    <w:basedOn w:val="a"/>
    <w:uiPriority w:val="99"/>
    <w:rsid w:val="00340715"/>
    <w:pPr>
      <w:spacing w:before="100" w:beforeAutospacing="1" w:after="100" w:afterAutospacing="1"/>
    </w:pPr>
  </w:style>
  <w:style w:type="paragraph" w:styleId="41">
    <w:name w:val="toc 4"/>
    <w:basedOn w:val="a"/>
    <w:next w:val="a"/>
    <w:autoRedefine/>
    <w:uiPriority w:val="99"/>
    <w:locked/>
    <w:rsid w:val="00340715"/>
    <w:pPr>
      <w:spacing w:after="100" w:line="259" w:lineRule="auto"/>
      <w:ind w:left="660"/>
    </w:pPr>
    <w:rPr>
      <w:rFonts w:ascii="Calibri" w:hAnsi="Calibri"/>
      <w:sz w:val="22"/>
      <w:szCs w:val="22"/>
    </w:rPr>
  </w:style>
  <w:style w:type="paragraph" w:styleId="52">
    <w:name w:val="toc 5"/>
    <w:basedOn w:val="a"/>
    <w:next w:val="a"/>
    <w:autoRedefine/>
    <w:uiPriority w:val="99"/>
    <w:locked/>
    <w:rsid w:val="00340715"/>
    <w:pPr>
      <w:spacing w:after="100" w:line="259" w:lineRule="auto"/>
      <w:ind w:left="880"/>
    </w:pPr>
    <w:rPr>
      <w:rFonts w:ascii="Calibri" w:hAnsi="Calibri"/>
      <w:sz w:val="22"/>
      <w:szCs w:val="22"/>
    </w:rPr>
  </w:style>
  <w:style w:type="paragraph" w:styleId="62">
    <w:name w:val="toc 6"/>
    <w:basedOn w:val="a"/>
    <w:next w:val="a"/>
    <w:autoRedefine/>
    <w:uiPriority w:val="99"/>
    <w:locked/>
    <w:rsid w:val="00340715"/>
    <w:pPr>
      <w:spacing w:after="100" w:line="259" w:lineRule="auto"/>
      <w:ind w:left="1100"/>
    </w:pPr>
    <w:rPr>
      <w:rFonts w:ascii="Calibri" w:hAnsi="Calibri"/>
      <w:sz w:val="22"/>
      <w:szCs w:val="22"/>
    </w:rPr>
  </w:style>
  <w:style w:type="paragraph" w:styleId="71">
    <w:name w:val="toc 7"/>
    <w:basedOn w:val="a"/>
    <w:next w:val="a"/>
    <w:autoRedefine/>
    <w:uiPriority w:val="99"/>
    <w:locked/>
    <w:rsid w:val="00340715"/>
    <w:pPr>
      <w:spacing w:after="100" w:line="259" w:lineRule="auto"/>
      <w:ind w:left="1320"/>
    </w:pPr>
    <w:rPr>
      <w:rFonts w:ascii="Calibri" w:hAnsi="Calibri"/>
      <w:sz w:val="22"/>
      <w:szCs w:val="22"/>
    </w:rPr>
  </w:style>
  <w:style w:type="paragraph" w:styleId="82">
    <w:name w:val="toc 8"/>
    <w:basedOn w:val="a"/>
    <w:next w:val="a"/>
    <w:autoRedefine/>
    <w:uiPriority w:val="99"/>
    <w:locked/>
    <w:rsid w:val="00340715"/>
    <w:pPr>
      <w:spacing w:after="100" w:line="259" w:lineRule="auto"/>
      <w:ind w:left="1540"/>
    </w:pPr>
    <w:rPr>
      <w:rFonts w:ascii="Calibri" w:hAnsi="Calibri"/>
      <w:sz w:val="22"/>
      <w:szCs w:val="22"/>
    </w:rPr>
  </w:style>
  <w:style w:type="paragraph" w:styleId="91">
    <w:name w:val="toc 9"/>
    <w:basedOn w:val="a"/>
    <w:next w:val="a"/>
    <w:autoRedefine/>
    <w:uiPriority w:val="99"/>
    <w:locked/>
    <w:rsid w:val="00340715"/>
    <w:pPr>
      <w:spacing w:after="100" w:line="259" w:lineRule="auto"/>
      <w:ind w:left="1760"/>
    </w:pPr>
    <w:rPr>
      <w:rFonts w:ascii="Calibri" w:hAnsi="Calibri"/>
      <w:sz w:val="22"/>
      <w:szCs w:val="22"/>
    </w:rPr>
  </w:style>
  <w:style w:type="character" w:customStyle="1" w:styleId="92">
    <w:name w:val="Знак Знак9"/>
    <w:basedOn w:val="a0"/>
    <w:uiPriority w:val="99"/>
    <w:rsid w:val="00181C84"/>
    <w:rPr>
      <w:rFonts w:cs="Times New Roman"/>
      <w:sz w:val="24"/>
      <w:szCs w:val="24"/>
    </w:rPr>
  </w:style>
  <w:style w:type="paragraph" w:customStyle="1" w:styleId="1c">
    <w:name w:val="Обычный (веб)1"/>
    <w:uiPriority w:val="99"/>
    <w:rsid w:val="006D3F98"/>
    <w:pPr>
      <w:widowControl w:val="0"/>
      <w:suppressAutoHyphens/>
      <w:spacing w:after="200" w:line="276" w:lineRule="auto"/>
    </w:pPr>
    <w:rPr>
      <w:rFonts w:ascii="Calibri" w:hAnsi="Calibri" w:cs="font79"/>
      <w:kern w:val="1"/>
      <w:lang w:eastAsia="ar-SA"/>
    </w:rPr>
  </w:style>
  <w:style w:type="character" w:customStyle="1" w:styleId="s10">
    <w:name w:val="s1"/>
    <w:basedOn w:val="a0"/>
    <w:uiPriority w:val="99"/>
    <w:rsid w:val="00063DA5"/>
    <w:rPr>
      <w:rFonts w:cs="Times New Roman"/>
    </w:rPr>
  </w:style>
  <w:style w:type="paragraph" w:customStyle="1" w:styleId="affff3">
    <w:name w:val="Знак Знак Знак"/>
    <w:basedOn w:val="a"/>
    <w:uiPriority w:val="99"/>
    <w:rsid w:val="000C168D"/>
    <w:pPr>
      <w:widowControl w:val="0"/>
      <w:adjustRightInd w:val="0"/>
      <w:spacing w:after="160" w:line="240" w:lineRule="exact"/>
      <w:jc w:val="right"/>
    </w:pPr>
    <w:rPr>
      <w:sz w:val="20"/>
      <w:szCs w:val="20"/>
      <w:lang w:val="en-GB" w:eastAsia="en-US"/>
    </w:rPr>
  </w:style>
  <w:style w:type="paragraph" w:customStyle="1" w:styleId="affff4">
    <w:name w:val="Знак"/>
    <w:basedOn w:val="a"/>
    <w:uiPriority w:val="99"/>
    <w:rsid w:val="000C168D"/>
    <w:pPr>
      <w:widowControl w:val="0"/>
      <w:adjustRightInd w:val="0"/>
      <w:spacing w:after="160" w:line="240" w:lineRule="exact"/>
      <w:jc w:val="right"/>
    </w:pPr>
    <w:rPr>
      <w:sz w:val="20"/>
      <w:szCs w:val="20"/>
      <w:lang w:val="en-GB" w:eastAsia="en-US"/>
    </w:rPr>
  </w:style>
  <w:style w:type="paragraph" w:customStyle="1" w:styleId="42">
    <w:name w:val="Абзац списка4"/>
    <w:basedOn w:val="a"/>
    <w:uiPriority w:val="99"/>
    <w:rsid w:val="00BB7D58"/>
    <w:pPr>
      <w:suppressAutoHyphens/>
      <w:ind w:left="720"/>
      <w:contextualSpacing/>
    </w:pPr>
    <w:rPr>
      <w:lang w:eastAsia="zh-CN"/>
    </w:rPr>
  </w:style>
  <w:style w:type="character" w:customStyle="1" w:styleId="WW8Num1z0">
    <w:name w:val="WW8Num1z0"/>
    <w:uiPriority w:val="99"/>
    <w:rsid w:val="00BB7D58"/>
    <w:rPr>
      <w:sz w:val="26"/>
    </w:rPr>
  </w:style>
  <w:style w:type="character" w:customStyle="1" w:styleId="WW8Num1z1">
    <w:name w:val="WW8Num1z1"/>
    <w:uiPriority w:val="99"/>
    <w:rsid w:val="00BB7D58"/>
  </w:style>
  <w:style w:type="character" w:customStyle="1" w:styleId="WW8Num1z2">
    <w:name w:val="WW8Num1z2"/>
    <w:uiPriority w:val="99"/>
    <w:rsid w:val="00BB7D58"/>
  </w:style>
  <w:style w:type="character" w:customStyle="1" w:styleId="WW8Num1z3">
    <w:name w:val="WW8Num1z3"/>
    <w:uiPriority w:val="99"/>
    <w:rsid w:val="00BB7D58"/>
  </w:style>
  <w:style w:type="character" w:customStyle="1" w:styleId="WW8Num1z4">
    <w:name w:val="WW8Num1z4"/>
    <w:uiPriority w:val="99"/>
    <w:rsid w:val="00BB7D58"/>
  </w:style>
  <w:style w:type="character" w:customStyle="1" w:styleId="WW8Num1z5">
    <w:name w:val="WW8Num1z5"/>
    <w:uiPriority w:val="99"/>
    <w:rsid w:val="00BB7D58"/>
  </w:style>
  <w:style w:type="character" w:customStyle="1" w:styleId="WW8Num1z6">
    <w:name w:val="WW8Num1z6"/>
    <w:uiPriority w:val="99"/>
    <w:rsid w:val="00BB7D58"/>
  </w:style>
  <w:style w:type="character" w:customStyle="1" w:styleId="WW8Num1z7">
    <w:name w:val="WW8Num1z7"/>
    <w:uiPriority w:val="99"/>
    <w:rsid w:val="00BB7D58"/>
  </w:style>
  <w:style w:type="character" w:customStyle="1" w:styleId="WW8Num1z8">
    <w:name w:val="WW8Num1z8"/>
    <w:uiPriority w:val="99"/>
    <w:rsid w:val="00BB7D58"/>
  </w:style>
  <w:style w:type="character" w:customStyle="1" w:styleId="WW8Num2z0">
    <w:name w:val="WW8Num2z0"/>
    <w:uiPriority w:val="99"/>
    <w:rsid w:val="00BB7D58"/>
    <w:rPr>
      <w:rFonts w:ascii="Symbol" w:hAnsi="Symbol"/>
      <w:sz w:val="24"/>
    </w:rPr>
  </w:style>
  <w:style w:type="character" w:customStyle="1" w:styleId="WW8Num2z1">
    <w:name w:val="WW8Num2z1"/>
    <w:uiPriority w:val="99"/>
    <w:rsid w:val="00BB7D58"/>
    <w:rPr>
      <w:color w:val="000000"/>
    </w:rPr>
  </w:style>
  <w:style w:type="character" w:customStyle="1" w:styleId="WW8Num2z2">
    <w:name w:val="WW8Num2z2"/>
    <w:uiPriority w:val="99"/>
    <w:rsid w:val="00BB7D58"/>
  </w:style>
  <w:style w:type="character" w:customStyle="1" w:styleId="WW8Num2z3">
    <w:name w:val="WW8Num2z3"/>
    <w:uiPriority w:val="99"/>
    <w:rsid w:val="00BB7D58"/>
  </w:style>
  <w:style w:type="character" w:customStyle="1" w:styleId="WW8Num2z4">
    <w:name w:val="WW8Num2z4"/>
    <w:uiPriority w:val="99"/>
    <w:rsid w:val="00BB7D58"/>
  </w:style>
  <w:style w:type="character" w:customStyle="1" w:styleId="WW8Num2z5">
    <w:name w:val="WW8Num2z5"/>
    <w:uiPriority w:val="99"/>
    <w:rsid w:val="00BB7D58"/>
  </w:style>
  <w:style w:type="character" w:customStyle="1" w:styleId="WW8Num2z6">
    <w:name w:val="WW8Num2z6"/>
    <w:uiPriority w:val="99"/>
    <w:rsid w:val="00BB7D58"/>
  </w:style>
  <w:style w:type="character" w:customStyle="1" w:styleId="WW8Num2z7">
    <w:name w:val="WW8Num2z7"/>
    <w:uiPriority w:val="99"/>
    <w:rsid w:val="00BB7D58"/>
  </w:style>
  <w:style w:type="character" w:customStyle="1" w:styleId="WW8Num2z8">
    <w:name w:val="WW8Num2z8"/>
    <w:uiPriority w:val="99"/>
    <w:rsid w:val="00BB7D58"/>
  </w:style>
  <w:style w:type="character" w:customStyle="1" w:styleId="WW8Num3z0">
    <w:name w:val="WW8Num3z0"/>
    <w:uiPriority w:val="99"/>
    <w:rsid w:val="00BB7D58"/>
    <w:rPr>
      <w:rFonts w:ascii="Symbol" w:hAnsi="Symbol"/>
      <w:sz w:val="24"/>
    </w:rPr>
  </w:style>
  <w:style w:type="character" w:customStyle="1" w:styleId="WW8Num3z1">
    <w:name w:val="WW8Num3z1"/>
    <w:uiPriority w:val="99"/>
    <w:rsid w:val="00BB7D58"/>
  </w:style>
  <w:style w:type="character" w:customStyle="1" w:styleId="WW8Num3z2">
    <w:name w:val="WW8Num3z2"/>
    <w:uiPriority w:val="99"/>
    <w:rsid w:val="00BB7D58"/>
  </w:style>
  <w:style w:type="character" w:customStyle="1" w:styleId="WW8Num3z3">
    <w:name w:val="WW8Num3z3"/>
    <w:uiPriority w:val="99"/>
    <w:rsid w:val="00BB7D58"/>
  </w:style>
  <w:style w:type="character" w:customStyle="1" w:styleId="WW8Num3z4">
    <w:name w:val="WW8Num3z4"/>
    <w:uiPriority w:val="99"/>
    <w:rsid w:val="00BB7D58"/>
  </w:style>
  <w:style w:type="character" w:customStyle="1" w:styleId="WW8Num3z5">
    <w:name w:val="WW8Num3z5"/>
    <w:uiPriority w:val="99"/>
    <w:rsid w:val="00BB7D58"/>
  </w:style>
  <w:style w:type="character" w:customStyle="1" w:styleId="WW8Num3z6">
    <w:name w:val="WW8Num3z6"/>
    <w:uiPriority w:val="99"/>
    <w:rsid w:val="00BB7D58"/>
  </w:style>
  <w:style w:type="character" w:customStyle="1" w:styleId="WW8Num3z7">
    <w:name w:val="WW8Num3z7"/>
    <w:uiPriority w:val="99"/>
    <w:rsid w:val="00BB7D58"/>
  </w:style>
  <w:style w:type="character" w:customStyle="1" w:styleId="WW8Num3z8">
    <w:name w:val="WW8Num3z8"/>
    <w:uiPriority w:val="99"/>
    <w:rsid w:val="00BB7D58"/>
  </w:style>
  <w:style w:type="character" w:customStyle="1" w:styleId="WW8Num4z0">
    <w:name w:val="WW8Num4z0"/>
    <w:uiPriority w:val="99"/>
    <w:rsid w:val="00BB7D58"/>
  </w:style>
  <w:style w:type="character" w:customStyle="1" w:styleId="WW8Num5z0">
    <w:name w:val="WW8Num5z0"/>
    <w:uiPriority w:val="99"/>
    <w:rsid w:val="00BB7D58"/>
  </w:style>
  <w:style w:type="character" w:customStyle="1" w:styleId="WW8Num6z0">
    <w:name w:val="WW8Num6z0"/>
    <w:uiPriority w:val="99"/>
    <w:rsid w:val="00BB7D58"/>
    <w:rPr>
      <w:rFonts w:ascii="Symbol" w:hAnsi="Symbol"/>
    </w:rPr>
  </w:style>
  <w:style w:type="character" w:customStyle="1" w:styleId="WW8Num7z0">
    <w:name w:val="WW8Num7z0"/>
    <w:uiPriority w:val="99"/>
    <w:rsid w:val="00BB7D58"/>
    <w:rPr>
      <w:b/>
    </w:rPr>
  </w:style>
  <w:style w:type="character" w:customStyle="1" w:styleId="WW8Num4z1">
    <w:name w:val="WW8Num4z1"/>
    <w:uiPriority w:val="99"/>
    <w:rsid w:val="00BB7D58"/>
  </w:style>
  <w:style w:type="character" w:customStyle="1" w:styleId="WW8Num4z2">
    <w:name w:val="WW8Num4z2"/>
    <w:uiPriority w:val="99"/>
    <w:rsid w:val="00BB7D58"/>
  </w:style>
  <w:style w:type="character" w:customStyle="1" w:styleId="WW8Num4z3">
    <w:name w:val="WW8Num4z3"/>
    <w:uiPriority w:val="99"/>
    <w:rsid w:val="00BB7D58"/>
  </w:style>
  <w:style w:type="character" w:customStyle="1" w:styleId="WW8Num4z4">
    <w:name w:val="WW8Num4z4"/>
    <w:uiPriority w:val="99"/>
    <w:rsid w:val="00BB7D58"/>
  </w:style>
  <w:style w:type="character" w:customStyle="1" w:styleId="WW8Num4z5">
    <w:name w:val="WW8Num4z5"/>
    <w:uiPriority w:val="99"/>
    <w:rsid w:val="00BB7D58"/>
  </w:style>
  <w:style w:type="character" w:customStyle="1" w:styleId="WW8Num4z6">
    <w:name w:val="WW8Num4z6"/>
    <w:uiPriority w:val="99"/>
    <w:rsid w:val="00BB7D58"/>
  </w:style>
  <w:style w:type="character" w:customStyle="1" w:styleId="WW8Num4z7">
    <w:name w:val="WW8Num4z7"/>
    <w:uiPriority w:val="99"/>
    <w:rsid w:val="00BB7D58"/>
  </w:style>
  <w:style w:type="character" w:customStyle="1" w:styleId="WW8Num4z8">
    <w:name w:val="WW8Num4z8"/>
    <w:uiPriority w:val="99"/>
    <w:rsid w:val="00BB7D58"/>
  </w:style>
  <w:style w:type="character" w:customStyle="1" w:styleId="WW8Num5z1">
    <w:name w:val="WW8Num5z1"/>
    <w:uiPriority w:val="99"/>
    <w:rsid w:val="00BB7D58"/>
  </w:style>
  <w:style w:type="character" w:customStyle="1" w:styleId="WW8Num5z2">
    <w:name w:val="WW8Num5z2"/>
    <w:uiPriority w:val="99"/>
    <w:rsid w:val="00BB7D58"/>
  </w:style>
  <w:style w:type="character" w:customStyle="1" w:styleId="WW8Num5z3">
    <w:name w:val="WW8Num5z3"/>
    <w:uiPriority w:val="99"/>
    <w:rsid w:val="00BB7D58"/>
  </w:style>
  <w:style w:type="character" w:customStyle="1" w:styleId="WW8Num5z4">
    <w:name w:val="WW8Num5z4"/>
    <w:uiPriority w:val="99"/>
    <w:rsid w:val="00BB7D58"/>
  </w:style>
  <w:style w:type="character" w:customStyle="1" w:styleId="WW8Num5z5">
    <w:name w:val="WW8Num5z5"/>
    <w:uiPriority w:val="99"/>
    <w:rsid w:val="00BB7D58"/>
  </w:style>
  <w:style w:type="character" w:customStyle="1" w:styleId="WW8Num5z6">
    <w:name w:val="WW8Num5z6"/>
    <w:uiPriority w:val="99"/>
    <w:rsid w:val="00BB7D58"/>
  </w:style>
  <w:style w:type="character" w:customStyle="1" w:styleId="WW8Num5z7">
    <w:name w:val="WW8Num5z7"/>
    <w:uiPriority w:val="99"/>
    <w:rsid w:val="00BB7D58"/>
  </w:style>
  <w:style w:type="character" w:customStyle="1" w:styleId="WW8Num5z8">
    <w:name w:val="WW8Num5z8"/>
    <w:uiPriority w:val="99"/>
    <w:rsid w:val="00BB7D58"/>
  </w:style>
  <w:style w:type="character" w:customStyle="1" w:styleId="WW8Num6z1">
    <w:name w:val="WW8Num6z1"/>
    <w:uiPriority w:val="99"/>
    <w:rsid w:val="00BB7D58"/>
    <w:rPr>
      <w:rFonts w:ascii="Courier New" w:hAnsi="Courier New"/>
    </w:rPr>
  </w:style>
  <w:style w:type="character" w:customStyle="1" w:styleId="WW8Num6z2">
    <w:name w:val="WW8Num6z2"/>
    <w:uiPriority w:val="99"/>
    <w:rsid w:val="00BB7D58"/>
    <w:rPr>
      <w:rFonts w:ascii="Wingdings" w:hAnsi="Wingdings"/>
    </w:rPr>
  </w:style>
  <w:style w:type="character" w:customStyle="1" w:styleId="WW8Num7z1">
    <w:name w:val="WW8Num7z1"/>
    <w:uiPriority w:val="99"/>
    <w:rsid w:val="00BB7D58"/>
  </w:style>
  <w:style w:type="character" w:customStyle="1" w:styleId="WW8Num7z2">
    <w:name w:val="WW8Num7z2"/>
    <w:uiPriority w:val="99"/>
    <w:rsid w:val="00BB7D58"/>
  </w:style>
  <w:style w:type="character" w:customStyle="1" w:styleId="WW8Num7z3">
    <w:name w:val="WW8Num7z3"/>
    <w:uiPriority w:val="99"/>
    <w:rsid w:val="00BB7D58"/>
  </w:style>
  <w:style w:type="character" w:customStyle="1" w:styleId="WW8Num7z4">
    <w:name w:val="WW8Num7z4"/>
    <w:uiPriority w:val="99"/>
    <w:rsid w:val="00BB7D58"/>
  </w:style>
  <w:style w:type="character" w:customStyle="1" w:styleId="WW8Num7z5">
    <w:name w:val="WW8Num7z5"/>
    <w:uiPriority w:val="99"/>
    <w:rsid w:val="00BB7D58"/>
  </w:style>
  <w:style w:type="character" w:customStyle="1" w:styleId="WW8Num7z6">
    <w:name w:val="WW8Num7z6"/>
    <w:uiPriority w:val="99"/>
    <w:rsid w:val="00BB7D58"/>
  </w:style>
  <w:style w:type="character" w:customStyle="1" w:styleId="WW8Num7z7">
    <w:name w:val="WW8Num7z7"/>
    <w:uiPriority w:val="99"/>
    <w:rsid w:val="00BB7D58"/>
  </w:style>
  <w:style w:type="character" w:customStyle="1" w:styleId="WW8Num7z8">
    <w:name w:val="WW8Num7z8"/>
    <w:uiPriority w:val="99"/>
    <w:rsid w:val="00BB7D58"/>
  </w:style>
  <w:style w:type="character" w:customStyle="1" w:styleId="WW8Num8z0">
    <w:name w:val="WW8Num8z0"/>
    <w:uiPriority w:val="99"/>
    <w:rsid w:val="00BB7D58"/>
    <w:rPr>
      <w:rFonts w:ascii="Symbol" w:hAnsi="Symbol"/>
      <w:sz w:val="20"/>
    </w:rPr>
  </w:style>
  <w:style w:type="character" w:customStyle="1" w:styleId="WW8Num8z1">
    <w:name w:val="WW8Num8z1"/>
    <w:uiPriority w:val="99"/>
    <w:rsid w:val="00BB7D58"/>
    <w:rPr>
      <w:rFonts w:ascii="Courier New" w:hAnsi="Courier New"/>
      <w:sz w:val="20"/>
    </w:rPr>
  </w:style>
  <w:style w:type="character" w:customStyle="1" w:styleId="WW8Num8z2">
    <w:name w:val="WW8Num8z2"/>
    <w:uiPriority w:val="99"/>
    <w:rsid w:val="00BB7D58"/>
    <w:rPr>
      <w:rFonts w:ascii="Wingdings" w:hAnsi="Wingdings"/>
      <w:sz w:val="20"/>
    </w:rPr>
  </w:style>
  <w:style w:type="character" w:customStyle="1" w:styleId="WW8Num9z0">
    <w:name w:val="WW8Num9z0"/>
    <w:uiPriority w:val="99"/>
    <w:rsid w:val="00BB7D58"/>
  </w:style>
  <w:style w:type="character" w:customStyle="1" w:styleId="WW8Num9z1">
    <w:name w:val="WW8Num9z1"/>
    <w:uiPriority w:val="99"/>
    <w:rsid w:val="00BB7D58"/>
  </w:style>
  <w:style w:type="character" w:customStyle="1" w:styleId="WW8Num9z2">
    <w:name w:val="WW8Num9z2"/>
    <w:uiPriority w:val="99"/>
    <w:rsid w:val="00BB7D58"/>
  </w:style>
  <w:style w:type="character" w:customStyle="1" w:styleId="WW8Num9z3">
    <w:name w:val="WW8Num9z3"/>
    <w:uiPriority w:val="99"/>
    <w:rsid w:val="00BB7D58"/>
  </w:style>
  <w:style w:type="character" w:customStyle="1" w:styleId="WW8Num9z4">
    <w:name w:val="WW8Num9z4"/>
    <w:uiPriority w:val="99"/>
    <w:rsid w:val="00BB7D58"/>
  </w:style>
  <w:style w:type="character" w:customStyle="1" w:styleId="WW8Num9z5">
    <w:name w:val="WW8Num9z5"/>
    <w:uiPriority w:val="99"/>
    <w:rsid w:val="00BB7D58"/>
  </w:style>
  <w:style w:type="character" w:customStyle="1" w:styleId="WW8Num9z6">
    <w:name w:val="WW8Num9z6"/>
    <w:uiPriority w:val="99"/>
    <w:rsid w:val="00BB7D58"/>
  </w:style>
  <w:style w:type="character" w:customStyle="1" w:styleId="WW8Num9z7">
    <w:name w:val="WW8Num9z7"/>
    <w:uiPriority w:val="99"/>
    <w:rsid w:val="00BB7D58"/>
  </w:style>
  <w:style w:type="character" w:customStyle="1" w:styleId="WW8Num9z8">
    <w:name w:val="WW8Num9z8"/>
    <w:uiPriority w:val="99"/>
    <w:rsid w:val="00BB7D58"/>
  </w:style>
  <w:style w:type="character" w:customStyle="1" w:styleId="WW8Num10z0">
    <w:name w:val="WW8Num10z0"/>
    <w:uiPriority w:val="99"/>
    <w:rsid w:val="00BB7D58"/>
  </w:style>
  <w:style w:type="character" w:customStyle="1" w:styleId="WW8Num10z1">
    <w:name w:val="WW8Num10z1"/>
    <w:uiPriority w:val="99"/>
    <w:rsid w:val="00BB7D58"/>
  </w:style>
  <w:style w:type="character" w:customStyle="1" w:styleId="WW8Num10z2">
    <w:name w:val="WW8Num10z2"/>
    <w:uiPriority w:val="99"/>
    <w:rsid w:val="00BB7D58"/>
  </w:style>
  <w:style w:type="character" w:customStyle="1" w:styleId="WW8Num10z3">
    <w:name w:val="WW8Num10z3"/>
    <w:uiPriority w:val="99"/>
    <w:rsid w:val="00BB7D58"/>
  </w:style>
  <w:style w:type="character" w:customStyle="1" w:styleId="WW8Num10z4">
    <w:name w:val="WW8Num10z4"/>
    <w:uiPriority w:val="99"/>
    <w:rsid w:val="00BB7D58"/>
  </w:style>
  <w:style w:type="character" w:customStyle="1" w:styleId="WW8Num10z5">
    <w:name w:val="WW8Num10z5"/>
    <w:uiPriority w:val="99"/>
    <w:rsid w:val="00BB7D58"/>
  </w:style>
  <w:style w:type="character" w:customStyle="1" w:styleId="WW8Num10z6">
    <w:name w:val="WW8Num10z6"/>
    <w:uiPriority w:val="99"/>
    <w:rsid w:val="00BB7D58"/>
  </w:style>
  <w:style w:type="character" w:customStyle="1" w:styleId="WW8Num10z7">
    <w:name w:val="WW8Num10z7"/>
    <w:uiPriority w:val="99"/>
    <w:rsid w:val="00BB7D58"/>
  </w:style>
  <w:style w:type="character" w:customStyle="1" w:styleId="WW8Num10z8">
    <w:name w:val="WW8Num10z8"/>
    <w:uiPriority w:val="99"/>
    <w:rsid w:val="00BB7D58"/>
  </w:style>
  <w:style w:type="character" w:customStyle="1" w:styleId="WW8Num11z0">
    <w:name w:val="WW8Num11z0"/>
    <w:uiPriority w:val="99"/>
    <w:rsid w:val="00BB7D58"/>
  </w:style>
  <w:style w:type="character" w:customStyle="1" w:styleId="WW8Num11z1">
    <w:name w:val="WW8Num11z1"/>
    <w:uiPriority w:val="99"/>
    <w:rsid w:val="00BB7D58"/>
  </w:style>
  <w:style w:type="character" w:customStyle="1" w:styleId="WW8Num11z2">
    <w:name w:val="WW8Num11z2"/>
    <w:uiPriority w:val="99"/>
    <w:rsid w:val="00BB7D58"/>
  </w:style>
  <w:style w:type="character" w:customStyle="1" w:styleId="WW8Num11z3">
    <w:name w:val="WW8Num11z3"/>
    <w:uiPriority w:val="99"/>
    <w:rsid w:val="00BB7D58"/>
  </w:style>
  <w:style w:type="character" w:customStyle="1" w:styleId="WW8Num11z4">
    <w:name w:val="WW8Num11z4"/>
    <w:uiPriority w:val="99"/>
    <w:rsid w:val="00BB7D58"/>
  </w:style>
  <w:style w:type="character" w:customStyle="1" w:styleId="WW8Num11z5">
    <w:name w:val="WW8Num11z5"/>
    <w:uiPriority w:val="99"/>
    <w:rsid w:val="00BB7D58"/>
  </w:style>
  <w:style w:type="character" w:customStyle="1" w:styleId="WW8Num11z6">
    <w:name w:val="WW8Num11z6"/>
    <w:uiPriority w:val="99"/>
    <w:rsid w:val="00BB7D58"/>
  </w:style>
  <w:style w:type="character" w:customStyle="1" w:styleId="WW8Num11z7">
    <w:name w:val="WW8Num11z7"/>
    <w:uiPriority w:val="99"/>
    <w:rsid w:val="00BB7D58"/>
  </w:style>
  <w:style w:type="character" w:customStyle="1" w:styleId="WW8Num11z8">
    <w:name w:val="WW8Num11z8"/>
    <w:uiPriority w:val="99"/>
    <w:rsid w:val="00BB7D58"/>
  </w:style>
  <w:style w:type="character" w:customStyle="1" w:styleId="WW8Num12z0">
    <w:name w:val="WW8Num12z0"/>
    <w:uiPriority w:val="99"/>
    <w:rsid w:val="00BB7D58"/>
  </w:style>
  <w:style w:type="character" w:customStyle="1" w:styleId="WW8Num12z1">
    <w:name w:val="WW8Num12z1"/>
    <w:uiPriority w:val="99"/>
    <w:rsid w:val="00BB7D58"/>
  </w:style>
  <w:style w:type="character" w:customStyle="1" w:styleId="WW8Num12z2">
    <w:name w:val="WW8Num12z2"/>
    <w:uiPriority w:val="99"/>
    <w:rsid w:val="00BB7D58"/>
  </w:style>
  <w:style w:type="character" w:customStyle="1" w:styleId="WW8Num12z3">
    <w:name w:val="WW8Num12z3"/>
    <w:uiPriority w:val="99"/>
    <w:rsid w:val="00BB7D58"/>
  </w:style>
  <w:style w:type="character" w:customStyle="1" w:styleId="WW8Num12z4">
    <w:name w:val="WW8Num12z4"/>
    <w:uiPriority w:val="99"/>
    <w:rsid w:val="00BB7D58"/>
  </w:style>
  <w:style w:type="character" w:customStyle="1" w:styleId="WW8Num12z5">
    <w:name w:val="WW8Num12z5"/>
    <w:uiPriority w:val="99"/>
    <w:rsid w:val="00BB7D58"/>
  </w:style>
  <w:style w:type="character" w:customStyle="1" w:styleId="WW8Num12z6">
    <w:name w:val="WW8Num12z6"/>
    <w:uiPriority w:val="99"/>
    <w:rsid w:val="00BB7D58"/>
  </w:style>
  <w:style w:type="character" w:customStyle="1" w:styleId="WW8Num12z7">
    <w:name w:val="WW8Num12z7"/>
    <w:uiPriority w:val="99"/>
    <w:rsid w:val="00BB7D58"/>
  </w:style>
  <w:style w:type="character" w:customStyle="1" w:styleId="WW8Num12z8">
    <w:name w:val="WW8Num12z8"/>
    <w:uiPriority w:val="99"/>
    <w:rsid w:val="00BB7D58"/>
  </w:style>
  <w:style w:type="character" w:customStyle="1" w:styleId="WW8Num13z0">
    <w:name w:val="WW8Num13z0"/>
    <w:uiPriority w:val="99"/>
    <w:rsid w:val="00BB7D58"/>
    <w:rPr>
      <w:rFonts w:ascii="Times New Roman" w:hAnsi="Times New Roman"/>
    </w:rPr>
  </w:style>
  <w:style w:type="character" w:customStyle="1" w:styleId="WW8Num14z0">
    <w:name w:val="WW8Num14z0"/>
    <w:uiPriority w:val="99"/>
    <w:rsid w:val="00BB7D58"/>
    <w:rPr>
      <w:rFonts w:ascii="Times New Roman" w:hAnsi="Times New Roman"/>
    </w:rPr>
  </w:style>
  <w:style w:type="character" w:customStyle="1" w:styleId="WW8Num14z1">
    <w:name w:val="WW8Num14z1"/>
    <w:uiPriority w:val="99"/>
    <w:rsid w:val="00BB7D58"/>
    <w:rPr>
      <w:rFonts w:ascii="Courier New" w:hAnsi="Courier New"/>
    </w:rPr>
  </w:style>
  <w:style w:type="character" w:customStyle="1" w:styleId="WW8Num14z2">
    <w:name w:val="WW8Num14z2"/>
    <w:uiPriority w:val="99"/>
    <w:rsid w:val="00BB7D58"/>
    <w:rPr>
      <w:rFonts w:ascii="Wingdings" w:hAnsi="Wingdings"/>
    </w:rPr>
  </w:style>
  <w:style w:type="character" w:customStyle="1" w:styleId="WW8Num14z3">
    <w:name w:val="WW8Num14z3"/>
    <w:uiPriority w:val="99"/>
    <w:rsid w:val="00BB7D58"/>
    <w:rPr>
      <w:rFonts w:ascii="Symbol" w:hAnsi="Symbol"/>
    </w:rPr>
  </w:style>
  <w:style w:type="character" w:customStyle="1" w:styleId="WW8Num15z0">
    <w:name w:val="WW8Num15z0"/>
    <w:uiPriority w:val="99"/>
    <w:rsid w:val="00BB7D58"/>
  </w:style>
  <w:style w:type="character" w:customStyle="1" w:styleId="WW8Num15z1">
    <w:name w:val="WW8Num15z1"/>
    <w:uiPriority w:val="99"/>
    <w:rsid w:val="00BB7D58"/>
  </w:style>
  <w:style w:type="character" w:customStyle="1" w:styleId="WW8Num15z2">
    <w:name w:val="WW8Num15z2"/>
    <w:uiPriority w:val="99"/>
    <w:rsid w:val="00BB7D58"/>
  </w:style>
  <w:style w:type="character" w:customStyle="1" w:styleId="WW8Num15z3">
    <w:name w:val="WW8Num15z3"/>
    <w:uiPriority w:val="99"/>
    <w:rsid w:val="00BB7D58"/>
  </w:style>
  <w:style w:type="character" w:customStyle="1" w:styleId="WW8Num15z4">
    <w:name w:val="WW8Num15z4"/>
    <w:uiPriority w:val="99"/>
    <w:rsid w:val="00BB7D58"/>
  </w:style>
  <w:style w:type="character" w:customStyle="1" w:styleId="WW8Num15z5">
    <w:name w:val="WW8Num15z5"/>
    <w:uiPriority w:val="99"/>
    <w:rsid w:val="00BB7D58"/>
  </w:style>
  <w:style w:type="character" w:customStyle="1" w:styleId="WW8Num15z6">
    <w:name w:val="WW8Num15z6"/>
    <w:uiPriority w:val="99"/>
    <w:rsid w:val="00BB7D58"/>
  </w:style>
  <w:style w:type="character" w:customStyle="1" w:styleId="WW8Num15z7">
    <w:name w:val="WW8Num15z7"/>
    <w:uiPriority w:val="99"/>
    <w:rsid w:val="00BB7D58"/>
  </w:style>
  <w:style w:type="character" w:customStyle="1" w:styleId="WW8Num15z8">
    <w:name w:val="WW8Num15z8"/>
    <w:uiPriority w:val="99"/>
    <w:rsid w:val="00BB7D58"/>
  </w:style>
  <w:style w:type="character" w:customStyle="1" w:styleId="WW8Num16z0">
    <w:name w:val="WW8Num16z0"/>
    <w:uiPriority w:val="99"/>
    <w:rsid w:val="00BB7D58"/>
    <w:rPr>
      <w:rFonts w:ascii="Times New Roman" w:hAnsi="Times New Roman"/>
    </w:rPr>
  </w:style>
  <w:style w:type="character" w:customStyle="1" w:styleId="WW8Num16z1">
    <w:name w:val="WW8Num16z1"/>
    <w:uiPriority w:val="99"/>
    <w:rsid w:val="00BB7D58"/>
    <w:rPr>
      <w:rFonts w:ascii="Courier New" w:hAnsi="Courier New"/>
    </w:rPr>
  </w:style>
  <w:style w:type="character" w:customStyle="1" w:styleId="WW8Num16z2">
    <w:name w:val="WW8Num16z2"/>
    <w:uiPriority w:val="99"/>
    <w:rsid w:val="00BB7D58"/>
    <w:rPr>
      <w:rFonts w:ascii="Wingdings" w:hAnsi="Wingdings"/>
    </w:rPr>
  </w:style>
  <w:style w:type="character" w:customStyle="1" w:styleId="WW8Num16z3">
    <w:name w:val="WW8Num16z3"/>
    <w:uiPriority w:val="99"/>
    <w:rsid w:val="00BB7D58"/>
    <w:rPr>
      <w:rFonts w:ascii="Symbol" w:hAnsi="Symbol"/>
    </w:rPr>
  </w:style>
  <w:style w:type="character" w:customStyle="1" w:styleId="WW8Num17z0">
    <w:name w:val="WW8Num17z0"/>
    <w:uiPriority w:val="99"/>
    <w:rsid w:val="00BB7D58"/>
    <w:rPr>
      <w:rFonts w:ascii="Symbol" w:hAnsi="Symbol"/>
      <w:sz w:val="20"/>
    </w:rPr>
  </w:style>
  <w:style w:type="character" w:customStyle="1" w:styleId="WW8Num17z1">
    <w:name w:val="WW8Num17z1"/>
    <w:uiPriority w:val="99"/>
    <w:rsid w:val="00BB7D58"/>
    <w:rPr>
      <w:rFonts w:ascii="Courier New" w:hAnsi="Courier New"/>
      <w:sz w:val="20"/>
    </w:rPr>
  </w:style>
  <w:style w:type="character" w:customStyle="1" w:styleId="WW8Num17z2">
    <w:name w:val="WW8Num17z2"/>
    <w:uiPriority w:val="99"/>
    <w:rsid w:val="00BB7D58"/>
    <w:rPr>
      <w:rFonts w:ascii="Wingdings" w:hAnsi="Wingdings"/>
      <w:sz w:val="20"/>
    </w:rPr>
  </w:style>
  <w:style w:type="character" w:customStyle="1" w:styleId="WW8Num18z0">
    <w:name w:val="WW8Num18z0"/>
    <w:uiPriority w:val="99"/>
    <w:rsid w:val="00BB7D58"/>
  </w:style>
  <w:style w:type="character" w:customStyle="1" w:styleId="WW8Num18z1">
    <w:name w:val="WW8Num18z1"/>
    <w:uiPriority w:val="99"/>
    <w:rsid w:val="00BB7D58"/>
  </w:style>
  <w:style w:type="character" w:customStyle="1" w:styleId="WW8Num18z2">
    <w:name w:val="WW8Num18z2"/>
    <w:uiPriority w:val="99"/>
    <w:rsid w:val="00BB7D58"/>
  </w:style>
  <w:style w:type="character" w:customStyle="1" w:styleId="WW8Num18z3">
    <w:name w:val="WW8Num18z3"/>
    <w:uiPriority w:val="99"/>
    <w:rsid w:val="00BB7D58"/>
  </w:style>
  <w:style w:type="character" w:customStyle="1" w:styleId="WW8Num18z4">
    <w:name w:val="WW8Num18z4"/>
    <w:uiPriority w:val="99"/>
    <w:rsid w:val="00BB7D58"/>
  </w:style>
  <w:style w:type="character" w:customStyle="1" w:styleId="WW8Num18z5">
    <w:name w:val="WW8Num18z5"/>
    <w:uiPriority w:val="99"/>
    <w:rsid w:val="00BB7D58"/>
  </w:style>
  <w:style w:type="character" w:customStyle="1" w:styleId="WW8Num18z6">
    <w:name w:val="WW8Num18z6"/>
    <w:uiPriority w:val="99"/>
    <w:rsid w:val="00BB7D58"/>
  </w:style>
  <w:style w:type="character" w:customStyle="1" w:styleId="WW8Num18z7">
    <w:name w:val="WW8Num18z7"/>
    <w:uiPriority w:val="99"/>
    <w:rsid w:val="00BB7D58"/>
  </w:style>
  <w:style w:type="character" w:customStyle="1" w:styleId="WW8Num18z8">
    <w:name w:val="WW8Num18z8"/>
    <w:uiPriority w:val="99"/>
    <w:rsid w:val="00BB7D58"/>
  </w:style>
  <w:style w:type="character" w:customStyle="1" w:styleId="WW8Num19z0">
    <w:name w:val="WW8Num19z0"/>
    <w:uiPriority w:val="99"/>
    <w:rsid w:val="00BB7D58"/>
  </w:style>
  <w:style w:type="character" w:customStyle="1" w:styleId="WW8Num19z1">
    <w:name w:val="WW8Num19z1"/>
    <w:uiPriority w:val="99"/>
    <w:rsid w:val="00BB7D58"/>
  </w:style>
  <w:style w:type="character" w:customStyle="1" w:styleId="WW8Num19z2">
    <w:name w:val="WW8Num19z2"/>
    <w:uiPriority w:val="99"/>
    <w:rsid w:val="00BB7D58"/>
  </w:style>
  <w:style w:type="character" w:customStyle="1" w:styleId="WW8Num19z3">
    <w:name w:val="WW8Num19z3"/>
    <w:uiPriority w:val="99"/>
    <w:rsid w:val="00BB7D58"/>
  </w:style>
  <w:style w:type="character" w:customStyle="1" w:styleId="WW8Num19z4">
    <w:name w:val="WW8Num19z4"/>
    <w:uiPriority w:val="99"/>
    <w:rsid w:val="00BB7D58"/>
  </w:style>
  <w:style w:type="character" w:customStyle="1" w:styleId="WW8Num19z5">
    <w:name w:val="WW8Num19z5"/>
    <w:uiPriority w:val="99"/>
    <w:rsid w:val="00BB7D58"/>
  </w:style>
  <w:style w:type="character" w:customStyle="1" w:styleId="WW8Num19z6">
    <w:name w:val="WW8Num19z6"/>
    <w:uiPriority w:val="99"/>
    <w:rsid w:val="00BB7D58"/>
  </w:style>
  <w:style w:type="character" w:customStyle="1" w:styleId="WW8Num19z7">
    <w:name w:val="WW8Num19z7"/>
    <w:uiPriority w:val="99"/>
    <w:rsid w:val="00BB7D58"/>
  </w:style>
  <w:style w:type="character" w:customStyle="1" w:styleId="WW8Num19z8">
    <w:name w:val="WW8Num19z8"/>
    <w:uiPriority w:val="99"/>
    <w:rsid w:val="00BB7D58"/>
  </w:style>
  <w:style w:type="character" w:customStyle="1" w:styleId="WW8Num20z0">
    <w:name w:val="WW8Num20z0"/>
    <w:uiPriority w:val="99"/>
    <w:rsid w:val="00BB7D58"/>
  </w:style>
  <w:style w:type="character" w:customStyle="1" w:styleId="WW8Num20z1">
    <w:name w:val="WW8Num20z1"/>
    <w:uiPriority w:val="99"/>
    <w:rsid w:val="00BB7D58"/>
  </w:style>
  <w:style w:type="character" w:customStyle="1" w:styleId="WW8Num20z2">
    <w:name w:val="WW8Num20z2"/>
    <w:uiPriority w:val="99"/>
    <w:rsid w:val="00BB7D58"/>
  </w:style>
  <w:style w:type="character" w:customStyle="1" w:styleId="WW8Num20z3">
    <w:name w:val="WW8Num20z3"/>
    <w:uiPriority w:val="99"/>
    <w:rsid w:val="00BB7D58"/>
  </w:style>
  <w:style w:type="character" w:customStyle="1" w:styleId="WW8Num20z4">
    <w:name w:val="WW8Num20z4"/>
    <w:uiPriority w:val="99"/>
    <w:rsid w:val="00BB7D58"/>
  </w:style>
  <w:style w:type="character" w:customStyle="1" w:styleId="WW8Num20z5">
    <w:name w:val="WW8Num20z5"/>
    <w:uiPriority w:val="99"/>
    <w:rsid w:val="00BB7D58"/>
  </w:style>
  <w:style w:type="character" w:customStyle="1" w:styleId="WW8Num20z6">
    <w:name w:val="WW8Num20z6"/>
    <w:uiPriority w:val="99"/>
    <w:rsid w:val="00BB7D58"/>
  </w:style>
  <w:style w:type="character" w:customStyle="1" w:styleId="WW8Num20z7">
    <w:name w:val="WW8Num20z7"/>
    <w:uiPriority w:val="99"/>
    <w:rsid w:val="00BB7D58"/>
  </w:style>
  <w:style w:type="character" w:customStyle="1" w:styleId="WW8Num20z8">
    <w:name w:val="WW8Num20z8"/>
    <w:uiPriority w:val="99"/>
    <w:rsid w:val="00BB7D58"/>
  </w:style>
  <w:style w:type="character" w:customStyle="1" w:styleId="WW8Num21z0">
    <w:name w:val="WW8Num21z0"/>
    <w:uiPriority w:val="99"/>
    <w:rsid w:val="00BB7D58"/>
  </w:style>
  <w:style w:type="character" w:customStyle="1" w:styleId="WW8Num21z1">
    <w:name w:val="WW8Num21z1"/>
    <w:uiPriority w:val="99"/>
    <w:rsid w:val="00BB7D58"/>
  </w:style>
  <w:style w:type="character" w:customStyle="1" w:styleId="WW8Num21z2">
    <w:name w:val="WW8Num21z2"/>
    <w:uiPriority w:val="99"/>
    <w:rsid w:val="00BB7D58"/>
  </w:style>
  <w:style w:type="character" w:customStyle="1" w:styleId="WW8Num21z3">
    <w:name w:val="WW8Num21z3"/>
    <w:uiPriority w:val="99"/>
    <w:rsid w:val="00BB7D58"/>
  </w:style>
  <w:style w:type="character" w:customStyle="1" w:styleId="WW8Num21z4">
    <w:name w:val="WW8Num21z4"/>
    <w:uiPriority w:val="99"/>
    <w:rsid w:val="00BB7D58"/>
  </w:style>
  <w:style w:type="character" w:customStyle="1" w:styleId="WW8Num21z5">
    <w:name w:val="WW8Num21z5"/>
    <w:uiPriority w:val="99"/>
    <w:rsid w:val="00BB7D58"/>
  </w:style>
  <w:style w:type="character" w:customStyle="1" w:styleId="WW8Num21z6">
    <w:name w:val="WW8Num21z6"/>
    <w:uiPriority w:val="99"/>
    <w:rsid w:val="00BB7D58"/>
  </w:style>
  <w:style w:type="character" w:customStyle="1" w:styleId="WW8Num21z7">
    <w:name w:val="WW8Num21z7"/>
    <w:uiPriority w:val="99"/>
    <w:rsid w:val="00BB7D58"/>
  </w:style>
  <w:style w:type="character" w:customStyle="1" w:styleId="WW8Num21z8">
    <w:name w:val="WW8Num21z8"/>
    <w:uiPriority w:val="99"/>
    <w:rsid w:val="00BB7D58"/>
  </w:style>
  <w:style w:type="character" w:customStyle="1" w:styleId="WW8Num22z0">
    <w:name w:val="WW8Num22z0"/>
    <w:uiPriority w:val="99"/>
    <w:rsid w:val="00BB7D58"/>
  </w:style>
  <w:style w:type="character" w:customStyle="1" w:styleId="WW8Num22z1">
    <w:name w:val="WW8Num22z1"/>
    <w:uiPriority w:val="99"/>
    <w:rsid w:val="00BB7D58"/>
  </w:style>
  <w:style w:type="character" w:customStyle="1" w:styleId="WW8Num22z2">
    <w:name w:val="WW8Num22z2"/>
    <w:uiPriority w:val="99"/>
    <w:rsid w:val="00BB7D58"/>
  </w:style>
  <w:style w:type="character" w:customStyle="1" w:styleId="WW8Num22z3">
    <w:name w:val="WW8Num22z3"/>
    <w:uiPriority w:val="99"/>
    <w:rsid w:val="00BB7D58"/>
  </w:style>
  <w:style w:type="character" w:customStyle="1" w:styleId="WW8Num22z4">
    <w:name w:val="WW8Num22z4"/>
    <w:uiPriority w:val="99"/>
    <w:rsid w:val="00BB7D58"/>
  </w:style>
  <w:style w:type="character" w:customStyle="1" w:styleId="WW8Num22z5">
    <w:name w:val="WW8Num22z5"/>
    <w:uiPriority w:val="99"/>
    <w:rsid w:val="00BB7D58"/>
  </w:style>
  <w:style w:type="character" w:customStyle="1" w:styleId="WW8Num22z6">
    <w:name w:val="WW8Num22z6"/>
    <w:uiPriority w:val="99"/>
    <w:rsid w:val="00BB7D58"/>
  </w:style>
  <w:style w:type="character" w:customStyle="1" w:styleId="WW8Num22z7">
    <w:name w:val="WW8Num22z7"/>
    <w:uiPriority w:val="99"/>
    <w:rsid w:val="00BB7D58"/>
  </w:style>
  <w:style w:type="character" w:customStyle="1" w:styleId="WW8Num22z8">
    <w:name w:val="WW8Num22z8"/>
    <w:uiPriority w:val="99"/>
    <w:rsid w:val="00BB7D58"/>
  </w:style>
  <w:style w:type="character" w:customStyle="1" w:styleId="WW8Num23z0">
    <w:name w:val="WW8Num23z0"/>
    <w:uiPriority w:val="99"/>
    <w:rsid w:val="00BB7D58"/>
  </w:style>
  <w:style w:type="character" w:customStyle="1" w:styleId="WW8Num23z1">
    <w:name w:val="WW8Num23z1"/>
    <w:uiPriority w:val="99"/>
    <w:rsid w:val="00BB7D58"/>
  </w:style>
  <w:style w:type="character" w:customStyle="1" w:styleId="WW8Num23z2">
    <w:name w:val="WW8Num23z2"/>
    <w:uiPriority w:val="99"/>
    <w:rsid w:val="00BB7D58"/>
  </w:style>
  <w:style w:type="character" w:customStyle="1" w:styleId="WW8Num23z3">
    <w:name w:val="WW8Num23z3"/>
    <w:uiPriority w:val="99"/>
    <w:rsid w:val="00BB7D58"/>
  </w:style>
  <w:style w:type="character" w:customStyle="1" w:styleId="WW8Num23z4">
    <w:name w:val="WW8Num23z4"/>
    <w:uiPriority w:val="99"/>
    <w:rsid w:val="00BB7D58"/>
  </w:style>
  <w:style w:type="character" w:customStyle="1" w:styleId="WW8Num23z5">
    <w:name w:val="WW8Num23z5"/>
    <w:uiPriority w:val="99"/>
    <w:rsid w:val="00BB7D58"/>
  </w:style>
  <w:style w:type="character" w:customStyle="1" w:styleId="WW8Num23z6">
    <w:name w:val="WW8Num23z6"/>
    <w:uiPriority w:val="99"/>
    <w:rsid w:val="00BB7D58"/>
  </w:style>
  <w:style w:type="character" w:customStyle="1" w:styleId="WW8Num23z7">
    <w:name w:val="WW8Num23z7"/>
    <w:uiPriority w:val="99"/>
    <w:rsid w:val="00BB7D58"/>
  </w:style>
  <w:style w:type="character" w:customStyle="1" w:styleId="WW8Num23z8">
    <w:name w:val="WW8Num23z8"/>
    <w:uiPriority w:val="99"/>
    <w:rsid w:val="00BB7D58"/>
  </w:style>
  <w:style w:type="character" w:customStyle="1" w:styleId="WW8Num24z0">
    <w:name w:val="WW8Num24z0"/>
    <w:uiPriority w:val="99"/>
    <w:rsid w:val="00BB7D58"/>
  </w:style>
  <w:style w:type="character" w:customStyle="1" w:styleId="WW8Num24z1">
    <w:name w:val="WW8Num24z1"/>
    <w:uiPriority w:val="99"/>
    <w:rsid w:val="00BB7D58"/>
  </w:style>
  <w:style w:type="character" w:customStyle="1" w:styleId="WW8Num24z2">
    <w:name w:val="WW8Num24z2"/>
    <w:uiPriority w:val="99"/>
    <w:rsid w:val="00BB7D58"/>
  </w:style>
  <w:style w:type="character" w:customStyle="1" w:styleId="WW8Num24z3">
    <w:name w:val="WW8Num24z3"/>
    <w:uiPriority w:val="99"/>
    <w:rsid w:val="00BB7D58"/>
  </w:style>
  <w:style w:type="character" w:customStyle="1" w:styleId="WW8Num24z4">
    <w:name w:val="WW8Num24z4"/>
    <w:uiPriority w:val="99"/>
    <w:rsid w:val="00BB7D58"/>
  </w:style>
  <w:style w:type="character" w:customStyle="1" w:styleId="WW8Num24z5">
    <w:name w:val="WW8Num24z5"/>
    <w:uiPriority w:val="99"/>
    <w:rsid w:val="00BB7D58"/>
  </w:style>
  <w:style w:type="character" w:customStyle="1" w:styleId="WW8Num24z6">
    <w:name w:val="WW8Num24z6"/>
    <w:uiPriority w:val="99"/>
    <w:rsid w:val="00BB7D58"/>
  </w:style>
  <w:style w:type="character" w:customStyle="1" w:styleId="WW8Num24z7">
    <w:name w:val="WW8Num24z7"/>
    <w:uiPriority w:val="99"/>
    <w:rsid w:val="00BB7D58"/>
  </w:style>
  <w:style w:type="character" w:customStyle="1" w:styleId="WW8Num24z8">
    <w:name w:val="WW8Num24z8"/>
    <w:uiPriority w:val="99"/>
    <w:rsid w:val="00BB7D58"/>
  </w:style>
  <w:style w:type="character" w:customStyle="1" w:styleId="WW8Num25z0">
    <w:name w:val="WW8Num25z0"/>
    <w:uiPriority w:val="99"/>
    <w:rsid w:val="00BB7D58"/>
  </w:style>
  <w:style w:type="character" w:customStyle="1" w:styleId="WW8Num25z1">
    <w:name w:val="WW8Num25z1"/>
    <w:uiPriority w:val="99"/>
    <w:rsid w:val="00BB7D58"/>
  </w:style>
  <w:style w:type="character" w:customStyle="1" w:styleId="WW8Num25z2">
    <w:name w:val="WW8Num25z2"/>
    <w:uiPriority w:val="99"/>
    <w:rsid w:val="00BB7D58"/>
  </w:style>
  <w:style w:type="character" w:customStyle="1" w:styleId="WW8Num25z3">
    <w:name w:val="WW8Num25z3"/>
    <w:uiPriority w:val="99"/>
    <w:rsid w:val="00BB7D58"/>
  </w:style>
  <w:style w:type="character" w:customStyle="1" w:styleId="WW8Num25z4">
    <w:name w:val="WW8Num25z4"/>
    <w:uiPriority w:val="99"/>
    <w:rsid w:val="00BB7D58"/>
  </w:style>
  <w:style w:type="character" w:customStyle="1" w:styleId="WW8Num25z5">
    <w:name w:val="WW8Num25z5"/>
    <w:uiPriority w:val="99"/>
    <w:rsid w:val="00BB7D58"/>
  </w:style>
  <w:style w:type="character" w:customStyle="1" w:styleId="WW8Num25z6">
    <w:name w:val="WW8Num25z6"/>
    <w:uiPriority w:val="99"/>
    <w:rsid w:val="00BB7D58"/>
  </w:style>
  <w:style w:type="character" w:customStyle="1" w:styleId="WW8Num25z7">
    <w:name w:val="WW8Num25z7"/>
    <w:uiPriority w:val="99"/>
    <w:rsid w:val="00BB7D58"/>
  </w:style>
  <w:style w:type="character" w:customStyle="1" w:styleId="WW8Num25z8">
    <w:name w:val="WW8Num25z8"/>
    <w:uiPriority w:val="99"/>
    <w:rsid w:val="00BB7D58"/>
  </w:style>
  <w:style w:type="character" w:customStyle="1" w:styleId="WW8Num26z0">
    <w:name w:val="WW8Num26z0"/>
    <w:uiPriority w:val="99"/>
    <w:rsid w:val="00BB7D58"/>
  </w:style>
  <w:style w:type="character" w:customStyle="1" w:styleId="WW8Num26z1">
    <w:name w:val="WW8Num26z1"/>
    <w:uiPriority w:val="99"/>
    <w:rsid w:val="00BB7D58"/>
  </w:style>
  <w:style w:type="character" w:customStyle="1" w:styleId="WW8Num26z2">
    <w:name w:val="WW8Num26z2"/>
    <w:uiPriority w:val="99"/>
    <w:rsid w:val="00BB7D58"/>
  </w:style>
  <w:style w:type="character" w:customStyle="1" w:styleId="WW8Num26z3">
    <w:name w:val="WW8Num26z3"/>
    <w:uiPriority w:val="99"/>
    <w:rsid w:val="00BB7D58"/>
  </w:style>
  <w:style w:type="character" w:customStyle="1" w:styleId="WW8Num26z4">
    <w:name w:val="WW8Num26z4"/>
    <w:uiPriority w:val="99"/>
    <w:rsid w:val="00BB7D58"/>
  </w:style>
  <w:style w:type="character" w:customStyle="1" w:styleId="WW8Num26z5">
    <w:name w:val="WW8Num26z5"/>
    <w:uiPriority w:val="99"/>
    <w:rsid w:val="00BB7D58"/>
  </w:style>
  <w:style w:type="character" w:customStyle="1" w:styleId="WW8Num26z6">
    <w:name w:val="WW8Num26z6"/>
    <w:uiPriority w:val="99"/>
    <w:rsid w:val="00BB7D58"/>
  </w:style>
  <w:style w:type="character" w:customStyle="1" w:styleId="WW8Num26z7">
    <w:name w:val="WW8Num26z7"/>
    <w:uiPriority w:val="99"/>
    <w:rsid w:val="00BB7D58"/>
  </w:style>
  <w:style w:type="character" w:customStyle="1" w:styleId="WW8Num26z8">
    <w:name w:val="WW8Num26z8"/>
    <w:uiPriority w:val="99"/>
    <w:rsid w:val="00BB7D58"/>
  </w:style>
  <w:style w:type="character" w:customStyle="1" w:styleId="WW8Num27z0">
    <w:name w:val="WW8Num27z0"/>
    <w:uiPriority w:val="99"/>
    <w:rsid w:val="00BB7D58"/>
  </w:style>
  <w:style w:type="character" w:customStyle="1" w:styleId="WW8Num27z1">
    <w:name w:val="WW8Num27z1"/>
    <w:uiPriority w:val="99"/>
    <w:rsid w:val="00BB7D58"/>
  </w:style>
  <w:style w:type="character" w:customStyle="1" w:styleId="WW8Num27z2">
    <w:name w:val="WW8Num27z2"/>
    <w:uiPriority w:val="99"/>
    <w:rsid w:val="00BB7D58"/>
  </w:style>
  <w:style w:type="character" w:customStyle="1" w:styleId="WW8Num27z3">
    <w:name w:val="WW8Num27z3"/>
    <w:uiPriority w:val="99"/>
    <w:rsid w:val="00BB7D58"/>
  </w:style>
  <w:style w:type="character" w:customStyle="1" w:styleId="WW8Num27z4">
    <w:name w:val="WW8Num27z4"/>
    <w:uiPriority w:val="99"/>
    <w:rsid w:val="00BB7D58"/>
  </w:style>
  <w:style w:type="character" w:customStyle="1" w:styleId="WW8Num27z5">
    <w:name w:val="WW8Num27z5"/>
    <w:uiPriority w:val="99"/>
    <w:rsid w:val="00BB7D58"/>
  </w:style>
  <w:style w:type="character" w:customStyle="1" w:styleId="WW8Num27z6">
    <w:name w:val="WW8Num27z6"/>
    <w:uiPriority w:val="99"/>
    <w:rsid w:val="00BB7D58"/>
  </w:style>
  <w:style w:type="character" w:customStyle="1" w:styleId="WW8Num27z7">
    <w:name w:val="WW8Num27z7"/>
    <w:uiPriority w:val="99"/>
    <w:rsid w:val="00BB7D58"/>
  </w:style>
  <w:style w:type="character" w:customStyle="1" w:styleId="WW8Num27z8">
    <w:name w:val="WW8Num27z8"/>
    <w:uiPriority w:val="99"/>
    <w:rsid w:val="00BB7D58"/>
  </w:style>
  <w:style w:type="character" w:customStyle="1" w:styleId="WW8Num28z0">
    <w:name w:val="WW8Num28z0"/>
    <w:uiPriority w:val="99"/>
    <w:rsid w:val="00BB7D58"/>
    <w:rPr>
      <w:rFonts w:ascii="Symbol" w:hAnsi="Symbol"/>
      <w:sz w:val="20"/>
    </w:rPr>
  </w:style>
  <w:style w:type="character" w:customStyle="1" w:styleId="WW8Num28z1">
    <w:name w:val="WW8Num28z1"/>
    <w:uiPriority w:val="99"/>
    <w:rsid w:val="00BB7D58"/>
    <w:rPr>
      <w:rFonts w:ascii="Courier New" w:hAnsi="Courier New"/>
      <w:sz w:val="20"/>
    </w:rPr>
  </w:style>
  <w:style w:type="character" w:customStyle="1" w:styleId="WW8Num28z2">
    <w:name w:val="WW8Num28z2"/>
    <w:uiPriority w:val="99"/>
    <w:rsid w:val="00BB7D58"/>
    <w:rPr>
      <w:rFonts w:ascii="Wingdings" w:hAnsi="Wingdings"/>
      <w:sz w:val="20"/>
    </w:rPr>
  </w:style>
  <w:style w:type="character" w:customStyle="1" w:styleId="WW8Num29z0">
    <w:name w:val="WW8Num29z0"/>
    <w:uiPriority w:val="99"/>
    <w:rsid w:val="00BB7D58"/>
  </w:style>
  <w:style w:type="character" w:customStyle="1" w:styleId="WW8Num29z1">
    <w:name w:val="WW8Num29z1"/>
    <w:uiPriority w:val="99"/>
    <w:rsid w:val="00BB7D58"/>
  </w:style>
  <w:style w:type="character" w:customStyle="1" w:styleId="WW8Num29z2">
    <w:name w:val="WW8Num29z2"/>
    <w:uiPriority w:val="99"/>
    <w:rsid w:val="00BB7D58"/>
  </w:style>
  <w:style w:type="character" w:customStyle="1" w:styleId="WW8Num29z3">
    <w:name w:val="WW8Num29z3"/>
    <w:uiPriority w:val="99"/>
    <w:rsid w:val="00BB7D58"/>
  </w:style>
  <w:style w:type="character" w:customStyle="1" w:styleId="WW8Num29z4">
    <w:name w:val="WW8Num29z4"/>
    <w:uiPriority w:val="99"/>
    <w:rsid w:val="00BB7D58"/>
  </w:style>
  <w:style w:type="character" w:customStyle="1" w:styleId="WW8Num29z5">
    <w:name w:val="WW8Num29z5"/>
    <w:uiPriority w:val="99"/>
    <w:rsid w:val="00BB7D58"/>
  </w:style>
  <w:style w:type="character" w:customStyle="1" w:styleId="WW8Num29z6">
    <w:name w:val="WW8Num29z6"/>
    <w:uiPriority w:val="99"/>
    <w:rsid w:val="00BB7D58"/>
  </w:style>
  <w:style w:type="character" w:customStyle="1" w:styleId="WW8Num29z7">
    <w:name w:val="WW8Num29z7"/>
    <w:uiPriority w:val="99"/>
    <w:rsid w:val="00BB7D58"/>
  </w:style>
  <w:style w:type="character" w:customStyle="1" w:styleId="WW8Num29z8">
    <w:name w:val="WW8Num29z8"/>
    <w:uiPriority w:val="99"/>
    <w:rsid w:val="00BB7D58"/>
  </w:style>
  <w:style w:type="character" w:customStyle="1" w:styleId="WW8Num30z0">
    <w:name w:val="WW8Num30z0"/>
    <w:uiPriority w:val="99"/>
    <w:rsid w:val="00BB7D58"/>
  </w:style>
  <w:style w:type="character" w:customStyle="1" w:styleId="WW8Num30z1">
    <w:name w:val="WW8Num30z1"/>
    <w:uiPriority w:val="99"/>
    <w:rsid w:val="00BB7D58"/>
  </w:style>
  <w:style w:type="character" w:customStyle="1" w:styleId="WW8Num30z2">
    <w:name w:val="WW8Num30z2"/>
    <w:uiPriority w:val="99"/>
    <w:rsid w:val="00BB7D58"/>
  </w:style>
  <w:style w:type="character" w:customStyle="1" w:styleId="WW8Num30z3">
    <w:name w:val="WW8Num30z3"/>
    <w:uiPriority w:val="99"/>
    <w:rsid w:val="00BB7D58"/>
  </w:style>
  <w:style w:type="character" w:customStyle="1" w:styleId="WW8Num30z4">
    <w:name w:val="WW8Num30z4"/>
    <w:uiPriority w:val="99"/>
    <w:rsid w:val="00BB7D58"/>
  </w:style>
  <w:style w:type="character" w:customStyle="1" w:styleId="WW8Num30z5">
    <w:name w:val="WW8Num30z5"/>
    <w:uiPriority w:val="99"/>
    <w:rsid w:val="00BB7D58"/>
  </w:style>
  <w:style w:type="character" w:customStyle="1" w:styleId="WW8Num30z6">
    <w:name w:val="WW8Num30z6"/>
    <w:uiPriority w:val="99"/>
    <w:rsid w:val="00BB7D58"/>
  </w:style>
  <w:style w:type="character" w:customStyle="1" w:styleId="WW8Num30z7">
    <w:name w:val="WW8Num30z7"/>
    <w:uiPriority w:val="99"/>
    <w:rsid w:val="00BB7D58"/>
  </w:style>
  <w:style w:type="character" w:customStyle="1" w:styleId="WW8Num30z8">
    <w:name w:val="WW8Num30z8"/>
    <w:uiPriority w:val="99"/>
    <w:rsid w:val="00BB7D58"/>
  </w:style>
  <w:style w:type="character" w:customStyle="1" w:styleId="affff5">
    <w:name w:val="Не вступил в силу"/>
    <w:basedOn w:val="11"/>
    <w:uiPriority w:val="99"/>
    <w:rsid w:val="00BB7D58"/>
    <w:rPr>
      <w:rFonts w:cs="Times New Roman"/>
      <w:strike/>
      <w:color w:val="008080"/>
    </w:rPr>
  </w:style>
  <w:style w:type="character" w:customStyle="1" w:styleId="140">
    <w:name w:val="Знак Знак14"/>
    <w:basedOn w:val="11"/>
    <w:uiPriority w:val="99"/>
    <w:rsid w:val="00BB7D58"/>
    <w:rPr>
      <w:rFonts w:cs="Times New Roman"/>
      <w:b/>
      <w:bCs/>
      <w:sz w:val="24"/>
      <w:szCs w:val="24"/>
      <w:lang w:val="ru-RU" w:bidi="ar-SA"/>
    </w:rPr>
  </w:style>
  <w:style w:type="character" w:customStyle="1" w:styleId="131">
    <w:name w:val="Знак Знак13"/>
    <w:basedOn w:val="11"/>
    <w:uiPriority w:val="99"/>
    <w:rsid w:val="00BB7D58"/>
    <w:rPr>
      <w:rFonts w:cs="Times New Roman"/>
      <w:b/>
      <w:bCs/>
      <w:sz w:val="24"/>
      <w:szCs w:val="24"/>
      <w:lang w:val="ru-RU" w:bidi="ar-SA"/>
    </w:rPr>
  </w:style>
  <w:style w:type="character" w:customStyle="1" w:styleId="120">
    <w:name w:val="Знак Знак12"/>
    <w:basedOn w:val="11"/>
    <w:uiPriority w:val="99"/>
    <w:rsid w:val="00BB7D58"/>
    <w:rPr>
      <w:rFonts w:cs="Times New Roman"/>
      <w:b/>
      <w:bCs/>
      <w:noProof/>
      <w:color w:val="000000"/>
      <w:sz w:val="24"/>
      <w:szCs w:val="24"/>
      <w:lang w:val="ru-RU" w:eastAsia="ru-RU" w:bidi="ar-SA"/>
    </w:rPr>
  </w:style>
  <w:style w:type="character" w:customStyle="1" w:styleId="110">
    <w:name w:val="Знак Знак11"/>
    <w:basedOn w:val="11"/>
    <w:uiPriority w:val="99"/>
    <w:rsid w:val="00BB7D58"/>
    <w:rPr>
      <w:rFonts w:cs="Times New Roman"/>
      <w:sz w:val="24"/>
      <w:lang w:val="ru-RU" w:bidi="ar-SA"/>
    </w:rPr>
  </w:style>
  <w:style w:type="character" w:customStyle="1" w:styleId="102">
    <w:name w:val="Знак Знак10"/>
    <w:basedOn w:val="11"/>
    <w:uiPriority w:val="99"/>
    <w:rsid w:val="00BB7D58"/>
    <w:rPr>
      <w:rFonts w:cs="Times New Roman"/>
      <w:sz w:val="24"/>
      <w:lang w:val="ru-RU" w:bidi="ar-SA"/>
    </w:rPr>
  </w:style>
  <w:style w:type="character" w:customStyle="1" w:styleId="910">
    <w:name w:val="Знак Знак91"/>
    <w:basedOn w:val="11"/>
    <w:uiPriority w:val="99"/>
    <w:rsid w:val="00BB7D58"/>
    <w:rPr>
      <w:rFonts w:cs="Times New Roman"/>
      <w:sz w:val="18"/>
      <w:szCs w:val="18"/>
      <w:lang w:val="ru-RU" w:bidi="ar-SA"/>
    </w:rPr>
  </w:style>
  <w:style w:type="character" w:customStyle="1" w:styleId="810">
    <w:name w:val="Знак Знак81"/>
    <w:basedOn w:val="11"/>
    <w:uiPriority w:val="99"/>
    <w:rsid w:val="00BB7D58"/>
    <w:rPr>
      <w:rFonts w:cs="Times New Roman"/>
      <w:sz w:val="24"/>
      <w:szCs w:val="24"/>
      <w:lang w:val="ru-RU" w:bidi="ar-SA"/>
    </w:rPr>
  </w:style>
  <w:style w:type="character" w:customStyle="1" w:styleId="72">
    <w:name w:val="Знак Знак7"/>
    <w:basedOn w:val="11"/>
    <w:uiPriority w:val="99"/>
    <w:rsid w:val="00BB7D58"/>
    <w:rPr>
      <w:rFonts w:cs="Times New Roman"/>
      <w:color w:val="000000"/>
      <w:sz w:val="24"/>
      <w:szCs w:val="24"/>
      <w:lang w:val="ru-RU" w:bidi="ar-SA"/>
    </w:rPr>
  </w:style>
  <w:style w:type="character" w:customStyle="1" w:styleId="610">
    <w:name w:val="Знак Знак61"/>
    <w:basedOn w:val="11"/>
    <w:uiPriority w:val="99"/>
    <w:rsid w:val="00BB7D58"/>
    <w:rPr>
      <w:rFonts w:cs="Times New Roman"/>
      <w:sz w:val="24"/>
      <w:szCs w:val="24"/>
      <w:lang w:val="ru-RU" w:bidi="ar-SA"/>
    </w:rPr>
  </w:style>
  <w:style w:type="character" w:customStyle="1" w:styleId="510">
    <w:name w:val="Знак Знак51"/>
    <w:basedOn w:val="11"/>
    <w:uiPriority w:val="99"/>
    <w:rsid w:val="00BB7D58"/>
    <w:rPr>
      <w:rFonts w:cs="Times New Roman"/>
      <w:sz w:val="24"/>
      <w:szCs w:val="24"/>
      <w:lang w:val="ru-RU" w:bidi="ar-SA"/>
    </w:rPr>
  </w:style>
  <w:style w:type="character" w:customStyle="1" w:styleId="43">
    <w:name w:val="Знак Знак4"/>
    <w:basedOn w:val="11"/>
    <w:uiPriority w:val="99"/>
    <w:rsid w:val="00BB7D58"/>
    <w:rPr>
      <w:rFonts w:cs="Times New Roman"/>
      <w:sz w:val="24"/>
      <w:lang w:val="ru-RU" w:bidi="ar-SA"/>
    </w:rPr>
  </w:style>
  <w:style w:type="character" w:customStyle="1" w:styleId="312">
    <w:name w:val="Знак Знак31"/>
    <w:basedOn w:val="11"/>
    <w:uiPriority w:val="99"/>
    <w:rsid w:val="00BB7D58"/>
    <w:rPr>
      <w:rFonts w:cs="Times New Roman"/>
      <w:sz w:val="24"/>
      <w:szCs w:val="24"/>
      <w:lang w:val="ru-RU" w:bidi="ar-SA"/>
    </w:rPr>
  </w:style>
  <w:style w:type="character" w:customStyle="1" w:styleId="29">
    <w:name w:val="Знак Знак2"/>
    <w:basedOn w:val="11"/>
    <w:uiPriority w:val="99"/>
    <w:rsid w:val="00BB7D58"/>
    <w:rPr>
      <w:rFonts w:cs="Times New Roman"/>
      <w:lang w:val="ru-RU" w:bidi="ar-SA"/>
    </w:rPr>
  </w:style>
  <w:style w:type="character" w:customStyle="1" w:styleId="160">
    <w:name w:val="Знак Знак16"/>
    <w:basedOn w:val="11"/>
    <w:uiPriority w:val="99"/>
    <w:rsid w:val="00BB7D58"/>
    <w:rPr>
      <w:rFonts w:ascii="Courier New" w:hAnsi="Courier New" w:cs="Courier New"/>
      <w:lang w:val="ru-RU" w:bidi="ar-SA"/>
    </w:rPr>
  </w:style>
  <w:style w:type="character" w:customStyle="1" w:styleId="affff6">
    <w:name w:val="Знак Знак"/>
    <w:basedOn w:val="11"/>
    <w:uiPriority w:val="99"/>
    <w:rsid w:val="00BB7D58"/>
    <w:rPr>
      <w:rFonts w:cs="Times New Roman"/>
      <w:sz w:val="24"/>
      <w:szCs w:val="24"/>
      <w:lang w:val="ru-RU" w:bidi="ar-SA"/>
    </w:rPr>
  </w:style>
  <w:style w:type="character" w:customStyle="1" w:styleId="2a">
    <w:name w:val="Сильное выделение2"/>
    <w:uiPriority w:val="99"/>
    <w:rsid w:val="00BB7D58"/>
    <w:rPr>
      <w:b/>
      <w:i/>
      <w:color w:val="4F81BD"/>
    </w:rPr>
  </w:style>
  <w:style w:type="character" w:customStyle="1" w:styleId="WW8Num6z3">
    <w:name w:val="WW8Num6z3"/>
    <w:uiPriority w:val="99"/>
    <w:rsid w:val="00BB7D58"/>
  </w:style>
  <w:style w:type="character" w:customStyle="1" w:styleId="WW8Num6z4">
    <w:name w:val="WW8Num6z4"/>
    <w:uiPriority w:val="99"/>
    <w:rsid w:val="00BB7D58"/>
  </w:style>
  <w:style w:type="character" w:customStyle="1" w:styleId="WW8Num6z5">
    <w:name w:val="WW8Num6z5"/>
    <w:uiPriority w:val="99"/>
    <w:rsid w:val="00BB7D58"/>
  </w:style>
  <w:style w:type="character" w:customStyle="1" w:styleId="WW8Num6z6">
    <w:name w:val="WW8Num6z6"/>
    <w:uiPriority w:val="99"/>
    <w:rsid w:val="00BB7D58"/>
  </w:style>
  <w:style w:type="character" w:customStyle="1" w:styleId="WW8Num6z7">
    <w:name w:val="WW8Num6z7"/>
    <w:uiPriority w:val="99"/>
    <w:rsid w:val="00BB7D58"/>
  </w:style>
  <w:style w:type="character" w:customStyle="1" w:styleId="WW8Num6z8">
    <w:name w:val="WW8Num6z8"/>
    <w:uiPriority w:val="99"/>
    <w:rsid w:val="00BB7D58"/>
  </w:style>
  <w:style w:type="character" w:customStyle="1" w:styleId="affff7">
    <w:name w:val="Продолжение ссылки"/>
    <w:basedOn w:val="affb"/>
    <w:uiPriority w:val="99"/>
    <w:rsid w:val="00BB7D58"/>
    <w:rPr>
      <w:rFonts w:cs="Times New Roman"/>
      <w:color w:val="106BBE"/>
      <w:sz w:val="20"/>
      <w:szCs w:val="20"/>
      <w:u w:val="single"/>
    </w:rPr>
  </w:style>
  <w:style w:type="paragraph" w:customStyle="1" w:styleId="221">
    <w:name w:val="Основной текст 22"/>
    <w:basedOn w:val="a"/>
    <w:uiPriority w:val="99"/>
    <w:rsid w:val="00BB7D58"/>
    <w:pPr>
      <w:suppressAutoHyphens/>
      <w:spacing w:after="120" w:line="480" w:lineRule="auto"/>
    </w:pPr>
    <w:rPr>
      <w:lang w:eastAsia="zh-CN"/>
    </w:rPr>
  </w:style>
  <w:style w:type="paragraph" w:customStyle="1" w:styleId="affff8">
    <w:name w:val="Заголовок таблицы"/>
    <w:basedOn w:val="afff3"/>
    <w:uiPriority w:val="99"/>
    <w:rsid w:val="00BB7D58"/>
    <w:pPr>
      <w:jc w:val="center"/>
    </w:pPr>
    <w:rPr>
      <w:b/>
      <w:bCs/>
      <w:szCs w:val="24"/>
      <w:lang w:eastAsia="zh-CN"/>
    </w:rPr>
  </w:style>
  <w:style w:type="paragraph" w:customStyle="1" w:styleId="38">
    <w:name w:val="Без интервала3"/>
    <w:uiPriority w:val="99"/>
    <w:rsid w:val="00BB7D58"/>
    <w:pPr>
      <w:suppressAutoHyphens/>
    </w:pPr>
    <w:rPr>
      <w:rFonts w:ascii="Calibri" w:hAnsi="Calibri" w:cs="Calibri"/>
      <w:kern w:val="1"/>
      <w:lang w:eastAsia="zh-CN"/>
    </w:rPr>
  </w:style>
  <w:style w:type="paragraph" w:customStyle="1" w:styleId="Style2">
    <w:name w:val="Style2"/>
    <w:basedOn w:val="a"/>
    <w:uiPriority w:val="99"/>
    <w:rsid w:val="00BB7D58"/>
    <w:pPr>
      <w:widowControl w:val="0"/>
      <w:suppressAutoHyphens/>
      <w:autoSpaceDE w:val="0"/>
    </w:pPr>
    <w:rPr>
      <w:rFonts w:ascii="Bookman Old Style" w:hAnsi="Bookman Old Style" w:cs="Bookman Old Style"/>
      <w:lang w:eastAsia="zh-CN"/>
    </w:rPr>
  </w:style>
  <w:style w:type="paragraph" w:customStyle="1" w:styleId="msonormalcxspmiddle">
    <w:name w:val="msonormalcxspmiddle"/>
    <w:basedOn w:val="a"/>
    <w:uiPriority w:val="99"/>
    <w:rsid w:val="0012040B"/>
    <w:pPr>
      <w:spacing w:before="100" w:beforeAutospacing="1" w:after="100" w:afterAutospacing="1"/>
    </w:pPr>
  </w:style>
  <w:style w:type="character" w:customStyle="1" w:styleId="39">
    <w:name w:val="Сильное выделение3"/>
    <w:uiPriority w:val="99"/>
    <w:rsid w:val="00BF0EF8"/>
    <w:rPr>
      <w:b/>
      <w:i/>
      <w:color w:val="4F81BD"/>
    </w:rPr>
  </w:style>
  <w:style w:type="character" w:customStyle="1" w:styleId="a10">
    <w:name w:val="a1"/>
    <w:basedOn w:val="a0"/>
    <w:uiPriority w:val="99"/>
    <w:rsid w:val="00D80801"/>
    <w:rPr>
      <w:rFonts w:cs="Times New Roman"/>
    </w:rPr>
  </w:style>
  <w:style w:type="character" w:customStyle="1" w:styleId="a00">
    <w:name w:val="a0"/>
    <w:basedOn w:val="a0"/>
    <w:uiPriority w:val="99"/>
    <w:rsid w:val="00D80801"/>
    <w:rPr>
      <w:rFonts w:cs="Times New Roman"/>
    </w:rPr>
  </w:style>
  <w:style w:type="character" w:customStyle="1" w:styleId="151">
    <w:name w:val="Знак Знак151"/>
    <w:basedOn w:val="a0"/>
    <w:uiPriority w:val="99"/>
    <w:rsid w:val="00BB3891"/>
    <w:rPr>
      <w:rFonts w:ascii="Baltica Chv" w:hAnsi="Baltica Chv" w:cs="Times New Roman"/>
      <w:sz w:val="24"/>
    </w:rPr>
  </w:style>
  <w:style w:type="character" w:customStyle="1" w:styleId="141">
    <w:name w:val="Знак Знак141"/>
    <w:basedOn w:val="a0"/>
    <w:uiPriority w:val="99"/>
    <w:rsid w:val="00BB3891"/>
    <w:rPr>
      <w:rFonts w:ascii="Baltica Chv" w:hAnsi="Baltica Chv" w:cs="Times New Roman"/>
      <w:b/>
      <w:sz w:val="28"/>
    </w:rPr>
  </w:style>
  <w:style w:type="character" w:customStyle="1" w:styleId="1310">
    <w:name w:val="Знак Знак131"/>
    <w:basedOn w:val="a0"/>
    <w:uiPriority w:val="99"/>
    <w:rsid w:val="00BB3891"/>
    <w:rPr>
      <w:rFonts w:ascii="Baltica Chv" w:hAnsi="Baltica Chv" w:cs="Times New Roman"/>
      <w:b/>
    </w:rPr>
  </w:style>
  <w:style w:type="character" w:customStyle="1" w:styleId="121">
    <w:name w:val="Знак Знак121"/>
    <w:basedOn w:val="a0"/>
    <w:uiPriority w:val="99"/>
    <w:rsid w:val="00BB3891"/>
    <w:rPr>
      <w:rFonts w:cs="Times New Roman"/>
      <w:sz w:val="24"/>
    </w:rPr>
  </w:style>
  <w:style w:type="character" w:customStyle="1" w:styleId="111">
    <w:name w:val="Знак Знак111"/>
    <w:basedOn w:val="a0"/>
    <w:uiPriority w:val="99"/>
    <w:rsid w:val="00BB3891"/>
    <w:rPr>
      <w:rFonts w:cs="Times New Roman"/>
      <w:sz w:val="24"/>
    </w:rPr>
  </w:style>
  <w:style w:type="character" w:customStyle="1" w:styleId="1010">
    <w:name w:val="Знак Знак101"/>
    <w:basedOn w:val="a0"/>
    <w:uiPriority w:val="99"/>
    <w:rsid w:val="00BB3891"/>
    <w:rPr>
      <w:rFonts w:cs="Times New Roman"/>
      <w:sz w:val="18"/>
      <w:szCs w:val="18"/>
    </w:rPr>
  </w:style>
  <w:style w:type="character" w:customStyle="1" w:styleId="920">
    <w:name w:val="Знак Знак92"/>
    <w:basedOn w:val="a0"/>
    <w:uiPriority w:val="99"/>
    <w:rsid w:val="00BB3891"/>
    <w:rPr>
      <w:rFonts w:cs="Times New Roman"/>
      <w:sz w:val="24"/>
      <w:szCs w:val="24"/>
    </w:rPr>
  </w:style>
  <w:style w:type="character" w:customStyle="1" w:styleId="710">
    <w:name w:val="Знак Знак71"/>
    <w:basedOn w:val="a0"/>
    <w:uiPriority w:val="99"/>
    <w:rsid w:val="00BB3891"/>
    <w:rPr>
      <w:rFonts w:ascii="Baltica Chv" w:hAnsi="Baltica Chv" w:cs="Times New Roman"/>
    </w:rPr>
  </w:style>
  <w:style w:type="character" w:customStyle="1" w:styleId="620">
    <w:name w:val="Знак Знак62"/>
    <w:basedOn w:val="a0"/>
    <w:uiPriority w:val="99"/>
    <w:rsid w:val="00BB3891"/>
    <w:rPr>
      <w:rFonts w:cs="Times New Roman"/>
      <w:sz w:val="24"/>
    </w:rPr>
  </w:style>
  <w:style w:type="character" w:customStyle="1" w:styleId="520">
    <w:name w:val="Знак Знак52"/>
    <w:basedOn w:val="a0"/>
    <w:uiPriority w:val="99"/>
    <w:rsid w:val="00BB3891"/>
    <w:rPr>
      <w:rFonts w:cs="Times New Roman"/>
      <w:sz w:val="24"/>
    </w:rPr>
  </w:style>
  <w:style w:type="character" w:customStyle="1" w:styleId="410">
    <w:name w:val="Знак Знак41"/>
    <w:basedOn w:val="a0"/>
    <w:uiPriority w:val="99"/>
    <w:rsid w:val="00BB3891"/>
    <w:rPr>
      <w:rFonts w:cs="Times New Roman"/>
      <w:sz w:val="24"/>
    </w:rPr>
  </w:style>
  <w:style w:type="character" w:customStyle="1" w:styleId="322">
    <w:name w:val="Знак Знак32"/>
    <w:basedOn w:val="a0"/>
    <w:uiPriority w:val="99"/>
    <w:rsid w:val="00BB3891"/>
    <w:rPr>
      <w:rFonts w:cs="Times New Roman"/>
      <w:sz w:val="24"/>
      <w:szCs w:val="24"/>
    </w:rPr>
  </w:style>
  <w:style w:type="character" w:customStyle="1" w:styleId="213">
    <w:name w:val="Знак Знак21"/>
    <w:basedOn w:val="a0"/>
    <w:uiPriority w:val="99"/>
    <w:rsid w:val="00BB3891"/>
    <w:rPr>
      <w:rFonts w:cs="Times New Roman"/>
    </w:rPr>
  </w:style>
  <w:style w:type="character" w:customStyle="1" w:styleId="180">
    <w:name w:val="Знак Знак18"/>
    <w:basedOn w:val="a0"/>
    <w:uiPriority w:val="99"/>
    <w:rsid w:val="00BB3891"/>
    <w:rPr>
      <w:rFonts w:ascii="Courier New" w:hAnsi="Courier New" w:cs="Courier New"/>
    </w:rPr>
  </w:style>
  <w:style w:type="paragraph" w:customStyle="1" w:styleId="53">
    <w:name w:val="Абзац списка5"/>
    <w:basedOn w:val="a"/>
    <w:uiPriority w:val="99"/>
    <w:rsid w:val="00BB3891"/>
    <w:pPr>
      <w:ind w:left="720"/>
      <w:contextualSpacing/>
    </w:pPr>
  </w:style>
  <w:style w:type="character" w:customStyle="1" w:styleId="170">
    <w:name w:val="Знак Знак17"/>
    <w:basedOn w:val="a0"/>
    <w:uiPriority w:val="99"/>
    <w:rsid w:val="00BB3891"/>
    <w:rPr>
      <w:rFonts w:cs="Times New Roman"/>
      <w:sz w:val="24"/>
      <w:szCs w:val="24"/>
    </w:rPr>
  </w:style>
  <w:style w:type="paragraph" w:customStyle="1" w:styleId="44">
    <w:name w:val="Без интервала4"/>
    <w:uiPriority w:val="99"/>
    <w:rsid w:val="00BB3891"/>
    <w:rPr>
      <w:rFonts w:ascii="Calibri" w:hAnsi="Calibri"/>
      <w:lang w:eastAsia="en-US"/>
    </w:rPr>
  </w:style>
  <w:style w:type="character" w:customStyle="1" w:styleId="820">
    <w:name w:val="Знак Знак82"/>
    <w:basedOn w:val="a0"/>
    <w:uiPriority w:val="99"/>
    <w:rsid w:val="00BB3891"/>
    <w:rPr>
      <w:rFonts w:cs="Times New Roman"/>
      <w:sz w:val="24"/>
      <w:szCs w:val="24"/>
    </w:rPr>
  </w:style>
  <w:style w:type="character" w:customStyle="1" w:styleId="affff9">
    <w:name w:val="Раздел Договора Знак"/>
    <w:aliases w:val="H1 Знак,&quot;Алмаз&quot; Знак,б) Раздел Знак,б) раздел Знак,Раздел Знак,Заголов Знак,Head 1 Знак,Содерж-Заголовок 1 Знак,Содерж-Заголовок 1 + полужирный Знак,2К Заголовок 1 Знак,????????? 1 Знак,Стиль_Пачоли Знак,б) Заголовок 1 Знак Знак"/>
    <w:uiPriority w:val="99"/>
    <w:locked/>
    <w:rsid w:val="008C1958"/>
    <w:rPr>
      <w:rFonts w:ascii="Times New Roman" w:hAnsi="Times New Roman"/>
      <w:b/>
      <w:kern w:val="36"/>
      <w:sz w:val="48"/>
      <w:lang w:eastAsia="ru-RU"/>
    </w:rPr>
  </w:style>
  <w:style w:type="character" w:customStyle="1" w:styleId="190">
    <w:name w:val="Знак Знак19"/>
    <w:uiPriority w:val="99"/>
    <w:locked/>
    <w:rsid w:val="008C1958"/>
    <w:rPr>
      <w:rFonts w:ascii="Times New Roman" w:hAnsi="Times New Roman"/>
      <w:b/>
      <w:sz w:val="36"/>
      <w:lang w:eastAsia="ru-RU"/>
    </w:rPr>
  </w:style>
  <w:style w:type="character" w:customStyle="1" w:styleId="181">
    <w:name w:val="Знак Знак181"/>
    <w:uiPriority w:val="99"/>
    <w:locked/>
    <w:rsid w:val="008C1958"/>
    <w:rPr>
      <w:rFonts w:ascii="Times New Roman" w:hAnsi="Times New Roman"/>
      <w:b/>
      <w:sz w:val="27"/>
      <w:lang w:eastAsia="ru-RU"/>
    </w:rPr>
  </w:style>
  <w:style w:type="character" w:customStyle="1" w:styleId="171">
    <w:name w:val="Знак Знак171"/>
    <w:uiPriority w:val="99"/>
    <w:locked/>
    <w:rsid w:val="008C1958"/>
    <w:rPr>
      <w:rFonts w:ascii="Cambria" w:hAnsi="Cambria"/>
      <w:i/>
      <w:color w:val="365F91"/>
      <w:sz w:val="24"/>
      <w:lang w:eastAsia="ru-RU"/>
    </w:rPr>
  </w:style>
  <w:style w:type="character" w:customStyle="1" w:styleId="161">
    <w:name w:val="Знак Знак161"/>
    <w:uiPriority w:val="99"/>
    <w:locked/>
    <w:rsid w:val="008C1958"/>
    <w:rPr>
      <w:rFonts w:ascii="Calibri" w:hAnsi="Calibri"/>
      <w:b/>
      <w:i/>
      <w:sz w:val="26"/>
      <w:lang w:eastAsia="ru-RU"/>
    </w:rPr>
  </w:style>
  <w:style w:type="character" w:customStyle="1" w:styleId="152">
    <w:name w:val="Знак Знак152"/>
    <w:uiPriority w:val="99"/>
    <w:locked/>
    <w:rsid w:val="008C1958"/>
    <w:rPr>
      <w:rFonts w:ascii="Calibri" w:hAnsi="Calibri"/>
      <w:b/>
      <w:sz w:val="20"/>
      <w:lang w:eastAsia="ru-RU"/>
    </w:rPr>
  </w:style>
  <w:style w:type="character" w:customStyle="1" w:styleId="142">
    <w:name w:val="Знак Знак142"/>
    <w:uiPriority w:val="99"/>
    <w:locked/>
    <w:rsid w:val="008C1958"/>
    <w:rPr>
      <w:rFonts w:ascii="Cambria" w:hAnsi="Cambria"/>
      <w:i/>
      <w:color w:val="243F60"/>
      <w:sz w:val="24"/>
      <w:lang w:eastAsia="ru-RU"/>
    </w:rPr>
  </w:style>
  <w:style w:type="character" w:customStyle="1" w:styleId="132">
    <w:name w:val="Знак Знак132"/>
    <w:uiPriority w:val="99"/>
    <w:locked/>
    <w:rsid w:val="008C1958"/>
    <w:rPr>
      <w:rFonts w:ascii="Calibri" w:hAnsi="Calibri"/>
      <w:i/>
      <w:sz w:val="24"/>
      <w:lang w:eastAsia="ru-RU"/>
    </w:rPr>
  </w:style>
  <w:style w:type="character" w:customStyle="1" w:styleId="122">
    <w:name w:val="Знак Знак122"/>
    <w:uiPriority w:val="99"/>
    <w:locked/>
    <w:rsid w:val="008C1958"/>
    <w:rPr>
      <w:rFonts w:ascii="Cambria" w:hAnsi="Cambria"/>
      <w:sz w:val="20"/>
      <w:lang w:eastAsia="ru-RU"/>
    </w:rPr>
  </w:style>
  <w:style w:type="character" w:customStyle="1" w:styleId="112">
    <w:name w:val="Знак Знак112"/>
    <w:uiPriority w:val="99"/>
    <w:locked/>
    <w:rsid w:val="008C1958"/>
    <w:rPr>
      <w:rFonts w:ascii="Times New Roman" w:hAnsi="Times New Roman"/>
      <w:b/>
      <w:sz w:val="28"/>
      <w:lang w:eastAsia="ru-RU"/>
    </w:rPr>
  </w:style>
  <w:style w:type="character" w:customStyle="1" w:styleId="1020">
    <w:name w:val="Знак Знак102"/>
    <w:uiPriority w:val="99"/>
    <w:locked/>
    <w:rsid w:val="008C1958"/>
    <w:rPr>
      <w:rFonts w:ascii="Times New Roman" w:hAnsi="Times New Roman"/>
      <w:sz w:val="20"/>
      <w:lang w:eastAsia="ru-RU"/>
    </w:rPr>
  </w:style>
  <w:style w:type="character" w:customStyle="1" w:styleId="3a">
    <w:name w:val="Основной текст (3)_"/>
    <w:link w:val="3b"/>
    <w:uiPriority w:val="99"/>
    <w:locked/>
    <w:rsid w:val="008C1958"/>
    <w:rPr>
      <w:rFonts w:ascii="Arial" w:hAnsi="Arial"/>
      <w:sz w:val="16"/>
      <w:shd w:val="clear" w:color="auto" w:fill="FFFFFF"/>
    </w:rPr>
  </w:style>
  <w:style w:type="paragraph" w:customStyle="1" w:styleId="3b">
    <w:name w:val="Основной текст (3)"/>
    <w:basedOn w:val="a"/>
    <w:link w:val="3a"/>
    <w:uiPriority w:val="99"/>
    <w:rsid w:val="008C1958"/>
    <w:pPr>
      <w:shd w:val="clear" w:color="auto" w:fill="FFFFFF"/>
      <w:spacing w:before="240" w:after="600" w:line="206" w:lineRule="exact"/>
    </w:pPr>
    <w:rPr>
      <w:rFonts w:ascii="Arial" w:hAnsi="Arial"/>
      <w:sz w:val="16"/>
      <w:szCs w:val="20"/>
      <w:shd w:val="clear" w:color="auto" w:fill="FFFFFF"/>
    </w:rPr>
  </w:style>
  <w:style w:type="paragraph" w:customStyle="1" w:styleId="ListParagraph1">
    <w:name w:val="List Paragraph1"/>
    <w:basedOn w:val="a"/>
    <w:uiPriority w:val="99"/>
    <w:rsid w:val="008C1958"/>
    <w:pPr>
      <w:ind w:left="720"/>
      <w:contextualSpacing/>
    </w:pPr>
  </w:style>
  <w:style w:type="character" w:customStyle="1" w:styleId="83">
    <w:name w:val="Знак Знак83"/>
    <w:uiPriority w:val="99"/>
    <w:locked/>
    <w:rsid w:val="008C1958"/>
    <w:rPr>
      <w:rFonts w:ascii="Times New Roman" w:hAnsi="Times New Roman"/>
      <w:sz w:val="24"/>
      <w:lang w:eastAsia="ru-RU"/>
    </w:rPr>
  </w:style>
  <w:style w:type="character" w:customStyle="1" w:styleId="720">
    <w:name w:val="Знак Знак72"/>
    <w:uiPriority w:val="99"/>
    <w:locked/>
    <w:rsid w:val="008C1958"/>
    <w:rPr>
      <w:rFonts w:ascii="Times New Roman" w:hAnsi="Times New Roman"/>
      <w:sz w:val="24"/>
      <w:lang w:eastAsia="ru-RU"/>
    </w:rPr>
  </w:style>
  <w:style w:type="character" w:customStyle="1" w:styleId="63">
    <w:name w:val="Знак Знак63"/>
    <w:uiPriority w:val="99"/>
    <w:locked/>
    <w:rsid w:val="008C1958"/>
    <w:rPr>
      <w:rFonts w:ascii="Courier New" w:hAnsi="Courier New"/>
      <w:sz w:val="20"/>
      <w:lang w:eastAsia="ru-RU"/>
    </w:rPr>
  </w:style>
  <w:style w:type="paragraph" w:customStyle="1" w:styleId="headertext">
    <w:name w:val="headertext"/>
    <w:basedOn w:val="a"/>
    <w:uiPriority w:val="99"/>
    <w:rsid w:val="008C1958"/>
    <w:pPr>
      <w:spacing w:before="100" w:beforeAutospacing="1" w:after="100" w:afterAutospacing="1"/>
    </w:pPr>
  </w:style>
  <w:style w:type="paragraph" w:customStyle="1" w:styleId="1KGK9">
    <w:name w:val="1KG=K9"/>
    <w:uiPriority w:val="99"/>
    <w:rsid w:val="008C1958"/>
    <w:pPr>
      <w:suppressAutoHyphens/>
      <w:textAlignment w:val="baseline"/>
    </w:pPr>
    <w:rPr>
      <w:rFonts w:ascii="MS Sans Serif" w:hAnsi="MS Sans Serif"/>
      <w:kern w:val="1"/>
      <w:sz w:val="24"/>
      <w:szCs w:val="20"/>
      <w:lang w:eastAsia="zh-CN"/>
    </w:rPr>
  </w:style>
  <w:style w:type="character" w:customStyle="1" w:styleId="530">
    <w:name w:val="Знак Знак53"/>
    <w:uiPriority w:val="99"/>
    <w:locked/>
    <w:rsid w:val="008C1958"/>
    <w:rPr>
      <w:rFonts w:ascii="Times New Roman" w:hAnsi="Times New Roman"/>
      <w:sz w:val="24"/>
      <w:lang w:eastAsia="ru-RU"/>
    </w:rPr>
  </w:style>
  <w:style w:type="paragraph" w:customStyle="1" w:styleId="affffa">
    <w:name w:val="текст_реф_ау"/>
    <w:basedOn w:val="a"/>
    <w:uiPriority w:val="99"/>
    <w:rsid w:val="008C1958"/>
    <w:pPr>
      <w:spacing w:line="312" w:lineRule="auto"/>
      <w:ind w:firstLine="720"/>
      <w:jc w:val="both"/>
    </w:pPr>
    <w:rPr>
      <w:spacing w:val="-2"/>
      <w:sz w:val="28"/>
      <w:szCs w:val="20"/>
    </w:rPr>
  </w:style>
  <w:style w:type="character" w:customStyle="1" w:styleId="420">
    <w:name w:val="Знак Знак42"/>
    <w:uiPriority w:val="99"/>
    <w:locked/>
    <w:rsid w:val="008C1958"/>
    <w:rPr>
      <w:rFonts w:ascii="Times New Roman" w:hAnsi="Times New Roman"/>
      <w:sz w:val="24"/>
      <w:lang w:eastAsia="ru-RU"/>
    </w:rPr>
  </w:style>
  <w:style w:type="character" w:customStyle="1" w:styleId="330">
    <w:name w:val="Знак Знак33"/>
    <w:uiPriority w:val="99"/>
    <w:locked/>
    <w:rsid w:val="008C1958"/>
    <w:rPr>
      <w:rFonts w:ascii="Times New Roman" w:hAnsi="Times New Roman"/>
      <w:sz w:val="20"/>
      <w:lang w:eastAsia="ru-RU"/>
    </w:rPr>
  </w:style>
  <w:style w:type="paragraph" w:customStyle="1" w:styleId="HeadDoc">
    <w:name w:val="HeadDoc"/>
    <w:uiPriority w:val="99"/>
    <w:rsid w:val="008C1958"/>
    <w:pPr>
      <w:keepLines/>
      <w:overflowPunct w:val="0"/>
      <w:autoSpaceDE w:val="0"/>
      <w:autoSpaceDN w:val="0"/>
      <w:adjustRightInd w:val="0"/>
      <w:jc w:val="both"/>
    </w:pPr>
    <w:rPr>
      <w:sz w:val="28"/>
      <w:szCs w:val="20"/>
    </w:rPr>
  </w:style>
  <w:style w:type="paragraph" w:customStyle="1" w:styleId="NoSpacing1">
    <w:name w:val="No Spacing1"/>
    <w:uiPriority w:val="99"/>
    <w:rsid w:val="008C1958"/>
    <w:rPr>
      <w:rFonts w:ascii="Calibri" w:hAnsi="Calibri"/>
    </w:rPr>
  </w:style>
  <w:style w:type="paragraph" w:customStyle="1" w:styleId="1d">
    <w:name w:val="Обычный1"/>
    <w:uiPriority w:val="99"/>
    <w:rsid w:val="008C1958"/>
    <w:pPr>
      <w:widowControl w:val="0"/>
      <w:suppressAutoHyphens/>
      <w:spacing w:line="300" w:lineRule="auto"/>
      <w:ind w:firstLine="720"/>
      <w:jc w:val="both"/>
    </w:pPr>
    <w:rPr>
      <w:szCs w:val="20"/>
    </w:rPr>
  </w:style>
  <w:style w:type="character" w:customStyle="1" w:styleId="222">
    <w:name w:val="Знак Знак22"/>
    <w:uiPriority w:val="99"/>
    <w:locked/>
    <w:rsid w:val="008C1958"/>
    <w:rPr>
      <w:rFonts w:ascii="Times New Roman" w:hAnsi="Times New Roman"/>
      <w:sz w:val="16"/>
      <w:lang w:eastAsia="ru-RU"/>
    </w:rPr>
  </w:style>
  <w:style w:type="paragraph" w:customStyle="1" w:styleId="Iauiue1">
    <w:name w:val="Iau?iue1"/>
    <w:uiPriority w:val="99"/>
    <w:rsid w:val="008C1958"/>
    <w:pPr>
      <w:overflowPunct w:val="0"/>
      <w:autoSpaceDE w:val="0"/>
      <w:autoSpaceDN w:val="0"/>
      <w:adjustRightInd w:val="0"/>
      <w:jc w:val="both"/>
      <w:textAlignment w:val="baseline"/>
    </w:pPr>
    <w:rPr>
      <w:rFonts w:ascii="Arial" w:hAnsi="Arial"/>
      <w:sz w:val="24"/>
      <w:szCs w:val="20"/>
      <w:lang w:val="en-US"/>
    </w:rPr>
  </w:style>
  <w:style w:type="paragraph" w:customStyle="1" w:styleId="1e">
    <w:name w:val="Знак1"/>
    <w:basedOn w:val="a"/>
    <w:uiPriority w:val="99"/>
    <w:rsid w:val="008C1958"/>
    <w:pPr>
      <w:spacing w:after="160" w:line="240" w:lineRule="exact"/>
    </w:pPr>
    <w:rPr>
      <w:rFonts w:ascii="Tahoma" w:hAnsi="Tahoma"/>
      <w:sz w:val="20"/>
      <w:szCs w:val="20"/>
      <w:lang w:val="en-US" w:eastAsia="en-US"/>
    </w:rPr>
  </w:style>
  <w:style w:type="paragraph" w:customStyle="1" w:styleId="CharChar">
    <w:name w:val="Char Char Знак"/>
    <w:basedOn w:val="a"/>
    <w:uiPriority w:val="99"/>
    <w:rsid w:val="008C1958"/>
    <w:pPr>
      <w:spacing w:after="160" w:line="240" w:lineRule="exact"/>
    </w:pPr>
    <w:rPr>
      <w:rFonts w:ascii="Tahoma" w:hAnsi="Tahoma"/>
      <w:sz w:val="20"/>
      <w:szCs w:val="20"/>
      <w:lang w:val="en-US" w:eastAsia="en-US"/>
    </w:rPr>
  </w:style>
  <w:style w:type="paragraph" w:customStyle="1" w:styleId="P16">
    <w:name w:val="P16"/>
    <w:basedOn w:val="a"/>
    <w:hidden/>
    <w:uiPriority w:val="99"/>
    <w:rsid w:val="008C1958"/>
    <w:pPr>
      <w:widowControl w:val="0"/>
      <w:autoSpaceDE w:val="0"/>
      <w:autoSpaceDN w:val="0"/>
      <w:adjustRightInd w:val="0"/>
      <w:ind w:firstLine="720"/>
      <w:jc w:val="distribute"/>
    </w:pPr>
    <w:rPr>
      <w:rFonts w:ascii="Arial" w:hAnsi="Arial" w:cs="Tahoma"/>
      <w:sz w:val="20"/>
      <w:szCs w:val="20"/>
    </w:rPr>
  </w:style>
  <w:style w:type="paragraph" w:customStyle="1" w:styleId="Iauiue">
    <w:name w:val="Iau?iue"/>
    <w:uiPriority w:val="99"/>
    <w:rsid w:val="008C1958"/>
    <w:pPr>
      <w:suppressAutoHyphens/>
    </w:pPr>
    <w:rPr>
      <w:sz w:val="20"/>
      <w:szCs w:val="20"/>
      <w:lang w:val="en-US" w:eastAsia="ar-SA"/>
    </w:rPr>
  </w:style>
  <w:style w:type="paragraph" w:customStyle="1" w:styleId="Caaieaao">
    <w:name w:val="Caaiea?ao"/>
    <w:basedOn w:val="3"/>
    <w:uiPriority w:val="99"/>
    <w:rsid w:val="008C1958"/>
    <w:pPr>
      <w:widowControl w:val="0"/>
      <w:spacing w:before="120" w:after="240"/>
      <w:ind w:right="0"/>
      <w:outlineLvl w:val="9"/>
    </w:pPr>
    <w:rPr>
      <w:rFonts w:ascii="Arial" w:hAnsi="Arial"/>
      <w:bCs w:val="0"/>
      <w:sz w:val="22"/>
      <w:szCs w:val="20"/>
    </w:rPr>
  </w:style>
  <w:style w:type="paragraph" w:customStyle="1" w:styleId="Oaaeeoa">
    <w:name w:val="Oaaeeoa"/>
    <w:basedOn w:val="affffb"/>
    <w:uiPriority w:val="99"/>
    <w:rsid w:val="008C1958"/>
    <w:pPr>
      <w:widowControl w:val="0"/>
      <w:pBdr>
        <w:top w:val="none" w:sz="0" w:space="0" w:color="auto"/>
        <w:left w:val="none" w:sz="0" w:space="0" w:color="auto"/>
        <w:bottom w:val="none" w:sz="0" w:space="0" w:color="auto"/>
        <w:right w:val="none" w:sz="0" w:space="0" w:color="auto"/>
      </w:pBdr>
      <w:shd w:val="clear" w:color="auto" w:fill="auto"/>
      <w:spacing w:line="-220" w:lineRule="auto"/>
      <w:ind w:left="0" w:firstLine="0"/>
    </w:pPr>
    <w:rPr>
      <w:rFonts w:ascii="Arial" w:hAnsi="Arial"/>
      <w:sz w:val="20"/>
    </w:rPr>
  </w:style>
  <w:style w:type="paragraph" w:styleId="affffb">
    <w:name w:val="Message Header"/>
    <w:basedOn w:val="a"/>
    <w:link w:val="affffc"/>
    <w:uiPriority w:val="99"/>
    <w:semiHidden/>
    <w:locked/>
    <w:rsid w:val="008C195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Cs w:val="20"/>
    </w:rPr>
  </w:style>
  <w:style w:type="character" w:customStyle="1" w:styleId="MessageHeaderChar">
    <w:name w:val="Message Header Char"/>
    <w:basedOn w:val="a0"/>
    <w:link w:val="affffb"/>
    <w:uiPriority w:val="99"/>
    <w:semiHidden/>
    <w:locked/>
    <w:rsid w:val="00855C00"/>
    <w:rPr>
      <w:rFonts w:ascii="Cambria" w:hAnsi="Cambria" w:cs="Times New Roman"/>
      <w:sz w:val="24"/>
      <w:szCs w:val="24"/>
      <w:shd w:val="pct20" w:color="auto" w:fill="auto"/>
    </w:rPr>
  </w:style>
  <w:style w:type="character" w:customStyle="1" w:styleId="affffc">
    <w:name w:val="Шапка Знак"/>
    <w:link w:val="affffb"/>
    <w:uiPriority w:val="99"/>
    <w:semiHidden/>
    <w:locked/>
    <w:rsid w:val="008C1958"/>
    <w:rPr>
      <w:rFonts w:ascii="Cambria" w:hAnsi="Cambria"/>
      <w:sz w:val="24"/>
      <w:lang w:eastAsia="ru-RU"/>
    </w:rPr>
  </w:style>
  <w:style w:type="paragraph" w:customStyle="1" w:styleId="1f">
    <w:name w:val="заголовок 1"/>
    <w:basedOn w:val="a"/>
    <w:next w:val="a"/>
    <w:uiPriority w:val="99"/>
    <w:rsid w:val="008C1958"/>
    <w:pPr>
      <w:keepNext/>
      <w:tabs>
        <w:tab w:val="left" w:pos="709"/>
      </w:tabs>
      <w:overflowPunct w:val="0"/>
      <w:autoSpaceDE w:val="0"/>
      <w:autoSpaceDN w:val="0"/>
      <w:adjustRightInd w:val="0"/>
      <w:jc w:val="center"/>
      <w:textAlignment w:val="baseline"/>
    </w:pPr>
    <w:rPr>
      <w:b/>
      <w:sz w:val="22"/>
      <w:szCs w:val="20"/>
    </w:rPr>
  </w:style>
  <w:style w:type="paragraph" w:customStyle="1" w:styleId="affffd">
    <w:name w:val="в) Подраздел"/>
    <w:basedOn w:val="2"/>
    <w:next w:val="a"/>
    <w:link w:val="affffe"/>
    <w:uiPriority w:val="99"/>
    <w:rsid w:val="008C1958"/>
    <w:pPr>
      <w:keepLines/>
      <w:spacing w:before="200" w:after="120" w:line="276" w:lineRule="auto"/>
      <w:ind w:firstLine="709"/>
      <w:jc w:val="both"/>
    </w:pPr>
    <w:rPr>
      <w:rFonts w:ascii="Times New Roman" w:hAnsi="Times New Roman" w:cs="Times New Roman"/>
      <w:bCs w:val="0"/>
      <w:i w:val="0"/>
      <w:iCs w:val="0"/>
      <w:color w:val="00519A"/>
      <w:sz w:val="26"/>
      <w:szCs w:val="20"/>
    </w:rPr>
  </w:style>
  <w:style w:type="character" w:customStyle="1" w:styleId="affffe">
    <w:name w:val="в) Подраздел Знак"/>
    <w:link w:val="affffd"/>
    <w:uiPriority w:val="99"/>
    <w:locked/>
    <w:rsid w:val="008C1958"/>
    <w:rPr>
      <w:rFonts w:eastAsia="Times New Roman"/>
      <w:b/>
      <w:color w:val="00519A"/>
      <w:sz w:val="26"/>
      <w:lang w:eastAsia="ru-RU"/>
    </w:rPr>
  </w:style>
  <w:style w:type="paragraph" w:customStyle="1" w:styleId="afffff">
    <w:name w:val="г) Заголовок"/>
    <w:basedOn w:val="a"/>
    <w:uiPriority w:val="99"/>
    <w:rsid w:val="008C1958"/>
    <w:pPr>
      <w:keepNext/>
      <w:keepLines/>
      <w:spacing w:line="276" w:lineRule="auto"/>
      <w:ind w:firstLine="709"/>
      <w:contextualSpacing/>
      <w:jc w:val="both"/>
      <w:outlineLvl w:val="2"/>
    </w:pPr>
    <w:rPr>
      <w:b/>
      <w:bCs/>
      <w:color w:val="00519A"/>
    </w:rPr>
  </w:style>
  <w:style w:type="paragraph" w:customStyle="1" w:styleId="afffff0">
    <w:name w:val="д) Позаголовок"/>
    <w:basedOn w:val="afffff"/>
    <w:next w:val="a"/>
    <w:uiPriority w:val="99"/>
    <w:rsid w:val="008C1958"/>
    <w:pPr>
      <w:outlineLvl w:val="3"/>
    </w:pPr>
    <w:rPr>
      <w:i/>
      <w:iCs/>
    </w:rPr>
  </w:style>
  <w:style w:type="paragraph" w:customStyle="1" w:styleId="-1">
    <w:name w:val="з) Список - буллиты 1"/>
    <w:basedOn w:val="a"/>
    <w:link w:val="-10"/>
    <w:autoRedefine/>
    <w:uiPriority w:val="99"/>
    <w:rsid w:val="008C1958"/>
    <w:pPr>
      <w:spacing w:line="276" w:lineRule="auto"/>
      <w:ind w:left="1080" w:hanging="360"/>
      <w:contextualSpacing/>
      <w:jc w:val="both"/>
    </w:pPr>
    <w:rPr>
      <w:sz w:val="20"/>
      <w:szCs w:val="20"/>
    </w:rPr>
  </w:style>
  <w:style w:type="character" w:customStyle="1" w:styleId="-10">
    <w:name w:val="з) Список - буллиты 1 Знак"/>
    <w:link w:val="-1"/>
    <w:uiPriority w:val="99"/>
    <w:locked/>
    <w:rsid w:val="008C1958"/>
    <w:rPr>
      <w:rFonts w:eastAsia="Times New Roman"/>
      <w:lang w:eastAsia="ru-RU"/>
    </w:rPr>
  </w:style>
  <w:style w:type="paragraph" w:customStyle="1" w:styleId="-2">
    <w:name w:val="и) Список - буллиты 2"/>
    <w:basedOn w:val="a"/>
    <w:link w:val="-20"/>
    <w:uiPriority w:val="99"/>
    <w:rsid w:val="008C1958"/>
    <w:pPr>
      <w:spacing w:line="276" w:lineRule="auto"/>
      <w:ind w:left="1440" w:hanging="360"/>
      <w:contextualSpacing/>
      <w:jc w:val="both"/>
    </w:pPr>
    <w:rPr>
      <w:szCs w:val="20"/>
    </w:rPr>
  </w:style>
  <w:style w:type="character" w:customStyle="1" w:styleId="-20">
    <w:name w:val="и) Список - буллиты 2 Знак"/>
    <w:link w:val="-2"/>
    <w:uiPriority w:val="99"/>
    <w:locked/>
    <w:rsid w:val="008C1958"/>
    <w:rPr>
      <w:rFonts w:eastAsia="Times New Roman"/>
      <w:sz w:val="24"/>
      <w:lang w:eastAsia="ru-RU"/>
    </w:rPr>
  </w:style>
  <w:style w:type="paragraph" w:customStyle="1" w:styleId="afffff1">
    <w:name w:val="к) Ненумерованный заголовок"/>
    <w:basedOn w:val="a"/>
    <w:next w:val="a"/>
    <w:link w:val="afffff2"/>
    <w:uiPriority w:val="99"/>
    <w:rsid w:val="008C1958"/>
    <w:pPr>
      <w:keepNext/>
      <w:keepLines/>
      <w:spacing w:line="276" w:lineRule="auto"/>
      <w:ind w:firstLine="709"/>
      <w:jc w:val="both"/>
    </w:pPr>
    <w:rPr>
      <w:b/>
      <w:szCs w:val="20"/>
    </w:rPr>
  </w:style>
  <w:style w:type="character" w:customStyle="1" w:styleId="afffff2">
    <w:name w:val="к) Ненумерованный заголовок Знак"/>
    <w:link w:val="afffff1"/>
    <w:uiPriority w:val="99"/>
    <w:locked/>
    <w:rsid w:val="008C1958"/>
    <w:rPr>
      <w:rFonts w:eastAsia="Times New Roman"/>
      <w:b/>
      <w:sz w:val="24"/>
      <w:lang w:eastAsia="ru-RU"/>
    </w:rPr>
  </w:style>
  <w:style w:type="paragraph" w:customStyle="1" w:styleId="2b">
    <w:name w:val="?????? 2"/>
    <w:basedOn w:val="a"/>
    <w:uiPriority w:val="99"/>
    <w:rsid w:val="008C1958"/>
    <w:pPr>
      <w:widowControl w:val="0"/>
      <w:suppressAutoHyphens/>
      <w:autoSpaceDE w:val="0"/>
      <w:ind w:left="566" w:hanging="283"/>
    </w:pPr>
    <w:rPr>
      <w:kern w:val="1"/>
      <w:lang w:eastAsia="hi-IN" w:bidi="hi-IN"/>
    </w:rPr>
  </w:style>
  <w:style w:type="paragraph" w:customStyle="1" w:styleId="p6">
    <w:name w:val="p6"/>
    <w:basedOn w:val="a"/>
    <w:uiPriority w:val="99"/>
    <w:rsid w:val="008C1958"/>
    <w:pPr>
      <w:spacing w:before="100" w:beforeAutospacing="1" w:after="100" w:afterAutospacing="1"/>
    </w:pPr>
  </w:style>
  <w:style w:type="paragraph" w:customStyle="1" w:styleId="P2">
    <w:name w:val="P2"/>
    <w:basedOn w:val="a"/>
    <w:hidden/>
    <w:uiPriority w:val="99"/>
    <w:rsid w:val="008C1958"/>
    <w:pPr>
      <w:adjustRightInd w:val="0"/>
    </w:pPr>
    <w:rPr>
      <w:szCs w:val="20"/>
    </w:rPr>
  </w:style>
  <w:style w:type="character" w:customStyle="1" w:styleId="T6">
    <w:name w:val="T6"/>
    <w:hidden/>
    <w:uiPriority w:val="99"/>
    <w:rsid w:val="008C1958"/>
    <w:rPr>
      <w:b/>
    </w:rPr>
  </w:style>
  <w:style w:type="paragraph" w:customStyle="1" w:styleId="P60">
    <w:name w:val="P6"/>
    <w:basedOn w:val="a"/>
    <w:hidden/>
    <w:uiPriority w:val="99"/>
    <w:rsid w:val="008C1958"/>
    <w:pPr>
      <w:adjustRightInd w:val="0"/>
    </w:pPr>
    <w:rPr>
      <w:b/>
      <w:szCs w:val="20"/>
    </w:rPr>
  </w:style>
  <w:style w:type="paragraph" w:customStyle="1" w:styleId="P3">
    <w:name w:val="P3"/>
    <w:basedOn w:val="a"/>
    <w:hidden/>
    <w:uiPriority w:val="99"/>
    <w:rsid w:val="008C1958"/>
    <w:pPr>
      <w:adjustRightInd w:val="0"/>
    </w:pPr>
    <w:rPr>
      <w:b/>
      <w:szCs w:val="20"/>
    </w:rPr>
  </w:style>
  <w:style w:type="paragraph" w:customStyle="1" w:styleId="P5">
    <w:name w:val="P5"/>
    <w:basedOn w:val="Standard"/>
    <w:hidden/>
    <w:uiPriority w:val="99"/>
    <w:rsid w:val="008C1958"/>
    <w:pPr>
      <w:widowControl/>
      <w:suppressAutoHyphens w:val="0"/>
      <w:autoSpaceDN/>
      <w:adjustRightInd w:val="0"/>
      <w:textAlignment w:val="auto"/>
    </w:pPr>
    <w:rPr>
      <w:kern w:val="0"/>
      <w:szCs w:val="20"/>
    </w:rPr>
  </w:style>
  <w:style w:type="paragraph" w:customStyle="1" w:styleId="rtecenter">
    <w:name w:val="rtecenter"/>
    <w:basedOn w:val="a"/>
    <w:uiPriority w:val="99"/>
    <w:rsid w:val="008C1958"/>
    <w:pPr>
      <w:spacing w:before="100" w:beforeAutospacing="1" w:after="100" w:afterAutospacing="1"/>
    </w:pPr>
  </w:style>
  <w:style w:type="paragraph" w:customStyle="1" w:styleId="HEADERTEXT0">
    <w:name w:val=".HEADERTEXT"/>
    <w:uiPriority w:val="99"/>
    <w:rsid w:val="008C1958"/>
    <w:pPr>
      <w:widowControl w:val="0"/>
      <w:autoSpaceDE w:val="0"/>
      <w:autoSpaceDN w:val="0"/>
      <w:adjustRightInd w:val="0"/>
    </w:pPr>
    <w:rPr>
      <w:color w:val="2B4279"/>
      <w:sz w:val="24"/>
      <w:szCs w:val="24"/>
    </w:rPr>
  </w:style>
  <w:style w:type="character" w:customStyle="1" w:styleId="w">
    <w:name w:val="w"/>
    <w:uiPriority w:val="99"/>
    <w:rsid w:val="008C1958"/>
  </w:style>
  <w:style w:type="paragraph" w:customStyle="1" w:styleId="TableParagraph">
    <w:name w:val="Table Paragraph"/>
    <w:basedOn w:val="a"/>
    <w:uiPriority w:val="99"/>
    <w:rsid w:val="008C1958"/>
    <w:pPr>
      <w:widowControl w:val="0"/>
      <w:spacing w:before="94"/>
      <w:ind w:right="106"/>
      <w:jc w:val="center"/>
    </w:pPr>
    <w:rPr>
      <w:rFonts w:ascii="Calibri" w:hAnsi="Calibri" w:cs="Calibri"/>
      <w:sz w:val="22"/>
      <w:szCs w:val="22"/>
      <w:lang w:val="en-US" w:eastAsia="en-US"/>
    </w:rPr>
  </w:style>
  <w:style w:type="character" w:customStyle="1" w:styleId="93">
    <w:name w:val="Знак Знак93"/>
    <w:basedOn w:val="a0"/>
    <w:uiPriority w:val="99"/>
    <w:rsid w:val="000831CF"/>
    <w:rPr>
      <w:rFonts w:cs="Times New Roman"/>
      <w:sz w:val="24"/>
      <w:szCs w:val="24"/>
    </w:rPr>
  </w:style>
  <w:style w:type="character" w:customStyle="1" w:styleId="200">
    <w:name w:val="Знак Знак20"/>
    <w:basedOn w:val="a0"/>
    <w:uiPriority w:val="99"/>
    <w:rsid w:val="000831CF"/>
    <w:rPr>
      <w:rFonts w:cs="Times New Roman"/>
      <w:sz w:val="24"/>
      <w:szCs w:val="24"/>
    </w:rPr>
  </w:style>
  <w:style w:type="paragraph" w:customStyle="1" w:styleId="Style15">
    <w:name w:val="Style15"/>
    <w:basedOn w:val="a"/>
    <w:uiPriority w:val="99"/>
    <w:rsid w:val="0032746D"/>
    <w:pPr>
      <w:widowControl w:val="0"/>
      <w:autoSpaceDE w:val="0"/>
      <w:autoSpaceDN w:val="0"/>
      <w:adjustRightInd w:val="0"/>
      <w:spacing w:line="323" w:lineRule="exact"/>
      <w:ind w:firstLine="734"/>
    </w:pPr>
  </w:style>
  <w:style w:type="character" w:customStyle="1" w:styleId="FontStyle19">
    <w:name w:val="Font Style19"/>
    <w:uiPriority w:val="99"/>
    <w:rsid w:val="0032746D"/>
    <w:rPr>
      <w:rFonts w:ascii="Times New Roman" w:hAnsi="Times New Roman"/>
      <w:sz w:val="26"/>
    </w:rPr>
  </w:style>
</w:styles>
</file>

<file path=word/webSettings.xml><?xml version="1.0" encoding="utf-8"?>
<w:webSettings xmlns:r="http://schemas.openxmlformats.org/officeDocument/2006/relationships" xmlns:w="http://schemas.openxmlformats.org/wordprocessingml/2006/main">
  <w:divs>
    <w:div w:id="1806312306">
      <w:marLeft w:val="0"/>
      <w:marRight w:val="0"/>
      <w:marTop w:val="0"/>
      <w:marBottom w:val="0"/>
      <w:divBdr>
        <w:top w:val="none" w:sz="0" w:space="0" w:color="auto"/>
        <w:left w:val="none" w:sz="0" w:space="0" w:color="auto"/>
        <w:bottom w:val="none" w:sz="0" w:space="0" w:color="auto"/>
        <w:right w:val="none" w:sz="0" w:space="0" w:color="auto"/>
      </w:divBdr>
    </w:div>
    <w:div w:id="1806312307">
      <w:marLeft w:val="0"/>
      <w:marRight w:val="0"/>
      <w:marTop w:val="0"/>
      <w:marBottom w:val="0"/>
      <w:divBdr>
        <w:top w:val="none" w:sz="0" w:space="0" w:color="auto"/>
        <w:left w:val="none" w:sz="0" w:space="0" w:color="auto"/>
        <w:bottom w:val="none" w:sz="0" w:space="0" w:color="auto"/>
        <w:right w:val="none" w:sz="0" w:space="0" w:color="auto"/>
      </w:divBdr>
    </w:div>
    <w:div w:id="1806312308">
      <w:marLeft w:val="0"/>
      <w:marRight w:val="0"/>
      <w:marTop w:val="0"/>
      <w:marBottom w:val="0"/>
      <w:divBdr>
        <w:top w:val="none" w:sz="0" w:space="0" w:color="auto"/>
        <w:left w:val="none" w:sz="0" w:space="0" w:color="auto"/>
        <w:bottom w:val="none" w:sz="0" w:space="0" w:color="auto"/>
        <w:right w:val="none" w:sz="0" w:space="0" w:color="auto"/>
      </w:divBdr>
    </w:div>
    <w:div w:id="1806312309">
      <w:marLeft w:val="0"/>
      <w:marRight w:val="0"/>
      <w:marTop w:val="0"/>
      <w:marBottom w:val="0"/>
      <w:divBdr>
        <w:top w:val="none" w:sz="0" w:space="0" w:color="auto"/>
        <w:left w:val="none" w:sz="0" w:space="0" w:color="auto"/>
        <w:bottom w:val="none" w:sz="0" w:space="0" w:color="auto"/>
        <w:right w:val="none" w:sz="0" w:space="0" w:color="auto"/>
      </w:divBdr>
    </w:div>
    <w:div w:id="1806312310">
      <w:marLeft w:val="0"/>
      <w:marRight w:val="0"/>
      <w:marTop w:val="0"/>
      <w:marBottom w:val="0"/>
      <w:divBdr>
        <w:top w:val="none" w:sz="0" w:space="0" w:color="auto"/>
        <w:left w:val="none" w:sz="0" w:space="0" w:color="auto"/>
        <w:bottom w:val="none" w:sz="0" w:space="0" w:color="auto"/>
        <w:right w:val="none" w:sz="0" w:space="0" w:color="auto"/>
      </w:divBdr>
    </w:div>
    <w:div w:id="1806312311">
      <w:marLeft w:val="0"/>
      <w:marRight w:val="0"/>
      <w:marTop w:val="0"/>
      <w:marBottom w:val="0"/>
      <w:divBdr>
        <w:top w:val="none" w:sz="0" w:space="0" w:color="auto"/>
        <w:left w:val="none" w:sz="0" w:space="0" w:color="auto"/>
        <w:bottom w:val="none" w:sz="0" w:space="0" w:color="auto"/>
        <w:right w:val="none" w:sz="0" w:space="0" w:color="auto"/>
      </w:divBdr>
    </w:div>
    <w:div w:id="1806312312">
      <w:marLeft w:val="0"/>
      <w:marRight w:val="0"/>
      <w:marTop w:val="0"/>
      <w:marBottom w:val="0"/>
      <w:divBdr>
        <w:top w:val="none" w:sz="0" w:space="0" w:color="auto"/>
        <w:left w:val="none" w:sz="0" w:space="0" w:color="auto"/>
        <w:bottom w:val="none" w:sz="0" w:space="0" w:color="auto"/>
        <w:right w:val="none" w:sz="0" w:space="0" w:color="auto"/>
      </w:divBdr>
    </w:div>
    <w:div w:id="1806312313">
      <w:marLeft w:val="0"/>
      <w:marRight w:val="0"/>
      <w:marTop w:val="0"/>
      <w:marBottom w:val="0"/>
      <w:divBdr>
        <w:top w:val="none" w:sz="0" w:space="0" w:color="auto"/>
        <w:left w:val="none" w:sz="0" w:space="0" w:color="auto"/>
        <w:bottom w:val="none" w:sz="0" w:space="0" w:color="auto"/>
        <w:right w:val="none" w:sz="0" w:space="0" w:color="auto"/>
      </w:divBdr>
    </w:div>
    <w:div w:id="1806312314">
      <w:marLeft w:val="0"/>
      <w:marRight w:val="0"/>
      <w:marTop w:val="0"/>
      <w:marBottom w:val="0"/>
      <w:divBdr>
        <w:top w:val="none" w:sz="0" w:space="0" w:color="auto"/>
        <w:left w:val="none" w:sz="0" w:space="0" w:color="auto"/>
        <w:bottom w:val="none" w:sz="0" w:space="0" w:color="auto"/>
        <w:right w:val="none" w:sz="0" w:space="0" w:color="auto"/>
      </w:divBdr>
    </w:div>
    <w:div w:id="1806312315">
      <w:marLeft w:val="0"/>
      <w:marRight w:val="0"/>
      <w:marTop w:val="0"/>
      <w:marBottom w:val="0"/>
      <w:divBdr>
        <w:top w:val="none" w:sz="0" w:space="0" w:color="auto"/>
        <w:left w:val="none" w:sz="0" w:space="0" w:color="auto"/>
        <w:bottom w:val="none" w:sz="0" w:space="0" w:color="auto"/>
        <w:right w:val="none" w:sz="0" w:space="0" w:color="auto"/>
      </w:divBdr>
    </w:div>
    <w:div w:id="1806312316">
      <w:marLeft w:val="0"/>
      <w:marRight w:val="0"/>
      <w:marTop w:val="0"/>
      <w:marBottom w:val="0"/>
      <w:divBdr>
        <w:top w:val="none" w:sz="0" w:space="0" w:color="auto"/>
        <w:left w:val="none" w:sz="0" w:space="0" w:color="auto"/>
        <w:bottom w:val="none" w:sz="0" w:space="0" w:color="auto"/>
        <w:right w:val="none" w:sz="0" w:space="0" w:color="auto"/>
      </w:divBdr>
    </w:div>
    <w:div w:id="1806312317">
      <w:marLeft w:val="0"/>
      <w:marRight w:val="0"/>
      <w:marTop w:val="0"/>
      <w:marBottom w:val="0"/>
      <w:divBdr>
        <w:top w:val="none" w:sz="0" w:space="0" w:color="auto"/>
        <w:left w:val="none" w:sz="0" w:space="0" w:color="auto"/>
        <w:bottom w:val="none" w:sz="0" w:space="0" w:color="auto"/>
        <w:right w:val="none" w:sz="0" w:space="0" w:color="auto"/>
      </w:divBdr>
    </w:div>
    <w:div w:id="1806312318">
      <w:marLeft w:val="0"/>
      <w:marRight w:val="0"/>
      <w:marTop w:val="0"/>
      <w:marBottom w:val="0"/>
      <w:divBdr>
        <w:top w:val="none" w:sz="0" w:space="0" w:color="auto"/>
        <w:left w:val="none" w:sz="0" w:space="0" w:color="auto"/>
        <w:bottom w:val="none" w:sz="0" w:space="0" w:color="auto"/>
        <w:right w:val="none" w:sz="0" w:space="0" w:color="auto"/>
      </w:divBdr>
    </w:div>
    <w:div w:id="1806312319">
      <w:marLeft w:val="0"/>
      <w:marRight w:val="0"/>
      <w:marTop w:val="0"/>
      <w:marBottom w:val="0"/>
      <w:divBdr>
        <w:top w:val="none" w:sz="0" w:space="0" w:color="auto"/>
        <w:left w:val="none" w:sz="0" w:space="0" w:color="auto"/>
        <w:bottom w:val="none" w:sz="0" w:space="0" w:color="auto"/>
        <w:right w:val="none" w:sz="0" w:space="0" w:color="auto"/>
      </w:divBdr>
    </w:div>
    <w:div w:id="1806312320">
      <w:marLeft w:val="0"/>
      <w:marRight w:val="0"/>
      <w:marTop w:val="0"/>
      <w:marBottom w:val="0"/>
      <w:divBdr>
        <w:top w:val="none" w:sz="0" w:space="0" w:color="auto"/>
        <w:left w:val="none" w:sz="0" w:space="0" w:color="auto"/>
        <w:bottom w:val="none" w:sz="0" w:space="0" w:color="auto"/>
        <w:right w:val="none" w:sz="0" w:space="0" w:color="auto"/>
      </w:divBdr>
    </w:div>
    <w:div w:id="1806312321">
      <w:marLeft w:val="0"/>
      <w:marRight w:val="0"/>
      <w:marTop w:val="0"/>
      <w:marBottom w:val="0"/>
      <w:divBdr>
        <w:top w:val="none" w:sz="0" w:space="0" w:color="auto"/>
        <w:left w:val="none" w:sz="0" w:space="0" w:color="auto"/>
        <w:bottom w:val="none" w:sz="0" w:space="0" w:color="auto"/>
        <w:right w:val="none" w:sz="0" w:space="0" w:color="auto"/>
      </w:divBdr>
    </w:div>
    <w:div w:id="1806312322">
      <w:marLeft w:val="0"/>
      <w:marRight w:val="0"/>
      <w:marTop w:val="0"/>
      <w:marBottom w:val="0"/>
      <w:divBdr>
        <w:top w:val="none" w:sz="0" w:space="0" w:color="auto"/>
        <w:left w:val="none" w:sz="0" w:space="0" w:color="auto"/>
        <w:bottom w:val="none" w:sz="0" w:space="0" w:color="auto"/>
        <w:right w:val="none" w:sz="0" w:space="0" w:color="auto"/>
      </w:divBdr>
    </w:div>
    <w:div w:id="1806312323">
      <w:marLeft w:val="0"/>
      <w:marRight w:val="0"/>
      <w:marTop w:val="0"/>
      <w:marBottom w:val="0"/>
      <w:divBdr>
        <w:top w:val="none" w:sz="0" w:space="0" w:color="auto"/>
        <w:left w:val="none" w:sz="0" w:space="0" w:color="auto"/>
        <w:bottom w:val="none" w:sz="0" w:space="0" w:color="auto"/>
        <w:right w:val="none" w:sz="0" w:space="0" w:color="auto"/>
      </w:divBdr>
    </w:div>
    <w:div w:id="1806312324">
      <w:marLeft w:val="0"/>
      <w:marRight w:val="0"/>
      <w:marTop w:val="0"/>
      <w:marBottom w:val="0"/>
      <w:divBdr>
        <w:top w:val="none" w:sz="0" w:space="0" w:color="auto"/>
        <w:left w:val="none" w:sz="0" w:space="0" w:color="auto"/>
        <w:bottom w:val="none" w:sz="0" w:space="0" w:color="auto"/>
        <w:right w:val="none" w:sz="0" w:space="0" w:color="auto"/>
      </w:divBdr>
    </w:div>
    <w:div w:id="1806312325">
      <w:marLeft w:val="0"/>
      <w:marRight w:val="0"/>
      <w:marTop w:val="0"/>
      <w:marBottom w:val="0"/>
      <w:divBdr>
        <w:top w:val="none" w:sz="0" w:space="0" w:color="auto"/>
        <w:left w:val="none" w:sz="0" w:space="0" w:color="auto"/>
        <w:bottom w:val="none" w:sz="0" w:space="0" w:color="auto"/>
        <w:right w:val="none" w:sz="0" w:space="0" w:color="auto"/>
      </w:divBdr>
    </w:div>
    <w:div w:id="1806312326">
      <w:marLeft w:val="0"/>
      <w:marRight w:val="0"/>
      <w:marTop w:val="0"/>
      <w:marBottom w:val="0"/>
      <w:divBdr>
        <w:top w:val="none" w:sz="0" w:space="0" w:color="auto"/>
        <w:left w:val="none" w:sz="0" w:space="0" w:color="auto"/>
        <w:bottom w:val="none" w:sz="0" w:space="0" w:color="auto"/>
        <w:right w:val="none" w:sz="0" w:space="0" w:color="auto"/>
      </w:divBdr>
    </w:div>
    <w:div w:id="1806312327">
      <w:marLeft w:val="0"/>
      <w:marRight w:val="0"/>
      <w:marTop w:val="0"/>
      <w:marBottom w:val="0"/>
      <w:divBdr>
        <w:top w:val="none" w:sz="0" w:space="0" w:color="auto"/>
        <w:left w:val="none" w:sz="0" w:space="0" w:color="auto"/>
        <w:bottom w:val="none" w:sz="0" w:space="0" w:color="auto"/>
        <w:right w:val="none" w:sz="0" w:space="0" w:color="auto"/>
      </w:divBdr>
    </w:div>
    <w:div w:id="1806312328">
      <w:marLeft w:val="0"/>
      <w:marRight w:val="0"/>
      <w:marTop w:val="0"/>
      <w:marBottom w:val="0"/>
      <w:divBdr>
        <w:top w:val="none" w:sz="0" w:space="0" w:color="auto"/>
        <w:left w:val="none" w:sz="0" w:space="0" w:color="auto"/>
        <w:bottom w:val="none" w:sz="0" w:space="0" w:color="auto"/>
        <w:right w:val="none" w:sz="0" w:space="0" w:color="auto"/>
      </w:divBdr>
    </w:div>
    <w:div w:id="1806312329">
      <w:marLeft w:val="0"/>
      <w:marRight w:val="0"/>
      <w:marTop w:val="0"/>
      <w:marBottom w:val="0"/>
      <w:divBdr>
        <w:top w:val="none" w:sz="0" w:space="0" w:color="auto"/>
        <w:left w:val="none" w:sz="0" w:space="0" w:color="auto"/>
        <w:bottom w:val="none" w:sz="0" w:space="0" w:color="auto"/>
        <w:right w:val="none" w:sz="0" w:space="0" w:color="auto"/>
      </w:divBdr>
    </w:div>
    <w:div w:id="1806312330">
      <w:marLeft w:val="0"/>
      <w:marRight w:val="0"/>
      <w:marTop w:val="0"/>
      <w:marBottom w:val="0"/>
      <w:divBdr>
        <w:top w:val="none" w:sz="0" w:space="0" w:color="auto"/>
        <w:left w:val="none" w:sz="0" w:space="0" w:color="auto"/>
        <w:bottom w:val="none" w:sz="0" w:space="0" w:color="auto"/>
        <w:right w:val="none" w:sz="0" w:space="0" w:color="auto"/>
      </w:divBdr>
    </w:div>
    <w:div w:id="1806312331">
      <w:marLeft w:val="0"/>
      <w:marRight w:val="0"/>
      <w:marTop w:val="0"/>
      <w:marBottom w:val="0"/>
      <w:divBdr>
        <w:top w:val="none" w:sz="0" w:space="0" w:color="auto"/>
        <w:left w:val="none" w:sz="0" w:space="0" w:color="auto"/>
        <w:bottom w:val="none" w:sz="0" w:space="0" w:color="auto"/>
        <w:right w:val="none" w:sz="0" w:space="0" w:color="auto"/>
      </w:divBdr>
    </w:div>
    <w:div w:id="1806312332">
      <w:marLeft w:val="0"/>
      <w:marRight w:val="0"/>
      <w:marTop w:val="0"/>
      <w:marBottom w:val="0"/>
      <w:divBdr>
        <w:top w:val="none" w:sz="0" w:space="0" w:color="auto"/>
        <w:left w:val="none" w:sz="0" w:space="0" w:color="auto"/>
        <w:bottom w:val="none" w:sz="0" w:space="0" w:color="auto"/>
        <w:right w:val="none" w:sz="0" w:space="0" w:color="auto"/>
      </w:divBdr>
    </w:div>
    <w:div w:id="1806312333">
      <w:marLeft w:val="0"/>
      <w:marRight w:val="0"/>
      <w:marTop w:val="0"/>
      <w:marBottom w:val="0"/>
      <w:divBdr>
        <w:top w:val="none" w:sz="0" w:space="0" w:color="auto"/>
        <w:left w:val="none" w:sz="0" w:space="0" w:color="auto"/>
        <w:bottom w:val="none" w:sz="0" w:space="0" w:color="auto"/>
        <w:right w:val="none" w:sz="0" w:space="0" w:color="auto"/>
      </w:divBdr>
    </w:div>
    <w:div w:id="1806312334">
      <w:marLeft w:val="0"/>
      <w:marRight w:val="0"/>
      <w:marTop w:val="0"/>
      <w:marBottom w:val="0"/>
      <w:divBdr>
        <w:top w:val="none" w:sz="0" w:space="0" w:color="auto"/>
        <w:left w:val="none" w:sz="0" w:space="0" w:color="auto"/>
        <w:bottom w:val="none" w:sz="0" w:space="0" w:color="auto"/>
        <w:right w:val="none" w:sz="0" w:space="0" w:color="auto"/>
      </w:divBdr>
    </w:div>
    <w:div w:id="1806312335">
      <w:marLeft w:val="0"/>
      <w:marRight w:val="0"/>
      <w:marTop w:val="0"/>
      <w:marBottom w:val="0"/>
      <w:divBdr>
        <w:top w:val="none" w:sz="0" w:space="0" w:color="auto"/>
        <w:left w:val="none" w:sz="0" w:space="0" w:color="auto"/>
        <w:bottom w:val="none" w:sz="0" w:space="0" w:color="auto"/>
        <w:right w:val="none" w:sz="0" w:space="0" w:color="auto"/>
      </w:divBdr>
    </w:div>
    <w:div w:id="1806312336">
      <w:marLeft w:val="0"/>
      <w:marRight w:val="0"/>
      <w:marTop w:val="0"/>
      <w:marBottom w:val="0"/>
      <w:divBdr>
        <w:top w:val="none" w:sz="0" w:space="0" w:color="auto"/>
        <w:left w:val="none" w:sz="0" w:space="0" w:color="auto"/>
        <w:bottom w:val="none" w:sz="0" w:space="0" w:color="auto"/>
        <w:right w:val="none" w:sz="0" w:space="0" w:color="auto"/>
      </w:divBdr>
    </w:div>
    <w:div w:id="1806312337">
      <w:marLeft w:val="0"/>
      <w:marRight w:val="0"/>
      <w:marTop w:val="0"/>
      <w:marBottom w:val="0"/>
      <w:divBdr>
        <w:top w:val="none" w:sz="0" w:space="0" w:color="auto"/>
        <w:left w:val="none" w:sz="0" w:space="0" w:color="auto"/>
        <w:bottom w:val="none" w:sz="0" w:space="0" w:color="auto"/>
        <w:right w:val="none" w:sz="0" w:space="0" w:color="auto"/>
      </w:divBdr>
    </w:div>
    <w:div w:id="1806312338">
      <w:marLeft w:val="0"/>
      <w:marRight w:val="0"/>
      <w:marTop w:val="0"/>
      <w:marBottom w:val="0"/>
      <w:divBdr>
        <w:top w:val="none" w:sz="0" w:space="0" w:color="auto"/>
        <w:left w:val="none" w:sz="0" w:space="0" w:color="auto"/>
        <w:bottom w:val="none" w:sz="0" w:space="0" w:color="auto"/>
        <w:right w:val="none" w:sz="0" w:space="0" w:color="auto"/>
      </w:divBdr>
    </w:div>
    <w:div w:id="1806312339">
      <w:marLeft w:val="0"/>
      <w:marRight w:val="0"/>
      <w:marTop w:val="0"/>
      <w:marBottom w:val="0"/>
      <w:divBdr>
        <w:top w:val="none" w:sz="0" w:space="0" w:color="auto"/>
        <w:left w:val="none" w:sz="0" w:space="0" w:color="auto"/>
        <w:bottom w:val="none" w:sz="0" w:space="0" w:color="auto"/>
        <w:right w:val="none" w:sz="0" w:space="0" w:color="auto"/>
      </w:divBdr>
    </w:div>
    <w:div w:id="1806312340">
      <w:marLeft w:val="0"/>
      <w:marRight w:val="0"/>
      <w:marTop w:val="0"/>
      <w:marBottom w:val="0"/>
      <w:divBdr>
        <w:top w:val="none" w:sz="0" w:space="0" w:color="auto"/>
        <w:left w:val="none" w:sz="0" w:space="0" w:color="auto"/>
        <w:bottom w:val="none" w:sz="0" w:space="0" w:color="auto"/>
        <w:right w:val="none" w:sz="0" w:space="0" w:color="auto"/>
      </w:divBdr>
    </w:div>
    <w:div w:id="1806312341">
      <w:marLeft w:val="0"/>
      <w:marRight w:val="0"/>
      <w:marTop w:val="0"/>
      <w:marBottom w:val="0"/>
      <w:divBdr>
        <w:top w:val="none" w:sz="0" w:space="0" w:color="auto"/>
        <w:left w:val="none" w:sz="0" w:space="0" w:color="auto"/>
        <w:bottom w:val="none" w:sz="0" w:space="0" w:color="auto"/>
        <w:right w:val="none" w:sz="0" w:space="0" w:color="auto"/>
      </w:divBdr>
    </w:div>
    <w:div w:id="1806312342">
      <w:marLeft w:val="0"/>
      <w:marRight w:val="0"/>
      <w:marTop w:val="0"/>
      <w:marBottom w:val="0"/>
      <w:divBdr>
        <w:top w:val="none" w:sz="0" w:space="0" w:color="auto"/>
        <w:left w:val="none" w:sz="0" w:space="0" w:color="auto"/>
        <w:bottom w:val="none" w:sz="0" w:space="0" w:color="auto"/>
        <w:right w:val="none" w:sz="0" w:space="0" w:color="auto"/>
      </w:divBdr>
    </w:div>
    <w:div w:id="1806312343">
      <w:marLeft w:val="0"/>
      <w:marRight w:val="0"/>
      <w:marTop w:val="0"/>
      <w:marBottom w:val="0"/>
      <w:divBdr>
        <w:top w:val="none" w:sz="0" w:space="0" w:color="auto"/>
        <w:left w:val="none" w:sz="0" w:space="0" w:color="auto"/>
        <w:bottom w:val="none" w:sz="0" w:space="0" w:color="auto"/>
        <w:right w:val="none" w:sz="0" w:space="0" w:color="auto"/>
      </w:divBdr>
    </w:div>
    <w:div w:id="1806312344">
      <w:marLeft w:val="0"/>
      <w:marRight w:val="0"/>
      <w:marTop w:val="0"/>
      <w:marBottom w:val="0"/>
      <w:divBdr>
        <w:top w:val="none" w:sz="0" w:space="0" w:color="auto"/>
        <w:left w:val="none" w:sz="0" w:space="0" w:color="auto"/>
        <w:bottom w:val="none" w:sz="0" w:space="0" w:color="auto"/>
        <w:right w:val="none" w:sz="0" w:space="0" w:color="auto"/>
      </w:divBdr>
    </w:div>
    <w:div w:id="1806312345">
      <w:marLeft w:val="0"/>
      <w:marRight w:val="0"/>
      <w:marTop w:val="0"/>
      <w:marBottom w:val="0"/>
      <w:divBdr>
        <w:top w:val="none" w:sz="0" w:space="0" w:color="auto"/>
        <w:left w:val="none" w:sz="0" w:space="0" w:color="auto"/>
        <w:bottom w:val="none" w:sz="0" w:space="0" w:color="auto"/>
        <w:right w:val="none" w:sz="0" w:space="0" w:color="auto"/>
      </w:divBdr>
    </w:div>
    <w:div w:id="1806312346">
      <w:marLeft w:val="0"/>
      <w:marRight w:val="0"/>
      <w:marTop w:val="0"/>
      <w:marBottom w:val="0"/>
      <w:divBdr>
        <w:top w:val="none" w:sz="0" w:space="0" w:color="auto"/>
        <w:left w:val="none" w:sz="0" w:space="0" w:color="auto"/>
        <w:bottom w:val="none" w:sz="0" w:space="0" w:color="auto"/>
        <w:right w:val="none" w:sz="0" w:space="0" w:color="auto"/>
      </w:divBdr>
    </w:div>
    <w:div w:id="1806312347">
      <w:marLeft w:val="0"/>
      <w:marRight w:val="0"/>
      <w:marTop w:val="0"/>
      <w:marBottom w:val="0"/>
      <w:divBdr>
        <w:top w:val="none" w:sz="0" w:space="0" w:color="auto"/>
        <w:left w:val="none" w:sz="0" w:space="0" w:color="auto"/>
        <w:bottom w:val="none" w:sz="0" w:space="0" w:color="auto"/>
        <w:right w:val="none" w:sz="0" w:space="0" w:color="auto"/>
      </w:divBdr>
    </w:div>
    <w:div w:id="1806312348">
      <w:marLeft w:val="0"/>
      <w:marRight w:val="0"/>
      <w:marTop w:val="0"/>
      <w:marBottom w:val="0"/>
      <w:divBdr>
        <w:top w:val="none" w:sz="0" w:space="0" w:color="auto"/>
        <w:left w:val="none" w:sz="0" w:space="0" w:color="auto"/>
        <w:bottom w:val="none" w:sz="0" w:space="0" w:color="auto"/>
        <w:right w:val="none" w:sz="0" w:space="0" w:color="auto"/>
      </w:divBdr>
    </w:div>
    <w:div w:id="1806312349">
      <w:marLeft w:val="0"/>
      <w:marRight w:val="0"/>
      <w:marTop w:val="0"/>
      <w:marBottom w:val="0"/>
      <w:divBdr>
        <w:top w:val="none" w:sz="0" w:space="0" w:color="auto"/>
        <w:left w:val="none" w:sz="0" w:space="0" w:color="auto"/>
        <w:bottom w:val="none" w:sz="0" w:space="0" w:color="auto"/>
        <w:right w:val="none" w:sz="0" w:space="0" w:color="auto"/>
      </w:divBdr>
    </w:div>
    <w:div w:id="1806312350">
      <w:marLeft w:val="0"/>
      <w:marRight w:val="0"/>
      <w:marTop w:val="0"/>
      <w:marBottom w:val="0"/>
      <w:divBdr>
        <w:top w:val="none" w:sz="0" w:space="0" w:color="auto"/>
        <w:left w:val="none" w:sz="0" w:space="0" w:color="auto"/>
        <w:bottom w:val="none" w:sz="0" w:space="0" w:color="auto"/>
        <w:right w:val="none" w:sz="0" w:space="0" w:color="auto"/>
      </w:divBdr>
    </w:div>
    <w:div w:id="1806312351">
      <w:marLeft w:val="0"/>
      <w:marRight w:val="0"/>
      <w:marTop w:val="0"/>
      <w:marBottom w:val="0"/>
      <w:divBdr>
        <w:top w:val="none" w:sz="0" w:space="0" w:color="auto"/>
        <w:left w:val="none" w:sz="0" w:space="0" w:color="auto"/>
        <w:bottom w:val="none" w:sz="0" w:space="0" w:color="auto"/>
        <w:right w:val="none" w:sz="0" w:space="0" w:color="auto"/>
      </w:divBdr>
    </w:div>
    <w:div w:id="1806312352">
      <w:marLeft w:val="0"/>
      <w:marRight w:val="0"/>
      <w:marTop w:val="0"/>
      <w:marBottom w:val="0"/>
      <w:divBdr>
        <w:top w:val="none" w:sz="0" w:space="0" w:color="auto"/>
        <w:left w:val="none" w:sz="0" w:space="0" w:color="auto"/>
        <w:bottom w:val="none" w:sz="0" w:space="0" w:color="auto"/>
        <w:right w:val="none" w:sz="0" w:space="0" w:color="auto"/>
      </w:divBdr>
    </w:div>
    <w:div w:id="1806312353">
      <w:marLeft w:val="0"/>
      <w:marRight w:val="0"/>
      <w:marTop w:val="0"/>
      <w:marBottom w:val="0"/>
      <w:divBdr>
        <w:top w:val="none" w:sz="0" w:space="0" w:color="auto"/>
        <w:left w:val="none" w:sz="0" w:space="0" w:color="auto"/>
        <w:bottom w:val="none" w:sz="0" w:space="0" w:color="auto"/>
        <w:right w:val="none" w:sz="0" w:space="0" w:color="auto"/>
      </w:divBdr>
    </w:div>
    <w:div w:id="1806312354">
      <w:marLeft w:val="0"/>
      <w:marRight w:val="0"/>
      <w:marTop w:val="0"/>
      <w:marBottom w:val="0"/>
      <w:divBdr>
        <w:top w:val="none" w:sz="0" w:space="0" w:color="auto"/>
        <w:left w:val="none" w:sz="0" w:space="0" w:color="auto"/>
        <w:bottom w:val="none" w:sz="0" w:space="0" w:color="auto"/>
        <w:right w:val="none" w:sz="0" w:space="0" w:color="auto"/>
      </w:divBdr>
    </w:div>
    <w:div w:id="1806312355">
      <w:marLeft w:val="0"/>
      <w:marRight w:val="0"/>
      <w:marTop w:val="0"/>
      <w:marBottom w:val="0"/>
      <w:divBdr>
        <w:top w:val="none" w:sz="0" w:space="0" w:color="auto"/>
        <w:left w:val="none" w:sz="0" w:space="0" w:color="auto"/>
        <w:bottom w:val="none" w:sz="0" w:space="0" w:color="auto"/>
        <w:right w:val="none" w:sz="0" w:space="0" w:color="auto"/>
      </w:divBdr>
    </w:div>
    <w:div w:id="1806312356">
      <w:marLeft w:val="0"/>
      <w:marRight w:val="0"/>
      <w:marTop w:val="0"/>
      <w:marBottom w:val="0"/>
      <w:divBdr>
        <w:top w:val="none" w:sz="0" w:space="0" w:color="auto"/>
        <w:left w:val="none" w:sz="0" w:space="0" w:color="auto"/>
        <w:bottom w:val="none" w:sz="0" w:space="0" w:color="auto"/>
        <w:right w:val="none" w:sz="0" w:space="0" w:color="auto"/>
      </w:divBdr>
    </w:div>
    <w:div w:id="1806312357">
      <w:marLeft w:val="0"/>
      <w:marRight w:val="0"/>
      <w:marTop w:val="0"/>
      <w:marBottom w:val="0"/>
      <w:divBdr>
        <w:top w:val="none" w:sz="0" w:space="0" w:color="auto"/>
        <w:left w:val="none" w:sz="0" w:space="0" w:color="auto"/>
        <w:bottom w:val="none" w:sz="0" w:space="0" w:color="auto"/>
        <w:right w:val="none" w:sz="0" w:space="0" w:color="auto"/>
      </w:divBdr>
    </w:div>
    <w:div w:id="1806312358">
      <w:marLeft w:val="0"/>
      <w:marRight w:val="0"/>
      <w:marTop w:val="0"/>
      <w:marBottom w:val="0"/>
      <w:divBdr>
        <w:top w:val="none" w:sz="0" w:space="0" w:color="auto"/>
        <w:left w:val="none" w:sz="0" w:space="0" w:color="auto"/>
        <w:bottom w:val="none" w:sz="0" w:space="0" w:color="auto"/>
        <w:right w:val="none" w:sz="0" w:space="0" w:color="auto"/>
      </w:divBdr>
    </w:div>
    <w:div w:id="1806312359">
      <w:marLeft w:val="0"/>
      <w:marRight w:val="0"/>
      <w:marTop w:val="0"/>
      <w:marBottom w:val="0"/>
      <w:divBdr>
        <w:top w:val="none" w:sz="0" w:space="0" w:color="auto"/>
        <w:left w:val="none" w:sz="0" w:space="0" w:color="auto"/>
        <w:bottom w:val="none" w:sz="0" w:space="0" w:color="auto"/>
        <w:right w:val="none" w:sz="0" w:space="0" w:color="auto"/>
      </w:divBdr>
    </w:div>
    <w:div w:id="1806312360">
      <w:marLeft w:val="0"/>
      <w:marRight w:val="0"/>
      <w:marTop w:val="0"/>
      <w:marBottom w:val="0"/>
      <w:divBdr>
        <w:top w:val="none" w:sz="0" w:space="0" w:color="auto"/>
        <w:left w:val="none" w:sz="0" w:space="0" w:color="auto"/>
        <w:bottom w:val="none" w:sz="0" w:space="0" w:color="auto"/>
        <w:right w:val="none" w:sz="0" w:space="0" w:color="auto"/>
      </w:divBdr>
    </w:div>
    <w:div w:id="1806312361">
      <w:marLeft w:val="0"/>
      <w:marRight w:val="0"/>
      <w:marTop w:val="0"/>
      <w:marBottom w:val="0"/>
      <w:divBdr>
        <w:top w:val="none" w:sz="0" w:space="0" w:color="auto"/>
        <w:left w:val="none" w:sz="0" w:space="0" w:color="auto"/>
        <w:bottom w:val="none" w:sz="0" w:space="0" w:color="auto"/>
        <w:right w:val="none" w:sz="0" w:space="0" w:color="auto"/>
      </w:divBdr>
    </w:div>
    <w:div w:id="1806312362">
      <w:marLeft w:val="0"/>
      <w:marRight w:val="0"/>
      <w:marTop w:val="0"/>
      <w:marBottom w:val="0"/>
      <w:divBdr>
        <w:top w:val="none" w:sz="0" w:space="0" w:color="auto"/>
        <w:left w:val="none" w:sz="0" w:space="0" w:color="auto"/>
        <w:bottom w:val="none" w:sz="0" w:space="0" w:color="auto"/>
        <w:right w:val="none" w:sz="0" w:space="0" w:color="auto"/>
      </w:divBdr>
    </w:div>
    <w:div w:id="1806312363">
      <w:marLeft w:val="0"/>
      <w:marRight w:val="0"/>
      <w:marTop w:val="0"/>
      <w:marBottom w:val="0"/>
      <w:divBdr>
        <w:top w:val="none" w:sz="0" w:space="0" w:color="auto"/>
        <w:left w:val="none" w:sz="0" w:space="0" w:color="auto"/>
        <w:bottom w:val="none" w:sz="0" w:space="0" w:color="auto"/>
        <w:right w:val="none" w:sz="0" w:space="0" w:color="auto"/>
      </w:divBdr>
    </w:div>
    <w:div w:id="1806312364">
      <w:marLeft w:val="0"/>
      <w:marRight w:val="0"/>
      <w:marTop w:val="0"/>
      <w:marBottom w:val="0"/>
      <w:divBdr>
        <w:top w:val="none" w:sz="0" w:space="0" w:color="auto"/>
        <w:left w:val="none" w:sz="0" w:space="0" w:color="auto"/>
        <w:bottom w:val="none" w:sz="0" w:space="0" w:color="auto"/>
        <w:right w:val="none" w:sz="0" w:space="0" w:color="auto"/>
      </w:divBdr>
    </w:div>
    <w:div w:id="1806312365">
      <w:marLeft w:val="0"/>
      <w:marRight w:val="0"/>
      <w:marTop w:val="0"/>
      <w:marBottom w:val="0"/>
      <w:divBdr>
        <w:top w:val="none" w:sz="0" w:space="0" w:color="auto"/>
        <w:left w:val="none" w:sz="0" w:space="0" w:color="auto"/>
        <w:bottom w:val="none" w:sz="0" w:space="0" w:color="auto"/>
        <w:right w:val="none" w:sz="0" w:space="0" w:color="auto"/>
      </w:divBdr>
    </w:div>
    <w:div w:id="1806312366">
      <w:marLeft w:val="0"/>
      <w:marRight w:val="0"/>
      <w:marTop w:val="0"/>
      <w:marBottom w:val="0"/>
      <w:divBdr>
        <w:top w:val="none" w:sz="0" w:space="0" w:color="auto"/>
        <w:left w:val="none" w:sz="0" w:space="0" w:color="auto"/>
        <w:bottom w:val="none" w:sz="0" w:space="0" w:color="auto"/>
        <w:right w:val="none" w:sz="0" w:space="0" w:color="auto"/>
      </w:divBdr>
    </w:div>
    <w:div w:id="1806312367">
      <w:marLeft w:val="0"/>
      <w:marRight w:val="0"/>
      <w:marTop w:val="0"/>
      <w:marBottom w:val="0"/>
      <w:divBdr>
        <w:top w:val="none" w:sz="0" w:space="0" w:color="auto"/>
        <w:left w:val="none" w:sz="0" w:space="0" w:color="auto"/>
        <w:bottom w:val="none" w:sz="0" w:space="0" w:color="auto"/>
        <w:right w:val="none" w:sz="0" w:space="0" w:color="auto"/>
      </w:divBdr>
    </w:div>
    <w:div w:id="1806312368">
      <w:marLeft w:val="0"/>
      <w:marRight w:val="0"/>
      <w:marTop w:val="0"/>
      <w:marBottom w:val="0"/>
      <w:divBdr>
        <w:top w:val="none" w:sz="0" w:space="0" w:color="auto"/>
        <w:left w:val="none" w:sz="0" w:space="0" w:color="auto"/>
        <w:bottom w:val="none" w:sz="0" w:space="0" w:color="auto"/>
        <w:right w:val="none" w:sz="0" w:space="0" w:color="auto"/>
      </w:divBdr>
    </w:div>
    <w:div w:id="1806312369">
      <w:marLeft w:val="0"/>
      <w:marRight w:val="0"/>
      <w:marTop w:val="0"/>
      <w:marBottom w:val="0"/>
      <w:divBdr>
        <w:top w:val="none" w:sz="0" w:space="0" w:color="auto"/>
        <w:left w:val="none" w:sz="0" w:space="0" w:color="auto"/>
        <w:bottom w:val="none" w:sz="0" w:space="0" w:color="auto"/>
        <w:right w:val="none" w:sz="0" w:space="0" w:color="auto"/>
      </w:divBdr>
    </w:div>
    <w:div w:id="1806312370">
      <w:marLeft w:val="0"/>
      <w:marRight w:val="0"/>
      <w:marTop w:val="0"/>
      <w:marBottom w:val="0"/>
      <w:divBdr>
        <w:top w:val="none" w:sz="0" w:space="0" w:color="auto"/>
        <w:left w:val="none" w:sz="0" w:space="0" w:color="auto"/>
        <w:bottom w:val="none" w:sz="0" w:space="0" w:color="auto"/>
        <w:right w:val="none" w:sz="0" w:space="0" w:color="auto"/>
      </w:divBdr>
    </w:div>
    <w:div w:id="1806312371">
      <w:marLeft w:val="0"/>
      <w:marRight w:val="0"/>
      <w:marTop w:val="0"/>
      <w:marBottom w:val="0"/>
      <w:divBdr>
        <w:top w:val="none" w:sz="0" w:space="0" w:color="auto"/>
        <w:left w:val="none" w:sz="0" w:space="0" w:color="auto"/>
        <w:bottom w:val="none" w:sz="0" w:space="0" w:color="auto"/>
        <w:right w:val="none" w:sz="0" w:space="0" w:color="auto"/>
      </w:divBdr>
    </w:div>
    <w:div w:id="1806312372">
      <w:marLeft w:val="0"/>
      <w:marRight w:val="0"/>
      <w:marTop w:val="0"/>
      <w:marBottom w:val="0"/>
      <w:divBdr>
        <w:top w:val="none" w:sz="0" w:space="0" w:color="auto"/>
        <w:left w:val="none" w:sz="0" w:space="0" w:color="auto"/>
        <w:bottom w:val="none" w:sz="0" w:space="0" w:color="auto"/>
        <w:right w:val="none" w:sz="0" w:space="0" w:color="auto"/>
      </w:divBdr>
    </w:div>
    <w:div w:id="1806312373">
      <w:marLeft w:val="0"/>
      <w:marRight w:val="0"/>
      <w:marTop w:val="0"/>
      <w:marBottom w:val="0"/>
      <w:divBdr>
        <w:top w:val="none" w:sz="0" w:space="0" w:color="auto"/>
        <w:left w:val="none" w:sz="0" w:space="0" w:color="auto"/>
        <w:bottom w:val="none" w:sz="0" w:space="0" w:color="auto"/>
        <w:right w:val="none" w:sz="0" w:space="0" w:color="auto"/>
      </w:divBdr>
    </w:div>
    <w:div w:id="1806312374">
      <w:marLeft w:val="0"/>
      <w:marRight w:val="0"/>
      <w:marTop w:val="0"/>
      <w:marBottom w:val="0"/>
      <w:divBdr>
        <w:top w:val="none" w:sz="0" w:space="0" w:color="auto"/>
        <w:left w:val="none" w:sz="0" w:space="0" w:color="auto"/>
        <w:bottom w:val="none" w:sz="0" w:space="0" w:color="auto"/>
        <w:right w:val="none" w:sz="0" w:space="0" w:color="auto"/>
      </w:divBdr>
    </w:div>
    <w:div w:id="1806312375">
      <w:marLeft w:val="0"/>
      <w:marRight w:val="0"/>
      <w:marTop w:val="0"/>
      <w:marBottom w:val="0"/>
      <w:divBdr>
        <w:top w:val="none" w:sz="0" w:space="0" w:color="auto"/>
        <w:left w:val="none" w:sz="0" w:space="0" w:color="auto"/>
        <w:bottom w:val="none" w:sz="0" w:space="0" w:color="auto"/>
        <w:right w:val="none" w:sz="0" w:space="0" w:color="auto"/>
      </w:divBdr>
    </w:div>
    <w:div w:id="1806312376">
      <w:marLeft w:val="0"/>
      <w:marRight w:val="0"/>
      <w:marTop w:val="0"/>
      <w:marBottom w:val="0"/>
      <w:divBdr>
        <w:top w:val="none" w:sz="0" w:space="0" w:color="auto"/>
        <w:left w:val="none" w:sz="0" w:space="0" w:color="auto"/>
        <w:bottom w:val="none" w:sz="0" w:space="0" w:color="auto"/>
        <w:right w:val="none" w:sz="0" w:space="0" w:color="auto"/>
      </w:divBdr>
    </w:div>
    <w:div w:id="1806312377">
      <w:marLeft w:val="0"/>
      <w:marRight w:val="0"/>
      <w:marTop w:val="0"/>
      <w:marBottom w:val="0"/>
      <w:divBdr>
        <w:top w:val="none" w:sz="0" w:space="0" w:color="auto"/>
        <w:left w:val="none" w:sz="0" w:space="0" w:color="auto"/>
        <w:bottom w:val="none" w:sz="0" w:space="0" w:color="auto"/>
        <w:right w:val="none" w:sz="0" w:space="0" w:color="auto"/>
      </w:divBdr>
    </w:div>
    <w:div w:id="1806312378">
      <w:marLeft w:val="0"/>
      <w:marRight w:val="0"/>
      <w:marTop w:val="0"/>
      <w:marBottom w:val="0"/>
      <w:divBdr>
        <w:top w:val="none" w:sz="0" w:space="0" w:color="auto"/>
        <w:left w:val="none" w:sz="0" w:space="0" w:color="auto"/>
        <w:bottom w:val="none" w:sz="0" w:space="0" w:color="auto"/>
        <w:right w:val="none" w:sz="0" w:space="0" w:color="auto"/>
      </w:divBdr>
    </w:div>
    <w:div w:id="1806312379">
      <w:marLeft w:val="0"/>
      <w:marRight w:val="0"/>
      <w:marTop w:val="0"/>
      <w:marBottom w:val="0"/>
      <w:divBdr>
        <w:top w:val="none" w:sz="0" w:space="0" w:color="auto"/>
        <w:left w:val="none" w:sz="0" w:space="0" w:color="auto"/>
        <w:bottom w:val="none" w:sz="0" w:space="0" w:color="auto"/>
        <w:right w:val="none" w:sz="0" w:space="0" w:color="auto"/>
      </w:divBdr>
    </w:div>
    <w:div w:id="1806312380">
      <w:marLeft w:val="0"/>
      <w:marRight w:val="0"/>
      <w:marTop w:val="0"/>
      <w:marBottom w:val="0"/>
      <w:divBdr>
        <w:top w:val="none" w:sz="0" w:space="0" w:color="auto"/>
        <w:left w:val="none" w:sz="0" w:space="0" w:color="auto"/>
        <w:bottom w:val="none" w:sz="0" w:space="0" w:color="auto"/>
        <w:right w:val="none" w:sz="0" w:space="0" w:color="auto"/>
      </w:divBdr>
    </w:div>
    <w:div w:id="1806312381">
      <w:marLeft w:val="0"/>
      <w:marRight w:val="0"/>
      <w:marTop w:val="0"/>
      <w:marBottom w:val="0"/>
      <w:divBdr>
        <w:top w:val="none" w:sz="0" w:space="0" w:color="auto"/>
        <w:left w:val="none" w:sz="0" w:space="0" w:color="auto"/>
        <w:bottom w:val="none" w:sz="0" w:space="0" w:color="auto"/>
        <w:right w:val="none" w:sz="0" w:space="0" w:color="auto"/>
      </w:divBdr>
    </w:div>
    <w:div w:id="1806312382">
      <w:marLeft w:val="0"/>
      <w:marRight w:val="0"/>
      <w:marTop w:val="0"/>
      <w:marBottom w:val="0"/>
      <w:divBdr>
        <w:top w:val="none" w:sz="0" w:space="0" w:color="auto"/>
        <w:left w:val="none" w:sz="0" w:space="0" w:color="auto"/>
        <w:bottom w:val="none" w:sz="0" w:space="0" w:color="auto"/>
        <w:right w:val="none" w:sz="0" w:space="0" w:color="auto"/>
      </w:divBdr>
    </w:div>
    <w:div w:id="1806312383">
      <w:marLeft w:val="0"/>
      <w:marRight w:val="0"/>
      <w:marTop w:val="0"/>
      <w:marBottom w:val="0"/>
      <w:divBdr>
        <w:top w:val="none" w:sz="0" w:space="0" w:color="auto"/>
        <w:left w:val="none" w:sz="0" w:space="0" w:color="auto"/>
        <w:bottom w:val="none" w:sz="0" w:space="0" w:color="auto"/>
        <w:right w:val="none" w:sz="0" w:space="0" w:color="auto"/>
      </w:divBdr>
    </w:div>
    <w:div w:id="1806312384">
      <w:marLeft w:val="0"/>
      <w:marRight w:val="0"/>
      <w:marTop w:val="0"/>
      <w:marBottom w:val="0"/>
      <w:divBdr>
        <w:top w:val="none" w:sz="0" w:space="0" w:color="auto"/>
        <w:left w:val="none" w:sz="0" w:space="0" w:color="auto"/>
        <w:bottom w:val="none" w:sz="0" w:space="0" w:color="auto"/>
        <w:right w:val="none" w:sz="0" w:space="0" w:color="auto"/>
      </w:divBdr>
    </w:div>
    <w:div w:id="1806312385">
      <w:marLeft w:val="0"/>
      <w:marRight w:val="0"/>
      <w:marTop w:val="0"/>
      <w:marBottom w:val="0"/>
      <w:divBdr>
        <w:top w:val="none" w:sz="0" w:space="0" w:color="auto"/>
        <w:left w:val="none" w:sz="0" w:space="0" w:color="auto"/>
        <w:bottom w:val="none" w:sz="0" w:space="0" w:color="auto"/>
        <w:right w:val="none" w:sz="0" w:space="0" w:color="auto"/>
      </w:divBdr>
    </w:div>
    <w:div w:id="1806312386">
      <w:marLeft w:val="0"/>
      <w:marRight w:val="0"/>
      <w:marTop w:val="0"/>
      <w:marBottom w:val="0"/>
      <w:divBdr>
        <w:top w:val="none" w:sz="0" w:space="0" w:color="auto"/>
        <w:left w:val="none" w:sz="0" w:space="0" w:color="auto"/>
        <w:bottom w:val="none" w:sz="0" w:space="0" w:color="auto"/>
        <w:right w:val="none" w:sz="0" w:space="0" w:color="auto"/>
      </w:divBdr>
    </w:div>
    <w:div w:id="1806312387">
      <w:marLeft w:val="0"/>
      <w:marRight w:val="0"/>
      <w:marTop w:val="0"/>
      <w:marBottom w:val="0"/>
      <w:divBdr>
        <w:top w:val="none" w:sz="0" w:space="0" w:color="auto"/>
        <w:left w:val="none" w:sz="0" w:space="0" w:color="auto"/>
        <w:bottom w:val="none" w:sz="0" w:space="0" w:color="auto"/>
        <w:right w:val="none" w:sz="0" w:space="0" w:color="auto"/>
      </w:divBdr>
    </w:div>
    <w:div w:id="1806312388">
      <w:marLeft w:val="0"/>
      <w:marRight w:val="0"/>
      <w:marTop w:val="0"/>
      <w:marBottom w:val="0"/>
      <w:divBdr>
        <w:top w:val="none" w:sz="0" w:space="0" w:color="auto"/>
        <w:left w:val="none" w:sz="0" w:space="0" w:color="auto"/>
        <w:bottom w:val="none" w:sz="0" w:space="0" w:color="auto"/>
        <w:right w:val="none" w:sz="0" w:space="0" w:color="auto"/>
      </w:divBdr>
    </w:div>
    <w:div w:id="1806312389">
      <w:marLeft w:val="0"/>
      <w:marRight w:val="0"/>
      <w:marTop w:val="0"/>
      <w:marBottom w:val="0"/>
      <w:divBdr>
        <w:top w:val="none" w:sz="0" w:space="0" w:color="auto"/>
        <w:left w:val="none" w:sz="0" w:space="0" w:color="auto"/>
        <w:bottom w:val="none" w:sz="0" w:space="0" w:color="auto"/>
        <w:right w:val="none" w:sz="0" w:space="0" w:color="auto"/>
      </w:divBdr>
    </w:div>
    <w:div w:id="1806312390">
      <w:marLeft w:val="0"/>
      <w:marRight w:val="0"/>
      <w:marTop w:val="0"/>
      <w:marBottom w:val="0"/>
      <w:divBdr>
        <w:top w:val="none" w:sz="0" w:space="0" w:color="auto"/>
        <w:left w:val="none" w:sz="0" w:space="0" w:color="auto"/>
        <w:bottom w:val="none" w:sz="0" w:space="0" w:color="auto"/>
        <w:right w:val="none" w:sz="0" w:space="0" w:color="auto"/>
      </w:divBdr>
    </w:div>
    <w:div w:id="1806312391">
      <w:marLeft w:val="0"/>
      <w:marRight w:val="0"/>
      <w:marTop w:val="0"/>
      <w:marBottom w:val="0"/>
      <w:divBdr>
        <w:top w:val="none" w:sz="0" w:space="0" w:color="auto"/>
        <w:left w:val="none" w:sz="0" w:space="0" w:color="auto"/>
        <w:bottom w:val="none" w:sz="0" w:space="0" w:color="auto"/>
        <w:right w:val="none" w:sz="0" w:space="0" w:color="auto"/>
      </w:divBdr>
    </w:div>
    <w:div w:id="1806312392">
      <w:marLeft w:val="0"/>
      <w:marRight w:val="0"/>
      <w:marTop w:val="0"/>
      <w:marBottom w:val="0"/>
      <w:divBdr>
        <w:top w:val="none" w:sz="0" w:space="0" w:color="auto"/>
        <w:left w:val="none" w:sz="0" w:space="0" w:color="auto"/>
        <w:bottom w:val="none" w:sz="0" w:space="0" w:color="auto"/>
        <w:right w:val="none" w:sz="0" w:space="0" w:color="auto"/>
      </w:divBdr>
    </w:div>
    <w:div w:id="1806312393">
      <w:marLeft w:val="0"/>
      <w:marRight w:val="0"/>
      <w:marTop w:val="0"/>
      <w:marBottom w:val="0"/>
      <w:divBdr>
        <w:top w:val="none" w:sz="0" w:space="0" w:color="auto"/>
        <w:left w:val="none" w:sz="0" w:space="0" w:color="auto"/>
        <w:bottom w:val="none" w:sz="0" w:space="0" w:color="auto"/>
        <w:right w:val="none" w:sz="0" w:space="0" w:color="auto"/>
      </w:divBdr>
    </w:div>
    <w:div w:id="1806312394">
      <w:marLeft w:val="0"/>
      <w:marRight w:val="0"/>
      <w:marTop w:val="0"/>
      <w:marBottom w:val="0"/>
      <w:divBdr>
        <w:top w:val="none" w:sz="0" w:space="0" w:color="auto"/>
        <w:left w:val="none" w:sz="0" w:space="0" w:color="auto"/>
        <w:bottom w:val="none" w:sz="0" w:space="0" w:color="auto"/>
        <w:right w:val="none" w:sz="0" w:space="0" w:color="auto"/>
      </w:divBdr>
    </w:div>
    <w:div w:id="1806312395">
      <w:marLeft w:val="0"/>
      <w:marRight w:val="0"/>
      <w:marTop w:val="0"/>
      <w:marBottom w:val="0"/>
      <w:divBdr>
        <w:top w:val="none" w:sz="0" w:space="0" w:color="auto"/>
        <w:left w:val="none" w:sz="0" w:space="0" w:color="auto"/>
        <w:bottom w:val="none" w:sz="0" w:space="0" w:color="auto"/>
        <w:right w:val="none" w:sz="0" w:space="0" w:color="auto"/>
      </w:divBdr>
    </w:div>
    <w:div w:id="1806312396">
      <w:marLeft w:val="0"/>
      <w:marRight w:val="0"/>
      <w:marTop w:val="0"/>
      <w:marBottom w:val="0"/>
      <w:divBdr>
        <w:top w:val="none" w:sz="0" w:space="0" w:color="auto"/>
        <w:left w:val="none" w:sz="0" w:space="0" w:color="auto"/>
        <w:bottom w:val="none" w:sz="0" w:space="0" w:color="auto"/>
        <w:right w:val="none" w:sz="0" w:space="0" w:color="auto"/>
      </w:divBdr>
    </w:div>
    <w:div w:id="1806312397">
      <w:marLeft w:val="0"/>
      <w:marRight w:val="0"/>
      <w:marTop w:val="0"/>
      <w:marBottom w:val="0"/>
      <w:divBdr>
        <w:top w:val="none" w:sz="0" w:space="0" w:color="auto"/>
        <w:left w:val="none" w:sz="0" w:space="0" w:color="auto"/>
        <w:bottom w:val="none" w:sz="0" w:space="0" w:color="auto"/>
        <w:right w:val="none" w:sz="0" w:space="0" w:color="auto"/>
      </w:divBdr>
    </w:div>
    <w:div w:id="1806312398">
      <w:marLeft w:val="0"/>
      <w:marRight w:val="0"/>
      <w:marTop w:val="0"/>
      <w:marBottom w:val="0"/>
      <w:divBdr>
        <w:top w:val="none" w:sz="0" w:space="0" w:color="auto"/>
        <w:left w:val="none" w:sz="0" w:space="0" w:color="auto"/>
        <w:bottom w:val="none" w:sz="0" w:space="0" w:color="auto"/>
        <w:right w:val="none" w:sz="0" w:space="0" w:color="auto"/>
      </w:divBdr>
    </w:div>
    <w:div w:id="1806312399">
      <w:marLeft w:val="0"/>
      <w:marRight w:val="0"/>
      <w:marTop w:val="0"/>
      <w:marBottom w:val="0"/>
      <w:divBdr>
        <w:top w:val="none" w:sz="0" w:space="0" w:color="auto"/>
        <w:left w:val="none" w:sz="0" w:space="0" w:color="auto"/>
        <w:bottom w:val="none" w:sz="0" w:space="0" w:color="auto"/>
        <w:right w:val="none" w:sz="0" w:space="0" w:color="auto"/>
      </w:divBdr>
    </w:div>
    <w:div w:id="180631240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bynik@urmary.cap.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1</Pages>
  <Words>3104</Words>
  <Characters>17699</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 </vt:lpstr>
    </vt:vector>
  </TitlesOfParts>
  <Company>Администрация Урмарская</Company>
  <LinksUpToDate>false</LinksUpToDate>
  <CharactersWithSpaces>20762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Отдел по связи и информатизации</dc:creator>
  <cp:keywords/>
  <dc:description/>
  <cp:lastModifiedBy>Aleksander Griroryev</cp:lastModifiedBy>
  <cp:revision>7</cp:revision>
  <cp:lastPrinted>2017-07-31T06:24:00Z</cp:lastPrinted>
  <dcterms:created xsi:type="dcterms:W3CDTF">2018-06-27T07:25:00Z</dcterms:created>
  <dcterms:modified xsi:type="dcterms:W3CDTF">2018-06-28T13:09:00Z</dcterms:modified>
</cp:coreProperties>
</file>