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5233F7"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27" type="#_x0000_t202" style="position:absolute;left:0;text-align:left;margin-left:102.6pt;margin-top:77.35pt;width:378pt;height:30.65pt;z-index:251656192" stroked="f">
            <v:textbox style="mso-next-textbox:#_x0000_s1027">
              <w:txbxContent>
                <w:p w:rsidR="004104DC" w:rsidRDefault="004104DC">
                  <w:pPr>
                    <w:rPr>
                      <w:i/>
                      <w:sz w:val="40"/>
                      <w:szCs w:val="40"/>
                    </w:rPr>
                  </w:pPr>
                  <w:r>
                    <w:rPr>
                      <w:i/>
                      <w:sz w:val="40"/>
                      <w:szCs w:val="40"/>
                    </w:rPr>
                    <w:t>Питеркинского сельского поселения</w:t>
                  </w:r>
                </w:p>
                <w:p w:rsidR="004104DC" w:rsidRDefault="004104DC">
                  <w:pPr>
                    <w:jc w:val="right"/>
                    <w:rPr>
                      <w:i/>
                      <w:sz w:val="64"/>
                      <w:szCs w:val="64"/>
                    </w:rPr>
                  </w:pPr>
                  <w:r>
                    <w:rPr>
                      <w:i/>
                      <w:sz w:val="64"/>
                      <w:szCs w:val="64"/>
                    </w:rPr>
                    <w:t xml:space="preserve"> </w:t>
                  </w:r>
                </w:p>
                <w:p w:rsidR="004104DC" w:rsidRDefault="004104DC">
                  <w:pPr>
                    <w:jc w:val="right"/>
                    <w:rPr>
                      <w:i/>
                      <w:sz w:val="64"/>
                      <w:szCs w:val="64"/>
                    </w:rPr>
                  </w:pPr>
                </w:p>
                <w:p w:rsidR="004104DC" w:rsidRDefault="004104DC">
                  <w:pPr>
                    <w:jc w:val="right"/>
                    <w:rPr>
                      <w:i/>
                      <w:sz w:val="64"/>
                      <w:szCs w:val="64"/>
                    </w:rPr>
                  </w:pPr>
                  <w:r>
                    <w:rPr>
                      <w:i/>
                      <w:sz w:val="64"/>
                      <w:szCs w:val="64"/>
                    </w:rPr>
                    <w:t>с</w:t>
                  </w:r>
                </w:p>
              </w:txbxContent>
            </v:textbox>
          </v:shape>
        </w:pict>
      </w:r>
      <w:r>
        <w:pict>
          <v:shape id="_x0000_s1030" type="#_x0000_t202" style="position:absolute;left:0;text-align:left;margin-left:-17.1pt;margin-top:0;width:504.45pt;height:205.9pt;z-index:-251657216">
            <v:textbox style="mso-next-textbox:#_x0000_s1030">
              <w:txbxContent>
                <w:p w:rsidR="004104DC" w:rsidRDefault="004104DC">
                  <w:pPr>
                    <w:ind w:right="297"/>
                  </w:pPr>
                </w:p>
              </w:txbxContent>
            </v:textbox>
          </v:shape>
        </w:pict>
      </w:r>
      <w:r>
        <w:pict>
          <v:shape id="_x0000_s1026" type="#_x0000_t202" style="position:absolute;left:0;text-align:left;margin-left:102.6pt;margin-top:18pt;width:370.5pt;height:63pt;z-index:251655168" stroked="f">
            <v:textbox style="mso-next-textbox:#_x0000_s1026">
              <w:txbxContent>
                <w:p w:rsidR="004104DC" w:rsidRDefault="004104DC">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5233F7" w:rsidP="00936BE6">
      <w:pPr>
        <w:jc w:val="both"/>
      </w:pPr>
      <w:r>
        <w:pict>
          <v:shape id="_x0000_s1028" type="#_x0000_t202" style="position:absolute;left:0;text-align:left;margin-left:-28.5pt;margin-top:-.05pt;width:549pt;height:44.85pt;z-index:251657216" filled="f" stroked="f">
            <v:textbox style="mso-next-textbox:#_x0000_s1028">
              <w:txbxContent>
                <w:p w:rsidR="004104DC" w:rsidRDefault="004104DC">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5233F7" w:rsidP="00936BE6">
      <w:pPr>
        <w:jc w:val="both"/>
      </w:pPr>
      <w:r>
        <w:pict>
          <v:shape id="_x0000_s1029" type="#_x0000_t202" style="position:absolute;left:0;text-align:left;margin-left:17.85pt;margin-top:9.3pt;width:156.75pt;height:45pt;z-index:251658240" stroked="f">
            <v:textbox style="mso-next-textbox:#_x0000_s1029">
              <w:txbxContent>
                <w:p w:rsidR="004104DC" w:rsidRDefault="00194A24"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29</w:t>
                  </w:r>
                  <w:r w:rsidR="00067AAC">
                    <w:rPr>
                      <w:b/>
                      <w:sz w:val="32"/>
                      <w:szCs w:val="32"/>
                    </w:rPr>
                    <w:t xml:space="preserve"> августа </w:t>
                  </w:r>
                  <w:r w:rsidR="004104DC">
                    <w:rPr>
                      <w:b/>
                      <w:sz w:val="32"/>
                      <w:szCs w:val="32"/>
                    </w:rPr>
                    <w:t>2018 г.</w:t>
                  </w:r>
                </w:p>
              </w:txbxContent>
            </v:textbox>
          </v:shape>
        </w:pict>
      </w:r>
    </w:p>
    <w:p w:rsidR="00C63BCA" w:rsidRPr="00387FEA" w:rsidRDefault="005233F7" w:rsidP="00936BE6">
      <w:pPr>
        <w:jc w:val="both"/>
      </w:pPr>
      <w:r>
        <w:pict>
          <v:shape id="_x0000_s1031" type="#_x0000_t202" style="position:absolute;left:0;text-align:left;margin-left:404.7pt;margin-top:1.45pt;width:74.1pt;height:41pt;z-index:251660288" stroked="f">
            <v:textbox style="mso-next-textbox:#_x0000_s1031">
              <w:txbxContent>
                <w:p w:rsidR="004104DC" w:rsidRDefault="005354B5"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1</w:t>
                  </w:r>
                  <w:r w:rsidR="00194A24">
                    <w:rPr>
                      <w:b/>
                      <w:sz w:val="32"/>
                      <w:szCs w:val="32"/>
                    </w:rPr>
                    <w:t>9</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2C70A7" w:rsidRDefault="002C70A7" w:rsidP="00FB4718">
      <w:pPr>
        <w:jc w:val="center"/>
        <w:rPr>
          <w:i/>
        </w:rPr>
      </w:pPr>
    </w:p>
    <w:p w:rsidR="00526CA5" w:rsidRDefault="00067AAC" w:rsidP="00526CA5">
      <w:pPr>
        <w:jc w:val="center"/>
        <w:rPr>
          <w:i/>
        </w:rPr>
      </w:pPr>
      <w:r>
        <w:rPr>
          <w:i/>
        </w:rPr>
        <w:t>ПОСТАНОВЛЕНИЕ</w:t>
      </w:r>
    </w:p>
    <w:p w:rsidR="00526CA5" w:rsidRPr="00F217E7" w:rsidRDefault="00067AAC" w:rsidP="00526CA5">
      <w:pPr>
        <w:jc w:val="center"/>
        <w:rPr>
          <w:i/>
        </w:rPr>
      </w:pPr>
      <w:r>
        <w:rPr>
          <w:i/>
        </w:rPr>
        <w:t>администрации</w:t>
      </w:r>
      <w:r w:rsidR="00526CA5">
        <w:rPr>
          <w:i/>
        </w:rPr>
        <w:t xml:space="preserve">  </w:t>
      </w:r>
      <w:r w:rsidR="00526CA5" w:rsidRPr="00F217E7">
        <w:rPr>
          <w:i/>
        </w:rPr>
        <w:t>Питеркинского сельского поселения</w:t>
      </w:r>
    </w:p>
    <w:p w:rsidR="00526CA5" w:rsidRDefault="00526CA5" w:rsidP="00526CA5">
      <w:pPr>
        <w:tabs>
          <w:tab w:val="center" w:pos="4873"/>
          <w:tab w:val="left" w:pos="8115"/>
        </w:tabs>
        <w:rPr>
          <w:i/>
        </w:rPr>
      </w:pPr>
      <w:r>
        <w:rPr>
          <w:i/>
        </w:rPr>
        <w:tab/>
      </w:r>
      <w:r w:rsidRPr="00F217E7">
        <w:rPr>
          <w:i/>
        </w:rPr>
        <w:t>Красночетайского района Чувашской Республики</w:t>
      </w:r>
      <w:r>
        <w:rPr>
          <w:i/>
        </w:rPr>
        <w:tab/>
      </w:r>
    </w:p>
    <w:p w:rsidR="00526CA5" w:rsidRDefault="00526CA5" w:rsidP="00526CA5">
      <w:pPr>
        <w:tabs>
          <w:tab w:val="center" w:pos="4873"/>
          <w:tab w:val="left" w:pos="8115"/>
        </w:tabs>
        <w:rPr>
          <w:i/>
        </w:rPr>
      </w:pPr>
    </w:p>
    <w:p w:rsidR="0091534B" w:rsidRDefault="0091534B" w:rsidP="0091534B">
      <w:pPr>
        <w:tabs>
          <w:tab w:val="left" w:pos="5387"/>
          <w:tab w:val="left" w:pos="5812"/>
        </w:tabs>
        <w:jc w:val="center"/>
        <w:rPr>
          <w:b/>
          <w:bCs w:val="0"/>
        </w:rPr>
      </w:pPr>
      <w:r w:rsidRPr="0091534B">
        <w:rPr>
          <w:b/>
        </w:rPr>
        <w:t>О внесении изменений в постановление    №32 от 20.06.2017 «</w:t>
      </w:r>
      <w:r w:rsidRPr="0091534B">
        <w:rPr>
          <w:b/>
          <w:bCs w:val="0"/>
        </w:rPr>
        <w:t xml:space="preserve">Об утверждении Административного регламента администрации   Питеркинского сельского поселения Красночетайского района по предоставлению муниципальной услуги «Подготовка и выдача  градостроительных </w:t>
      </w:r>
    </w:p>
    <w:p w:rsidR="0091534B" w:rsidRPr="0091534B" w:rsidRDefault="0091534B" w:rsidP="0091534B">
      <w:pPr>
        <w:tabs>
          <w:tab w:val="left" w:pos="5387"/>
          <w:tab w:val="left" w:pos="5812"/>
        </w:tabs>
        <w:jc w:val="center"/>
        <w:rPr>
          <w:b/>
          <w:bCs w:val="0"/>
        </w:rPr>
      </w:pPr>
      <w:r w:rsidRPr="0091534B">
        <w:rPr>
          <w:b/>
          <w:bCs w:val="0"/>
        </w:rPr>
        <w:t>планов земельных участков»</w:t>
      </w:r>
    </w:p>
    <w:p w:rsidR="0091534B" w:rsidRDefault="0091534B" w:rsidP="0091534B">
      <w:pPr>
        <w:tabs>
          <w:tab w:val="left" w:pos="5387"/>
          <w:tab w:val="left" w:pos="5812"/>
        </w:tabs>
        <w:ind w:right="4535"/>
        <w:rPr>
          <w:bCs w:val="0"/>
          <w:sz w:val="26"/>
          <w:szCs w:val="26"/>
        </w:rPr>
      </w:pPr>
    </w:p>
    <w:p w:rsidR="00526CA5" w:rsidRDefault="0091534B" w:rsidP="00526CA5">
      <w:pPr>
        <w:jc w:val="both"/>
        <w:rPr>
          <w:bCs w:val="0"/>
        </w:rPr>
      </w:pPr>
      <w:r>
        <w:rPr>
          <w:bCs w:val="0"/>
        </w:rPr>
        <w:t>от  29 августа 2018 г. № 33</w:t>
      </w:r>
    </w:p>
    <w:p w:rsidR="0091534B" w:rsidRDefault="0091534B" w:rsidP="00526CA5">
      <w:pPr>
        <w:jc w:val="both"/>
        <w:rPr>
          <w:bCs w:val="0"/>
        </w:rPr>
      </w:pPr>
    </w:p>
    <w:p w:rsidR="0091534B" w:rsidRPr="0091534B" w:rsidRDefault="0091534B" w:rsidP="0091534B">
      <w:pPr>
        <w:jc w:val="both"/>
      </w:pPr>
      <w:r w:rsidRPr="0091534B">
        <w:t xml:space="preserve">         В соответствии с Федеральным  законом  от 29 декабря 2017 г. № 479-ФЗ  администрация Питеркинского сельского поселения постановляет:</w:t>
      </w:r>
    </w:p>
    <w:p w:rsidR="0091534B" w:rsidRPr="0091534B" w:rsidRDefault="0091534B" w:rsidP="0091534B">
      <w:pPr>
        <w:jc w:val="both"/>
      </w:pPr>
      <w:r w:rsidRPr="0091534B">
        <w:t xml:space="preserve">         1. Внести  изменения в  Административный регламент администрации   Питеркинского сельского поселения Красночетайского района по предоставлению муниципальной услуги «Подготовка и выдача  градостроительных планов земельных участков», утвержденный  постановлением администрации Питеркинского сельского поселения №32 от 20.06.2017 .</w:t>
      </w:r>
    </w:p>
    <w:p w:rsidR="0091534B" w:rsidRPr="0091534B" w:rsidRDefault="0091534B" w:rsidP="0091534B">
      <w:pPr>
        <w:jc w:val="both"/>
      </w:pPr>
      <w:r w:rsidRPr="0091534B">
        <w:t xml:space="preserve">        1.1. п.5.1 раздела </w:t>
      </w:r>
      <w:r w:rsidRPr="0091534B">
        <w:rPr>
          <w:lang w:val="en-US"/>
        </w:rPr>
        <w:t>V</w:t>
      </w:r>
      <w:r w:rsidRPr="0091534B">
        <w:t xml:space="preserve"> изложить в следующей редакции:</w:t>
      </w:r>
    </w:p>
    <w:p w:rsidR="0091534B" w:rsidRPr="0091534B" w:rsidRDefault="0091534B" w:rsidP="0091534B">
      <w:pPr>
        <w:jc w:val="both"/>
      </w:pPr>
      <w:r w:rsidRPr="0091534B">
        <w:t>«Жалоба подается в письменной форме на бумажном носителе, в электронной форме в администрацию Питеркинского сельского поселения,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от 27.07.2010.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от 27.07.2010, подаются руководителям этих организаций.</w:t>
      </w:r>
    </w:p>
    <w:p w:rsidR="0091534B" w:rsidRPr="0091534B" w:rsidRDefault="0091534B" w:rsidP="0091534B">
      <w:pPr>
        <w:jc w:val="both"/>
      </w:pPr>
      <w:r w:rsidRPr="0091534B">
        <w:t xml:space="preserve">   </w:t>
      </w:r>
      <w:r>
        <w:t xml:space="preserve">    </w:t>
      </w:r>
      <w:r w:rsidRPr="0091534B">
        <w:t xml:space="preserve"> </w:t>
      </w:r>
      <w:proofErr w:type="gramStart"/>
      <w:r w:rsidRPr="0091534B">
        <w:t>Жалоба на решения и действия (бездействие) администрации Питеркинского сельского поселения, должностного лица администрации Питеркинского сельского поселения, предоставляющего муниципальную услугу, муниципального служащего, руководителя администрации Питеркинского сельского поселения,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91534B">
        <w:t xml:space="preserve"> услуг, а также может быть </w:t>
      </w:r>
      <w:proofErr w:type="gramStart"/>
      <w:r w:rsidRPr="0091534B">
        <w:t>принята</w:t>
      </w:r>
      <w:proofErr w:type="gramEnd"/>
      <w:r w:rsidRPr="0091534B">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1534B">
        <w:t xml:space="preserve">Жалоба </w:t>
      </w:r>
      <w:r w:rsidRPr="0091534B">
        <w:lastRenderedPageBreak/>
        <w:t>на решения и действия (бездействие) организаций, предусмотренных частью 1.1 статьи 16 Федерального закона № 210-ФЗ от 27.07.2010,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1534B" w:rsidRPr="0091534B" w:rsidRDefault="0091534B" w:rsidP="0091534B">
      <w:pPr>
        <w:jc w:val="both"/>
      </w:pPr>
      <w:r>
        <w:t xml:space="preserve">        </w:t>
      </w:r>
      <w:proofErr w:type="gramStart"/>
      <w:r w:rsidRPr="0091534B">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91534B">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
    <w:p w:rsidR="0091534B" w:rsidRPr="0091534B" w:rsidRDefault="0091534B" w:rsidP="0091534B">
      <w:pPr>
        <w:jc w:val="both"/>
      </w:pPr>
      <w:r>
        <w:t xml:space="preserve">        </w:t>
      </w:r>
      <w:r w:rsidRPr="0091534B">
        <w:t>Заявитель может обратиться с жалобой по основаниям и в порядке, которые установлены статьями 11.1 и 11.2 Федерального закона № 210-ФЗ от 27.07.2010, в том числе в следующих случаях:</w:t>
      </w:r>
    </w:p>
    <w:p w:rsidR="0091534B" w:rsidRPr="0091534B" w:rsidRDefault="0091534B" w:rsidP="0091534B">
      <w:pPr>
        <w:jc w:val="both"/>
      </w:pPr>
      <w:r w:rsidRPr="0091534B">
        <w:t>1) нарушение срока регистрации запроса заявителя о предоставлении муниципальной услуги;</w:t>
      </w:r>
    </w:p>
    <w:p w:rsidR="0091534B" w:rsidRPr="0091534B" w:rsidRDefault="0091534B" w:rsidP="0091534B">
      <w:pPr>
        <w:jc w:val="both"/>
      </w:pPr>
      <w:r w:rsidRPr="0091534B">
        <w:t>2) нарушение срока предоставления муниципальной услуги;</w:t>
      </w:r>
    </w:p>
    <w:p w:rsidR="0091534B" w:rsidRPr="0091534B" w:rsidRDefault="0091534B" w:rsidP="0091534B">
      <w:pPr>
        <w:jc w:val="both"/>
      </w:pPr>
      <w:r w:rsidRPr="0091534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1534B" w:rsidRPr="0091534B" w:rsidRDefault="0091534B" w:rsidP="0091534B">
      <w:pPr>
        <w:jc w:val="both"/>
      </w:pPr>
      <w:r w:rsidRPr="0091534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1534B" w:rsidRPr="0091534B" w:rsidRDefault="0091534B" w:rsidP="0091534B">
      <w:pPr>
        <w:jc w:val="both"/>
      </w:pPr>
      <w:proofErr w:type="gramStart"/>
      <w:r w:rsidRPr="0091534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1534B">
        <w:t xml:space="preserve"> </w:t>
      </w:r>
      <w:proofErr w:type="gramStart"/>
      <w:r w:rsidRPr="0091534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 210-ФЗ от 27.07.2010;</w:t>
      </w:r>
      <w:proofErr w:type="gramEnd"/>
    </w:p>
    <w:p w:rsidR="0091534B" w:rsidRPr="0091534B" w:rsidRDefault="0091534B" w:rsidP="0091534B">
      <w:pPr>
        <w:jc w:val="both"/>
      </w:pPr>
      <w:r w:rsidRPr="0091534B">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534B" w:rsidRPr="0091534B" w:rsidRDefault="0091534B" w:rsidP="0091534B">
      <w:pPr>
        <w:jc w:val="both"/>
      </w:pPr>
      <w:proofErr w:type="gramStart"/>
      <w:r w:rsidRPr="0091534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от 27.07.2010,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534B">
        <w:t xml:space="preserve"> </w:t>
      </w:r>
      <w:proofErr w:type="gramStart"/>
      <w:r w:rsidRPr="0091534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от 27.07.2010;</w:t>
      </w:r>
      <w:proofErr w:type="gramEnd"/>
    </w:p>
    <w:p w:rsidR="0091534B" w:rsidRPr="0091534B" w:rsidRDefault="0091534B" w:rsidP="0091534B">
      <w:pPr>
        <w:jc w:val="both"/>
      </w:pPr>
      <w:r w:rsidRPr="0091534B">
        <w:t>8) нарушение срока или порядка выдачи документов по результатам предоставления муниципальной услуги;</w:t>
      </w:r>
    </w:p>
    <w:p w:rsidR="0091534B" w:rsidRPr="0091534B" w:rsidRDefault="0091534B" w:rsidP="0091534B">
      <w:pPr>
        <w:jc w:val="both"/>
      </w:pPr>
      <w:proofErr w:type="gramStart"/>
      <w:r w:rsidRPr="0091534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1534B">
        <w:t xml:space="preserve"> </w:t>
      </w:r>
      <w:proofErr w:type="gramStart"/>
      <w:r w:rsidRPr="0091534B">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 210-ФЗ от 27.07.2010.  </w:t>
      </w:r>
      <w:proofErr w:type="gramEnd"/>
    </w:p>
    <w:p w:rsidR="0091534B" w:rsidRPr="0091534B" w:rsidRDefault="0091534B" w:rsidP="0091534B">
      <w:pPr>
        <w:jc w:val="both"/>
      </w:pPr>
      <w:r>
        <w:t xml:space="preserve">          </w:t>
      </w:r>
      <w:r w:rsidRPr="0091534B">
        <w:t>В письменном обращении заинтересованные лица в обязательном порядке указывают:</w:t>
      </w:r>
    </w:p>
    <w:p w:rsidR="0091534B" w:rsidRPr="0091534B" w:rsidRDefault="0091534B" w:rsidP="0091534B">
      <w:pPr>
        <w:jc w:val="both"/>
      </w:pPr>
      <w:r w:rsidRPr="0091534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1534B" w:rsidRPr="0091534B" w:rsidRDefault="0091534B" w:rsidP="0091534B">
      <w:pPr>
        <w:jc w:val="both"/>
      </w:pPr>
      <w:proofErr w:type="gramStart"/>
      <w:r w:rsidRPr="0091534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534B" w:rsidRPr="0091534B" w:rsidRDefault="0091534B" w:rsidP="0091534B">
      <w:pPr>
        <w:jc w:val="both"/>
      </w:pPr>
      <w:r w:rsidRPr="0091534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534B" w:rsidRPr="0091534B" w:rsidRDefault="0091534B" w:rsidP="0091534B">
      <w:pPr>
        <w:jc w:val="both"/>
      </w:pPr>
      <w:r w:rsidRPr="0091534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1534B" w:rsidRPr="0091534B" w:rsidRDefault="0091534B" w:rsidP="0091534B">
      <w:pPr>
        <w:jc w:val="both"/>
      </w:pPr>
      <w:r>
        <w:t xml:space="preserve">         </w:t>
      </w:r>
      <w:r w:rsidRPr="0091534B">
        <w:t xml:space="preserve">Письменное обращение должно быть написано разборчивым почерком, не содержать нецензурных выражений. </w:t>
      </w:r>
    </w:p>
    <w:p w:rsidR="0091534B" w:rsidRPr="0091534B" w:rsidRDefault="0091534B" w:rsidP="0091534B">
      <w:pPr>
        <w:jc w:val="both"/>
      </w:pPr>
      <w:r>
        <w:t xml:space="preserve">         </w:t>
      </w:r>
      <w:proofErr w:type="gramStart"/>
      <w:r w:rsidRPr="0091534B">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Питеркинского сельского  поселения Красночетайского района Чувашской Республики принимает решение о безосновательности очередного обращения и прекращении переписки по данному вопросу.</w:t>
      </w:r>
      <w:proofErr w:type="gramEnd"/>
      <w:r w:rsidRPr="0091534B">
        <w:t xml:space="preserve"> О принятом решении в адрес заинтересованного лица, направившего обращение, направляется сообщение.</w:t>
      </w:r>
    </w:p>
    <w:p w:rsidR="0091534B" w:rsidRPr="0091534B" w:rsidRDefault="0091534B" w:rsidP="0091534B">
      <w:pPr>
        <w:jc w:val="both"/>
      </w:pPr>
      <w:r>
        <w:t xml:space="preserve">         </w:t>
      </w:r>
      <w:r w:rsidRPr="0091534B">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1534B" w:rsidRPr="0091534B" w:rsidRDefault="0091534B" w:rsidP="0091534B">
      <w:pPr>
        <w:jc w:val="both"/>
      </w:pPr>
      <w:r>
        <w:t xml:space="preserve">         </w:t>
      </w:r>
      <w:r w:rsidRPr="0091534B">
        <w:t>В случае</w:t>
      </w:r>
      <w:proofErr w:type="gramStart"/>
      <w:r w:rsidRPr="0091534B">
        <w:t>,</w:t>
      </w:r>
      <w:proofErr w:type="gramEnd"/>
      <w:r w:rsidRPr="0091534B">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1534B" w:rsidRPr="0091534B" w:rsidRDefault="0091534B" w:rsidP="0091534B">
      <w:pPr>
        <w:jc w:val="both"/>
      </w:pPr>
      <w:r>
        <w:t xml:space="preserve">        </w:t>
      </w:r>
      <w:proofErr w:type="gramStart"/>
      <w:r w:rsidRPr="0091534B">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1534B">
        <w:t xml:space="preserve"> исправлений - в течение пяти рабочих дней со дня ее регистрации.</w:t>
      </w:r>
    </w:p>
    <w:p w:rsidR="0091534B" w:rsidRPr="0091534B" w:rsidRDefault="0091534B" w:rsidP="0091534B">
      <w:pPr>
        <w:jc w:val="both"/>
      </w:pPr>
      <w:r>
        <w:t xml:space="preserve">        </w:t>
      </w:r>
      <w:r w:rsidRPr="0091534B">
        <w:t>По результатам рассмотрения жалобы орган, предоставляющий муниципальную услугу, принимает одно из следующих решений:</w:t>
      </w:r>
    </w:p>
    <w:p w:rsidR="0091534B" w:rsidRPr="0091534B" w:rsidRDefault="0091534B" w:rsidP="0091534B">
      <w:pPr>
        <w:jc w:val="both"/>
      </w:pPr>
      <w:proofErr w:type="gramStart"/>
      <w:r w:rsidRPr="0091534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1534B" w:rsidRPr="0091534B" w:rsidRDefault="0091534B" w:rsidP="0091534B">
      <w:pPr>
        <w:jc w:val="both"/>
      </w:pPr>
      <w:r w:rsidRPr="0091534B">
        <w:t>2) отказывает в удовлетворении жалобы.</w:t>
      </w:r>
    </w:p>
    <w:p w:rsidR="0091534B" w:rsidRPr="0091534B" w:rsidRDefault="0091534B" w:rsidP="0091534B">
      <w:pPr>
        <w:jc w:val="both"/>
      </w:pPr>
      <w:r>
        <w:t xml:space="preserve">        </w:t>
      </w:r>
      <w:r w:rsidRPr="0091534B">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534B" w:rsidRPr="0091534B" w:rsidRDefault="0091534B" w:rsidP="0091534B">
      <w:pPr>
        <w:jc w:val="both"/>
      </w:pPr>
      <w:r w:rsidRPr="0091534B">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91534B" w:rsidRPr="0091534B" w:rsidRDefault="0091534B" w:rsidP="0091534B">
      <w:pPr>
        <w:jc w:val="both"/>
      </w:pPr>
      <w:r>
        <w:t xml:space="preserve">        </w:t>
      </w:r>
      <w:r w:rsidRPr="0091534B">
        <w:t xml:space="preserve">В случае установления в ходе или по результатам </w:t>
      </w:r>
      <w:proofErr w:type="gramStart"/>
      <w:r w:rsidRPr="0091534B">
        <w:t>рассмотрения жалобы признаков состава административного правонарушения</w:t>
      </w:r>
      <w:proofErr w:type="gramEnd"/>
      <w:r w:rsidRPr="0091534B">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534B" w:rsidRPr="0091534B" w:rsidRDefault="0091534B" w:rsidP="0091534B">
      <w:pPr>
        <w:jc w:val="both"/>
      </w:pPr>
      <w:r w:rsidRPr="0091534B">
        <w:t xml:space="preserve">        2. </w:t>
      </w:r>
      <w:proofErr w:type="gramStart"/>
      <w:r w:rsidRPr="0091534B">
        <w:t>Контроль за</w:t>
      </w:r>
      <w:proofErr w:type="gramEnd"/>
      <w:r w:rsidRPr="0091534B">
        <w:t xml:space="preserve"> исполнением настоящего постановления оставляю за собой.      </w:t>
      </w:r>
    </w:p>
    <w:p w:rsidR="0091534B" w:rsidRPr="0091534B" w:rsidRDefault="0091534B" w:rsidP="0091534B">
      <w:pPr>
        <w:jc w:val="both"/>
      </w:pPr>
      <w:r w:rsidRPr="0091534B">
        <w:t xml:space="preserve">        3. Настоящее решение подлежит опубликованию в периодическом печатном издании «Вестник Питеркинского сельского поселения».       </w:t>
      </w:r>
      <w:r w:rsidRPr="0091534B">
        <w:tab/>
      </w:r>
    </w:p>
    <w:p w:rsidR="0091534B" w:rsidRPr="0091534B" w:rsidRDefault="0091534B" w:rsidP="0091534B">
      <w:pPr>
        <w:jc w:val="both"/>
      </w:pPr>
    </w:p>
    <w:p w:rsidR="0091534B" w:rsidRPr="0091534B" w:rsidRDefault="0091534B" w:rsidP="0091534B">
      <w:pPr>
        <w:jc w:val="both"/>
      </w:pPr>
      <w:r w:rsidRPr="0091534B">
        <w:t xml:space="preserve">Глава Питеркинского сельского поселения                                          </w:t>
      </w:r>
      <w:r>
        <w:t xml:space="preserve">                               </w:t>
      </w:r>
      <w:r w:rsidRPr="0091534B">
        <w:t xml:space="preserve">  В.Г.Михуткин</w:t>
      </w:r>
    </w:p>
    <w:p w:rsidR="0091534B" w:rsidRPr="0091534B" w:rsidRDefault="0091534B" w:rsidP="0091534B">
      <w:pPr>
        <w:jc w:val="both"/>
        <w:rPr>
          <w:rStyle w:val="blk"/>
        </w:rPr>
      </w:pPr>
    </w:p>
    <w:p w:rsidR="00067AAC" w:rsidRDefault="00067AAC" w:rsidP="0091534B">
      <w:pPr>
        <w:jc w:val="both"/>
        <w:rPr>
          <w:rStyle w:val="blk"/>
        </w:rPr>
      </w:pPr>
    </w:p>
    <w:p w:rsidR="00D367ED" w:rsidRDefault="00D367ED" w:rsidP="0091534B">
      <w:pPr>
        <w:jc w:val="both"/>
        <w:rPr>
          <w:rStyle w:val="blk"/>
        </w:rPr>
      </w:pPr>
    </w:p>
    <w:p w:rsidR="00D367ED" w:rsidRDefault="00D367ED" w:rsidP="0091534B">
      <w:pPr>
        <w:jc w:val="both"/>
        <w:rPr>
          <w:rStyle w:val="blk"/>
        </w:rPr>
      </w:pPr>
    </w:p>
    <w:p w:rsidR="00D367ED" w:rsidRDefault="00D367ED" w:rsidP="0091534B">
      <w:pPr>
        <w:jc w:val="both"/>
        <w:rPr>
          <w:rStyle w:val="blk"/>
        </w:rPr>
      </w:pPr>
    </w:p>
    <w:p w:rsidR="00D367ED" w:rsidRDefault="00D367ED" w:rsidP="0091534B">
      <w:pPr>
        <w:jc w:val="both"/>
        <w:rPr>
          <w:rStyle w:val="blk"/>
        </w:rPr>
      </w:pPr>
    </w:p>
    <w:p w:rsidR="00D367ED" w:rsidRDefault="00D367ED" w:rsidP="0091534B">
      <w:pPr>
        <w:jc w:val="both"/>
        <w:rPr>
          <w:rStyle w:val="blk"/>
        </w:rPr>
      </w:pPr>
    </w:p>
    <w:p w:rsidR="00D367ED" w:rsidRDefault="00D367ED" w:rsidP="0091534B">
      <w:pPr>
        <w:jc w:val="both"/>
        <w:rPr>
          <w:rStyle w:val="blk"/>
        </w:rPr>
      </w:pPr>
    </w:p>
    <w:p w:rsidR="00D367ED" w:rsidRDefault="00D367ED" w:rsidP="0091534B">
      <w:pPr>
        <w:jc w:val="both"/>
        <w:rPr>
          <w:rStyle w:val="blk"/>
        </w:rPr>
      </w:pPr>
    </w:p>
    <w:p w:rsidR="00D367ED" w:rsidRDefault="00D367ED" w:rsidP="0091534B">
      <w:pPr>
        <w:jc w:val="both"/>
        <w:rPr>
          <w:rStyle w:val="blk"/>
        </w:rPr>
      </w:pPr>
    </w:p>
    <w:p w:rsidR="00D367ED" w:rsidRDefault="00D367ED" w:rsidP="0091534B">
      <w:pPr>
        <w:jc w:val="both"/>
        <w:rPr>
          <w:rStyle w:val="blk"/>
        </w:rPr>
      </w:pPr>
    </w:p>
    <w:p w:rsidR="00D367ED" w:rsidRPr="0091534B" w:rsidRDefault="00D367ED" w:rsidP="0091534B">
      <w:pPr>
        <w:jc w:val="both"/>
        <w:rPr>
          <w:rStyle w:val="blk"/>
        </w:rPr>
      </w:pPr>
    </w:p>
    <w:p w:rsidR="0091534B" w:rsidRDefault="0091534B" w:rsidP="0091534B">
      <w:pPr>
        <w:jc w:val="center"/>
        <w:rPr>
          <w:i/>
        </w:rPr>
      </w:pPr>
      <w:r>
        <w:rPr>
          <w:i/>
        </w:rPr>
        <w:t>ПОСТАНОВЛЕНИЕ</w:t>
      </w:r>
    </w:p>
    <w:p w:rsidR="0091534B" w:rsidRPr="00F217E7" w:rsidRDefault="0091534B" w:rsidP="0091534B">
      <w:pPr>
        <w:jc w:val="center"/>
        <w:rPr>
          <w:i/>
        </w:rPr>
      </w:pPr>
      <w:r>
        <w:rPr>
          <w:i/>
        </w:rPr>
        <w:t xml:space="preserve">администрации  </w:t>
      </w:r>
      <w:r w:rsidRPr="00F217E7">
        <w:rPr>
          <w:i/>
        </w:rPr>
        <w:t>Питеркинского сельского поселения</w:t>
      </w:r>
    </w:p>
    <w:p w:rsidR="0091534B" w:rsidRDefault="0091534B" w:rsidP="0091534B">
      <w:pPr>
        <w:tabs>
          <w:tab w:val="center" w:pos="4873"/>
          <w:tab w:val="left" w:pos="8115"/>
        </w:tabs>
        <w:rPr>
          <w:i/>
        </w:rPr>
      </w:pPr>
      <w:r>
        <w:rPr>
          <w:i/>
        </w:rPr>
        <w:tab/>
      </w:r>
      <w:r w:rsidRPr="00F217E7">
        <w:rPr>
          <w:i/>
        </w:rPr>
        <w:t>Красночетайского района Чувашской Республики</w:t>
      </w:r>
      <w:r>
        <w:rPr>
          <w:i/>
        </w:rPr>
        <w:tab/>
      </w:r>
    </w:p>
    <w:p w:rsidR="0091534B" w:rsidRDefault="0091534B" w:rsidP="0091534B">
      <w:pPr>
        <w:tabs>
          <w:tab w:val="center" w:pos="4873"/>
          <w:tab w:val="left" w:pos="8115"/>
        </w:tabs>
        <w:rPr>
          <w:i/>
        </w:rPr>
      </w:pPr>
    </w:p>
    <w:p w:rsidR="00D367ED" w:rsidRPr="00D367ED" w:rsidRDefault="00D367ED" w:rsidP="00D367ED">
      <w:pPr>
        <w:tabs>
          <w:tab w:val="left" w:pos="5387"/>
          <w:tab w:val="left" w:pos="5812"/>
        </w:tabs>
        <w:jc w:val="center"/>
        <w:rPr>
          <w:b/>
          <w:bCs w:val="0"/>
        </w:rPr>
      </w:pPr>
      <w:r w:rsidRPr="00D367ED">
        <w:rPr>
          <w:b/>
        </w:rPr>
        <w:t>О внесении изменений в постановление    №106 от 27.12.2016 «</w:t>
      </w:r>
      <w:r w:rsidRPr="00D367ED">
        <w:rPr>
          <w:b/>
          <w:bCs w:val="0"/>
        </w:rPr>
        <w:t>Об утверждении Административного регламента администрации   Питеркинского сельского поселения Красночетайского района предоставления муниципальной услуги «Выдача разрешений на строительство, реконструкцию объектов  капитального строительства, капитальный ремонт и индивидуальное  строительство»</w:t>
      </w:r>
    </w:p>
    <w:p w:rsidR="00D367ED" w:rsidRDefault="00D367ED" w:rsidP="00D367ED">
      <w:pPr>
        <w:tabs>
          <w:tab w:val="left" w:pos="5387"/>
          <w:tab w:val="left" w:pos="5812"/>
        </w:tabs>
        <w:ind w:right="4535"/>
        <w:rPr>
          <w:bCs w:val="0"/>
          <w:sz w:val="26"/>
          <w:szCs w:val="26"/>
        </w:rPr>
      </w:pPr>
    </w:p>
    <w:p w:rsidR="0091534B" w:rsidRDefault="0091534B" w:rsidP="0091534B">
      <w:pPr>
        <w:jc w:val="both"/>
        <w:rPr>
          <w:bCs w:val="0"/>
        </w:rPr>
      </w:pPr>
      <w:r>
        <w:rPr>
          <w:bCs w:val="0"/>
        </w:rPr>
        <w:t>от  29 августа 2018 г. № 33</w:t>
      </w:r>
    </w:p>
    <w:p w:rsidR="00D367ED" w:rsidRPr="00D367ED" w:rsidRDefault="00D367ED" w:rsidP="00D367ED">
      <w:pPr>
        <w:pStyle w:val="afff"/>
        <w:spacing w:after="0"/>
        <w:jc w:val="both"/>
        <w:rPr>
          <w:sz w:val="20"/>
          <w:szCs w:val="20"/>
        </w:rPr>
      </w:pPr>
      <w:r w:rsidRPr="00D367ED">
        <w:rPr>
          <w:sz w:val="20"/>
          <w:szCs w:val="20"/>
        </w:rPr>
        <w:t xml:space="preserve">         В соответствии с Федеральным  законом  от 29 декабря 2017 г. № 479-ФЗ  администрация Питеркинского сельского поселения постановляет:</w:t>
      </w:r>
    </w:p>
    <w:p w:rsidR="00D367ED" w:rsidRPr="00D367ED" w:rsidRDefault="00D367ED" w:rsidP="00D367ED">
      <w:pPr>
        <w:pStyle w:val="afff"/>
        <w:spacing w:after="0"/>
        <w:jc w:val="both"/>
        <w:rPr>
          <w:sz w:val="20"/>
          <w:szCs w:val="20"/>
        </w:rPr>
      </w:pPr>
      <w:r w:rsidRPr="00D367ED">
        <w:rPr>
          <w:sz w:val="20"/>
          <w:szCs w:val="20"/>
        </w:rPr>
        <w:t xml:space="preserve">         1. Внести изменения в</w:t>
      </w:r>
      <w:r w:rsidRPr="00D367ED">
        <w:rPr>
          <w:bCs/>
          <w:sz w:val="20"/>
          <w:szCs w:val="20"/>
        </w:rPr>
        <w:t xml:space="preserve"> Административный регламент администрации   Питеркинского сельского поселения Красночетайского района предоставления муниципальной услуги «Выдача разрешений на строительство, реконструкцию объектов  капитального строительства, капитальный ремонт и индивидуальное  строительство», утвержденный </w:t>
      </w:r>
      <w:r w:rsidRPr="00D367ED">
        <w:rPr>
          <w:sz w:val="20"/>
          <w:szCs w:val="20"/>
        </w:rPr>
        <w:t>постановлением администрации Питеркинского сельского поселения №106 от 27.12.2016 г.</w:t>
      </w:r>
    </w:p>
    <w:p w:rsidR="00D367ED" w:rsidRPr="00D367ED" w:rsidRDefault="00D367ED" w:rsidP="00D367ED">
      <w:pPr>
        <w:jc w:val="both"/>
      </w:pPr>
      <w:r w:rsidRPr="00D367ED">
        <w:t xml:space="preserve">        1.1. п.5.2 раздела </w:t>
      </w:r>
      <w:r w:rsidRPr="00D367ED">
        <w:rPr>
          <w:lang w:val="en-US"/>
        </w:rPr>
        <w:t>V</w:t>
      </w:r>
      <w:r w:rsidRPr="00D367ED">
        <w:t xml:space="preserve"> изложить в новой редакции:</w:t>
      </w:r>
    </w:p>
    <w:p w:rsidR="00D367ED" w:rsidRPr="00D367ED" w:rsidRDefault="00D367ED" w:rsidP="00D367ED">
      <w:pPr>
        <w:jc w:val="both"/>
      </w:pPr>
      <w:r w:rsidRPr="00D367ED">
        <w:t xml:space="preserve">      «Жалоба подается в письменной форме на бумажном носителе, в электронной форме в администрацию Питеркинского сельского поселения,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от 27.07.2010.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№210-ФЗ от 27.07.2010, подаются руководителям этих организаций.</w:t>
      </w:r>
    </w:p>
    <w:p w:rsidR="00D367ED" w:rsidRPr="00D367ED" w:rsidRDefault="00D367ED" w:rsidP="00D367ED">
      <w:pPr>
        <w:pStyle w:val="afff"/>
        <w:spacing w:after="0"/>
        <w:ind w:firstLine="709"/>
        <w:jc w:val="both"/>
        <w:rPr>
          <w:sz w:val="20"/>
          <w:szCs w:val="20"/>
        </w:rPr>
      </w:pPr>
      <w:r w:rsidRPr="00D367ED">
        <w:rPr>
          <w:sz w:val="20"/>
          <w:szCs w:val="20"/>
        </w:rPr>
        <w:t xml:space="preserve">    </w:t>
      </w:r>
      <w:proofErr w:type="gramStart"/>
      <w:r w:rsidRPr="00D367ED">
        <w:rPr>
          <w:sz w:val="20"/>
          <w:szCs w:val="20"/>
        </w:rPr>
        <w:t>Жалоба на решения и действия (бездействие) администрации Питеркинского сельского поселения, должностного лица администрации Питеркинского сельского поселения, предоставляющего муниципальную услугу, муниципального служащего, руководителя администрации Питеркинского сельского поселения,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w:t>
      </w:r>
      <w:proofErr w:type="gramEnd"/>
      <w:r w:rsidRPr="00D367ED">
        <w:rPr>
          <w:sz w:val="20"/>
          <w:szCs w:val="20"/>
        </w:rPr>
        <w:t xml:space="preserve"> услуг, а также может быть </w:t>
      </w:r>
      <w:proofErr w:type="gramStart"/>
      <w:r w:rsidRPr="00D367ED">
        <w:rPr>
          <w:sz w:val="20"/>
          <w:szCs w:val="20"/>
        </w:rPr>
        <w:t>принята</w:t>
      </w:r>
      <w:proofErr w:type="gramEnd"/>
      <w:r w:rsidRPr="00D367ED">
        <w:rPr>
          <w:sz w:val="20"/>
          <w:szCs w:val="2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367ED">
        <w:rPr>
          <w:sz w:val="20"/>
          <w:szCs w:val="20"/>
        </w:rPr>
        <w:t>Жалоба на решения и действия (бездействие) организаций, предусмотренных частью 1.1 статьи 16 Федерального закона № 210-ФЗ от 27.07.2010,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367ED" w:rsidRPr="00D367ED" w:rsidRDefault="00D367ED" w:rsidP="00D367ED">
      <w:pPr>
        <w:pStyle w:val="afff"/>
        <w:spacing w:after="0"/>
        <w:ind w:firstLine="709"/>
        <w:jc w:val="both"/>
        <w:rPr>
          <w:sz w:val="20"/>
          <w:szCs w:val="20"/>
        </w:rPr>
      </w:pPr>
      <w:proofErr w:type="gramStart"/>
      <w:r w:rsidRPr="00D367ED">
        <w:rPr>
          <w:sz w:val="20"/>
          <w:szCs w:val="20"/>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D367ED">
        <w:rPr>
          <w:sz w:val="20"/>
          <w:szCs w:val="20"/>
        </w:rPr>
        <w:t xml:space="preserve">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
    <w:p w:rsidR="00D367ED" w:rsidRPr="00D367ED" w:rsidRDefault="00D367ED" w:rsidP="00D367ED">
      <w:pPr>
        <w:pStyle w:val="afff"/>
        <w:spacing w:after="0"/>
        <w:ind w:firstLine="709"/>
        <w:jc w:val="both"/>
        <w:rPr>
          <w:sz w:val="20"/>
          <w:szCs w:val="20"/>
        </w:rPr>
      </w:pPr>
      <w:r w:rsidRPr="00D367ED">
        <w:rPr>
          <w:sz w:val="20"/>
          <w:szCs w:val="20"/>
        </w:rPr>
        <w:t>Заявитель может обратиться с жалобой по основаниям и в порядке, которые установлены статьями 11.1 и 11.2 Федерального закона № 210-ФЗ от 27.07.2010, в том числе в следующих случаях:</w:t>
      </w:r>
    </w:p>
    <w:p w:rsidR="00D367ED" w:rsidRPr="00D367ED" w:rsidRDefault="00D367ED" w:rsidP="00D367ED">
      <w:pPr>
        <w:pStyle w:val="afff"/>
        <w:spacing w:after="0"/>
        <w:ind w:firstLine="709"/>
        <w:jc w:val="both"/>
        <w:rPr>
          <w:sz w:val="20"/>
          <w:szCs w:val="20"/>
        </w:rPr>
      </w:pPr>
      <w:r w:rsidRPr="00D367ED">
        <w:rPr>
          <w:sz w:val="20"/>
          <w:szCs w:val="20"/>
        </w:rPr>
        <w:t>1) нарушение срока регистрации запроса заявителя о предоставлении муниципальной услуги;</w:t>
      </w:r>
    </w:p>
    <w:p w:rsidR="00D367ED" w:rsidRPr="00D367ED" w:rsidRDefault="00D367ED" w:rsidP="00D367ED">
      <w:pPr>
        <w:pStyle w:val="afff"/>
        <w:spacing w:after="0"/>
        <w:ind w:firstLine="709"/>
        <w:jc w:val="both"/>
        <w:rPr>
          <w:sz w:val="20"/>
          <w:szCs w:val="20"/>
        </w:rPr>
      </w:pPr>
      <w:r w:rsidRPr="00D367ED">
        <w:rPr>
          <w:sz w:val="20"/>
          <w:szCs w:val="20"/>
        </w:rPr>
        <w:t>2) нарушение срока предоставления муниципальной услуги;</w:t>
      </w:r>
    </w:p>
    <w:p w:rsidR="00D367ED" w:rsidRPr="00D367ED" w:rsidRDefault="00D367ED" w:rsidP="00D367ED">
      <w:pPr>
        <w:pStyle w:val="afff"/>
        <w:spacing w:after="0"/>
        <w:ind w:firstLine="709"/>
        <w:jc w:val="both"/>
        <w:rPr>
          <w:sz w:val="20"/>
          <w:szCs w:val="20"/>
        </w:rPr>
      </w:pPr>
      <w:r w:rsidRPr="00D367ED">
        <w:rPr>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67ED" w:rsidRPr="00D367ED" w:rsidRDefault="00D367ED" w:rsidP="00D367ED">
      <w:pPr>
        <w:pStyle w:val="afff"/>
        <w:spacing w:after="0"/>
        <w:ind w:firstLine="709"/>
        <w:jc w:val="both"/>
        <w:rPr>
          <w:sz w:val="20"/>
          <w:szCs w:val="20"/>
        </w:rPr>
      </w:pPr>
      <w:r w:rsidRPr="00D367ED">
        <w:rPr>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367ED" w:rsidRPr="00D367ED" w:rsidRDefault="00D367ED" w:rsidP="00D367ED">
      <w:pPr>
        <w:pStyle w:val="afff"/>
        <w:spacing w:after="0"/>
        <w:ind w:firstLine="709"/>
        <w:jc w:val="both"/>
        <w:rPr>
          <w:sz w:val="20"/>
          <w:szCs w:val="20"/>
        </w:rPr>
      </w:pPr>
      <w:proofErr w:type="gramStart"/>
      <w:r w:rsidRPr="00D367ED">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67ED">
        <w:rPr>
          <w:sz w:val="20"/>
          <w:szCs w:val="20"/>
        </w:rPr>
        <w:t xml:space="preserve"> </w:t>
      </w:r>
      <w:proofErr w:type="gramStart"/>
      <w:r w:rsidRPr="00D367ED">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 210-ФЗ от 27.07.2010;</w:t>
      </w:r>
      <w:proofErr w:type="gramEnd"/>
    </w:p>
    <w:p w:rsidR="00D367ED" w:rsidRPr="00D367ED" w:rsidRDefault="00D367ED" w:rsidP="00D367ED">
      <w:pPr>
        <w:pStyle w:val="afff"/>
        <w:spacing w:after="0"/>
        <w:ind w:firstLine="709"/>
        <w:jc w:val="both"/>
        <w:rPr>
          <w:sz w:val="20"/>
          <w:szCs w:val="20"/>
        </w:rPr>
      </w:pPr>
      <w:r w:rsidRPr="00D367ED">
        <w:rPr>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367ED" w:rsidRPr="00D367ED" w:rsidRDefault="00D367ED" w:rsidP="00D367ED">
      <w:pPr>
        <w:pStyle w:val="afff"/>
        <w:spacing w:after="0"/>
        <w:ind w:firstLine="709"/>
        <w:jc w:val="both"/>
        <w:rPr>
          <w:sz w:val="20"/>
          <w:szCs w:val="20"/>
        </w:rPr>
      </w:pPr>
      <w:proofErr w:type="gramStart"/>
      <w:r w:rsidRPr="00D367ED">
        <w:rPr>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от 27.07.2010,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67ED">
        <w:rPr>
          <w:sz w:val="20"/>
          <w:szCs w:val="20"/>
        </w:rPr>
        <w:t xml:space="preserve"> </w:t>
      </w:r>
      <w:proofErr w:type="gramStart"/>
      <w:r w:rsidRPr="00D367ED">
        <w:rPr>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от 27.07.2010;</w:t>
      </w:r>
      <w:proofErr w:type="gramEnd"/>
    </w:p>
    <w:p w:rsidR="00D367ED" w:rsidRPr="00D367ED" w:rsidRDefault="00D367ED" w:rsidP="00D367ED">
      <w:pPr>
        <w:pStyle w:val="afff"/>
        <w:spacing w:after="0"/>
        <w:ind w:firstLine="709"/>
        <w:jc w:val="both"/>
        <w:rPr>
          <w:sz w:val="20"/>
          <w:szCs w:val="20"/>
        </w:rPr>
      </w:pPr>
      <w:r w:rsidRPr="00D367ED">
        <w:rPr>
          <w:sz w:val="20"/>
          <w:szCs w:val="20"/>
        </w:rPr>
        <w:t>8) нарушение срока или порядка выдачи документов по результатам предоставления муниципальной услуги;</w:t>
      </w:r>
    </w:p>
    <w:p w:rsidR="00D367ED" w:rsidRPr="00D367ED" w:rsidRDefault="00D367ED" w:rsidP="00D367ED">
      <w:pPr>
        <w:pStyle w:val="afff"/>
        <w:spacing w:after="0"/>
        <w:ind w:firstLine="709"/>
        <w:jc w:val="both"/>
        <w:rPr>
          <w:sz w:val="20"/>
          <w:szCs w:val="20"/>
        </w:rPr>
      </w:pPr>
      <w:proofErr w:type="gramStart"/>
      <w:r w:rsidRPr="00D367ED">
        <w:rPr>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67ED">
        <w:rPr>
          <w:sz w:val="20"/>
          <w:szCs w:val="20"/>
        </w:rPr>
        <w:t xml:space="preserve"> </w:t>
      </w:r>
      <w:proofErr w:type="gramStart"/>
      <w:r w:rsidRPr="00D367ED">
        <w:rPr>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 210-ФЗ от 27.07.2010.  </w:t>
      </w:r>
      <w:proofErr w:type="gramEnd"/>
    </w:p>
    <w:p w:rsidR="00D367ED" w:rsidRPr="00D367ED" w:rsidRDefault="00D367ED" w:rsidP="00D367ED">
      <w:pPr>
        <w:pStyle w:val="afff"/>
        <w:spacing w:after="0"/>
        <w:ind w:firstLine="709"/>
        <w:jc w:val="both"/>
        <w:rPr>
          <w:sz w:val="20"/>
          <w:szCs w:val="20"/>
        </w:rPr>
      </w:pPr>
      <w:r w:rsidRPr="00D367ED">
        <w:rPr>
          <w:sz w:val="20"/>
          <w:szCs w:val="20"/>
        </w:rPr>
        <w:t>В письменном обращении заинтересованные лица в обязательном порядке указывают:</w:t>
      </w:r>
    </w:p>
    <w:p w:rsidR="00D367ED" w:rsidRPr="00D367ED" w:rsidRDefault="00D367ED" w:rsidP="00D367ED">
      <w:pPr>
        <w:pStyle w:val="afff"/>
        <w:spacing w:after="0"/>
        <w:ind w:firstLine="709"/>
        <w:jc w:val="both"/>
        <w:rPr>
          <w:sz w:val="20"/>
          <w:szCs w:val="20"/>
        </w:rPr>
      </w:pPr>
      <w:r w:rsidRPr="00D367ED">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367ED" w:rsidRPr="00D367ED" w:rsidRDefault="00D367ED" w:rsidP="00D367ED">
      <w:pPr>
        <w:pStyle w:val="afff"/>
        <w:spacing w:after="0"/>
        <w:ind w:firstLine="709"/>
        <w:jc w:val="both"/>
        <w:rPr>
          <w:sz w:val="20"/>
          <w:szCs w:val="20"/>
        </w:rPr>
      </w:pPr>
      <w:proofErr w:type="gramStart"/>
      <w:r w:rsidRPr="00D367ED">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67ED" w:rsidRPr="00D367ED" w:rsidRDefault="00D367ED" w:rsidP="00D367ED">
      <w:pPr>
        <w:pStyle w:val="afff"/>
        <w:spacing w:after="0"/>
        <w:ind w:firstLine="709"/>
        <w:jc w:val="both"/>
        <w:rPr>
          <w:sz w:val="20"/>
          <w:szCs w:val="20"/>
        </w:rPr>
      </w:pPr>
      <w:r w:rsidRPr="00D367ED">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67ED" w:rsidRPr="00D367ED" w:rsidRDefault="00D367ED" w:rsidP="00D367ED">
      <w:pPr>
        <w:pStyle w:val="afff"/>
        <w:spacing w:after="0"/>
        <w:ind w:firstLine="709"/>
        <w:jc w:val="both"/>
        <w:rPr>
          <w:sz w:val="20"/>
          <w:szCs w:val="20"/>
        </w:rPr>
      </w:pPr>
      <w:r w:rsidRPr="00D367ED">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67ED" w:rsidRPr="00D367ED" w:rsidRDefault="00D367ED" w:rsidP="00D367ED">
      <w:pPr>
        <w:pStyle w:val="afff"/>
        <w:spacing w:after="0"/>
        <w:ind w:firstLine="709"/>
        <w:jc w:val="both"/>
        <w:rPr>
          <w:sz w:val="20"/>
          <w:szCs w:val="20"/>
        </w:rPr>
      </w:pPr>
      <w:r w:rsidRPr="00D367ED">
        <w:rPr>
          <w:sz w:val="20"/>
          <w:szCs w:val="20"/>
        </w:rPr>
        <w:t xml:space="preserve">Письменное обращение должно быть написано разборчивым почерком, не содержать нецензурных выражений. </w:t>
      </w:r>
    </w:p>
    <w:p w:rsidR="00D367ED" w:rsidRPr="00D367ED" w:rsidRDefault="00D367ED" w:rsidP="00D367ED">
      <w:pPr>
        <w:pStyle w:val="afff"/>
        <w:spacing w:after="0"/>
        <w:ind w:firstLine="709"/>
        <w:jc w:val="both"/>
        <w:rPr>
          <w:sz w:val="20"/>
          <w:szCs w:val="20"/>
        </w:rPr>
      </w:pPr>
      <w:proofErr w:type="gramStart"/>
      <w:r w:rsidRPr="00D367ED">
        <w:rPr>
          <w:sz w:val="20"/>
          <w:szCs w:val="20"/>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Питеркинского сельского  поселения Красночетайского района Чувашской Республики принимает решение о безосновательности очередного обращения и прекращении переписки по данному вопросу.</w:t>
      </w:r>
      <w:proofErr w:type="gramEnd"/>
      <w:r w:rsidRPr="00D367ED">
        <w:rPr>
          <w:sz w:val="20"/>
          <w:szCs w:val="20"/>
        </w:rPr>
        <w:t xml:space="preserve"> О принятом решении в адрес заинтересованного лица, направившего обращение, направляется сообщение.</w:t>
      </w:r>
    </w:p>
    <w:p w:rsidR="00D367ED" w:rsidRPr="00D367ED" w:rsidRDefault="00D367ED" w:rsidP="00D367ED">
      <w:pPr>
        <w:pStyle w:val="afff"/>
        <w:spacing w:after="0"/>
        <w:ind w:firstLine="709"/>
        <w:jc w:val="both"/>
        <w:rPr>
          <w:sz w:val="20"/>
          <w:szCs w:val="20"/>
        </w:rPr>
      </w:pPr>
      <w:r w:rsidRPr="00D367ED">
        <w:rPr>
          <w:sz w:val="20"/>
          <w:szCs w:val="20"/>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367ED" w:rsidRPr="00D367ED" w:rsidRDefault="00D367ED" w:rsidP="00D367ED">
      <w:pPr>
        <w:pStyle w:val="afff"/>
        <w:spacing w:after="0"/>
        <w:ind w:firstLine="709"/>
        <w:jc w:val="both"/>
        <w:rPr>
          <w:sz w:val="20"/>
          <w:szCs w:val="20"/>
        </w:rPr>
      </w:pPr>
      <w:r w:rsidRPr="00D367ED">
        <w:rPr>
          <w:sz w:val="20"/>
          <w:szCs w:val="20"/>
        </w:rPr>
        <w:t>В случае</w:t>
      </w:r>
      <w:proofErr w:type="gramStart"/>
      <w:r w:rsidRPr="00D367ED">
        <w:rPr>
          <w:sz w:val="20"/>
          <w:szCs w:val="20"/>
        </w:rPr>
        <w:t>,</w:t>
      </w:r>
      <w:proofErr w:type="gramEnd"/>
      <w:r w:rsidRPr="00D367ED">
        <w:rPr>
          <w:sz w:val="20"/>
          <w:szCs w:val="20"/>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D367ED" w:rsidRPr="00D367ED" w:rsidRDefault="00D367ED" w:rsidP="00D367ED">
      <w:pPr>
        <w:pStyle w:val="afff"/>
        <w:spacing w:after="0"/>
        <w:ind w:firstLine="709"/>
        <w:jc w:val="both"/>
        <w:rPr>
          <w:sz w:val="20"/>
          <w:szCs w:val="20"/>
        </w:rPr>
      </w:pPr>
      <w:proofErr w:type="gramStart"/>
      <w:r w:rsidRPr="00D367ED">
        <w:rPr>
          <w:sz w:val="20"/>
          <w:szCs w:val="20"/>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D367ED">
        <w:rPr>
          <w:sz w:val="20"/>
          <w:szCs w:val="20"/>
        </w:rPr>
        <w:t xml:space="preserve"> исправлений - в течение пяти рабочих дней со дня ее регистрации.</w:t>
      </w:r>
    </w:p>
    <w:p w:rsidR="00D367ED" w:rsidRPr="00D367ED" w:rsidRDefault="00D367ED" w:rsidP="00D367ED">
      <w:pPr>
        <w:pStyle w:val="afff"/>
        <w:spacing w:after="0"/>
        <w:ind w:firstLine="709"/>
        <w:jc w:val="both"/>
        <w:rPr>
          <w:sz w:val="20"/>
          <w:szCs w:val="20"/>
        </w:rPr>
      </w:pPr>
      <w:r w:rsidRPr="00D367ED">
        <w:rPr>
          <w:sz w:val="20"/>
          <w:szCs w:val="20"/>
        </w:rPr>
        <w:t>По результатам рассмотрения жалобы орган, предоставляющий муниципальную услугу, принимает одно из следующих решений:</w:t>
      </w:r>
    </w:p>
    <w:p w:rsidR="00D367ED" w:rsidRPr="00D367ED" w:rsidRDefault="00D367ED" w:rsidP="00D367ED">
      <w:pPr>
        <w:pStyle w:val="afff"/>
        <w:spacing w:after="0"/>
        <w:ind w:firstLine="709"/>
        <w:jc w:val="both"/>
        <w:rPr>
          <w:sz w:val="20"/>
          <w:szCs w:val="20"/>
        </w:rPr>
      </w:pPr>
      <w:proofErr w:type="gramStart"/>
      <w:r w:rsidRPr="00D367ED">
        <w:rPr>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367ED" w:rsidRPr="00D367ED" w:rsidRDefault="00D367ED" w:rsidP="00D367ED">
      <w:pPr>
        <w:pStyle w:val="afff"/>
        <w:spacing w:after="0"/>
        <w:ind w:firstLine="709"/>
        <w:jc w:val="both"/>
        <w:rPr>
          <w:sz w:val="20"/>
          <w:szCs w:val="20"/>
        </w:rPr>
      </w:pPr>
      <w:r w:rsidRPr="00D367ED">
        <w:rPr>
          <w:sz w:val="20"/>
          <w:szCs w:val="20"/>
        </w:rPr>
        <w:t>2) отказывает в удовлетворении жалобы.</w:t>
      </w:r>
    </w:p>
    <w:p w:rsidR="00D367ED" w:rsidRPr="00D367ED" w:rsidRDefault="00D367ED" w:rsidP="00D367ED">
      <w:pPr>
        <w:pStyle w:val="afff"/>
        <w:spacing w:after="0"/>
        <w:ind w:firstLine="709"/>
        <w:jc w:val="both"/>
        <w:rPr>
          <w:sz w:val="20"/>
          <w:szCs w:val="20"/>
        </w:rPr>
      </w:pPr>
      <w:r w:rsidRPr="00D367ED">
        <w:rPr>
          <w:sz w:val="20"/>
          <w:szCs w:val="2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7ED" w:rsidRPr="00D367ED" w:rsidRDefault="00D367ED" w:rsidP="00D367ED">
      <w:pPr>
        <w:pStyle w:val="afff"/>
        <w:spacing w:after="0"/>
        <w:ind w:firstLine="709"/>
        <w:jc w:val="both"/>
        <w:rPr>
          <w:sz w:val="20"/>
          <w:szCs w:val="20"/>
        </w:rPr>
      </w:pPr>
      <w:r w:rsidRPr="00D367ED">
        <w:rPr>
          <w:sz w:val="20"/>
          <w:szCs w:val="20"/>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D367ED" w:rsidRPr="00D367ED" w:rsidRDefault="00D367ED" w:rsidP="00D367ED">
      <w:pPr>
        <w:pStyle w:val="afff"/>
        <w:spacing w:after="0"/>
        <w:ind w:firstLine="709"/>
        <w:jc w:val="both"/>
        <w:rPr>
          <w:sz w:val="20"/>
          <w:szCs w:val="20"/>
        </w:rPr>
      </w:pPr>
      <w:r w:rsidRPr="00D367ED">
        <w:rPr>
          <w:sz w:val="20"/>
          <w:szCs w:val="20"/>
        </w:rPr>
        <w:t xml:space="preserve">В случае установления в ходе или по результатам </w:t>
      </w:r>
      <w:proofErr w:type="gramStart"/>
      <w:r w:rsidRPr="00D367ED">
        <w:rPr>
          <w:sz w:val="20"/>
          <w:szCs w:val="20"/>
        </w:rPr>
        <w:t>рассмотрения жалобы признаков состава административного правонарушения</w:t>
      </w:r>
      <w:proofErr w:type="gramEnd"/>
      <w:r w:rsidRPr="00D367ED">
        <w:rPr>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7ED" w:rsidRPr="00D367ED" w:rsidRDefault="00D367ED" w:rsidP="00D367ED">
      <w:pPr>
        <w:jc w:val="both"/>
      </w:pPr>
      <w:r w:rsidRPr="00D367ED">
        <w:t xml:space="preserve">        2. </w:t>
      </w:r>
      <w:proofErr w:type="gramStart"/>
      <w:r w:rsidRPr="00D367ED">
        <w:t>Контроль за</w:t>
      </w:r>
      <w:proofErr w:type="gramEnd"/>
      <w:r w:rsidRPr="00D367ED">
        <w:t xml:space="preserve"> исполнением настоящего постановления оставляю за собой.      </w:t>
      </w:r>
    </w:p>
    <w:p w:rsidR="00D367ED" w:rsidRPr="00D367ED" w:rsidRDefault="00D367ED" w:rsidP="00D367ED">
      <w:pPr>
        <w:jc w:val="both"/>
      </w:pPr>
      <w:r w:rsidRPr="00D367ED">
        <w:t xml:space="preserve">        3. Настоящее решение подлежит опубликованию в периодическом печатном издании «Вестник Питеркинского сельского поселения».       </w:t>
      </w:r>
      <w:r w:rsidRPr="00D367ED">
        <w:tab/>
      </w:r>
    </w:p>
    <w:p w:rsidR="00D367ED" w:rsidRPr="00D367ED" w:rsidRDefault="00D367ED" w:rsidP="00D367ED"/>
    <w:p w:rsidR="00D367ED" w:rsidRPr="00D367ED" w:rsidRDefault="00D367ED" w:rsidP="00D367ED"/>
    <w:p w:rsidR="00D367ED" w:rsidRPr="00D367ED" w:rsidRDefault="00D367ED" w:rsidP="00D367ED">
      <w:r w:rsidRPr="00D367ED">
        <w:t>Глава Питеркинского сельского поселения                                            В.Г.Михуткин</w:t>
      </w:r>
    </w:p>
    <w:p w:rsidR="00D367ED" w:rsidRPr="00D367ED" w:rsidRDefault="00D367ED" w:rsidP="00D367ED">
      <w:pPr>
        <w:ind w:right="4135"/>
        <w:jc w:val="both"/>
        <w:rPr>
          <w:rStyle w:val="blk"/>
        </w:rPr>
      </w:pPr>
    </w:p>
    <w:p w:rsidR="00526CA5" w:rsidRPr="00D367ED" w:rsidRDefault="00526CA5" w:rsidP="0091534B">
      <w:pPr>
        <w:jc w:val="both"/>
      </w:pPr>
    </w:p>
    <w:p w:rsidR="00E74FFC" w:rsidRPr="00D367ED" w:rsidRDefault="00E74FFC" w:rsidP="0091534B">
      <w:pPr>
        <w:jc w:val="both"/>
      </w:pPr>
    </w:p>
    <w:p w:rsidR="005354B5" w:rsidRPr="00D367ED" w:rsidRDefault="005354B5" w:rsidP="0063210A">
      <w:pPr>
        <w:jc w:val="both"/>
      </w:pPr>
    </w:p>
    <w:p w:rsidR="005354B5" w:rsidRPr="00F62AB5" w:rsidRDefault="005354B5" w:rsidP="0063210A">
      <w:pPr>
        <w:jc w:val="both"/>
      </w:pPr>
    </w:p>
    <w:p w:rsidR="00536071" w:rsidRPr="00F62AB5" w:rsidRDefault="00536071" w:rsidP="0063210A">
      <w:pPr>
        <w:jc w:val="both"/>
      </w:pPr>
    </w:p>
    <w:p w:rsidR="00FD2D9B" w:rsidRPr="00F62AB5" w:rsidRDefault="00E87EF3" w:rsidP="00720C0D">
      <w:pPr>
        <w:jc w:val="both"/>
      </w:pPr>
      <w:r w:rsidRPr="00F62AB5">
        <w:t xml:space="preserve">  </w:t>
      </w:r>
      <w:r w:rsidR="000106E8" w:rsidRPr="00F62AB5">
        <w:t xml:space="preserve">            </w:t>
      </w:r>
      <w:r w:rsidRPr="00F62AB5">
        <w:t xml:space="preserve">           </w:t>
      </w:r>
      <w:r w:rsidR="00536071" w:rsidRPr="00F62AB5">
        <w:t xml:space="preserve">    </w:t>
      </w:r>
    </w:p>
    <w:tbl>
      <w:tblPr>
        <w:tblpPr w:leftFromText="180" w:rightFromText="180" w:vertAnchor="text" w:horzAnchor="margin" w:tblpXSpec="center" w:tblpY="-29"/>
        <w:tblOverlap w:val="never"/>
        <w:tblW w:w="10421" w:type="dxa"/>
        <w:tblLayout w:type="fixed"/>
        <w:tblLook w:val="01E0"/>
      </w:tblPr>
      <w:tblGrid>
        <w:gridCol w:w="3168"/>
        <w:gridCol w:w="360"/>
        <w:gridCol w:w="3477"/>
        <w:gridCol w:w="399"/>
        <w:gridCol w:w="3017"/>
      </w:tblGrid>
      <w:tr w:rsidR="00067D4A" w:rsidRPr="00F62AB5" w:rsidTr="00067D4A">
        <w:tc>
          <w:tcPr>
            <w:tcW w:w="3168" w:type="dxa"/>
          </w:tcPr>
          <w:p w:rsidR="00067D4A" w:rsidRPr="00F62AB5" w:rsidRDefault="00067D4A" w:rsidP="00067D4A">
            <w:pPr>
              <w:ind w:right="-207"/>
              <w:jc w:val="both"/>
            </w:pPr>
            <w:r w:rsidRPr="00F62AB5">
              <w:rPr>
                <w:b/>
              </w:rPr>
              <w:t>ВЕСТНИК</w:t>
            </w:r>
          </w:p>
          <w:p w:rsidR="00067D4A" w:rsidRPr="00F62AB5" w:rsidRDefault="00067D4A" w:rsidP="00067D4A">
            <w:pPr>
              <w:ind w:right="-207"/>
              <w:jc w:val="both"/>
            </w:pPr>
            <w:r w:rsidRPr="00F62AB5">
              <w:t>Питеркинского сельского поселения</w:t>
            </w:r>
          </w:p>
          <w:p w:rsidR="00067D4A" w:rsidRPr="00F62AB5" w:rsidRDefault="00067D4A" w:rsidP="00067D4A">
            <w:pPr>
              <w:ind w:right="-207"/>
              <w:jc w:val="both"/>
            </w:pPr>
          </w:p>
          <w:p w:rsidR="00067D4A" w:rsidRPr="00F62AB5" w:rsidRDefault="00067D4A" w:rsidP="00067D4A">
            <w:pPr>
              <w:ind w:right="-207"/>
              <w:jc w:val="both"/>
            </w:pPr>
          </w:p>
          <w:p w:rsidR="00067D4A" w:rsidRPr="00F62AB5" w:rsidRDefault="00067D4A" w:rsidP="00067D4A">
            <w:pPr>
              <w:ind w:right="-207"/>
              <w:jc w:val="both"/>
            </w:pPr>
          </w:p>
          <w:p w:rsidR="00067D4A" w:rsidRPr="00F62AB5" w:rsidRDefault="00067D4A" w:rsidP="00067D4A">
            <w:pPr>
              <w:ind w:right="-207"/>
              <w:jc w:val="both"/>
            </w:pPr>
            <w:r w:rsidRPr="00F62AB5">
              <w:t>Тир. 100 экз.</w:t>
            </w:r>
          </w:p>
        </w:tc>
        <w:tc>
          <w:tcPr>
            <w:tcW w:w="360" w:type="dxa"/>
          </w:tcPr>
          <w:p w:rsidR="00067D4A" w:rsidRPr="00F62AB5" w:rsidRDefault="00067D4A" w:rsidP="00067D4A">
            <w:pPr>
              <w:ind w:right="-207"/>
              <w:jc w:val="both"/>
            </w:pPr>
          </w:p>
        </w:tc>
        <w:tc>
          <w:tcPr>
            <w:tcW w:w="3477" w:type="dxa"/>
          </w:tcPr>
          <w:p w:rsidR="00067D4A" w:rsidRPr="00F62AB5" w:rsidRDefault="00067D4A" w:rsidP="00067D4A">
            <w:pPr>
              <w:ind w:right="-207"/>
              <w:jc w:val="both"/>
            </w:pPr>
            <w:r w:rsidRPr="00F62AB5">
              <w:t>д. Питеркино, ул. Новая, 1</w:t>
            </w:r>
          </w:p>
          <w:p w:rsidR="00067D4A" w:rsidRPr="00F62AB5" w:rsidRDefault="00067D4A" w:rsidP="00067D4A">
            <w:pPr>
              <w:ind w:right="-207"/>
              <w:jc w:val="both"/>
            </w:pPr>
            <w:proofErr w:type="spellStart"/>
            <w:r w:rsidRPr="00F62AB5">
              <w:rPr>
                <w:lang w:val="en-US"/>
              </w:rPr>
              <w:t>sao</w:t>
            </w:r>
            <w:proofErr w:type="spellEnd"/>
            <w:r w:rsidRPr="00F62AB5">
              <w:t>-</w:t>
            </w:r>
            <w:proofErr w:type="spellStart"/>
            <w:r w:rsidRPr="00F62AB5">
              <w:rPr>
                <w:lang w:val="en-US"/>
              </w:rPr>
              <w:t>piter</w:t>
            </w:r>
            <w:proofErr w:type="spellEnd"/>
            <w:r w:rsidRPr="00F62AB5">
              <w:t>@</w:t>
            </w:r>
            <w:proofErr w:type="spellStart"/>
            <w:r w:rsidRPr="00F62AB5">
              <w:rPr>
                <w:lang w:val="en-US"/>
              </w:rPr>
              <w:t>krchet</w:t>
            </w:r>
            <w:proofErr w:type="spellEnd"/>
            <w:r w:rsidRPr="00F62AB5">
              <w:t>.</w:t>
            </w:r>
            <w:r w:rsidRPr="00F62AB5">
              <w:rPr>
                <w:lang w:val="en-US"/>
              </w:rPr>
              <w:t>cap</w:t>
            </w:r>
            <w:r w:rsidRPr="00F62AB5">
              <w:t>.</w:t>
            </w:r>
            <w:proofErr w:type="spellStart"/>
            <w:r w:rsidRPr="00F62AB5">
              <w:rPr>
                <w:lang w:val="en-US"/>
              </w:rPr>
              <w:t>ru</w:t>
            </w:r>
            <w:proofErr w:type="spellEnd"/>
          </w:p>
          <w:p w:rsidR="00067D4A" w:rsidRPr="00F62AB5" w:rsidRDefault="00067D4A" w:rsidP="001929EC">
            <w:pPr>
              <w:ind w:right="-15"/>
              <w:jc w:val="both"/>
            </w:pPr>
            <w:r w:rsidRPr="00F62AB5">
              <w:t>Номер сверстан  специалистом администрации  Питеркинского  сельского поселения</w:t>
            </w:r>
          </w:p>
          <w:p w:rsidR="001929EC" w:rsidRPr="00F62AB5" w:rsidRDefault="00067D4A" w:rsidP="001929EC">
            <w:pPr>
              <w:ind w:right="-15"/>
              <w:jc w:val="both"/>
            </w:pPr>
            <w:proofErr w:type="gramStart"/>
            <w:r w:rsidRPr="00F62AB5">
              <w:t>Ответственный за выпуск:</w:t>
            </w:r>
            <w:proofErr w:type="gramEnd"/>
          </w:p>
          <w:p w:rsidR="00067D4A" w:rsidRPr="00F62AB5" w:rsidRDefault="001929EC" w:rsidP="001929EC">
            <w:pPr>
              <w:ind w:right="-15"/>
              <w:jc w:val="both"/>
            </w:pPr>
            <w:r w:rsidRPr="00F62AB5">
              <w:t>В.Г.Михуткин</w:t>
            </w:r>
          </w:p>
        </w:tc>
        <w:tc>
          <w:tcPr>
            <w:tcW w:w="399" w:type="dxa"/>
          </w:tcPr>
          <w:p w:rsidR="00067D4A" w:rsidRPr="00F62AB5" w:rsidRDefault="00067D4A" w:rsidP="00067D4A">
            <w:pPr>
              <w:ind w:right="-207"/>
              <w:jc w:val="both"/>
            </w:pPr>
          </w:p>
        </w:tc>
        <w:tc>
          <w:tcPr>
            <w:tcW w:w="3017" w:type="dxa"/>
          </w:tcPr>
          <w:p w:rsidR="00067D4A" w:rsidRPr="00F62AB5" w:rsidRDefault="00067D4A" w:rsidP="00067D4A">
            <w:pPr>
              <w:ind w:right="-207"/>
              <w:jc w:val="both"/>
            </w:pPr>
          </w:p>
          <w:p w:rsidR="00067D4A" w:rsidRPr="00F62AB5" w:rsidRDefault="00067D4A" w:rsidP="00067D4A">
            <w:pPr>
              <w:tabs>
                <w:tab w:val="left" w:pos="1887"/>
              </w:tabs>
              <w:ind w:right="-207"/>
              <w:jc w:val="both"/>
            </w:pPr>
            <w:r w:rsidRPr="00F62AB5">
              <w:t>Выходит на русском  языке</w:t>
            </w:r>
          </w:p>
        </w:tc>
      </w:tr>
    </w:tbl>
    <w:p w:rsidR="003C3F13" w:rsidRPr="00F62AB5" w:rsidRDefault="003C3F13" w:rsidP="003C3F13"/>
    <w:sectPr w:rsidR="003C3F13" w:rsidRPr="00F62AB5" w:rsidSect="00536071">
      <w:headerReference w:type="even" r:id="rId9"/>
      <w:headerReference w:type="default" r:id="rId10"/>
      <w:pgSz w:w="11906" w:h="16838" w:code="9"/>
      <w:pgMar w:top="1134" w:right="707"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63D" w:rsidRDefault="006B063D">
      <w:r>
        <w:separator/>
      </w:r>
    </w:p>
  </w:endnote>
  <w:endnote w:type="continuationSeparator" w:id="0">
    <w:p w:rsidR="006B063D" w:rsidRDefault="006B0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MS Sans Serif">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63D" w:rsidRDefault="006B063D">
      <w:r>
        <w:separator/>
      </w:r>
    </w:p>
  </w:footnote>
  <w:footnote w:type="continuationSeparator" w:id="0">
    <w:p w:rsidR="006B063D" w:rsidRDefault="006B0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DC" w:rsidRDefault="005233F7" w:rsidP="004104DC">
    <w:pPr>
      <w:pStyle w:val="a3"/>
      <w:framePr w:wrap="around" w:vAnchor="text" w:hAnchor="margin" w:xAlign="center" w:y="1"/>
      <w:rPr>
        <w:rStyle w:val="aff1"/>
      </w:rPr>
    </w:pPr>
    <w:r>
      <w:rPr>
        <w:rStyle w:val="aff1"/>
      </w:rPr>
      <w:fldChar w:fldCharType="begin"/>
    </w:r>
    <w:r w:rsidR="004104DC">
      <w:rPr>
        <w:rStyle w:val="aff1"/>
      </w:rPr>
      <w:instrText xml:space="preserve">PAGE  </w:instrText>
    </w:r>
    <w:r>
      <w:rPr>
        <w:rStyle w:val="aff1"/>
      </w:rPr>
      <w:fldChar w:fldCharType="end"/>
    </w:r>
  </w:p>
  <w:p w:rsidR="004104DC" w:rsidRDefault="004104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DC" w:rsidRDefault="004104DC" w:rsidP="004104DC">
    <w:pPr>
      <w:pStyle w:val="a3"/>
      <w:framePr w:wrap="around" w:vAnchor="text" w:hAnchor="margin" w:xAlign="center" w:y="1"/>
      <w:rPr>
        <w:rStyle w:val="aff1"/>
      </w:rPr>
    </w:pPr>
  </w:p>
  <w:p w:rsidR="004104DC" w:rsidRDefault="004104D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4">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0"/>
        <w:szCs w:val="20"/>
        <w:u w:val="none"/>
      </w:rPr>
    </w:lvl>
  </w:abstractNum>
  <w:abstractNum w:abstractNumId="5">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11"/>
        <w:w w:val="100"/>
        <w:position w:val="0"/>
        <w:sz w:val="20"/>
        <w:szCs w:val="20"/>
        <w:u w:val="none"/>
      </w:rPr>
    </w:lvl>
  </w:abstractNum>
  <w:abstractNum w:abstractNumId="6">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8">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B48F6"/>
    <w:multiLevelType w:val="hybridMultilevel"/>
    <w:tmpl w:val="98AEC9F6"/>
    <w:lvl w:ilvl="0" w:tplc="F4EC8FC4">
      <w:start w:val="1"/>
      <w:numFmt w:val="decimal"/>
      <w:lvlText w:val="%1."/>
      <w:lvlJc w:val="left"/>
      <w:pPr>
        <w:tabs>
          <w:tab w:val="num" w:pos="750"/>
        </w:tabs>
        <w:ind w:left="750" w:hanging="390"/>
      </w:pPr>
      <w:rPr>
        <w:rFonts w:hint="default"/>
      </w:rPr>
    </w:lvl>
    <w:lvl w:ilvl="1" w:tplc="94B2E332">
      <w:start w:val="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3341964"/>
    <w:multiLevelType w:val="hybridMultilevel"/>
    <w:tmpl w:val="EB942A54"/>
    <w:lvl w:ilvl="0" w:tplc="A1D2A232">
      <w:start w:val="1"/>
      <w:numFmt w:val="upperRoman"/>
      <w:lvlText w:val="%1."/>
      <w:lvlJc w:val="left"/>
      <w:pPr>
        <w:tabs>
          <w:tab w:val="num" w:pos="1080"/>
        </w:tabs>
        <w:ind w:left="1080" w:hanging="720"/>
      </w:pPr>
      <w:rPr>
        <w:rFonts w:hint="default"/>
      </w:rPr>
    </w:lvl>
    <w:lvl w:ilvl="1" w:tplc="2AFC4E64">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0874041E"/>
    <w:multiLevelType w:val="hybridMultilevel"/>
    <w:tmpl w:val="44B0A796"/>
    <w:lvl w:ilvl="0" w:tplc="CC94CF4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24D47CA"/>
    <w:multiLevelType w:val="hybridMultilevel"/>
    <w:tmpl w:val="979CE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2676EE"/>
    <w:multiLevelType w:val="hybridMultilevel"/>
    <w:tmpl w:val="E5B01E06"/>
    <w:lvl w:ilvl="0" w:tplc="8F006B6E">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20">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4">
    <w:nsid w:val="202444B3"/>
    <w:multiLevelType w:val="hybridMultilevel"/>
    <w:tmpl w:val="A0542444"/>
    <w:lvl w:ilvl="0" w:tplc="D90423BE">
      <w:start w:val="1"/>
      <w:numFmt w:val="decimal"/>
      <w:lvlText w:val="%1."/>
      <w:lvlJc w:val="left"/>
      <w:pPr>
        <w:tabs>
          <w:tab w:val="num" w:pos="1699"/>
        </w:tabs>
        <w:ind w:left="1699"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30">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4">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C41132D"/>
    <w:multiLevelType w:val="hybridMultilevel"/>
    <w:tmpl w:val="93C690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96A070A"/>
    <w:multiLevelType w:val="hybridMultilevel"/>
    <w:tmpl w:val="828A4E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0">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41">
    <w:nsid w:val="6AE659C3"/>
    <w:multiLevelType w:val="hybridMultilevel"/>
    <w:tmpl w:val="5F409BE6"/>
    <w:lvl w:ilvl="0" w:tplc="C82242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6E243206"/>
    <w:multiLevelType w:val="hybridMultilevel"/>
    <w:tmpl w:val="42B21408"/>
    <w:lvl w:ilvl="0" w:tplc="6A34BE84">
      <w:start w:val="1"/>
      <w:numFmt w:val="decimal"/>
      <w:lvlText w:val="%1."/>
      <w:lvlJc w:val="left"/>
      <w:pPr>
        <w:tabs>
          <w:tab w:val="num" w:pos="1128"/>
        </w:tabs>
        <w:ind w:left="11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7">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8"/>
  </w:num>
  <w:num w:numId="2">
    <w:abstractNumId w:val="47"/>
  </w:num>
  <w:num w:numId="3">
    <w:abstractNumId w:val="25"/>
  </w:num>
  <w:num w:numId="4">
    <w:abstractNumId w:val="27"/>
  </w:num>
  <w:num w:numId="5">
    <w:abstractNumId w:val="35"/>
  </w:num>
  <w:num w:numId="6">
    <w:abstractNumId w:val="15"/>
  </w:num>
  <w:num w:numId="7">
    <w:abstractNumId w:val="18"/>
  </w:num>
  <w:num w:numId="8">
    <w:abstractNumId w:val="41"/>
  </w:num>
  <w:num w:numId="9">
    <w:abstractNumId w:val="14"/>
  </w:num>
  <w:num w:numId="10">
    <w:abstractNumId w:val="13"/>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3"/>
  </w:num>
  <w:num w:numId="14">
    <w:abstractNumId w:val="45"/>
  </w:num>
  <w:num w:numId="15">
    <w:abstractNumId w:val="32"/>
  </w:num>
  <w:num w:numId="16">
    <w:abstractNumId w:val="33"/>
  </w:num>
  <w:num w:numId="17">
    <w:abstractNumId w:val="26"/>
  </w:num>
  <w:num w:numId="18">
    <w:abstractNumId w:val="20"/>
  </w:num>
  <w:num w:numId="19">
    <w:abstractNumId w:val="21"/>
  </w:num>
  <w:num w:numId="20">
    <w:abstractNumId w:val="42"/>
  </w:num>
  <w:num w:numId="21">
    <w:abstractNumId w:val="29"/>
  </w:num>
  <w:num w:numId="22">
    <w:abstractNumId w:val="19"/>
  </w:num>
  <w:num w:numId="23">
    <w:abstractNumId w:val="38"/>
  </w:num>
  <w:num w:numId="24">
    <w:abstractNumId w:val="36"/>
  </w:num>
  <w:num w:numId="25">
    <w:abstractNumId w:val="22"/>
  </w:num>
  <w:num w:numId="26">
    <w:abstractNumId w:val="37"/>
  </w:num>
  <w:num w:numId="27">
    <w:abstractNumId w:val="40"/>
  </w:num>
  <w:num w:numId="28">
    <w:abstractNumId w:val="39"/>
  </w:num>
  <w:num w:numId="29">
    <w:abstractNumId w:val="46"/>
  </w:num>
  <w:num w:numId="30">
    <w:abstractNumId w:val="0"/>
  </w:num>
  <w:num w:numId="31">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1"/>
  </w:num>
  <w:num w:numId="34">
    <w:abstractNumId w:val="3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6"/>
  </w:num>
  <w:num w:numId="39">
    <w:abstractNumId w:val="2"/>
  </w:num>
  <w:num w:numId="40">
    <w:abstractNumId w:val="3"/>
  </w:num>
  <w:num w:numId="41">
    <w:abstractNumId w:val="7"/>
  </w:num>
  <w:num w:numId="42">
    <w:abstractNumId w:val="8"/>
  </w:num>
  <w:num w:numId="43">
    <w:abstractNumId w:val="9"/>
  </w:num>
  <w:num w:numId="44">
    <w:abstractNumId w:val="11"/>
  </w:num>
  <w:num w:numId="45">
    <w:abstractNumId w:val="12"/>
  </w:num>
  <w:num w:numId="46">
    <w:abstractNumId w:val="10"/>
  </w:num>
  <w:num w:numId="47">
    <w:abstractNumId w:val="5"/>
  </w:num>
  <w:num w:numId="48">
    <w:abstractNumId w:val="4"/>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F564D8"/>
    <w:rsid w:val="00001D50"/>
    <w:rsid w:val="00002046"/>
    <w:rsid w:val="000106E8"/>
    <w:rsid w:val="00010B91"/>
    <w:rsid w:val="00012589"/>
    <w:rsid w:val="00012E4A"/>
    <w:rsid w:val="00021464"/>
    <w:rsid w:val="000226EB"/>
    <w:rsid w:val="00024CD5"/>
    <w:rsid w:val="00027399"/>
    <w:rsid w:val="00031C81"/>
    <w:rsid w:val="00033095"/>
    <w:rsid w:val="000330FB"/>
    <w:rsid w:val="000339F7"/>
    <w:rsid w:val="00033A56"/>
    <w:rsid w:val="00035F4B"/>
    <w:rsid w:val="00041FDA"/>
    <w:rsid w:val="0004241E"/>
    <w:rsid w:val="000437DC"/>
    <w:rsid w:val="00043E15"/>
    <w:rsid w:val="000524F7"/>
    <w:rsid w:val="00057EE3"/>
    <w:rsid w:val="000608A1"/>
    <w:rsid w:val="000614B5"/>
    <w:rsid w:val="00064B70"/>
    <w:rsid w:val="00066995"/>
    <w:rsid w:val="00067AAC"/>
    <w:rsid w:val="00067D4A"/>
    <w:rsid w:val="00080D23"/>
    <w:rsid w:val="0008149F"/>
    <w:rsid w:val="0008249E"/>
    <w:rsid w:val="0008384F"/>
    <w:rsid w:val="00085DA3"/>
    <w:rsid w:val="000860CC"/>
    <w:rsid w:val="000922A7"/>
    <w:rsid w:val="000942B2"/>
    <w:rsid w:val="0009501B"/>
    <w:rsid w:val="00095D10"/>
    <w:rsid w:val="0009648C"/>
    <w:rsid w:val="000A2D45"/>
    <w:rsid w:val="000A37D2"/>
    <w:rsid w:val="000B084C"/>
    <w:rsid w:val="000B28D7"/>
    <w:rsid w:val="000B6490"/>
    <w:rsid w:val="000C2BC0"/>
    <w:rsid w:val="000D01A0"/>
    <w:rsid w:val="000D0499"/>
    <w:rsid w:val="000D0AB8"/>
    <w:rsid w:val="000D4A8A"/>
    <w:rsid w:val="000D5DCC"/>
    <w:rsid w:val="000E195A"/>
    <w:rsid w:val="000E320B"/>
    <w:rsid w:val="000E617B"/>
    <w:rsid w:val="000F23E4"/>
    <w:rsid w:val="000F4412"/>
    <w:rsid w:val="000F7284"/>
    <w:rsid w:val="00101063"/>
    <w:rsid w:val="00105140"/>
    <w:rsid w:val="001051DF"/>
    <w:rsid w:val="00105470"/>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6240A"/>
    <w:rsid w:val="001630DE"/>
    <w:rsid w:val="00163F1F"/>
    <w:rsid w:val="00166C18"/>
    <w:rsid w:val="00170AA1"/>
    <w:rsid w:val="0017173B"/>
    <w:rsid w:val="0017198B"/>
    <w:rsid w:val="00175FC4"/>
    <w:rsid w:val="00176258"/>
    <w:rsid w:val="00177099"/>
    <w:rsid w:val="00190852"/>
    <w:rsid w:val="001929EC"/>
    <w:rsid w:val="00194A24"/>
    <w:rsid w:val="001A0100"/>
    <w:rsid w:val="001A0CE6"/>
    <w:rsid w:val="001A5AF3"/>
    <w:rsid w:val="001A5DAD"/>
    <w:rsid w:val="001A7CA2"/>
    <w:rsid w:val="001A7D09"/>
    <w:rsid w:val="001B10B6"/>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214C7"/>
    <w:rsid w:val="002231F6"/>
    <w:rsid w:val="002248E1"/>
    <w:rsid w:val="00224F54"/>
    <w:rsid w:val="002250FD"/>
    <w:rsid w:val="00225FBA"/>
    <w:rsid w:val="00230B86"/>
    <w:rsid w:val="002347FE"/>
    <w:rsid w:val="00237726"/>
    <w:rsid w:val="00243C94"/>
    <w:rsid w:val="00247AC4"/>
    <w:rsid w:val="002512BB"/>
    <w:rsid w:val="00255670"/>
    <w:rsid w:val="002558D8"/>
    <w:rsid w:val="00257ACF"/>
    <w:rsid w:val="00257D35"/>
    <w:rsid w:val="00264ED3"/>
    <w:rsid w:val="00264FC8"/>
    <w:rsid w:val="00265BBC"/>
    <w:rsid w:val="00266477"/>
    <w:rsid w:val="00270323"/>
    <w:rsid w:val="0027451B"/>
    <w:rsid w:val="00274F23"/>
    <w:rsid w:val="0027734F"/>
    <w:rsid w:val="00284F3A"/>
    <w:rsid w:val="00292AF2"/>
    <w:rsid w:val="002937FD"/>
    <w:rsid w:val="00293EC1"/>
    <w:rsid w:val="00295935"/>
    <w:rsid w:val="002A007D"/>
    <w:rsid w:val="002A0C5D"/>
    <w:rsid w:val="002A4E3A"/>
    <w:rsid w:val="002B0006"/>
    <w:rsid w:val="002B0C1C"/>
    <w:rsid w:val="002B5171"/>
    <w:rsid w:val="002B5639"/>
    <w:rsid w:val="002C04D7"/>
    <w:rsid w:val="002C1896"/>
    <w:rsid w:val="002C393D"/>
    <w:rsid w:val="002C70A7"/>
    <w:rsid w:val="002D1F7B"/>
    <w:rsid w:val="002D3257"/>
    <w:rsid w:val="002D376C"/>
    <w:rsid w:val="002D65EA"/>
    <w:rsid w:val="002E22AA"/>
    <w:rsid w:val="002F0C98"/>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45C"/>
    <w:rsid w:val="0034539E"/>
    <w:rsid w:val="00347AB2"/>
    <w:rsid w:val="00362ECE"/>
    <w:rsid w:val="00363041"/>
    <w:rsid w:val="0036654C"/>
    <w:rsid w:val="00372F58"/>
    <w:rsid w:val="00384662"/>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C0ED5"/>
    <w:rsid w:val="003C1EA0"/>
    <w:rsid w:val="003C2BF7"/>
    <w:rsid w:val="003C3F13"/>
    <w:rsid w:val="003C43B8"/>
    <w:rsid w:val="003C7986"/>
    <w:rsid w:val="003D3BD5"/>
    <w:rsid w:val="003E0026"/>
    <w:rsid w:val="003E2786"/>
    <w:rsid w:val="003E365C"/>
    <w:rsid w:val="003E79F7"/>
    <w:rsid w:val="003F18BE"/>
    <w:rsid w:val="003F4C4D"/>
    <w:rsid w:val="003F6CE8"/>
    <w:rsid w:val="0040479A"/>
    <w:rsid w:val="004104DC"/>
    <w:rsid w:val="00412C9E"/>
    <w:rsid w:val="00412CA8"/>
    <w:rsid w:val="004145F0"/>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5BAD"/>
    <w:rsid w:val="00475EDD"/>
    <w:rsid w:val="00481639"/>
    <w:rsid w:val="00481889"/>
    <w:rsid w:val="00481BAB"/>
    <w:rsid w:val="00486451"/>
    <w:rsid w:val="004928F0"/>
    <w:rsid w:val="004967E7"/>
    <w:rsid w:val="004A1395"/>
    <w:rsid w:val="004A319B"/>
    <w:rsid w:val="004A3E7D"/>
    <w:rsid w:val="004A58CC"/>
    <w:rsid w:val="004A60FD"/>
    <w:rsid w:val="004B085E"/>
    <w:rsid w:val="004B30DF"/>
    <w:rsid w:val="004B353D"/>
    <w:rsid w:val="004B592E"/>
    <w:rsid w:val="004B7F37"/>
    <w:rsid w:val="004D0ABB"/>
    <w:rsid w:val="004D1090"/>
    <w:rsid w:val="004D232F"/>
    <w:rsid w:val="004D3C37"/>
    <w:rsid w:val="004E10B0"/>
    <w:rsid w:val="004E2B45"/>
    <w:rsid w:val="004F5279"/>
    <w:rsid w:val="004F682C"/>
    <w:rsid w:val="0050141A"/>
    <w:rsid w:val="00501F0E"/>
    <w:rsid w:val="005024A8"/>
    <w:rsid w:val="00503D35"/>
    <w:rsid w:val="005067CE"/>
    <w:rsid w:val="00512BC6"/>
    <w:rsid w:val="00521D91"/>
    <w:rsid w:val="005233F7"/>
    <w:rsid w:val="00524B05"/>
    <w:rsid w:val="0052531A"/>
    <w:rsid w:val="00526CA5"/>
    <w:rsid w:val="00530048"/>
    <w:rsid w:val="005333D2"/>
    <w:rsid w:val="00535063"/>
    <w:rsid w:val="005354B5"/>
    <w:rsid w:val="00535CEB"/>
    <w:rsid w:val="00536071"/>
    <w:rsid w:val="00536B6D"/>
    <w:rsid w:val="005438AB"/>
    <w:rsid w:val="00552A6C"/>
    <w:rsid w:val="00553574"/>
    <w:rsid w:val="00554A66"/>
    <w:rsid w:val="00557372"/>
    <w:rsid w:val="005578B9"/>
    <w:rsid w:val="00560EF8"/>
    <w:rsid w:val="00562C3C"/>
    <w:rsid w:val="00566121"/>
    <w:rsid w:val="005666FC"/>
    <w:rsid w:val="00570C3B"/>
    <w:rsid w:val="00575A2F"/>
    <w:rsid w:val="005776EA"/>
    <w:rsid w:val="00581172"/>
    <w:rsid w:val="005905DF"/>
    <w:rsid w:val="00591E4C"/>
    <w:rsid w:val="005936C1"/>
    <w:rsid w:val="005950D7"/>
    <w:rsid w:val="00595C5F"/>
    <w:rsid w:val="005A069B"/>
    <w:rsid w:val="005B0E7C"/>
    <w:rsid w:val="005B0F1F"/>
    <w:rsid w:val="005C6420"/>
    <w:rsid w:val="005E0106"/>
    <w:rsid w:val="005E74BB"/>
    <w:rsid w:val="005F0286"/>
    <w:rsid w:val="005F3A5F"/>
    <w:rsid w:val="005F6C5E"/>
    <w:rsid w:val="00604DA5"/>
    <w:rsid w:val="00610AB0"/>
    <w:rsid w:val="0061359E"/>
    <w:rsid w:val="006144C3"/>
    <w:rsid w:val="00614697"/>
    <w:rsid w:val="00615529"/>
    <w:rsid w:val="00624635"/>
    <w:rsid w:val="00625841"/>
    <w:rsid w:val="0063115E"/>
    <w:rsid w:val="0063210A"/>
    <w:rsid w:val="00634F71"/>
    <w:rsid w:val="006354F9"/>
    <w:rsid w:val="00636293"/>
    <w:rsid w:val="006406DF"/>
    <w:rsid w:val="00643391"/>
    <w:rsid w:val="00643A29"/>
    <w:rsid w:val="0064602C"/>
    <w:rsid w:val="00654A38"/>
    <w:rsid w:val="00657575"/>
    <w:rsid w:val="00666E9D"/>
    <w:rsid w:val="006707BB"/>
    <w:rsid w:val="00671948"/>
    <w:rsid w:val="00680161"/>
    <w:rsid w:val="00680BE5"/>
    <w:rsid w:val="00683E46"/>
    <w:rsid w:val="00692E48"/>
    <w:rsid w:val="006A0315"/>
    <w:rsid w:val="006A1405"/>
    <w:rsid w:val="006A3A39"/>
    <w:rsid w:val="006A6596"/>
    <w:rsid w:val="006B063D"/>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20C0D"/>
    <w:rsid w:val="00730B3E"/>
    <w:rsid w:val="00732B64"/>
    <w:rsid w:val="00732FA5"/>
    <w:rsid w:val="007344E6"/>
    <w:rsid w:val="0073742E"/>
    <w:rsid w:val="007420C3"/>
    <w:rsid w:val="00746D0A"/>
    <w:rsid w:val="00760F99"/>
    <w:rsid w:val="00761AC1"/>
    <w:rsid w:val="00764005"/>
    <w:rsid w:val="00764924"/>
    <w:rsid w:val="007718D7"/>
    <w:rsid w:val="0077645D"/>
    <w:rsid w:val="0077715C"/>
    <w:rsid w:val="00780007"/>
    <w:rsid w:val="00781B33"/>
    <w:rsid w:val="007938C2"/>
    <w:rsid w:val="0079461B"/>
    <w:rsid w:val="00796857"/>
    <w:rsid w:val="00797E93"/>
    <w:rsid w:val="007A2568"/>
    <w:rsid w:val="007A2604"/>
    <w:rsid w:val="007A3A83"/>
    <w:rsid w:val="007B3448"/>
    <w:rsid w:val="007C1796"/>
    <w:rsid w:val="007E7644"/>
    <w:rsid w:val="007E770B"/>
    <w:rsid w:val="007F14C2"/>
    <w:rsid w:val="007F27F9"/>
    <w:rsid w:val="007F3CDE"/>
    <w:rsid w:val="007F59D4"/>
    <w:rsid w:val="00807255"/>
    <w:rsid w:val="00810FDC"/>
    <w:rsid w:val="0081141E"/>
    <w:rsid w:val="00811797"/>
    <w:rsid w:val="00813E85"/>
    <w:rsid w:val="00815839"/>
    <w:rsid w:val="008224B4"/>
    <w:rsid w:val="0082264E"/>
    <w:rsid w:val="00825E88"/>
    <w:rsid w:val="008327F1"/>
    <w:rsid w:val="00833EA5"/>
    <w:rsid w:val="00834014"/>
    <w:rsid w:val="00837A58"/>
    <w:rsid w:val="00844B3A"/>
    <w:rsid w:val="00850092"/>
    <w:rsid w:val="0085051E"/>
    <w:rsid w:val="00850972"/>
    <w:rsid w:val="0085212F"/>
    <w:rsid w:val="00856114"/>
    <w:rsid w:val="008631E0"/>
    <w:rsid w:val="00872039"/>
    <w:rsid w:val="00882DA4"/>
    <w:rsid w:val="008855B1"/>
    <w:rsid w:val="00890F9B"/>
    <w:rsid w:val="00894D4F"/>
    <w:rsid w:val="008A3649"/>
    <w:rsid w:val="008A4EE0"/>
    <w:rsid w:val="008A50AE"/>
    <w:rsid w:val="008A546B"/>
    <w:rsid w:val="008B244F"/>
    <w:rsid w:val="008B417C"/>
    <w:rsid w:val="008B4485"/>
    <w:rsid w:val="008C1773"/>
    <w:rsid w:val="008C4DF3"/>
    <w:rsid w:val="008C5B7C"/>
    <w:rsid w:val="008C61A3"/>
    <w:rsid w:val="008C694B"/>
    <w:rsid w:val="008D416B"/>
    <w:rsid w:val="008D5594"/>
    <w:rsid w:val="008E7C49"/>
    <w:rsid w:val="008F0A96"/>
    <w:rsid w:val="008F0FB9"/>
    <w:rsid w:val="008F4B6C"/>
    <w:rsid w:val="008F4C24"/>
    <w:rsid w:val="00903660"/>
    <w:rsid w:val="00904528"/>
    <w:rsid w:val="00911A03"/>
    <w:rsid w:val="009141FD"/>
    <w:rsid w:val="0091534B"/>
    <w:rsid w:val="00922B71"/>
    <w:rsid w:val="00925B36"/>
    <w:rsid w:val="009305D2"/>
    <w:rsid w:val="0093088C"/>
    <w:rsid w:val="00931339"/>
    <w:rsid w:val="0093245C"/>
    <w:rsid w:val="0093334E"/>
    <w:rsid w:val="0093463F"/>
    <w:rsid w:val="00936BE6"/>
    <w:rsid w:val="00946C02"/>
    <w:rsid w:val="00947071"/>
    <w:rsid w:val="00970CC8"/>
    <w:rsid w:val="0098422E"/>
    <w:rsid w:val="00987F95"/>
    <w:rsid w:val="00995370"/>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3FFF"/>
    <w:rsid w:val="009D5166"/>
    <w:rsid w:val="009D59BC"/>
    <w:rsid w:val="009D75B0"/>
    <w:rsid w:val="009E0586"/>
    <w:rsid w:val="009E1A00"/>
    <w:rsid w:val="009E53A3"/>
    <w:rsid w:val="009F07DB"/>
    <w:rsid w:val="009F1D9E"/>
    <w:rsid w:val="009F394B"/>
    <w:rsid w:val="009F6A57"/>
    <w:rsid w:val="00A02A36"/>
    <w:rsid w:val="00A061E2"/>
    <w:rsid w:val="00A13B9E"/>
    <w:rsid w:val="00A14154"/>
    <w:rsid w:val="00A15230"/>
    <w:rsid w:val="00A21193"/>
    <w:rsid w:val="00A21AD8"/>
    <w:rsid w:val="00A221CD"/>
    <w:rsid w:val="00A258CE"/>
    <w:rsid w:val="00A27F8A"/>
    <w:rsid w:val="00A315FE"/>
    <w:rsid w:val="00A404C4"/>
    <w:rsid w:val="00A4138D"/>
    <w:rsid w:val="00A45380"/>
    <w:rsid w:val="00A4598E"/>
    <w:rsid w:val="00A46C51"/>
    <w:rsid w:val="00A47969"/>
    <w:rsid w:val="00A50673"/>
    <w:rsid w:val="00A5282D"/>
    <w:rsid w:val="00A52AC9"/>
    <w:rsid w:val="00A53EA9"/>
    <w:rsid w:val="00A5507C"/>
    <w:rsid w:val="00A561C9"/>
    <w:rsid w:val="00A5657B"/>
    <w:rsid w:val="00A60870"/>
    <w:rsid w:val="00A6087F"/>
    <w:rsid w:val="00A666AF"/>
    <w:rsid w:val="00A70002"/>
    <w:rsid w:val="00A70402"/>
    <w:rsid w:val="00A71263"/>
    <w:rsid w:val="00A727D2"/>
    <w:rsid w:val="00A83579"/>
    <w:rsid w:val="00A83EF6"/>
    <w:rsid w:val="00A85ED4"/>
    <w:rsid w:val="00A95D8D"/>
    <w:rsid w:val="00AA047B"/>
    <w:rsid w:val="00AA1BBD"/>
    <w:rsid w:val="00AA1ED9"/>
    <w:rsid w:val="00AA30DB"/>
    <w:rsid w:val="00AA461C"/>
    <w:rsid w:val="00AA5BF7"/>
    <w:rsid w:val="00AA6ABE"/>
    <w:rsid w:val="00AC1617"/>
    <w:rsid w:val="00AC44B5"/>
    <w:rsid w:val="00AC6230"/>
    <w:rsid w:val="00AD5C96"/>
    <w:rsid w:val="00AD617F"/>
    <w:rsid w:val="00AE048C"/>
    <w:rsid w:val="00AF2AE0"/>
    <w:rsid w:val="00AF6677"/>
    <w:rsid w:val="00B003F9"/>
    <w:rsid w:val="00B0297E"/>
    <w:rsid w:val="00B03B97"/>
    <w:rsid w:val="00B041F1"/>
    <w:rsid w:val="00B07C72"/>
    <w:rsid w:val="00B17393"/>
    <w:rsid w:val="00B214BE"/>
    <w:rsid w:val="00B22376"/>
    <w:rsid w:val="00B26175"/>
    <w:rsid w:val="00B26A1B"/>
    <w:rsid w:val="00B3193C"/>
    <w:rsid w:val="00B35B64"/>
    <w:rsid w:val="00B40BDB"/>
    <w:rsid w:val="00B415E9"/>
    <w:rsid w:val="00B46934"/>
    <w:rsid w:val="00B50106"/>
    <w:rsid w:val="00B51F63"/>
    <w:rsid w:val="00B52252"/>
    <w:rsid w:val="00B5395D"/>
    <w:rsid w:val="00B53B8A"/>
    <w:rsid w:val="00B578A0"/>
    <w:rsid w:val="00B66942"/>
    <w:rsid w:val="00B7093C"/>
    <w:rsid w:val="00B72313"/>
    <w:rsid w:val="00B77987"/>
    <w:rsid w:val="00B81D29"/>
    <w:rsid w:val="00B826B5"/>
    <w:rsid w:val="00B84152"/>
    <w:rsid w:val="00B929A0"/>
    <w:rsid w:val="00B94DE6"/>
    <w:rsid w:val="00B95344"/>
    <w:rsid w:val="00BA3831"/>
    <w:rsid w:val="00BA7391"/>
    <w:rsid w:val="00BB2485"/>
    <w:rsid w:val="00BB3EE0"/>
    <w:rsid w:val="00BB42AD"/>
    <w:rsid w:val="00BB6CC5"/>
    <w:rsid w:val="00BC0325"/>
    <w:rsid w:val="00BC034F"/>
    <w:rsid w:val="00BC0C05"/>
    <w:rsid w:val="00BC4E00"/>
    <w:rsid w:val="00BE0087"/>
    <w:rsid w:val="00BE1EEE"/>
    <w:rsid w:val="00BE35E0"/>
    <w:rsid w:val="00BE3786"/>
    <w:rsid w:val="00BE5856"/>
    <w:rsid w:val="00BE6FB5"/>
    <w:rsid w:val="00BE7B47"/>
    <w:rsid w:val="00BF10F9"/>
    <w:rsid w:val="00BF1B17"/>
    <w:rsid w:val="00BF3674"/>
    <w:rsid w:val="00BF3831"/>
    <w:rsid w:val="00C027AD"/>
    <w:rsid w:val="00C0322D"/>
    <w:rsid w:val="00C033BA"/>
    <w:rsid w:val="00C03F91"/>
    <w:rsid w:val="00C10404"/>
    <w:rsid w:val="00C112D5"/>
    <w:rsid w:val="00C15D2A"/>
    <w:rsid w:val="00C21EFC"/>
    <w:rsid w:val="00C2527D"/>
    <w:rsid w:val="00C26DFE"/>
    <w:rsid w:val="00C315A9"/>
    <w:rsid w:val="00C40270"/>
    <w:rsid w:val="00C4215C"/>
    <w:rsid w:val="00C45A05"/>
    <w:rsid w:val="00C512B8"/>
    <w:rsid w:val="00C55E00"/>
    <w:rsid w:val="00C577D2"/>
    <w:rsid w:val="00C60594"/>
    <w:rsid w:val="00C63BCA"/>
    <w:rsid w:val="00C6521F"/>
    <w:rsid w:val="00C65E39"/>
    <w:rsid w:val="00C825DF"/>
    <w:rsid w:val="00C85330"/>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3EAC"/>
    <w:rsid w:val="00CE364B"/>
    <w:rsid w:val="00CF3F44"/>
    <w:rsid w:val="00D04ECA"/>
    <w:rsid w:val="00D14940"/>
    <w:rsid w:val="00D1583A"/>
    <w:rsid w:val="00D15C7E"/>
    <w:rsid w:val="00D1772F"/>
    <w:rsid w:val="00D23C88"/>
    <w:rsid w:val="00D32C27"/>
    <w:rsid w:val="00D367ED"/>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81F30"/>
    <w:rsid w:val="00D86F78"/>
    <w:rsid w:val="00D9215E"/>
    <w:rsid w:val="00D94DBC"/>
    <w:rsid w:val="00D96784"/>
    <w:rsid w:val="00D96C2F"/>
    <w:rsid w:val="00D97191"/>
    <w:rsid w:val="00DA1FBC"/>
    <w:rsid w:val="00DA5974"/>
    <w:rsid w:val="00DA6322"/>
    <w:rsid w:val="00DB0F41"/>
    <w:rsid w:val="00DC1B69"/>
    <w:rsid w:val="00DC7E05"/>
    <w:rsid w:val="00DD1FD2"/>
    <w:rsid w:val="00DD3243"/>
    <w:rsid w:val="00DD71CF"/>
    <w:rsid w:val="00DD7A4B"/>
    <w:rsid w:val="00DE37D3"/>
    <w:rsid w:val="00DE5EAA"/>
    <w:rsid w:val="00DF33DB"/>
    <w:rsid w:val="00DF412E"/>
    <w:rsid w:val="00DF6E94"/>
    <w:rsid w:val="00E0101D"/>
    <w:rsid w:val="00E0757B"/>
    <w:rsid w:val="00E103A1"/>
    <w:rsid w:val="00E154FD"/>
    <w:rsid w:val="00E226A3"/>
    <w:rsid w:val="00E22DD5"/>
    <w:rsid w:val="00E2591D"/>
    <w:rsid w:val="00E30560"/>
    <w:rsid w:val="00E4501B"/>
    <w:rsid w:val="00E4621E"/>
    <w:rsid w:val="00E46E8E"/>
    <w:rsid w:val="00E51719"/>
    <w:rsid w:val="00E518F9"/>
    <w:rsid w:val="00E57059"/>
    <w:rsid w:val="00E604E7"/>
    <w:rsid w:val="00E621F9"/>
    <w:rsid w:val="00E66ED1"/>
    <w:rsid w:val="00E74ABD"/>
    <w:rsid w:val="00E74FFC"/>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1BC2"/>
    <w:rsid w:val="00F02F39"/>
    <w:rsid w:val="00F054B8"/>
    <w:rsid w:val="00F10256"/>
    <w:rsid w:val="00F11CB7"/>
    <w:rsid w:val="00F13F16"/>
    <w:rsid w:val="00F1608C"/>
    <w:rsid w:val="00F217E7"/>
    <w:rsid w:val="00F21D8A"/>
    <w:rsid w:val="00F23ACE"/>
    <w:rsid w:val="00F254AF"/>
    <w:rsid w:val="00F32517"/>
    <w:rsid w:val="00F3449E"/>
    <w:rsid w:val="00F364B3"/>
    <w:rsid w:val="00F4171C"/>
    <w:rsid w:val="00F46B5E"/>
    <w:rsid w:val="00F46EEA"/>
    <w:rsid w:val="00F53FAB"/>
    <w:rsid w:val="00F55F06"/>
    <w:rsid w:val="00F564D8"/>
    <w:rsid w:val="00F56B74"/>
    <w:rsid w:val="00F60A3E"/>
    <w:rsid w:val="00F62AB5"/>
    <w:rsid w:val="00F65B9C"/>
    <w:rsid w:val="00F7062B"/>
    <w:rsid w:val="00F74AB2"/>
    <w:rsid w:val="00F83BB3"/>
    <w:rsid w:val="00F84759"/>
    <w:rsid w:val="00F85798"/>
    <w:rsid w:val="00F85E14"/>
    <w:rsid w:val="00F908EB"/>
    <w:rsid w:val="00F92F32"/>
    <w:rsid w:val="00F93F87"/>
    <w:rsid w:val="00F95104"/>
    <w:rsid w:val="00FA44DB"/>
    <w:rsid w:val="00FB16C2"/>
    <w:rsid w:val="00FB1795"/>
    <w:rsid w:val="00FB39DC"/>
    <w:rsid w:val="00FB4718"/>
    <w:rsid w:val="00FC4A2D"/>
    <w:rsid w:val="00FC56CE"/>
    <w:rsid w:val="00FC7C10"/>
    <w:rsid w:val="00FD0432"/>
    <w:rsid w:val="00FD2D9B"/>
    <w:rsid w:val="00FD4987"/>
    <w:rsid w:val="00FE168C"/>
    <w:rsid w:val="00FE38EC"/>
    <w:rsid w:val="00FE3D4A"/>
    <w:rsid w:val="00FF14AB"/>
    <w:rsid w:val="00FF2E50"/>
    <w:rsid w:val="00FF30E0"/>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3" w:qFormat="1"/>
    <w:lsdException w:name="caption" w:qFormat="1"/>
    <w:lsdException w:name="annotation reference" w:uiPriority="99"/>
    <w:lsdException w:name="line number" w:uiPriority="99"/>
    <w:lsdException w:name="Title" w:qFormat="1"/>
    <w:lsdException w:name="Message Header" w:uiPriority="99"/>
    <w:lsdException w:name="Subtitle" w:qFormat="1"/>
    <w:lsdException w:name="Strong" w:uiPriority="22"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4759"/>
    <w:pPr>
      <w:tabs>
        <w:tab w:val="center" w:pos="4677"/>
        <w:tab w:val="right" w:pos="9355"/>
      </w:tabs>
    </w:pPr>
  </w:style>
  <w:style w:type="paragraph" w:styleId="21">
    <w:name w:val="Body Text 2"/>
    <w:basedOn w:val="a"/>
    <w:link w:val="22"/>
    <w:rsid w:val="00F84759"/>
    <w:pPr>
      <w:autoSpaceDE w:val="0"/>
      <w:autoSpaceDN w:val="0"/>
      <w:adjustRightInd w:val="0"/>
    </w:pPr>
    <w:rPr>
      <w:rFonts w:ascii="TimesET" w:hAnsi="TimesET"/>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paragraph" w:styleId="a7">
    <w:name w:val="Body Text Indent"/>
    <w:basedOn w:val="a"/>
    <w:link w:val="a8"/>
    <w:rsid w:val="00F46B5E"/>
    <w:pPr>
      <w:spacing w:after="120"/>
      <w:ind w:left="283"/>
    </w:pPr>
  </w:style>
  <w:style w:type="paragraph" w:styleId="a9">
    <w:name w:val="Body Text"/>
    <w:basedOn w:val="a"/>
    <w:link w:val="aa"/>
    <w:rsid w:val="00F46B5E"/>
    <w:pPr>
      <w:spacing w:after="120"/>
    </w:pPr>
  </w:style>
  <w:style w:type="paragraph" w:customStyle="1" w:styleId="ConsNormal">
    <w:name w:val="ConsNormal"/>
    <w:link w:val="ConsNormal0"/>
    <w:rsid w:val="00F46B5E"/>
    <w:pPr>
      <w:widowControl w:val="0"/>
      <w:autoSpaceDE w:val="0"/>
      <w:autoSpaceDN w:val="0"/>
      <w:adjustRightInd w:val="0"/>
      <w:ind w:right="19772" w:firstLine="720"/>
    </w:pPr>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rsid w:val="00F46B5E"/>
    <w:pPr>
      <w:tabs>
        <w:tab w:val="center" w:pos="4677"/>
        <w:tab w:val="right" w:pos="9355"/>
      </w:tabs>
    </w:p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uiPriority w:val="99"/>
    <w:rsid w:val="00D67953"/>
    <w:rPr>
      <w:sz w:val="24"/>
    </w:rPr>
  </w:style>
  <w:style w:type="table" w:styleId="af5">
    <w:name w:val="Table Grid"/>
    <w:basedOn w:val="a1"/>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rsid w:val="000D0499"/>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0D0499"/>
    <w:pPr>
      <w:widowControl w:val="0"/>
      <w:autoSpaceDE w:val="0"/>
      <w:autoSpaceDN w:val="0"/>
      <w:adjustRightInd w:val="0"/>
    </w:pPr>
    <w:rPr>
      <w:rFonts w:ascii="Arial" w:hAnsi="Arial" w:cs="Arial"/>
      <w:b/>
      <w:bCs/>
    </w:rPr>
  </w:style>
  <w:style w:type="paragraph" w:styleId="af6">
    <w:name w:val="footnote text"/>
    <w:basedOn w:val="a"/>
    <w:link w:val="af7"/>
    <w:rsid w:val="000D0499"/>
    <w:rPr>
      <w:bCs w:val="0"/>
      <w:iCs w:val="0"/>
    </w:rPr>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99"/>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rsid w:val="000A2D45"/>
    <w:pPr>
      <w:spacing w:before="120"/>
      <w:ind w:left="240"/>
    </w:pPr>
    <w:rPr>
      <w:b/>
      <w:iCs w:val="0"/>
      <w:sz w:val="22"/>
      <w:szCs w:val="22"/>
    </w:rPr>
  </w:style>
  <w:style w:type="paragraph" w:styleId="35">
    <w:name w:val="toc 3"/>
    <w:basedOn w:val="a"/>
    <w:next w:val="a"/>
    <w:autoRedefine/>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character" w:customStyle="1" w:styleId="30">
    <w:name w:val="Заголовок 3 Знак"/>
    <w:link w:val="3"/>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20">
    <w:name w:val="Заголовок 2 Знак"/>
    <w:link w:val="2"/>
    <w:rsid w:val="000A2D45"/>
    <w:rPr>
      <w:rFonts w:ascii="Arial" w:hAnsi="Arial" w:cs="Arial"/>
      <w:b/>
      <w:i/>
      <w:sz w:val="28"/>
      <w:szCs w:val="28"/>
    </w:rPr>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rsid w:val="000A2D45"/>
    <w:rPr>
      <w:rFonts w:ascii="Arial" w:hAnsi="Arial" w:cs="Arial"/>
      <w:b/>
      <w:iCs/>
      <w:kern w:val="32"/>
      <w:sz w:val="32"/>
      <w:szCs w:val="32"/>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00">
    <w:name w:val="Заг 0 Знак"/>
    <w:link w:val="0"/>
    <w:rsid w:val="000A2D45"/>
    <w:rPr>
      <w:rFonts w:ascii="Arial CYR" w:hAnsi="Arial CYR"/>
      <w:b/>
      <w:sz w:val="32"/>
      <w:szCs w:val="32"/>
    </w:rPr>
  </w:style>
  <w:style w:type="paragraph" w:customStyle="1" w:styleId="01">
    <w:name w:val="Заг 0 ВерхРег"/>
    <w:basedOn w:val="0"/>
    <w:link w:val="02"/>
    <w:qFormat/>
    <w:rsid w:val="000A2D45"/>
    <w:pPr>
      <w:spacing w:before="480" w:after="360"/>
    </w:pPr>
    <w:rPr>
      <w:caps/>
    </w:rPr>
  </w:style>
  <w:style w:type="character" w:customStyle="1" w:styleId="16">
    <w:name w:val="Заг 1 Знак"/>
    <w:link w:val="15"/>
    <w:rsid w:val="000A2D45"/>
    <w:rPr>
      <w:rFonts w:ascii="Arial CYR" w:hAnsi="Arial CYR"/>
      <w:sz w:val="24"/>
      <w:szCs w:val="24"/>
    </w:rPr>
  </w:style>
  <w:style w:type="character" w:styleId="aff4">
    <w:name w:val="Emphasis"/>
    <w:uiPriority w:val="99"/>
    <w:qFormat/>
    <w:rsid w:val="000A2D45"/>
    <w:rPr>
      <w:i/>
      <w:iCs/>
    </w:rPr>
  </w:style>
  <w:style w:type="character" w:customStyle="1" w:styleId="02">
    <w:name w:val="Заг 0 ВерхРег Знак"/>
    <w:link w:val="01"/>
    <w:rsid w:val="000A2D45"/>
    <w:rPr>
      <w:rFonts w:ascii="Arial CYR" w:hAnsi="Arial CYR"/>
      <w:b/>
      <w:caps/>
      <w:sz w:val="32"/>
      <w:szCs w:val="32"/>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styleId="aff7">
    <w:name w:val="annotation reference"/>
    <w:uiPriority w:val="99"/>
    <w:unhideWhenUsed/>
    <w:rsid w:val="000A2D45"/>
    <w:rPr>
      <w:sz w:val="16"/>
      <w:szCs w:val="16"/>
    </w:rPr>
  </w:style>
  <w:style w:type="character" w:customStyle="1" w:styleId="ConsPlusNormal1">
    <w:name w:val="ConsPlusNormal Знак"/>
    <w:link w:val="ConsPlusNormal0"/>
    <w:rsid w:val="000A2D45"/>
    <w:rPr>
      <w:rFonts w:ascii="Arial" w:hAnsi="Arial" w:cs="Arial"/>
      <w:lang w:val="ru-RU" w:eastAsia="ru-RU" w:bidi="ar-SA"/>
    </w:rPr>
  </w:style>
  <w:style w:type="character" w:customStyle="1" w:styleId="17">
    <w:name w:val="Список маркированный 1 Знак"/>
    <w:link w:val="1"/>
    <w:rsid w:val="000A2D45"/>
    <w:rPr>
      <w:sz w:val="24"/>
      <w:szCs w:val="24"/>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10">
    <w:name w:val="Заг2 - Глава 1 Знак"/>
    <w:aliases w:val="2 Знак,3 Знак"/>
    <w:link w:val="2-1"/>
    <w:rsid w:val="000A2D45"/>
    <w:rPr>
      <w:b/>
      <w:smallCaps/>
      <w:sz w:val="24"/>
      <w:szCs w:val="24"/>
    </w:rPr>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2-0">
    <w:name w:val="Заг2 - без номера Знак"/>
    <w:basedOn w:val="2-10"/>
    <w:link w:val="2-"/>
    <w:rsid w:val="000A2D45"/>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aa">
    <w:name w:val="Основной текст Знак"/>
    <w:link w:val="a9"/>
    <w:rsid w:val="000A2D45"/>
    <w:rPr>
      <w:bCs/>
      <w:iCs/>
    </w:rPr>
  </w:style>
  <w:style w:type="character" w:customStyle="1" w:styleId="4-1230">
    <w:name w:val="Заг4 - Пункт нумерованный 1.2.3. Знак"/>
    <w:link w:val="4-123"/>
    <w:rsid w:val="000A2D45"/>
    <w:rPr>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3-0">
    <w:name w:val="Заг3 - Статья Знак"/>
    <w:link w:val="3-"/>
    <w:rsid w:val="000A2D45"/>
    <w:rPr>
      <w:rFonts w:ascii="Arial" w:hAnsi="Arial"/>
      <w:i/>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8">
    <w:name w:val="Список маркированный 2 Знак"/>
    <w:link w:val="27"/>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2-1230">
    <w:name w:val="Список нумерованный 2 - 1)2)3) Знак"/>
    <w:link w:val="2-123"/>
    <w:rsid w:val="000A2D45"/>
    <w:rPr>
      <w:sz w:val="24"/>
      <w:szCs w:val="24"/>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5-0">
    <w:name w:val="Заг5 - Используемые обозначения Знак"/>
    <w:basedOn w:val="3-0"/>
    <w:link w:val="5-"/>
    <w:rsid w:val="000A2D45"/>
  </w:style>
  <w:style w:type="paragraph" w:customStyle="1" w:styleId="29">
    <w:name w:val="Псевдосписок 2 а) б) в)"/>
    <w:basedOn w:val="36"/>
    <w:link w:val="2a"/>
    <w:qFormat/>
    <w:rsid w:val="000A2D45"/>
    <w:pPr>
      <w:ind w:left="709" w:firstLine="425"/>
    </w:pPr>
  </w:style>
  <w:style w:type="character" w:customStyle="1" w:styleId="37">
    <w:name w:val="Псевдосписок 3 а) б) в) Знак"/>
    <w:basedOn w:val="aa"/>
    <w:link w:val="36"/>
    <w:rsid w:val="000A2D45"/>
    <w:rPr>
      <w:sz w:val="24"/>
      <w:szCs w:val="24"/>
    </w:rPr>
  </w:style>
  <w:style w:type="paragraph" w:styleId="affd">
    <w:name w:val="table of figures"/>
    <w:basedOn w:val="a"/>
    <w:next w:val="a"/>
    <w:rsid w:val="000A2D45"/>
    <w:pPr>
      <w:ind w:left="480" w:hanging="480"/>
    </w:pPr>
    <w:rPr>
      <w:b/>
      <w:iCs w:val="0"/>
    </w:rPr>
  </w:style>
  <w:style w:type="character" w:customStyle="1" w:styleId="2a">
    <w:name w:val="Псевдосписок 2 а) б) в) Знак"/>
    <w:basedOn w:val="37"/>
    <w:link w:val="29"/>
    <w:rsid w:val="000A2D45"/>
  </w:style>
  <w:style w:type="character" w:customStyle="1" w:styleId="spelle">
    <w:name w:val="spelle"/>
    <w:basedOn w:val="a0"/>
    <w:rsid w:val="000A2D45"/>
  </w:style>
  <w:style w:type="character" w:styleId="affe">
    <w:name w:val="line number"/>
    <w:basedOn w:val="a0"/>
    <w:uiPriority w:val="99"/>
    <w:unhideWhenUsed/>
    <w:rsid w:val="000A2D45"/>
  </w:style>
  <w:style w:type="character" w:customStyle="1" w:styleId="a4">
    <w:name w:val="Верхний колонтитул Знак"/>
    <w:link w:val="a3"/>
    <w:rsid w:val="000A2D45"/>
    <w:rPr>
      <w:bCs/>
      <w:iCs/>
    </w:rPr>
  </w:style>
  <w:style w:type="character" w:customStyle="1" w:styleId="22">
    <w:name w:val="Основной текст 2 Знак"/>
    <w:link w:val="21"/>
    <w:rsid w:val="000A2D45"/>
    <w:rPr>
      <w:rFonts w:ascii="TimesET" w:hAnsi="TimesET"/>
      <w:bCs/>
      <w:iCs/>
    </w:rPr>
  </w:style>
  <w:style w:type="character" w:customStyle="1" w:styleId="af7">
    <w:name w:val="Текст сноски Знак"/>
    <w:basedOn w:val="a0"/>
    <w:link w:val="af6"/>
    <w:rsid w:val="000A2D45"/>
  </w:style>
  <w:style w:type="character" w:customStyle="1" w:styleId="a8">
    <w:name w:val="Основной текст с отступом Знак"/>
    <w:basedOn w:val="a0"/>
    <w:link w:val="a7"/>
    <w:rsid w:val="000A2D45"/>
    <w:rPr>
      <w:bCs/>
      <w:iCs/>
    </w:rPr>
  </w:style>
  <w:style w:type="character" w:customStyle="1" w:styleId="34">
    <w:name w:val="Основной текст 3 Знак"/>
    <w:link w:val="33"/>
    <w:rsid w:val="000A2D45"/>
    <w:rPr>
      <w:sz w:val="16"/>
      <w:szCs w:val="16"/>
    </w:rPr>
  </w:style>
  <w:style w:type="character" w:customStyle="1" w:styleId="24">
    <w:name w:val="Основной текст с отступом 2 Знак"/>
    <w:basedOn w:val="a0"/>
    <w:link w:val="23"/>
    <w:rsid w:val="000A2D45"/>
    <w:rPr>
      <w:bCs/>
      <w:iCs/>
    </w:rPr>
  </w:style>
  <w:style w:type="character" w:customStyle="1" w:styleId="ac">
    <w:name w:val="Нижний колонтитул Знак"/>
    <w:basedOn w:val="a0"/>
    <w:link w:val="ab"/>
    <w:rsid w:val="000A2D45"/>
    <w:rPr>
      <w:bCs/>
      <w:iCs/>
    </w:rPr>
  </w:style>
  <w:style w:type="character" w:customStyle="1" w:styleId="afa">
    <w:name w:val="Текст выноски Знак"/>
    <w:link w:val="af9"/>
    <w:rsid w:val="000A2D45"/>
    <w:rPr>
      <w:rFonts w:ascii="Tahoma" w:hAnsi="Tahoma" w:cs="Tahoma"/>
      <w:bCs/>
      <w:iCs/>
      <w:sz w:val="16"/>
      <w:szCs w:val="16"/>
    </w:rPr>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rsid w:val="00553574"/>
    <w:rPr>
      <w:b/>
      <w:iCs/>
      <w:sz w:val="22"/>
      <w:szCs w:val="22"/>
    </w:rPr>
  </w:style>
  <w:style w:type="character" w:customStyle="1" w:styleId="32">
    <w:name w:val="Основной текст с отступом 3 Знак"/>
    <w:basedOn w:val="a0"/>
    <w:link w:val="31"/>
    <w:uiPriority w:val="99"/>
    <w:rsid w:val="00553574"/>
    <w:rPr>
      <w:bCs/>
      <w:iCs/>
      <w:sz w:val="16"/>
      <w:szCs w:val="16"/>
    </w:rPr>
  </w:style>
  <w:style w:type="paragraph" w:styleId="afff">
    <w:name w:val="Normal (Web)"/>
    <w:basedOn w:val="a"/>
    <w:link w:val="afff0"/>
    <w:uiPriority w:val="99"/>
    <w:unhideWhenUsed/>
    <w:rsid w:val="009D06E4"/>
    <w:pPr>
      <w:spacing w:before="100" w:beforeAutospacing="1" w:after="100" w:afterAutospacing="1"/>
    </w:pPr>
    <w:rPr>
      <w:bCs w:val="0"/>
      <w:iCs w:val="0"/>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rsid w:val="00BB2485"/>
    <w:pPr>
      <w:autoSpaceDE w:val="0"/>
      <w:autoSpaceDN w:val="0"/>
      <w:adjustRightInd w:val="0"/>
      <w:jc w:val="both"/>
    </w:pPr>
    <w:rPr>
      <w:rFonts w:ascii="Arial" w:hAnsi="Arial" w:cs="Arial"/>
      <w:bCs w:val="0"/>
      <w:iCs w:val="0"/>
      <w:sz w:val="24"/>
      <w:szCs w:val="24"/>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uiPriority w:val="1"/>
    <w:qFormat/>
    <w:rsid w:val="009D12D8"/>
    <w:pPr>
      <w:widowControl w:val="0"/>
      <w:autoSpaceDE w:val="0"/>
      <w:autoSpaceDN w:val="0"/>
      <w:adjustRightInd w:val="0"/>
    </w:pPr>
    <w:rPr>
      <w:rFonts w:ascii="Arial" w:hAnsi="Arial"/>
      <w:sz w:val="26"/>
      <w:szCs w:val="26"/>
    </w:rPr>
  </w:style>
  <w:style w:type="paragraph" w:customStyle="1" w:styleId="afff6">
    <w:name w:val="Прижатый влево"/>
    <w:basedOn w:val="a"/>
    <w:next w:val="a"/>
    <w:rsid w:val="009D12D8"/>
    <w:pPr>
      <w:widowControl w:val="0"/>
      <w:autoSpaceDE w:val="0"/>
      <w:autoSpaceDN w:val="0"/>
      <w:adjustRightInd w:val="0"/>
    </w:pPr>
    <w:rPr>
      <w:rFonts w:ascii="Arial" w:hAnsi="Arial"/>
      <w:bCs w:val="0"/>
      <w:iCs w:val="0"/>
      <w:sz w:val="24"/>
      <w:szCs w:val="24"/>
    </w:rPr>
  </w:style>
  <w:style w:type="character" w:customStyle="1" w:styleId="afff7">
    <w:name w:val="a"/>
    <w:basedOn w:val="a0"/>
    <w:rsid w:val="009D12D8"/>
  </w:style>
  <w:style w:type="paragraph" w:customStyle="1" w:styleId="18">
    <w:name w:val="Основной текст с отступом1"/>
    <w:basedOn w:val="a"/>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uiPriority w:val="99"/>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8">
    <w:name w:val="Title"/>
    <w:basedOn w:val="a"/>
    <w:link w:val="afff9"/>
    <w:qFormat/>
    <w:rsid w:val="003E79F7"/>
    <w:pPr>
      <w:jc w:val="center"/>
    </w:pPr>
    <w:rPr>
      <w:bCs w:val="0"/>
      <w:iCs w:val="0"/>
      <w:sz w:val="28"/>
      <w:szCs w:val="24"/>
    </w:rPr>
  </w:style>
  <w:style w:type="character" w:customStyle="1" w:styleId="afff9">
    <w:name w:val="Название Знак"/>
    <w:basedOn w:val="a0"/>
    <w:link w:val="afff8"/>
    <w:rsid w:val="003E79F7"/>
    <w:rPr>
      <w:sz w:val="28"/>
      <w:szCs w:val="24"/>
    </w:rPr>
  </w:style>
  <w:style w:type="character" w:customStyle="1" w:styleId="afffa">
    <w:name w:val="Основной текст_"/>
    <w:basedOn w:val="a0"/>
    <w:link w:val="1a"/>
    <w:rsid w:val="00581172"/>
    <w:rPr>
      <w:shd w:val="clear" w:color="auto" w:fill="FFFFFF"/>
    </w:rPr>
  </w:style>
  <w:style w:type="paragraph" w:customStyle="1" w:styleId="1a">
    <w:name w:val="Основной текст1"/>
    <w:basedOn w:val="a"/>
    <w:link w:val="afffa"/>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b">
    <w:name w:val="Подзаголовок для информации об изменениях"/>
    <w:basedOn w:val="a"/>
    <w:next w:val="a"/>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rsid w:val="0008149F"/>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character" w:customStyle="1" w:styleId="90">
    <w:name w:val="Заголовок 9 Знак"/>
    <w:basedOn w:val="a0"/>
    <w:link w:val="9"/>
    <w:uiPriority w:val="99"/>
    <w:rsid w:val="00FB4718"/>
    <w:rPr>
      <w:bCs/>
      <w:i/>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c">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character" w:customStyle="1" w:styleId="ConsNormal0">
    <w:name w:val="ConsNormal Знак"/>
    <w:link w:val="ConsNormal"/>
    <w:uiPriority w:val="99"/>
    <w:locked/>
    <w:rsid w:val="00FB4718"/>
    <w:rPr>
      <w:rFonts w:ascii="Arial" w:hAnsi="Arial" w:cs="Arial"/>
    </w:rPr>
  </w:style>
  <w:style w:type="paragraph" w:customStyle="1" w:styleId="afffd">
    <w:name w:val="Содержимое таблицы"/>
    <w:basedOn w:val="a"/>
    <w:uiPriority w:val="99"/>
    <w:rsid w:val="00FB4718"/>
    <w:pPr>
      <w:suppressLineNumbers/>
      <w:suppressAutoHyphens/>
    </w:pPr>
    <w:rPr>
      <w:rFonts w:eastAsia="Calibri"/>
      <w:bCs w:val="0"/>
      <w:iCs w:val="0"/>
      <w:sz w:val="24"/>
      <w:szCs w:val="24"/>
      <w:lang w:eastAsia="ar-SA"/>
    </w:rPr>
  </w:style>
  <w:style w:type="paragraph" w:customStyle="1" w:styleId="headertext">
    <w:name w:val="headertext"/>
    <w:basedOn w:val="a"/>
    <w:uiPriority w:val="99"/>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e">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0">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1"/>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1">
    <w:name w:val="Message Header"/>
    <w:basedOn w:val="a"/>
    <w:link w:val="affff2"/>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2">
    <w:name w:val="Шапка Знак"/>
    <w:basedOn w:val="a0"/>
    <w:link w:val="affff1"/>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3">
    <w:name w:val="в) Подраздел"/>
    <w:basedOn w:val="2"/>
    <w:next w:val="a"/>
    <w:link w:val="affff4"/>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4">
    <w:name w:val="в) Подраздел Знак"/>
    <w:link w:val="affff3"/>
    <w:uiPriority w:val="99"/>
    <w:locked/>
    <w:rsid w:val="00FB4718"/>
    <w:rPr>
      <w:rFonts w:eastAsia="Calibri"/>
      <w:b/>
      <w:color w:val="00519A"/>
      <w:sz w:val="26"/>
    </w:rPr>
  </w:style>
  <w:style w:type="paragraph" w:customStyle="1" w:styleId="affff5">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6">
    <w:name w:val="д) Позаголовок"/>
    <w:basedOn w:val="affff5"/>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7">
    <w:name w:val="к) Ненумерованный заголовок"/>
    <w:basedOn w:val="a"/>
    <w:next w:val="a"/>
    <w:link w:val="affff8"/>
    <w:uiPriority w:val="99"/>
    <w:rsid w:val="00FB4718"/>
    <w:pPr>
      <w:keepNext/>
      <w:keepLines/>
      <w:spacing w:line="276" w:lineRule="auto"/>
      <w:ind w:firstLine="709"/>
      <w:jc w:val="both"/>
    </w:pPr>
    <w:rPr>
      <w:rFonts w:eastAsia="Calibri"/>
      <w:b/>
      <w:bCs w:val="0"/>
      <w:iCs w:val="0"/>
      <w:sz w:val="24"/>
    </w:rPr>
  </w:style>
  <w:style w:type="character" w:customStyle="1" w:styleId="affff8">
    <w:name w:val="к) Ненумерованный заголовок Знак"/>
    <w:link w:val="affff7"/>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basedOn w:val="a0"/>
    <w:link w:val="ConsPlusTitle"/>
    <w:locked/>
    <w:rsid w:val="005354B5"/>
    <w:rPr>
      <w:rFonts w:ascii="Arial" w:hAnsi="Arial" w:cs="Arial"/>
      <w:b/>
      <w:bCs/>
    </w:rPr>
  </w:style>
  <w:style w:type="paragraph" w:customStyle="1" w:styleId="72">
    <w:name w:val="Обычный7"/>
    <w:rsid w:val="00E74FFC"/>
    <w:rPr>
      <w:sz w:val="24"/>
    </w:rPr>
  </w:style>
  <w:style w:type="paragraph" w:customStyle="1" w:styleId="affff9">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a">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b">
    <w:name w:val="Абзац"/>
    <w:basedOn w:val="a"/>
    <w:link w:val="affffc"/>
    <w:rsid w:val="00E74FFC"/>
    <w:pPr>
      <w:spacing w:line="360" w:lineRule="auto"/>
      <w:ind w:firstLine="567"/>
      <w:jc w:val="both"/>
    </w:pPr>
    <w:rPr>
      <w:bCs w:val="0"/>
      <w:iCs w:val="0"/>
      <w:sz w:val="24"/>
    </w:rPr>
  </w:style>
  <w:style w:type="character" w:customStyle="1" w:styleId="affffc">
    <w:name w:val="Абзац Знак"/>
    <w:link w:val="affffb"/>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d">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467B-7788-43CC-951C-0BB68C5F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3985</Words>
  <Characters>22716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26648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4</cp:revision>
  <cp:lastPrinted>2010-07-19T09:07:00Z</cp:lastPrinted>
  <dcterms:created xsi:type="dcterms:W3CDTF">2018-09-03T11:21:00Z</dcterms:created>
  <dcterms:modified xsi:type="dcterms:W3CDTF">2018-09-04T05:52:00Z</dcterms:modified>
</cp:coreProperties>
</file>