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774" w:type="dxa"/>
        <w:tblInd w:w="-34" w:type="dxa"/>
        <w:tblLayout w:type="fixed"/>
        <w:tblLook w:val="0000" w:firstRow="0" w:lastRow="0" w:firstColumn="0" w:lastColumn="0" w:noHBand="0" w:noVBand="0"/>
      </w:tblPr>
      <w:tblGrid>
        <w:gridCol w:w="34"/>
        <w:gridCol w:w="1939"/>
        <w:gridCol w:w="3360"/>
        <w:gridCol w:w="2487"/>
        <w:gridCol w:w="2954"/>
      </w:tblGrid>
      <w:tr w:rsidR="008B2C9E" w:rsidTr="00363963">
        <w:trPr>
          <w:gridBefore w:val="1"/>
          <w:wBefore w:w="34" w:type="dxa"/>
          <w:trHeight w:val="2999"/>
        </w:trPr>
        <w:tc>
          <w:tcPr>
            <w:tcW w:w="1939" w:type="dxa"/>
            <w:tcBorders>
              <w:top w:val="single" w:sz="4" w:space="0" w:color="000000"/>
              <w:left w:val="single" w:sz="4" w:space="0" w:color="000000"/>
            </w:tcBorders>
            <w:shd w:val="clear" w:color="auto" w:fill="auto"/>
          </w:tcPr>
          <w:p w:rsidR="008B2C9E" w:rsidRDefault="003334DC">
            <w:pPr>
              <w:snapToGrid w:val="0"/>
              <w:rPr>
                <w:rFonts w:ascii="Baltica Chv" w:hAnsi="Baltica Chv"/>
                <w:b/>
                <w:bCs/>
                <w:sz w:val="20"/>
                <w:szCs w:val="20"/>
              </w:rPr>
            </w:pPr>
            <w:r>
              <w:rPr>
                <w:rFonts w:ascii="Baltica Chv" w:hAnsi="Baltica Chv"/>
                <w:b/>
                <w:bCs/>
                <w:sz w:val="20"/>
                <w:szCs w:val="20"/>
              </w:rPr>
              <w:t xml:space="preserve">                                                                                                                                                                                                                       </w:t>
            </w:r>
          </w:p>
          <w:p w:rsidR="008B2C9E" w:rsidRDefault="00CE243C">
            <w:r>
              <w:rPr>
                <w:noProof/>
                <w:lang w:eastAsia="ru-RU"/>
              </w:rPr>
              <w:drawing>
                <wp:anchor distT="0" distB="0" distL="0" distR="0" simplePos="0" relativeHeight="251656192" behindDoc="0" locked="0" layoutInCell="1" allowOverlap="1" wp14:anchorId="28A98403" wp14:editId="0A3A24AF">
                  <wp:simplePos x="0" y="0"/>
                  <wp:positionH relativeFrom="column">
                    <wp:align>center</wp:align>
                  </wp:positionH>
                  <wp:positionV relativeFrom="paragraph">
                    <wp:posOffset>0</wp:posOffset>
                  </wp:positionV>
                  <wp:extent cx="1177925" cy="1520825"/>
                  <wp:effectExtent l="0" t="0" r="3175" b="317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925" cy="1520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2C9E" w:rsidRDefault="008B2C9E"/>
          <w:p w:rsidR="008B2C9E" w:rsidRDefault="008B2C9E">
            <w:pPr>
              <w:ind w:left="-84" w:firstLine="48"/>
            </w:pPr>
          </w:p>
        </w:tc>
        <w:tc>
          <w:tcPr>
            <w:tcW w:w="5847" w:type="dxa"/>
            <w:gridSpan w:val="2"/>
            <w:tcBorders>
              <w:top w:val="single" w:sz="4" w:space="0" w:color="000000"/>
            </w:tcBorders>
            <w:shd w:val="clear" w:color="auto" w:fill="auto"/>
          </w:tcPr>
          <w:p w:rsidR="008B2C9E" w:rsidRDefault="008B2C9E">
            <w:pPr>
              <w:snapToGrid w:val="0"/>
              <w:jc w:val="center"/>
              <w:rPr>
                <w:rFonts w:ascii="Courier New" w:hAnsi="Courier New" w:cs="Courier New"/>
                <w:color w:val="FF0000"/>
              </w:rPr>
            </w:pPr>
          </w:p>
          <w:p w:rsidR="008B2C9E" w:rsidRDefault="00F55844">
            <w:pPr>
              <w:jc w:val="center"/>
              <w:rPr>
                <w:rFonts w:ascii="Courier New" w:hAnsi="Courier New" w:cs="Courier New"/>
                <w:b/>
                <w:sz w:val="44"/>
                <w:szCs w:val="44"/>
              </w:rPr>
            </w:pPr>
            <w:r>
              <w:rPr>
                <w:noProof/>
                <w:lang w:eastAsia="ru-RU"/>
              </w:rPr>
              <mc:AlternateContent>
                <mc:Choice Requires="wps">
                  <w:drawing>
                    <wp:anchor distT="0" distB="0" distL="114300" distR="114300" simplePos="0" relativeHeight="251666432" behindDoc="0" locked="0" layoutInCell="1" allowOverlap="1" wp14:anchorId="739E0CE3" wp14:editId="11614CF7">
                      <wp:simplePos x="0" y="0"/>
                      <wp:positionH relativeFrom="column">
                        <wp:posOffset>4025583</wp:posOffset>
                      </wp:positionH>
                      <wp:positionV relativeFrom="paragraph">
                        <wp:posOffset>296227</wp:posOffset>
                      </wp:positionV>
                      <wp:extent cx="952500" cy="1057275"/>
                      <wp:effectExtent l="23812" t="0" r="23813" b="23812"/>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52500" cy="1057275"/>
                              </a:xfrm>
                              <a:prstGeom prst="horizont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58A2" w:rsidRDefault="00262DF7" w:rsidP="00F55844">
                                  <w:pPr>
                                    <w:jc w:val="center"/>
                                    <w:rPr>
                                      <w:b/>
                                      <w:sz w:val="32"/>
                                      <w:szCs w:val="32"/>
                                    </w:rPr>
                                  </w:pPr>
                                  <w:r>
                                    <w:rPr>
                                      <w:b/>
                                      <w:sz w:val="32"/>
                                      <w:szCs w:val="32"/>
                                    </w:rPr>
                                    <w:t xml:space="preserve">№ </w:t>
                                  </w:r>
                                  <w:r w:rsidR="00603C8B">
                                    <w:rPr>
                                      <w:b/>
                                      <w:sz w:val="32"/>
                                      <w:szCs w:val="32"/>
                                    </w:rPr>
                                    <w:t>12</w:t>
                                  </w:r>
                                </w:p>
                                <w:p w:rsidR="004058A2" w:rsidRPr="00463EB2" w:rsidRDefault="00603C8B" w:rsidP="00F55844">
                                  <w:pPr>
                                    <w:jc w:val="center"/>
                                    <w:rPr>
                                      <w:b/>
                                    </w:rPr>
                                  </w:pPr>
                                  <w:r>
                                    <w:rPr>
                                      <w:b/>
                                    </w:rPr>
                                    <w:t>05 июля</w:t>
                                  </w:r>
                                  <w:bookmarkStart w:id="0" w:name="_GoBack"/>
                                  <w:bookmarkEnd w:id="0"/>
                                </w:p>
                                <w:p w:rsidR="004058A2" w:rsidRPr="00463EB2" w:rsidRDefault="004058A2" w:rsidP="00F55844">
                                  <w:pPr>
                                    <w:jc w:val="center"/>
                                    <w:rPr>
                                      <w:b/>
                                    </w:rPr>
                                  </w:pPr>
                                  <w:r>
                                    <w:rPr>
                                      <w:b/>
                                    </w:rPr>
                                    <w:t xml:space="preserve"> 201</w:t>
                                  </w:r>
                                  <w:r w:rsidR="00143599">
                                    <w:rPr>
                                      <w:b/>
                                    </w:rPr>
                                    <w:t>8</w:t>
                                  </w:r>
                                  <w:r>
                                    <w:rPr>
                                      <w:b/>
                                    </w:rPr>
                                    <w:t xml:space="preserve"> </w:t>
                                  </w:r>
                                  <w:r w:rsidRPr="00463EB2">
                                    <w:rPr>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317pt;margin-top:23.3pt;width:75pt;height:83.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" strokeweight=".26mm">
                      <v:stroke joinstyle="miter"/>
                      <v:textbox>
                        <w:txbxContent>
                          <w:p w:rsidR="004058A2" w:rsidRDefault="00262DF7" w:rsidP="00F55844">
                            <w:pPr>
                              <w:jc w:val="center"/>
                              <w:rPr>
                                <w:b/>
                                <w:sz w:val="32"/>
                                <w:szCs w:val="32"/>
                              </w:rPr>
                            </w:pPr>
                            <w:r>
                              <w:rPr>
                                <w:b/>
                                <w:sz w:val="32"/>
                                <w:szCs w:val="32"/>
                              </w:rPr>
                              <w:t xml:space="preserve">№ </w:t>
                            </w:r>
                            <w:r w:rsidR="00603C8B">
                              <w:rPr>
                                <w:b/>
                                <w:sz w:val="32"/>
                                <w:szCs w:val="32"/>
                              </w:rPr>
                              <w:t>12</w:t>
                            </w:r>
                          </w:p>
                          <w:p w:rsidR="004058A2" w:rsidRPr="00463EB2" w:rsidRDefault="00603C8B" w:rsidP="00F55844">
                            <w:pPr>
                              <w:jc w:val="center"/>
                              <w:rPr>
                                <w:b/>
                              </w:rPr>
                            </w:pPr>
                            <w:r>
                              <w:rPr>
                                <w:b/>
                              </w:rPr>
                              <w:t>05 июля</w:t>
                            </w:r>
                            <w:bookmarkStart w:id="1" w:name="_GoBack"/>
                            <w:bookmarkEnd w:id="1"/>
                          </w:p>
                          <w:p w:rsidR="004058A2" w:rsidRPr="00463EB2" w:rsidRDefault="004058A2" w:rsidP="00F55844">
                            <w:pPr>
                              <w:jc w:val="center"/>
                              <w:rPr>
                                <w:b/>
                              </w:rPr>
                            </w:pPr>
                            <w:r>
                              <w:rPr>
                                <w:b/>
                              </w:rPr>
                              <w:t xml:space="preserve"> 201</w:t>
                            </w:r>
                            <w:r w:rsidR="00143599">
                              <w:rPr>
                                <w:b/>
                              </w:rPr>
                              <w:t>8</w:t>
                            </w:r>
                            <w:r>
                              <w:rPr>
                                <w:b/>
                              </w:rPr>
                              <w:t xml:space="preserve"> </w:t>
                            </w:r>
                            <w:r w:rsidRPr="00463EB2">
                              <w:rPr>
                                <w:b/>
                              </w:rPr>
                              <w:t>г.</w:t>
                            </w:r>
                          </w:p>
                        </w:txbxContent>
                      </v:textbox>
                    </v:shape>
                  </w:pict>
                </mc:Fallback>
              </mc:AlternateContent>
            </w:r>
            <w:r w:rsidR="008B2C9E">
              <w:rPr>
                <w:rFonts w:ascii="Courier New" w:hAnsi="Courier New" w:cs="Courier New"/>
                <w:b/>
                <w:sz w:val="44"/>
                <w:szCs w:val="44"/>
              </w:rPr>
              <w:t>Муниципальная газета</w:t>
            </w:r>
          </w:p>
          <w:p w:rsidR="008B2C9E" w:rsidRDefault="00381A79">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3.05pt;height:82.15pt;mso-wrap-style:none;mso-position-horizontal-relative:char;mso-position-vertical-relative:line;v-text-anchor:middle" fillcolor="#06c" strokecolor="#9cf" strokeweight=".53mm">
                  <v:fill color2="#f93"/>
                  <v:stroke color2="#630" joinstyle="miter"/>
                  <v:shadow on="t" color="#900" offset=".62mm,.62mm"/>
                  <v:textpath style="font-family:&quot;Goudy Stout&quot;;font-weight:bold;v-text-kern:t" fitpath="t" string="ВЕСТНИК"/>
                </v:shape>
              </w:pict>
            </w:r>
          </w:p>
        </w:tc>
        <w:tc>
          <w:tcPr>
            <w:tcW w:w="2954" w:type="dxa"/>
            <w:tcBorders>
              <w:top w:val="single" w:sz="4" w:space="0" w:color="000000"/>
              <w:right w:val="single" w:sz="4" w:space="0" w:color="000000"/>
            </w:tcBorders>
            <w:shd w:val="clear" w:color="auto" w:fill="auto"/>
          </w:tcPr>
          <w:p w:rsidR="008B2C9E" w:rsidRDefault="008B2C9E" w:rsidP="00057CFC">
            <w:pPr>
              <w:snapToGrid w:val="0"/>
              <w:ind w:right="574"/>
            </w:pPr>
          </w:p>
        </w:tc>
      </w:tr>
      <w:tr w:rsidR="008B2C9E" w:rsidTr="00363963">
        <w:trPr>
          <w:gridBefore w:val="1"/>
          <w:wBefore w:w="34" w:type="dxa"/>
          <w:trHeight w:val="975"/>
        </w:trPr>
        <w:tc>
          <w:tcPr>
            <w:tcW w:w="1939" w:type="dxa"/>
            <w:tcBorders>
              <w:left w:val="single" w:sz="4" w:space="0" w:color="000000"/>
            </w:tcBorders>
            <w:shd w:val="clear" w:color="auto" w:fill="auto"/>
          </w:tcPr>
          <w:p w:rsidR="008B2C9E" w:rsidRDefault="008B2C9E">
            <w:pPr>
              <w:snapToGrid w:val="0"/>
            </w:pPr>
          </w:p>
          <w:p w:rsidR="008B2C9E" w:rsidRDefault="008B2C9E">
            <w:pPr>
              <w:rPr>
                <w:rFonts w:ascii="Courier New" w:hAnsi="Courier New" w:cs="Courier New"/>
                <w:sz w:val="20"/>
                <w:szCs w:val="20"/>
              </w:rPr>
            </w:pPr>
            <w:r>
              <w:rPr>
                <w:rFonts w:ascii="Courier New" w:hAnsi="Courier New" w:cs="Courier New"/>
                <w:sz w:val="20"/>
                <w:szCs w:val="20"/>
              </w:rPr>
              <w:t>Издается с 01.06.2012 года</w:t>
            </w:r>
          </w:p>
        </w:tc>
        <w:tc>
          <w:tcPr>
            <w:tcW w:w="5847" w:type="dxa"/>
            <w:gridSpan w:val="2"/>
            <w:shd w:val="clear" w:color="auto" w:fill="auto"/>
          </w:tcPr>
          <w:p w:rsidR="008B2C9E" w:rsidRDefault="008B2C9E" w:rsidP="00057CFC">
            <w:pPr>
              <w:snapToGrid w:val="0"/>
              <w:ind w:right="574"/>
              <w:jc w:val="center"/>
              <w:rPr>
                <w:rFonts w:ascii="Courier New" w:hAnsi="Courier New" w:cs="Courier New"/>
                <w:b/>
                <w:sz w:val="44"/>
                <w:szCs w:val="44"/>
              </w:rPr>
            </w:pPr>
            <w:r>
              <w:rPr>
                <w:rFonts w:ascii="Courier New" w:hAnsi="Courier New" w:cs="Courier New"/>
                <w:b/>
                <w:sz w:val="44"/>
                <w:szCs w:val="44"/>
              </w:rPr>
              <w:t>Красноармейского</w:t>
            </w:r>
          </w:p>
          <w:p w:rsidR="008B2C9E" w:rsidRDefault="008B2C9E" w:rsidP="00057CFC">
            <w:pPr>
              <w:ind w:right="574"/>
              <w:jc w:val="center"/>
              <w:rPr>
                <w:rFonts w:ascii="Courier New" w:hAnsi="Courier New" w:cs="Courier New"/>
                <w:b/>
                <w:sz w:val="44"/>
                <w:szCs w:val="44"/>
              </w:rPr>
            </w:pPr>
            <w:r>
              <w:rPr>
                <w:rFonts w:ascii="Courier New" w:hAnsi="Courier New" w:cs="Courier New"/>
                <w:b/>
                <w:sz w:val="44"/>
                <w:szCs w:val="44"/>
              </w:rPr>
              <w:t>сельского поселения</w:t>
            </w:r>
          </w:p>
        </w:tc>
        <w:tc>
          <w:tcPr>
            <w:tcW w:w="2954" w:type="dxa"/>
            <w:tcBorders>
              <w:right w:val="single" w:sz="4" w:space="0" w:color="000000"/>
            </w:tcBorders>
            <w:shd w:val="clear" w:color="auto" w:fill="auto"/>
          </w:tcPr>
          <w:p w:rsidR="008B2C9E" w:rsidRDefault="008B2C9E" w:rsidP="00057CFC">
            <w:pPr>
              <w:snapToGrid w:val="0"/>
              <w:ind w:right="574"/>
            </w:pPr>
          </w:p>
        </w:tc>
      </w:tr>
      <w:tr w:rsidR="008B2C9E" w:rsidTr="00363963">
        <w:trPr>
          <w:trHeight w:val="272"/>
        </w:trPr>
        <w:tc>
          <w:tcPr>
            <w:tcW w:w="5333" w:type="dxa"/>
            <w:gridSpan w:val="3"/>
            <w:tcBorders>
              <w:left w:val="single" w:sz="4" w:space="0" w:color="000000"/>
              <w:bottom w:val="single" w:sz="4" w:space="0" w:color="000000"/>
            </w:tcBorders>
            <w:shd w:val="clear" w:color="auto" w:fill="auto"/>
          </w:tcPr>
          <w:p w:rsidR="008B2C9E" w:rsidRDefault="008B2C9E" w:rsidP="00057CFC">
            <w:pPr>
              <w:snapToGrid w:val="0"/>
              <w:ind w:right="574"/>
            </w:pPr>
            <w:r>
              <w:t>Выпускается по мере необходимости</w:t>
            </w:r>
          </w:p>
        </w:tc>
        <w:tc>
          <w:tcPr>
            <w:tcW w:w="5441" w:type="dxa"/>
            <w:gridSpan w:val="2"/>
            <w:tcBorders>
              <w:bottom w:val="single" w:sz="4" w:space="0" w:color="000000"/>
              <w:right w:val="single" w:sz="4" w:space="0" w:color="000000"/>
            </w:tcBorders>
            <w:shd w:val="clear" w:color="auto" w:fill="auto"/>
          </w:tcPr>
          <w:p w:rsidR="008B2C9E" w:rsidRDefault="008B2C9E" w:rsidP="00057CFC">
            <w:pPr>
              <w:snapToGrid w:val="0"/>
              <w:ind w:right="574"/>
              <w:jc w:val="right"/>
            </w:pPr>
            <w:r>
              <w:t>Распространяется бесплатно</w:t>
            </w:r>
          </w:p>
        </w:tc>
      </w:tr>
    </w:tbl>
    <w:p w:rsidR="003F79CB" w:rsidRDefault="003F79CB" w:rsidP="003F79CB">
      <w:pPr>
        <w:ind w:right="-4253"/>
      </w:pPr>
    </w:p>
    <w:p w:rsidR="003F79CB" w:rsidRDefault="003F79CB" w:rsidP="003F79CB">
      <w:pPr>
        <w:ind w:right="-4253"/>
      </w:pPr>
    </w:p>
    <w:p w:rsidR="00F7686D" w:rsidRPr="00F7686D" w:rsidRDefault="003F79CB" w:rsidP="00F7686D">
      <w:pPr>
        <w:ind w:right="-4253"/>
        <w:rPr>
          <w:sz w:val="20"/>
          <w:szCs w:val="20"/>
        </w:rPr>
      </w:pPr>
      <w:r w:rsidRPr="00EA17EB">
        <w:rPr>
          <w:b/>
          <w:sz w:val="20"/>
          <w:szCs w:val="20"/>
        </w:rPr>
        <w:t xml:space="preserve"> </w:t>
      </w:r>
      <w:r w:rsidR="00B127C9" w:rsidRPr="00EA17EB">
        <w:rPr>
          <w:b/>
          <w:sz w:val="20"/>
          <w:szCs w:val="20"/>
        </w:rPr>
        <w:t xml:space="preserve">Раздел 1. </w:t>
      </w:r>
      <w:r w:rsidR="00603C8B">
        <w:rPr>
          <w:b/>
          <w:sz w:val="20"/>
          <w:szCs w:val="20"/>
        </w:rPr>
        <w:t xml:space="preserve">    </w:t>
      </w:r>
      <w:r w:rsidR="00F7686D" w:rsidRPr="00F7686D">
        <w:rPr>
          <w:b/>
          <w:sz w:val="20"/>
          <w:szCs w:val="20"/>
        </w:rPr>
        <w:t xml:space="preserve">                                                                                                                                                                                                                                                                   </w:t>
      </w:r>
    </w:p>
    <w:p w:rsidR="00143599" w:rsidRPr="00EA17EB" w:rsidRDefault="00143599" w:rsidP="001725DA">
      <w:pPr>
        <w:jc w:val="both"/>
        <w:rPr>
          <w:sz w:val="20"/>
          <w:szCs w:val="20"/>
        </w:rPr>
      </w:pPr>
    </w:p>
    <w:p w:rsidR="00143599" w:rsidRPr="00EA17EB" w:rsidRDefault="00143599" w:rsidP="003F79CB">
      <w:pPr>
        <w:jc w:val="center"/>
        <w:rPr>
          <w:b/>
          <w:sz w:val="20"/>
          <w:szCs w:val="20"/>
        </w:rPr>
      </w:pPr>
    </w:p>
    <w:p w:rsidR="00603C8B" w:rsidRPr="00321579" w:rsidRDefault="00603C8B" w:rsidP="00603C8B">
      <w:pPr>
        <w:pStyle w:val="26"/>
        <w:spacing w:line="240" w:lineRule="auto"/>
        <w:jc w:val="center"/>
        <w:rPr>
          <w:b/>
          <w:bCs/>
          <w:sz w:val="26"/>
          <w:szCs w:val="26"/>
        </w:rPr>
      </w:pPr>
      <w:proofErr w:type="gramStart"/>
      <w:r w:rsidRPr="00321579">
        <w:rPr>
          <w:b/>
          <w:bCs/>
          <w:sz w:val="26"/>
          <w:szCs w:val="26"/>
        </w:rPr>
        <w:t>П</w:t>
      </w:r>
      <w:proofErr w:type="gramEnd"/>
      <w:r w:rsidRPr="00321579">
        <w:rPr>
          <w:b/>
          <w:bCs/>
          <w:sz w:val="26"/>
          <w:szCs w:val="26"/>
        </w:rPr>
        <w:t xml:space="preserve"> Р О Т О К О Л</w:t>
      </w:r>
    </w:p>
    <w:p w:rsidR="00603C8B" w:rsidRPr="00321579" w:rsidRDefault="00603C8B" w:rsidP="00603C8B">
      <w:pPr>
        <w:pStyle w:val="26"/>
        <w:spacing w:line="240" w:lineRule="auto"/>
        <w:jc w:val="center"/>
        <w:rPr>
          <w:b/>
          <w:bCs/>
          <w:sz w:val="26"/>
          <w:szCs w:val="26"/>
        </w:rPr>
      </w:pPr>
      <w:r w:rsidRPr="00321579">
        <w:rPr>
          <w:b/>
          <w:bCs/>
          <w:sz w:val="26"/>
          <w:szCs w:val="26"/>
        </w:rPr>
        <w:t xml:space="preserve">публичного слушания по проекту </w:t>
      </w:r>
      <w:proofErr w:type="gramStart"/>
      <w:r w:rsidRPr="00321579">
        <w:rPr>
          <w:b/>
          <w:bCs/>
          <w:sz w:val="26"/>
          <w:szCs w:val="26"/>
        </w:rPr>
        <w:t>решения Собрания депутатов Красноармейского сельского поселения Красноармейского района Чувашской Республики</w:t>
      </w:r>
      <w:proofErr w:type="gramEnd"/>
    </w:p>
    <w:p w:rsidR="00603C8B" w:rsidRPr="00321579" w:rsidRDefault="00603C8B" w:rsidP="00603C8B">
      <w:pPr>
        <w:pStyle w:val="26"/>
        <w:spacing w:line="240" w:lineRule="auto"/>
        <w:jc w:val="center"/>
        <w:rPr>
          <w:b/>
          <w:bCs/>
          <w:sz w:val="26"/>
          <w:szCs w:val="26"/>
        </w:rPr>
      </w:pPr>
    </w:p>
    <w:p w:rsidR="00603C8B" w:rsidRDefault="00603C8B" w:rsidP="00603C8B">
      <w:pPr>
        <w:shd w:val="clear" w:color="auto" w:fill="FFFFFF"/>
        <w:spacing w:after="120"/>
        <w:ind w:left="2557" w:right="-57" w:hanging="2557"/>
        <w:jc w:val="both"/>
        <w:rPr>
          <w:b/>
          <w:bCs/>
          <w:color w:val="000000"/>
          <w:spacing w:val="-2"/>
          <w:sz w:val="26"/>
          <w:szCs w:val="26"/>
        </w:rPr>
      </w:pPr>
      <w:r>
        <w:rPr>
          <w:b/>
          <w:bCs/>
          <w:color w:val="000000"/>
          <w:spacing w:val="-2"/>
          <w:sz w:val="26"/>
          <w:szCs w:val="26"/>
        </w:rPr>
        <w:t>02 июля 2018 года                                                                     село Красноармейское</w:t>
      </w:r>
    </w:p>
    <w:p w:rsidR="00603C8B" w:rsidRPr="00321579" w:rsidRDefault="00603C8B" w:rsidP="00603C8B">
      <w:pPr>
        <w:pStyle w:val="26"/>
        <w:spacing w:line="240" w:lineRule="auto"/>
        <w:ind w:left="5040"/>
        <w:rPr>
          <w:sz w:val="26"/>
          <w:szCs w:val="26"/>
        </w:rPr>
      </w:pPr>
      <w:r w:rsidRPr="00321579">
        <w:rPr>
          <w:b/>
          <w:bCs/>
          <w:sz w:val="26"/>
          <w:szCs w:val="26"/>
        </w:rPr>
        <w:t>Время открытия:</w:t>
      </w:r>
      <w:r>
        <w:rPr>
          <w:sz w:val="26"/>
          <w:szCs w:val="26"/>
        </w:rPr>
        <w:t xml:space="preserve"> 09</w:t>
      </w:r>
      <w:r w:rsidRPr="00321579">
        <w:rPr>
          <w:sz w:val="26"/>
          <w:szCs w:val="26"/>
        </w:rPr>
        <w:t xml:space="preserve"> часов</w:t>
      </w:r>
    </w:p>
    <w:p w:rsidR="00603C8B" w:rsidRPr="00321579" w:rsidRDefault="00603C8B" w:rsidP="00603C8B">
      <w:pPr>
        <w:pStyle w:val="26"/>
        <w:spacing w:line="240" w:lineRule="auto"/>
        <w:ind w:left="5040"/>
        <w:rPr>
          <w:sz w:val="26"/>
          <w:szCs w:val="26"/>
        </w:rPr>
      </w:pPr>
      <w:r w:rsidRPr="00321579">
        <w:rPr>
          <w:b/>
          <w:bCs/>
          <w:sz w:val="26"/>
          <w:szCs w:val="26"/>
        </w:rPr>
        <w:t>Время закрытия:</w:t>
      </w:r>
      <w:r>
        <w:rPr>
          <w:sz w:val="26"/>
          <w:szCs w:val="26"/>
        </w:rPr>
        <w:t xml:space="preserve"> 10</w:t>
      </w:r>
      <w:r w:rsidRPr="00321579">
        <w:rPr>
          <w:sz w:val="26"/>
          <w:szCs w:val="26"/>
        </w:rPr>
        <w:t xml:space="preserve"> часов</w:t>
      </w:r>
    </w:p>
    <w:p w:rsidR="00603C8B" w:rsidRPr="00321579" w:rsidRDefault="00603C8B" w:rsidP="00603C8B">
      <w:pPr>
        <w:pStyle w:val="26"/>
        <w:spacing w:line="240" w:lineRule="auto"/>
        <w:ind w:left="5040"/>
        <w:rPr>
          <w:sz w:val="26"/>
          <w:szCs w:val="26"/>
        </w:rPr>
      </w:pPr>
      <w:r w:rsidRPr="00321579">
        <w:rPr>
          <w:b/>
          <w:bCs/>
          <w:sz w:val="26"/>
          <w:szCs w:val="26"/>
        </w:rPr>
        <w:t>Место проведения:</w:t>
      </w:r>
      <w:r w:rsidRPr="00321579">
        <w:rPr>
          <w:sz w:val="26"/>
          <w:szCs w:val="26"/>
        </w:rPr>
        <w:t xml:space="preserve"> администрация Красноармейского сельского поселения Красноармейского района</w:t>
      </w:r>
    </w:p>
    <w:p w:rsidR="00603C8B" w:rsidRDefault="00603C8B" w:rsidP="00603C8B">
      <w:pPr>
        <w:pStyle w:val="26"/>
        <w:spacing w:line="240" w:lineRule="auto"/>
        <w:ind w:left="5040"/>
        <w:rPr>
          <w:b/>
          <w:bCs/>
          <w:sz w:val="26"/>
          <w:szCs w:val="26"/>
        </w:rPr>
      </w:pPr>
      <w:r w:rsidRPr="00321579">
        <w:rPr>
          <w:b/>
          <w:bCs/>
          <w:sz w:val="26"/>
          <w:szCs w:val="26"/>
        </w:rPr>
        <w:t>Председатель:</w:t>
      </w:r>
    </w:p>
    <w:p w:rsidR="00603C8B" w:rsidRDefault="00603C8B" w:rsidP="00603C8B">
      <w:pPr>
        <w:pStyle w:val="26"/>
        <w:spacing w:line="240" w:lineRule="auto"/>
        <w:ind w:left="5040"/>
        <w:rPr>
          <w:sz w:val="26"/>
          <w:szCs w:val="26"/>
        </w:rPr>
      </w:pPr>
      <w:r w:rsidRPr="00321579">
        <w:rPr>
          <w:sz w:val="26"/>
          <w:szCs w:val="26"/>
        </w:rPr>
        <w:t xml:space="preserve"> </w:t>
      </w:r>
      <w:proofErr w:type="spellStart"/>
      <w:r>
        <w:rPr>
          <w:sz w:val="26"/>
          <w:szCs w:val="26"/>
        </w:rPr>
        <w:t>и.о</w:t>
      </w:r>
      <w:proofErr w:type="gramStart"/>
      <w:r>
        <w:rPr>
          <w:sz w:val="26"/>
          <w:szCs w:val="26"/>
        </w:rPr>
        <w:t>.г</w:t>
      </w:r>
      <w:proofErr w:type="gramEnd"/>
      <w:r>
        <w:rPr>
          <w:sz w:val="26"/>
          <w:szCs w:val="26"/>
        </w:rPr>
        <w:t>лавы</w:t>
      </w:r>
      <w:proofErr w:type="spellEnd"/>
      <w:r w:rsidRPr="00321579">
        <w:rPr>
          <w:sz w:val="26"/>
          <w:szCs w:val="26"/>
        </w:rPr>
        <w:t xml:space="preserve"> Красноармейского сельского поселения Красноармейского района</w:t>
      </w:r>
    </w:p>
    <w:p w:rsidR="00603C8B" w:rsidRPr="00321579" w:rsidRDefault="00603C8B" w:rsidP="00603C8B">
      <w:pPr>
        <w:pStyle w:val="26"/>
        <w:spacing w:line="240" w:lineRule="auto"/>
        <w:ind w:left="5040"/>
        <w:rPr>
          <w:sz w:val="26"/>
          <w:szCs w:val="26"/>
        </w:rPr>
      </w:pPr>
      <w:r w:rsidRPr="00321579">
        <w:rPr>
          <w:sz w:val="26"/>
          <w:szCs w:val="26"/>
        </w:rPr>
        <w:t xml:space="preserve"> </w:t>
      </w:r>
      <w:r w:rsidRPr="00382DCF">
        <w:rPr>
          <w:sz w:val="26"/>
          <w:szCs w:val="26"/>
        </w:rPr>
        <w:t>В. А. Трофимов</w:t>
      </w:r>
    </w:p>
    <w:p w:rsidR="00603C8B" w:rsidRDefault="00603C8B" w:rsidP="00603C8B">
      <w:pPr>
        <w:pStyle w:val="26"/>
        <w:spacing w:line="240" w:lineRule="auto"/>
        <w:ind w:left="5040"/>
        <w:rPr>
          <w:b/>
          <w:bCs/>
          <w:sz w:val="26"/>
          <w:szCs w:val="26"/>
        </w:rPr>
      </w:pPr>
      <w:r w:rsidRPr="00321579">
        <w:rPr>
          <w:b/>
          <w:bCs/>
          <w:sz w:val="26"/>
          <w:szCs w:val="26"/>
        </w:rPr>
        <w:t>Секретарь:</w:t>
      </w:r>
    </w:p>
    <w:p w:rsidR="00603C8B" w:rsidRPr="00321579" w:rsidRDefault="00603C8B" w:rsidP="00603C8B">
      <w:pPr>
        <w:pStyle w:val="26"/>
        <w:spacing w:line="240" w:lineRule="auto"/>
        <w:ind w:left="5040"/>
        <w:rPr>
          <w:sz w:val="26"/>
          <w:szCs w:val="26"/>
        </w:rPr>
      </w:pPr>
      <w:r>
        <w:rPr>
          <w:sz w:val="26"/>
          <w:szCs w:val="26"/>
        </w:rPr>
        <w:t xml:space="preserve"> ведущий специалист-эксперт </w:t>
      </w:r>
      <w:r w:rsidRPr="00321579">
        <w:rPr>
          <w:sz w:val="26"/>
          <w:szCs w:val="26"/>
        </w:rPr>
        <w:t>администрации Красно</w:t>
      </w:r>
      <w:r>
        <w:rPr>
          <w:sz w:val="26"/>
          <w:szCs w:val="26"/>
        </w:rPr>
        <w:t xml:space="preserve">армейского сельского поселения  </w:t>
      </w:r>
      <w:r w:rsidRPr="00AD21B4">
        <w:rPr>
          <w:sz w:val="26"/>
          <w:szCs w:val="26"/>
        </w:rPr>
        <w:t xml:space="preserve">З. А. </w:t>
      </w:r>
      <w:proofErr w:type="spellStart"/>
      <w:r w:rsidRPr="00AD21B4">
        <w:rPr>
          <w:sz w:val="26"/>
          <w:szCs w:val="26"/>
        </w:rPr>
        <w:t>Письмова</w:t>
      </w:r>
      <w:proofErr w:type="spellEnd"/>
    </w:p>
    <w:p w:rsidR="00603C8B" w:rsidRDefault="00603C8B" w:rsidP="00603C8B">
      <w:pPr>
        <w:pStyle w:val="26"/>
        <w:spacing w:after="240" w:line="240" w:lineRule="auto"/>
        <w:ind w:left="5041"/>
        <w:rPr>
          <w:b/>
          <w:bCs/>
          <w:sz w:val="26"/>
          <w:szCs w:val="26"/>
        </w:rPr>
      </w:pPr>
      <w:r w:rsidRPr="00321579">
        <w:rPr>
          <w:b/>
          <w:bCs/>
          <w:sz w:val="26"/>
          <w:szCs w:val="26"/>
        </w:rPr>
        <w:t>Присутствуют:</w:t>
      </w:r>
    </w:p>
    <w:p w:rsidR="00603C8B" w:rsidRPr="00AB3E46" w:rsidRDefault="00603C8B" w:rsidP="00603C8B">
      <w:pPr>
        <w:pStyle w:val="26"/>
        <w:spacing w:after="240" w:line="240" w:lineRule="auto"/>
        <w:ind w:left="5041"/>
        <w:rPr>
          <w:sz w:val="26"/>
          <w:szCs w:val="26"/>
        </w:rPr>
      </w:pPr>
      <w:r w:rsidRPr="00321579">
        <w:rPr>
          <w:b/>
          <w:bCs/>
          <w:sz w:val="26"/>
          <w:szCs w:val="26"/>
        </w:rPr>
        <w:t xml:space="preserve"> </w:t>
      </w:r>
      <w:r w:rsidRPr="00321579">
        <w:rPr>
          <w:bCs/>
          <w:sz w:val="26"/>
          <w:szCs w:val="26"/>
        </w:rPr>
        <w:t>жители Красноармейского сельского поселения Красноармейского района Чува</w:t>
      </w:r>
      <w:r>
        <w:rPr>
          <w:bCs/>
          <w:sz w:val="26"/>
          <w:szCs w:val="26"/>
        </w:rPr>
        <w:t>шской Республики в количестве 23</w:t>
      </w:r>
      <w:r w:rsidRPr="00321579">
        <w:rPr>
          <w:bCs/>
          <w:sz w:val="26"/>
          <w:szCs w:val="26"/>
        </w:rPr>
        <w:t xml:space="preserve"> </w:t>
      </w:r>
      <w:r w:rsidRPr="00321579">
        <w:rPr>
          <w:sz w:val="26"/>
          <w:szCs w:val="26"/>
        </w:rPr>
        <w:t>человек</w:t>
      </w:r>
    </w:p>
    <w:p w:rsidR="00603C8B" w:rsidRDefault="00603C8B" w:rsidP="00603C8B">
      <w:pPr>
        <w:shd w:val="clear" w:color="auto" w:fill="FFFFFF"/>
        <w:spacing w:before="120" w:after="120"/>
        <w:jc w:val="center"/>
        <w:rPr>
          <w:b/>
          <w:bCs/>
          <w:color w:val="000000"/>
          <w:spacing w:val="4"/>
          <w:sz w:val="26"/>
          <w:szCs w:val="26"/>
        </w:rPr>
      </w:pPr>
    </w:p>
    <w:p w:rsidR="00603C8B" w:rsidRDefault="00603C8B" w:rsidP="00603C8B">
      <w:pPr>
        <w:shd w:val="clear" w:color="auto" w:fill="FFFFFF"/>
        <w:spacing w:before="120" w:after="120"/>
        <w:jc w:val="center"/>
        <w:rPr>
          <w:b/>
          <w:bCs/>
          <w:color w:val="000000"/>
          <w:spacing w:val="4"/>
          <w:sz w:val="26"/>
          <w:szCs w:val="26"/>
        </w:rPr>
      </w:pPr>
    </w:p>
    <w:p w:rsidR="00603C8B" w:rsidRDefault="00603C8B" w:rsidP="00603C8B">
      <w:pPr>
        <w:shd w:val="clear" w:color="auto" w:fill="FFFFFF"/>
        <w:spacing w:before="120" w:after="120"/>
        <w:jc w:val="center"/>
        <w:rPr>
          <w:b/>
          <w:bCs/>
          <w:color w:val="000000"/>
          <w:spacing w:val="4"/>
          <w:sz w:val="26"/>
          <w:szCs w:val="26"/>
        </w:rPr>
      </w:pPr>
      <w:r>
        <w:rPr>
          <w:b/>
          <w:bCs/>
          <w:color w:val="000000"/>
          <w:spacing w:val="4"/>
          <w:sz w:val="26"/>
          <w:szCs w:val="26"/>
        </w:rPr>
        <w:lastRenderedPageBreak/>
        <w:t>ПОВЕСТКА ДНЯ</w:t>
      </w:r>
    </w:p>
    <w:p w:rsidR="00603C8B" w:rsidRDefault="00603C8B" w:rsidP="00603C8B">
      <w:pPr>
        <w:shd w:val="clear" w:color="auto" w:fill="FFFFFF"/>
        <w:ind w:firstLine="360"/>
        <w:jc w:val="both"/>
        <w:rPr>
          <w:b/>
          <w:bCs/>
          <w:sz w:val="26"/>
          <w:szCs w:val="26"/>
        </w:rPr>
      </w:pPr>
      <w:r>
        <w:rPr>
          <w:color w:val="000000"/>
          <w:spacing w:val="7"/>
          <w:sz w:val="26"/>
          <w:szCs w:val="26"/>
        </w:rPr>
        <w:t xml:space="preserve">Рассмотрение </w:t>
      </w:r>
      <w:proofErr w:type="gramStart"/>
      <w:r>
        <w:rPr>
          <w:color w:val="000000"/>
          <w:spacing w:val="7"/>
          <w:sz w:val="26"/>
          <w:szCs w:val="26"/>
        </w:rPr>
        <w:t>проекта решения Собрания депутатов Красноармейского сельского поселения Красноармейского района Чувашской</w:t>
      </w:r>
      <w:proofErr w:type="gramEnd"/>
      <w:r>
        <w:rPr>
          <w:color w:val="000000"/>
          <w:spacing w:val="7"/>
          <w:sz w:val="26"/>
          <w:szCs w:val="26"/>
        </w:rPr>
        <w:t xml:space="preserve"> Республики "О внесении изменений в Устав Красноармейского сельского поселения Красноармейского </w:t>
      </w:r>
      <w:r>
        <w:rPr>
          <w:color w:val="000000"/>
          <w:spacing w:val="1"/>
          <w:sz w:val="26"/>
          <w:szCs w:val="26"/>
        </w:rPr>
        <w:t>района Чувашской Республики".</w:t>
      </w:r>
    </w:p>
    <w:p w:rsidR="00603C8B" w:rsidRDefault="00603C8B" w:rsidP="00603C8B">
      <w:pPr>
        <w:shd w:val="clear" w:color="auto" w:fill="FFFFFF"/>
        <w:ind w:left="19"/>
        <w:jc w:val="both"/>
        <w:rPr>
          <w:color w:val="000000"/>
          <w:sz w:val="26"/>
          <w:szCs w:val="26"/>
        </w:rPr>
      </w:pPr>
    </w:p>
    <w:p w:rsidR="00603C8B" w:rsidRDefault="00603C8B" w:rsidP="00603C8B">
      <w:pPr>
        <w:shd w:val="clear" w:color="auto" w:fill="FFFFFF"/>
        <w:ind w:left="19"/>
        <w:jc w:val="both"/>
        <w:rPr>
          <w:b/>
          <w:bCs/>
          <w:sz w:val="26"/>
          <w:szCs w:val="26"/>
        </w:rPr>
      </w:pPr>
      <w:r>
        <w:rPr>
          <w:b/>
          <w:bCs/>
          <w:color w:val="000000"/>
          <w:sz w:val="26"/>
          <w:szCs w:val="26"/>
        </w:rPr>
        <w:t>СЛУШАЛИ:</w:t>
      </w:r>
    </w:p>
    <w:p w:rsidR="00603C8B" w:rsidRDefault="00603C8B" w:rsidP="00603C8B">
      <w:pPr>
        <w:shd w:val="clear" w:color="auto" w:fill="FFFFFF"/>
        <w:spacing w:before="5"/>
        <w:ind w:left="14" w:firstLine="245"/>
        <w:jc w:val="both"/>
        <w:rPr>
          <w:i/>
          <w:iCs/>
          <w:color w:val="000000"/>
          <w:spacing w:val="8"/>
          <w:sz w:val="26"/>
          <w:szCs w:val="26"/>
        </w:rPr>
      </w:pPr>
    </w:p>
    <w:p w:rsidR="00603C8B" w:rsidRDefault="00603C8B" w:rsidP="00603C8B">
      <w:pPr>
        <w:shd w:val="clear" w:color="auto" w:fill="FFFFFF"/>
        <w:spacing w:before="5"/>
        <w:ind w:left="14" w:firstLine="245"/>
        <w:jc w:val="both"/>
        <w:rPr>
          <w:color w:val="000000"/>
          <w:spacing w:val="1"/>
          <w:sz w:val="26"/>
          <w:szCs w:val="26"/>
        </w:rPr>
      </w:pPr>
      <w:r>
        <w:rPr>
          <w:color w:val="000000"/>
          <w:spacing w:val="8"/>
          <w:sz w:val="26"/>
          <w:szCs w:val="26"/>
        </w:rPr>
        <w:t xml:space="preserve">Трофимова В.А., </w:t>
      </w:r>
      <w:proofErr w:type="spellStart"/>
      <w:r>
        <w:rPr>
          <w:color w:val="000000"/>
          <w:spacing w:val="8"/>
          <w:sz w:val="26"/>
          <w:szCs w:val="26"/>
        </w:rPr>
        <w:t>и.о</w:t>
      </w:r>
      <w:proofErr w:type="spellEnd"/>
      <w:r>
        <w:rPr>
          <w:color w:val="000000"/>
          <w:spacing w:val="8"/>
          <w:sz w:val="26"/>
          <w:szCs w:val="26"/>
        </w:rPr>
        <w:t>. главы Красноармейского сельского поселения</w:t>
      </w:r>
      <w:r>
        <w:rPr>
          <w:color w:val="000000"/>
          <w:spacing w:val="2"/>
          <w:sz w:val="26"/>
          <w:szCs w:val="26"/>
        </w:rPr>
        <w:t xml:space="preserve">, который </w:t>
      </w:r>
      <w:r>
        <w:rPr>
          <w:sz w:val="26"/>
          <w:szCs w:val="26"/>
        </w:rPr>
        <w:t>о</w:t>
      </w:r>
      <w:r>
        <w:rPr>
          <w:color w:val="000000"/>
          <w:spacing w:val="1"/>
          <w:sz w:val="26"/>
          <w:szCs w:val="26"/>
        </w:rPr>
        <w:t>знакомил присутствующих с проектом решения Собрания депутатов Красноармейского сельского поселения «О</w:t>
      </w:r>
      <w:r>
        <w:rPr>
          <w:color w:val="000000"/>
          <w:spacing w:val="4"/>
          <w:sz w:val="26"/>
          <w:szCs w:val="26"/>
        </w:rPr>
        <w:t xml:space="preserve"> внесении изменений в Устав Красноармейского сельского поселения Красноармейского</w:t>
      </w:r>
      <w:r>
        <w:rPr>
          <w:color w:val="000000"/>
          <w:spacing w:val="1"/>
          <w:sz w:val="26"/>
          <w:szCs w:val="26"/>
        </w:rPr>
        <w:t xml:space="preserve"> района Чувашской Республики», обнародованным (опубликованным) </w:t>
      </w:r>
      <w:r w:rsidRPr="00BD7C40">
        <w:rPr>
          <w:color w:val="000000"/>
          <w:spacing w:val="1"/>
          <w:sz w:val="26"/>
          <w:szCs w:val="26"/>
        </w:rPr>
        <w:t>в периодическом печатном издании "Вестник Красноармейского сельского  поселения</w:t>
      </w:r>
      <w:r>
        <w:rPr>
          <w:color w:val="000000"/>
          <w:spacing w:val="1"/>
          <w:sz w:val="26"/>
          <w:szCs w:val="26"/>
        </w:rPr>
        <w:t>» от 31 мая  2018 года № 8.</w:t>
      </w:r>
    </w:p>
    <w:p w:rsidR="00603C8B" w:rsidRDefault="00603C8B" w:rsidP="00603C8B">
      <w:pPr>
        <w:shd w:val="clear" w:color="auto" w:fill="FFFFFF"/>
        <w:spacing w:before="5"/>
        <w:ind w:left="14" w:hanging="14"/>
        <w:jc w:val="both"/>
        <w:rPr>
          <w:b/>
          <w:bCs/>
          <w:color w:val="000000"/>
          <w:spacing w:val="1"/>
          <w:sz w:val="26"/>
          <w:szCs w:val="26"/>
        </w:rPr>
      </w:pPr>
    </w:p>
    <w:p w:rsidR="00603C8B" w:rsidRDefault="00603C8B" w:rsidP="00603C8B">
      <w:pPr>
        <w:shd w:val="clear" w:color="auto" w:fill="FFFFFF"/>
        <w:spacing w:before="5"/>
        <w:ind w:left="14" w:hanging="14"/>
        <w:jc w:val="both"/>
        <w:rPr>
          <w:b/>
          <w:bCs/>
          <w:color w:val="000000"/>
          <w:spacing w:val="1"/>
          <w:sz w:val="26"/>
          <w:szCs w:val="26"/>
        </w:rPr>
      </w:pPr>
    </w:p>
    <w:p w:rsidR="00603C8B" w:rsidRDefault="00603C8B" w:rsidP="00603C8B">
      <w:pPr>
        <w:shd w:val="clear" w:color="auto" w:fill="FFFFFF"/>
        <w:spacing w:before="5"/>
        <w:ind w:left="14" w:hanging="14"/>
        <w:jc w:val="both"/>
        <w:rPr>
          <w:b/>
          <w:bCs/>
          <w:color w:val="000000"/>
          <w:spacing w:val="1"/>
          <w:sz w:val="26"/>
          <w:szCs w:val="26"/>
        </w:rPr>
      </w:pPr>
    </w:p>
    <w:p w:rsidR="00603C8B" w:rsidRDefault="00603C8B" w:rsidP="00603C8B">
      <w:pPr>
        <w:shd w:val="clear" w:color="auto" w:fill="FFFFFF"/>
        <w:spacing w:before="5"/>
        <w:ind w:left="14" w:hanging="14"/>
        <w:jc w:val="both"/>
        <w:rPr>
          <w:b/>
          <w:bCs/>
          <w:color w:val="000000"/>
          <w:spacing w:val="1"/>
          <w:sz w:val="26"/>
          <w:szCs w:val="26"/>
        </w:rPr>
      </w:pPr>
    </w:p>
    <w:p w:rsidR="00603C8B" w:rsidRPr="004A28C6" w:rsidRDefault="00603C8B" w:rsidP="00603C8B">
      <w:pPr>
        <w:shd w:val="clear" w:color="auto" w:fill="FFFFFF"/>
        <w:spacing w:before="5"/>
        <w:ind w:left="14" w:hanging="14"/>
        <w:jc w:val="both"/>
        <w:rPr>
          <w:b/>
          <w:bCs/>
          <w:color w:val="000000"/>
          <w:spacing w:val="1"/>
          <w:sz w:val="26"/>
          <w:szCs w:val="26"/>
        </w:rPr>
      </w:pPr>
      <w:r>
        <w:rPr>
          <w:b/>
          <w:bCs/>
          <w:color w:val="000000"/>
          <w:spacing w:val="1"/>
          <w:sz w:val="26"/>
          <w:szCs w:val="26"/>
        </w:rPr>
        <w:t>ВЫСТУПИЛИ:</w:t>
      </w:r>
    </w:p>
    <w:p w:rsidR="00603C8B" w:rsidRDefault="00603C8B" w:rsidP="00603C8B">
      <w:pPr>
        <w:shd w:val="clear" w:color="auto" w:fill="FFFFFF"/>
        <w:spacing w:before="5"/>
        <w:ind w:left="14" w:firstLine="245"/>
        <w:jc w:val="both"/>
        <w:rPr>
          <w:color w:val="000000"/>
          <w:spacing w:val="2"/>
          <w:sz w:val="26"/>
          <w:szCs w:val="26"/>
        </w:rPr>
      </w:pPr>
      <w:r>
        <w:rPr>
          <w:color w:val="000000"/>
          <w:spacing w:val="4"/>
          <w:sz w:val="26"/>
          <w:szCs w:val="26"/>
        </w:rPr>
        <w:t xml:space="preserve">Семенов Виталий Вячеславович – заместитель председателя Собрания депутатов Красноармейского сельского поселения </w:t>
      </w:r>
      <w:r>
        <w:rPr>
          <w:sz w:val="26"/>
          <w:szCs w:val="26"/>
        </w:rPr>
        <w:t>с п</w:t>
      </w:r>
      <w:r>
        <w:rPr>
          <w:color w:val="000000"/>
          <w:spacing w:val="5"/>
          <w:sz w:val="26"/>
          <w:szCs w:val="26"/>
        </w:rPr>
        <w:t xml:space="preserve">редложением одобрить проект решения о внесении изменений в Устав </w:t>
      </w:r>
      <w:r>
        <w:rPr>
          <w:color w:val="000000"/>
          <w:spacing w:val="4"/>
          <w:sz w:val="26"/>
          <w:szCs w:val="26"/>
        </w:rPr>
        <w:t xml:space="preserve">Красноармейского сельского </w:t>
      </w:r>
      <w:r>
        <w:rPr>
          <w:color w:val="000000"/>
          <w:spacing w:val="5"/>
          <w:sz w:val="26"/>
          <w:szCs w:val="26"/>
        </w:rPr>
        <w:t xml:space="preserve">поселения </w:t>
      </w:r>
      <w:r>
        <w:rPr>
          <w:color w:val="000000"/>
          <w:spacing w:val="4"/>
          <w:sz w:val="26"/>
          <w:szCs w:val="26"/>
        </w:rPr>
        <w:t xml:space="preserve">Красноармейского </w:t>
      </w:r>
      <w:r>
        <w:rPr>
          <w:color w:val="000000"/>
          <w:spacing w:val="2"/>
          <w:sz w:val="26"/>
          <w:szCs w:val="26"/>
        </w:rPr>
        <w:t>района Чувашской Республики.</w:t>
      </w:r>
    </w:p>
    <w:p w:rsidR="00603C8B" w:rsidRDefault="00603C8B" w:rsidP="00603C8B">
      <w:pPr>
        <w:shd w:val="clear" w:color="auto" w:fill="FFFFFF"/>
        <w:spacing w:before="5"/>
        <w:ind w:left="14" w:firstLine="245"/>
        <w:jc w:val="both"/>
        <w:rPr>
          <w:color w:val="000000"/>
          <w:spacing w:val="2"/>
          <w:sz w:val="26"/>
          <w:szCs w:val="26"/>
        </w:rPr>
      </w:pPr>
    </w:p>
    <w:p w:rsidR="00603C8B" w:rsidRDefault="00603C8B" w:rsidP="00603C8B">
      <w:pPr>
        <w:shd w:val="clear" w:color="auto" w:fill="FFFFFF"/>
        <w:spacing w:before="5"/>
        <w:ind w:left="14" w:hanging="14"/>
        <w:jc w:val="both"/>
        <w:rPr>
          <w:color w:val="000000"/>
          <w:spacing w:val="2"/>
          <w:sz w:val="26"/>
          <w:szCs w:val="26"/>
        </w:rPr>
      </w:pPr>
      <w:r>
        <w:rPr>
          <w:b/>
          <w:bCs/>
          <w:color w:val="000000"/>
          <w:spacing w:val="2"/>
          <w:sz w:val="26"/>
          <w:szCs w:val="26"/>
        </w:rPr>
        <w:t>РЕШИЛИ:</w:t>
      </w:r>
      <w:r>
        <w:rPr>
          <w:color w:val="000000"/>
          <w:spacing w:val="2"/>
          <w:sz w:val="26"/>
          <w:szCs w:val="26"/>
        </w:rPr>
        <w:t xml:space="preserve"> </w:t>
      </w:r>
    </w:p>
    <w:p w:rsidR="00603C8B" w:rsidRDefault="00603C8B" w:rsidP="00603C8B">
      <w:pPr>
        <w:shd w:val="clear" w:color="auto" w:fill="FFFFFF"/>
        <w:spacing w:before="5"/>
        <w:ind w:left="14" w:firstLine="346"/>
        <w:jc w:val="both"/>
        <w:rPr>
          <w:color w:val="000000"/>
          <w:spacing w:val="-1"/>
          <w:sz w:val="26"/>
          <w:szCs w:val="26"/>
        </w:rPr>
      </w:pPr>
      <w:r>
        <w:rPr>
          <w:color w:val="000000"/>
          <w:spacing w:val="2"/>
          <w:sz w:val="26"/>
          <w:szCs w:val="26"/>
        </w:rPr>
        <w:t xml:space="preserve">Одобрить проект решения </w:t>
      </w:r>
      <w:r>
        <w:rPr>
          <w:color w:val="000000"/>
          <w:spacing w:val="1"/>
          <w:sz w:val="26"/>
          <w:szCs w:val="26"/>
        </w:rPr>
        <w:t>«О</w:t>
      </w:r>
      <w:r>
        <w:rPr>
          <w:color w:val="000000"/>
          <w:spacing w:val="4"/>
          <w:sz w:val="26"/>
          <w:szCs w:val="26"/>
        </w:rPr>
        <w:t xml:space="preserve"> внесении изменений в Устав Красноармейского сельского поселения Красноармейского</w:t>
      </w:r>
      <w:r>
        <w:rPr>
          <w:color w:val="000000"/>
          <w:spacing w:val="1"/>
          <w:sz w:val="26"/>
          <w:szCs w:val="26"/>
        </w:rPr>
        <w:t xml:space="preserve"> района Чувашской Республики» и р</w:t>
      </w:r>
      <w:r>
        <w:rPr>
          <w:color w:val="000000"/>
          <w:spacing w:val="2"/>
          <w:sz w:val="26"/>
          <w:szCs w:val="26"/>
        </w:rPr>
        <w:t xml:space="preserve">екомендовать Собранию депутатов принять изменения в Устав </w:t>
      </w:r>
      <w:r>
        <w:rPr>
          <w:color w:val="000000"/>
          <w:spacing w:val="4"/>
          <w:sz w:val="26"/>
          <w:szCs w:val="26"/>
        </w:rPr>
        <w:t>Красноармейского сельского</w:t>
      </w:r>
      <w:r>
        <w:rPr>
          <w:color w:val="000000"/>
          <w:spacing w:val="1"/>
          <w:sz w:val="26"/>
          <w:szCs w:val="26"/>
        </w:rPr>
        <w:t xml:space="preserve"> поселения </w:t>
      </w:r>
      <w:r>
        <w:rPr>
          <w:color w:val="000000"/>
          <w:spacing w:val="4"/>
          <w:sz w:val="26"/>
          <w:szCs w:val="26"/>
        </w:rPr>
        <w:t xml:space="preserve">Красноармейского </w:t>
      </w:r>
      <w:r>
        <w:rPr>
          <w:color w:val="000000"/>
          <w:spacing w:val="1"/>
          <w:sz w:val="26"/>
          <w:szCs w:val="26"/>
        </w:rPr>
        <w:t>района Чувашской Республики</w:t>
      </w:r>
      <w:r>
        <w:rPr>
          <w:color w:val="000000"/>
          <w:spacing w:val="-1"/>
          <w:sz w:val="26"/>
          <w:szCs w:val="26"/>
        </w:rPr>
        <w:t>.</w:t>
      </w:r>
    </w:p>
    <w:p w:rsidR="00603C8B" w:rsidRDefault="00603C8B" w:rsidP="00603C8B">
      <w:pPr>
        <w:ind w:firstLine="346"/>
        <w:jc w:val="both"/>
        <w:rPr>
          <w:sz w:val="26"/>
          <w:szCs w:val="26"/>
        </w:rPr>
      </w:pPr>
      <w:r>
        <w:rPr>
          <w:color w:val="000000"/>
          <w:spacing w:val="1"/>
          <w:sz w:val="26"/>
          <w:szCs w:val="26"/>
        </w:rPr>
        <w:t>За данное решение проголосовали единогласно все участники публичного слушания.</w:t>
      </w:r>
    </w:p>
    <w:p w:rsidR="00603C8B" w:rsidRDefault="00603C8B" w:rsidP="00603C8B">
      <w:pPr>
        <w:spacing w:before="120" w:after="120"/>
        <w:rPr>
          <w:b/>
          <w:bCs/>
          <w:sz w:val="26"/>
          <w:szCs w:val="26"/>
        </w:rPr>
      </w:pPr>
    </w:p>
    <w:p w:rsidR="00603C8B" w:rsidRDefault="00603C8B" w:rsidP="00603C8B">
      <w:pPr>
        <w:spacing w:before="120" w:after="120"/>
        <w:rPr>
          <w:b/>
          <w:bCs/>
          <w:sz w:val="26"/>
          <w:szCs w:val="26"/>
        </w:rPr>
      </w:pPr>
    </w:p>
    <w:p w:rsidR="00603C8B" w:rsidRDefault="00603C8B" w:rsidP="00603C8B">
      <w:pPr>
        <w:spacing w:before="120" w:after="120"/>
        <w:rPr>
          <w:b/>
          <w:bCs/>
          <w:sz w:val="26"/>
          <w:szCs w:val="26"/>
        </w:rPr>
      </w:pPr>
      <w:r>
        <w:rPr>
          <w:b/>
          <w:bCs/>
          <w:sz w:val="26"/>
          <w:szCs w:val="26"/>
        </w:rPr>
        <w:t>Председательствующий                                                                    В. А. Трофимов</w:t>
      </w:r>
    </w:p>
    <w:p w:rsidR="00603C8B" w:rsidRDefault="00603C8B" w:rsidP="00603C8B">
      <w:r>
        <w:rPr>
          <w:b/>
          <w:bCs/>
          <w:sz w:val="26"/>
          <w:szCs w:val="26"/>
        </w:rPr>
        <w:t xml:space="preserve">Секретарь                                                                                            З. А. </w:t>
      </w:r>
      <w:proofErr w:type="spellStart"/>
      <w:r>
        <w:rPr>
          <w:b/>
          <w:bCs/>
          <w:sz w:val="26"/>
          <w:szCs w:val="26"/>
        </w:rPr>
        <w:t>Письмова</w:t>
      </w:r>
      <w:proofErr w:type="spellEnd"/>
    </w:p>
    <w:p w:rsidR="00743881" w:rsidRPr="00EA17EB" w:rsidRDefault="00743881" w:rsidP="00743881">
      <w:pPr>
        <w:shd w:val="clear" w:color="auto" w:fill="FFFFFF"/>
        <w:suppressAutoHyphens w:val="0"/>
        <w:spacing w:before="5"/>
        <w:ind w:left="14" w:right="-2" w:firstLine="245"/>
        <w:jc w:val="both"/>
        <w:rPr>
          <w:color w:val="000000"/>
          <w:spacing w:val="2"/>
          <w:sz w:val="20"/>
          <w:szCs w:val="20"/>
          <w:lang w:eastAsia="ru-RU"/>
        </w:rPr>
      </w:pPr>
    </w:p>
    <w:tbl>
      <w:tblPr>
        <w:tblpPr w:leftFromText="180" w:rightFromText="180" w:vertAnchor="text" w:horzAnchor="margin" w:tblpXSpec="center" w:tblpY="54"/>
        <w:tblW w:w="0" w:type="auto"/>
        <w:tblLayout w:type="fixed"/>
        <w:tblLook w:val="0000" w:firstRow="0" w:lastRow="0" w:firstColumn="0" w:lastColumn="0" w:noHBand="0" w:noVBand="0"/>
      </w:tblPr>
      <w:tblGrid>
        <w:gridCol w:w="2682"/>
        <w:gridCol w:w="3348"/>
        <w:gridCol w:w="3668"/>
      </w:tblGrid>
      <w:tr w:rsidR="00A87EDB" w:rsidRPr="00EA17EB" w:rsidTr="00A87EDB">
        <w:tc>
          <w:tcPr>
            <w:tcW w:w="2682" w:type="dxa"/>
            <w:tcBorders>
              <w:top w:val="single" w:sz="4" w:space="0" w:color="000000"/>
              <w:left w:val="single" w:sz="4" w:space="0" w:color="000000"/>
              <w:bottom w:val="single" w:sz="4" w:space="0" w:color="000000"/>
              <w:right w:val="nil"/>
            </w:tcBorders>
          </w:tcPr>
          <w:p w:rsidR="00A87EDB" w:rsidRPr="00EA17EB" w:rsidRDefault="00A87EDB" w:rsidP="007E5CD0">
            <w:pPr>
              <w:pStyle w:val="msotagline"/>
              <w:widowControl w:val="0"/>
              <w:snapToGrid w:val="0"/>
              <w:rPr>
                <w:rFonts w:ascii="Times New Roman" w:hAnsi="Times New Roman"/>
                <w:sz w:val="20"/>
                <w:szCs w:val="20"/>
              </w:rPr>
            </w:pPr>
            <w:r w:rsidRPr="00EA17EB">
              <w:rPr>
                <w:rFonts w:ascii="Times New Roman" w:hAnsi="Times New Roman"/>
                <w:sz w:val="20"/>
                <w:szCs w:val="20"/>
              </w:rPr>
              <w:t xml:space="preserve">Муниципальная газета </w:t>
            </w:r>
          </w:p>
          <w:p w:rsidR="00A87EDB" w:rsidRPr="00EA17EB" w:rsidRDefault="00A87EDB" w:rsidP="007E5CD0">
            <w:pPr>
              <w:pStyle w:val="msotagline"/>
              <w:widowControl w:val="0"/>
              <w:rPr>
                <w:rFonts w:ascii="Times New Roman" w:hAnsi="Times New Roman"/>
                <w:b/>
                <w:sz w:val="20"/>
                <w:szCs w:val="20"/>
              </w:rPr>
            </w:pPr>
            <w:r w:rsidRPr="00EA17EB">
              <w:rPr>
                <w:rFonts w:ascii="Times New Roman" w:hAnsi="Times New Roman"/>
                <w:b/>
                <w:sz w:val="20"/>
                <w:szCs w:val="20"/>
              </w:rPr>
              <w:t>«ВЕСТНИК</w:t>
            </w:r>
          </w:p>
          <w:p w:rsidR="00A87EDB" w:rsidRPr="00EA17EB" w:rsidRDefault="00A87EDB" w:rsidP="007E5CD0">
            <w:pPr>
              <w:pStyle w:val="msotagline"/>
              <w:widowControl w:val="0"/>
              <w:rPr>
                <w:rFonts w:ascii="Times New Roman" w:hAnsi="Times New Roman"/>
                <w:b/>
                <w:sz w:val="20"/>
                <w:szCs w:val="20"/>
              </w:rPr>
            </w:pPr>
            <w:r w:rsidRPr="00EA17EB">
              <w:rPr>
                <w:rFonts w:ascii="Times New Roman" w:hAnsi="Times New Roman"/>
                <w:b/>
                <w:sz w:val="20"/>
                <w:szCs w:val="20"/>
              </w:rPr>
              <w:t>Красноармейского сельского поселения»</w:t>
            </w:r>
          </w:p>
          <w:p w:rsidR="00A87EDB" w:rsidRPr="00EA17EB" w:rsidRDefault="00A87EDB" w:rsidP="007E5CD0">
            <w:pPr>
              <w:pStyle w:val="msotagline"/>
              <w:widowControl w:val="0"/>
              <w:rPr>
                <w:rFonts w:ascii="Times New Roman" w:hAnsi="Times New Roman"/>
                <w:sz w:val="20"/>
                <w:szCs w:val="20"/>
              </w:rPr>
            </w:pPr>
          </w:p>
          <w:p w:rsidR="00A87EDB" w:rsidRPr="00EA17EB" w:rsidRDefault="00A87EDB" w:rsidP="007E5CD0">
            <w:pPr>
              <w:pStyle w:val="msotagline"/>
              <w:widowControl w:val="0"/>
              <w:rPr>
                <w:rFonts w:ascii="Times New Roman" w:hAnsi="Times New Roman"/>
                <w:b/>
                <w:sz w:val="20"/>
                <w:szCs w:val="20"/>
              </w:rPr>
            </w:pPr>
            <w:r w:rsidRPr="00EA17EB">
              <w:rPr>
                <w:rFonts w:ascii="Times New Roman" w:hAnsi="Times New Roman"/>
                <w:b/>
                <w:sz w:val="20"/>
                <w:szCs w:val="20"/>
              </w:rPr>
              <w:t>Учредитель:</w:t>
            </w:r>
          </w:p>
          <w:p w:rsidR="00A87EDB" w:rsidRPr="00EA17EB" w:rsidRDefault="00A87EDB" w:rsidP="007E5CD0">
            <w:pPr>
              <w:pStyle w:val="msotagline"/>
              <w:widowControl w:val="0"/>
              <w:rPr>
                <w:rFonts w:ascii="Times New Roman" w:hAnsi="Times New Roman"/>
                <w:sz w:val="20"/>
                <w:szCs w:val="20"/>
              </w:rPr>
            </w:pPr>
            <w:r w:rsidRPr="00EA17EB">
              <w:rPr>
                <w:rFonts w:ascii="Times New Roman" w:hAnsi="Times New Roman"/>
                <w:sz w:val="20"/>
                <w:szCs w:val="20"/>
              </w:rPr>
              <w:t>Администрация Красноармейского сельского поселения Красноармейского района Чувашской Республики</w:t>
            </w:r>
          </w:p>
          <w:p w:rsidR="00A87EDB" w:rsidRPr="00EA17EB" w:rsidRDefault="00A87EDB" w:rsidP="007E5CD0">
            <w:pPr>
              <w:pStyle w:val="210"/>
              <w:tabs>
                <w:tab w:val="left" w:pos="5220"/>
              </w:tabs>
              <w:ind w:right="4134"/>
              <w:jc w:val="center"/>
              <w:rPr>
                <w:b/>
                <w:bCs/>
                <w:sz w:val="20"/>
                <w:szCs w:val="20"/>
              </w:rPr>
            </w:pPr>
          </w:p>
        </w:tc>
        <w:tc>
          <w:tcPr>
            <w:tcW w:w="3348" w:type="dxa"/>
            <w:tcBorders>
              <w:top w:val="single" w:sz="4" w:space="0" w:color="000000"/>
              <w:left w:val="nil"/>
              <w:bottom w:val="single" w:sz="4" w:space="0" w:color="000000"/>
              <w:right w:val="nil"/>
            </w:tcBorders>
          </w:tcPr>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b/>
                <w:sz w:val="20"/>
                <w:szCs w:val="20"/>
              </w:rPr>
              <w:t>Главный редактор:</w:t>
            </w:r>
            <w:r w:rsidRPr="00EA17EB">
              <w:rPr>
                <w:rFonts w:ascii="Times New Roman" w:hAnsi="Times New Roman"/>
                <w:sz w:val="20"/>
                <w:szCs w:val="20"/>
              </w:rPr>
              <w:t xml:space="preserve"> </w:t>
            </w:r>
          </w:p>
          <w:p w:rsidR="00A87EDB" w:rsidRPr="00EA17EB" w:rsidRDefault="00603C8B" w:rsidP="007E5CD0">
            <w:pPr>
              <w:pStyle w:val="msoaddress"/>
              <w:widowControl w:val="0"/>
              <w:rPr>
                <w:rFonts w:ascii="Times New Roman" w:hAnsi="Times New Roman"/>
                <w:sz w:val="20"/>
                <w:szCs w:val="20"/>
              </w:rPr>
            </w:pPr>
            <w:proofErr w:type="spellStart"/>
            <w:r>
              <w:rPr>
                <w:rFonts w:ascii="Times New Roman" w:hAnsi="Times New Roman"/>
                <w:sz w:val="20"/>
                <w:szCs w:val="20"/>
              </w:rPr>
              <w:t>И.о</w:t>
            </w:r>
            <w:proofErr w:type="spellEnd"/>
            <w:r>
              <w:rPr>
                <w:rFonts w:ascii="Times New Roman" w:hAnsi="Times New Roman"/>
                <w:sz w:val="20"/>
                <w:szCs w:val="20"/>
              </w:rPr>
              <w:t>. главы</w:t>
            </w:r>
            <w:r w:rsidR="00A87EDB" w:rsidRPr="00EA17EB">
              <w:rPr>
                <w:rFonts w:ascii="Times New Roman" w:hAnsi="Times New Roman"/>
                <w:sz w:val="20"/>
                <w:szCs w:val="20"/>
              </w:rPr>
              <w:t xml:space="preserve"> Красноармейского сельского поселения </w:t>
            </w:r>
            <w:r w:rsidR="001725DA" w:rsidRPr="00EA17EB">
              <w:rPr>
                <w:rFonts w:ascii="Times New Roman" w:hAnsi="Times New Roman"/>
                <w:sz w:val="20"/>
                <w:szCs w:val="20"/>
              </w:rPr>
              <w:t>Трофимов В.А.</w:t>
            </w:r>
          </w:p>
          <w:p w:rsidR="00A87EDB" w:rsidRPr="00EA17EB" w:rsidRDefault="00A87EDB" w:rsidP="007E5CD0">
            <w:pPr>
              <w:pStyle w:val="msoaddress"/>
              <w:widowControl w:val="0"/>
              <w:rPr>
                <w:rFonts w:ascii="Times New Roman" w:hAnsi="Times New Roman"/>
                <w:b/>
                <w:sz w:val="20"/>
                <w:szCs w:val="20"/>
              </w:rPr>
            </w:pPr>
            <w:proofErr w:type="gramStart"/>
            <w:r w:rsidRPr="00EA17EB">
              <w:rPr>
                <w:rFonts w:ascii="Times New Roman" w:hAnsi="Times New Roman"/>
                <w:b/>
                <w:sz w:val="20"/>
                <w:szCs w:val="20"/>
              </w:rPr>
              <w:t xml:space="preserve">Ответственный за выпуск: </w:t>
            </w:r>
            <w:proofErr w:type="gramEnd"/>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Ведущий  специалист-эксперт администрации </w:t>
            </w:r>
            <w:proofErr w:type="spellStart"/>
            <w:r w:rsidRPr="00EA17EB">
              <w:rPr>
                <w:rFonts w:ascii="Times New Roman" w:hAnsi="Times New Roman"/>
                <w:sz w:val="20"/>
                <w:szCs w:val="20"/>
              </w:rPr>
              <w:t>Письмова</w:t>
            </w:r>
            <w:proofErr w:type="spellEnd"/>
            <w:r w:rsidRPr="00EA17EB">
              <w:rPr>
                <w:rFonts w:ascii="Times New Roman" w:hAnsi="Times New Roman"/>
                <w:sz w:val="20"/>
                <w:szCs w:val="20"/>
              </w:rPr>
              <w:t xml:space="preserve"> З.А.</w:t>
            </w: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Адрес: Чувашская Республика, </w:t>
            </w: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Красноармейский район,    </w:t>
            </w: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с. </w:t>
            </w:r>
            <w:proofErr w:type="gramStart"/>
            <w:r w:rsidRPr="00EA17EB">
              <w:rPr>
                <w:rFonts w:ascii="Times New Roman" w:hAnsi="Times New Roman"/>
                <w:sz w:val="20"/>
                <w:szCs w:val="20"/>
              </w:rPr>
              <w:t>Красноармейское</w:t>
            </w:r>
            <w:proofErr w:type="gramEnd"/>
            <w:r w:rsidRPr="00EA17EB">
              <w:rPr>
                <w:rFonts w:ascii="Times New Roman" w:hAnsi="Times New Roman"/>
                <w:sz w:val="20"/>
                <w:szCs w:val="20"/>
              </w:rPr>
              <w:t>, ул. Ленина, 93</w:t>
            </w:r>
          </w:p>
          <w:p w:rsidR="00A87EDB" w:rsidRPr="00EA17EB" w:rsidRDefault="00A87EDB" w:rsidP="007E5CD0">
            <w:pPr>
              <w:pStyle w:val="msoaddress"/>
              <w:widowControl w:val="0"/>
              <w:rPr>
                <w:rFonts w:ascii="Times New Roman" w:hAnsi="Times New Roman"/>
                <w:sz w:val="20"/>
                <w:szCs w:val="20"/>
              </w:rPr>
            </w:pP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Телефон: (883530) 2-15-49</w:t>
            </w:r>
          </w:p>
        </w:tc>
        <w:tc>
          <w:tcPr>
            <w:tcW w:w="3668" w:type="dxa"/>
            <w:tcBorders>
              <w:top w:val="single" w:sz="4" w:space="0" w:color="000000"/>
              <w:left w:val="nil"/>
              <w:bottom w:val="single" w:sz="4" w:space="0" w:color="000000"/>
              <w:right w:val="single" w:sz="4" w:space="0" w:color="000000"/>
            </w:tcBorders>
          </w:tcPr>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Эл</w:t>
            </w:r>
            <w:proofErr w:type="gramStart"/>
            <w:r w:rsidRPr="00EA17EB">
              <w:rPr>
                <w:rFonts w:ascii="Times New Roman" w:hAnsi="Times New Roman"/>
                <w:color w:val="auto"/>
                <w:sz w:val="20"/>
                <w:szCs w:val="20"/>
              </w:rPr>
              <w:t>.</w:t>
            </w:r>
            <w:proofErr w:type="gramEnd"/>
            <w:r w:rsidRPr="00EA17EB">
              <w:rPr>
                <w:rFonts w:ascii="Times New Roman" w:hAnsi="Times New Roman"/>
                <w:color w:val="auto"/>
                <w:sz w:val="20"/>
                <w:szCs w:val="20"/>
              </w:rPr>
              <w:t xml:space="preserve"> </w:t>
            </w:r>
            <w:proofErr w:type="gramStart"/>
            <w:r w:rsidRPr="00EA17EB">
              <w:rPr>
                <w:rFonts w:ascii="Times New Roman" w:hAnsi="Times New Roman"/>
                <w:color w:val="auto"/>
                <w:sz w:val="20"/>
                <w:szCs w:val="20"/>
              </w:rPr>
              <w:t>п</w:t>
            </w:r>
            <w:proofErr w:type="gramEnd"/>
            <w:r w:rsidRPr="00EA17EB">
              <w:rPr>
                <w:rFonts w:ascii="Times New Roman" w:hAnsi="Times New Roman"/>
                <w:color w:val="auto"/>
                <w:sz w:val="20"/>
                <w:szCs w:val="20"/>
              </w:rPr>
              <w:t xml:space="preserve">очта: </w:t>
            </w:r>
          </w:p>
          <w:p w:rsidR="00A87EDB" w:rsidRPr="00EA17EB" w:rsidRDefault="00381A79" w:rsidP="007E5CD0">
            <w:pPr>
              <w:pStyle w:val="msoaddress"/>
              <w:widowControl w:val="0"/>
              <w:rPr>
                <w:rFonts w:ascii="Times New Roman" w:hAnsi="Times New Roman"/>
                <w:color w:val="auto"/>
                <w:sz w:val="20"/>
                <w:szCs w:val="20"/>
              </w:rPr>
            </w:pPr>
            <w:hyperlink r:id="rId10" w:history="1">
              <w:r w:rsidR="001725DA" w:rsidRPr="00EA17EB">
                <w:rPr>
                  <w:rStyle w:val="a5"/>
                  <w:rFonts w:ascii="Times New Roman" w:hAnsi="Times New Roman"/>
                  <w:sz w:val="20"/>
                  <w:szCs w:val="20"/>
                </w:rPr>
                <w:t>sao-krarm@cap.ru</w:t>
              </w:r>
            </w:hyperlink>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Интернет: </w:t>
            </w:r>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http://gov.cap.ru/main.asp?govid=389</w:t>
            </w:r>
          </w:p>
          <w:p w:rsidR="00A87EDB" w:rsidRPr="00EA17EB" w:rsidRDefault="00A87EDB" w:rsidP="007E5CD0">
            <w:pPr>
              <w:pStyle w:val="msoaddress"/>
              <w:widowControl w:val="0"/>
              <w:rPr>
                <w:rFonts w:ascii="Times New Roman" w:hAnsi="Times New Roman"/>
                <w:color w:val="auto"/>
                <w:sz w:val="20"/>
                <w:szCs w:val="20"/>
              </w:rPr>
            </w:pPr>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Газета выходит по мере необходимости и предназначена для опубликования муниципальных правовых актов</w:t>
            </w:r>
          </w:p>
          <w:p w:rsidR="00A87EDB" w:rsidRPr="00EA17EB" w:rsidRDefault="00A87EDB" w:rsidP="007E5CD0">
            <w:pPr>
              <w:pStyle w:val="msoaddress"/>
              <w:widowControl w:val="0"/>
              <w:rPr>
                <w:rFonts w:ascii="Times New Roman" w:hAnsi="Times New Roman"/>
                <w:color w:val="auto"/>
                <w:sz w:val="20"/>
                <w:szCs w:val="20"/>
              </w:rPr>
            </w:pPr>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Тираж – 30 экз. </w:t>
            </w:r>
          </w:p>
          <w:p w:rsidR="00A87EDB" w:rsidRPr="00EA17EB" w:rsidRDefault="00743881" w:rsidP="007E5CD0">
            <w:pPr>
              <w:pStyle w:val="msoaddress"/>
              <w:widowControl w:val="0"/>
              <w:rPr>
                <w:rFonts w:ascii="Times New Roman" w:hAnsi="Times New Roman"/>
                <w:bCs/>
                <w:color w:val="auto"/>
                <w:sz w:val="20"/>
                <w:szCs w:val="20"/>
              </w:rPr>
            </w:pPr>
            <w:r w:rsidRPr="00EA17EB">
              <w:rPr>
                <w:rFonts w:ascii="Times New Roman" w:hAnsi="Times New Roman"/>
                <w:bCs/>
                <w:color w:val="auto"/>
                <w:sz w:val="20"/>
                <w:szCs w:val="20"/>
              </w:rPr>
              <w:t>Объем 2</w:t>
            </w:r>
            <w:r w:rsidR="00A87EDB" w:rsidRPr="00EA17EB">
              <w:rPr>
                <w:rFonts w:ascii="Times New Roman" w:hAnsi="Times New Roman"/>
                <w:bCs/>
                <w:color w:val="auto"/>
                <w:sz w:val="20"/>
                <w:szCs w:val="20"/>
              </w:rPr>
              <w:t xml:space="preserve"> п. л. Формат</w:t>
            </w:r>
            <w:proofErr w:type="gramStart"/>
            <w:r w:rsidR="00A87EDB" w:rsidRPr="00EA17EB">
              <w:rPr>
                <w:rFonts w:ascii="Times New Roman" w:hAnsi="Times New Roman"/>
                <w:bCs/>
                <w:color w:val="auto"/>
                <w:sz w:val="20"/>
                <w:szCs w:val="20"/>
              </w:rPr>
              <w:t xml:space="preserve"> А</w:t>
            </w:r>
            <w:proofErr w:type="gramEnd"/>
            <w:r w:rsidR="00A87EDB" w:rsidRPr="00EA17EB">
              <w:rPr>
                <w:rFonts w:ascii="Times New Roman" w:hAnsi="Times New Roman"/>
                <w:bCs/>
                <w:color w:val="auto"/>
                <w:sz w:val="20"/>
                <w:szCs w:val="20"/>
              </w:rPr>
              <w:t xml:space="preserve"> 4</w:t>
            </w:r>
          </w:p>
        </w:tc>
      </w:tr>
    </w:tbl>
    <w:p w:rsidR="00CF76F9" w:rsidRPr="00EA17EB" w:rsidRDefault="00CF76F9" w:rsidP="00EA17EB">
      <w:pPr>
        <w:rPr>
          <w:sz w:val="20"/>
          <w:szCs w:val="20"/>
        </w:rPr>
      </w:pPr>
    </w:p>
    <w:sectPr w:rsidR="00CF76F9" w:rsidRPr="00EA17EB" w:rsidSect="00EA17EB">
      <w:headerReference w:type="default" r:id="rId11"/>
      <w:pgSz w:w="11906" w:h="16838"/>
      <w:pgMar w:top="956" w:right="566" w:bottom="568"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79" w:rsidRDefault="00381A79">
      <w:r>
        <w:separator/>
      </w:r>
    </w:p>
  </w:endnote>
  <w:endnote w:type="continuationSeparator" w:id="0">
    <w:p w:rsidR="00381A79" w:rsidRDefault="0038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79" w:rsidRDefault="00381A79">
      <w:r>
        <w:separator/>
      </w:r>
    </w:p>
  </w:footnote>
  <w:footnote w:type="continuationSeparator" w:id="0">
    <w:p w:rsidR="00381A79" w:rsidRDefault="0038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A2" w:rsidRDefault="004058A2" w:rsidP="003A7BE5">
    <w:pPr>
      <w:pStyle w:val="211"/>
      <w:tabs>
        <w:tab w:val="left" w:pos="5196"/>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4">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2">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1"/>
  </w:num>
  <w:num w:numId="3">
    <w:abstractNumId w:val="24"/>
  </w:num>
  <w:num w:numId="4">
    <w:abstractNumId w:val="10"/>
  </w:num>
  <w:num w:numId="5">
    <w:abstractNumId w:val="19"/>
  </w:num>
  <w:num w:numId="6">
    <w:abstractNumId w:val="21"/>
  </w:num>
  <w:num w:numId="7">
    <w:abstractNumId w:val="20"/>
  </w:num>
  <w:num w:numId="8">
    <w:abstractNumId w:val="25"/>
  </w:num>
  <w:num w:numId="9">
    <w:abstractNumId w:val="12"/>
  </w:num>
  <w:num w:numId="10">
    <w:abstractNumId w:val="8"/>
  </w:num>
  <w:num w:numId="11">
    <w:abstractNumId w:val="9"/>
  </w:num>
  <w:num w:numId="12">
    <w:abstractNumId w:val="22"/>
  </w:num>
  <w:num w:numId="13">
    <w:abstractNumId w:val="13"/>
  </w:num>
  <w:num w:numId="14">
    <w:abstractNumId w:val="7"/>
  </w:num>
  <w:num w:numId="15">
    <w:abstractNumId w:val="16"/>
  </w:num>
  <w:num w:numId="16">
    <w:abstractNumId w:val="17"/>
  </w:num>
  <w:num w:numId="1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E7"/>
    <w:rsid w:val="00001C78"/>
    <w:rsid w:val="00003FB5"/>
    <w:rsid w:val="0000655A"/>
    <w:rsid w:val="0003101F"/>
    <w:rsid w:val="0004057E"/>
    <w:rsid w:val="0005272F"/>
    <w:rsid w:val="00053C0E"/>
    <w:rsid w:val="00057CFC"/>
    <w:rsid w:val="00094955"/>
    <w:rsid w:val="000A5F99"/>
    <w:rsid w:val="000C1BDA"/>
    <w:rsid w:val="000D1043"/>
    <w:rsid w:val="00107485"/>
    <w:rsid w:val="001220FB"/>
    <w:rsid w:val="00130677"/>
    <w:rsid w:val="00132511"/>
    <w:rsid w:val="00143599"/>
    <w:rsid w:val="001453B1"/>
    <w:rsid w:val="001456E7"/>
    <w:rsid w:val="0015352E"/>
    <w:rsid w:val="00154E74"/>
    <w:rsid w:val="00165581"/>
    <w:rsid w:val="001725DA"/>
    <w:rsid w:val="001737A0"/>
    <w:rsid w:val="001828BA"/>
    <w:rsid w:val="001C748C"/>
    <w:rsid w:val="001E4DA1"/>
    <w:rsid w:val="00211D45"/>
    <w:rsid w:val="00212264"/>
    <w:rsid w:val="002216BE"/>
    <w:rsid w:val="00257D4D"/>
    <w:rsid w:val="00262DF7"/>
    <w:rsid w:val="00275A85"/>
    <w:rsid w:val="002A23AA"/>
    <w:rsid w:val="002B0E3C"/>
    <w:rsid w:val="002B1865"/>
    <w:rsid w:val="002E598C"/>
    <w:rsid w:val="002F2E2B"/>
    <w:rsid w:val="00304541"/>
    <w:rsid w:val="00320B13"/>
    <w:rsid w:val="00321B84"/>
    <w:rsid w:val="003334DC"/>
    <w:rsid w:val="00343A93"/>
    <w:rsid w:val="00363963"/>
    <w:rsid w:val="00381A79"/>
    <w:rsid w:val="003914DF"/>
    <w:rsid w:val="00397EAC"/>
    <w:rsid w:val="003A3803"/>
    <w:rsid w:val="003A7BE5"/>
    <w:rsid w:val="003B501C"/>
    <w:rsid w:val="003D222E"/>
    <w:rsid w:val="003F1C43"/>
    <w:rsid w:val="003F470C"/>
    <w:rsid w:val="003F79CB"/>
    <w:rsid w:val="00404BF6"/>
    <w:rsid w:val="004058A2"/>
    <w:rsid w:val="00463EB2"/>
    <w:rsid w:val="004772C4"/>
    <w:rsid w:val="00477802"/>
    <w:rsid w:val="004867C8"/>
    <w:rsid w:val="004A0BAE"/>
    <w:rsid w:val="004F3FBA"/>
    <w:rsid w:val="004F4791"/>
    <w:rsid w:val="00503A7B"/>
    <w:rsid w:val="00512448"/>
    <w:rsid w:val="00532F2A"/>
    <w:rsid w:val="005340BF"/>
    <w:rsid w:val="005571B7"/>
    <w:rsid w:val="00581811"/>
    <w:rsid w:val="0059589E"/>
    <w:rsid w:val="00596E87"/>
    <w:rsid w:val="00597732"/>
    <w:rsid w:val="005A1F02"/>
    <w:rsid w:val="005A28A9"/>
    <w:rsid w:val="0060074F"/>
    <w:rsid w:val="00603C8B"/>
    <w:rsid w:val="0062456E"/>
    <w:rsid w:val="006254CA"/>
    <w:rsid w:val="0064243D"/>
    <w:rsid w:val="006862A1"/>
    <w:rsid w:val="0069209C"/>
    <w:rsid w:val="006945ED"/>
    <w:rsid w:val="006C6027"/>
    <w:rsid w:val="006F20A1"/>
    <w:rsid w:val="00716EA4"/>
    <w:rsid w:val="0072192D"/>
    <w:rsid w:val="00732133"/>
    <w:rsid w:val="00743881"/>
    <w:rsid w:val="00747FB9"/>
    <w:rsid w:val="0077562E"/>
    <w:rsid w:val="007761D9"/>
    <w:rsid w:val="00795E12"/>
    <w:rsid w:val="007A7164"/>
    <w:rsid w:val="007B7303"/>
    <w:rsid w:val="007F15FE"/>
    <w:rsid w:val="0082492F"/>
    <w:rsid w:val="00832F70"/>
    <w:rsid w:val="00833619"/>
    <w:rsid w:val="008442BC"/>
    <w:rsid w:val="008610AC"/>
    <w:rsid w:val="00863820"/>
    <w:rsid w:val="00894DA2"/>
    <w:rsid w:val="00897056"/>
    <w:rsid w:val="008A4706"/>
    <w:rsid w:val="008B2C9E"/>
    <w:rsid w:val="008C3861"/>
    <w:rsid w:val="008E76E3"/>
    <w:rsid w:val="008F5342"/>
    <w:rsid w:val="0090068C"/>
    <w:rsid w:val="0090252E"/>
    <w:rsid w:val="009049CE"/>
    <w:rsid w:val="009134D9"/>
    <w:rsid w:val="009303B9"/>
    <w:rsid w:val="00930792"/>
    <w:rsid w:val="00942CFC"/>
    <w:rsid w:val="009818DB"/>
    <w:rsid w:val="00991D4D"/>
    <w:rsid w:val="00992080"/>
    <w:rsid w:val="009A257C"/>
    <w:rsid w:val="009B34D2"/>
    <w:rsid w:val="009D7098"/>
    <w:rsid w:val="009F534D"/>
    <w:rsid w:val="00A12FF3"/>
    <w:rsid w:val="00A16C2A"/>
    <w:rsid w:val="00A76A58"/>
    <w:rsid w:val="00A87EDB"/>
    <w:rsid w:val="00AC1420"/>
    <w:rsid w:val="00AC66B1"/>
    <w:rsid w:val="00AD62D8"/>
    <w:rsid w:val="00B02170"/>
    <w:rsid w:val="00B11FC0"/>
    <w:rsid w:val="00B127C9"/>
    <w:rsid w:val="00B43C90"/>
    <w:rsid w:val="00B61689"/>
    <w:rsid w:val="00B64373"/>
    <w:rsid w:val="00B749C3"/>
    <w:rsid w:val="00B86E39"/>
    <w:rsid w:val="00B95787"/>
    <w:rsid w:val="00B96DD1"/>
    <w:rsid w:val="00BC47FE"/>
    <w:rsid w:val="00BC4F1A"/>
    <w:rsid w:val="00BF0BE4"/>
    <w:rsid w:val="00C27AE0"/>
    <w:rsid w:val="00C31416"/>
    <w:rsid w:val="00C34BB0"/>
    <w:rsid w:val="00C37702"/>
    <w:rsid w:val="00C51A16"/>
    <w:rsid w:val="00C67BF3"/>
    <w:rsid w:val="00C705FD"/>
    <w:rsid w:val="00C73859"/>
    <w:rsid w:val="00C80047"/>
    <w:rsid w:val="00C82B9C"/>
    <w:rsid w:val="00C936D2"/>
    <w:rsid w:val="00CB0F03"/>
    <w:rsid w:val="00CB1734"/>
    <w:rsid w:val="00CB2ABA"/>
    <w:rsid w:val="00CB43B9"/>
    <w:rsid w:val="00CD0E37"/>
    <w:rsid w:val="00CD3B94"/>
    <w:rsid w:val="00CE243C"/>
    <w:rsid w:val="00CE5AC7"/>
    <w:rsid w:val="00CF76F9"/>
    <w:rsid w:val="00D34682"/>
    <w:rsid w:val="00D569B6"/>
    <w:rsid w:val="00D62F10"/>
    <w:rsid w:val="00D9649E"/>
    <w:rsid w:val="00E00285"/>
    <w:rsid w:val="00E0363D"/>
    <w:rsid w:val="00E80ABC"/>
    <w:rsid w:val="00E90B71"/>
    <w:rsid w:val="00EA17EB"/>
    <w:rsid w:val="00EB4319"/>
    <w:rsid w:val="00EC02C1"/>
    <w:rsid w:val="00EC1406"/>
    <w:rsid w:val="00EE23EB"/>
    <w:rsid w:val="00EF4D3C"/>
    <w:rsid w:val="00F01EC7"/>
    <w:rsid w:val="00F33F8F"/>
    <w:rsid w:val="00F55844"/>
    <w:rsid w:val="00F67796"/>
    <w:rsid w:val="00F752A4"/>
    <w:rsid w:val="00F7686D"/>
    <w:rsid w:val="00FA578F"/>
    <w:rsid w:val="00FB3893"/>
    <w:rsid w:val="00FB41D7"/>
    <w:rsid w:val="00FD6E3C"/>
    <w:rsid w:val="00FD73A3"/>
    <w:rsid w:val="00FD7F08"/>
    <w:rsid w:val="00FF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686D"/>
    <w:pPr>
      <w:suppressAutoHyphens/>
    </w:pPr>
    <w:rPr>
      <w:sz w:val="24"/>
      <w:szCs w:val="24"/>
      <w:lang w:eastAsia="ar-SA"/>
    </w:rPr>
  </w:style>
  <w:style w:type="paragraph" w:styleId="1">
    <w:name w:val="heading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uiPriority w:val="99"/>
    <w:rPr>
      <w:b/>
      <w:bCs/>
      <w:color w:val="000080"/>
    </w:rPr>
  </w:style>
  <w:style w:type="character" w:styleId="a8">
    <w:name w:val="page number"/>
    <w:basedOn w:val="11"/>
    <w:uiPriority w:val="99"/>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99"/>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uiPriority w:val="9"/>
    <w:semiHidden/>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0">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2">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0">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686D"/>
    <w:pPr>
      <w:suppressAutoHyphens/>
    </w:pPr>
    <w:rPr>
      <w:sz w:val="24"/>
      <w:szCs w:val="24"/>
      <w:lang w:eastAsia="ar-SA"/>
    </w:rPr>
  </w:style>
  <w:style w:type="paragraph" w:styleId="1">
    <w:name w:val="heading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uiPriority w:val="99"/>
    <w:rPr>
      <w:b/>
      <w:bCs/>
      <w:color w:val="000080"/>
    </w:rPr>
  </w:style>
  <w:style w:type="character" w:styleId="a8">
    <w:name w:val="page number"/>
    <w:basedOn w:val="11"/>
    <w:uiPriority w:val="99"/>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99"/>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uiPriority w:val="9"/>
    <w:semiHidden/>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0">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2">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0">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484">
      <w:bodyDiv w:val="1"/>
      <w:marLeft w:val="0"/>
      <w:marRight w:val="0"/>
      <w:marTop w:val="0"/>
      <w:marBottom w:val="0"/>
      <w:divBdr>
        <w:top w:val="none" w:sz="0" w:space="0" w:color="auto"/>
        <w:left w:val="none" w:sz="0" w:space="0" w:color="auto"/>
        <w:bottom w:val="none" w:sz="0" w:space="0" w:color="auto"/>
        <w:right w:val="none" w:sz="0" w:space="0" w:color="auto"/>
      </w:divBdr>
    </w:div>
    <w:div w:id="1997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o-krarm@ca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56B4-CDFB-48CA-87A6-32BDFDB2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3681</CharactersWithSpaces>
  <SharedDoc>false</SharedDoc>
  <HLinks>
    <vt:vector size="6" baseType="variant">
      <vt:variant>
        <vt:i4>6750296</vt:i4>
      </vt:variant>
      <vt:variant>
        <vt:i4>6</vt:i4>
      </vt:variant>
      <vt:variant>
        <vt:i4>0</vt:i4>
      </vt:variant>
      <vt:variant>
        <vt:i4>5</vt:i4>
      </vt:variant>
      <vt:variant>
        <vt:lpwstr>mailto:sao-bshatma@krarm.cap.ru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krarm-sao</cp:lastModifiedBy>
  <cp:revision>2</cp:revision>
  <cp:lastPrinted>2018-05-31T10:47:00Z</cp:lastPrinted>
  <dcterms:created xsi:type="dcterms:W3CDTF">2018-07-27T10:54:00Z</dcterms:created>
  <dcterms:modified xsi:type="dcterms:W3CDTF">2018-07-27T10:54:00Z</dcterms:modified>
</cp:coreProperties>
</file>