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915" w:type="dxa"/>
        <w:tblInd w:w="-34" w:type="dxa"/>
        <w:tblLayout w:type="fixed"/>
        <w:tblLook w:val="0000" w:firstRow="0" w:lastRow="0" w:firstColumn="0" w:lastColumn="0" w:noHBand="0" w:noVBand="0"/>
      </w:tblPr>
      <w:tblGrid>
        <w:gridCol w:w="34"/>
        <w:gridCol w:w="1939"/>
        <w:gridCol w:w="3360"/>
        <w:gridCol w:w="2889"/>
        <w:gridCol w:w="2693"/>
      </w:tblGrid>
      <w:tr w:rsidR="008B2C9E" w:rsidTr="00124F44">
        <w:trPr>
          <w:gridBefore w:val="1"/>
          <w:wBefore w:w="34" w:type="dxa"/>
          <w:trHeight w:val="2999"/>
        </w:trPr>
        <w:tc>
          <w:tcPr>
            <w:tcW w:w="1939" w:type="dxa"/>
            <w:tcBorders>
              <w:top w:val="single" w:sz="4" w:space="0" w:color="000000"/>
              <w:left w:val="single" w:sz="4" w:space="0" w:color="000000"/>
            </w:tcBorders>
            <w:shd w:val="clear" w:color="auto" w:fill="auto"/>
          </w:tcPr>
          <w:p w:rsidR="008B2C9E" w:rsidRDefault="003334DC">
            <w:pPr>
              <w:snapToGrid w:val="0"/>
              <w:rPr>
                <w:rFonts w:ascii="Baltica Chv" w:hAnsi="Baltica Chv"/>
                <w:b/>
                <w:bCs/>
                <w:sz w:val="20"/>
                <w:szCs w:val="20"/>
              </w:rPr>
            </w:pPr>
            <w:r>
              <w:rPr>
                <w:rFonts w:ascii="Baltica Chv" w:hAnsi="Baltica Chv"/>
                <w:b/>
                <w:bCs/>
                <w:sz w:val="20"/>
                <w:szCs w:val="20"/>
              </w:rPr>
              <w:t xml:space="preserve">                                                                                                                                                                                                                       </w:t>
            </w:r>
          </w:p>
          <w:p w:rsidR="008B2C9E" w:rsidRDefault="00CE243C">
            <w:r>
              <w:rPr>
                <w:noProof/>
                <w:lang w:eastAsia="ru-RU"/>
              </w:rPr>
              <w:drawing>
                <wp:anchor distT="0" distB="0" distL="0" distR="0" simplePos="0" relativeHeight="251656192" behindDoc="0" locked="0" layoutInCell="1" allowOverlap="1" wp14:anchorId="2A01A095" wp14:editId="1B7A3E89">
                  <wp:simplePos x="0" y="0"/>
                  <wp:positionH relativeFrom="column">
                    <wp:align>center</wp:align>
                  </wp:positionH>
                  <wp:positionV relativeFrom="paragraph">
                    <wp:posOffset>0</wp:posOffset>
                  </wp:positionV>
                  <wp:extent cx="1177925" cy="1520825"/>
                  <wp:effectExtent l="0" t="0" r="3175" b="317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1520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2C9E" w:rsidRDefault="008B2C9E"/>
          <w:p w:rsidR="008B2C9E" w:rsidRDefault="008B2C9E">
            <w:pPr>
              <w:ind w:left="-84" w:firstLine="48"/>
            </w:pPr>
          </w:p>
        </w:tc>
        <w:tc>
          <w:tcPr>
            <w:tcW w:w="6249" w:type="dxa"/>
            <w:gridSpan w:val="2"/>
            <w:tcBorders>
              <w:top w:val="single" w:sz="4" w:space="0" w:color="000000"/>
            </w:tcBorders>
            <w:shd w:val="clear" w:color="auto" w:fill="auto"/>
          </w:tcPr>
          <w:p w:rsidR="008B2C9E" w:rsidRDefault="008B2C9E">
            <w:pPr>
              <w:snapToGrid w:val="0"/>
              <w:jc w:val="center"/>
              <w:rPr>
                <w:rFonts w:ascii="Courier New" w:hAnsi="Courier New" w:cs="Courier New"/>
                <w:color w:val="FF0000"/>
              </w:rPr>
            </w:pPr>
          </w:p>
          <w:p w:rsidR="008B2C9E" w:rsidRDefault="008B2C9E">
            <w:pPr>
              <w:jc w:val="center"/>
              <w:rPr>
                <w:rFonts w:ascii="Courier New" w:hAnsi="Courier New" w:cs="Courier New"/>
                <w:b/>
                <w:sz w:val="44"/>
                <w:szCs w:val="44"/>
              </w:rPr>
            </w:pPr>
            <w:r>
              <w:rPr>
                <w:rFonts w:ascii="Courier New" w:hAnsi="Courier New" w:cs="Courier New"/>
                <w:b/>
                <w:sz w:val="44"/>
                <w:szCs w:val="44"/>
              </w:rPr>
              <w:t>Муниципальная газета</w:t>
            </w:r>
          </w:p>
          <w:p w:rsidR="008B2C9E" w:rsidRDefault="007C6D7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3.9pt;height:81.45pt;mso-wrap-style:none;mso-position-horizontal-relative:char;mso-position-vertical-relative:line;v-text-anchor:middle" fillcolor="#06c" strokecolor="#9cf" strokeweight=".53mm">
                  <v:fill color2="#f93"/>
                  <v:stroke color2="#630" joinstyle="miter"/>
                  <v:shadow on="t" color="#900" offset=".62mm,.62mm"/>
                  <v:textpath style="font-family:&quot;Goudy Stout&quot;;font-weight:bold;v-text-kern:t" fitpath="t" string="ВЕСТНИК"/>
                </v:shape>
              </w:pict>
            </w:r>
          </w:p>
        </w:tc>
        <w:tc>
          <w:tcPr>
            <w:tcW w:w="2693" w:type="dxa"/>
            <w:tcBorders>
              <w:top w:val="single" w:sz="4" w:space="0" w:color="000000"/>
              <w:right w:val="single" w:sz="4" w:space="0" w:color="000000"/>
            </w:tcBorders>
            <w:shd w:val="clear" w:color="auto" w:fill="auto"/>
          </w:tcPr>
          <w:p w:rsidR="008B2C9E" w:rsidRDefault="00124F44" w:rsidP="00124F44">
            <w:pPr>
              <w:snapToGrid w:val="0"/>
              <w:ind w:left="294" w:right="574" w:hanging="294"/>
            </w:pPr>
            <w:r>
              <w:rPr>
                <w:noProof/>
                <w:lang w:eastAsia="ru-RU"/>
              </w:rPr>
              <mc:AlternateContent>
                <mc:Choice Requires="wps">
                  <w:drawing>
                    <wp:anchor distT="0" distB="0" distL="114300" distR="114300" simplePos="0" relativeHeight="251666432" behindDoc="0" locked="0" layoutInCell="1" allowOverlap="1" wp14:anchorId="3BBDCF68" wp14:editId="7BCAA71D">
                      <wp:simplePos x="0" y="0"/>
                      <wp:positionH relativeFrom="column">
                        <wp:posOffset>285115</wp:posOffset>
                      </wp:positionH>
                      <wp:positionV relativeFrom="paragraph">
                        <wp:posOffset>623569</wp:posOffset>
                      </wp:positionV>
                      <wp:extent cx="1148716" cy="930275"/>
                      <wp:effectExtent l="13970" t="5080" r="27305" b="273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8716" cy="930275"/>
                              </a:xfrm>
                              <a:prstGeom prst="horizont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62ED" w:rsidRDefault="003362ED" w:rsidP="00F55844">
                                  <w:pPr>
                                    <w:jc w:val="center"/>
                                    <w:rPr>
                                      <w:b/>
                                      <w:sz w:val="32"/>
                                      <w:szCs w:val="32"/>
                                    </w:rPr>
                                  </w:pPr>
                                  <w:r>
                                    <w:rPr>
                                      <w:b/>
                                      <w:sz w:val="32"/>
                                      <w:szCs w:val="32"/>
                                    </w:rPr>
                                    <w:t xml:space="preserve">№ </w:t>
                                  </w:r>
                                  <w:r w:rsidR="009F5BCE">
                                    <w:rPr>
                                      <w:b/>
                                      <w:sz w:val="32"/>
                                      <w:szCs w:val="32"/>
                                    </w:rPr>
                                    <w:t>10</w:t>
                                  </w:r>
                                </w:p>
                                <w:p w:rsidR="003362ED" w:rsidRPr="00463EB2" w:rsidRDefault="003362ED" w:rsidP="00F55844">
                                  <w:pPr>
                                    <w:jc w:val="center"/>
                                    <w:rPr>
                                      <w:b/>
                                    </w:rPr>
                                  </w:pPr>
                                  <w:r>
                                    <w:rPr>
                                      <w:b/>
                                    </w:rPr>
                                    <w:t>1</w:t>
                                  </w:r>
                                  <w:r w:rsidR="009F5BCE">
                                    <w:rPr>
                                      <w:b/>
                                    </w:rPr>
                                    <w:t>5</w:t>
                                  </w:r>
                                  <w:r>
                                    <w:rPr>
                                      <w:b/>
                                    </w:rPr>
                                    <w:t xml:space="preserve"> июня</w:t>
                                  </w:r>
                                </w:p>
                                <w:p w:rsidR="003362ED" w:rsidRPr="00463EB2" w:rsidRDefault="003362ED" w:rsidP="00F55844">
                                  <w:pPr>
                                    <w:jc w:val="center"/>
                                    <w:rPr>
                                      <w:b/>
                                    </w:rPr>
                                  </w:pPr>
                                  <w:r>
                                    <w:rPr>
                                      <w:b/>
                                    </w:rPr>
                                    <w:t xml:space="preserve"> 2018 </w:t>
                                  </w:r>
                                  <w:r w:rsidRPr="00463EB2">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22.45pt;margin-top:49.1pt;width:90.45pt;height:7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" strokeweight=".26mm">
                      <v:stroke joinstyle="miter"/>
                      <v:textbox>
                        <w:txbxContent>
                          <w:p w:rsidR="003362ED" w:rsidRDefault="003362ED" w:rsidP="00F55844">
                            <w:pPr>
                              <w:jc w:val="center"/>
                              <w:rPr>
                                <w:b/>
                                <w:sz w:val="32"/>
                                <w:szCs w:val="32"/>
                              </w:rPr>
                            </w:pPr>
                            <w:r>
                              <w:rPr>
                                <w:b/>
                                <w:sz w:val="32"/>
                                <w:szCs w:val="32"/>
                              </w:rPr>
                              <w:t xml:space="preserve">№ </w:t>
                            </w:r>
                            <w:r w:rsidR="009F5BCE">
                              <w:rPr>
                                <w:b/>
                                <w:sz w:val="32"/>
                                <w:szCs w:val="32"/>
                              </w:rPr>
                              <w:t>10</w:t>
                            </w:r>
                          </w:p>
                          <w:p w:rsidR="003362ED" w:rsidRPr="00463EB2" w:rsidRDefault="003362ED" w:rsidP="00F55844">
                            <w:pPr>
                              <w:jc w:val="center"/>
                              <w:rPr>
                                <w:b/>
                              </w:rPr>
                            </w:pPr>
                            <w:r>
                              <w:rPr>
                                <w:b/>
                              </w:rPr>
                              <w:t>1</w:t>
                            </w:r>
                            <w:r w:rsidR="009F5BCE">
                              <w:rPr>
                                <w:b/>
                              </w:rPr>
                              <w:t>5</w:t>
                            </w:r>
                            <w:r>
                              <w:rPr>
                                <w:b/>
                              </w:rPr>
                              <w:t xml:space="preserve"> июня</w:t>
                            </w:r>
                          </w:p>
                          <w:p w:rsidR="003362ED" w:rsidRPr="00463EB2" w:rsidRDefault="003362ED" w:rsidP="00F55844">
                            <w:pPr>
                              <w:jc w:val="center"/>
                              <w:rPr>
                                <w:b/>
                              </w:rPr>
                            </w:pPr>
                            <w:r>
                              <w:rPr>
                                <w:b/>
                              </w:rPr>
                              <w:t xml:space="preserve"> 2018 </w:t>
                            </w:r>
                            <w:r w:rsidRPr="00463EB2">
                              <w:rPr>
                                <w:b/>
                              </w:rPr>
                              <w:t>г.</w:t>
                            </w:r>
                          </w:p>
                        </w:txbxContent>
                      </v:textbox>
                    </v:shape>
                  </w:pict>
                </mc:Fallback>
              </mc:AlternateContent>
            </w:r>
          </w:p>
        </w:tc>
      </w:tr>
      <w:tr w:rsidR="008B2C9E" w:rsidTr="00124F44">
        <w:trPr>
          <w:gridBefore w:val="1"/>
          <w:wBefore w:w="34" w:type="dxa"/>
          <w:trHeight w:val="975"/>
        </w:trPr>
        <w:tc>
          <w:tcPr>
            <w:tcW w:w="1939" w:type="dxa"/>
            <w:tcBorders>
              <w:left w:val="single" w:sz="4" w:space="0" w:color="000000"/>
            </w:tcBorders>
            <w:shd w:val="clear" w:color="auto" w:fill="auto"/>
          </w:tcPr>
          <w:p w:rsidR="008B2C9E" w:rsidRDefault="008B2C9E">
            <w:pPr>
              <w:snapToGrid w:val="0"/>
            </w:pPr>
          </w:p>
          <w:p w:rsidR="008B2C9E" w:rsidRDefault="008B2C9E">
            <w:pPr>
              <w:rPr>
                <w:rFonts w:ascii="Courier New" w:hAnsi="Courier New" w:cs="Courier New"/>
                <w:sz w:val="20"/>
                <w:szCs w:val="20"/>
              </w:rPr>
            </w:pPr>
            <w:r>
              <w:rPr>
                <w:rFonts w:ascii="Courier New" w:hAnsi="Courier New" w:cs="Courier New"/>
                <w:sz w:val="20"/>
                <w:szCs w:val="20"/>
              </w:rPr>
              <w:t>Издается с 01.06.2012 года</w:t>
            </w:r>
          </w:p>
        </w:tc>
        <w:tc>
          <w:tcPr>
            <w:tcW w:w="6249" w:type="dxa"/>
            <w:gridSpan w:val="2"/>
            <w:shd w:val="clear" w:color="auto" w:fill="auto"/>
          </w:tcPr>
          <w:p w:rsidR="008B2C9E" w:rsidRDefault="008B2C9E" w:rsidP="00057CFC">
            <w:pPr>
              <w:snapToGrid w:val="0"/>
              <w:ind w:right="574"/>
              <w:jc w:val="center"/>
              <w:rPr>
                <w:rFonts w:ascii="Courier New" w:hAnsi="Courier New" w:cs="Courier New"/>
                <w:b/>
                <w:sz w:val="44"/>
                <w:szCs w:val="44"/>
              </w:rPr>
            </w:pPr>
            <w:r>
              <w:rPr>
                <w:rFonts w:ascii="Courier New" w:hAnsi="Courier New" w:cs="Courier New"/>
                <w:b/>
                <w:sz w:val="44"/>
                <w:szCs w:val="44"/>
              </w:rPr>
              <w:t>Красноармейского</w:t>
            </w:r>
          </w:p>
          <w:p w:rsidR="008B2C9E" w:rsidRDefault="008B2C9E" w:rsidP="00057CFC">
            <w:pPr>
              <w:ind w:right="574"/>
              <w:jc w:val="center"/>
              <w:rPr>
                <w:rFonts w:ascii="Courier New" w:hAnsi="Courier New" w:cs="Courier New"/>
                <w:b/>
                <w:sz w:val="44"/>
                <w:szCs w:val="44"/>
              </w:rPr>
            </w:pPr>
            <w:r>
              <w:rPr>
                <w:rFonts w:ascii="Courier New" w:hAnsi="Courier New" w:cs="Courier New"/>
                <w:b/>
                <w:sz w:val="44"/>
                <w:szCs w:val="44"/>
              </w:rPr>
              <w:t>сельского поселения</w:t>
            </w:r>
          </w:p>
        </w:tc>
        <w:tc>
          <w:tcPr>
            <w:tcW w:w="2693" w:type="dxa"/>
            <w:tcBorders>
              <w:right w:val="single" w:sz="4" w:space="0" w:color="000000"/>
            </w:tcBorders>
            <w:shd w:val="clear" w:color="auto" w:fill="auto"/>
          </w:tcPr>
          <w:p w:rsidR="008B2C9E" w:rsidRDefault="008B2C9E" w:rsidP="00057CFC">
            <w:pPr>
              <w:snapToGrid w:val="0"/>
              <w:ind w:right="574"/>
            </w:pPr>
          </w:p>
        </w:tc>
      </w:tr>
      <w:tr w:rsidR="008B2C9E" w:rsidTr="00124F44">
        <w:trPr>
          <w:trHeight w:val="272"/>
        </w:trPr>
        <w:tc>
          <w:tcPr>
            <w:tcW w:w="5333" w:type="dxa"/>
            <w:gridSpan w:val="3"/>
            <w:tcBorders>
              <w:left w:val="single" w:sz="4" w:space="0" w:color="000000"/>
              <w:bottom w:val="single" w:sz="4" w:space="0" w:color="000000"/>
            </w:tcBorders>
            <w:shd w:val="clear" w:color="auto" w:fill="auto"/>
          </w:tcPr>
          <w:p w:rsidR="008B2C9E" w:rsidRDefault="008B2C9E" w:rsidP="00057CFC">
            <w:pPr>
              <w:snapToGrid w:val="0"/>
              <w:ind w:right="574"/>
            </w:pPr>
            <w:r>
              <w:t>Выпускается по мере необходимости</w:t>
            </w:r>
          </w:p>
        </w:tc>
        <w:tc>
          <w:tcPr>
            <w:tcW w:w="5582" w:type="dxa"/>
            <w:gridSpan w:val="2"/>
            <w:tcBorders>
              <w:bottom w:val="single" w:sz="4" w:space="0" w:color="000000"/>
              <w:right w:val="single" w:sz="4" w:space="0" w:color="000000"/>
            </w:tcBorders>
            <w:shd w:val="clear" w:color="auto" w:fill="auto"/>
          </w:tcPr>
          <w:p w:rsidR="008B2C9E" w:rsidRDefault="008B2C9E" w:rsidP="00057CFC">
            <w:pPr>
              <w:snapToGrid w:val="0"/>
              <w:ind w:right="574"/>
              <w:jc w:val="right"/>
            </w:pPr>
            <w:r>
              <w:t>Распространяется бесплатно</w:t>
            </w:r>
          </w:p>
        </w:tc>
      </w:tr>
    </w:tbl>
    <w:p w:rsidR="003F79CB" w:rsidRDefault="003F79CB" w:rsidP="003F79CB">
      <w:pPr>
        <w:ind w:right="-4253"/>
      </w:pPr>
    </w:p>
    <w:p w:rsidR="003F79CB" w:rsidRDefault="003F79CB" w:rsidP="003F79CB">
      <w:pPr>
        <w:ind w:right="-4253"/>
      </w:pPr>
    </w:p>
    <w:p w:rsidR="00310D73" w:rsidRDefault="00310D73" w:rsidP="003F79CB">
      <w:pPr>
        <w:ind w:right="-4253"/>
        <w:rPr>
          <w:b/>
          <w:sz w:val="20"/>
          <w:szCs w:val="20"/>
        </w:rPr>
      </w:pPr>
    </w:p>
    <w:p w:rsidR="00310D73" w:rsidRDefault="00310D73" w:rsidP="003F79CB">
      <w:pPr>
        <w:ind w:right="-4253"/>
        <w:rPr>
          <w:b/>
          <w:sz w:val="20"/>
          <w:szCs w:val="20"/>
        </w:rPr>
      </w:pPr>
    </w:p>
    <w:p w:rsidR="003F79CB" w:rsidRPr="00EA17EB" w:rsidRDefault="003F79CB" w:rsidP="003F79CB">
      <w:pPr>
        <w:ind w:right="-4253"/>
        <w:rPr>
          <w:b/>
          <w:sz w:val="20"/>
          <w:szCs w:val="20"/>
        </w:rPr>
      </w:pPr>
      <w:r w:rsidRPr="00EA17EB">
        <w:rPr>
          <w:b/>
          <w:sz w:val="20"/>
          <w:szCs w:val="20"/>
        </w:rPr>
        <w:t xml:space="preserve"> </w:t>
      </w:r>
      <w:r w:rsidR="00B127C9" w:rsidRPr="00EA17EB">
        <w:rPr>
          <w:b/>
          <w:sz w:val="20"/>
          <w:szCs w:val="20"/>
        </w:rPr>
        <w:t xml:space="preserve">Раздел 1. </w:t>
      </w:r>
      <w:r w:rsidRPr="00EA17EB">
        <w:rPr>
          <w:b/>
          <w:sz w:val="20"/>
          <w:szCs w:val="20"/>
        </w:rPr>
        <w:t xml:space="preserve">        </w:t>
      </w:r>
      <w:r w:rsidR="0096320B">
        <w:rPr>
          <w:b/>
          <w:sz w:val="20"/>
          <w:szCs w:val="20"/>
        </w:rPr>
        <w:t xml:space="preserve">РЕШЕНИЕ  СОБРАНИЯ ДЕПУТАТОВ </w:t>
      </w:r>
      <w:proofErr w:type="gramStart"/>
      <w:r w:rsidR="0096320B">
        <w:rPr>
          <w:b/>
          <w:sz w:val="20"/>
          <w:szCs w:val="20"/>
        </w:rPr>
        <w:t>КРАСНОАРМЕЙ СКОГО</w:t>
      </w:r>
      <w:proofErr w:type="gramEnd"/>
      <w:r w:rsidR="0096320B">
        <w:rPr>
          <w:b/>
          <w:sz w:val="20"/>
          <w:szCs w:val="20"/>
        </w:rPr>
        <w:t xml:space="preserve"> СЕЛЬСКОГО </w:t>
      </w:r>
    </w:p>
    <w:p w:rsidR="003F79CB" w:rsidRPr="00EA17EB" w:rsidRDefault="003F79CB" w:rsidP="003F79CB">
      <w:pPr>
        <w:ind w:right="-4253"/>
        <w:rPr>
          <w:b/>
          <w:sz w:val="20"/>
          <w:szCs w:val="20"/>
        </w:rPr>
      </w:pPr>
      <w:r w:rsidRPr="00EA17EB">
        <w:rPr>
          <w:b/>
          <w:sz w:val="20"/>
          <w:szCs w:val="20"/>
        </w:rPr>
        <w:t xml:space="preserve">                 </w:t>
      </w:r>
      <w:r w:rsidR="00EA17EB" w:rsidRPr="00EA17EB">
        <w:rPr>
          <w:b/>
          <w:sz w:val="20"/>
          <w:szCs w:val="20"/>
        </w:rPr>
        <w:t xml:space="preserve">            </w:t>
      </w:r>
      <w:r w:rsidRPr="00EA17EB">
        <w:rPr>
          <w:b/>
          <w:sz w:val="20"/>
          <w:szCs w:val="20"/>
        </w:rPr>
        <w:t xml:space="preserve"> ПОСЕЛЕНИЯ  КРАСНОАРМЕЙСКОГО РАЙОНА ЧУВАШСКОЙ РЕСПУБЛИКИ</w:t>
      </w:r>
    </w:p>
    <w:p w:rsidR="003F79CB" w:rsidRPr="00EA17EB" w:rsidRDefault="003F79CB" w:rsidP="003F79CB">
      <w:pPr>
        <w:ind w:right="-4253"/>
        <w:rPr>
          <w:b/>
          <w:sz w:val="20"/>
          <w:szCs w:val="20"/>
        </w:rPr>
      </w:pPr>
    </w:p>
    <w:p w:rsidR="00143599" w:rsidRPr="00EA17EB" w:rsidRDefault="009F5BCE" w:rsidP="00EA17EB">
      <w:pPr>
        <w:ind w:right="-4253"/>
        <w:rPr>
          <w:sz w:val="20"/>
          <w:szCs w:val="20"/>
        </w:rPr>
      </w:pPr>
      <w:r>
        <w:rPr>
          <w:sz w:val="20"/>
          <w:szCs w:val="20"/>
        </w:rPr>
        <w:t>15</w:t>
      </w:r>
      <w:r w:rsidR="0096320B">
        <w:rPr>
          <w:sz w:val="20"/>
          <w:szCs w:val="20"/>
        </w:rPr>
        <w:t xml:space="preserve">.06.2018  № С- </w:t>
      </w:r>
      <w:r>
        <w:rPr>
          <w:sz w:val="20"/>
          <w:szCs w:val="20"/>
        </w:rPr>
        <w:t>30</w:t>
      </w:r>
      <w:r w:rsidR="0096320B">
        <w:rPr>
          <w:sz w:val="20"/>
          <w:szCs w:val="20"/>
        </w:rPr>
        <w:t xml:space="preserve">/1                                                                                                                                            </w:t>
      </w:r>
      <w:r w:rsidR="003F79CB" w:rsidRPr="00EA17EB">
        <w:rPr>
          <w:sz w:val="20"/>
          <w:szCs w:val="20"/>
        </w:rPr>
        <w:t xml:space="preserve">с. </w:t>
      </w:r>
      <w:proofErr w:type="gramStart"/>
      <w:r w:rsidR="003F79CB" w:rsidRPr="00EA17EB">
        <w:rPr>
          <w:sz w:val="20"/>
          <w:szCs w:val="20"/>
        </w:rPr>
        <w:t>Красноармейское</w:t>
      </w:r>
      <w:proofErr w:type="gramEnd"/>
      <w:r w:rsidR="003F79CB" w:rsidRPr="00EA17EB">
        <w:rPr>
          <w:b/>
          <w:sz w:val="20"/>
          <w:szCs w:val="20"/>
        </w:rPr>
        <w:t xml:space="preserve">                                                                                                                                                                                                                                                                                                                                                                                                                                                                            </w:t>
      </w:r>
    </w:p>
    <w:p w:rsidR="00143599" w:rsidRDefault="00143599" w:rsidP="001725DA">
      <w:pPr>
        <w:jc w:val="both"/>
        <w:rPr>
          <w:sz w:val="20"/>
          <w:szCs w:val="20"/>
        </w:rPr>
      </w:pPr>
    </w:p>
    <w:p w:rsidR="009F5BCE" w:rsidRPr="009F5BCE" w:rsidRDefault="009F5BCE" w:rsidP="009F5BCE">
      <w:pPr>
        <w:suppressAutoHyphens w:val="0"/>
        <w:jc w:val="both"/>
        <w:rPr>
          <w:b/>
          <w:bCs/>
          <w:iCs/>
          <w:sz w:val="22"/>
          <w:szCs w:val="22"/>
          <w:lang w:eastAsia="ru-RU"/>
        </w:rPr>
      </w:pPr>
      <w:r w:rsidRPr="009F5BCE">
        <w:rPr>
          <w:b/>
          <w:bCs/>
          <w:iCs/>
          <w:sz w:val="22"/>
          <w:szCs w:val="22"/>
          <w:lang w:eastAsia="ru-RU"/>
        </w:rPr>
        <w:t xml:space="preserve">О назначении дополнительных </w:t>
      </w:r>
      <w:proofErr w:type="gramStart"/>
      <w:r w:rsidRPr="009F5BCE">
        <w:rPr>
          <w:b/>
          <w:bCs/>
          <w:iCs/>
          <w:sz w:val="22"/>
          <w:szCs w:val="22"/>
          <w:lang w:eastAsia="ru-RU"/>
        </w:rPr>
        <w:t>выборов депутатов Собрания депутатов  Красноармейского сельского поселения Красноармейского района Чувашской  Республики третьего созыва</w:t>
      </w:r>
      <w:proofErr w:type="gramEnd"/>
      <w:r w:rsidRPr="009F5BCE">
        <w:rPr>
          <w:b/>
          <w:bCs/>
          <w:iCs/>
          <w:sz w:val="22"/>
          <w:szCs w:val="22"/>
          <w:lang w:eastAsia="ru-RU"/>
        </w:rPr>
        <w:t xml:space="preserve">  по </w:t>
      </w:r>
      <w:proofErr w:type="spellStart"/>
      <w:r w:rsidRPr="009F5BCE">
        <w:rPr>
          <w:b/>
          <w:bCs/>
          <w:iCs/>
          <w:sz w:val="22"/>
          <w:szCs w:val="22"/>
          <w:lang w:eastAsia="ru-RU"/>
        </w:rPr>
        <w:t>Степановскому</w:t>
      </w:r>
      <w:proofErr w:type="spellEnd"/>
      <w:r w:rsidRPr="009F5BCE">
        <w:rPr>
          <w:b/>
          <w:bCs/>
          <w:iCs/>
          <w:sz w:val="22"/>
          <w:szCs w:val="22"/>
          <w:lang w:eastAsia="ru-RU"/>
        </w:rPr>
        <w:t xml:space="preserve"> одномандатному  избирательному округу № 6 и Красноармейскому одномандатному избирательному округу № 9</w:t>
      </w:r>
    </w:p>
    <w:p w:rsidR="009F5BCE" w:rsidRPr="009F5BCE" w:rsidRDefault="009F5BCE" w:rsidP="009F5BCE">
      <w:pPr>
        <w:suppressAutoHyphens w:val="0"/>
        <w:jc w:val="both"/>
        <w:rPr>
          <w:sz w:val="22"/>
          <w:szCs w:val="22"/>
          <w:lang w:eastAsia="ru-RU"/>
        </w:rPr>
      </w:pPr>
    </w:p>
    <w:p w:rsidR="009F5BCE" w:rsidRPr="009F5BCE" w:rsidRDefault="009F5BCE" w:rsidP="009F5BCE">
      <w:pPr>
        <w:suppressAutoHyphens w:val="0"/>
        <w:jc w:val="both"/>
        <w:rPr>
          <w:sz w:val="22"/>
          <w:szCs w:val="22"/>
          <w:lang w:eastAsia="ru-RU"/>
        </w:rPr>
      </w:pPr>
    </w:p>
    <w:p w:rsidR="009F5BCE" w:rsidRPr="009F5BCE" w:rsidRDefault="009F5BCE" w:rsidP="009F5BCE">
      <w:pPr>
        <w:suppressAutoHyphens w:val="0"/>
        <w:jc w:val="both"/>
        <w:rPr>
          <w:sz w:val="22"/>
          <w:szCs w:val="22"/>
          <w:lang w:eastAsia="ru-RU"/>
        </w:rPr>
      </w:pPr>
      <w:r w:rsidRPr="009F5BCE">
        <w:rPr>
          <w:sz w:val="22"/>
          <w:szCs w:val="22"/>
          <w:lang w:eastAsia="ru-RU"/>
        </w:rPr>
        <w:t xml:space="preserve">          В соответствии со статьей 10 Федерального Закона «Об основных гарантиях избирательных прав и права на участие в референдуме граждан Российской Федерации» от 12.06.2002 № 67-ФЗ, статьей 5 Закона Чувашской Республики «О выборах в органы местного самоуправления Чувашской Республики» от 25.11.2003 № 41, статьей 12 Устава Красноармейского сельского поселения Красноармейского района Чувашской Республики</w:t>
      </w:r>
    </w:p>
    <w:p w:rsidR="009F5BCE" w:rsidRPr="009F5BCE" w:rsidRDefault="009F5BCE" w:rsidP="009F5BCE">
      <w:pPr>
        <w:suppressAutoHyphens w:val="0"/>
        <w:ind w:firstLine="567"/>
        <w:jc w:val="both"/>
        <w:rPr>
          <w:sz w:val="22"/>
          <w:szCs w:val="22"/>
          <w:lang w:eastAsia="ru-RU"/>
        </w:rPr>
      </w:pPr>
    </w:p>
    <w:p w:rsidR="009F5BCE" w:rsidRPr="009F5BCE" w:rsidRDefault="009F5BCE" w:rsidP="009F5BCE">
      <w:pPr>
        <w:suppressAutoHyphens w:val="0"/>
        <w:ind w:firstLine="709"/>
        <w:jc w:val="both"/>
        <w:rPr>
          <w:sz w:val="22"/>
          <w:szCs w:val="22"/>
          <w:lang w:eastAsia="ru-RU"/>
        </w:rPr>
      </w:pPr>
      <w:r w:rsidRPr="009F5BCE">
        <w:rPr>
          <w:b/>
          <w:bCs/>
          <w:sz w:val="22"/>
          <w:szCs w:val="22"/>
          <w:lang w:eastAsia="ru-RU"/>
        </w:rPr>
        <w:t xml:space="preserve">Собрание депутатов  </w:t>
      </w:r>
      <w:r w:rsidRPr="009F5BCE">
        <w:rPr>
          <w:b/>
          <w:bCs/>
          <w:iCs/>
          <w:sz w:val="22"/>
          <w:szCs w:val="22"/>
          <w:lang w:eastAsia="ru-RU"/>
        </w:rPr>
        <w:t>Красноармейского сельского поселения</w:t>
      </w:r>
      <w:r w:rsidRPr="009F5BCE">
        <w:rPr>
          <w:b/>
          <w:bCs/>
          <w:sz w:val="22"/>
          <w:szCs w:val="22"/>
          <w:lang w:eastAsia="ru-RU"/>
        </w:rPr>
        <w:t xml:space="preserve"> Красноармейского района решило:</w:t>
      </w:r>
    </w:p>
    <w:p w:rsidR="009F5BCE" w:rsidRPr="009F5BCE" w:rsidRDefault="009F5BCE" w:rsidP="009F5BCE">
      <w:pPr>
        <w:suppressAutoHyphens w:val="0"/>
        <w:ind w:firstLine="709"/>
        <w:jc w:val="both"/>
        <w:rPr>
          <w:sz w:val="22"/>
          <w:szCs w:val="22"/>
          <w:lang w:eastAsia="ru-RU"/>
        </w:rPr>
      </w:pPr>
    </w:p>
    <w:p w:rsidR="009F5BCE" w:rsidRPr="009F5BCE" w:rsidRDefault="009F5BCE" w:rsidP="009F5BCE">
      <w:pPr>
        <w:suppressAutoHyphens w:val="0"/>
        <w:ind w:firstLine="709"/>
        <w:jc w:val="both"/>
        <w:rPr>
          <w:b/>
          <w:sz w:val="22"/>
          <w:szCs w:val="22"/>
          <w:lang w:eastAsia="ru-RU"/>
        </w:rPr>
      </w:pPr>
      <w:r w:rsidRPr="009F5BCE">
        <w:rPr>
          <w:sz w:val="22"/>
          <w:szCs w:val="22"/>
          <w:lang w:eastAsia="ru-RU"/>
        </w:rPr>
        <w:t xml:space="preserve">1. Назначить дополнительные выборы </w:t>
      </w:r>
      <w:proofErr w:type="gramStart"/>
      <w:r w:rsidRPr="009F5BCE">
        <w:rPr>
          <w:sz w:val="22"/>
          <w:szCs w:val="22"/>
          <w:lang w:eastAsia="ru-RU"/>
        </w:rPr>
        <w:t xml:space="preserve">депутатов  Собрания депутатов </w:t>
      </w:r>
      <w:r w:rsidRPr="009F5BCE">
        <w:rPr>
          <w:bCs/>
          <w:iCs/>
          <w:sz w:val="22"/>
          <w:szCs w:val="22"/>
          <w:lang w:eastAsia="ru-RU"/>
        </w:rPr>
        <w:t>Красноармейского сельского поселения</w:t>
      </w:r>
      <w:r w:rsidRPr="009F5BCE">
        <w:rPr>
          <w:sz w:val="22"/>
          <w:szCs w:val="22"/>
          <w:lang w:eastAsia="ru-RU"/>
        </w:rPr>
        <w:t xml:space="preserve"> Красноармейского района Чувашской Республики третьего созыва</w:t>
      </w:r>
      <w:proofErr w:type="gramEnd"/>
      <w:r w:rsidRPr="009F5BCE">
        <w:rPr>
          <w:sz w:val="22"/>
          <w:szCs w:val="22"/>
          <w:lang w:eastAsia="ru-RU"/>
        </w:rPr>
        <w:t xml:space="preserve"> по </w:t>
      </w:r>
      <w:proofErr w:type="spellStart"/>
      <w:r w:rsidRPr="009F5BCE">
        <w:rPr>
          <w:sz w:val="22"/>
          <w:szCs w:val="22"/>
          <w:lang w:eastAsia="ru-RU"/>
        </w:rPr>
        <w:t>Степановскому</w:t>
      </w:r>
      <w:proofErr w:type="spellEnd"/>
      <w:r w:rsidRPr="009F5BCE">
        <w:rPr>
          <w:sz w:val="22"/>
          <w:szCs w:val="22"/>
          <w:lang w:eastAsia="ru-RU"/>
        </w:rPr>
        <w:t xml:space="preserve"> одномандатному  избирательному округу № 6 и Красноармейскому одномандатному избирательному округу № 9 на</w:t>
      </w:r>
      <w:r w:rsidRPr="009F5BCE">
        <w:rPr>
          <w:color w:val="FF0000"/>
          <w:sz w:val="22"/>
          <w:szCs w:val="22"/>
          <w:lang w:eastAsia="ru-RU"/>
        </w:rPr>
        <w:t xml:space="preserve"> </w:t>
      </w:r>
      <w:r w:rsidRPr="009F5BCE">
        <w:rPr>
          <w:b/>
          <w:sz w:val="22"/>
          <w:szCs w:val="22"/>
          <w:lang w:eastAsia="ru-RU"/>
        </w:rPr>
        <w:t xml:space="preserve">9 сентября 2018 года. </w:t>
      </w:r>
    </w:p>
    <w:p w:rsidR="009F5BCE" w:rsidRPr="009F5BCE" w:rsidRDefault="009F5BCE" w:rsidP="009F5BCE">
      <w:pPr>
        <w:widowControl w:val="0"/>
        <w:suppressAutoHyphens w:val="0"/>
        <w:autoSpaceDE w:val="0"/>
        <w:autoSpaceDN w:val="0"/>
        <w:adjustRightInd w:val="0"/>
        <w:ind w:firstLine="709"/>
        <w:jc w:val="both"/>
        <w:rPr>
          <w:sz w:val="22"/>
          <w:szCs w:val="22"/>
          <w:lang w:eastAsia="ru-RU"/>
        </w:rPr>
      </w:pPr>
      <w:r w:rsidRPr="009F5BCE">
        <w:rPr>
          <w:sz w:val="22"/>
          <w:szCs w:val="22"/>
          <w:lang w:eastAsia="ru-RU"/>
        </w:rPr>
        <w:t xml:space="preserve">2. Опубликовать настоящее решение не позднее 19 июня 2018 года в районной газете «Ял </w:t>
      </w:r>
      <w:proofErr w:type="spellStart"/>
      <w:r w:rsidRPr="009F5BCE">
        <w:rPr>
          <w:sz w:val="22"/>
          <w:szCs w:val="22"/>
          <w:lang w:eastAsia="ru-RU"/>
        </w:rPr>
        <w:t>пурнăçĕ</w:t>
      </w:r>
      <w:proofErr w:type="spellEnd"/>
      <w:r w:rsidRPr="009F5BCE">
        <w:rPr>
          <w:sz w:val="22"/>
          <w:szCs w:val="22"/>
          <w:lang w:eastAsia="ru-RU"/>
        </w:rPr>
        <w:t xml:space="preserve">» и </w:t>
      </w:r>
      <w:r w:rsidRPr="009F5BCE">
        <w:rPr>
          <w:color w:val="000000"/>
          <w:sz w:val="22"/>
          <w:szCs w:val="22"/>
          <w:lang w:eastAsia="ru-RU"/>
        </w:rPr>
        <w:t>в периодическом печатном издании "Вестник Красноармейского сельского поселения"</w:t>
      </w:r>
      <w:r w:rsidRPr="009F5BCE">
        <w:rPr>
          <w:sz w:val="22"/>
          <w:szCs w:val="22"/>
          <w:lang w:eastAsia="ru-RU"/>
        </w:rPr>
        <w:t>.</w:t>
      </w:r>
    </w:p>
    <w:p w:rsidR="009F5BCE" w:rsidRPr="009F5BCE" w:rsidRDefault="009F5BCE" w:rsidP="009F5BCE">
      <w:pPr>
        <w:suppressAutoHyphens w:val="0"/>
        <w:jc w:val="both"/>
        <w:rPr>
          <w:sz w:val="22"/>
          <w:szCs w:val="22"/>
          <w:lang w:eastAsia="ru-RU"/>
        </w:rPr>
      </w:pPr>
    </w:p>
    <w:p w:rsidR="009F5BCE" w:rsidRPr="009F5BCE" w:rsidRDefault="009F5BCE" w:rsidP="009F5BCE">
      <w:pPr>
        <w:suppressAutoHyphens w:val="0"/>
        <w:ind w:firstLine="709"/>
        <w:jc w:val="both"/>
        <w:rPr>
          <w:sz w:val="22"/>
          <w:szCs w:val="22"/>
          <w:lang w:eastAsia="ru-RU"/>
        </w:rPr>
      </w:pPr>
    </w:p>
    <w:p w:rsidR="009F5BCE" w:rsidRPr="009F5BCE" w:rsidRDefault="009F5BCE" w:rsidP="009F5BCE">
      <w:pPr>
        <w:widowControl w:val="0"/>
        <w:suppressAutoHyphens w:val="0"/>
        <w:autoSpaceDE w:val="0"/>
        <w:autoSpaceDN w:val="0"/>
        <w:adjustRightInd w:val="0"/>
        <w:jc w:val="both"/>
        <w:rPr>
          <w:b/>
          <w:sz w:val="22"/>
          <w:szCs w:val="22"/>
          <w:lang w:eastAsia="ru-RU"/>
        </w:rPr>
      </w:pPr>
    </w:p>
    <w:p w:rsidR="009F5BCE" w:rsidRPr="009F5BCE" w:rsidRDefault="009F5BCE" w:rsidP="009F5BCE">
      <w:pPr>
        <w:widowControl w:val="0"/>
        <w:suppressAutoHyphens w:val="0"/>
        <w:autoSpaceDE w:val="0"/>
        <w:autoSpaceDN w:val="0"/>
        <w:adjustRightInd w:val="0"/>
        <w:jc w:val="both"/>
        <w:rPr>
          <w:b/>
          <w:sz w:val="22"/>
          <w:szCs w:val="22"/>
          <w:lang w:eastAsia="ru-RU"/>
        </w:rPr>
      </w:pPr>
      <w:r w:rsidRPr="009F5BCE">
        <w:rPr>
          <w:b/>
          <w:sz w:val="22"/>
          <w:szCs w:val="22"/>
          <w:lang w:eastAsia="ru-RU"/>
        </w:rPr>
        <w:t>Председатель Собрания депутатов</w:t>
      </w:r>
    </w:p>
    <w:p w:rsidR="009F5BCE" w:rsidRPr="009F5BCE" w:rsidRDefault="009F5BCE" w:rsidP="009F5BCE">
      <w:pPr>
        <w:widowControl w:val="0"/>
        <w:suppressAutoHyphens w:val="0"/>
        <w:autoSpaceDE w:val="0"/>
        <w:autoSpaceDN w:val="0"/>
        <w:adjustRightInd w:val="0"/>
        <w:jc w:val="both"/>
        <w:rPr>
          <w:b/>
          <w:sz w:val="22"/>
          <w:szCs w:val="22"/>
          <w:lang w:eastAsia="ru-RU"/>
        </w:rPr>
      </w:pPr>
      <w:r w:rsidRPr="009F5BCE">
        <w:rPr>
          <w:b/>
          <w:sz w:val="22"/>
          <w:szCs w:val="22"/>
          <w:lang w:eastAsia="ru-RU"/>
        </w:rPr>
        <w:t xml:space="preserve">Красноармейского сельского поселения </w:t>
      </w:r>
    </w:p>
    <w:p w:rsidR="009F5BCE" w:rsidRPr="009F5BCE" w:rsidRDefault="009F5BCE" w:rsidP="009F5BCE">
      <w:pPr>
        <w:widowControl w:val="0"/>
        <w:suppressAutoHyphens w:val="0"/>
        <w:autoSpaceDE w:val="0"/>
        <w:autoSpaceDN w:val="0"/>
        <w:adjustRightInd w:val="0"/>
        <w:jc w:val="both"/>
        <w:rPr>
          <w:b/>
          <w:sz w:val="22"/>
          <w:szCs w:val="22"/>
          <w:lang w:eastAsia="ru-RU"/>
        </w:rPr>
      </w:pPr>
      <w:r w:rsidRPr="009F5BCE">
        <w:rPr>
          <w:b/>
          <w:sz w:val="22"/>
          <w:szCs w:val="22"/>
          <w:lang w:eastAsia="ru-RU"/>
        </w:rPr>
        <w:t>Красноармейского района                                                                              Э.Ю. Ермаков</w:t>
      </w:r>
    </w:p>
    <w:p w:rsidR="009F5BCE" w:rsidRPr="009F5BCE" w:rsidRDefault="009F5BCE" w:rsidP="009F5BCE">
      <w:pPr>
        <w:widowControl w:val="0"/>
        <w:suppressAutoHyphens w:val="0"/>
        <w:autoSpaceDE w:val="0"/>
        <w:autoSpaceDN w:val="0"/>
        <w:adjustRightInd w:val="0"/>
        <w:rPr>
          <w:rFonts w:ascii="Arial" w:hAnsi="Arial" w:cs="Arial"/>
          <w:sz w:val="22"/>
          <w:szCs w:val="22"/>
          <w:lang w:eastAsia="ru-RU"/>
        </w:rPr>
      </w:pPr>
    </w:p>
    <w:p w:rsidR="009F5BCE" w:rsidRPr="00EA17EB" w:rsidRDefault="009F5BCE" w:rsidP="001725DA">
      <w:pPr>
        <w:jc w:val="both"/>
        <w:rPr>
          <w:sz w:val="20"/>
          <w:szCs w:val="20"/>
        </w:rPr>
      </w:pPr>
    </w:p>
    <w:p w:rsidR="007339AB" w:rsidRPr="00466D80" w:rsidRDefault="007339AB" w:rsidP="007339AB">
      <w:pPr>
        <w:pStyle w:val="Default"/>
        <w:jc w:val="center"/>
        <w:rPr>
          <w:b/>
          <w:bCs/>
          <w:sz w:val="22"/>
          <w:szCs w:val="22"/>
        </w:rPr>
      </w:pPr>
      <w:r w:rsidRPr="00466D80">
        <w:rPr>
          <w:b/>
          <w:bCs/>
          <w:sz w:val="22"/>
          <w:szCs w:val="22"/>
        </w:rPr>
        <w:t>Список</w:t>
      </w:r>
    </w:p>
    <w:p w:rsidR="007339AB" w:rsidRDefault="007339AB" w:rsidP="007339AB">
      <w:pPr>
        <w:pStyle w:val="Default"/>
        <w:jc w:val="center"/>
        <w:rPr>
          <w:b/>
          <w:bCs/>
          <w:sz w:val="22"/>
          <w:szCs w:val="22"/>
        </w:rPr>
      </w:pPr>
      <w:r w:rsidRPr="00466D80">
        <w:rPr>
          <w:b/>
          <w:bCs/>
          <w:sz w:val="22"/>
          <w:szCs w:val="22"/>
        </w:rPr>
        <w:t xml:space="preserve"> политических партий, их региональных отделений и иных структурных подразделений, общероссийских общественных объединений и иных общественных объединений, зарегистрированных на территории Чувашской Республики, имеющих право принимать участие в выборах в ор</w:t>
      </w:r>
      <w:r>
        <w:rPr>
          <w:b/>
          <w:bCs/>
          <w:sz w:val="22"/>
          <w:szCs w:val="22"/>
        </w:rPr>
        <w:t xml:space="preserve">ганы местного самоуправления </w:t>
      </w:r>
    </w:p>
    <w:p w:rsidR="007339AB" w:rsidRDefault="007339AB" w:rsidP="007339AB">
      <w:pPr>
        <w:pStyle w:val="Default"/>
        <w:jc w:val="center"/>
        <w:rPr>
          <w:b/>
          <w:bCs/>
          <w:sz w:val="22"/>
          <w:szCs w:val="22"/>
        </w:rPr>
      </w:pPr>
      <w:r>
        <w:rPr>
          <w:b/>
          <w:bCs/>
          <w:sz w:val="22"/>
          <w:szCs w:val="22"/>
        </w:rPr>
        <w:lastRenderedPageBreak/>
        <w:t>Красноармейского района Чувашской Республики</w:t>
      </w:r>
      <w:r w:rsidRPr="00466D80">
        <w:rPr>
          <w:b/>
          <w:bCs/>
          <w:sz w:val="22"/>
          <w:szCs w:val="22"/>
        </w:rPr>
        <w:t xml:space="preserve"> </w:t>
      </w:r>
    </w:p>
    <w:p w:rsidR="007339AB" w:rsidRDefault="007339AB" w:rsidP="007339AB">
      <w:pPr>
        <w:pStyle w:val="Default"/>
        <w:jc w:val="center"/>
        <w:rPr>
          <w:b/>
          <w:bCs/>
          <w:sz w:val="22"/>
          <w:szCs w:val="22"/>
        </w:rPr>
      </w:pPr>
      <w:r>
        <w:rPr>
          <w:b/>
          <w:bCs/>
          <w:sz w:val="22"/>
          <w:szCs w:val="22"/>
        </w:rPr>
        <w:t>09.09.2018 г.</w:t>
      </w:r>
      <w:r w:rsidRPr="00B95660">
        <w:rPr>
          <w:b/>
          <w:bCs/>
          <w:sz w:val="22"/>
          <w:szCs w:val="22"/>
        </w:rPr>
        <w:t xml:space="preserve"> </w:t>
      </w:r>
    </w:p>
    <w:p w:rsidR="007339AB" w:rsidRDefault="007339AB" w:rsidP="007339AB">
      <w:pPr>
        <w:pStyle w:val="Default"/>
        <w:jc w:val="center"/>
        <w:rPr>
          <w:b/>
          <w:bCs/>
          <w:sz w:val="22"/>
          <w:szCs w:val="22"/>
        </w:rPr>
      </w:pP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Аграрная партия России»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Гражданская инициатива»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rPr>
          <w:b/>
          <w:bCs/>
        </w:rPr>
        <w:t>«</w:t>
      </w:r>
      <w:r w:rsidRPr="00686D19">
        <w:rPr>
          <w:b/>
          <w:bCs/>
        </w:rPr>
        <w:t>ЕДИНАЯ РОССИЯ»</w:t>
      </w:r>
      <w:r w:rsidRPr="00686D19">
        <w:t xml:space="preserve">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Женский Диалог»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Интернациональная партия России»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Народная партия России»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rPr>
          <w:b/>
          <w:bCs/>
        </w:rPr>
        <w:t>«</w:t>
      </w:r>
      <w:r w:rsidRPr="00686D19">
        <w:rPr>
          <w:b/>
          <w:bCs/>
        </w:rPr>
        <w:t>НАРОДНЫЙ АЛЬЯНС»</w:t>
      </w:r>
      <w:r w:rsidRPr="00686D19">
        <w:t xml:space="preserve"> </w:t>
      </w:r>
    </w:p>
    <w:p w:rsidR="007339AB" w:rsidRPr="00686D19" w:rsidRDefault="007339AB" w:rsidP="007339AB">
      <w:pPr>
        <w:pStyle w:val="Default"/>
        <w:numPr>
          <w:ilvl w:val="0"/>
          <w:numId w:val="24"/>
        </w:numPr>
        <w:ind w:left="0" w:firstLine="0"/>
        <w:jc w:val="both"/>
      </w:pPr>
      <w:r w:rsidRPr="00686D19">
        <w:rPr>
          <w:b/>
          <w:bCs/>
        </w:rPr>
        <w:t xml:space="preserve">Всероссийская политическая партия </w:t>
      </w:r>
      <w:r>
        <w:rPr>
          <w:b/>
          <w:bCs/>
        </w:rPr>
        <w:t>«</w:t>
      </w:r>
      <w:r w:rsidRPr="00686D19">
        <w:rPr>
          <w:b/>
          <w:bCs/>
        </w:rPr>
        <w:t>ПАРТИЯ ВЕЛИКОЕ ОТЕЧЕСТВО»</w:t>
      </w:r>
      <w:r w:rsidRPr="00686D19">
        <w:t xml:space="preserve">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rPr>
          <w:b/>
          <w:bCs/>
        </w:rPr>
        <w:t>«</w:t>
      </w:r>
      <w:r w:rsidRPr="00686D19">
        <w:rPr>
          <w:b/>
          <w:bCs/>
        </w:rPr>
        <w:t>Партия Возрождения Села»</w:t>
      </w:r>
      <w:r w:rsidRPr="00686D19">
        <w:t xml:space="preserve">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ПАРТИЯ ДЕЛА»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Партия пенсионеров России»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ПАРТИЯ РОСТА»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Партия свободных граждан» </w:t>
      </w:r>
    </w:p>
    <w:p w:rsidR="007339AB" w:rsidRPr="00686D19" w:rsidRDefault="007339AB" w:rsidP="007339AB">
      <w:pPr>
        <w:pStyle w:val="Default"/>
        <w:numPr>
          <w:ilvl w:val="0"/>
          <w:numId w:val="24"/>
        </w:numPr>
        <w:ind w:left="0" w:firstLine="0"/>
        <w:jc w:val="both"/>
      </w:pPr>
      <w:r w:rsidRPr="00686D19">
        <w:rPr>
          <w:b/>
          <w:bCs/>
        </w:rPr>
        <w:t xml:space="preserve">ВСЕРОССИЙСКАЯ ПОЛИТИЧЕСКАЯ ПАРТИЯ </w:t>
      </w:r>
      <w:r>
        <w:rPr>
          <w:b/>
          <w:bCs/>
        </w:rPr>
        <w:t>«</w:t>
      </w:r>
      <w:r w:rsidRPr="00686D19">
        <w:rPr>
          <w:b/>
          <w:bCs/>
        </w:rPr>
        <w:t>РОДИНА»</w:t>
      </w:r>
      <w:r w:rsidRPr="00686D19">
        <w:t xml:space="preserve"> </w:t>
      </w:r>
    </w:p>
    <w:p w:rsidR="007339AB" w:rsidRPr="00686D19" w:rsidRDefault="007339AB" w:rsidP="007339AB">
      <w:pPr>
        <w:pStyle w:val="Default"/>
        <w:numPr>
          <w:ilvl w:val="0"/>
          <w:numId w:val="24"/>
        </w:numPr>
        <w:ind w:left="0" w:firstLine="0"/>
        <w:jc w:val="both"/>
      </w:pPr>
      <w:r w:rsidRPr="00686D19">
        <w:rPr>
          <w:b/>
          <w:bCs/>
        </w:rPr>
        <w:t xml:space="preserve">Всероссийская политическая партия </w:t>
      </w:r>
      <w:r>
        <w:rPr>
          <w:b/>
          <w:bCs/>
        </w:rPr>
        <w:t>«</w:t>
      </w:r>
      <w:r w:rsidRPr="00686D19">
        <w:rPr>
          <w:b/>
          <w:bCs/>
        </w:rPr>
        <w:t>Российская партия садоводов»</w:t>
      </w:r>
      <w:r w:rsidRPr="00686D19">
        <w:t xml:space="preserve">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Социал-демократическая партия России»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Союз Труда»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r>
        <w:t>«</w:t>
      </w:r>
      <w:r w:rsidRPr="00686D19">
        <w:t xml:space="preserve">ЧЕСТНО» /Человек. Справедливость. Ответственность/» </w:t>
      </w:r>
    </w:p>
    <w:p w:rsidR="007339AB" w:rsidRPr="00686D19" w:rsidRDefault="007339AB" w:rsidP="007339AB">
      <w:pPr>
        <w:pStyle w:val="Default"/>
        <w:numPr>
          <w:ilvl w:val="0"/>
          <w:numId w:val="24"/>
        </w:numPr>
        <w:ind w:left="0" w:firstLine="0"/>
        <w:jc w:val="both"/>
      </w:pPr>
      <w:r w:rsidRPr="00686D19">
        <w:t xml:space="preserve">Всероссийская политическая партия </w:t>
      </w:r>
      <w:proofErr w:type="spellStart"/>
      <w:r w:rsidRPr="00686D19">
        <w:rPr>
          <w:b/>
          <w:bCs/>
        </w:rPr>
        <w:t>ПАРТИЯ</w:t>
      </w:r>
      <w:proofErr w:type="spellEnd"/>
      <w:r w:rsidRPr="00686D19">
        <w:rPr>
          <w:b/>
          <w:bCs/>
        </w:rPr>
        <w:t xml:space="preserve"> ЗА СПРАВЕДЛИВОСТЬ!</w:t>
      </w:r>
      <w:r w:rsidRPr="00686D19">
        <w:t xml:space="preserve"> </w:t>
      </w:r>
    </w:p>
    <w:p w:rsidR="007339AB" w:rsidRPr="00686D19" w:rsidRDefault="007339AB" w:rsidP="007339AB">
      <w:pPr>
        <w:pStyle w:val="Default"/>
        <w:numPr>
          <w:ilvl w:val="0"/>
          <w:numId w:val="24"/>
        </w:numPr>
        <w:ind w:left="0" w:firstLine="0"/>
        <w:jc w:val="both"/>
      </w:pPr>
      <w:r w:rsidRPr="00686D19">
        <w:rPr>
          <w:b/>
          <w:bCs/>
        </w:rPr>
        <w:t xml:space="preserve">Общероссийская политическая партия </w:t>
      </w:r>
      <w:r>
        <w:rPr>
          <w:b/>
          <w:bCs/>
        </w:rPr>
        <w:t>«</w:t>
      </w:r>
      <w:r w:rsidRPr="00686D19">
        <w:rPr>
          <w:b/>
          <w:bCs/>
        </w:rPr>
        <w:t>НАРОД ПРОТИВ КОРРУПЦИИ»</w:t>
      </w:r>
      <w:r w:rsidRPr="00686D19">
        <w:t xml:space="preserve"> </w:t>
      </w:r>
    </w:p>
    <w:p w:rsidR="007339AB" w:rsidRPr="00686D19" w:rsidRDefault="007339AB" w:rsidP="007339AB">
      <w:pPr>
        <w:pStyle w:val="Default"/>
        <w:numPr>
          <w:ilvl w:val="0"/>
          <w:numId w:val="24"/>
        </w:numPr>
        <w:ind w:left="0" w:firstLine="0"/>
        <w:jc w:val="both"/>
      </w:pPr>
      <w:r w:rsidRPr="00686D19">
        <w:t xml:space="preserve">Общероссийская политическая партия </w:t>
      </w:r>
      <w:r>
        <w:t>«</w:t>
      </w:r>
      <w:r w:rsidRPr="00686D19">
        <w:t xml:space="preserve">Народная партия </w:t>
      </w:r>
      <w:r>
        <w:t>«</w:t>
      </w:r>
      <w:r w:rsidRPr="00686D19">
        <w:t>За женщин России»</w:t>
      </w:r>
    </w:p>
    <w:p w:rsidR="007339AB" w:rsidRPr="00686D19" w:rsidRDefault="007339AB" w:rsidP="007339AB">
      <w:pPr>
        <w:pStyle w:val="Default"/>
        <w:numPr>
          <w:ilvl w:val="0"/>
          <w:numId w:val="24"/>
        </w:numPr>
        <w:ind w:left="0" w:firstLine="0"/>
        <w:jc w:val="both"/>
      </w:pPr>
      <w:r w:rsidRPr="00686D19">
        <w:t xml:space="preserve">Общероссийская политическая партия </w:t>
      </w:r>
      <w:r>
        <w:t>«</w:t>
      </w:r>
      <w:r w:rsidRPr="00686D19">
        <w:t xml:space="preserve">РАЗВИТИЕ РОССИИ» </w:t>
      </w:r>
    </w:p>
    <w:p w:rsidR="007339AB" w:rsidRPr="00686D19" w:rsidRDefault="007339AB" w:rsidP="007339AB">
      <w:pPr>
        <w:pStyle w:val="Default"/>
        <w:numPr>
          <w:ilvl w:val="0"/>
          <w:numId w:val="24"/>
        </w:numPr>
        <w:ind w:left="0" w:firstLine="0"/>
        <w:jc w:val="both"/>
      </w:pPr>
      <w:r w:rsidRPr="00686D19">
        <w:t xml:space="preserve">Общественная организация – Всероссийская политическая партия </w:t>
      </w:r>
      <w:r>
        <w:t>«</w:t>
      </w:r>
      <w:r w:rsidRPr="00686D19">
        <w:t xml:space="preserve">ЗАЩИТНИКИ ОТЕЧЕСТВА» </w:t>
      </w:r>
    </w:p>
    <w:p w:rsidR="007339AB" w:rsidRPr="00686D19" w:rsidRDefault="007339AB" w:rsidP="007339AB">
      <w:pPr>
        <w:pStyle w:val="Default"/>
        <w:numPr>
          <w:ilvl w:val="0"/>
          <w:numId w:val="24"/>
        </w:numPr>
        <w:ind w:left="0" w:firstLine="0"/>
        <w:jc w:val="both"/>
      </w:pPr>
      <w:r w:rsidRPr="00686D19">
        <w:t xml:space="preserve">Политическая партия - </w:t>
      </w:r>
      <w:r>
        <w:t>«</w:t>
      </w:r>
      <w:r w:rsidRPr="00686D19">
        <w:t>Добрых дел, защиты детей, женщин, свободы, природы и пенсионеров</w:t>
      </w:r>
      <w:r>
        <w:t>, против насилия над животными</w:t>
      </w:r>
      <w:r w:rsidRPr="00686D19">
        <w:t xml:space="preserve">» </w:t>
      </w:r>
    </w:p>
    <w:p w:rsidR="007339AB" w:rsidRPr="00686D19" w:rsidRDefault="007339AB" w:rsidP="007339AB">
      <w:pPr>
        <w:pStyle w:val="Default"/>
        <w:numPr>
          <w:ilvl w:val="0"/>
          <w:numId w:val="24"/>
        </w:numPr>
        <w:ind w:left="0" w:firstLine="0"/>
        <w:jc w:val="both"/>
      </w:pPr>
      <w:r w:rsidRPr="00686D19">
        <w:t xml:space="preserve">Общественная организация – Политическая партия </w:t>
      </w:r>
      <w:r>
        <w:rPr>
          <w:b/>
          <w:bCs/>
        </w:rPr>
        <w:t>«</w:t>
      </w:r>
      <w:r w:rsidRPr="00686D19">
        <w:rPr>
          <w:b/>
          <w:bCs/>
        </w:rPr>
        <w:t>ПАРТИЯ РОДИТЕЛЕЙ БУДУЩЕГО»</w:t>
      </w:r>
      <w:r w:rsidRPr="00686D19">
        <w:t xml:space="preserve"> </w:t>
      </w:r>
    </w:p>
    <w:p w:rsidR="007339AB" w:rsidRPr="00686D19" w:rsidRDefault="007339AB" w:rsidP="007339AB">
      <w:pPr>
        <w:pStyle w:val="Default"/>
        <w:numPr>
          <w:ilvl w:val="0"/>
          <w:numId w:val="24"/>
        </w:numPr>
        <w:ind w:left="0" w:firstLine="0"/>
        <w:jc w:val="both"/>
      </w:pPr>
      <w:r w:rsidRPr="00686D19">
        <w:rPr>
          <w:b/>
          <w:bCs/>
        </w:rPr>
        <w:t xml:space="preserve">ОБЩЕСТВЕННАЯ ОРГАНИЗАЦИЯ – ПОЛИТИЧЕСКАЯ ПАРТИЯ </w:t>
      </w:r>
      <w:r>
        <w:rPr>
          <w:b/>
          <w:bCs/>
        </w:rPr>
        <w:t>«</w:t>
      </w:r>
      <w:r w:rsidRPr="00686D19">
        <w:rPr>
          <w:b/>
          <w:bCs/>
        </w:rPr>
        <w:t>РОССИЙСКИЙ ОБЩЕНАРОДНЫЙ СОЮЗ»</w:t>
      </w:r>
      <w:r w:rsidRPr="00686D19">
        <w:t xml:space="preserve"> </w:t>
      </w:r>
      <w:r w:rsidRPr="00686D19">
        <w:rPr>
          <w:b/>
          <w:bCs/>
        </w:rPr>
        <w:t xml:space="preserve"> </w:t>
      </w:r>
    </w:p>
    <w:p w:rsidR="007339AB" w:rsidRPr="00686D19" w:rsidRDefault="007339AB" w:rsidP="007339AB">
      <w:pPr>
        <w:pStyle w:val="Default"/>
        <w:numPr>
          <w:ilvl w:val="0"/>
          <w:numId w:val="24"/>
        </w:numPr>
        <w:ind w:left="0" w:firstLine="0"/>
        <w:jc w:val="both"/>
      </w:pPr>
      <w:r w:rsidRPr="00686D19">
        <w:t xml:space="preserve">Общественная организация Всероссийская политическая партия </w:t>
      </w:r>
      <w:r>
        <w:t>«</w:t>
      </w:r>
      <w:r w:rsidRPr="00686D19">
        <w:t xml:space="preserve">Гражданская Сила» </w:t>
      </w:r>
    </w:p>
    <w:p w:rsidR="007339AB" w:rsidRDefault="007339AB" w:rsidP="007339AB">
      <w:pPr>
        <w:pStyle w:val="Default"/>
        <w:numPr>
          <w:ilvl w:val="0"/>
          <w:numId w:val="24"/>
        </w:numPr>
        <w:ind w:left="0" w:firstLine="0"/>
        <w:jc w:val="both"/>
      </w:pPr>
      <w:r w:rsidRPr="00686D19">
        <w:t xml:space="preserve">Общественная организация политическая партия </w:t>
      </w:r>
      <w:r>
        <w:t>«</w:t>
      </w:r>
      <w:r w:rsidRPr="00686D19">
        <w:t>Возрождение аграрной России»</w:t>
      </w:r>
    </w:p>
    <w:p w:rsidR="007339AB" w:rsidRPr="00686D19" w:rsidRDefault="007339AB" w:rsidP="007339AB">
      <w:pPr>
        <w:pStyle w:val="Default"/>
        <w:numPr>
          <w:ilvl w:val="0"/>
          <w:numId w:val="24"/>
        </w:numPr>
        <w:ind w:left="0" w:firstLine="0"/>
        <w:jc w:val="both"/>
      </w:pPr>
      <w:r>
        <w:t>Политическая партия «Альтернатива для России (Партия Социалистического Выбора)»</w:t>
      </w:r>
      <w:r w:rsidRPr="00686D19">
        <w:t xml:space="preserve"> </w:t>
      </w:r>
    </w:p>
    <w:p w:rsidR="007339AB" w:rsidRPr="00686D19" w:rsidRDefault="007339AB" w:rsidP="007339AB">
      <w:pPr>
        <w:pStyle w:val="Default"/>
        <w:numPr>
          <w:ilvl w:val="0"/>
          <w:numId w:val="24"/>
        </w:numPr>
        <w:ind w:left="0" w:firstLine="0"/>
        <w:jc w:val="both"/>
      </w:pPr>
      <w:r w:rsidRPr="00686D19">
        <w:rPr>
          <w:b/>
          <w:bCs/>
        </w:rPr>
        <w:t xml:space="preserve">ПОЛИТИЧЕСКАЯ ПАРТИЯ </w:t>
      </w:r>
      <w:r>
        <w:rPr>
          <w:b/>
          <w:bCs/>
        </w:rPr>
        <w:t>«</w:t>
      </w:r>
      <w:r w:rsidRPr="00686D19">
        <w:rPr>
          <w:b/>
          <w:bCs/>
        </w:rPr>
        <w:t>АЛЬЯНС ЗЕЛЁНЫХ»</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Города России»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Гражданская Платформа»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Демократическая партия России»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Демократическая правовая Россия»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Казачья партия Российской Федерации»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rPr>
          <w:b/>
          <w:bCs/>
        </w:rPr>
        <w:t>КОММУНИСТИЧЕСКАЯ ПАРТИЯ РОССИЙСКОЙ ФЕДЕРАЦИИ</w:t>
      </w:r>
      <w:r w:rsidRPr="00686D19">
        <w:t>»</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Молодая Россия»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Монархическая партия»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Национальный курс»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Объединённая партия людей ограниченной трудоспособности России» </w:t>
      </w:r>
    </w:p>
    <w:p w:rsidR="007339AB" w:rsidRPr="00686D19" w:rsidRDefault="007339AB" w:rsidP="007339AB">
      <w:pPr>
        <w:pStyle w:val="Default"/>
        <w:numPr>
          <w:ilvl w:val="0"/>
          <w:numId w:val="24"/>
        </w:numPr>
        <w:ind w:left="0" w:firstLine="0"/>
        <w:jc w:val="both"/>
      </w:pPr>
      <w:r w:rsidRPr="00686D19">
        <w:rPr>
          <w:b/>
          <w:bCs/>
        </w:rPr>
        <w:t xml:space="preserve">Политическая партия </w:t>
      </w:r>
      <w:r>
        <w:rPr>
          <w:b/>
          <w:bCs/>
        </w:rPr>
        <w:t>«</w:t>
      </w:r>
      <w:r w:rsidRPr="00686D19">
        <w:rPr>
          <w:b/>
          <w:bCs/>
        </w:rPr>
        <w:t>ПАРТИЯ ВЕТЕРАНОВ РОССИИ</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Партия Возрождения России» </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hAnsi="Times New Roman"/>
          <w:sz w:val="24"/>
          <w:szCs w:val="24"/>
        </w:rPr>
      </w:pPr>
      <w:r w:rsidRPr="00686D19">
        <w:rPr>
          <w:rFonts w:ascii="Times New Roman" w:hAnsi="Times New Roman"/>
          <w:sz w:val="24"/>
          <w:szCs w:val="24"/>
        </w:rPr>
        <w:t xml:space="preserve">Политическая партия </w:t>
      </w:r>
      <w:r>
        <w:rPr>
          <w:rFonts w:ascii="Times New Roman" w:hAnsi="Times New Roman"/>
          <w:sz w:val="24"/>
          <w:szCs w:val="24"/>
        </w:rPr>
        <w:t>«</w:t>
      </w:r>
      <w:r w:rsidRPr="00686D19">
        <w:rPr>
          <w:rFonts w:ascii="Times New Roman" w:hAnsi="Times New Roman"/>
          <w:sz w:val="24"/>
          <w:szCs w:val="24"/>
        </w:rPr>
        <w:t>Партия Малого Бизнеса России»</w:t>
      </w:r>
    </w:p>
    <w:p w:rsidR="007339AB" w:rsidRDefault="007339AB" w:rsidP="007339AB">
      <w:pPr>
        <w:pStyle w:val="afe"/>
        <w:numPr>
          <w:ilvl w:val="0"/>
          <w:numId w:val="24"/>
        </w:numPr>
        <w:suppressAutoHyphens w:val="0"/>
        <w:spacing w:after="0" w:line="240" w:lineRule="auto"/>
        <w:ind w:left="0" w:firstLine="0"/>
        <w:jc w:val="both"/>
        <w:rPr>
          <w:rFonts w:ascii="Times New Roman" w:hAnsi="Times New Roman"/>
          <w:sz w:val="24"/>
          <w:szCs w:val="24"/>
        </w:rPr>
      </w:pPr>
      <w:r w:rsidRPr="00686D19">
        <w:rPr>
          <w:rFonts w:ascii="Times New Roman" w:hAnsi="Times New Roman"/>
          <w:sz w:val="24"/>
          <w:szCs w:val="24"/>
        </w:rPr>
        <w:t xml:space="preserve">Политическая партия </w:t>
      </w:r>
      <w:r>
        <w:rPr>
          <w:rFonts w:ascii="Times New Roman" w:hAnsi="Times New Roman"/>
          <w:sz w:val="24"/>
          <w:szCs w:val="24"/>
        </w:rPr>
        <w:t>«</w:t>
      </w:r>
      <w:r w:rsidRPr="00686D19">
        <w:rPr>
          <w:rFonts w:ascii="Times New Roman" w:hAnsi="Times New Roman"/>
          <w:b/>
          <w:bCs/>
          <w:sz w:val="24"/>
          <w:szCs w:val="24"/>
        </w:rPr>
        <w:t>Партия народной свободы» (ПАРНАС)</w:t>
      </w:r>
      <w:r w:rsidRPr="00686D19">
        <w:rPr>
          <w:rFonts w:ascii="Times New Roman" w:hAnsi="Times New Roman"/>
          <w:sz w:val="24"/>
          <w:szCs w:val="24"/>
        </w:rPr>
        <w:t xml:space="preserve"> </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hAnsi="Times New Roman"/>
          <w:sz w:val="24"/>
          <w:szCs w:val="24"/>
        </w:rPr>
      </w:pPr>
      <w:r>
        <w:rPr>
          <w:rFonts w:ascii="Times New Roman" w:hAnsi="Times New Roman"/>
          <w:sz w:val="24"/>
          <w:szCs w:val="24"/>
        </w:rPr>
        <w:t>Политическая партия «ПАРТИЯ ПРОГРЕССА»</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Партия Социальных Реформ - Прибыль от природных ресурсов - Народу»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rPr>
          <w:b/>
          <w:bCs/>
        </w:rPr>
        <w:t>ПАТРИОТЫ РОССИИ</w:t>
      </w:r>
      <w:r w:rsidRPr="00686D19">
        <w:t xml:space="preserve">» </w:t>
      </w:r>
    </w:p>
    <w:p w:rsidR="007339AB" w:rsidRPr="00686D19" w:rsidRDefault="007339AB" w:rsidP="007339AB">
      <w:pPr>
        <w:pStyle w:val="Default"/>
        <w:numPr>
          <w:ilvl w:val="0"/>
          <w:numId w:val="24"/>
        </w:numPr>
        <w:ind w:left="0" w:firstLine="0"/>
        <w:jc w:val="both"/>
      </w:pPr>
      <w:r w:rsidRPr="00686D19">
        <w:lastRenderedPageBreak/>
        <w:t xml:space="preserve">Политическая партия </w:t>
      </w:r>
      <w:r>
        <w:t>«</w:t>
      </w:r>
      <w:r w:rsidRPr="00686D19">
        <w:t xml:space="preserve">Против всех» </w:t>
      </w:r>
    </w:p>
    <w:p w:rsidR="007339AB" w:rsidRPr="00686D19" w:rsidRDefault="007339AB" w:rsidP="007339AB">
      <w:pPr>
        <w:pStyle w:val="Default"/>
        <w:numPr>
          <w:ilvl w:val="0"/>
          <w:numId w:val="24"/>
        </w:numPr>
        <w:ind w:left="0" w:firstLine="0"/>
        <w:jc w:val="both"/>
      </w:pPr>
      <w:r w:rsidRPr="00686D19">
        <w:t xml:space="preserve">Политическая партия </w:t>
      </w:r>
      <w:r>
        <w:rPr>
          <w:b/>
          <w:bCs/>
        </w:rPr>
        <w:t>«</w:t>
      </w:r>
      <w:r w:rsidRPr="00686D19">
        <w:rPr>
          <w:b/>
          <w:bCs/>
        </w:rPr>
        <w:t>РОДНАЯ ПАРТИЯ»</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Российская объединенная демократическая партия </w:t>
      </w:r>
      <w:r>
        <w:rPr>
          <w:b/>
          <w:bCs/>
        </w:rPr>
        <w:t>«</w:t>
      </w:r>
      <w:r w:rsidRPr="00686D19">
        <w:rPr>
          <w:b/>
          <w:bCs/>
        </w:rPr>
        <w:t>ЯБЛОКО»</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Российская партия народного управления» </w:t>
      </w:r>
    </w:p>
    <w:p w:rsidR="007339AB" w:rsidRPr="00686D19" w:rsidRDefault="007339AB" w:rsidP="007339AB">
      <w:pPr>
        <w:pStyle w:val="Default"/>
        <w:numPr>
          <w:ilvl w:val="0"/>
          <w:numId w:val="24"/>
        </w:numPr>
        <w:ind w:left="0" w:firstLine="0"/>
        <w:jc w:val="both"/>
      </w:pPr>
      <w:r w:rsidRPr="00686D19">
        <w:t xml:space="preserve">Политическая партия </w:t>
      </w:r>
      <w:r>
        <w:rPr>
          <w:b/>
          <w:bCs/>
        </w:rPr>
        <w:t>«</w:t>
      </w:r>
      <w:r w:rsidRPr="00686D19">
        <w:rPr>
          <w:b/>
          <w:bCs/>
        </w:rPr>
        <w:t>Российская партия пенсионеров за социальную справедливость»</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Российская Социалистическая партия»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Российская экологическая партия </w:t>
      </w:r>
      <w:r>
        <w:t>«</w:t>
      </w:r>
      <w:r w:rsidRPr="00686D19">
        <w:t xml:space="preserve">Зелёные» </w:t>
      </w:r>
    </w:p>
    <w:p w:rsidR="007339AB" w:rsidRPr="00686D19" w:rsidRDefault="007339AB" w:rsidP="007339AB">
      <w:pPr>
        <w:pStyle w:val="Default"/>
        <w:numPr>
          <w:ilvl w:val="0"/>
          <w:numId w:val="24"/>
        </w:numPr>
        <w:ind w:left="0" w:firstLine="0"/>
        <w:jc w:val="both"/>
      </w:pPr>
      <w:r w:rsidRPr="00686D19">
        <w:rPr>
          <w:b/>
          <w:bCs/>
        </w:rPr>
        <w:t xml:space="preserve">политическая партия </w:t>
      </w:r>
      <w:r>
        <w:rPr>
          <w:b/>
          <w:bCs/>
        </w:rPr>
        <w:t>«</w:t>
      </w:r>
      <w:r w:rsidRPr="00686D19">
        <w:rPr>
          <w:b/>
          <w:bCs/>
        </w:rPr>
        <w:t>Российский Объединённый Трудовой Фронт»</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Союз Горожан»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Спортивная партия России </w:t>
      </w:r>
      <w:r>
        <w:t>«</w:t>
      </w:r>
      <w:r w:rsidRPr="00686D19">
        <w:rPr>
          <w:b/>
          <w:bCs/>
        </w:rPr>
        <w:t>ЗДОРОВЫЕ СИЛЫ</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t>«</w:t>
      </w:r>
      <w:r w:rsidRPr="00686D19">
        <w:t xml:space="preserve">Трудовая партия России» </w:t>
      </w:r>
    </w:p>
    <w:p w:rsidR="007339AB" w:rsidRPr="00686D19" w:rsidRDefault="007339AB" w:rsidP="007339AB">
      <w:pPr>
        <w:pStyle w:val="Default"/>
        <w:numPr>
          <w:ilvl w:val="0"/>
          <w:numId w:val="24"/>
        </w:numPr>
        <w:ind w:left="0" w:firstLine="0"/>
        <w:jc w:val="both"/>
      </w:pPr>
      <w:r w:rsidRPr="00686D19">
        <w:rPr>
          <w:b/>
          <w:bCs/>
        </w:rPr>
        <w:t>Политическая партия КОММУНИСТИЧЕСКАЯ ПАРТИЯ КОММУНИСТЫ РОССИИ</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rsidRPr="00686D19">
        <w:rPr>
          <w:b/>
          <w:bCs/>
        </w:rPr>
        <w:t>КОММУНИСТИЧЕСКАЯ ПАРТИЯ СОЦИАЛЬНОЙ СПРАВЕДЛИВОСТИ</w:t>
      </w:r>
      <w:r w:rsidRPr="00686D19">
        <w:t xml:space="preserve"> </w:t>
      </w:r>
    </w:p>
    <w:p w:rsidR="007339AB" w:rsidRPr="00686D19" w:rsidRDefault="007339AB" w:rsidP="007339AB">
      <w:pPr>
        <w:pStyle w:val="Default"/>
        <w:numPr>
          <w:ilvl w:val="0"/>
          <w:numId w:val="24"/>
        </w:numPr>
        <w:ind w:left="0" w:firstLine="0"/>
        <w:jc w:val="both"/>
      </w:pPr>
      <w:r w:rsidRPr="00686D19">
        <w:t xml:space="preserve">Политическая партия </w:t>
      </w:r>
      <w:r w:rsidRPr="00686D19">
        <w:rPr>
          <w:b/>
          <w:bCs/>
        </w:rPr>
        <w:t xml:space="preserve">ЛДПР – </w:t>
      </w:r>
      <w:r w:rsidRPr="00686D19">
        <w:t xml:space="preserve">Либерально-демократическая партия России </w:t>
      </w:r>
    </w:p>
    <w:p w:rsidR="007339AB" w:rsidRPr="00686D19" w:rsidRDefault="007339AB" w:rsidP="007339AB">
      <w:pPr>
        <w:pStyle w:val="Default"/>
        <w:numPr>
          <w:ilvl w:val="0"/>
          <w:numId w:val="24"/>
        </w:numPr>
        <w:ind w:left="0" w:firstLine="0"/>
        <w:jc w:val="both"/>
      </w:pPr>
      <w:r w:rsidRPr="00686D19">
        <w:t xml:space="preserve">Политическая партия </w:t>
      </w:r>
      <w:r w:rsidRPr="00686D19">
        <w:rPr>
          <w:b/>
          <w:bCs/>
        </w:rPr>
        <w:t>СОЦИАЛЬНОЙ ЗАЩИТЫ</w:t>
      </w:r>
      <w:r w:rsidRPr="00686D19">
        <w:t xml:space="preserve"> </w:t>
      </w:r>
    </w:p>
    <w:p w:rsidR="007339AB" w:rsidRPr="00FB6D4E" w:rsidRDefault="007339AB" w:rsidP="007339AB">
      <w:pPr>
        <w:pStyle w:val="Default"/>
        <w:numPr>
          <w:ilvl w:val="0"/>
          <w:numId w:val="24"/>
        </w:numPr>
        <w:ind w:left="0" w:firstLine="0"/>
        <w:jc w:val="both"/>
      </w:pPr>
      <w:r w:rsidRPr="00686D19">
        <w:t xml:space="preserve">Политическая партия </w:t>
      </w:r>
      <w:r w:rsidRPr="00FB6D4E">
        <w:rPr>
          <w:b/>
          <w:bCs/>
        </w:rPr>
        <w:t>СПРАВЕДЛИВАЯ РОССИЯ</w:t>
      </w:r>
      <w:r w:rsidRPr="00686D19">
        <w:t xml:space="preserve"> </w:t>
      </w:r>
    </w:p>
    <w:p w:rsidR="007339AB" w:rsidRPr="00B90FC8" w:rsidRDefault="007339AB" w:rsidP="007339AB">
      <w:pPr>
        <w:pStyle w:val="afe"/>
        <w:numPr>
          <w:ilvl w:val="0"/>
          <w:numId w:val="24"/>
        </w:numPr>
        <w:suppressAutoHyphens w:val="0"/>
        <w:spacing w:after="0" w:line="240" w:lineRule="auto"/>
        <w:ind w:hanging="720"/>
        <w:contextualSpacing/>
        <w:jc w:val="both"/>
        <w:rPr>
          <w:rFonts w:ascii="Times New Roman" w:eastAsia="Times New Roman" w:hAnsi="Times New Roman"/>
          <w:color w:val="000000"/>
          <w:sz w:val="24"/>
          <w:szCs w:val="24"/>
          <w:lang w:eastAsia="ru-RU"/>
        </w:rPr>
      </w:pPr>
      <w:r w:rsidRPr="00B90FC8">
        <w:rPr>
          <w:rFonts w:ascii="Times New Roman" w:eastAsia="Times New Roman" w:hAnsi="Times New Roman"/>
          <w:color w:val="000000"/>
          <w:sz w:val="24"/>
          <w:szCs w:val="24"/>
          <w:lang w:eastAsia="ru-RU"/>
        </w:rPr>
        <w:t xml:space="preserve">Региональное (территориальное) отделение Всероссийской политической партии </w:t>
      </w:r>
      <w:r>
        <w:rPr>
          <w:rFonts w:ascii="Times New Roman" w:eastAsia="Times New Roman" w:hAnsi="Times New Roman"/>
          <w:color w:val="000000"/>
          <w:sz w:val="24"/>
          <w:szCs w:val="24"/>
          <w:lang w:eastAsia="ru-RU"/>
        </w:rPr>
        <w:t>«</w:t>
      </w:r>
      <w:r w:rsidRPr="00B90FC8">
        <w:rPr>
          <w:rFonts w:ascii="Times New Roman" w:eastAsia="Times New Roman" w:hAnsi="Times New Roman"/>
          <w:color w:val="000000"/>
          <w:sz w:val="24"/>
          <w:szCs w:val="24"/>
          <w:lang w:eastAsia="ru-RU"/>
        </w:rPr>
        <w:t xml:space="preserve">Партия Возрождения Села» в Чувашской Республике – Чувашия </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 Чувашской Республике Всероссийской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Аграрная партия России»</w:t>
      </w:r>
    </w:p>
    <w:p w:rsidR="007339AB" w:rsidRPr="00C30798"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 Чувашской Республике </w:t>
      </w:r>
      <w:r w:rsidRPr="00686D19">
        <w:rPr>
          <w:rFonts w:ascii="Times New Roman" w:eastAsia="Times New Roman" w:hAnsi="Times New Roman"/>
          <w:b/>
          <w:bCs/>
          <w:color w:val="000000"/>
          <w:sz w:val="24"/>
          <w:szCs w:val="24"/>
          <w:lang w:eastAsia="ru-RU"/>
        </w:rPr>
        <w:t xml:space="preserve">Всероссийской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ПАРТИЯ ВЕЛИКОЕ ОТЕЧЕСТВО»</w:t>
      </w:r>
    </w:p>
    <w:p w:rsidR="007339AB" w:rsidRPr="00C30798"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Региональное отделение</w:t>
      </w:r>
      <w:r w:rsidRPr="00C30798">
        <w:rPr>
          <w:rFonts w:ascii="Times New Roman" w:eastAsia="Times New Roman" w:hAnsi="Times New Roman"/>
          <w:bCs/>
          <w:color w:val="000000"/>
          <w:sz w:val="24"/>
          <w:szCs w:val="24"/>
          <w:lang w:eastAsia="ru-RU"/>
        </w:rPr>
        <w:t xml:space="preserve"> в Чувашской </w:t>
      </w:r>
      <w:r>
        <w:rPr>
          <w:rFonts w:ascii="Times New Roman" w:eastAsia="Times New Roman" w:hAnsi="Times New Roman"/>
          <w:bCs/>
          <w:color w:val="000000"/>
          <w:sz w:val="24"/>
          <w:szCs w:val="24"/>
          <w:lang w:eastAsia="ru-RU"/>
        </w:rPr>
        <w:t>Республике Общественной организации Политической партии «Партия Поддержки»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 Чувашской Республике Всероссийской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Партия пенсионеров России»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 Чувашской Республике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Монархическая партия»</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 Чувашской Республике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Национальный курс»</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 Чувашской Республике Политической партии </w:t>
      </w:r>
      <w:r>
        <w:rPr>
          <w:rFonts w:ascii="Times New Roman" w:eastAsia="Times New Roman" w:hAnsi="Times New Roman"/>
          <w:b/>
          <w:color w:val="000000"/>
          <w:sz w:val="24"/>
          <w:szCs w:val="24"/>
          <w:lang w:eastAsia="ru-RU"/>
        </w:rPr>
        <w:t>«</w:t>
      </w:r>
      <w:r w:rsidRPr="00686D19">
        <w:rPr>
          <w:rFonts w:ascii="Times New Roman" w:eastAsia="Times New Roman" w:hAnsi="Times New Roman"/>
          <w:b/>
          <w:color w:val="000000"/>
          <w:sz w:val="24"/>
          <w:szCs w:val="24"/>
          <w:lang w:eastAsia="ru-RU"/>
        </w:rPr>
        <w:t>Партия народной свободы» (ПАРНАС)</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hAnsi="Times New Roman"/>
          <w:sz w:val="24"/>
          <w:szCs w:val="24"/>
        </w:rPr>
        <w:t xml:space="preserve">Региональное отделение в Чувашской Республике-Чувашии Политической партии </w:t>
      </w:r>
      <w:r>
        <w:rPr>
          <w:rFonts w:ascii="Times New Roman" w:hAnsi="Times New Roman"/>
          <w:sz w:val="24"/>
          <w:szCs w:val="24"/>
        </w:rPr>
        <w:t>«</w:t>
      </w:r>
      <w:r w:rsidRPr="00686D19">
        <w:rPr>
          <w:rFonts w:ascii="Times New Roman" w:hAnsi="Times New Roman"/>
          <w:sz w:val="24"/>
          <w:szCs w:val="24"/>
        </w:rPr>
        <w:t>Гражданская Платформа»</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Всероссийской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Гражданская инициатива»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hAnsi="Times New Roman"/>
          <w:sz w:val="24"/>
          <w:szCs w:val="24"/>
        </w:rPr>
        <w:t xml:space="preserve">Региональное отделение Всероссийской политической партии </w:t>
      </w:r>
      <w:r>
        <w:rPr>
          <w:rFonts w:ascii="Times New Roman" w:hAnsi="Times New Roman"/>
          <w:sz w:val="24"/>
          <w:szCs w:val="24"/>
        </w:rPr>
        <w:t>«</w:t>
      </w:r>
      <w:r w:rsidRPr="00686D19">
        <w:rPr>
          <w:rFonts w:ascii="Times New Roman" w:hAnsi="Times New Roman"/>
          <w:sz w:val="24"/>
          <w:szCs w:val="24"/>
        </w:rPr>
        <w:t>ПАРТИЯ РОСТА»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Всероссийской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ПАРТИЯ ДЕЛА» в Чувашской Республике-Чувашии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w:t>
      </w:r>
      <w:r w:rsidRPr="00686D19">
        <w:rPr>
          <w:rFonts w:ascii="Times New Roman" w:eastAsia="Times New Roman" w:hAnsi="Times New Roman"/>
          <w:b/>
          <w:bCs/>
          <w:color w:val="000000"/>
          <w:sz w:val="24"/>
          <w:szCs w:val="24"/>
          <w:lang w:eastAsia="ru-RU"/>
        </w:rPr>
        <w:t xml:space="preserve">ВСЕРОССИЙСКОЙ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 xml:space="preserve">РОДИНА» </w:t>
      </w:r>
      <w:r w:rsidRPr="00686D19">
        <w:rPr>
          <w:rFonts w:ascii="Times New Roman" w:eastAsia="Times New Roman" w:hAnsi="Times New Roman"/>
          <w:color w:val="000000"/>
          <w:sz w:val="24"/>
          <w:szCs w:val="24"/>
          <w:lang w:eastAsia="ru-RU"/>
        </w:rPr>
        <w:t>в Чувашской Республике – Чувашии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w:t>
      </w:r>
      <w:r w:rsidRPr="00686D19">
        <w:rPr>
          <w:rFonts w:ascii="Times New Roman" w:eastAsia="Times New Roman" w:hAnsi="Times New Roman"/>
          <w:b/>
          <w:bCs/>
          <w:color w:val="000000"/>
          <w:sz w:val="24"/>
          <w:szCs w:val="24"/>
          <w:lang w:eastAsia="ru-RU"/>
        </w:rPr>
        <w:t xml:space="preserve">Всероссийской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Российская партия садоводов»</w:t>
      </w:r>
      <w:r w:rsidRPr="00686D19">
        <w:rPr>
          <w:rFonts w:ascii="Times New Roman" w:eastAsia="Times New Roman" w:hAnsi="Times New Roman"/>
          <w:color w:val="000000"/>
          <w:sz w:val="24"/>
          <w:szCs w:val="24"/>
          <w:lang w:eastAsia="ru-RU"/>
        </w:rPr>
        <w:t xml:space="preserve">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Всероссийской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Союз Труда»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Всероссийской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 xml:space="preserve">ЧЕСТНО»/Человек. Справедливость. Ответственность/» в Чувашской Республике </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Общественной организации Всероссийская политическая партия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Гражданская Сила»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w:t>
      </w:r>
      <w:r w:rsidRPr="00686D19">
        <w:rPr>
          <w:rFonts w:ascii="Times New Roman" w:eastAsia="Times New Roman" w:hAnsi="Times New Roman"/>
          <w:b/>
          <w:bCs/>
          <w:color w:val="000000"/>
          <w:sz w:val="24"/>
          <w:szCs w:val="24"/>
          <w:lang w:eastAsia="ru-RU"/>
        </w:rPr>
        <w:t xml:space="preserve">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АЛЬЯНС ЗЕЛЕНЫХ»</w:t>
      </w:r>
      <w:r w:rsidRPr="00686D19">
        <w:rPr>
          <w:rFonts w:ascii="Times New Roman" w:eastAsia="Times New Roman" w:hAnsi="Times New Roman"/>
          <w:color w:val="000000"/>
          <w:sz w:val="24"/>
          <w:szCs w:val="24"/>
          <w:lang w:eastAsia="ru-RU"/>
        </w:rPr>
        <w:t xml:space="preserve">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 xml:space="preserve">ПАРТИЯ ВЕТЕРАНОВ РОССИИ» </w:t>
      </w:r>
      <w:r w:rsidRPr="00686D19">
        <w:rPr>
          <w:rFonts w:ascii="Times New Roman" w:eastAsia="Times New Roman" w:hAnsi="Times New Roman"/>
          <w:color w:val="000000"/>
          <w:sz w:val="24"/>
          <w:szCs w:val="24"/>
          <w:lang w:eastAsia="ru-RU"/>
        </w:rPr>
        <w:t>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lastRenderedPageBreak/>
        <w:t xml:space="preserve">Региональное отделение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Партия Возрождения России»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Против всех»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hAnsi="Times New Roman"/>
          <w:sz w:val="24"/>
          <w:szCs w:val="24"/>
        </w:rPr>
        <w:t xml:space="preserve">Региональное отделение политической партии </w:t>
      </w:r>
      <w:r>
        <w:rPr>
          <w:rFonts w:ascii="Times New Roman" w:hAnsi="Times New Roman"/>
          <w:sz w:val="24"/>
          <w:szCs w:val="24"/>
        </w:rPr>
        <w:t>«</w:t>
      </w:r>
      <w:r w:rsidRPr="00686D19">
        <w:rPr>
          <w:rFonts w:ascii="Times New Roman" w:hAnsi="Times New Roman"/>
          <w:sz w:val="24"/>
          <w:szCs w:val="24"/>
        </w:rPr>
        <w:t>Родная Партия» Чувашской Республики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Российская партия пенсионеров за социальную справедливость»</w:t>
      </w:r>
      <w:r w:rsidRPr="00686D19">
        <w:rPr>
          <w:rFonts w:ascii="Times New Roman" w:eastAsia="Times New Roman" w:hAnsi="Times New Roman"/>
          <w:color w:val="000000"/>
          <w:sz w:val="24"/>
          <w:szCs w:val="24"/>
          <w:lang w:eastAsia="ru-RU"/>
        </w:rPr>
        <w:t xml:space="preserve">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Российская Социалистическая партия» Чувашской Республики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Трудовая партия России»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Региональное отделение Политической партии </w:t>
      </w:r>
      <w:r w:rsidRPr="00686D19">
        <w:rPr>
          <w:rFonts w:ascii="Times New Roman" w:eastAsia="Times New Roman" w:hAnsi="Times New Roman"/>
          <w:b/>
          <w:bCs/>
          <w:color w:val="000000"/>
          <w:sz w:val="24"/>
          <w:szCs w:val="24"/>
          <w:lang w:eastAsia="ru-RU"/>
        </w:rPr>
        <w:t>СПРАВЕДЛИВАЯ РОССИЯ</w:t>
      </w:r>
      <w:r w:rsidRPr="00686D19">
        <w:rPr>
          <w:rFonts w:ascii="Times New Roman" w:eastAsia="Times New Roman" w:hAnsi="Times New Roman"/>
          <w:color w:val="000000"/>
          <w:sz w:val="24"/>
          <w:szCs w:val="24"/>
          <w:lang w:eastAsia="ru-RU"/>
        </w:rPr>
        <w:t xml:space="preserve"> в Чувашской Республике</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Всероссийской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ЕДИНАЯ РОССИЯ»</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w:t>
      </w:r>
      <w:r w:rsidRPr="00686D19">
        <w:rPr>
          <w:rFonts w:ascii="Times New Roman" w:eastAsia="Times New Roman" w:hAnsi="Times New Roman"/>
          <w:bCs/>
          <w:color w:val="000000"/>
          <w:sz w:val="24"/>
          <w:szCs w:val="24"/>
          <w:lang w:eastAsia="ru-RU"/>
        </w:rPr>
        <w:t xml:space="preserve">Общероссийской политической партии </w:t>
      </w:r>
      <w:r>
        <w:rPr>
          <w:rFonts w:ascii="Times New Roman" w:eastAsia="Times New Roman" w:hAnsi="Times New Roman"/>
          <w:bCs/>
          <w:color w:val="000000"/>
          <w:sz w:val="24"/>
          <w:szCs w:val="24"/>
          <w:lang w:eastAsia="ru-RU"/>
        </w:rPr>
        <w:t>«</w:t>
      </w:r>
      <w:r w:rsidRPr="00686D19">
        <w:rPr>
          <w:rFonts w:ascii="Times New Roman" w:eastAsia="Times New Roman" w:hAnsi="Times New Roman"/>
          <w:bCs/>
          <w:color w:val="000000"/>
          <w:sz w:val="24"/>
          <w:szCs w:val="24"/>
          <w:lang w:eastAsia="ru-RU"/>
        </w:rPr>
        <w:t>НАРОД ПРОТИВ КОРРУПЦИИ»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Общероссийской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 xml:space="preserve">Народная партия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За женщин России»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Общероссийской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РАЗВИТИЕ РОССИИ»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 xml:space="preserve">Партия Социальных Реформ – Прибыль </w:t>
      </w:r>
      <w:proofErr w:type="gramStart"/>
      <w:r w:rsidRPr="00686D19">
        <w:rPr>
          <w:rFonts w:ascii="Times New Roman" w:eastAsia="Times New Roman" w:hAnsi="Times New Roman"/>
          <w:color w:val="000000"/>
          <w:sz w:val="24"/>
          <w:szCs w:val="24"/>
          <w:lang w:eastAsia="ru-RU"/>
        </w:rPr>
        <w:t>от</w:t>
      </w:r>
      <w:proofErr w:type="gramEnd"/>
      <w:r w:rsidRPr="00686D19">
        <w:rPr>
          <w:rFonts w:ascii="Times New Roman" w:eastAsia="Times New Roman" w:hAnsi="Times New Roman"/>
          <w:color w:val="000000"/>
          <w:sz w:val="24"/>
          <w:szCs w:val="24"/>
          <w:lang w:eastAsia="ru-RU"/>
        </w:rPr>
        <w:t xml:space="preserve"> природных ресурсов-Народу»</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ПАТРИОТЫ РОССИИ»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региональное отделение Политической партии </w:t>
      </w:r>
      <w:r>
        <w:rPr>
          <w:rFonts w:ascii="Times New Roman" w:eastAsia="Times New Roman" w:hAnsi="Times New Roman"/>
          <w:color w:val="000000"/>
          <w:sz w:val="24"/>
          <w:szCs w:val="24"/>
          <w:lang w:eastAsia="ru-RU"/>
        </w:rPr>
        <w:t>«</w:t>
      </w:r>
      <w:r w:rsidRPr="00686D19">
        <w:rPr>
          <w:rFonts w:ascii="Times New Roman" w:eastAsia="Times New Roman" w:hAnsi="Times New Roman"/>
          <w:color w:val="000000"/>
          <w:sz w:val="24"/>
          <w:szCs w:val="24"/>
          <w:lang w:eastAsia="ru-RU"/>
        </w:rPr>
        <w:t xml:space="preserve">Российская объединенная демократическая партия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ЯБЛОКО»</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Чувашское региональное отделение Политической партии</w:t>
      </w:r>
      <w:r w:rsidRPr="00686D19">
        <w:rPr>
          <w:rFonts w:ascii="Times New Roman" w:eastAsia="Times New Roman" w:hAnsi="Times New Roman"/>
          <w:b/>
          <w:bCs/>
          <w:color w:val="000000"/>
          <w:sz w:val="24"/>
          <w:szCs w:val="24"/>
          <w:lang w:eastAsia="ru-RU"/>
        </w:rPr>
        <w:t xml:space="preserve"> ЛДПР</w:t>
      </w:r>
      <w:r w:rsidRPr="00686D19">
        <w:rPr>
          <w:rFonts w:ascii="Times New Roman" w:eastAsia="Times New Roman" w:hAnsi="Times New Roman"/>
          <w:color w:val="000000"/>
          <w:sz w:val="24"/>
          <w:szCs w:val="24"/>
          <w:lang w:eastAsia="ru-RU"/>
        </w:rPr>
        <w:t xml:space="preserve"> – Либерально-демократической партии России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республиканское отделение политической партии </w:t>
      </w:r>
      <w:r>
        <w:rPr>
          <w:rFonts w:ascii="Times New Roman" w:eastAsia="Times New Roman" w:hAnsi="Times New Roman"/>
          <w:b/>
          <w:bCs/>
          <w:color w:val="000000"/>
          <w:sz w:val="24"/>
          <w:szCs w:val="24"/>
          <w:lang w:eastAsia="ru-RU"/>
        </w:rPr>
        <w:t>«</w:t>
      </w:r>
      <w:r w:rsidRPr="00686D19">
        <w:rPr>
          <w:rFonts w:ascii="Times New Roman" w:eastAsia="Times New Roman" w:hAnsi="Times New Roman"/>
          <w:b/>
          <w:bCs/>
          <w:color w:val="000000"/>
          <w:sz w:val="24"/>
          <w:szCs w:val="24"/>
          <w:lang w:eastAsia="ru-RU"/>
        </w:rPr>
        <w:t>КОММУНИСТИЧЕСКАЯ ПАРТИЯ РОССИЙСКОЙ ФЕДЕРАЦИИ»</w:t>
      </w:r>
    </w:p>
    <w:p w:rsidR="007339AB" w:rsidRPr="00686D19"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ЧУВАШСКОЕ РЕСПУБЛИКАНСКОЕ ОТДЕЛЕНИЕ Политической партии</w:t>
      </w:r>
      <w:r w:rsidRPr="00686D19">
        <w:rPr>
          <w:rFonts w:ascii="Times New Roman" w:eastAsia="Times New Roman" w:hAnsi="Times New Roman"/>
          <w:b/>
          <w:bCs/>
          <w:color w:val="000000"/>
          <w:sz w:val="24"/>
          <w:szCs w:val="24"/>
          <w:lang w:eastAsia="ru-RU"/>
        </w:rPr>
        <w:t xml:space="preserve"> КОММУНИСТИЧЕСКАЯ ПАРТИЯ КОММУНИСТЫ РОССИИ</w:t>
      </w:r>
    </w:p>
    <w:p w:rsidR="007339AB" w:rsidRPr="00C10257" w:rsidRDefault="007339AB" w:rsidP="007339AB">
      <w:pPr>
        <w:pStyle w:val="afe"/>
        <w:numPr>
          <w:ilvl w:val="0"/>
          <w:numId w:val="24"/>
        </w:numPr>
        <w:suppressAutoHyphens w:val="0"/>
        <w:spacing w:after="0" w:line="240" w:lineRule="auto"/>
        <w:ind w:left="0" w:firstLine="0"/>
        <w:jc w:val="both"/>
        <w:rPr>
          <w:rFonts w:ascii="Times New Roman" w:eastAsia="Times New Roman" w:hAnsi="Times New Roman"/>
          <w:color w:val="000000"/>
          <w:sz w:val="24"/>
          <w:szCs w:val="24"/>
          <w:lang w:eastAsia="ru-RU"/>
        </w:rPr>
      </w:pPr>
      <w:r w:rsidRPr="00686D19">
        <w:rPr>
          <w:rFonts w:ascii="Times New Roman" w:eastAsia="Times New Roman" w:hAnsi="Times New Roman"/>
          <w:color w:val="000000"/>
          <w:sz w:val="24"/>
          <w:szCs w:val="24"/>
          <w:lang w:eastAsia="ru-RU"/>
        </w:rPr>
        <w:t xml:space="preserve">Чувашское республиканское региональное отделение </w:t>
      </w:r>
      <w:r w:rsidRPr="00686D19">
        <w:rPr>
          <w:rFonts w:ascii="Times New Roman" w:eastAsia="Times New Roman" w:hAnsi="Times New Roman"/>
          <w:bCs/>
          <w:color w:val="000000"/>
          <w:sz w:val="24"/>
          <w:szCs w:val="24"/>
          <w:lang w:eastAsia="ru-RU"/>
        </w:rPr>
        <w:t xml:space="preserve">политической партии </w:t>
      </w:r>
      <w:r>
        <w:rPr>
          <w:rFonts w:ascii="Times New Roman" w:eastAsia="Times New Roman" w:hAnsi="Times New Roman"/>
          <w:bCs/>
          <w:color w:val="000000"/>
          <w:sz w:val="24"/>
          <w:szCs w:val="24"/>
          <w:lang w:eastAsia="ru-RU"/>
        </w:rPr>
        <w:t>«</w:t>
      </w:r>
      <w:r w:rsidRPr="00686D19">
        <w:rPr>
          <w:rFonts w:ascii="Times New Roman" w:eastAsia="Times New Roman" w:hAnsi="Times New Roman"/>
          <w:bCs/>
          <w:color w:val="000000"/>
          <w:sz w:val="24"/>
          <w:szCs w:val="24"/>
          <w:lang w:eastAsia="ru-RU"/>
        </w:rPr>
        <w:t>Российский Объединённый Трудовой Фронт»</w:t>
      </w:r>
    </w:p>
    <w:p w:rsidR="007339AB" w:rsidRPr="00C81985" w:rsidRDefault="007339AB" w:rsidP="007339AB">
      <w:pPr>
        <w:jc w:val="both"/>
        <w:rPr>
          <w:color w:val="000000"/>
          <w:lang w:eastAsia="ru-RU"/>
        </w:rPr>
      </w:pPr>
      <w:r w:rsidRPr="00C81985">
        <w:rPr>
          <w:color w:val="000000"/>
          <w:lang w:eastAsia="ru-RU"/>
        </w:rPr>
        <w:t>1</w:t>
      </w:r>
      <w:r>
        <w:rPr>
          <w:color w:val="000000"/>
          <w:lang w:eastAsia="ru-RU"/>
        </w:rPr>
        <w:t>01</w:t>
      </w:r>
      <w:r w:rsidRPr="00C81985">
        <w:rPr>
          <w:color w:val="000000"/>
          <w:lang w:eastAsia="ru-RU"/>
        </w:rPr>
        <w:t>.</w:t>
      </w:r>
      <w:r>
        <w:rPr>
          <w:color w:val="000000"/>
          <w:lang w:eastAsia="ru-RU"/>
        </w:rPr>
        <w:t xml:space="preserve"> </w:t>
      </w:r>
      <w:r w:rsidRPr="00C81985">
        <w:rPr>
          <w:color w:val="000000"/>
          <w:lang w:eastAsia="ru-RU"/>
        </w:rPr>
        <w:t xml:space="preserve">Красноармейское районное Чувашской Республики местное отделение Всероссийской политической партии </w:t>
      </w:r>
      <w:r>
        <w:rPr>
          <w:b/>
          <w:color w:val="000000"/>
          <w:lang w:eastAsia="ru-RU"/>
        </w:rPr>
        <w:t>«</w:t>
      </w:r>
      <w:r w:rsidRPr="003D0584">
        <w:rPr>
          <w:b/>
          <w:color w:val="000000"/>
          <w:lang w:eastAsia="ru-RU"/>
        </w:rPr>
        <w:t>ЕДИНАЯ РОССИЯ»</w:t>
      </w:r>
    </w:p>
    <w:p w:rsidR="007339AB" w:rsidRPr="003A30C6" w:rsidRDefault="007339AB" w:rsidP="007339AB">
      <w:pPr>
        <w:jc w:val="both"/>
        <w:rPr>
          <w:b/>
          <w:color w:val="000000"/>
          <w:lang w:eastAsia="ru-RU"/>
        </w:rPr>
      </w:pPr>
      <w:r>
        <w:rPr>
          <w:color w:val="000000"/>
          <w:lang w:eastAsia="ru-RU"/>
        </w:rPr>
        <w:t>102</w:t>
      </w:r>
      <w:r w:rsidRPr="00C81985">
        <w:rPr>
          <w:color w:val="000000"/>
          <w:lang w:eastAsia="ru-RU"/>
        </w:rPr>
        <w:t>.</w:t>
      </w:r>
      <w:r w:rsidRPr="00C81985">
        <w:rPr>
          <w:color w:val="000000"/>
          <w:lang w:eastAsia="ru-RU"/>
        </w:rPr>
        <w:tab/>
        <w:t xml:space="preserve">Красноармейское районное отделение Чувашского республиканского отделения Политической партии </w:t>
      </w:r>
      <w:r>
        <w:rPr>
          <w:b/>
          <w:color w:val="000000"/>
          <w:lang w:eastAsia="ru-RU"/>
        </w:rPr>
        <w:t>«</w:t>
      </w:r>
      <w:r w:rsidRPr="003A30C6">
        <w:rPr>
          <w:b/>
          <w:color w:val="000000"/>
          <w:lang w:eastAsia="ru-RU"/>
        </w:rPr>
        <w:t xml:space="preserve">КОММУНИСТИЧЕСКАЯ ПАРТИЯ РОССИЙСКОЙ ФЕДЕРАЦИИ» </w:t>
      </w:r>
    </w:p>
    <w:p w:rsidR="007339AB" w:rsidRPr="00C81985" w:rsidRDefault="007339AB" w:rsidP="007339AB">
      <w:pPr>
        <w:jc w:val="both"/>
        <w:rPr>
          <w:color w:val="000000"/>
          <w:lang w:eastAsia="ru-RU"/>
        </w:rPr>
      </w:pPr>
      <w:r>
        <w:rPr>
          <w:color w:val="000000"/>
          <w:lang w:eastAsia="ru-RU"/>
        </w:rPr>
        <w:t>103</w:t>
      </w:r>
      <w:r w:rsidRPr="00C81985">
        <w:rPr>
          <w:color w:val="000000"/>
          <w:lang w:eastAsia="ru-RU"/>
        </w:rPr>
        <w:t>.</w:t>
      </w:r>
      <w:r w:rsidRPr="00C81985">
        <w:rPr>
          <w:color w:val="000000"/>
          <w:lang w:eastAsia="ru-RU"/>
        </w:rPr>
        <w:tab/>
        <w:t xml:space="preserve">Красноармейское районное местное отделение Чувашского регионального отделения политической партии </w:t>
      </w:r>
      <w:r w:rsidRPr="0060455A">
        <w:rPr>
          <w:b/>
          <w:color w:val="000000"/>
          <w:lang w:eastAsia="ru-RU"/>
        </w:rPr>
        <w:t>ЛДПР</w:t>
      </w:r>
      <w:r w:rsidRPr="00C81985">
        <w:rPr>
          <w:color w:val="000000"/>
          <w:lang w:eastAsia="ru-RU"/>
        </w:rPr>
        <w:t xml:space="preserve"> - Либерально-демократической партии России</w:t>
      </w:r>
    </w:p>
    <w:p w:rsidR="007339AB" w:rsidRPr="00C81985" w:rsidRDefault="007339AB" w:rsidP="007339AB">
      <w:pPr>
        <w:jc w:val="both"/>
        <w:rPr>
          <w:color w:val="000000"/>
          <w:lang w:eastAsia="ru-RU"/>
        </w:rPr>
      </w:pPr>
      <w:r>
        <w:rPr>
          <w:color w:val="000000"/>
          <w:lang w:eastAsia="ru-RU"/>
        </w:rPr>
        <w:t>104</w:t>
      </w:r>
      <w:r w:rsidRPr="00C81985">
        <w:rPr>
          <w:color w:val="000000"/>
          <w:lang w:eastAsia="ru-RU"/>
        </w:rPr>
        <w:t>.</w:t>
      </w:r>
      <w:r w:rsidRPr="00C81985">
        <w:rPr>
          <w:color w:val="000000"/>
          <w:lang w:eastAsia="ru-RU"/>
        </w:rPr>
        <w:tab/>
        <w:t xml:space="preserve">Местное отделение Политической партии </w:t>
      </w:r>
      <w:r w:rsidRPr="001C36E3">
        <w:rPr>
          <w:b/>
          <w:color w:val="000000"/>
          <w:lang w:eastAsia="ru-RU"/>
        </w:rPr>
        <w:t>СПРАВЕДЛИВАЯ РОССИЯ</w:t>
      </w:r>
      <w:r w:rsidRPr="00C81985">
        <w:rPr>
          <w:color w:val="000000"/>
          <w:lang w:eastAsia="ru-RU"/>
        </w:rPr>
        <w:t xml:space="preserve"> в Красноармейском районе Чувашской Республики</w:t>
      </w:r>
    </w:p>
    <w:p w:rsidR="007339AB" w:rsidRPr="009B7011" w:rsidRDefault="007339AB" w:rsidP="007339AB">
      <w:pPr>
        <w:jc w:val="both"/>
        <w:rPr>
          <w:color w:val="000000"/>
          <w:lang w:eastAsia="ru-RU"/>
        </w:rPr>
      </w:pPr>
      <w:r>
        <w:rPr>
          <w:color w:val="000000"/>
          <w:lang w:eastAsia="ru-RU"/>
        </w:rPr>
        <w:t xml:space="preserve">105. </w:t>
      </w:r>
      <w:r w:rsidRPr="009B7011">
        <w:rPr>
          <w:color w:val="000000"/>
          <w:lang w:eastAsia="ru-RU"/>
        </w:rPr>
        <w:t>Общероссийская общественная организация "Союз пенсионеров России"</w:t>
      </w:r>
    </w:p>
    <w:p w:rsidR="007339AB" w:rsidRPr="009B7011" w:rsidRDefault="007339AB" w:rsidP="007339AB">
      <w:pPr>
        <w:jc w:val="both"/>
        <w:rPr>
          <w:color w:val="000000"/>
          <w:lang w:eastAsia="ru-RU"/>
        </w:rPr>
      </w:pPr>
      <w:r>
        <w:rPr>
          <w:color w:val="000000"/>
          <w:lang w:eastAsia="ru-RU"/>
        </w:rPr>
        <w:t xml:space="preserve">106. </w:t>
      </w:r>
      <w:r w:rsidRPr="009B7011">
        <w:rPr>
          <w:color w:val="000000"/>
          <w:lang w:eastAsia="ru-RU"/>
        </w:rPr>
        <w:t>Общероссийская общественная организация "Федерация дзюдо России"</w:t>
      </w:r>
    </w:p>
    <w:p w:rsidR="007339AB" w:rsidRPr="009B7011" w:rsidRDefault="007339AB" w:rsidP="007339AB">
      <w:pPr>
        <w:jc w:val="both"/>
        <w:rPr>
          <w:color w:val="000000"/>
          <w:lang w:eastAsia="ru-RU"/>
        </w:rPr>
      </w:pPr>
      <w:r>
        <w:rPr>
          <w:color w:val="000000"/>
          <w:lang w:eastAsia="ru-RU"/>
        </w:rPr>
        <w:t xml:space="preserve">107. </w:t>
      </w:r>
      <w:r w:rsidRPr="009B7011">
        <w:rPr>
          <w:color w:val="000000"/>
          <w:lang w:eastAsia="ru-RU"/>
        </w:rPr>
        <w:t>Общероссийская общественная организация "Общество по организации здравоохранения и общественного здоровья"</w:t>
      </w:r>
    </w:p>
    <w:p w:rsidR="007339AB" w:rsidRPr="009B7011" w:rsidRDefault="007339AB" w:rsidP="007339AB">
      <w:pPr>
        <w:jc w:val="both"/>
        <w:rPr>
          <w:color w:val="000000"/>
          <w:lang w:eastAsia="ru-RU"/>
        </w:rPr>
      </w:pPr>
      <w:r>
        <w:rPr>
          <w:color w:val="000000"/>
          <w:lang w:eastAsia="ru-RU"/>
        </w:rPr>
        <w:t xml:space="preserve">108. </w:t>
      </w:r>
      <w:r w:rsidRPr="009B7011">
        <w:rPr>
          <w:color w:val="000000"/>
          <w:lang w:eastAsia="ru-RU"/>
        </w:rPr>
        <w:t>Общероссийская общественная организация "Ассоциация горных гидов, спасателей и промышленных альпинистов"</w:t>
      </w:r>
    </w:p>
    <w:p w:rsidR="007339AB" w:rsidRPr="009B7011" w:rsidRDefault="007339AB" w:rsidP="007339AB">
      <w:pPr>
        <w:jc w:val="both"/>
        <w:rPr>
          <w:color w:val="000000"/>
          <w:lang w:eastAsia="ru-RU"/>
        </w:rPr>
      </w:pPr>
      <w:r>
        <w:rPr>
          <w:color w:val="000000"/>
          <w:lang w:eastAsia="ru-RU"/>
        </w:rPr>
        <w:t xml:space="preserve">109. </w:t>
      </w:r>
      <w:r w:rsidRPr="009B7011">
        <w:rPr>
          <w:color w:val="000000"/>
          <w:lang w:eastAsia="ru-RU"/>
        </w:rPr>
        <w:t>Общероссийская общественная организация "Российское общество скорой медицинской помощи"</w:t>
      </w:r>
    </w:p>
    <w:p w:rsidR="007339AB" w:rsidRPr="009B7011" w:rsidRDefault="007339AB" w:rsidP="007339AB">
      <w:pPr>
        <w:jc w:val="both"/>
        <w:rPr>
          <w:color w:val="000000"/>
          <w:lang w:eastAsia="ru-RU"/>
        </w:rPr>
      </w:pPr>
      <w:r>
        <w:rPr>
          <w:color w:val="000000"/>
          <w:lang w:eastAsia="ru-RU"/>
        </w:rPr>
        <w:t xml:space="preserve">110. </w:t>
      </w:r>
      <w:r w:rsidRPr="009B7011">
        <w:rPr>
          <w:color w:val="000000"/>
          <w:lang w:eastAsia="ru-RU"/>
        </w:rPr>
        <w:t>Общероссийская общественная организация "Российская ассоциация специалистов по хирургическим инфекциям"</w:t>
      </w:r>
    </w:p>
    <w:p w:rsidR="007339AB" w:rsidRPr="009B7011" w:rsidRDefault="007339AB" w:rsidP="007339AB">
      <w:pPr>
        <w:jc w:val="both"/>
        <w:rPr>
          <w:color w:val="000000"/>
          <w:lang w:eastAsia="ru-RU"/>
        </w:rPr>
      </w:pPr>
      <w:r>
        <w:rPr>
          <w:color w:val="000000"/>
          <w:lang w:eastAsia="ru-RU"/>
        </w:rPr>
        <w:t xml:space="preserve">111. </w:t>
      </w:r>
      <w:r w:rsidRPr="009B7011">
        <w:rPr>
          <w:color w:val="000000"/>
          <w:lang w:eastAsia="ru-RU"/>
        </w:rPr>
        <w:t>Общероссийская общественная организация "ВСЕНАРОДНОЕ ЭКОЛОГИЧЕСКОЕ ОБЩЕСТВО - ЗЕЛЕНЫЕ 3000"</w:t>
      </w:r>
    </w:p>
    <w:p w:rsidR="007339AB" w:rsidRPr="009B7011" w:rsidRDefault="007339AB" w:rsidP="007339AB">
      <w:pPr>
        <w:jc w:val="both"/>
        <w:rPr>
          <w:color w:val="000000"/>
          <w:lang w:eastAsia="ru-RU"/>
        </w:rPr>
      </w:pPr>
      <w:r>
        <w:rPr>
          <w:color w:val="000000"/>
          <w:lang w:eastAsia="ru-RU"/>
        </w:rPr>
        <w:t xml:space="preserve">112. </w:t>
      </w:r>
      <w:r w:rsidRPr="009B7011">
        <w:rPr>
          <w:color w:val="000000"/>
          <w:lang w:eastAsia="ru-RU"/>
        </w:rPr>
        <w:t>Общероссийская общественная организация "Общественный Комитет народного контроля"</w:t>
      </w:r>
    </w:p>
    <w:p w:rsidR="007339AB" w:rsidRPr="009B7011" w:rsidRDefault="007339AB" w:rsidP="007339AB">
      <w:pPr>
        <w:jc w:val="both"/>
        <w:rPr>
          <w:color w:val="000000"/>
          <w:lang w:eastAsia="ru-RU"/>
        </w:rPr>
      </w:pPr>
      <w:r>
        <w:rPr>
          <w:color w:val="000000"/>
          <w:lang w:eastAsia="ru-RU"/>
        </w:rPr>
        <w:t xml:space="preserve">113. </w:t>
      </w:r>
      <w:r w:rsidRPr="009B7011">
        <w:rPr>
          <w:color w:val="000000"/>
          <w:lang w:eastAsia="ru-RU"/>
        </w:rPr>
        <w:t>Общероссийская общественная организация инвалидов "Интеграция"</w:t>
      </w:r>
    </w:p>
    <w:p w:rsidR="007339AB" w:rsidRPr="009B7011" w:rsidRDefault="007339AB" w:rsidP="007339AB">
      <w:pPr>
        <w:jc w:val="both"/>
        <w:rPr>
          <w:color w:val="000000"/>
          <w:lang w:eastAsia="ru-RU"/>
        </w:rPr>
      </w:pPr>
      <w:r>
        <w:rPr>
          <w:color w:val="000000"/>
          <w:lang w:eastAsia="ru-RU"/>
        </w:rPr>
        <w:lastRenderedPageBreak/>
        <w:t xml:space="preserve">114. </w:t>
      </w:r>
      <w:r w:rsidRPr="009B7011">
        <w:rPr>
          <w:color w:val="000000"/>
          <w:lang w:eastAsia="ru-RU"/>
        </w:rPr>
        <w:t>Общероссийская общественная организация "Общество защиты прав потребителей образовательных услуг"</w:t>
      </w:r>
    </w:p>
    <w:p w:rsidR="007339AB" w:rsidRPr="009B7011" w:rsidRDefault="007339AB" w:rsidP="007339AB">
      <w:pPr>
        <w:jc w:val="both"/>
        <w:rPr>
          <w:color w:val="000000"/>
          <w:lang w:eastAsia="ru-RU"/>
        </w:rPr>
      </w:pPr>
      <w:r>
        <w:rPr>
          <w:color w:val="000000"/>
          <w:lang w:eastAsia="ru-RU"/>
        </w:rPr>
        <w:t xml:space="preserve">115. </w:t>
      </w:r>
      <w:r w:rsidRPr="009B7011">
        <w:rPr>
          <w:color w:val="000000"/>
          <w:lang w:eastAsia="ru-RU"/>
        </w:rPr>
        <w:t>Общероссийская общественная организация "Казачество России"</w:t>
      </w:r>
    </w:p>
    <w:p w:rsidR="007339AB" w:rsidRPr="009B7011" w:rsidRDefault="007339AB" w:rsidP="007339AB">
      <w:pPr>
        <w:jc w:val="both"/>
        <w:rPr>
          <w:color w:val="000000"/>
          <w:lang w:eastAsia="ru-RU"/>
        </w:rPr>
      </w:pPr>
      <w:r>
        <w:rPr>
          <w:color w:val="000000"/>
          <w:lang w:eastAsia="ru-RU"/>
        </w:rPr>
        <w:t xml:space="preserve">116. </w:t>
      </w:r>
      <w:r w:rsidRPr="009B7011">
        <w:rPr>
          <w:color w:val="000000"/>
          <w:lang w:eastAsia="ru-RU"/>
        </w:rPr>
        <w:t>Общероссийская общественная организация малого и среднего предпринимательства "ОПОРА РОССИИ"</w:t>
      </w:r>
    </w:p>
    <w:p w:rsidR="007339AB" w:rsidRPr="009B7011" w:rsidRDefault="007339AB" w:rsidP="007339AB">
      <w:pPr>
        <w:jc w:val="both"/>
        <w:rPr>
          <w:color w:val="000000"/>
          <w:lang w:eastAsia="ru-RU"/>
        </w:rPr>
      </w:pPr>
      <w:r>
        <w:rPr>
          <w:color w:val="000000"/>
          <w:lang w:eastAsia="ru-RU"/>
        </w:rPr>
        <w:t xml:space="preserve">117. </w:t>
      </w:r>
      <w:r w:rsidRPr="009B7011">
        <w:rPr>
          <w:color w:val="000000"/>
          <w:lang w:eastAsia="ru-RU"/>
        </w:rPr>
        <w:t>Общероссийская общественная организация "Российская Христианско-Демократическая перспектива"</w:t>
      </w:r>
    </w:p>
    <w:p w:rsidR="007339AB" w:rsidRPr="009B7011" w:rsidRDefault="007339AB" w:rsidP="007339AB">
      <w:pPr>
        <w:jc w:val="both"/>
        <w:rPr>
          <w:color w:val="000000"/>
          <w:lang w:eastAsia="ru-RU"/>
        </w:rPr>
      </w:pPr>
      <w:r>
        <w:rPr>
          <w:color w:val="000000"/>
          <w:lang w:eastAsia="ru-RU"/>
        </w:rPr>
        <w:t xml:space="preserve">118. </w:t>
      </w:r>
      <w:r w:rsidRPr="009B7011">
        <w:rPr>
          <w:color w:val="000000"/>
          <w:lang w:eastAsia="ru-RU"/>
        </w:rPr>
        <w:t xml:space="preserve">Общероссийская общественная организация "Всероссийское общество специалистов по </w:t>
      </w:r>
      <w:proofErr w:type="gramStart"/>
      <w:r w:rsidRPr="009B7011">
        <w:rPr>
          <w:color w:val="000000"/>
          <w:lang w:eastAsia="ru-RU"/>
        </w:rPr>
        <w:t>медико-социальной</w:t>
      </w:r>
      <w:proofErr w:type="gramEnd"/>
      <w:r w:rsidRPr="009B7011">
        <w:rPr>
          <w:color w:val="000000"/>
          <w:lang w:eastAsia="ru-RU"/>
        </w:rPr>
        <w:t xml:space="preserve"> экспертизе, реабилитации и реабилитационной индустрии" "ВРОСЭРРИ"</w:t>
      </w:r>
    </w:p>
    <w:p w:rsidR="007339AB" w:rsidRPr="009B7011" w:rsidRDefault="007339AB" w:rsidP="007339AB">
      <w:pPr>
        <w:jc w:val="both"/>
        <w:rPr>
          <w:color w:val="000000"/>
          <w:lang w:eastAsia="ru-RU"/>
        </w:rPr>
      </w:pPr>
      <w:r>
        <w:rPr>
          <w:color w:val="000000"/>
          <w:lang w:eastAsia="ru-RU"/>
        </w:rPr>
        <w:t xml:space="preserve">119. </w:t>
      </w:r>
      <w:r w:rsidRPr="009B7011">
        <w:rPr>
          <w:color w:val="000000"/>
          <w:lang w:eastAsia="ru-RU"/>
        </w:rPr>
        <w:t>Общероссийская молодежная общественная благотворительная организация "Молодая Европа"</w:t>
      </w:r>
    </w:p>
    <w:p w:rsidR="007339AB" w:rsidRPr="009B7011" w:rsidRDefault="007339AB" w:rsidP="007339AB">
      <w:pPr>
        <w:jc w:val="both"/>
        <w:rPr>
          <w:color w:val="000000"/>
          <w:lang w:eastAsia="ru-RU"/>
        </w:rPr>
      </w:pPr>
      <w:r>
        <w:rPr>
          <w:color w:val="000000"/>
          <w:lang w:eastAsia="ru-RU"/>
        </w:rPr>
        <w:t xml:space="preserve">120. </w:t>
      </w:r>
      <w:r w:rsidRPr="009B7011">
        <w:rPr>
          <w:color w:val="000000"/>
          <w:lang w:eastAsia="ru-RU"/>
        </w:rPr>
        <w:t>Общероссийская общественная организация "Российский Союз ветеранов Афганистана"</w:t>
      </w:r>
    </w:p>
    <w:p w:rsidR="007339AB" w:rsidRPr="009B7011" w:rsidRDefault="007339AB" w:rsidP="007339AB">
      <w:pPr>
        <w:jc w:val="both"/>
        <w:rPr>
          <w:color w:val="000000"/>
          <w:lang w:eastAsia="ru-RU"/>
        </w:rPr>
      </w:pPr>
      <w:r>
        <w:rPr>
          <w:color w:val="000000"/>
          <w:lang w:eastAsia="ru-RU"/>
        </w:rPr>
        <w:t xml:space="preserve">121. </w:t>
      </w:r>
      <w:r w:rsidRPr="009B7011">
        <w:rPr>
          <w:color w:val="000000"/>
          <w:lang w:eastAsia="ru-RU"/>
        </w:rPr>
        <w:t>Общероссийская общественная организация инвалидов, жертв политических репрессий и тоталитарных режимов"</w:t>
      </w:r>
    </w:p>
    <w:p w:rsidR="007339AB" w:rsidRPr="009B7011" w:rsidRDefault="007339AB" w:rsidP="007339AB">
      <w:pPr>
        <w:jc w:val="both"/>
        <w:rPr>
          <w:color w:val="000000"/>
          <w:lang w:eastAsia="ru-RU"/>
        </w:rPr>
      </w:pPr>
      <w:r>
        <w:rPr>
          <w:color w:val="000000"/>
          <w:lang w:eastAsia="ru-RU"/>
        </w:rPr>
        <w:t xml:space="preserve">122. </w:t>
      </w:r>
      <w:r w:rsidRPr="009B7011">
        <w:rPr>
          <w:color w:val="000000"/>
          <w:lang w:eastAsia="ru-RU"/>
        </w:rPr>
        <w:t>Всероссийская общественная организация ветеранов (пенсионеров) войны, труда, Вооруженных Сил и правоохранительных органов</w:t>
      </w:r>
    </w:p>
    <w:p w:rsidR="007339AB" w:rsidRPr="009B7011" w:rsidRDefault="007339AB" w:rsidP="007339AB">
      <w:pPr>
        <w:jc w:val="both"/>
        <w:rPr>
          <w:color w:val="000000"/>
          <w:lang w:eastAsia="ru-RU"/>
        </w:rPr>
      </w:pPr>
      <w:r>
        <w:rPr>
          <w:color w:val="000000"/>
          <w:lang w:eastAsia="ru-RU"/>
        </w:rPr>
        <w:t xml:space="preserve">123. </w:t>
      </w:r>
      <w:r w:rsidRPr="009B7011">
        <w:rPr>
          <w:color w:val="000000"/>
          <w:lang w:eastAsia="ru-RU"/>
        </w:rPr>
        <w:t>Общероссийская общественная организация инвалидов "Всероссийское Ордена Трудового Красного Знамени общество слепых"</w:t>
      </w:r>
    </w:p>
    <w:p w:rsidR="007339AB" w:rsidRPr="009B7011" w:rsidRDefault="007339AB" w:rsidP="007339AB">
      <w:pPr>
        <w:jc w:val="both"/>
        <w:rPr>
          <w:color w:val="000000"/>
          <w:lang w:eastAsia="ru-RU"/>
        </w:rPr>
      </w:pPr>
      <w:r>
        <w:rPr>
          <w:color w:val="000000"/>
          <w:lang w:eastAsia="ru-RU"/>
        </w:rPr>
        <w:t xml:space="preserve">124. </w:t>
      </w:r>
      <w:r w:rsidRPr="009B7011">
        <w:rPr>
          <w:color w:val="000000"/>
          <w:lang w:eastAsia="ru-RU"/>
        </w:rPr>
        <w:t>Общественная организация "Общероссийская Федерация кикбоксинга по версии Всемирной ассоциации кикбоксинга (ВПКА)"</w:t>
      </w:r>
    </w:p>
    <w:p w:rsidR="007339AB" w:rsidRPr="009B7011" w:rsidRDefault="007339AB" w:rsidP="007339AB">
      <w:pPr>
        <w:jc w:val="both"/>
        <w:rPr>
          <w:color w:val="000000"/>
          <w:lang w:eastAsia="ru-RU"/>
        </w:rPr>
      </w:pPr>
      <w:r>
        <w:rPr>
          <w:color w:val="000000"/>
          <w:lang w:eastAsia="ru-RU"/>
        </w:rPr>
        <w:t xml:space="preserve">125. </w:t>
      </w:r>
      <w:r w:rsidRPr="009B7011">
        <w:rPr>
          <w:color w:val="000000"/>
          <w:lang w:eastAsia="ru-RU"/>
        </w:rPr>
        <w:t>Общероссийская общественная организация "Всероссийское добровольное пожарное общество"</w:t>
      </w:r>
    </w:p>
    <w:p w:rsidR="007339AB" w:rsidRPr="009B7011" w:rsidRDefault="007339AB" w:rsidP="007339AB">
      <w:pPr>
        <w:jc w:val="both"/>
        <w:rPr>
          <w:color w:val="000000"/>
          <w:lang w:eastAsia="ru-RU"/>
        </w:rPr>
      </w:pPr>
      <w:r>
        <w:rPr>
          <w:color w:val="000000"/>
          <w:lang w:eastAsia="ru-RU"/>
        </w:rPr>
        <w:t xml:space="preserve">126. </w:t>
      </w:r>
      <w:r w:rsidRPr="009B7011">
        <w:rPr>
          <w:color w:val="000000"/>
          <w:lang w:eastAsia="ru-RU"/>
        </w:rPr>
        <w:t>Общероссийская общественная организация инвалидов "Образование для инвалидов"</w:t>
      </w:r>
    </w:p>
    <w:p w:rsidR="007339AB" w:rsidRPr="009B7011" w:rsidRDefault="007339AB" w:rsidP="007339AB">
      <w:pPr>
        <w:jc w:val="both"/>
        <w:rPr>
          <w:color w:val="000000"/>
          <w:lang w:eastAsia="ru-RU"/>
        </w:rPr>
      </w:pPr>
      <w:r>
        <w:rPr>
          <w:color w:val="000000"/>
          <w:lang w:eastAsia="ru-RU"/>
        </w:rPr>
        <w:t xml:space="preserve">127. </w:t>
      </w:r>
      <w:r w:rsidRPr="009B7011">
        <w:rPr>
          <w:color w:val="000000"/>
          <w:lang w:eastAsia="ru-RU"/>
        </w:rPr>
        <w:t>Общероссийская общественная организация "Шахматные надежды России"</w:t>
      </w:r>
    </w:p>
    <w:p w:rsidR="007339AB" w:rsidRPr="009B7011" w:rsidRDefault="007339AB" w:rsidP="007339AB">
      <w:pPr>
        <w:jc w:val="both"/>
        <w:rPr>
          <w:color w:val="000000"/>
          <w:lang w:eastAsia="ru-RU"/>
        </w:rPr>
      </w:pPr>
      <w:r>
        <w:rPr>
          <w:color w:val="000000"/>
          <w:lang w:eastAsia="ru-RU"/>
        </w:rPr>
        <w:t xml:space="preserve">128. </w:t>
      </w:r>
      <w:r w:rsidRPr="009B7011">
        <w:rPr>
          <w:color w:val="000000"/>
          <w:lang w:eastAsia="ru-RU"/>
        </w:rPr>
        <w:t>Общественная организация "Первая общероссийская ассоциация врачей частной практики"</w:t>
      </w:r>
    </w:p>
    <w:p w:rsidR="007339AB" w:rsidRPr="009B7011" w:rsidRDefault="007339AB" w:rsidP="007339AB">
      <w:pPr>
        <w:jc w:val="both"/>
        <w:rPr>
          <w:color w:val="000000"/>
          <w:lang w:eastAsia="ru-RU"/>
        </w:rPr>
      </w:pPr>
      <w:r>
        <w:rPr>
          <w:color w:val="000000"/>
          <w:lang w:eastAsia="ru-RU"/>
        </w:rPr>
        <w:t xml:space="preserve">129. </w:t>
      </w:r>
      <w:r w:rsidRPr="009B7011">
        <w:rPr>
          <w:color w:val="000000"/>
          <w:lang w:eastAsia="ru-RU"/>
        </w:rPr>
        <w:t>Общероссийская общественная организация "Российский творческий Союз работников культуры"</w:t>
      </w:r>
    </w:p>
    <w:p w:rsidR="007339AB" w:rsidRPr="009B7011" w:rsidRDefault="007339AB" w:rsidP="007339AB">
      <w:pPr>
        <w:jc w:val="both"/>
        <w:rPr>
          <w:color w:val="000000"/>
          <w:lang w:eastAsia="ru-RU"/>
        </w:rPr>
      </w:pPr>
      <w:r>
        <w:rPr>
          <w:color w:val="000000"/>
          <w:lang w:eastAsia="ru-RU"/>
        </w:rPr>
        <w:t xml:space="preserve">130. </w:t>
      </w:r>
      <w:r w:rsidRPr="009B7011">
        <w:rPr>
          <w:color w:val="000000"/>
          <w:lang w:eastAsia="ru-RU"/>
        </w:rPr>
        <w:t>Общероссийская общественная организация "Ассоциация ревматологов России"</w:t>
      </w:r>
    </w:p>
    <w:p w:rsidR="007339AB" w:rsidRPr="009B7011" w:rsidRDefault="007339AB" w:rsidP="007339AB">
      <w:pPr>
        <w:jc w:val="both"/>
        <w:rPr>
          <w:color w:val="000000"/>
          <w:lang w:eastAsia="ru-RU"/>
        </w:rPr>
      </w:pPr>
      <w:r>
        <w:rPr>
          <w:color w:val="000000"/>
          <w:lang w:eastAsia="ru-RU"/>
        </w:rPr>
        <w:t xml:space="preserve">131. </w:t>
      </w:r>
      <w:r w:rsidRPr="009B7011">
        <w:rPr>
          <w:color w:val="000000"/>
          <w:lang w:eastAsia="ru-RU"/>
        </w:rPr>
        <w:t>Всероссийская общественная организация "Молодая Гвардия Единой России"</w:t>
      </w:r>
    </w:p>
    <w:p w:rsidR="007339AB" w:rsidRPr="009B7011" w:rsidRDefault="007339AB" w:rsidP="007339AB">
      <w:pPr>
        <w:jc w:val="both"/>
        <w:rPr>
          <w:color w:val="000000"/>
          <w:lang w:eastAsia="ru-RU"/>
        </w:rPr>
      </w:pPr>
      <w:r>
        <w:rPr>
          <w:color w:val="000000"/>
          <w:lang w:eastAsia="ru-RU"/>
        </w:rPr>
        <w:t xml:space="preserve">132. </w:t>
      </w:r>
      <w:r w:rsidRPr="009B7011">
        <w:rPr>
          <w:color w:val="000000"/>
          <w:lang w:eastAsia="ru-RU"/>
        </w:rPr>
        <w:t>Общероссийская общественная организация "Общество офтальмологов России"</w:t>
      </w:r>
    </w:p>
    <w:p w:rsidR="007339AB" w:rsidRPr="009B7011" w:rsidRDefault="007339AB" w:rsidP="007339AB">
      <w:pPr>
        <w:jc w:val="both"/>
        <w:rPr>
          <w:color w:val="000000"/>
          <w:lang w:eastAsia="ru-RU"/>
        </w:rPr>
      </w:pPr>
      <w:r>
        <w:rPr>
          <w:color w:val="000000"/>
          <w:lang w:eastAsia="ru-RU"/>
        </w:rPr>
        <w:t xml:space="preserve">133. </w:t>
      </w:r>
      <w:r w:rsidRPr="009B7011">
        <w:rPr>
          <w:color w:val="000000"/>
          <w:lang w:eastAsia="ru-RU"/>
        </w:rPr>
        <w:t>Общероссийская благотворительная общественная организация инвалидов "Всероссийское общество гемофилии"</w:t>
      </w:r>
    </w:p>
    <w:p w:rsidR="007339AB" w:rsidRPr="009B7011" w:rsidRDefault="007339AB" w:rsidP="007339AB">
      <w:pPr>
        <w:jc w:val="both"/>
        <w:rPr>
          <w:color w:val="000000"/>
          <w:lang w:eastAsia="ru-RU"/>
        </w:rPr>
      </w:pPr>
      <w:r>
        <w:rPr>
          <w:color w:val="000000"/>
          <w:lang w:eastAsia="ru-RU"/>
        </w:rPr>
        <w:t xml:space="preserve">134. </w:t>
      </w:r>
      <w:r w:rsidRPr="009B7011">
        <w:rPr>
          <w:color w:val="000000"/>
          <w:lang w:eastAsia="ru-RU"/>
        </w:rPr>
        <w:t>Общероссийская общественная организация "Федерация рукопашного боя"</w:t>
      </w:r>
    </w:p>
    <w:p w:rsidR="007339AB" w:rsidRPr="009B7011" w:rsidRDefault="007339AB" w:rsidP="007339AB">
      <w:pPr>
        <w:jc w:val="both"/>
        <w:rPr>
          <w:color w:val="000000"/>
          <w:lang w:eastAsia="ru-RU"/>
        </w:rPr>
      </w:pPr>
      <w:r>
        <w:rPr>
          <w:color w:val="000000"/>
          <w:lang w:eastAsia="ru-RU"/>
        </w:rPr>
        <w:t xml:space="preserve">135. </w:t>
      </w:r>
      <w:r w:rsidRPr="009B7011">
        <w:rPr>
          <w:color w:val="000000"/>
          <w:lang w:eastAsia="ru-RU"/>
        </w:rPr>
        <w:t>Общероссийская общественная организация "Российское хитиновое общество"</w:t>
      </w:r>
    </w:p>
    <w:p w:rsidR="007339AB" w:rsidRPr="009B7011" w:rsidRDefault="007339AB" w:rsidP="007339AB">
      <w:pPr>
        <w:jc w:val="both"/>
        <w:rPr>
          <w:color w:val="000000"/>
          <w:lang w:eastAsia="ru-RU"/>
        </w:rPr>
      </w:pPr>
      <w:r>
        <w:rPr>
          <w:color w:val="000000"/>
          <w:lang w:eastAsia="ru-RU"/>
        </w:rPr>
        <w:t xml:space="preserve">136. </w:t>
      </w:r>
      <w:r w:rsidRPr="009B7011">
        <w:rPr>
          <w:color w:val="000000"/>
          <w:lang w:eastAsia="ru-RU"/>
        </w:rPr>
        <w:t>Общероссийская общественная организация "Федерация судомодельного спорта России"</w:t>
      </w:r>
    </w:p>
    <w:p w:rsidR="007339AB" w:rsidRPr="009B7011" w:rsidRDefault="007339AB" w:rsidP="007339AB">
      <w:pPr>
        <w:jc w:val="both"/>
        <w:rPr>
          <w:color w:val="000000"/>
          <w:lang w:eastAsia="ru-RU"/>
        </w:rPr>
      </w:pPr>
      <w:r>
        <w:rPr>
          <w:color w:val="000000"/>
          <w:lang w:eastAsia="ru-RU"/>
        </w:rPr>
        <w:t xml:space="preserve">137. </w:t>
      </w:r>
      <w:r w:rsidRPr="009B7011">
        <w:rPr>
          <w:color w:val="000000"/>
          <w:lang w:eastAsia="ru-RU"/>
        </w:rPr>
        <w:t>Общероссийская общественная организация "Спортивная Федерация армейского рукопашного боя России"</w:t>
      </w:r>
    </w:p>
    <w:p w:rsidR="007339AB" w:rsidRPr="009B7011" w:rsidRDefault="007339AB" w:rsidP="007339AB">
      <w:pPr>
        <w:jc w:val="both"/>
        <w:rPr>
          <w:color w:val="000000"/>
          <w:lang w:eastAsia="ru-RU"/>
        </w:rPr>
      </w:pPr>
      <w:r>
        <w:rPr>
          <w:color w:val="000000"/>
          <w:lang w:eastAsia="ru-RU"/>
        </w:rPr>
        <w:t xml:space="preserve">138. </w:t>
      </w:r>
      <w:r w:rsidRPr="009B7011">
        <w:rPr>
          <w:color w:val="000000"/>
          <w:lang w:eastAsia="ru-RU"/>
        </w:rPr>
        <w:t>Общероссийская общественная организация "Союз ветеранов Железнодорожных войск Российской Федерации"</w:t>
      </w:r>
    </w:p>
    <w:p w:rsidR="007339AB" w:rsidRPr="009B7011" w:rsidRDefault="007339AB" w:rsidP="007339AB">
      <w:pPr>
        <w:jc w:val="both"/>
        <w:rPr>
          <w:color w:val="000000"/>
          <w:lang w:eastAsia="ru-RU"/>
        </w:rPr>
      </w:pPr>
      <w:r>
        <w:rPr>
          <w:color w:val="000000"/>
          <w:lang w:eastAsia="ru-RU"/>
        </w:rPr>
        <w:t xml:space="preserve">139. </w:t>
      </w:r>
      <w:r w:rsidRPr="009B7011">
        <w:rPr>
          <w:color w:val="000000"/>
          <w:lang w:eastAsia="ru-RU"/>
        </w:rPr>
        <w:t xml:space="preserve">Общероссийская общественная организация "Федерация Окинава </w:t>
      </w:r>
      <w:proofErr w:type="spellStart"/>
      <w:r w:rsidRPr="009B7011">
        <w:rPr>
          <w:color w:val="000000"/>
          <w:lang w:eastAsia="ru-RU"/>
        </w:rPr>
        <w:t>Годзю-рю</w:t>
      </w:r>
      <w:proofErr w:type="spellEnd"/>
      <w:r w:rsidRPr="009B7011">
        <w:rPr>
          <w:color w:val="000000"/>
          <w:lang w:eastAsia="ru-RU"/>
        </w:rPr>
        <w:t xml:space="preserve"> каратэ-до"</w:t>
      </w:r>
    </w:p>
    <w:p w:rsidR="007339AB" w:rsidRPr="009B7011" w:rsidRDefault="007339AB" w:rsidP="007339AB">
      <w:pPr>
        <w:jc w:val="both"/>
        <w:rPr>
          <w:color w:val="000000"/>
          <w:lang w:eastAsia="ru-RU"/>
        </w:rPr>
      </w:pPr>
      <w:r>
        <w:rPr>
          <w:color w:val="000000"/>
          <w:lang w:eastAsia="ru-RU"/>
        </w:rPr>
        <w:t xml:space="preserve">140. </w:t>
      </w:r>
      <w:r w:rsidRPr="009B7011">
        <w:rPr>
          <w:color w:val="000000"/>
          <w:lang w:eastAsia="ru-RU"/>
        </w:rPr>
        <w:t>Российская общественная организация инвалидов военной службы "Содружество"</w:t>
      </w:r>
    </w:p>
    <w:p w:rsidR="007339AB" w:rsidRPr="009B7011" w:rsidRDefault="007339AB" w:rsidP="007339AB">
      <w:pPr>
        <w:jc w:val="both"/>
        <w:rPr>
          <w:color w:val="000000"/>
          <w:lang w:eastAsia="ru-RU"/>
        </w:rPr>
      </w:pPr>
      <w:r>
        <w:rPr>
          <w:color w:val="000000"/>
          <w:lang w:eastAsia="ru-RU"/>
        </w:rPr>
        <w:t xml:space="preserve">141. </w:t>
      </w:r>
      <w:r w:rsidRPr="009B7011">
        <w:rPr>
          <w:color w:val="000000"/>
          <w:lang w:eastAsia="ru-RU"/>
        </w:rPr>
        <w:t>Общероссийская общественная организация "Российская организация содействия спецслужбам и правоохранительным органам"</w:t>
      </w:r>
    </w:p>
    <w:p w:rsidR="007339AB" w:rsidRPr="009B7011" w:rsidRDefault="007339AB" w:rsidP="007339AB">
      <w:pPr>
        <w:jc w:val="both"/>
        <w:rPr>
          <w:color w:val="000000"/>
          <w:lang w:eastAsia="ru-RU"/>
        </w:rPr>
      </w:pPr>
      <w:r>
        <w:rPr>
          <w:color w:val="000000"/>
          <w:lang w:eastAsia="ru-RU"/>
        </w:rPr>
        <w:t xml:space="preserve">142. </w:t>
      </w:r>
      <w:r w:rsidRPr="009B7011">
        <w:rPr>
          <w:color w:val="000000"/>
          <w:lang w:eastAsia="ru-RU"/>
        </w:rPr>
        <w:t>Общероссийская общественная организация "Народно-Патриотическое Объединение "РОДИНА"</w:t>
      </w:r>
    </w:p>
    <w:p w:rsidR="007339AB" w:rsidRPr="009B7011" w:rsidRDefault="007339AB" w:rsidP="007339AB">
      <w:pPr>
        <w:jc w:val="both"/>
        <w:rPr>
          <w:color w:val="000000"/>
          <w:lang w:eastAsia="ru-RU"/>
        </w:rPr>
      </w:pPr>
      <w:r>
        <w:rPr>
          <w:color w:val="000000"/>
          <w:lang w:eastAsia="ru-RU"/>
        </w:rPr>
        <w:t xml:space="preserve">143. </w:t>
      </w:r>
      <w:r w:rsidRPr="009B7011">
        <w:rPr>
          <w:color w:val="000000"/>
          <w:lang w:eastAsia="ru-RU"/>
        </w:rPr>
        <w:t>Общероссийская общественная организация "Российская академия юридических наук"</w:t>
      </w:r>
    </w:p>
    <w:p w:rsidR="007339AB" w:rsidRPr="009B7011" w:rsidRDefault="007339AB" w:rsidP="007339AB">
      <w:pPr>
        <w:jc w:val="both"/>
        <w:rPr>
          <w:color w:val="000000"/>
          <w:lang w:eastAsia="ru-RU"/>
        </w:rPr>
      </w:pPr>
      <w:r>
        <w:rPr>
          <w:color w:val="000000"/>
          <w:lang w:eastAsia="ru-RU"/>
        </w:rPr>
        <w:t xml:space="preserve">144. </w:t>
      </w:r>
      <w:r w:rsidRPr="009B7011">
        <w:rPr>
          <w:color w:val="000000"/>
          <w:lang w:eastAsia="ru-RU"/>
        </w:rPr>
        <w:t>Общероссийская общественная организация "Барменская ассоциация России"</w:t>
      </w:r>
    </w:p>
    <w:p w:rsidR="007339AB" w:rsidRPr="009B7011" w:rsidRDefault="007339AB" w:rsidP="007339AB">
      <w:pPr>
        <w:jc w:val="both"/>
        <w:rPr>
          <w:color w:val="000000"/>
          <w:lang w:eastAsia="ru-RU"/>
        </w:rPr>
      </w:pPr>
      <w:r>
        <w:rPr>
          <w:color w:val="000000"/>
          <w:lang w:eastAsia="ru-RU"/>
        </w:rPr>
        <w:t xml:space="preserve">145. </w:t>
      </w:r>
      <w:r w:rsidRPr="009B7011">
        <w:rPr>
          <w:color w:val="000000"/>
          <w:lang w:eastAsia="ru-RU"/>
        </w:rPr>
        <w:t>Общероссийская общественная организация "Деловые женщины России"</w:t>
      </w:r>
    </w:p>
    <w:p w:rsidR="007339AB" w:rsidRPr="009B7011" w:rsidRDefault="007339AB" w:rsidP="007339AB">
      <w:pPr>
        <w:jc w:val="both"/>
        <w:rPr>
          <w:color w:val="000000"/>
          <w:lang w:eastAsia="ru-RU"/>
        </w:rPr>
      </w:pPr>
      <w:r>
        <w:rPr>
          <w:color w:val="000000"/>
          <w:lang w:eastAsia="ru-RU"/>
        </w:rPr>
        <w:t xml:space="preserve">146. </w:t>
      </w:r>
      <w:r w:rsidRPr="009B7011">
        <w:rPr>
          <w:color w:val="000000"/>
          <w:lang w:eastAsia="ru-RU"/>
        </w:rPr>
        <w:t>Общероссийская общественная организация "Российский объединенный союз юристов, экономистов и финансистов"</w:t>
      </w:r>
    </w:p>
    <w:p w:rsidR="007339AB" w:rsidRPr="009B7011" w:rsidRDefault="007339AB" w:rsidP="007339AB">
      <w:pPr>
        <w:jc w:val="both"/>
        <w:rPr>
          <w:color w:val="000000"/>
          <w:lang w:eastAsia="ru-RU"/>
        </w:rPr>
      </w:pPr>
      <w:r>
        <w:rPr>
          <w:color w:val="000000"/>
          <w:lang w:eastAsia="ru-RU"/>
        </w:rPr>
        <w:t xml:space="preserve">147. </w:t>
      </w:r>
      <w:r w:rsidRPr="009B7011">
        <w:rPr>
          <w:color w:val="000000"/>
          <w:lang w:eastAsia="ru-RU"/>
        </w:rPr>
        <w:t>Общероссийская общественная организация "Молодежный союз экономистов и финансистов"</w:t>
      </w:r>
    </w:p>
    <w:p w:rsidR="007339AB" w:rsidRPr="009B7011" w:rsidRDefault="007339AB" w:rsidP="007339AB">
      <w:pPr>
        <w:jc w:val="both"/>
        <w:rPr>
          <w:color w:val="000000"/>
          <w:lang w:eastAsia="ru-RU"/>
        </w:rPr>
      </w:pPr>
      <w:r>
        <w:rPr>
          <w:color w:val="000000"/>
          <w:lang w:eastAsia="ru-RU"/>
        </w:rPr>
        <w:t xml:space="preserve">148. </w:t>
      </w:r>
      <w:r w:rsidRPr="009B7011">
        <w:rPr>
          <w:color w:val="000000"/>
          <w:lang w:eastAsia="ru-RU"/>
        </w:rPr>
        <w:t>Общероссийская общественная организация "Национальный совет защиты экологии"</w:t>
      </w:r>
    </w:p>
    <w:p w:rsidR="007339AB" w:rsidRPr="009B7011" w:rsidRDefault="007339AB" w:rsidP="007339AB">
      <w:pPr>
        <w:jc w:val="both"/>
        <w:rPr>
          <w:color w:val="000000"/>
          <w:lang w:eastAsia="ru-RU"/>
        </w:rPr>
      </w:pPr>
      <w:r>
        <w:rPr>
          <w:color w:val="000000"/>
          <w:lang w:eastAsia="ru-RU"/>
        </w:rPr>
        <w:t xml:space="preserve">149. </w:t>
      </w:r>
      <w:r w:rsidRPr="009B7011">
        <w:rPr>
          <w:color w:val="000000"/>
          <w:lang w:eastAsia="ru-RU"/>
        </w:rPr>
        <w:t>Общественная организация "Российское медицинское общество"</w:t>
      </w:r>
    </w:p>
    <w:p w:rsidR="007339AB" w:rsidRPr="009B7011" w:rsidRDefault="007339AB" w:rsidP="007339AB">
      <w:pPr>
        <w:jc w:val="both"/>
        <w:rPr>
          <w:color w:val="000000"/>
          <w:lang w:eastAsia="ru-RU"/>
        </w:rPr>
      </w:pPr>
      <w:r>
        <w:rPr>
          <w:color w:val="000000"/>
          <w:lang w:eastAsia="ru-RU"/>
        </w:rPr>
        <w:t xml:space="preserve">150. </w:t>
      </w:r>
      <w:r w:rsidRPr="009B7011">
        <w:rPr>
          <w:color w:val="000000"/>
          <w:lang w:eastAsia="ru-RU"/>
        </w:rPr>
        <w:t>Общероссийская общественная организация поддержки и развития малого и среднего бизнеса "Российская конфедерация предпринимателей"</w:t>
      </w:r>
    </w:p>
    <w:p w:rsidR="007339AB" w:rsidRPr="009B7011" w:rsidRDefault="007339AB" w:rsidP="007339AB">
      <w:pPr>
        <w:jc w:val="both"/>
        <w:rPr>
          <w:color w:val="000000"/>
          <w:lang w:eastAsia="ru-RU"/>
        </w:rPr>
      </w:pPr>
      <w:r>
        <w:rPr>
          <w:color w:val="000000"/>
          <w:lang w:eastAsia="ru-RU"/>
        </w:rPr>
        <w:t xml:space="preserve">151. </w:t>
      </w:r>
      <w:r w:rsidRPr="009B7011">
        <w:rPr>
          <w:color w:val="000000"/>
          <w:lang w:eastAsia="ru-RU"/>
        </w:rPr>
        <w:t>Общероссийская общественная организация "Ассоциация нейрохирургов России"</w:t>
      </w:r>
    </w:p>
    <w:p w:rsidR="007339AB" w:rsidRPr="009B7011" w:rsidRDefault="007339AB" w:rsidP="007339AB">
      <w:pPr>
        <w:jc w:val="both"/>
        <w:rPr>
          <w:color w:val="000000"/>
          <w:lang w:eastAsia="ru-RU"/>
        </w:rPr>
      </w:pPr>
      <w:r>
        <w:rPr>
          <w:color w:val="000000"/>
          <w:lang w:eastAsia="ru-RU"/>
        </w:rPr>
        <w:t xml:space="preserve">152. </w:t>
      </w:r>
      <w:r w:rsidRPr="009B7011">
        <w:rPr>
          <w:color w:val="000000"/>
          <w:lang w:eastAsia="ru-RU"/>
        </w:rPr>
        <w:t>Общероссийская общественная организация "Ассоциация Частных Инвесторов"</w:t>
      </w:r>
    </w:p>
    <w:p w:rsidR="007339AB" w:rsidRPr="009B7011" w:rsidRDefault="007339AB" w:rsidP="007339AB">
      <w:pPr>
        <w:jc w:val="both"/>
        <w:rPr>
          <w:color w:val="000000"/>
          <w:lang w:eastAsia="ru-RU"/>
        </w:rPr>
      </w:pPr>
      <w:r>
        <w:rPr>
          <w:color w:val="000000"/>
          <w:lang w:eastAsia="ru-RU"/>
        </w:rPr>
        <w:lastRenderedPageBreak/>
        <w:t xml:space="preserve">153. </w:t>
      </w:r>
      <w:r w:rsidRPr="009B7011">
        <w:rPr>
          <w:color w:val="000000"/>
          <w:lang w:eastAsia="ru-RU"/>
        </w:rPr>
        <w:t xml:space="preserve">Общероссийская общественная организация "Союз лесопромышленников и </w:t>
      </w:r>
      <w:proofErr w:type="spellStart"/>
      <w:r w:rsidRPr="009B7011">
        <w:rPr>
          <w:color w:val="000000"/>
          <w:lang w:eastAsia="ru-RU"/>
        </w:rPr>
        <w:t>лесоэкспортеров</w:t>
      </w:r>
      <w:proofErr w:type="spellEnd"/>
      <w:r w:rsidRPr="009B7011">
        <w:rPr>
          <w:color w:val="000000"/>
          <w:lang w:eastAsia="ru-RU"/>
        </w:rPr>
        <w:t xml:space="preserve"> России"</w:t>
      </w:r>
    </w:p>
    <w:p w:rsidR="007339AB" w:rsidRPr="009B7011" w:rsidRDefault="007339AB" w:rsidP="007339AB">
      <w:pPr>
        <w:jc w:val="both"/>
        <w:rPr>
          <w:color w:val="000000"/>
          <w:lang w:eastAsia="ru-RU"/>
        </w:rPr>
      </w:pPr>
      <w:r>
        <w:rPr>
          <w:color w:val="000000"/>
          <w:lang w:eastAsia="ru-RU"/>
        </w:rPr>
        <w:t xml:space="preserve">154. </w:t>
      </w:r>
      <w:r w:rsidRPr="009B7011">
        <w:rPr>
          <w:color w:val="000000"/>
          <w:lang w:eastAsia="ru-RU"/>
        </w:rPr>
        <w:t>Общественная организация ветеранов органов внутренних дел и внутренних войск России</w:t>
      </w:r>
    </w:p>
    <w:p w:rsidR="007339AB" w:rsidRPr="009B7011" w:rsidRDefault="007339AB" w:rsidP="007339AB">
      <w:pPr>
        <w:jc w:val="both"/>
        <w:rPr>
          <w:color w:val="000000"/>
          <w:lang w:eastAsia="ru-RU"/>
        </w:rPr>
      </w:pPr>
      <w:r>
        <w:rPr>
          <w:color w:val="000000"/>
          <w:lang w:eastAsia="ru-RU"/>
        </w:rPr>
        <w:t xml:space="preserve">155. </w:t>
      </w:r>
      <w:r w:rsidRPr="009B7011">
        <w:rPr>
          <w:color w:val="000000"/>
          <w:lang w:eastAsia="ru-RU"/>
        </w:rPr>
        <w:t>Всероссийская общественная организация "Клуб юных хоккеистов "Золотая шайба" имени А.В. Тарасова"</w:t>
      </w:r>
    </w:p>
    <w:p w:rsidR="007339AB" w:rsidRPr="009B7011" w:rsidRDefault="007339AB" w:rsidP="007339AB">
      <w:pPr>
        <w:jc w:val="both"/>
        <w:rPr>
          <w:color w:val="000000"/>
          <w:lang w:eastAsia="ru-RU"/>
        </w:rPr>
      </w:pPr>
      <w:r>
        <w:rPr>
          <w:color w:val="000000"/>
          <w:lang w:eastAsia="ru-RU"/>
        </w:rPr>
        <w:t xml:space="preserve">156. </w:t>
      </w:r>
      <w:r w:rsidRPr="009B7011">
        <w:rPr>
          <w:color w:val="000000"/>
          <w:lang w:eastAsia="ru-RU"/>
        </w:rPr>
        <w:t>Общероссийская обществе</w:t>
      </w:r>
      <w:r>
        <w:rPr>
          <w:color w:val="000000"/>
          <w:lang w:eastAsia="ru-RU"/>
        </w:rPr>
        <w:t>н</w:t>
      </w:r>
      <w:r w:rsidRPr="009B7011">
        <w:rPr>
          <w:color w:val="000000"/>
          <w:lang w:eastAsia="ru-RU"/>
        </w:rPr>
        <w:t>ная организация инвалидов " Всероссийское общество глухих "</w:t>
      </w:r>
    </w:p>
    <w:p w:rsidR="007339AB" w:rsidRPr="009B7011" w:rsidRDefault="007339AB" w:rsidP="007339AB">
      <w:pPr>
        <w:jc w:val="both"/>
        <w:rPr>
          <w:color w:val="000000"/>
          <w:lang w:eastAsia="ru-RU"/>
        </w:rPr>
      </w:pPr>
      <w:r>
        <w:rPr>
          <w:color w:val="000000"/>
          <w:lang w:eastAsia="ru-RU"/>
        </w:rPr>
        <w:t xml:space="preserve">157. </w:t>
      </w:r>
      <w:r w:rsidRPr="009B7011">
        <w:rPr>
          <w:color w:val="000000"/>
          <w:lang w:eastAsia="ru-RU"/>
        </w:rPr>
        <w:t>Общероссийская молодежная общественная организация "Азербайджанское молодежное объединение России"</w:t>
      </w:r>
    </w:p>
    <w:p w:rsidR="007339AB" w:rsidRPr="009B7011" w:rsidRDefault="007339AB" w:rsidP="007339AB">
      <w:pPr>
        <w:jc w:val="both"/>
        <w:rPr>
          <w:color w:val="000000"/>
          <w:lang w:eastAsia="ru-RU"/>
        </w:rPr>
      </w:pPr>
      <w:r>
        <w:rPr>
          <w:color w:val="000000"/>
          <w:lang w:eastAsia="ru-RU"/>
        </w:rPr>
        <w:t xml:space="preserve">158. </w:t>
      </w:r>
      <w:r w:rsidRPr="009B7011">
        <w:rPr>
          <w:color w:val="000000"/>
          <w:lang w:eastAsia="ru-RU"/>
        </w:rPr>
        <w:t>Общероссийская общественная организация "Федеральный союз адвокатов России"</w:t>
      </w:r>
    </w:p>
    <w:p w:rsidR="007339AB" w:rsidRPr="009B7011" w:rsidRDefault="007339AB" w:rsidP="007339AB">
      <w:pPr>
        <w:jc w:val="both"/>
        <w:rPr>
          <w:color w:val="000000"/>
          <w:lang w:eastAsia="ru-RU"/>
        </w:rPr>
      </w:pPr>
      <w:r>
        <w:rPr>
          <w:color w:val="000000"/>
          <w:lang w:eastAsia="ru-RU"/>
        </w:rPr>
        <w:t xml:space="preserve">159. </w:t>
      </w:r>
      <w:r w:rsidRPr="009B7011">
        <w:rPr>
          <w:color w:val="000000"/>
          <w:lang w:eastAsia="ru-RU"/>
        </w:rPr>
        <w:t>Общероссийская общественная организация "Российские ученые социалистической ориентации"</w:t>
      </w:r>
    </w:p>
    <w:p w:rsidR="007339AB" w:rsidRPr="009B7011" w:rsidRDefault="007339AB" w:rsidP="007339AB">
      <w:pPr>
        <w:jc w:val="both"/>
        <w:rPr>
          <w:color w:val="000000"/>
          <w:lang w:eastAsia="ru-RU"/>
        </w:rPr>
      </w:pPr>
      <w:r>
        <w:rPr>
          <w:color w:val="000000"/>
          <w:lang w:eastAsia="ru-RU"/>
        </w:rPr>
        <w:t xml:space="preserve">160. </w:t>
      </w:r>
      <w:r w:rsidRPr="009B7011">
        <w:rPr>
          <w:color w:val="000000"/>
          <w:lang w:eastAsia="ru-RU"/>
        </w:rPr>
        <w:t xml:space="preserve">Общероссийская общественная организация "Союз </w:t>
      </w:r>
      <w:proofErr w:type="spellStart"/>
      <w:r w:rsidRPr="009B7011">
        <w:rPr>
          <w:color w:val="000000"/>
          <w:lang w:eastAsia="ru-RU"/>
        </w:rPr>
        <w:t>нефтегазопромышленников</w:t>
      </w:r>
      <w:proofErr w:type="spellEnd"/>
      <w:r w:rsidRPr="009B7011">
        <w:rPr>
          <w:color w:val="000000"/>
          <w:lang w:eastAsia="ru-RU"/>
        </w:rPr>
        <w:t xml:space="preserve"> России"</w:t>
      </w:r>
    </w:p>
    <w:p w:rsidR="007339AB" w:rsidRPr="009B7011" w:rsidRDefault="007339AB" w:rsidP="007339AB">
      <w:pPr>
        <w:jc w:val="both"/>
        <w:rPr>
          <w:color w:val="000000"/>
          <w:lang w:eastAsia="ru-RU"/>
        </w:rPr>
      </w:pPr>
      <w:r>
        <w:rPr>
          <w:color w:val="000000"/>
          <w:lang w:eastAsia="ru-RU"/>
        </w:rPr>
        <w:t xml:space="preserve">161. </w:t>
      </w:r>
      <w:r w:rsidRPr="009B7011">
        <w:rPr>
          <w:color w:val="000000"/>
          <w:lang w:eastAsia="ru-RU"/>
        </w:rPr>
        <w:t>Общероссийская общественная организация "Ассоциация коренных малочисленных народов Севера, Сибири и Дальнего Востока Российской Федерации"</w:t>
      </w:r>
    </w:p>
    <w:p w:rsidR="007339AB" w:rsidRPr="009B7011" w:rsidRDefault="007339AB" w:rsidP="007339AB">
      <w:pPr>
        <w:jc w:val="both"/>
        <w:rPr>
          <w:color w:val="000000"/>
          <w:lang w:eastAsia="ru-RU"/>
        </w:rPr>
      </w:pPr>
      <w:r>
        <w:rPr>
          <w:color w:val="000000"/>
          <w:lang w:eastAsia="ru-RU"/>
        </w:rPr>
        <w:t xml:space="preserve">162. </w:t>
      </w:r>
      <w:r w:rsidRPr="009B7011">
        <w:rPr>
          <w:color w:val="000000"/>
          <w:lang w:eastAsia="ru-RU"/>
        </w:rPr>
        <w:t>Общероссийская общественная организация "Российское историко-просветительское и правозащитное общество "Мемориал"</w:t>
      </w:r>
    </w:p>
    <w:p w:rsidR="007339AB" w:rsidRPr="009B7011" w:rsidRDefault="007339AB" w:rsidP="007339AB">
      <w:pPr>
        <w:jc w:val="both"/>
        <w:rPr>
          <w:color w:val="000000"/>
          <w:lang w:eastAsia="ru-RU"/>
        </w:rPr>
      </w:pPr>
      <w:r>
        <w:rPr>
          <w:color w:val="000000"/>
          <w:lang w:eastAsia="ru-RU"/>
        </w:rPr>
        <w:t xml:space="preserve">163. </w:t>
      </w:r>
      <w:r w:rsidRPr="009B7011">
        <w:rPr>
          <w:color w:val="000000"/>
          <w:lang w:eastAsia="ru-RU"/>
        </w:rPr>
        <w:t>Общероссийская общественная организация радиоспорта "Союз радиолюбителей России"</w:t>
      </w:r>
    </w:p>
    <w:p w:rsidR="007339AB" w:rsidRPr="009B7011" w:rsidRDefault="007339AB" w:rsidP="007339AB">
      <w:pPr>
        <w:jc w:val="both"/>
        <w:rPr>
          <w:color w:val="000000"/>
          <w:lang w:eastAsia="ru-RU"/>
        </w:rPr>
      </w:pPr>
      <w:r>
        <w:rPr>
          <w:color w:val="000000"/>
          <w:lang w:eastAsia="ru-RU"/>
        </w:rPr>
        <w:t xml:space="preserve">164. </w:t>
      </w:r>
      <w:r w:rsidRPr="009B7011">
        <w:rPr>
          <w:color w:val="000000"/>
          <w:lang w:eastAsia="ru-RU"/>
        </w:rPr>
        <w:t>Общероссийская общественная организация инвалидов "Общероссийская спортивная Федерация спорта глухих"</w:t>
      </w:r>
    </w:p>
    <w:p w:rsidR="007339AB" w:rsidRPr="009B7011" w:rsidRDefault="007339AB" w:rsidP="007339AB">
      <w:pPr>
        <w:jc w:val="both"/>
        <w:rPr>
          <w:color w:val="000000"/>
          <w:lang w:eastAsia="ru-RU"/>
        </w:rPr>
      </w:pPr>
      <w:r>
        <w:rPr>
          <w:color w:val="000000"/>
          <w:lang w:eastAsia="ru-RU"/>
        </w:rPr>
        <w:t xml:space="preserve">165. </w:t>
      </w:r>
      <w:r w:rsidRPr="009B7011">
        <w:rPr>
          <w:color w:val="000000"/>
          <w:lang w:eastAsia="ru-RU"/>
        </w:rPr>
        <w:t>Общероссийская общественная организация "Союз кинематографистов Российской Федерации"</w:t>
      </w:r>
    </w:p>
    <w:p w:rsidR="007339AB" w:rsidRPr="009B7011" w:rsidRDefault="007339AB" w:rsidP="007339AB">
      <w:pPr>
        <w:jc w:val="both"/>
        <w:rPr>
          <w:color w:val="000000"/>
          <w:lang w:eastAsia="ru-RU"/>
        </w:rPr>
      </w:pPr>
      <w:r>
        <w:rPr>
          <w:color w:val="000000"/>
          <w:lang w:eastAsia="ru-RU"/>
        </w:rPr>
        <w:t xml:space="preserve">166. </w:t>
      </w:r>
      <w:r w:rsidRPr="009B7011">
        <w:rPr>
          <w:color w:val="000000"/>
          <w:lang w:eastAsia="ru-RU"/>
        </w:rPr>
        <w:t>Общероссийская общественная организация геологоразведчиков (пенсионеров) "Ветеран-геологоразведчик"</w:t>
      </w:r>
    </w:p>
    <w:p w:rsidR="007339AB" w:rsidRPr="009B7011" w:rsidRDefault="007339AB" w:rsidP="007339AB">
      <w:pPr>
        <w:jc w:val="both"/>
        <w:rPr>
          <w:color w:val="000000"/>
          <w:lang w:eastAsia="ru-RU"/>
        </w:rPr>
      </w:pPr>
      <w:r>
        <w:rPr>
          <w:color w:val="000000"/>
          <w:lang w:eastAsia="ru-RU"/>
        </w:rPr>
        <w:t xml:space="preserve">167. </w:t>
      </w:r>
      <w:r w:rsidRPr="009B7011">
        <w:rPr>
          <w:color w:val="000000"/>
          <w:lang w:eastAsia="ru-RU"/>
        </w:rPr>
        <w:t>Общероссийская общественная организация - Ассоциация ветеранов боевых действий органов внутренних дел и внутренних войск России</w:t>
      </w:r>
    </w:p>
    <w:p w:rsidR="007339AB" w:rsidRPr="009B7011" w:rsidRDefault="007339AB" w:rsidP="007339AB">
      <w:pPr>
        <w:jc w:val="both"/>
        <w:rPr>
          <w:color w:val="000000"/>
          <w:lang w:eastAsia="ru-RU"/>
        </w:rPr>
      </w:pPr>
      <w:r>
        <w:rPr>
          <w:color w:val="000000"/>
          <w:lang w:eastAsia="ru-RU"/>
        </w:rPr>
        <w:t xml:space="preserve">168. </w:t>
      </w:r>
      <w:r w:rsidRPr="009B7011">
        <w:rPr>
          <w:color w:val="000000"/>
          <w:lang w:eastAsia="ru-RU"/>
        </w:rPr>
        <w:t>Общественная организация "Российский союз офицеров запаса"</w:t>
      </w:r>
    </w:p>
    <w:p w:rsidR="007339AB" w:rsidRPr="009B7011" w:rsidRDefault="007339AB" w:rsidP="007339AB">
      <w:pPr>
        <w:jc w:val="both"/>
        <w:rPr>
          <w:color w:val="000000"/>
          <w:lang w:eastAsia="ru-RU"/>
        </w:rPr>
      </w:pPr>
      <w:r>
        <w:rPr>
          <w:color w:val="000000"/>
          <w:lang w:eastAsia="ru-RU"/>
        </w:rPr>
        <w:t xml:space="preserve">169. </w:t>
      </w:r>
      <w:r w:rsidRPr="009B7011">
        <w:rPr>
          <w:color w:val="000000"/>
          <w:lang w:eastAsia="ru-RU"/>
        </w:rPr>
        <w:t>Общероссийская общественная организация "Объединенная Федерация спорта сверхлегкой авиации России ОФ СЛА России"</w:t>
      </w:r>
    </w:p>
    <w:p w:rsidR="007339AB" w:rsidRPr="009B7011" w:rsidRDefault="007339AB" w:rsidP="007339AB">
      <w:pPr>
        <w:jc w:val="both"/>
        <w:rPr>
          <w:color w:val="000000"/>
          <w:lang w:eastAsia="ru-RU"/>
        </w:rPr>
      </w:pPr>
      <w:r>
        <w:rPr>
          <w:color w:val="000000"/>
          <w:lang w:eastAsia="ru-RU"/>
        </w:rPr>
        <w:t xml:space="preserve">170. </w:t>
      </w:r>
      <w:r w:rsidRPr="009B7011">
        <w:rPr>
          <w:color w:val="000000"/>
          <w:lang w:eastAsia="ru-RU"/>
        </w:rPr>
        <w:t>Общероссийская общественная организация "Российское общество историков-архивистов"</w:t>
      </w:r>
    </w:p>
    <w:p w:rsidR="007339AB" w:rsidRPr="009B7011" w:rsidRDefault="007339AB" w:rsidP="007339AB">
      <w:pPr>
        <w:jc w:val="both"/>
        <w:rPr>
          <w:color w:val="000000"/>
          <w:lang w:eastAsia="ru-RU"/>
        </w:rPr>
      </w:pPr>
      <w:r>
        <w:rPr>
          <w:color w:val="000000"/>
          <w:lang w:eastAsia="ru-RU"/>
        </w:rPr>
        <w:t xml:space="preserve">171. </w:t>
      </w:r>
      <w:r w:rsidRPr="009B7011">
        <w:rPr>
          <w:color w:val="000000"/>
          <w:lang w:eastAsia="ru-RU"/>
        </w:rPr>
        <w:t>Общероссийская общественная организация "Общероссийское объединение корейцев"</w:t>
      </w:r>
    </w:p>
    <w:p w:rsidR="007339AB" w:rsidRPr="009B7011" w:rsidRDefault="007339AB" w:rsidP="007339AB">
      <w:pPr>
        <w:jc w:val="both"/>
        <w:rPr>
          <w:color w:val="000000"/>
          <w:lang w:eastAsia="ru-RU"/>
        </w:rPr>
      </w:pPr>
      <w:r>
        <w:rPr>
          <w:color w:val="000000"/>
          <w:lang w:eastAsia="ru-RU"/>
        </w:rPr>
        <w:t xml:space="preserve">172. </w:t>
      </w:r>
      <w:r w:rsidRPr="009B7011">
        <w:rPr>
          <w:color w:val="000000"/>
          <w:lang w:eastAsia="ru-RU"/>
        </w:rPr>
        <w:t>Общероссийская общественная организация "Федерация космонавтики России"</w:t>
      </w:r>
    </w:p>
    <w:p w:rsidR="007339AB" w:rsidRPr="009B7011" w:rsidRDefault="007339AB" w:rsidP="007339AB">
      <w:pPr>
        <w:jc w:val="both"/>
        <w:rPr>
          <w:color w:val="000000"/>
          <w:lang w:eastAsia="ru-RU"/>
        </w:rPr>
      </w:pPr>
      <w:r>
        <w:rPr>
          <w:color w:val="000000"/>
          <w:lang w:eastAsia="ru-RU"/>
        </w:rPr>
        <w:t xml:space="preserve">173. </w:t>
      </w:r>
      <w:r w:rsidRPr="009B7011">
        <w:rPr>
          <w:color w:val="000000"/>
          <w:lang w:eastAsia="ru-RU"/>
        </w:rPr>
        <w:t>Общероссийская общественная организация "Федерация гандбола России"</w:t>
      </w:r>
    </w:p>
    <w:p w:rsidR="007339AB" w:rsidRPr="009B7011" w:rsidRDefault="007339AB" w:rsidP="007339AB">
      <w:pPr>
        <w:jc w:val="both"/>
        <w:rPr>
          <w:color w:val="000000"/>
          <w:lang w:eastAsia="ru-RU"/>
        </w:rPr>
      </w:pPr>
      <w:r>
        <w:rPr>
          <w:color w:val="000000"/>
          <w:lang w:eastAsia="ru-RU"/>
        </w:rPr>
        <w:t xml:space="preserve">174. </w:t>
      </w:r>
      <w:r w:rsidRPr="009B7011">
        <w:rPr>
          <w:color w:val="000000"/>
          <w:lang w:eastAsia="ru-RU"/>
        </w:rPr>
        <w:t>Общественная организация "Гильдия кинорежиссеров России"</w:t>
      </w:r>
    </w:p>
    <w:p w:rsidR="007339AB" w:rsidRPr="009B7011" w:rsidRDefault="007339AB" w:rsidP="007339AB">
      <w:pPr>
        <w:jc w:val="both"/>
        <w:rPr>
          <w:color w:val="000000"/>
          <w:lang w:eastAsia="ru-RU"/>
        </w:rPr>
      </w:pPr>
      <w:r>
        <w:rPr>
          <w:color w:val="000000"/>
          <w:lang w:eastAsia="ru-RU"/>
        </w:rPr>
        <w:t xml:space="preserve">175. </w:t>
      </w:r>
      <w:r w:rsidRPr="009B7011">
        <w:rPr>
          <w:color w:val="000000"/>
          <w:lang w:eastAsia="ru-RU"/>
        </w:rPr>
        <w:t xml:space="preserve">Общероссийская общественная организация "Федерация </w:t>
      </w:r>
      <w:proofErr w:type="spellStart"/>
      <w:r w:rsidRPr="009B7011">
        <w:rPr>
          <w:color w:val="000000"/>
          <w:lang w:eastAsia="ru-RU"/>
        </w:rPr>
        <w:t>кекусинкай</w:t>
      </w:r>
      <w:proofErr w:type="spellEnd"/>
      <w:r w:rsidRPr="009B7011">
        <w:rPr>
          <w:color w:val="000000"/>
          <w:lang w:eastAsia="ru-RU"/>
        </w:rPr>
        <w:t xml:space="preserve"> России"</w:t>
      </w:r>
    </w:p>
    <w:p w:rsidR="007339AB" w:rsidRPr="009B7011" w:rsidRDefault="007339AB" w:rsidP="007339AB">
      <w:pPr>
        <w:jc w:val="both"/>
        <w:rPr>
          <w:color w:val="000000"/>
          <w:lang w:eastAsia="ru-RU"/>
        </w:rPr>
      </w:pPr>
      <w:r>
        <w:rPr>
          <w:color w:val="000000"/>
          <w:lang w:eastAsia="ru-RU"/>
        </w:rPr>
        <w:t xml:space="preserve">176. </w:t>
      </w:r>
      <w:r w:rsidRPr="009B7011">
        <w:rPr>
          <w:color w:val="000000"/>
          <w:lang w:eastAsia="ru-RU"/>
        </w:rPr>
        <w:t>Общероссийская общественная организация "Всероссийское общество охраны природы"</w:t>
      </w:r>
    </w:p>
    <w:p w:rsidR="007339AB" w:rsidRPr="009B7011" w:rsidRDefault="007339AB" w:rsidP="007339AB">
      <w:pPr>
        <w:jc w:val="both"/>
        <w:rPr>
          <w:color w:val="000000"/>
          <w:lang w:eastAsia="ru-RU"/>
        </w:rPr>
      </w:pPr>
      <w:r>
        <w:rPr>
          <w:color w:val="000000"/>
          <w:lang w:eastAsia="ru-RU"/>
        </w:rPr>
        <w:t xml:space="preserve">177. </w:t>
      </w:r>
      <w:r w:rsidRPr="009B7011">
        <w:rPr>
          <w:color w:val="000000"/>
          <w:lang w:eastAsia="ru-RU"/>
        </w:rPr>
        <w:t>Общероссийская общественная организация "Ассоциация ветеранов и сотрудников служб безопасности"</w:t>
      </w:r>
    </w:p>
    <w:p w:rsidR="007339AB" w:rsidRPr="009B7011" w:rsidRDefault="007339AB" w:rsidP="007339AB">
      <w:pPr>
        <w:jc w:val="both"/>
        <w:rPr>
          <w:color w:val="000000"/>
          <w:lang w:eastAsia="ru-RU"/>
        </w:rPr>
      </w:pPr>
      <w:r>
        <w:rPr>
          <w:color w:val="000000"/>
          <w:lang w:eastAsia="ru-RU"/>
        </w:rPr>
        <w:t xml:space="preserve">178. </w:t>
      </w:r>
      <w:r w:rsidRPr="009B7011">
        <w:rPr>
          <w:color w:val="000000"/>
          <w:lang w:eastAsia="ru-RU"/>
        </w:rPr>
        <w:t>Всероссийская общественная организация "Всероссийское общество охраны памятников истории и культуры"</w:t>
      </w:r>
    </w:p>
    <w:p w:rsidR="007339AB" w:rsidRPr="009B7011" w:rsidRDefault="007339AB" w:rsidP="007339AB">
      <w:pPr>
        <w:jc w:val="both"/>
        <w:rPr>
          <w:color w:val="000000"/>
          <w:lang w:eastAsia="ru-RU"/>
        </w:rPr>
      </w:pPr>
      <w:r>
        <w:rPr>
          <w:color w:val="000000"/>
          <w:lang w:eastAsia="ru-RU"/>
        </w:rPr>
        <w:t xml:space="preserve">179. </w:t>
      </w:r>
      <w:r w:rsidRPr="009B7011">
        <w:rPr>
          <w:color w:val="000000"/>
          <w:lang w:eastAsia="ru-RU"/>
        </w:rPr>
        <w:t>Общероссийская общественная организация "Совет родителей военнослужащих России"</w:t>
      </w:r>
    </w:p>
    <w:p w:rsidR="007339AB" w:rsidRPr="009B7011" w:rsidRDefault="007339AB" w:rsidP="007339AB">
      <w:pPr>
        <w:jc w:val="both"/>
        <w:rPr>
          <w:color w:val="000000"/>
          <w:lang w:eastAsia="ru-RU"/>
        </w:rPr>
      </w:pPr>
      <w:r>
        <w:rPr>
          <w:color w:val="000000"/>
          <w:lang w:eastAsia="ru-RU"/>
        </w:rPr>
        <w:t xml:space="preserve">180. </w:t>
      </w:r>
      <w:r w:rsidRPr="009B7011">
        <w:rPr>
          <w:color w:val="000000"/>
          <w:lang w:eastAsia="ru-RU"/>
        </w:rPr>
        <w:t>Общероссийская общественная организация инвалидов войны в Афганистане и военной травмы  «Инвалиды войны»</w:t>
      </w:r>
    </w:p>
    <w:p w:rsidR="007339AB" w:rsidRPr="009B7011" w:rsidRDefault="007339AB" w:rsidP="007339AB">
      <w:pPr>
        <w:jc w:val="both"/>
        <w:rPr>
          <w:color w:val="000000"/>
          <w:lang w:eastAsia="ru-RU"/>
        </w:rPr>
      </w:pPr>
      <w:r>
        <w:rPr>
          <w:color w:val="000000"/>
          <w:lang w:eastAsia="ru-RU"/>
        </w:rPr>
        <w:t xml:space="preserve">181. </w:t>
      </w:r>
      <w:r w:rsidRPr="009B7011">
        <w:rPr>
          <w:color w:val="000000"/>
          <w:lang w:eastAsia="ru-RU"/>
        </w:rPr>
        <w:t>Всероссийская общественная организация "Союз композиторов России"</w:t>
      </w:r>
    </w:p>
    <w:p w:rsidR="007339AB" w:rsidRPr="009B7011" w:rsidRDefault="007339AB" w:rsidP="007339AB">
      <w:pPr>
        <w:jc w:val="both"/>
        <w:rPr>
          <w:color w:val="000000"/>
          <w:lang w:eastAsia="ru-RU"/>
        </w:rPr>
      </w:pPr>
      <w:r>
        <w:rPr>
          <w:color w:val="000000"/>
          <w:lang w:eastAsia="ru-RU"/>
        </w:rPr>
        <w:t xml:space="preserve">182. </w:t>
      </w:r>
      <w:r w:rsidRPr="009B7011">
        <w:rPr>
          <w:color w:val="000000"/>
          <w:lang w:eastAsia="ru-RU"/>
        </w:rPr>
        <w:t>Всероссийская творческая общественная организация "Союз художников России"</w:t>
      </w:r>
    </w:p>
    <w:p w:rsidR="007339AB" w:rsidRPr="009B7011" w:rsidRDefault="007339AB" w:rsidP="007339AB">
      <w:pPr>
        <w:jc w:val="both"/>
        <w:rPr>
          <w:color w:val="000000"/>
          <w:lang w:eastAsia="ru-RU"/>
        </w:rPr>
      </w:pPr>
      <w:r>
        <w:rPr>
          <w:color w:val="000000"/>
          <w:lang w:eastAsia="ru-RU"/>
        </w:rPr>
        <w:t xml:space="preserve">183. </w:t>
      </w:r>
      <w:r w:rsidRPr="009B7011">
        <w:rPr>
          <w:color w:val="000000"/>
          <w:lang w:eastAsia="ru-RU"/>
        </w:rPr>
        <w:t>Общероссийская общественная организация "Всероссийское общество спасания на водах"</w:t>
      </w:r>
    </w:p>
    <w:p w:rsidR="007339AB" w:rsidRPr="009B7011" w:rsidRDefault="007339AB" w:rsidP="007339AB">
      <w:pPr>
        <w:jc w:val="both"/>
        <w:rPr>
          <w:color w:val="000000"/>
          <w:lang w:eastAsia="ru-RU"/>
        </w:rPr>
      </w:pPr>
      <w:r>
        <w:rPr>
          <w:color w:val="000000"/>
          <w:lang w:eastAsia="ru-RU"/>
        </w:rPr>
        <w:t xml:space="preserve">184. </w:t>
      </w:r>
      <w:r w:rsidRPr="009B7011">
        <w:rPr>
          <w:color w:val="000000"/>
          <w:lang w:eastAsia="ru-RU"/>
        </w:rPr>
        <w:t>Общероссийская общественная организация "Российский Союз Правообладателей"</w:t>
      </w:r>
    </w:p>
    <w:p w:rsidR="007339AB" w:rsidRPr="009B7011" w:rsidRDefault="007339AB" w:rsidP="007339AB">
      <w:pPr>
        <w:jc w:val="both"/>
        <w:rPr>
          <w:color w:val="000000"/>
          <w:lang w:eastAsia="ru-RU"/>
        </w:rPr>
      </w:pPr>
      <w:r>
        <w:rPr>
          <w:color w:val="000000"/>
          <w:lang w:eastAsia="ru-RU"/>
        </w:rPr>
        <w:t xml:space="preserve">185. </w:t>
      </w:r>
      <w:r w:rsidRPr="009B7011">
        <w:rPr>
          <w:color w:val="000000"/>
          <w:lang w:eastAsia="ru-RU"/>
        </w:rPr>
        <w:t>Общественная организация - "Союз женщин России"</w:t>
      </w:r>
    </w:p>
    <w:p w:rsidR="007339AB" w:rsidRPr="009B7011" w:rsidRDefault="007339AB" w:rsidP="007339AB">
      <w:pPr>
        <w:jc w:val="both"/>
        <w:rPr>
          <w:color w:val="000000"/>
          <w:lang w:eastAsia="ru-RU"/>
        </w:rPr>
      </w:pPr>
      <w:r>
        <w:rPr>
          <w:color w:val="000000"/>
          <w:lang w:eastAsia="ru-RU"/>
        </w:rPr>
        <w:t xml:space="preserve">186. </w:t>
      </w:r>
      <w:r w:rsidRPr="009B7011">
        <w:rPr>
          <w:color w:val="000000"/>
          <w:lang w:eastAsia="ru-RU"/>
        </w:rPr>
        <w:t>Общественная организация - Всероссийское общество изобретателей и рационализаторов</w:t>
      </w:r>
    </w:p>
    <w:p w:rsidR="007339AB" w:rsidRPr="009B7011" w:rsidRDefault="007339AB" w:rsidP="007339AB">
      <w:pPr>
        <w:jc w:val="both"/>
        <w:rPr>
          <w:color w:val="000000"/>
          <w:lang w:eastAsia="ru-RU"/>
        </w:rPr>
      </w:pPr>
      <w:r>
        <w:rPr>
          <w:color w:val="000000"/>
          <w:lang w:eastAsia="ru-RU"/>
        </w:rPr>
        <w:t xml:space="preserve">187. </w:t>
      </w:r>
      <w:r w:rsidRPr="009B7011">
        <w:rPr>
          <w:color w:val="000000"/>
          <w:lang w:eastAsia="ru-RU"/>
        </w:rPr>
        <w:t>Общероссийская общественная организация "Российская академия естественных наук"</w:t>
      </w:r>
    </w:p>
    <w:p w:rsidR="007339AB" w:rsidRPr="009B7011" w:rsidRDefault="007339AB" w:rsidP="007339AB">
      <w:pPr>
        <w:jc w:val="both"/>
        <w:rPr>
          <w:color w:val="000000"/>
          <w:lang w:eastAsia="ru-RU"/>
        </w:rPr>
      </w:pPr>
      <w:r>
        <w:rPr>
          <w:color w:val="000000"/>
          <w:lang w:eastAsia="ru-RU"/>
        </w:rPr>
        <w:t xml:space="preserve">188. </w:t>
      </w:r>
      <w:r w:rsidRPr="009B7011">
        <w:rPr>
          <w:color w:val="000000"/>
          <w:lang w:eastAsia="ru-RU"/>
        </w:rPr>
        <w:t>Общероссийская общественная организация "Российский Союз Молодежи"</w:t>
      </w:r>
    </w:p>
    <w:p w:rsidR="007339AB" w:rsidRPr="009B7011" w:rsidRDefault="007339AB" w:rsidP="007339AB">
      <w:pPr>
        <w:jc w:val="both"/>
        <w:rPr>
          <w:color w:val="000000"/>
          <w:lang w:eastAsia="ru-RU"/>
        </w:rPr>
      </w:pPr>
      <w:r>
        <w:rPr>
          <w:color w:val="000000"/>
          <w:lang w:eastAsia="ru-RU"/>
        </w:rPr>
        <w:t xml:space="preserve">189. </w:t>
      </w:r>
      <w:r w:rsidRPr="009B7011">
        <w:rPr>
          <w:color w:val="000000"/>
          <w:lang w:eastAsia="ru-RU"/>
        </w:rPr>
        <w:t xml:space="preserve">Всероссийская общественная организация </w:t>
      </w:r>
      <w:proofErr w:type="spellStart"/>
      <w:r w:rsidRPr="009B7011">
        <w:rPr>
          <w:color w:val="000000"/>
          <w:lang w:eastAsia="ru-RU"/>
        </w:rPr>
        <w:t>нефрологических</w:t>
      </w:r>
      <w:proofErr w:type="spellEnd"/>
      <w:r w:rsidRPr="009B7011">
        <w:rPr>
          <w:color w:val="000000"/>
          <w:lang w:eastAsia="ru-RU"/>
        </w:rPr>
        <w:t xml:space="preserve"> и трансплантированных больных "ПРАВО НА ЖИЗНЬ"</w:t>
      </w:r>
    </w:p>
    <w:p w:rsidR="007339AB" w:rsidRPr="009B7011" w:rsidRDefault="007339AB" w:rsidP="007339AB">
      <w:pPr>
        <w:jc w:val="both"/>
        <w:rPr>
          <w:color w:val="000000"/>
          <w:lang w:eastAsia="ru-RU"/>
        </w:rPr>
      </w:pPr>
      <w:r>
        <w:rPr>
          <w:color w:val="000000"/>
          <w:lang w:eastAsia="ru-RU"/>
        </w:rPr>
        <w:t xml:space="preserve">190. </w:t>
      </w:r>
      <w:r w:rsidRPr="009B7011">
        <w:rPr>
          <w:color w:val="000000"/>
          <w:lang w:eastAsia="ru-RU"/>
        </w:rPr>
        <w:t>Общероссийская общественная организация болельщиков спортивных команд "КРАСНО-БЕЛАЯ ГВАРДИЯ"</w:t>
      </w:r>
    </w:p>
    <w:p w:rsidR="007339AB" w:rsidRPr="009B7011" w:rsidRDefault="007339AB" w:rsidP="007339AB">
      <w:pPr>
        <w:jc w:val="both"/>
        <w:rPr>
          <w:color w:val="000000"/>
          <w:lang w:eastAsia="ru-RU"/>
        </w:rPr>
      </w:pPr>
      <w:r>
        <w:rPr>
          <w:color w:val="000000"/>
          <w:lang w:eastAsia="ru-RU"/>
        </w:rPr>
        <w:t xml:space="preserve">191. </w:t>
      </w:r>
      <w:r w:rsidRPr="009B7011">
        <w:rPr>
          <w:color w:val="000000"/>
          <w:lang w:eastAsia="ru-RU"/>
        </w:rPr>
        <w:t>Общероссийская общественная организация "Всероссийский Совет местного самоуправления"</w:t>
      </w:r>
    </w:p>
    <w:p w:rsidR="007339AB" w:rsidRPr="009B7011" w:rsidRDefault="007339AB" w:rsidP="007339AB">
      <w:pPr>
        <w:jc w:val="both"/>
        <w:rPr>
          <w:color w:val="000000"/>
          <w:lang w:eastAsia="ru-RU"/>
        </w:rPr>
      </w:pPr>
      <w:r>
        <w:rPr>
          <w:color w:val="000000"/>
          <w:lang w:eastAsia="ru-RU"/>
        </w:rPr>
        <w:t xml:space="preserve">192. </w:t>
      </w:r>
      <w:r w:rsidRPr="009B7011">
        <w:rPr>
          <w:color w:val="000000"/>
          <w:lang w:eastAsia="ru-RU"/>
        </w:rPr>
        <w:t>Всероссийская общественная организация ветеранов "БОЕВОЕ БРАТСТВО"</w:t>
      </w:r>
    </w:p>
    <w:p w:rsidR="007339AB" w:rsidRPr="009B7011" w:rsidRDefault="007339AB" w:rsidP="007339AB">
      <w:pPr>
        <w:jc w:val="both"/>
        <w:rPr>
          <w:color w:val="000000"/>
          <w:lang w:eastAsia="ru-RU"/>
        </w:rPr>
      </w:pPr>
      <w:r>
        <w:rPr>
          <w:color w:val="000000"/>
          <w:lang w:eastAsia="ru-RU"/>
        </w:rPr>
        <w:lastRenderedPageBreak/>
        <w:t xml:space="preserve">193. </w:t>
      </w:r>
      <w:r w:rsidRPr="009B7011">
        <w:rPr>
          <w:color w:val="000000"/>
          <w:lang w:eastAsia="ru-RU"/>
        </w:rPr>
        <w:t>Всероссийская общественная организация Героев, Кавалеров Государственных наград и Лауреатов Государственной премий "Трудовая доблесть России"</w:t>
      </w:r>
    </w:p>
    <w:p w:rsidR="007339AB" w:rsidRPr="009B7011" w:rsidRDefault="007339AB" w:rsidP="007339AB">
      <w:pPr>
        <w:jc w:val="both"/>
        <w:rPr>
          <w:color w:val="000000"/>
          <w:lang w:eastAsia="ru-RU"/>
        </w:rPr>
      </w:pPr>
      <w:r>
        <w:rPr>
          <w:color w:val="000000"/>
          <w:lang w:eastAsia="ru-RU"/>
        </w:rPr>
        <w:t xml:space="preserve">194. </w:t>
      </w:r>
      <w:r w:rsidRPr="009B7011">
        <w:rPr>
          <w:color w:val="000000"/>
          <w:lang w:eastAsia="ru-RU"/>
        </w:rPr>
        <w:t>Общероссийская общественная организация - физкультурно-спортивное общество профсоюзов "Россия"</w:t>
      </w:r>
    </w:p>
    <w:p w:rsidR="007339AB" w:rsidRPr="009B7011" w:rsidRDefault="007339AB" w:rsidP="007339AB">
      <w:pPr>
        <w:jc w:val="both"/>
        <w:rPr>
          <w:color w:val="000000"/>
          <w:lang w:eastAsia="ru-RU"/>
        </w:rPr>
      </w:pPr>
      <w:r>
        <w:rPr>
          <w:color w:val="000000"/>
          <w:lang w:eastAsia="ru-RU"/>
        </w:rPr>
        <w:t xml:space="preserve">195. </w:t>
      </w:r>
      <w:r w:rsidRPr="009B7011">
        <w:rPr>
          <w:color w:val="000000"/>
          <w:lang w:eastAsia="ru-RU"/>
        </w:rPr>
        <w:t>Общероссийская общественная организация "ЗА НАЦИОНАЛЬНЫЕ ИНТЕРЕСЫ, СУВЕРЕНИТЕТ И ТЕРРИТОРИАЛЬНУЮ ЦЕЛОСТНОСТЬ"</w:t>
      </w:r>
    </w:p>
    <w:p w:rsidR="007339AB" w:rsidRPr="009B7011" w:rsidRDefault="007339AB" w:rsidP="007339AB">
      <w:pPr>
        <w:jc w:val="both"/>
        <w:rPr>
          <w:color w:val="000000"/>
          <w:lang w:eastAsia="ru-RU"/>
        </w:rPr>
      </w:pPr>
      <w:r>
        <w:rPr>
          <w:color w:val="000000"/>
          <w:lang w:eastAsia="ru-RU"/>
        </w:rPr>
        <w:t xml:space="preserve">196. </w:t>
      </w:r>
      <w:r w:rsidRPr="009B7011">
        <w:rPr>
          <w:color w:val="000000"/>
          <w:lang w:eastAsia="ru-RU"/>
        </w:rPr>
        <w:t>Общероссийская общественная организация "ЦЕНТР ЭКОЛОГИЧЕСКОЙ ПОЛИТИКИ И КУЛЬТУРЫ"</w:t>
      </w:r>
    </w:p>
    <w:p w:rsidR="007339AB" w:rsidRPr="009B7011" w:rsidRDefault="007339AB" w:rsidP="007339AB">
      <w:pPr>
        <w:jc w:val="both"/>
        <w:rPr>
          <w:color w:val="000000"/>
          <w:lang w:eastAsia="ru-RU"/>
        </w:rPr>
      </w:pPr>
      <w:r>
        <w:rPr>
          <w:color w:val="000000"/>
          <w:lang w:eastAsia="ru-RU"/>
        </w:rPr>
        <w:t xml:space="preserve">197. </w:t>
      </w:r>
      <w:r w:rsidRPr="009B7011">
        <w:rPr>
          <w:color w:val="000000"/>
          <w:lang w:eastAsia="ru-RU"/>
        </w:rPr>
        <w:t>Общероссийская общественная организация "Союз машиностроителей России"</w:t>
      </w:r>
    </w:p>
    <w:p w:rsidR="007339AB" w:rsidRPr="009B7011" w:rsidRDefault="007339AB" w:rsidP="007339AB">
      <w:pPr>
        <w:jc w:val="both"/>
        <w:rPr>
          <w:color w:val="000000"/>
          <w:lang w:eastAsia="ru-RU"/>
        </w:rPr>
      </w:pPr>
      <w:r>
        <w:rPr>
          <w:color w:val="000000"/>
          <w:lang w:eastAsia="ru-RU"/>
        </w:rPr>
        <w:t xml:space="preserve">198. </w:t>
      </w:r>
      <w:r w:rsidRPr="009B7011">
        <w:rPr>
          <w:color w:val="000000"/>
          <w:lang w:eastAsia="ru-RU"/>
        </w:rPr>
        <w:t>Общероссийская общественная организация "Российское научное медицинское общество терапевтов"</w:t>
      </w:r>
    </w:p>
    <w:p w:rsidR="007339AB" w:rsidRPr="009B7011" w:rsidRDefault="007339AB" w:rsidP="007339AB">
      <w:pPr>
        <w:jc w:val="both"/>
        <w:rPr>
          <w:color w:val="000000"/>
          <w:lang w:eastAsia="ru-RU"/>
        </w:rPr>
      </w:pPr>
      <w:r>
        <w:rPr>
          <w:color w:val="000000"/>
          <w:lang w:eastAsia="ru-RU"/>
        </w:rPr>
        <w:t xml:space="preserve">199. </w:t>
      </w:r>
      <w:r w:rsidRPr="009B7011">
        <w:rPr>
          <w:color w:val="000000"/>
          <w:lang w:eastAsia="ru-RU"/>
        </w:rPr>
        <w:t>Общероссийская общественная организация "Российское общественное объединение экономистов-аграрников"</w:t>
      </w:r>
    </w:p>
    <w:p w:rsidR="007339AB" w:rsidRPr="009B7011" w:rsidRDefault="007339AB" w:rsidP="007339AB">
      <w:pPr>
        <w:jc w:val="both"/>
        <w:rPr>
          <w:color w:val="000000"/>
          <w:lang w:eastAsia="ru-RU"/>
        </w:rPr>
      </w:pPr>
      <w:r>
        <w:rPr>
          <w:color w:val="000000"/>
          <w:lang w:eastAsia="ru-RU"/>
        </w:rPr>
        <w:t xml:space="preserve">200. </w:t>
      </w:r>
      <w:r w:rsidRPr="009B7011">
        <w:rPr>
          <w:color w:val="000000"/>
          <w:lang w:eastAsia="ru-RU"/>
        </w:rPr>
        <w:t>Общероссийская общественная организация по содействию в сохранении национально-культурных ценностей узбеков и народов Узбекистана, проживающих на территории России "Всероссийский Конгресс узбеков, узбекистанцев"</w:t>
      </w:r>
    </w:p>
    <w:p w:rsidR="007339AB" w:rsidRPr="009B7011" w:rsidRDefault="007339AB" w:rsidP="007339AB">
      <w:pPr>
        <w:jc w:val="both"/>
        <w:rPr>
          <w:color w:val="000000"/>
          <w:lang w:eastAsia="ru-RU"/>
        </w:rPr>
      </w:pPr>
      <w:r>
        <w:rPr>
          <w:color w:val="000000"/>
          <w:lang w:eastAsia="ru-RU"/>
        </w:rPr>
        <w:t xml:space="preserve">201. </w:t>
      </w:r>
      <w:r w:rsidRPr="009B7011">
        <w:rPr>
          <w:color w:val="000000"/>
          <w:lang w:eastAsia="ru-RU"/>
        </w:rPr>
        <w:t>Общероссийская общественная организация ветеранов уголовно-исполнительной системы</w:t>
      </w:r>
    </w:p>
    <w:p w:rsidR="007339AB" w:rsidRPr="009B7011" w:rsidRDefault="007339AB" w:rsidP="007339AB">
      <w:pPr>
        <w:jc w:val="both"/>
        <w:rPr>
          <w:color w:val="000000"/>
          <w:lang w:eastAsia="ru-RU"/>
        </w:rPr>
      </w:pPr>
      <w:r>
        <w:rPr>
          <w:color w:val="000000"/>
          <w:lang w:eastAsia="ru-RU"/>
        </w:rPr>
        <w:t xml:space="preserve">202. </w:t>
      </w:r>
      <w:r w:rsidRPr="009B7011">
        <w:rPr>
          <w:color w:val="000000"/>
          <w:lang w:eastAsia="ru-RU"/>
        </w:rPr>
        <w:t>Всероссийская общественная организация морских пехотинцев "Тайфун"</w:t>
      </w:r>
    </w:p>
    <w:p w:rsidR="007339AB" w:rsidRPr="009B7011" w:rsidRDefault="007339AB" w:rsidP="007339AB">
      <w:pPr>
        <w:jc w:val="both"/>
        <w:rPr>
          <w:color w:val="000000"/>
          <w:lang w:eastAsia="ru-RU"/>
        </w:rPr>
      </w:pPr>
      <w:r>
        <w:rPr>
          <w:color w:val="000000"/>
          <w:lang w:eastAsia="ru-RU"/>
        </w:rPr>
        <w:t xml:space="preserve">203. </w:t>
      </w:r>
      <w:r w:rsidRPr="009B7011">
        <w:rPr>
          <w:color w:val="000000"/>
          <w:lang w:eastAsia="ru-RU"/>
        </w:rPr>
        <w:t>Общероссийская общественная организация "Народно-патриотическая организация России"</w:t>
      </w:r>
    </w:p>
    <w:p w:rsidR="007339AB" w:rsidRPr="009B7011" w:rsidRDefault="007339AB" w:rsidP="007339AB">
      <w:pPr>
        <w:jc w:val="both"/>
        <w:rPr>
          <w:color w:val="000000"/>
          <w:lang w:eastAsia="ru-RU"/>
        </w:rPr>
      </w:pPr>
      <w:r>
        <w:rPr>
          <w:color w:val="000000"/>
          <w:lang w:eastAsia="ru-RU"/>
        </w:rPr>
        <w:t xml:space="preserve">204. </w:t>
      </w:r>
      <w:r w:rsidRPr="009B7011">
        <w:rPr>
          <w:color w:val="000000"/>
          <w:lang w:eastAsia="ru-RU"/>
        </w:rPr>
        <w:t>Общероссийская общественная организация ветеранов и пенсионеров прокуратуры</w:t>
      </w:r>
    </w:p>
    <w:p w:rsidR="007339AB" w:rsidRPr="009B7011" w:rsidRDefault="007339AB" w:rsidP="007339AB">
      <w:pPr>
        <w:jc w:val="both"/>
        <w:rPr>
          <w:color w:val="000000"/>
          <w:lang w:eastAsia="ru-RU"/>
        </w:rPr>
      </w:pPr>
      <w:r>
        <w:rPr>
          <w:color w:val="000000"/>
          <w:lang w:eastAsia="ru-RU"/>
        </w:rPr>
        <w:t xml:space="preserve">205. </w:t>
      </w:r>
      <w:r w:rsidRPr="009B7011">
        <w:rPr>
          <w:color w:val="000000"/>
          <w:lang w:eastAsia="ru-RU"/>
        </w:rPr>
        <w:t>Общероссийская общественная организация "Российский союз молодых ученых"</w:t>
      </w:r>
    </w:p>
    <w:p w:rsidR="007339AB" w:rsidRPr="009B7011" w:rsidRDefault="007339AB" w:rsidP="007339AB">
      <w:pPr>
        <w:jc w:val="both"/>
        <w:rPr>
          <w:color w:val="000000"/>
          <w:lang w:eastAsia="ru-RU"/>
        </w:rPr>
      </w:pPr>
      <w:r>
        <w:rPr>
          <w:color w:val="000000"/>
          <w:lang w:eastAsia="ru-RU"/>
        </w:rPr>
        <w:t xml:space="preserve">206. </w:t>
      </w:r>
      <w:r w:rsidRPr="009B7011">
        <w:rPr>
          <w:color w:val="000000"/>
          <w:lang w:eastAsia="ru-RU"/>
        </w:rPr>
        <w:t>Общероссийская общественная организация "Общество Врачей России"</w:t>
      </w:r>
    </w:p>
    <w:p w:rsidR="007339AB" w:rsidRPr="009B7011" w:rsidRDefault="007339AB" w:rsidP="007339AB">
      <w:pPr>
        <w:jc w:val="both"/>
        <w:rPr>
          <w:color w:val="000000"/>
          <w:lang w:eastAsia="ru-RU"/>
        </w:rPr>
      </w:pPr>
      <w:r>
        <w:rPr>
          <w:color w:val="000000"/>
          <w:lang w:eastAsia="ru-RU"/>
        </w:rPr>
        <w:t xml:space="preserve">207. </w:t>
      </w:r>
      <w:r w:rsidRPr="009B7011">
        <w:rPr>
          <w:color w:val="000000"/>
          <w:lang w:eastAsia="ru-RU"/>
        </w:rPr>
        <w:t>Общероссийская молодежная общественная организация "Российский союз сельской молодежи"</w:t>
      </w:r>
    </w:p>
    <w:p w:rsidR="007339AB" w:rsidRPr="009B7011" w:rsidRDefault="007339AB" w:rsidP="007339AB">
      <w:pPr>
        <w:jc w:val="both"/>
        <w:rPr>
          <w:color w:val="000000"/>
          <w:lang w:eastAsia="ru-RU"/>
        </w:rPr>
      </w:pPr>
      <w:r>
        <w:rPr>
          <w:color w:val="000000"/>
          <w:lang w:eastAsia="ru-RU"/>
        </w:rPr>
        <w:t xml:space="preserve">208. </w:t>
      </w:r>
      <w:r w:rsidRPr="009B7011">
        <w:rPr>
          <w:color w:val="000000"/>
          <w:lang w:eastAsia="ru-RU"/>
        </w:rPr>
        <w:t>Всероссийская общественная организация "Единое молодежное парламентское движение Российской Федерации"</w:t>
      </w:r>
    </w:p>
    <w:p w:rsidR="007339AB" w:rsidRPr="009B7011" w:rsidRDefault="007339AB" w:rsidP="007339AB">
      <w:pPr>
        <w:jc w:val="both"/>
        <w:rPr>
          <w:color w:val="000000"/>
          <w:lang w:eastAsia="ru-RU"/>
        </w:rPr>
      </w:pPr>
      <w:r>
        <w:rPr>
          <w:color w:val="000000"/>
          <w:lang w:eastAsia="ru-RU"/>
        </w:rPr>
        <w:t xml:space="preserve">209. </w:t>
      </w:r>
      <w:r w:rsidRPr="009B7011">
        <w:rPr>
          <w:color w:val="000000"/>
          <w:lang w:eastAsia="ru-RU"/>
        </w:rPr>
        <w:t>Общероссийская общественная организация инвалидов "Славное дело"</w:t>
      </w:r>
    </w:p>
    <w:p w:rsidR="007339AB" w:rsidRPr="009B7011" w:rsidRDefault="007339AB" w:rsidP="007339AB">
      <w:pPr>
        <w:jc w:val="both"/>
        <w:rPr>
          <w:color w:val="000000"/>
          <w:lang w:eastAsia="ru-RU"/>
        </w:rPr>
      </w:pPr>
      <w:r>
        <w:rPr>
          <w:color w:val="000000"/>
          <w:lang w:eastAsia="ru-RU"/>
        </w:rPr>
        <w:t xml:space="preserve">210. </w:t>
      </w:r>
      <w:r w:rsidRPr="009B7011">
        <w:rPr>
          <w:color w:val="000000"/>
          <w:lang w:eastAsia="ru-RU"/>
        </w:rPr>
        <w:t>Общероссийская общественная организация "Центр противодействия коррупции в органах государственной власти"</w:t>
      </w:r>
    </w:p>
    <w:p w:rsidR="007339AB" w:rsidRPr="009B7011" w:rsidRDefault="007339AB" w:rsidP="007339AB">
      <w:pPr>
        <w:jc w:val="both"/>
        <w:rPr>
          <w:color w:val="000000"/>
          <w:lang w:eastAsia="ru-RU"/>
        </w:rPr>
      </w:pPr>
      <w:r>
        <w:rPr>
          <w:color w:val="000000"/>
          <w:lang w:eastAsia="ru-RU"/>
        </w:rPr>
        <w:t xml:space="preserve">211. </w:t>
      </w:r>
      <w:r w:rsidRPr="009B7011">
        <w:rPr>
          <w:color w:val="000000"/>
          <w:lang w:eastAsia="ru-RU"/>
        </w:rPr>
        <w:t>Общероссийская общественная организация "Всероссийская Федерация Панкратиона"</w:t>
      </w:r>
    </w:p>
    <w:p w:rsidR="007339AB" w:rsidRPr="009B7011" w:rsidRDefault="007339AB" w:rsidP="007339AB">
      <w:pPr>
        <w:jc w:val="both"/>
        <w:rPr>
          <w:color w:val="000000"/>
          <w:lang w:eastAsia="ru-RU"/>
        </w:rPr>
      </w:pPr>
      <w:r>
        <w:rPr>
          <w:color w:val="000000"/>
          <w:lang w:eastAsia="ru-RU"/>
        </w:rPr>
        <w:t xml:space="preserve">212. </w:t>
      </w:r>
      <w:r w:rsidRPr="009B7011">
        <w:rPr>
          <w:color w:val="000000"/>
          <w:lang w:eastAsia="ru-RU"/>
        </w:rPr>
        <w:t>Общероссийская общественная физкультурно-спортивная организация "Всероссийская федерация школьного спорта"</w:t>
      </w:r>
    </w:p>
    <w:p w:rsidR="007339AB" w:rsidRPr="009B7011" w:rsidRDefault="007339AB" w:rsidP="007339AB">
      <w:pPr>
        <w:jc w:val="both"/>
        <w:rPr>
          <w:color w:val="000000"/>
          <w:lang w:eastAsia="ru-RU"/>
        </w:rPr>
      </w:pPr>
      <w:r>
        <w:rPr>
          <w:color w:val="000000"/>
          <w:lang w:eastAsia="ru-RU"/>
        </w:rPr>
        <w:t xml:space="preserve">213. </w:t>
      </w:r>
      <w:r w:rsidRPr="009B7011">
        <w:rPr>
          <w:color w:val="000000"/>
          <w:lang w:eastAsia="ru-RU"/>
        </w:rPr>
        <w:t>Общероссийская Общественная организация "Ассоциация искусствоведов"</w:t>
      </w:r>
    </w:p>
    <w:p w:rsidR="007339AB" w:rsidRPr="009B7011" w:rsidRDefault="007339AB" w:rsidP="007339AB">
      <w:pPr>
        <w:jc w:val="both"/>
        <w:rPr>
          <w:color w:val="000000"/>
          <w:lang w:eastAsia="ru-RU"/>
        </w:rPr>
      </w:pPr>
      <w:r>
        <w:rPr>
          <w:color w:val="000000"/>
          <w:lang w:eastAsia="ru-RU"/>
        </w:rPr>
        <w:t xml:space="preserve">214. </w:t>
      </w:r>
      <w:r w:rsidRPr="009B7011">
        <w:rPr>
          <w:color w:val="000000"/>
          <w:lang w:eastAsia="ru-RU"/>
        </w:rPr>
        <w:t>Общероссийская спортивная общественная организация инвалидов "Всероссийская Федерация восточных единобо</w:t>
      </w:r>
      <w:proofErr w:type="gramStart"/>
      <w:r w:rsidRPr="009B7011">
        <w:rPr>
          <w:color w:val="000000"/>
          <w:lang w:eastAsia="ru-RU"/>
        </w:rPr>
        <w:t>рств гл</w:t>
      </w:r>
      <w:proofErr w:type="gramEnd"/>
      <w:r w:rsidRPr="009B7011">
        <w:rPr>
          <w:color w:val="000000"/>
          <w:lang w:eastAsia="ru-RU"/>
        </w:rPr>
        <w:t>ухих"</w:t>
      </w:r>
    </w:p>
    <w:p w:rsidR="007339AB" w:rsidRPr="009B7011" w:rsidRDefault="007339AB" w:rsidP="007339AB">
      <w:pPr>
        <w:jc w:val="both"/>
        <w:rPr>
          <w:color w:val="000000"/>
          <w:lang w:eastAsia="ru-RU"/>
        </w:rPr>
      </w:pPr>
      <w:r>
        <w:rPr>
          <w:color w:val="000000"/>
          <w:lang w:eastAsia="ru-RU"/>
        </w:rPr>
        <w:t xml:space="preserve">215. </w:t>
      </w:r>
      <w:r w:rsidRPr="009B7011">
        <w:rPr>
          <w:color w:val="000000"/>
          <w:lang w:eastAsia="ru-RU"/>
        </w:rPr>
        <w:t xml:space="preserve">Общероссийская общественная организация "Общероссийская физкультурно-спортивная организация "Союз </w:t>
      </w:r>
      <w:proofErr w:type="spellStart"/>
      <w:r w:rsidRPr="009B7011">
        <w:rPr>
          <w:color w:val="000000"/>
          <w:lang w:eastAsia="ru-RU"/>
        </w:rPr>
        <w:t>чир</w:t>
      </w:r>
      <w:proofErr w:type="spellEnd"/>
      <w:r w:rsidRPr="009B7011">
        <w:rPr>
          <w:color w:val="000000"/>
          <w:lang w:eastAsia="ru-RU"/>
        </w:rPr>
        <w:t xml:space="preserve"> спорта и </w:t>
      </w:r>
      <w:proofErr w:type="spellStart"/>
      <w:r w:rsidRPr="009B7011">
        <w:rPr>
          <w:color w:val="000000"/>
          <w:lang w:eastAsia="ru-RU"/>
        </w:rPr>
        <w:t>черлидинга</w:t>
      </w:r>
      <w:proofErr w:type="spellEnd"/>
      <w:r w:rsidRPr="009B7011">
        <w:rPr>
          <w:color w:val="000000"/>
          <w:lang w:eastAsia="ru-RU"/>
        </w:rPr>
        <w:t xml:space="preserve"> Росси</w:t>
      </w:r>
      <w:r>
        <w:rPr>
          <w:color w:val="000000"/>
          <w:lang w:eastAsia="ru-RU"/>
        </w:rPr>
        <w:t>и"</w:t>
      </w:r>
    </w:p>
    <w:p w:rsidR="007339AB" w:rsidRPr="009B7011" w:rsidRDefault="007339AB" w:rsidP="007339AB">
      <w:pPr>
        <w:jc w:val="both"/>
        <w:rPr>
          <w:color w:val="000000"/>
          <w:lang w:eastAsia="ru-RU"/>
        </w:rPr>
      </w:pPr>
      <w:r>
        <w:rPr>
          <w:color w:val="000000"/>
          <w:lang w:eastAsia="ru-RU"/>
        </w:rPr>
        <w:t xml:space="preserve">216. </w:t>
      </w:r>
      <w:r w:rsidRPr="009B7011">
        <w:rPr>
          <w:color w:val="000000"/>
          <w:lang w:eastAsia="ru-RU"/>
        </w:rPr>
        <w:t>Общероссийская общественная молодежная организация "ВСЕРОССИЙСКИЙ ЛЕНИНСКИЙ КОММУНИСТИЧЕСКИЙ СОЮЗ МОЛОДЕЖИ"</w:t>
      </w:r>
    </w:p>
    <w:p w:rsidR="007339AB" w:rsidRPr="009B7011" w:rsidRDefault="007339AB" w:rsidP="007339AB">
      <w:pPr>
        <w:jc w:val="both"/>
        <w:rPr>
          <w:color w:val="000000"/>
          <w:lang w:eastAsia="ru-RU"/>
        </w:rPr>
      </w:pPr>
      <w:r>
        <w:rPr>
          <w:color w:val="000000"/>
          <w:lang w:eastAsia="ru-RU"/>
        </w:rPr>
        <w:t>217.</w:t>
      </w:r>
      <w:r w:rsidRPr="009B7011">
        <w:rPr>
          <w:color w:val="000000"/>
          <w:lang w:eastAsia="ru-RU"/>
        </w:rPr>
        <w:t>Общероссийская общественная организация "Гильдия отечественных закупщиков и специалистов по закупкам и продажам"</w:t>
      </w:r>
    </w:p>
    <w:p w:rsidR="007339AB" w:rsidRPr="009B7011" w:rsidRDefault="007339AB" w:rsidP="007339AB">
      <w:pPr>
        <w:jc w:val="both"/>
        <w:rPr>
          <w:color w:val="000000"/>
          <w:lang w:eastAsia="ru-RU"/>
        </w:rPr>
      </w:pPr>
      <w:r>
        <w:rPr>
          <w:color w:val="000000"/>
          <w:lang w:eastAsia="ru-RU"/>
        </w:rPr>
        <w:t xml:space="preserve">218. </w:t>
      </w:r>
      <w:r w:rsidRPr="009B7011">
        <w:rPr>
          <w:color w:val="000000"/>
          <w:lang w:eastAsia="ru-RU"/>
        </w:rPr>
        <w:t>Общероссийская общественная организация инвалидов "Федерация кёрлинга глухих России"</w:t>
      </w:r>
    </w:p>
    <w:p w:rsidR="007339AB" w:rsidRPr="009B7011" w:rsidRDefault="007339AB" w:rsidP="007339AB">
      <w:pPr>
        <w:jc w:val="both"/>
        <w:rPr>
          <w:color w:val="000000"/>
          <w:lang w:eastAsia="ru-RU"/>
        </w:rPr>
      </w:pPr>
      <w:r>
        <w:rPr>
          <w:color w:val="000000"/>
          <w:lang w:eastAsia="ru-RU"/>
        </w:rPr>
        <w:t xml:space="preserve">219. </w:t>
      </w:r>
      <w:r w:rsidRPr="009B7011">
        <w:rPr>
          <w:color w:val="000000"/>
          <w:lang w:eastAsia="ru-RU"/>
        </w:rPr>
        <w:t>Общероссийская общественная организация инвалидов "Федерация горнолыжного спорта и сноуборда глухих России"</w:t>
      </w:r>
    </w:p>
    <w:p w:rsidR="007339AB" w:rsidRPr="009B7011" w:rsidRDefault="007339AB" w:rsidP="007339AB">
      <w:pPr>
        <w:jc w:val="both"/>
        <w:rPr>
          <w:color w:val="000000"/>
          <w:lang w:eastAsia="ru-RU"/>
        </w:rPr>
      </w:pPr>
      <w:r>
        <w:rPr>
          <w:color w:val="000000"/>
          <w:lang w:eastAsia="ru-RU"/>
        </w:rPr>
        <w:t xml:space="preserve">220. </w:t>
      </w:r>
      <w:r w:rsidRPr="009B7011">
        <w:rPr>
          <w:color w:val="000000"/>
          <w:lang w:eastAsia="ru-RU"/>
        </w:rPr>
        <w:t>Общероссийская детско-молодежная физкультурно-спортивная общественная организация "Союз каратэ-до России"</w:t>
      </w:r>
    </w:p>
    <w:p w:rsidR="007339AB" w:rsidRPr="009B7011" w:rsidRDefault="007339AB" w:rsidP="007339AB">
      <w:pPr>
        <w:jc w:val="both"/>
        <w:rPr>
          <w:color w:val="000000"/>
          <w:lang w:eastAsia="ru-RU"/>
        </w:rPr>
      </w:pPr>
      <w:r>
        <w:rPr>
          <w:color w:val="000000"/>
          <w:lang w:eastAsia="ru-RU"/>
        </w:rPr>
        <w:t xml:space="preserve">221. </w:t>
      </w:r>
      <w:r w:rsidRPr="009B7011">
        <w:rPr>
          <w:color w:val="000000"/>
          <w:lang w:eastAsia="ru-RU"/>
        </w:rPr>
        <w:t>Общероссийская общественная организация по увековечению памяти о погибших при защите Отечества "ПОИСК"</w:t>
      </w:r>
    </w:p>
    <w:p w:rsidR="007339AB" w:rsidRPr="009B7011" w:rsidRDefault="007339AB" w:rsidP="007339AB">
      <w:pPr>
        <w:jc w:val="both"/>
        <w:rPr>
          <w:color w:val="000000"/>
          <w:lang w:eastAsia="ru-RU"/>
        </w:rPr>
      </w:pPr>
      <w:r>
        <w:rPr>
          <w:color w:val="000000"/>
          <w:lang w:eastAsia="ru-RU"/>
        </w:rPr>
        <w:t xml:space="preserve">222. </w:t>
      </w:r>
      <w:r w:rsidRPr="009B7011">
        <w:rPr>
          <w:color w:val="000000"/>
          <w:lang w:eastAsia="ru-RU"/>
        </w:rPr>
        <w:t>Молодежная общероссийская общественная организация "Российские Студенческие Отряды"</w:t>
      </w:r>
    </w:p>
    <w:p w:rsidR="007339AB" w:rsidRPr="009B7011" w:rsidRDefault="007339AB" w:rsidP="007339AB">
      <w:pPr>
        <w:jc w:val="both"/>
        <w:rPr>
          <w:color w:val="000000"/>
          <w:lang w:eastAsia="ru-RU"/>
        </w:rPr>
      </w:pPr>
      <w:r>
        <w:rPr>
          <w:color w:val="000000"/>
          <w:lang w:eastAsia="ru-RU"/>
        </w:rPr>
        <w:t xml:space="preserve">223. </w:t>
      </w:r>
      <w:r w:rsidRPr="009B7011">
        <w:rPr>
          <w:color w:val="000000"/>
          <w:lang w:eastAsia="ru-RU"/>
        </w:rPr>
        <w:t>Общероссийская общественная организация по содействию в профилактике и лечении наркологических заболеваний "Российская наркологическая лига"</w:t>
      </w:r>
    </w:p>
    <w:p w:rsidR="007339AB" w:rsidRPr="009B7011" w:rsidRDefault="007339AB" w:rsidP="007339AB">
      <w:pPr>
        <w:jc w:val="both"/>
        <w:rPr>
          <w:color w:val="000000"/>
          <w:lang w:eastAsia="ru-RU"/>
        </w:rPr>
      </w:pPr>
      <w:r>
        <w:rPr>
          <w:color w:val="000000"/>
          <w:lang w:eastAsia="ru-RU"/>
        </w:rPr>
        <w:t xml:space="preserve">224. </w:t>
      </w:r>
      <w:r w:rsidRPr="009B7011">
        <w:rPr>
          <w:color w:val="000000"/>
          <w:lang w:eastAsia="ru-RU"/>
        </w:rPr>
        <w:t>Общероссийская общественная организация "Ассоциация Молодых Предпринимателей"</w:t>
      </w:r>
    </w:p>
    <w:p w:rsidR="007339AB" w:rsidRPr="009B7011" w:rsidRDefault="007339AB" w:rsidP="007339AB">
      <w:pPr>
        <w:jc w:val="both"/>
        <w:rPr>
          <w:color w:val="000000"/>
          <w:lang w:eastAsia="ru-RU"/>
        </w:rPr>
      </w:pPr>
      <w:r>
        <w:rPr>
          <w:color w:val="000000"/>
          <w:lang w:eastAsia="ru-RU"/>
        </w:rPr>
        <w:t xml:space="preserve">225. </w:t>
      </w:r>
      <w:r w:rsidRPr="009B7011">
        <w:rPr>
          <w:color w:val="000000"/>
          <w:lang w:eastAsia="ru-RU"/>
        </w:rPr>
        <w:t>Общероссийская общественная организация "РОДИНА-Конгресс Русских Общин"</w:t>
      </w:r>
    </w:p>
    <w:p w:rsidR="007339AB" w:rsidRPr="009B7011" w:rsidRDefault="007339AB" w:rsidP="007339AB">
      <w:pPr>
        <w:jc w:val="both"/>
        <w:rPr>
          <w:color w:val="000000"/>
          <w:lang w:eastAsia="ru-RU"/>
        </w:rPr>
      </w:pPr>
      <w:r>
        <w:rPr>
          <w:color w:val="000000"/>
          <w:lang w:eastAsia="ru-RU"/>
        </w:rPr>
        <w:t xml:space="preserve">226. </w:t>
      </w:r>
      <w:r w:rsidRPr="009B7011">
        <w:rPr>
          <w:color w:val="000000"/>
          <w:lang w:eastAsia="ru-RU"/>
        </w:rPr>
        <w:t>Общероссийская общественная организация "Конгресс туркмен России и выходцев из Туркменистана"</w:t>
      </w:r>
    </w:p>
    <w:p w:rsidR="007339AB" w:rsidRPr="009B7011" w:rsidRDefault="007339AB" w:rsidP="007339AB">
      <w:pPr>
        <w:jc w:val="both"/>
        <w:rPr>
          <w:color w:val="000000"/>
          <w:lang w:eastAsia="ru-RU"/>
        </w:rPr>
      </w:pPr>
      <w:r>
        <w:rPr>
          <w:color w:val="000000"/>
          <w:lang w:eastAsia="ru-RU"/>
        </w:rPr>
        <w:lastRenderedPageBreak/>
        <w:t xml:space="preserve">227. </w:t>
      </w:r>
      <w:r w:rsidRPr="009B7011">
        <w:rPr>
          <w:color w:val="000000"/>
          <w:lang w:eastAsia="ru-RU"/>
        </w:rPr>
        <w:t>Общероссийская общественная организация по защите окружающей среды "Общественный экологический контроль России"</w:t>
      </w:r>
    </w:p>
    <w:p w:rsidR="007339AB" w:rsidRPr="009B7011" w:rsidRDefault="007339AB" w:rsidP="007339AB">
      <w:pPr>
        <w:jc w:val="both"/>
        <w:rPr>
          <w:color w:val="000000"/>
          <w:lang w:eastAsia="ru-RU"/>
        </w:rPr>
      </w:pPr>
      <w:r>
        <w:rPr>
          <w:color w:val="000000"/>
          <w:lang w:eastAsia="ru-RU"/>
        </w:rPr>
        <w:t xml:space="preserve">228. </w:t>
      </w:r>
      <w:r w:rsidRPr="009B7011">
        <w:rPr>
          <w:color w:val="000000"/>
          <w:lang w:eastAsia="ru-RU"/>
        </w:rPr>
        <w:t>Общероссийская общественная патриотическая организация "Военно-спортивный союз М.Т. Калашникова</w:t>
      </w:r>
    </w:p>
    <w:p w:rsidR="007339AB" w:rsidRPr="009B7011" w:rsidRDefault="007339AB" w:rsidP="007339AB">
      <w:pPr>
        <w:jc w:val="both"/>
        <w:rPr>
          <w:color w:val="000000"/>
          <w:lang w:eastAsia="ru-RU"/>
        </w:rPr>
      </w:pPr>
      <w:r>
        <w:rPr>
          <w:color w:val="000000"/>
          <w:lang w:eastAsia="ru-RU"/>
        </w:rPr>
        <w:t xml:space="preserve">229. </w:t>
      </w:r>
      <w:r w:rsidRPr="009B7011">
        <w:rPr>
          <w:color w:val="000000"/>
          <w:lang w:eastAsia="ru-RU"/>
        </w:rPr>
        <w:t>Общероссийская общественная организация "Медицинская Лига России"</w:t>
      </w:r>
    </w:p>
    <w:p w:rsidR="007339AB" w:rsidRPr="009B7011" w:rsidRDefault="007339AB" w:rsidP="007339AB">
      <w:pPr>
        <w:jc w:val="both"/>
        <w:rPr>
          <w:color w:val="000000"/>
          <w:lang w:eastAsia="ru-RU"/>
        </w:rPr>
      </w:pPr>
      <w:r>
        <w:rPr>
          <w:color w:val="000000"/>
          <w:lang w:eastAsia="ru-RU"/>
        </w:rPr>
        <w:t xml:space="preserve">230. </w:t>
      </w:r>
      <w:r w:rsidRPr="009B7011">
        <w:rPr>
          <w:color w:val="000000"/>
          <w:lang w:eastAsia="ru-RU"/>
        </w:rPr>
        <w:t>Общероссийская общественная организация "Российский союз инженеров"</w:t>
      </w:r>
    </w:p>
    <w:p w:rsidR="007339AB" w:rsidRPr="009B7011" w:rsidRDefault="007339AB" w:rsidP="007339AB">
      <w:pPr>
        <w:jc w:val="both"/>
        <w:rPr>
          <w:color w:val="000000"/>
          <w:lang w:eastAsia="ru-RU"/>
        </w:rPr>
      </w:pPr>
      <w:r>
        <w:rPr>
          <w:color w:val="000000"/>
          <w:lang w:eastAsia="ru-RU"/>
        </w:rPr>
        <w:t xml:space="preserve">231. </w:t>
      </w:r>
      <w:r w:rsidRPr="009B7011">
        <w:rPr>
          <w:color w:val="000000"/>
          <w:lang w:eastAsia="ru-RU"/>
        </w:rPr>
        <w:t>Общероссийская общественная организация "Российский клуб финансовых директоров"</w:t>
      </w:r>
    </w:p>
    <w:p w:rsidR="007339AB" w:rsidRPr="009B7011" w:rsidRDefault="007339AB" w:rsidP="007339AB">
      <w:pPr>
        <w:jc w:val="both"/>
        <w:rPr>
          <w:color w:val="000000"/>
          <w:lang w:eastAsia="ru-RU"/>
        </w:rPr>
      </w:pPr>
      <w:r>
        <w:rPr>
          <w:color w:val="000000"/>
          <w:lang w:eastAsia="ru-RU"/>
        </w:rPr>
        <w:t xml:space="preserve">232. </w:t>
      </w:r>
      <w:r w:rsidRPr="009B7011">
        <w:rPr>
          <w:color w:val="000000"/>
          <w:lang w:eastAsia="ru-RU"/>
        </w:rPr>
        <w:t>Общероссийская физкультурно-спортивная общественная организация "Федерация нокдаун каратэ России"</w:t>
      </w:r>
    </w:p>
    <w:p w:rsidR="007339AB" w:rsidRPr="009B7011" w:rsidRDefault="007339AB" w:rsidP="007339AB">
      <w:pPr>
        <w:jc w:val="both"/>
        <w:rPr>
          <w:color w:val="000000"/>
          <w:lang w:eastAsia="ru-RU"/>
        </w:rPr>
      </w:pPr>
      <w:r>
        <w:rPr>
          <w:color w:val="000000"/>
          <w:lang w:eastAsia="ru-RU"/>
        </w:rPr>
        <w:t xml:space="preserve">233. </w:t>
      </w:r>
      <w:r w:rsidRPr="009B7011">
        <w:rPr>
          <w:color w:val="000000"/>
          <w:lang w:eastAsia="ru-RU"/>
        </w:rPr>
        <w:t xml:space="preserve">Общероссийская общественная организация "Российское общество </w:t>
      </w:r>
      <w:proofErr w:type="spellStart"/>
      <w:r w:rsidRPr="009B7011">
        <w:rPr>
          <w:color w:val="000000"/>
          <w:lang w:eastAsia="ru-RU"/>
        </w:rPr>
        <w:t>симуляционного</w:t>
      </w:r>
      <w:proofErr w:type="spellEnd"/>
      <w:r w:rsidRPr="009B7011">
        <w:rPr>
          <w:color w:val="000000"/>
          <w:lang w:eastAsia="ru-RU"/>
        </w:rPr>
        <w:t xml:space="preserve"> обучения в медицине"</w:t>
      </w:r>
    </w:p>
    <w:p w:rsidR="007339AB" w:rsidRPr="009B7011" w:rsidRDefault="007339AB" w:rsidP="007339AB">
      <w:pPr>
        <w:jc w:val="both"/>
        <w:rPr>
          <w:color w:val="000000"/>
          <w:lang w:eastAsia="ru-RU"/>
        </w:rPr>
      </w:pPr>
      <w:r>
        <w:rPr>
          <w:color w:val="000000"/>
          <w:lang w:eastAsia="ru-RU"/>
        </w:rPr>
        <w:t xml:space="preserve">234. </w:t>
      </w:r>
      <w:r w:rsidRPr="009B7011">
        <w:rPr>
          <w:color w:val="000000"/>
          <w:lang w:eastAsia="ru-RU"/>
        </w:rPr>
        <w:t>Общероссийская общественная организация "Федерация военно-прикладного многоборья и военно-тактических игр"</w:t>
      </w:r>
    </w:p>
    <w:p w:rsidR="007339AB" w:rsidRPr="009B7011" w:rsidRDefault="007339AB" w:rsidP="007339AB">
      <w:pPr>
        <w:jc w:val="both"/>
        <w:rPr>
          <w:color w:val="000000"/>
          <w:lang w:eastAsia="ru-RU"/>
        </w:rPr>
      </w:pPr>
      <w:r>
        <w:rPr>
          <w:color w:val="000000"/>
          <w:lang w:eastAsia="ru-RU"/>
        </w:rPr>
        <w:t xml:space="preserve">235. </w:t>
      </w:r>
      <w:r w:rsidRPr="009B7011">
        <w:rPr>
          <w:color w:val="000000"/>
          <w:lang w:eastAsia="ru-RU"/>
        </w:rPr>
        <w:t xml:space="preserve">Общероссийская общественная организация "Федерация </w:t>
      </w:r>
      <w:proofErr w:type="spellStart"/>
      <w:r w:rsidRPr="009B7011">
        <w:rPr>
          <w:color w:val="000000"/>
          <w:lang w:eastAsia="ru-RU"/>
        </w:rPr>
        <w:t>Боулспорта</w:t>
      </w:r>
      <w:proofErr w:type="spellEnd"/>
      <w:r w:rsidRPr="009B7011">
        <w:rPr>
          <w:color w:val="000000"/>
          <w:lang w:eastAsia="ru-RU"/>
        </w:rPr>
        <w:t xml:space="preserve"> России"</w:t>
      </w:r>
    </w:p>
    <w:p w:rsidR="007339AB" w:rsidRPr="009B7011" w:rsidRDefault="007339AB" w:rsidP="007339AB">
      <w:pPr>
        <w:jc w:val="both"/>
        <w:rPr>
          <w:color w:val="000000"/>
          <w:lang w:eastAsia="ru-RU"/>
        </w:rPr>
      </w:pPr>
      <w:r>
        <w:rPr>
          <w:color w:val="000000"/>
          <w:lang w:eastAsia="ru-RU"/>
        </w:rPr>
        <w:t>236. Общероссийская общес</w:t>
      </w:r>
      <w:r w:rsidRPr="009B7011">
        <w:rPr>
          <w:color w:val="000000"/>
          <w:lang w:eastAsia="ru-RU"/>
        </w:rPr>
        <w:t>твенная организация "Дети войны"</w:t>
      </w:r>
    </w:p>
    <w:p w:rsidR="007339AB" w:rsidRPr="009B7011" w:rsidRDefault="007339AB" w:rsidP="007339AB">
      <w:pPr>
        <w:jc w:val="both"/>
        <w:rPr>
          <w:color w:val="000000"/>
          <w:lang w:eastAsia="ru-RU"/>
        </w:rPr>
      </w:pPr>
      <w:r>
        <w:rPr>
          <w:color w:val="000000"/>
          <w:lang w:eastAsia="ru-RU"/>
        </w:rPr>
        <w:t xml:space="preserve">237. </w:t>
      </w:r>
      <w:r w:rsidRPr="009B7011">
        <w:rPr>
          <w:color w:val="000000"/>
          <w:lang w:eastAsia="ru-RU"/>
        </w:rPr>
        <w:t>Общероссийская общественная организация "Всероссийский комитет по разрешению экономических конфликтов и защите прав граждан"</w:t>
      </w:r>
    </w:p>
    <w:p w:rsidR="007339AB" w:rsidRPr="009B7011" w:rsidRDefault="007339AB" w:rsidP="007339AB">
      <w:pPr>
        <w:jc w:val="both"/>
        <w:rPr>
          <w:color w:val="000000"/>
          <w:lang w:eastAsia="ru-RU"/>
        </w:rPr>
      </w:pPr>
      <w:r>
        <w:rPr>
          <w:color w:val="000000"/>
          <w:lang w:eastAsia="ru-RU"/>
        </w:rPr>
        <w:t xml:space="preserve">238. </w:t>
      </w:r>
      <w:r w:rsidRPr="009B7011">
        <w:rPr>
          <w:color w:val="000000"/>
          <w:lang w:eastAsia="ru-RU"/>
        </w:rPr>
        <w:t>Общероссийская общественная организация содействия развитию культурных и деловых связей "Союз Украинцев России"</w:t>
      </w:r>
    </w:p>
    <w:p w:rsidR="007339AB" w:rsidRPr="009B7011" w:rsidRDefault="007339AB" w:rsidP="007339AB">
      <w:pPr>
        <w:jc w:val="both"/>
        <w:rPr>
          <w:color w:val="000000"/>
          <w:lang w:eastAsia="ru-RU"/>
        </w:rPr>
      </w:pPr>
      <w:r>
        <w:rPr>
          <w:color w:val="000000"/>
          <w:lang w:eastAsia="ru-RU"/>
        </w:rPr>
        <w:t xml:space="preserve">239. </w:t>
      </w:r>
      <w:r w:rsidRPr="009B7011">
        <w:rPr>
          <w:color w:val="000000"/>
          <w:lang w:eastAsia="ru-RU"/>
        </w:rPr>
        <w:t>Общероссийская общественная организация поддержки и охраны здоровья "Национальная Академия Здоровья"</w:t>
      </w:r>
    </w:p>
    <w:p w:rsidR="007339AB" w:rsidRPr="009B7011" w:rsidRDefault="007339AB" w:rsidP="007339AB">
      <w:pPr>
        <w:jc w:val="both"/>
        <w:rPr>
          <w:color w:val="000000"/>
          <w:lang w:eastAsia="ru-RU"/>
        </w:rPr>
      </w:pPr>
      <w:r>
        <w:rPr>
          <w:color w:val="000000"/>
          <w:lang w:eastAsia="ru-RU"/>
        </w:rPr>
        <w:t xml:space="preserve">240. </w:t>
      </w:r>
      <w:r w:rsidRPr="009B7011">
        <w:rPr>
          <w:color w:val="000000"/>
          <w:lang w:eastAsia="ru-RU"/>
        </w:rPr>
        <w:t>Общероссийская общественная организация "Национальная родительская ассоциация социальной поддержки семьи и защиты семейных ценностей"</w:t>
      </w:r>
    </w:p>
    <w:p w:rsidR="007339AB" w:rsidRPr="009B7011" w:rsidRDefault="007339AB" w:rsidP="007339AB">
      <w:pPr>
        <w:jc w:val="both"/>
        <w:rPr>
          <w:color w:val="000000"/>
          <w:lang w:eastAsia="ru-RU"/>
        </w:rPr>
      </w:pPr>
      <w:r>
        <w:rPr>
          <w:color w:val="000000"/>
          <w:lang w:eastAsia="ru-RU"/>
        </w:rPr>
        <w:t xml:space="preserve">241. </w:t>
      </w:r>
      <w:r w:rsidRPr="009B7011">
        <w:rPr>
          <w:color w:val="000000"/>
          <w:lang w:eastAsia="ru-RU"/>
        </w:rPr>
        <w:t>Общероссийская физкультурно-спортивная общественная организация "Федерация функционального многоборья"</w:t>
      </w:r>
    </w:p>
    <w:p w:rsidR="007339AB" w:rsidRPr="009B7011" w:rsidRDefault="007339AB" w:rsidP="007339AB">
      <w:pPr>
        <w:jc w:val="both"/>
        <w:rPr>
          <w:color w:val="000000"/>
          <w:lang w:eastAsia="ru-RU"/>
        </w:rPr>
      </w:pPr>
      <w:r>
        <w:rPr>
          <w:color w:val="000000"/>
          <w:lang w:eastAsia="ru-RU"/>
        </w:rPr>
        <w:t xml:space="preserve">242. </w:t>
      </w:r>
      <w:r w:rsidRPr="009B7011">
        <w:rPr>
          <w:color w:val="000000"/>
          <w:lang w:eastAsia="ru-RU"/>
        </w:rPr>
        <w:t>Общероссийская общественная организация содействия дружбе народов "СОЮЗ НАЦИЙ И НАРОДОВ РОССИИ"</w:t>
      </w:r>
    </w:p>
    <w:p w:rsidR="007339AB" w:rsidRPr="009B7011" w:rsidRDefault="007339AB" w:rsidP="007339AB">
      <w:pPr>
        <w:jc w:val="both"/>
        <w:rPr>
          <w:color w:val="000000"/>
          <w:lang w:eastAsia="ru-RU"/>
        </w:rPr>
      </w:pPr>
      <w:r>
        <w:rPr>
          <w:color w:val="000000"/>
          <w:lang w:eastAsia="ru-RU"/>
        </w:rPr>
        <w:t xml:space="preserve">243. </w:t>
      </w:r>
      <w:r w:rsidRPr="009B7011">
        <w:rPr>
          <w:color w:val="000000"/>
          <w:lang w:eastAsia="ru-RU"/>
        </w:rPr>
        <w:t>ОБЩЕРОССИЙСКАЯ ОБЩЕСТВЕННАЯ ОРГАНИЗАЦИЯ ПО ПОДДЕРЖКЕ РАЗВИТИЯ И ИСПОЛЬЗОВАНИЯ ЧИСТОПОРОДНЫХ СОБАК "РОССИЙСКИЙ КИНОЛОГИЧЕСКИЙ СОЮЗ"</w:t>
      </w:r>
    </w:p>
    <w:p w:rsidR="007339AB" w:rsidRPr="009B7011" w:rsidRDefault="007339AB" w:rsidP="007339AB">
      <w:pPr>
        <w:jc w:val="both"/>
        <w:rPr>
          <w:color w:val="000000"/>
          <w:lang w:eastAsia="ru-RU"/>
        </w:rPr>
      </w:pPr>
      <w:r>
        <w:rPr>
          <w:color w:val="000000"/>
          <w:lang w:eastAsia="ru-RU"/>
        </w:rPr>
        <w:t xml:space="preserve">244. </w:t>
      </w:r>
      <w:r w:rsidRPr="009B7011">
        <w:rPr>
          <w:color w:val="000000"/>
          <w:lang w:eastAsia="ru-RU"/>
        </w:rPr>
        <w:t>Общероссийская общественная организация "Ассоциация травматологов-ортопедов России"</w:t>
      </w:r>
    </w:p>
    <w:p w:rsidR="007339AB" w:rsidRPr="009B7011" w:rsidRDefault="007339AB" w:rsidP="007339AB">
      <w:pPr>
        <w:jc w:val="both"/>
        <w:rPr>
          <w:color w:val="000000"/>
          <w:lang w:eastAsia="ru-RU"/>
        </w:rPr>
      </w:pPr>
      <w:r>
        <w:rPr>
          <w:color w:val="000000"/>
          <w:lang w:eastAsia="ru-RU"/>
        </w:rPr>
        <w:t xml:space="preserve">245. </w:t>
      </w:r>
      <w:r w:rsidRPr="009B7011">
        <w:rPr>
          <w:color w:val="000000"/>
          <w:lang w:eastAsia="ru-RU"/>
        </w:rPr>
        <w:t>Общероссийская общественная организация "Российское общество клинической онкологии"</w:t>
      </w:r>
    </w:p>
    <w:p w:rsidR="007339AB" w:rsidRPr="009B7011" w:rsidRDefault="007339AB" w:rsidP="007339AB">
      <w:pPr>
        <w:jc w:val="both"/>
        <w:rPr>
          <w:color w:val="000000"/>
          <w:lang w:eastAsia="ru-RU"/>
        </w:rPr>
      </w:pPr>
      <w:r>
        <w:rPr>
          <w:color w:val="000000"/>
          <w:lang w:eastAsia="ru-RU"/>
        </w:rPr>
        <w:t xml:space="preserve">246. </w:t>
      </w:r>
      <w:r w:rsidRPr="009B7011">
        <w:rPr>
          <w:color w:val="000000"/>
          <w:lang w:eastAsia="ru-RU"/>
        </w:rPr>
        <w:t>Общероссийская общественная организация по развитию казачества "Союз Казаков Воинов России и Зарубежья"</w:t>
      </w:r>
    </w:p>
    <w:p w:rsidR="007339AB" w:rsidRPr="009B7011" w:rsidRDefault="007339AB" w:rsidP="007339AB">
      <w:pPr>
        <w:jc w:val="both"/>
        <w:rPr>
          <w:color w:val="000000"/>
          <w:lang w:eastAsia="ru-RU"/>
        </w:rPr>
      </w:pPr>
      <w:r>
        <w:rPr>
          <w:color w:val="000000"/>
          <w:lang w:eastAsia="ru-RU"/>
        </w:rPr>
        <w:t xml:space="preserve">247. </w:t>
      </w:r>
      <w:r w:rsidRPr="009B7011">
        <w:rPr>
          <w:color w:val="000000"/>
          <w:lang w:eastAsia="ru-RU"/>
        </w:rPr>
        <w:t>Общероссийская общественная организация "Движение поддержки патриотических инициатив "Служу России!"</w:t>
      </w:r>
    </w:p>
    <w:p w:rsidR="007339AB" w:rsidRPr="009B7011" w:rsidRDefault="007339AB" w:rsidP="007339AB">
      <w:pPr>
        <w:jc w:val="both"/>
        <w:rPr>
          <w:color w:val="000000"/>
          <w:lang w:eastAsia="ru-RU"/>
        </w:rPr>
      </w:pPr>
      <w:r>
        <w:rPr>
          <w:color w:val="000000"/>
          <w:lang w:eastAsia="ru-RU"/>
        </w:rPr>
        <w:t xml:space="preserve">248. </w:t>
      </w:r>
      <w:r w:rsidRPr="009B7011">
        <w:rPr>
          <w:color w:val="000000"/>
          <w:lang w:eastAsia="ru-RU"/>
        </w:rPr>
        <w:t>Общероссийская общественная организация содействия привлечению инвестиций в Российскую Федерацию "Инвестиционная Россия"</w:t>
      </w:r>
    </w:p>
    <w:p w:rsidR="007339AB" w:rsidRPr="009B7011" w:rsidRDefault="007339AB" w:rsidP="007339AB">
      <w:pPr>
        <w:jc w:val="both"/>
        <w:rPr>
          <w:color w:val="000000"/>
          <w:lang w:eastAsia="ru-RU"/>
        </w:rPr>
      </w:pPr>
      <w:r>
        <w:rPr>
          <w:color w:val="000000"/>
          <w:lang w:eastAsia="ru-RU"/>
        </w:rPr>
        <w:t xml:space="preserve">249. </w:t>
      </w:r>
      <w:r w:rsidRPr="009B7011">
        <w:rPr>
          <w:color w:val="000000"/>
          <w:lang w:eastAsia="ru-RU"/>
        </w:rPr>
        <w:t>Общероссийская общественная организация содействия воспитанию молодёжи "ВОСПИТАННИКИ КОМСОМОЛА - МОЁ ОТЕЧЕСТВО"</w:t>
      </w:r>
    </w:p>
    <w:p w:rsidR="007339AB" w:rsidRPr="009B7011" w:rsidRDefault="007339AB" w:rsidP="007339AB">
      <w:pPr>
        <w:jc w:val="both"/>
        <w:rPr>
          <w:color w:val="000000"/>
          <w:lang w:eastAsia="ru-RU"/>
        </w:rPr>
      </w:pPr>
      <w:r>
        <w:rPr>
          <w:color w:val="000000"/>
          <w:lang w:eastAsia="ru-RU"/>
        </w:rPr>
        <w:t xml:space="preserve">250. </w:t>
      </w:r>
      <w:r w:rsidRPr="009B7011">
        <w:rPr>
          <w:color w:val="000000"/>
          <w:lang w:eastAsia="ru-RU"/>
        </w:rPr>
        <w:t xml:space="preserve">Всероссийская общественная организация "Общество </w:t>
      </w:r>
      <w:proofErr w:type="spellStart"/>
      <w:r w:rsidRPr="009B7011">
        <w:rPr>
          <w:color w:val="000000"/>
          <w:lang w:eastAsia="ru-RU"/>
        </w:rPr>
        <w:t>герниологов</w:t>
      </w:r>
      <w:proofErr w:type="spellEnd"/>
      <w:r w:rsidRPr="009B7011">
        <w:rPr>
          <w:color w:val="000000"/>
          <w:lang w:eastAsia="ru-RU"/>
        </w:rPr>
        <w:t>"</w:t>
      </w:r>
    </w:p>
    <w:p w:rsidR="007339AB" w:rsidRPr="009B7011" w:rsidRDefault="007339AB" w:rsidP="007339AB">
      <w:pPr>
        <w:jc w:val="both"/>
        <w:rPr>
          <w:color w:val="000000"/>
          <w:lang w:eastAsia="ru-RU"/>
        </w:rPr>
      </w:pPr>
      <w:r>
        <w:rPr>
          <w:color w:val="000000"/>
          <w:lang w:eastAsia="ru-RU"/>
        </w:rPr>
        <w:t xml:space="preserve">251. </w:t>
      </w:r>
      <w:r w:rsidRPr="009B7011">
        <w:rPr>
          <w:color w:val="000000"/>
          <w:lang w:eastAsia="ru-RU"/>
        </w:rPr>
        <w:t>ОБЩЕРОССИЙСКАЯ ФИЗКУЛЬТУРНО-СПОРТИВНАЯ ОБЩЕСТВЕННАЯ ОРГАНИЗАЦИЯ "ФЕДЕРАЦИЯ ВОРКАУТА РОССИИ"</w:t>
      </w:r>
    </w:p>
    <w:p w:rsidR="007339AB" w:rsidRPr="009B7011" w:rsidRDefault="007339AB" w:rsidP="007339AB">
      <w:pPr>
        <w:jc w:val="both"/>
        <w:rPr>
          <w:color w:val="000000"/>
          <w:lang w:eastAsia="ru-RU"/>
        </w:rPr>
      </w:pPr>
      <w:r>
        <w:rPr>
          <w:color w:val="000000"/>
          <w:lang w:eastAsia="ru-RU"/>
        </w:rPr>
        <w:t xml:space="preserve">252. </w:t>
      </w:r>
      <w:r w:rsidRPr="009B7011">
        <w:rPr>
          <w:color w:val="000000"/>
          <w:lang w:eastAsia="ru-RU"/>
        </w:rPr>
        <w:t>Общероссийская общественная организация "Матери против наркотиков"</w:t>
      </w:r>
    </w:p>
    <w:p w:rsidR="007339AB" w:rsidRPr="009B7011" w:rsidRDefault="007339AB" w:rsidP="007339AB">
      <w:pPr>
        <w:jc w:val="both"/>
        <w:rPr>
          <w:color w:val="000000"/>
          <w:lang w:eastAsia="ru-RU"/>
        </w:rPr>
      </w:pPr>
      <w:r>
        <w:rPr>
          <w:color w:val="000000"/>
          <w:lang w:eastAsia="ru-RU"/>
        </w:rPr>
        <w:t xml:space="preserve">253. </w:t>
      </w:r>
      <w:r w:rsidRPr="009B7011">
        <w:rPr>
          <w:color w:val="000000"/>
          <w:lang w:eastAsia="ru-RU"/>
        </w:rPr>
        <w:t>Общероссийская общественная организация инвалидов "Федерация гандбола глухих России"</w:t>
      </w:r>
    </w:p>
    <w:p w:rsidR="007339AB" w:rsidRPr="009B7011" w:rsidRDefault="007339AB" w:rsidP="007339AB">
      <w:pPr>
        <w:jc w:val="both"/>
        <w:rPr>
          <w:color w:val="000000"/>
          <w:lang w:eastAsia="ru-RU"/>
        </w:rPr>
      </w:pPr>
      <w:r>
        <w:rPr>
          <w:color w:val="000000"/>
          <w:lang w:eastAsia="ru-RU"/>
        </w:rPr>
        <w:t xml:space="preserve">254. </w:t>
      </w:r>
      <w:r w:rsidRPr="009B7011">
        <w:rPr>
          <w:color w:val="000000"/>
          <w:lang w:eastAsia="ru-RU"/>
        </w:rPr>
        <w:t>Общероссийская общественная молодежная организация в поддержку молодежных инициатив "Ленинский коммунистический союз молодежи Российской Федерации"</w:t>
      </w:r>
    </w:p>
    <w:p w:rsidR="007339AB" w:rsidRPr="009B7011" w:rsidRDefault="007339AB" w:rsidP="007339AB">
      <w:pPr>
        <w:jc w:val="both"/>
        <w:rPr>
          <w:color w:val="000000"/>
          <w:lang w:eastAsia="ru-RU"/>
        </w:rPr>
      </w:pPr>
      <w:r>
        <w:rPr>
          <w:color w:val="000000"/>
          <w:lang w:eastAsia="ru-RU"/>
        </w:rPr>
        <w:t xml:space="preserve">255. </w:t>
      </w:r>
      <w:r w:rsidRPr="009B7011">
        <w:rPr>
          <w:color w:val="000000"/>
          <w:lang w:eastAsia="ru-RU"/>
        </w:rPr>
        <w:t xml:space="preserve">Общероссийская общественная организация "Объединение мотоциклистов России </w:t>
      </w:r>
      <w:proofErr w:type="spellStart"/>
      <w:r w:rsidRPr="009B7011">
        <w:rPr>
          <w:color w:val="000000"/>
          <w:lang w:eastAsia="ru-RU"/>
        </w:rPr>
        <w:t>Мото</w:t>
      </w:r>
      <w:proofErr w:type="spellEnd"/>
      <w:r w:rsidRPr="009B7011">
        <w:rPr>
          <w:color w:val="000000"/>
          <w:lang w:eastAsia="ru-RU"/>
        </w:rPr>
        <w:t>-Справедливость"</w:t>
      </w:r>
    </w:p>
    <w:p w:rsidR="007339AB" w:rsidRPr="009B7011" w:rsidRDefault="007339AB" w:rsidP="007339AB">
      <w:pPr>
        <w:jc w:val="both"/>
        <w:rPr>
          <w:color w:val="000000"/>
          <w:lang w:eastAsia="ru-RU"/>
        </w:rPr>
      </w:pPr>
      <w:r>
        <w:rPr>
          <w:color w:val="000000"/>
          <w:lang w:eastAsia="ru-RU"/>
        </w:rPr>
        <w:t xml:space="preserve">256. </w:t>
      </w:r>
      <w:r w:rsidRPr="009B7011">
        <w:rPr>
          <w:color w:val="000000"/>
          <w:lang w:eastAsia="ru-RU"/>
        </w:rPr>
        <w:t>Общероссийская общественная организация содействия профилактике алкоголизма среди населения "Общество трезвенников"</w:t>
      </w:r>
    </w:p>
    <w:p w:rsidR="007339AB" w:rsidRPr="009B7011" w:rsidRDefault="007339AB" w:rsidP="007339AB">
      <w:pPr>
        <w:jc w:val="both"/>
        <w:rPr>
          <w:color w:val="000000"/>
          <w:lang w:eastAsia="ru-RU"/>
        </w:rPr>
      </w:pPr>
      <w:r>
        <w:rPr>
          <w:color w:val="000000"/>
          <w:lang w:eastAsia="ru-RU"/>
        </w:rPr>
        <w:t xml:space="preserve">257. </w:t>
      </w:r>
      <w:r w:rsidRPr="009B7011">
        <w:rPr>
          <w:color w:val="000000"/>
          <w:lang w:eastAsia="ru-RU"/>
        </w:rPr>
        <w:t>ОБЩЕРОССИЙСКАЯ ОБЩЕСТВЕННАЯ ОРГАНИЗАЦИЯ СОДЕЙСТВИЯ РАЗВИТИЮ И ЗАЩИТЕ ПРАВ ЖЕНЩИН-РУКОВОДИТЕЛЕЙ "АССАМБЛЕЯ ЖЕНЩИН-РУКОВОДИТЕЛЕЙ"</w:t>
      </w:r>
    </w:p>
    <w:p w:rsidR="007339AB" w:rsidRPr="009B7011" w:rsidRDefault="007339AB" w:rsidP="007339AB">
      <w:pPr>
        <w:jc w:val="both"/>
        <w:rPr>
          <w:color w:val="000000"/>
          <w:lang w:eastAsia="ru-RU"/>
        </w:rPr>
      </w:pPr>
      <w:r>
        <w:rPr>
          <w:color w:val="000000"/>
          <w:lang w:eastAsia="ru-RU"/>
        </w:rPr>
        <w:t xml:space="preserve">258. </w:t>
      </w:r>
      <w:r w:rsidRPr="009B7011">
        <w:rPr>
          <w:color w:val="000000"/>
          <w:lang w:eastAsia="ru-RU"/>
        </w:rPr>
        <w:t>Общероссийская общественная организация "Экологическая палата России"</w:t>
      </w:r>
    </w:p>
    <w:p w:rsidR="007339AB" w:rsidRPr="009B7011" w:rsidRDefault="007339AB" w:rsidP="007339AB">
      <w:pPr>
        <w:jc w:val="both"/>
        <w:rPr>
          <w:color w:val="000000"/>
          <w:lang w:eastAsia="ru-RU"/>
        </w:rPr>
      </w:pPr>
      <w:r>
        <w:rPr>
          <w:color w:val="000000"/>
          <w:lang w:eastAsia="ru-RU"/>
        </w:rPr>
        <w:t xml:space="preserve">259. </w:t>
      </w:r>
      <w:r w:rsidRPr="009B7011">
        <w:rPr>
          <w:color w:val="000000"/>
          <w:lang w:eastAsia="ru-RU"/>
        </w:rPr>
        <w:t>Общероссийская общественная организация "Ассоциация антропологов и этнологов России"</w:t>
      </w:r>
    </w:p>
    <w:p w:rsidR="007339AB" w:rsidRPr="009B7011" w:rsidRDefault="007339AB" w:rsidP="007339AB">
      <w:pPr>
        <w:jc w:val="both"/>
        <w:rPr>
          <w:color w:val="000000"/>
          <w:lang w:eastAsia="ru-RU"/>
        </w:rPr>
      </w:pPr>
      <w:r>
        <w:rPr>
          <w:color w:val="000000"/>
          <w:lang w:eastAsia="ru-RU"/>
        </w:rPr>
        <w:lastRenderedPageBreak/>
        <w:t xml:space="preserve">260. </w:t>
      </w:r>
      <w:r w:rsidRPr="009B7011">
        <w:rPr>
          <w:color w:val="000000"/>
          <w:lang w:eastAsia="ru-RU"/>
        </w:rPr>
        <w:t>Общероссийская общественная организация содействия развитию автомобильных перевозок "Объединение Перевозчиков России"</w:t>
      </w:r>
    </w:p>
    <w:p w:rsidR="007339AB" w:rsidRPr="009B7011" w:rsidRDefault="007339AB" w:rsidP="007339AB">
      <w:pPr>
        <w:jc w:val="both"/>
        <w:rPr>
          <w:color w:val="000000"/>
          <w:lang w:eastAsia="ru-RU"/>
        </w:rPr>
      </w:pPr>
      <w:r>
        <w:rPr>
          <w:color w:val="000000"/>
          <w:lang w:eastAsia="ru-RU"/>
        </w:rPr>
        <w:t xml:space="preserve">261. </w:t>
      </w:r>
      <w:r w:rsidRPr="009B7011">
        <w:rPr>
          <w:color w:val="000000"/>
          <w:lang w:eastAsia="ru-RU"/>
        </w:rPr>
        <w:t>Общероссийская общественная организация содействия разработке и реализации научных, социальных инициатив и программ патриотического воспитания граждан "Во славу Отечества"</w:t>
      </w:r>
    </w:p>
    <w:p w:rsidR="007339AB" w:rsidRPr="009B7011" w:rsidRDefault="007339AB" w:rsidP="007339AB">
      <w:pPr>
        <w:jc w:val="both"/>
        <w:rPr>
          <w:color w:val="000000"/>
          <w:lang w:eastAsia="ru-RU"/>
        </w:rPr>
      </w:pPr>
      <w:r>
        <w:rPr>
          <w:color w:val="000000"/>
          <w:lang w:eastAsia="ru-RU"/>
        </w:rPr>
        <w:t xml:space="preserve">262. </w:t>
      </w:r>
      <w:r w:rsidRPr="009B7011">
        <w:rPr>
          <w:color w:val="000000"/>
          <w:lang w:eastAsia="ru-RU"/>
        </w:rPr>
        <w:t>Общероссийская общественная организация содействия изучению культурно-исторического наследия "Диалог цивилизаций "</w:t>
      </w:r>
      <w:proofErr w:type="spellStart"/>
      <w:r w:rsidRPr="009B7011">
        <w:rPr>
          <w:color w:val="000000"/>
          <w:lang w:eastAsia="ru-RU"/>
        </w:rPr>
        <w:t>Кыргызский</w:t>
      </w:r>
      <w:proofErr w:type="spellEnd"/>
      <w:r w:rsidRPr="009B7011">
        <w:rPr>
          <w:color w:val="000000"/>
          <w:lang w:eastAsia="ru-RU"/>
        </w:rPr>
        <w:t xml:space="preserve"> конгресс"</w:t>
      </w:r>
    </w:p>
    <w:p w:rsidR="007339AB" w:rsidRPr="009B7011" w:rsidRDefault="007339AB" w:rsidP="007339AB">
      <w:pPr>
        <w:jc w:val="both"/>
        <w:rPr>
          <w:color w:val="000000"/>
          <w:lang w:eastAsia="ru-RU"/>
        </w:rPr>
      </w:pPr>
      <w:r>
        <w:rPr>
          <w:color w:val="000000"/>
          <w:lang w:eastAsia="ru-RU"/>
        </w:rPr>
        <w:t xml:space="preserve">263. </w:t>
      </w:r>
      <w:r w:rsidRPr="009B7011">
        <w:rPr>
          <w:color w:val="000000"/>
          <w:lang w:eastAsia="ru-RU"/>
        </w:rPr>
        <w:t>Всероссийское общественное движение добровольцев в сфере здравоохранения "Волонтеры-медики"</w:t>
      </w:r>
    </w:p>
    <w:p w:rsidR="007339AB" w:rsidRPr="009B7011" w:rsidRDefault="007339AB" w:rsidP="007339AB">
      <w:pPr>
        <w:jc w:val="both"/>
        <w:rPr>
          <w:color w:val="000000"/>
          <w:lang w:eastAsia="ru-RU"/>
        </w:rPr>
      </w:pPr>
      <w:r>
        <w:rPr>
          <w:color w:val="000000"/>
          <w:lang w:eastAsia="ru-RU"/>
        </w:rPr>
        <w:t xml:space="preserve">264. </w:t>
      </w:r>
      <w:r w:rsidRPr="009B7011">
        <w:rPr>
          <w:color w:val="000000"/>
          <w:lang w:eastAsia="ru-RU"/>
        </w:rPr>
        <w:t>Общероссийская общественная организация содействия в представлении и защите прав и интересов ветеранов боевых действий "Ветераны боевых действий России"</w:t>
      </w:r>
    </w:p>
    <w:p w:rsidR="007339AB" w:rsidRPr="009B7011" w:rsidRDefault="007339AB" w:rsidP="007339AB">
      <w:pPr>
        <w:jc w:val="both"/>
        <w:rPr>
          <w:color w:val="000000"/>
          <w:lang w:eastAsia="ru-RU"/>
        </w:rPr>
      </w:pPr>
      <w:r>
        <w:rPr>
          <w:color w:val="000000"/>
          <w:lang w:eastAsia="ru-RU"/>
        </w:rPr>
        <w:t xml:space="preserve">265. </w:t>
      </w:r>
      <w:r w:rsidRPr="009B7011">
        <w:rPr>
          <w:color w:val="000000"/>
          <w:lang w:eastAsia="ru-RU"/>
        </w:rPr>
        <w:t>Общероссийская физкультурно-спортивная общественная организация "Всероссийская федерация Брейк-данса"</w:t>
      </w:r>
    </w:p>
    <w:p w:rsidR="007339AB" w:rsidRPr="009B7011" w:rsidRDefault="007339AB" w:rsidP="007339AB">
      <w:pPr>
        <w:jc w:val="both"/>
        <w:rPr>
          <w:color w:val="000000"/>
          <w:lang w:eastAsia="ru-RU"/>
        </w:rPr>
      </w:pPr>
      <w:r>
        <w:rPr>
          <w:color w:val="000000"/>
          <w:lang w:eastAsia="ru-RU"/>
        </w:rPr>
        <w:t xml:space="preserve">266. </w:t>
      </w:r>
      <w:r w:rsidRPr="009B7011">
        <w:rPr>
          <w:color w:val="000000"/>
          <w:lang w:eastAsia="ru-RU"/>
        </w:rPr>
        <w:t>Общероссийская общественная организация содействия духовно-нравственному и спортивно-патриотическому развитию детей и молодежи "Российский Союз Православных Единоборцев"</w:t>
      </w:r>
    </w:p>
    <w:p w:rsidR="007339AB" w:rsidRPr="009B7011" w:rsidRDefault="007339AB" w:rsidP="007339AB">
      <w:pPr>
        <w:jc w:val="both"/>
        <w:rPr>
          <w:color w:val="000000"/>
          <w:lang w:eastAsia="ru-RU"/>
        </w:rPr>
      </w:pPr>
      <w:r>
        <w:rPr>
          <w:color w:val="000000"/>
          <w:lang w:eastAsia="ru-RU"/>
        </w:rPr>
        <w:t xml:space="preserve">267. </w:t>
      </w:r>
      <w:r w:rsidRPr="009B7011">
        <w:rPr>
          <w:color w:val="000000"/>
          <w:lang w:eastAsia="ru-RU"/>
        </w:rPr>
        <w:t>Всероссийская общественная организация содействия развитию профессиональной сферы дошкольного образования "Воспитатели России"</w:t>
      </w:r>
    </w:p>
    <w:p w:rsidR="007339AB" w:rsidRPr="009B7011" w:rsidRDefault="007339AB" w:rsidP="007339AB">
      <w:pPr>
        <w:jc w:val="both"/>
        <w:rPr>
          <w:color w:val="000000"/>
          <w:lang w:eastAsia="ru-RU"/>
        </w:rPr>
      </w:pPr>
      <w:r>
        <w:rPr>
          <w:color w:val="000000"/>
          <w:lang w:eastAsia="ru-RU"/>
        </w:rPr>
        <w:t xml:space="preserve">268. </w:t>
      </w:r>
      <w:r w:rsidRPr="009B7011">
        <w:rPr>
          <w:color w:val="000000"/>
          <w:lang w:eastAsia="ru-RU"/>
        </w:rPr>
        <w:t>Общероссийское общественное движение за достойную жизнь и справедливость "ГРАЖДАНСКОЕ ОБЩЕСТВО"</w:t>
      </w:r>
    </w:p>
    <w:p w:rsidR="007339AB" w:rsidRPr="009B7011" w:rsidRDefault="007339AB" w:rsidP="007339AB">
      <w:pPr>
        <w:jc w:val="both"/>
        <w:rPr>
          <w:color w:val="000000"/>
          <w:lang w:eastAsia="ru-RU"/>
        </w:rPr>
      </w:pPr>
      <w:r>
        <w:rPr>
          <w:color w:val="000000"/>
          <w:lang w:eastAsia="ru-RU"/>
        </w:rPr>
        <w:t xml:space="preserve">269. </w:t>
      </w:r>
      <w:r w:rsidRPr="009B7011">
        <w:rPr>
          <w:color w:val="000000"/>
          <w:lang w:eastAsia="ru-RU"/>
        </w:rPr>
        <w:t>Общероссийское общественное движение "Первое свободное поколение"</w:t>
      </w:r>
    </w:p>
    <w:p w:rsidR="007339AB" w:rsidRPr="009B7011" w:rsidRDefault="007339AB" w:rsidP="007339AB">
      <w:pPr>
        <w:jc w:val="both"/>
        <w:rPr>
          <w:color w:val="000000"/>
          <w:lang w:eastAsia="ru-RU"/>
        </w:rPr>
      </w:pPr>
      <w:r>
        <w:rPr>
          <w:color w:val="000000"/>
          <w:lang w:eastAsia="ru-RU"/>
        </w:rPr>
        <w:t xml:space="preserve">270. </w:t>
      </w:r>
      <w:r w:rsidRPr="009B7011">
        <w:rPr>
          <w:color w:val="000000"/>
          <w:lang w:eastAsia="ru-RU"/>
        </w:rPr>
        <w:t>Общероссийское общественное движение в поддержку политики Президента в Российской Федерации</w:t>
      </w:r>
    </w:p>
    <w:p w:rsidR="007339AB" w:rsidRPr="009B7011" w:rsidRDefault="007339AB" w:rsidP="007339AB">
      <w:pPr>
        <w:jc w:val="both"/>
        <w:rPr>
          <w:color w:val="000000"/>
          <w:lang w:eastAsia="ru-RU"/>
        </w:rPr>
      </w:pPr>
      <w:r>
        <w:rPr>
          <w:color w:val="000000"/>
          <w:lang w:eastAsia="ru-RU"/>
        </w:rPr>
        <w:t xml:space="preserve">271. </w:t>
      </w:r>
      <w:r w:rsidRPr="009B7011">
        <w:rPr>
          <w:color w:val="000000"/>
          <w:lang w:eastAsia="ru-RU"/>
        </w:rPr>
        <w:t>Общероссийское общественное движение "Всероссийский Женский Союз - Надежда России"</w:t>
      </w:r>
    </w:p>
    <w:p w:rsidR="007339AB" w:rsidRPr="009B7011" w:rsidRDefault="007339AB" w:rsidP="007339AB">
      <w:pPr>
        <w:jc w:val="both"/>
        <w:rPr>
          <w:color w:val="000000"/>
          <w:lang w:eastAsia="ru-RU"/>
        </w:rPr>
      </w:pPr>
      <w:r>
        <w:rPr>
          <w:color w:val="000000"/>
          <w:lang w:eastAsia="ru-RU"/>
        </w:rPr>
        <w:t xml:space="preserve">272. </w:t>
      </w:r>
      <w:r w:rsidRPr="009B7011">
        <w:rPr>
          <w:color w:val="000000"/>
          <w:lang w:eastAsia="ru-RU"/>
        </w:rPr>
        <w:t>Общероссийская общественная организация содействие построению социального государства "РОССИЯ"</w:t>
      </w:r>
    </w:p>
    <w:p w:rsidR="007339AB" w:rsidRPr="009B7011" w:rsidRDefault="007339AB" w:rsidP="007339AB">
      <w:pPr>
        <w:jc w:val="both"/>
        <w:rPr>
          <w:color w:val="000000"/>
          <w:lang w:eastAsia="ru-RU"/>
        </w:rPr>
      </w:pPr>
      <w:r>
        <w:rPr>
          <w:color w:val="000000"/>
          <w:lang w:eastAsia="ru-RU"/>
        </w:rPr>
        <w:t xml:space="preserve">273. </w:t>
      </w:r>
      <w:r w:rsidRPr="009B7011">
        <w:rPr>
          <w:color w:val="000000"/>
          <w:lang w:eastAsia="ru-RU"/>
        </w:rPr>
        <w:t>Общероссийское общественное движение Зеленых "Родина"</w:t>
      </w:r>
    </w:p>
    <w:p w:rsidR="007339AB" w:rsidRPr="009B7011" w:rsidRDefault="007339AB" w:rsidP="007339AB">
      <w:pPr>
        <w:jc w:val="both"/>
        <w:rPr>
          <w:color w:val="000000"/>
          <w:lang w:eastAsia="ru-RU"/>
        </w:rPr>
      </w:pPr>
      <w:r>
        <w:rPr>
          <w:color w:val="000000"/>
          <w:lang w:eastAsia="ru-RU"/>
        </w:rPr>
        <w:t xml:space="preserve">274. </w:t>
      </w:r>
      <w:r w:rsidRPr="009B7011">
        <w:rPr>
          <w:color w:val="000000"/>
          <w:lang w:eastAsia="ru-RU"/>
        </w:rPr>
        <w:t>Общероссийское общественное движение "Российское объединение избирателей"</w:t>
      </w:r>
    </w:p>
    <w:p w:rsidR="007339AB" w:rsidRPr="009B7011" w:rsidRDefault="007339AB" w:rsidP="007339AB">
      <w:pPr>
        <w:jc w:val="both"/>
        <w:rPr>
          <w:color w:val="000000"/>
          <w:lang w:eastAsia="ru-RU"/>
        </w:rPr>
      </w:pPr>
      <w:r>
        <w:rPr>
          <w:color w:val="000000"/>
          <w:lang w:eastAsia="ru-RU"/>
        </w:rPr>
        <w:t xml:space="preserve">275. </w:t>
      </w:r>
      <w:r w:rsidRPr="009B7011">
        <w:rPr>
          <w:color w:val="000000"/>
          <w:lang w:eastAsia="ru-RU"/>
        </w:rPr>
        <w:t>Общероссийское общественное движение развития традиционных духовных ценностей "Благоденствие"</w:t>
      </w:r>
    </w:p>
    <w:p w:rsidR="007339AB" w:rsidRPr="009B7011" w:rsidRDefault="007339AB" w:rsidP="007339AB">
      <w:pPr>
        <w:jc w:val="both"/>
        <w:rPr>
          <w:color w:val="000000"/>
          <w:lang w:eastAsia="ru-RU"/>
        </w:rPr>
      </w:pPr>
      <w:r>
        <w:rPr>
          <w:color w:val="000000"/>
          <w:lang w:eastAsia="ru-RU"/>
        </w:rPr>
        <w:t xml:space="preserve">276. </w:t>
      </w:r>
      <w:r w:rsidRPr="009B7011">
        <w:rPr>
          <w:color w:val="000000"/>
          <w:lang w:eastAsia="ru-RU"/>
        </w:rPr>
        <w:t>Общероссийское общественное движение сельских женщин России</w:t>
      </w:r>
    </w:p>
    <w:p w:rsidR="007339AB" w:rsidRPr="009B7011" w:rsidRDefault="007339AB" w:rsidP="007339AB">
      <w:pPr>
        <w:jc w:val="both"/>
        <w:rPr>
          <w:color w:val="000000"/>
          <w:lang w:eastAsia="ru-RU"/>
        </w:rPr>
      </w:pPr>
      <w:r>
        <w:rPr>
          <w:color w:val="000000"/>
          <w:lang w:eastAsia="ru-RU"/>
        </w:rPr>
        <w:t xml:space="preserve">277. </w:t>
      </w:r>
      <w:r w:rsidRPr="009B7011">
        <w:rPr>
          <w:color w:val="000000"/>
          <w:lang w:eastAsia="ru-RU"/>
        </w:rPr>
        <w:t>Общероссийское общественное движение защиты прав человека "За права человека"</w:t>
      </w:r>
    </w:p>
    <w:p w:rsidR="007339AB" w:rsidRPr="009B7011" w:rsidRDefault="007339AB" w:rsidP="007339AB">
      <w:pPr>
        <w:jc w:val="both"/>
        <w:rPr>
          <w:color w:val="000000"/>
          <w:lang w:eastAsia="ru-RU"/>
        </w:rPr>
      </w:pPr>
      <w:r>
        <w:rPr>
          <w:color w:val="000000"/>
          <w:lang w:eastAsia="ru-RU"/>
        </w:rPr>
        <w:t xml:space="preserve">278. </w:t>
      </w:r>
      <w:r w:rsidRPr="009B7011">
        <w:rPr>
          <w:color w:val="000000"/>
          <w:lang w:eastAsia="ru-RU"/>
        </w:rPr>
        <w:t>Общероссийское общественное движение "В поддержку армии, оборонной промышленности и военной науки"</w:t>
      </w:r>
    </w:p>
    <w:p w:rsidR="007339AB" w:rsidRPr="009B7011" w:rsidRDefault="007339AB" w:rsidP="007339AB">
      <w:pPr>
        <w:jc w:val="both"/>
        <w:rPr>
          <w:color w:val="000000"/>
          <w:lang w:eastAsia="ru-RU"/>
        </w:rPr>
      </w:pPr>
      <w:r>
        <w:rPr>
          <w:color w:val="000000"/>
          <w:lang w:eastAsia="ru-RU"/>
        </w:rPr>
        <w:t xml:space="preserve">279. </w:t>
      </w:r>
      <w:r w:rsidRPr="009B7011">
        <w:rPr>
          <w:color w:val="000000"/>
          <w:lang w:eastAsia="ru-RU"/>
        </w:rPr>
        <w:t>Общероссийское общественное движение "Российская коммунистическая рабочая перспектива"</w:t>
      </w:r>
    </w:p>
    <w:p w:rsidR="007339AB" w:rsidRPr="009B7011" w:rsidRDefault="007339AB" w:rsidP="007339AB">
      <w:pPr>
        <w:jc w:val="both"/>
        <w:rPr>
          <w:color w:val="000000"/>
          <w:lang w:eastAsia="ru-RU"/>
        </w:rPr>
      </w:pPr>
      <w:r>
        <w:rPr>
          <w:color w:val="000000"/>
          <w:lang w:eastAsia="ru-RU"/>
        </w:rPr>
        <w:t xml:space="preserve">280. </w:t>
      </w:r>
      <w:r w:rsidRPr="009B7011">
        <w:rPr>
          <w:color w:val="000000"/>
          <w:lang w:eastAsia="ru-RU"/>
        </w:rPr>
        <w:t>"Общероссийское общественное движение по формированию гражданского сознания на основе духовных и исторических традиций России "Россия Православная"</w:t>
      </w:r>
    </w:p>
    <w:p w:rsidR="007339AB" w:rsidRPr="009B7011" w:rsidRDefault="007339AB" w:rsidP="007339AB">
      <w:pPr>
        <w:jc w:val="both"/>
        <w:rPr>
          <w:color w:val="000000"/>
          <w:lang w:eastAsia="ru-RU"/>
        </w:rPr>
      </w:pPr>
      <w:r>
        <w:rPr>
          <w:color w:val="000000"/>
          <w:lang w:eastAsia="ru-RU"/>
        </w:rPr>
        <w:t xml:space="preserve">281. </w:t>
      </w:r>
      <w:r w:rsidRPr="009B7011">
        <w:rPr>
          <w:color w:val="000000"/>
          <w:lang w:eastAsia="ru-RU"/>
        </w:rPr>
        <w:t>Общероссийское общественное движение "Трудовая Россия"</w:t>
      </w:r>
    </w:p>
    <w:p w:rsidR="007339AB" w:rsidRPr="009B7011" w:rsidRDefault="007339AB" w:rsidP="007339AB">
      <w:pPr>
        <w:jc w:val="both"/>
        <w:rPr>
          <w:color w:val="000000"/>
          <w:lang w:eastAsia="ru-RU"/>
        </w:rPr>
      </w:pPr>
      <w:r>
        <w:rPr>
          <w:color w:val="000000"/>
          <w:lang w:eastAsia="ru-RU"/>
        </w:rPr>
        <w:t xml:space="preserve">282. </w:t>
      </w:r>
      <w:r w:rsidRPr="009B7011">
        <w:rPr>
          <w:color w:val="000000"/>
          <w:lang w:eastAsia="ru-RU"/>
        </w:rPr>
        <w:t>Общероссийское Общественное Движение "Сотворчество народов во имя жизни" (</w:t>
      </w:r>
      <w:proofErr w:type="spellStart"/>
      <w:r w:rsidRPr="009B7011">
        <w:rPr>
          <w:color w:val="000000"/>
          <w:lang w:eastAsia="ru-RU"/>
        </w:rPr>
        <w:t>Сенежский</w:t>
      </w:r>
      <w:proofErr w:type="spellEnd"/>
      <w:r w:rsidRPr="009B7011">
        <w:rPr>
          <w:color w:val="000000"/>
          <w:lang w:eastAsia="ru-RU"/>
        </w:rPr>
        <w:t xml:space="preserve"> форум)</w:t>
      </w:r>
    </w:p>
    <w:p w:rsidR="007339AB" w:rsidRPr="009B7011" w:rsidRDefault="007339AB" w:rsidP="007339AB">
      <w:pPr>
        <w:jc w:val="both"/>
        <w:rPr>
          <w:color w:val="000000"/>
          <w:lang w:eastAsia="ru-RU"/>
        </w:rPr>
      </w:pPr>
      <w:r>
        <w:rPr>
          <w:color w:val="000000"/>
          <w:lang w:eastAsia="ru-RU"/>
        </w:rPr>
        <w:t xml:space="preserve">283. </w:t>
      </w:r>
      <w:r w:rsidRPr="009B7011">
        <w:rPr>
          <w:color w:val="000000"/>
          <w:lang w:eastAsia="ru-RU"/>
        </w:rPr>
        <w:t xml:space="preserve">Общероссийское общественное движение "Национальное </w:t>
      </w:r>
      <w:proofErr w:type="spellStart"/>
      <w:r w:rsidRPr="009B7011">
        <w:rPr>
          <w:color w:val="000000"/>
          <w:lang w:eastAsia="ru-RU"/>
        </w:rPr>
        <w:t>Артийское</w:t>
      </w:r>
      <w:proofErr w:type="spellEnd"/>
      <w:r w:rsidRPr="009B7011">
        <w:rPr>
          <w:color w:val="000000"/>
          <w:lang w:eastAsia="ru-RU"/>
        </w:rPr>
        <w:t xml:space="preserve"> Движение России"</w:t>
      </w:r>
    </w:p>
    <w:p w:rsidR="007339AB" w:rsidRPr="009B7011" w:rsidRDefault="007339AB" w:rsidP="007339AB">
      <w:pPr>
        <w:jc w:val="both"/>
        <w:rPr>
          <w:color w:val="000000"/>
          <w:lang w:eastAsia="ru-RU"/>
        </w:rPr>
      </w:pPr>
      <w:r>
        <w:rPr>
          <w:color w:val="000000"/>
          <w:lang w:eastAsia="ru-RU"/>
        </w:rPr>
        <w:t xml:space="preserve">284. </w:t>
      </w:r>
      <w:r w:rsidRPr="009B7011">
        <w:rPr>
          <w:color w:val="000000"/>
          <w:lang w:eastAsia="ru-RU"/>
        </w:rPr>
        <w:t>Общероссийское общественное гражданско-патриотическое движение "БЕССМЕРТНЫЙ ПОЛК РОССИИ"</w:t>
      </w:r>
    </w:p>
    <w:p w:rsidR="007339AB" w:rsidRPr="009B7011" w:rsidRDefault="007339AB" w:rsidP="007339AB">
      <w:pPr>
        <w:jc w:val="both"/>
        <w:rPr>
          <w:color w:val="000000"/>
          <w:lang w:eastAsia="ru-RU"/>
        </w:rPr>
      </w:pPr>
      <w:r>
        <w:rPr>
          <w:color w:val="000000"/>
          <w:lang w:eastAsia="ru-RU"/>
        </w:rPr>
        <w:t xml:space="preserve">285. </w:t>
      </w:r>
      <w:r w:rsidRPr="009B7011">
        <w:rPr>
          <w:color w:val="000000"/>
          <w:lang w:eastAsia="ru-RU"/>
        </w:rPr>
        <w:t>Общероссийское общественное движение "В защиту Детства"</w:t>
      </w:r>
    </w:p>
    <w:p w:rsidR="007339AB" w:rsidRPr="009B7011" w:rsidRDefault="007339AB" w:rsidP="007339AB">
      <w:pPr>
        <w:jc w:val="both"/>
        <w:rPr>
          <w:color w:val="000000"/>
          <w:lang w:eastAsia="ru-RU"/>
        </w:rPr>
      </w:pPr>
      <w:r>
        <w:rPr>
          <w:color w:val="000000"/>
          <w:lang w:eastAsia="ru-RU"/>
        </w:rPr>
        <w:t xml:space="preserve">286. </w:t>
      </w:r>
      <w:r w:rsidRPr="009B7011">
        <w:rPr>
          <w:color w:val="000000"/>
          <w:lang w:eastAsia="ru-RU"/>
        </w:rPr>
        <w:t>Общероссийское общественное движение "Выбор России"</w:t>
      </w:r>
    </w:p>
    <w:p w:rsidR="007339AB" w:rsidRPr="009B7011" w:rsidRDefault="007339AB" w:rsidP="007339AB">
      <w:pPr>
        <w:jc w:val="both"/>
        <w:rPr>
          <w:color w:val="000000"/>
          <w:lang w:eastAsia="ru-RU"/>
        </w:rPr>
      </w:pPr>
      <w:r>
        <w:rPr>
          <w:color w:val="000000"/>
          <w:lang w:eastAsia="ru-RU"/>
        </w:rPr>
        <w:t xml:space="preserve">287. </w:t>
      </w:r>
      <w:r w:rsidRPr="009B7011">
        <w:rPr>
          <w:color w:val="000000"/>
          <w:lang w:eastAsia="ru-RU"/>
        </w:rPr>
        <w:t>Общероссийское общественное Конструктивно-экологическое движение России "КЕДР"</w:t>
      </w:r>
    </w:p>
    <w:p w:rsidR="007339AB" w:rsidRPr="009B7011" w:rsidRDefault="007339AB" w:rsidP="007339AB">
      <w:pPr>
        <w:jc w:val="both"/>
        <w:rPr>
          <w:color w:val="000000"/>
          <w:lang w:eastAsia="ru-RU"/>
        </w:rPr>
      </w:pPr>
      <w:r>
        <w:rPr>
          <w:color w:val="000000"/>
          <w:lang w:eastAsia="ru-RU"/>
        </w:rPr>
        <w:t xml:space="preserve">288. </w:t>
      </w:r>
      <w:r w:rsidRPr="009B7011">
        <w:rPr>
          <w:color w:val="000000"/>
          <w:lang w:eastAsia="ru-RU"/>
        </w:rPr>
        <w:t>Общероссийское общественное движение "Российское Движение Демократических Реформ"</w:t>
      </w:r>
    </w:p>
    <w:p w:rsidR="007339AB" w:rsidRPr="009B7011" w:rsidRDefault="007339AB" w:rsidP="007339AB">
      <w:pPr>
        <w:jc w:val="both"/>
        <w:rPr>
          <w:color w:val="000000"/>
          <w:lang w:eastAsia="ru-RU"/>
        </w:rPr>
      </w:pPr>
      <w:r>
        <w:rPr>
          <w:color w:val="000000"/>
          <w:lang w:eastAsia="ru-RU"/>
        </w:rPr>
        <w:t xml:space="preserve">289. </w:t>
      </w:r>
      <w:r w:rsidRPr="009B7011">
        <w:rPr>
          <w:color w:val="000000"/>
          <w:lang w:eastAsia="ru-RU"/>
        </w:rPr>
        <w:t>Общероссийское общественное движение "Российский конгресс народов Кавказа"</w:t>
      </w:r>
    </w:p>
    <w:p w:rsidR="007339AB" w:rsidRPr="009B7011" w:rsidRDefault="007339AB" w:rsidP="007339AB">
      <w:pPr>
        <w:jc w:val="both"/>
        <w:rPr>
          <w:color w:val="000000"/>
          <w:lang w:eastAsia="ru-RU"/>
        </w:rPr>
      </w:pPr>
      <w:r>
        <w:rPr>
          <w:color w:val="000000"/>
          <w:lang w:eastAsia="ru-RU"/>
        </w:rPr>
        <w:t xml:space="preserve">290. </w:t>
      </w:r>
      <w:r w:rsidRPr="009B7011">
        <w:rPr>
          <w:color w:val="000000"/>
          <w:lang w:eastAsia="ru-RU"/>
        </w:rPr>
        <w:t>Общероссийское общественное движение в защиту прав и интересов потребителей "Объединение потребителей России"</w:t>
      </w:r>
    </w:p>
    <w:p w:rsidR="007339AB" w:rsidRPr="009B7011" w:rsidRDefault="007339AB" w:rsidP="007339AB">
      <w:pPr>
        <w:jc w:val="both"/>
        <w:rPr>
          <w:color w:val="000000"/>
          <w:lang w:eastAsia="ru-RU"/>
        </w:rPr>
      </w:pPr>
      <w:r>
        <w:rPr>
          <w:color w:val="000000"/>
          <w:lang w:eastAsia="ru-RU"/>
        </w:rPr>
        <w:t xml:space="preserve">291. </w:t>
      </w:r>
      <w:r w:rsidRPr="009B7011">
        <w:rPr>
          <w:color w:val="000000"/>
          <w:lang w:eastAsia="ru-RU"/>
        </w:rPr>
        <w:t>Общероссийское общественное движение "СОЮЗ ПРАВЫХ СИЛ"</w:t>
      </w:r>
    </w:p>
    <w:p w:rsidR="007339AB" w:rsidRPr="009B7011" w:rsidRDefault="007339AB" w:rsidP="007339AB">
      <w:pPr>
        <w:jc w:val="both"/>
        <w:rPr>
          <w:color w:val="000000"/>
          <w:lang w:eastAsia="ru-RU"/>
        </w:rPr>
      </w:pPr>
      <w:r>
        <w:rPr>
          <w:color w:val="000000"/>
          <w:lang w:eastAsia="ru-RU"/>
        </w:rPr>
        <w:t xml:space="preserve">292. </w:t>
      </w:r>
      <w:r w:rsidRPr="009B7011">
        <w:rPr>
          <w:color w:val="000000"/>
          <w:lang w:eastAsia="ru-RU"/>
        </w:rPr>
        <w:t>Общероссийское общественное движение "Путь России"</w:t>
      </w:r>
    </w:p>
    <w:p w:rsidR="007339AB" w:rsidRPr="009B7011" w:rsidRDefault="007339AB" w:rsidP="007339AB">
      <w:pPr>
        <w:jc w:val="both"/>
        <w:rPr>
          <w:color w:val="000000"/>
          <w:lang w:eastAsia="ru-RU"/>
        </w:rPr>
      </w:pPr>
      <w:r>
        <w:rPr>
          <w:color w:val="000000"/>
          <w:lang w:eastAsia="ru-RU"/>
        </w:rPr>
        <w:t xml:space="preserve">293. </w:t>
      </w:r>
      <w:r w:rsidRPr="009B7011">
        <w:rPr>
          <w:color w:val="000000"/>
          <w:lang w:eastAsia="ru-RU"/>
        </w:rPr>
        <w:t>Общероссийское общественное движение "За сбережение народа"</w:t>
      </w:r>
    </w:p>
    <w:p w:rsidR="007339AB" w:rsidRPr="009B7011" w:rsidRDefault="007339AB" w:rsidP="007339AB">
      <w:pPr>
        <w:jc w:val="both"/>
        <w:rPr>
          <w:color w:val="000000"/>
          <w:lang w:eastAsia="ru-RU"/>
        </w:rPr>
      </w:pPr>
      <w:r>
        <w:rPr>
          <w:color w:val="000000"/>
          <w:lang w:eastAsia="ru-RU"/>
        </w:rPr>
        <w:t xml:space="preserve">294. </w:t>
      </w:r>
      <w:r w:rsidRPr="009B7011">
        <w:rPr>
          <w:color w:val="000000"/>
          <w:lang w:eastAsia="ru-RU"/>
        </w:rPr>
        <w:t>Общероссийской общественное движение "Всероссийское антинаркотическое волонтерское движение обучающейся молодежи "ЗДОРОВАЯ ИНИЦИАТИВА"</w:t>
      </w:r>
    </w:p>
    <w:p w:rsidR="007339AB" w:rsidRPr="009B7011" w:rsidRDefault="007339AB" w:rsidP="007339AB">
      <w:pPr>
        <w:jc w:val="both"/>
        <w:rPr>
          <w:color w:val="000000"/>
          <w:lang w:eastAsia="ru-RU"/>
        </w:rPr>
      </w:pPr>
      <w:r>
        <w:rPr>
          <w:color w:val="000000"/>
          <w:lang w:eastAsia="ru-RU"/>
        </w:rPr>
        <w:t xml:space="preserve">295. </w:t>
      </w:r>
      <w:r w:rsidRPr="009B7011">
        <w:rPr>
          <w:color w:val="000000"/>
          <w:lang w:eastAsia="ru-RU"/>
        </w:rPr>
        <w:t>Общероссийское общественное движение "Социал-демократический союз женщин России"</w:t>
      </w:r>
    </w:p>
    <w:p w:rsidR="007339AB" w:rsidRPr="009B7011" w:rsidRDefault="007339AB" w:rsidP="007339AB">
      <w:pPr>
        <w:jc w:val="both"/>
        <w:rPr>
          <w:color w:val="000000"/>
          <w:lang w:eastAsia="ru-RU"/>
        </w:rPr>
      </w:pPr>
      <w:r>
        <w:rPr>
          <w:color w:val="000000"/>
          <w:lang w:eastAsia="ru-RU"/>
        </w:rPr>
        <w:t xml:space="preserve">296. </w:t>
      </w:r>
      <w:r w:rsidRPr="009B7011">
        <w:rPr>
          <w:color w:val="000000"/>
          <w:lang w:eastAsia="ru-RU"/>
        </w:rPr>
        <w:t>Всероссийское общественное движение "Матери России"</w:t>
      </w:r>
    </w:p>
    <w:p w:rsidR="007339AB" w:rsidRPr="009B7011" w:rsidRDefault="007339AB" w:rsidP="007339AB">
      <w:pPr>
        <w:jc w:val="both"/>
        <w:rPr>
          <w:color w:val="000000"/>
          <w:lang w:eastAsia="ru-RU"/>
        </w:rPr>
      </w:pPr>
      <w:r>
        <w:rPr>
          <w:color w:val="000000"/>
          <w:lang w:eastAsia="ru-RU"/>
        </w:rPr>
        <w:lastRenderedPageBreak/>
        <w:t xml:space="preserve">297. </w:t>
      </w:r>
      <w:r w:rsidRPr="009B7011">
        <w:rPr>
          <w:color w:val="000000"/>
          <w:lang w:eastAsia="ru-RU"/>
        </w:rPr>
        <w:t>Общероссийское общественное движение "Корпус "За чистые выборы"</w:t>
      </w:r>
    </w:p>
    <w:p w:rsidR="007339AB" w:rsidRPr="009B7011" w:rsidRDefault="007339AB" w:rsidP="007339AB">
      <w:pPr>
        <w:jc w:val="both"/>
        <w:rPr>
          <w:color w:val="000000"/>
          <w:lang w:eastAsia="ru-RU"/>
        </w:rPr>
      </w:pPr>
      <w:r>
        <w:rPr>
          <w:color w:val="000000"/>
          <w:lang w:eastAsia="ru-RU"/>
        </w:rPr>
        <w:t xml:space="preserve">298. </w:t>
      </w:r>
      <w:r w:rsidRPr="009B7011">
        <w:rPr>
          <w:color w:val="000000"/>
          <w:lang w:eastAsia="ru-RU"/>
        </w:rPr>
        <w:t>Общероссийское общественное движение по увековечиванию памяти погибших при защите Отечества "Поисковое движение России"</w:t>
      </w:r>
    </w:p>
    <w:p w:rsidR="007339AB" w:rsidRPr="009B7011" w:rsidRDefault="007339AB" w:rsidP="007339AB">
      <w:pPr>
        <w:jc w:val="both"/>
        <w:rPr>
          <w:color w:val="000000"/>
          <w:lang w:eastAsia="ru-RU"/>
        </w:rPr>
      </w:pPr>
      <w:r>
        <w:rPr>
          <w:color w:val="000000"/>
          <w:lang w:eastAsia="ru-RU"/>
        </w:rPr>
        <w:t xml:space="preserve">299. </w:t>
      </w:r>
      <w:r w:rsidRPr="009B7011">
        <w:rPr>
          <w:color w:val="000000"/>
          <w:lang w:eastAsia="ru-RU"/>
        </w:rPr>
        <w:t>Общероссийское общественное движение "НАРОДНЫЙ ФРОНТ "ЗА РОССИЮ"</w:t>
      </w:r>
    </w:p>
    <w:p w:rsidR="007339AB" w:rsidRPr="009B7011" w:rsidRDefault="007339AB" w:rsidP="007339AB">
      <w:pPr>
        <w:jc w:val="both"/>
        <w:rPr>
          <w:color w:val="000000"/>
          <w:lang w:eastAsia="ru-RU"/>
        </w:rPr>
      </w:pPr>
      <w:r>
        <w:rPr>
          <w:color w:val="000000"/>
          <w:lang w:eastAsia="ru-RU"/>
        </w:rPr>
        <w:t xml:space="preserve">300. </w:t>
      </w:r>
      <w:r w:rsidRPr="009B7011">
        <w:rPr>
          <w:color w:val="000000"/>
          <w:lang w:eastAsia="ru-RU"/>
        </w:rPr>
        <w:t>Общероссийское общественное движение по возрождению традиций народов России "Всероссийское созидательное движение "Русский Лад"</w:t>
      </w:r>
    </w:p>
    <w:p w:rsidR="007339AB" w:rsidRPr="009B7011" w:rsidRDefault="007339AB" w:rsidP="007339AB">
      <w:pPr>
        <w:jc w:val="both"/>
        <w:rPr>
          <w:color w:val="000000"/>
          <w:lang w:eastAsia="ru-RU"/>
        </w:rPr>
      </w:pPr>
      <w:r>
        <w:rPr>
          <w:color w:val="000000"/>
          <w:lang w:eastAsia="ru-RU"/>
        </w:rPr>
        <w:t xml:space="preserve">301. </w:t>
      </w:r>
      <w:r w:rsidRPr="009B7011">
        <w:rPr>
          <w:color w:val="000000"/>
          <w:lang w:eastAsia="ru-RU"/>
        </w:rPr>
        <w:t>Общероссийское общественное движение "ЗА ПРАВА ЖЕНЩИН РОССИИ"</w:t>
      </w:r>
    </w:p>
    <w:p w:rsidR="007339AB" w:rsidRPr="009B7011" w:rsidRDefault="007339AB" w:rsidP="007339AB">
      <w:pPr>
        <w:jc w:val="both"/>
        <w:rPr>
          <w:color w:val="000000"/>
          <w:lang w:eastAsia="ru-RU"/>
        </w:rPr>
      </w:pPr>
      <w:r>
        <w:rPr>
          <w:color w:val="000000"/>
          <w:lang w:eastAsia="ru-RU"/>
        </w:rPr>
        <w:t xml:space="preserve">302. </w:t>
      </w:r>
      <w:r w:rsidRPr="009B7011">
        <w:rPr>
          <w:color w:val="000000"/>
          <w:lang w:eastAsia="ru-RU"/>
        </w:rPr>
        <w:t>Всероссийское общественное движение "СОЮЗ МАТЕРЕЙ РОССИИ"</w:t>
      </w:r>
    </w:p>
    <w:p w:rsidR="007339AB" w:rsidRPr="009B7011" w:rsidRDefault="007339AB" w:rsidP="007339AB">
      <w:pPr>
        <w:jc w:val="both"/>
        <w:rPr>
          <w:color w:val="000000"/>
          <w:lang w:eastAsia="ru-RU"/>
        </w:rPr>
      </w:pPr>
      <w:r>
        <w:rPr>
          <w:color w:val="000000"/>
          <w:lang w:eastAsia="ru-RU"/>
        </w:rPr>
        <w:t xml:space="preserve">303. </w:t>
      </w:r>
      <w:r w:rsidRPr="009B7011">
        <w:rPr>
          <w:color w:val="000000"/>
          <w:lang w:eastAsia="ru-RU"/>
        </w:rPr>
        <w:t>Всероссийское общественное движение "СТОПНАРКОТИК"</w:t>
      </w:r>
    </w:p>
    <w:p w:rsidR="007339AB" w:rsidRPr="009B7011" w:rsidRDefault="007339AB" w:rsidP="007339AB">
      <w:pPr>
        <w:jc w:val="both"/>
        <w:rPr>
          <w:color w:val="000000"/>
          <w:lang w:eastAsia="ru-RU"/>
        </w:rPr>
      </w:pPr>
      <w:r>
        <w:rPr>
          <w:color w:val="000000"/>
          <w:lang w:eastAsia="ru-RU"/>
        </w:rPr>
        <w:t xml:space="preserve">304. </w:t>
      </w:r>
      <w:r w:rsidRPr="009B7011">
        <w:rPr>
          <w:color w:val="000000"/>
          <w:lang w:eastAsia="ru-RU"/>
        </w:rPr>
        <w:t>Общероссийское общественное движение "За социально-ответственное государство "НАРОДНОЕ ЕДИНСТВО РОССИИ"</w:t>
      </w:r>
    </w:p>
    <w:p w:rsidR="007339AB" w:rsidRPr="009B7011" w:rsidRDefault="007339AB" w:rsidP="007339AB">
      <w:pPr>
        <w:jc w:val="both"/>
        <w:rPr>
          <w:color w:val="000000"/>
          <w:lang w:eastAsia="ru-RU"/>
        </w:rPr>
      </w:pPr>
      <w:r>
        <w:rPr>
          <w:color w:val="000000"/>
          <w:lang w:eastAsia="ru-RU"/>
        </w:rPr>
        <w:t xml:space="preserve">305. </w:t>
      </w:r>
      <w:r w:rsidRPr="009B7011">
        <w:rPr>
          <w:color w:val="000000"/>
          <w:lang w:eastAsia="ru-RU"/>
        </w:rPr>
        <w:t>Общероссийское общественное движение "Союз ученических производственных бригад России"</w:t>
      </w:r>
    </w:p>
    <w:p w:rsidR="007339AB" w:rsidRPr="009B7011" w:rsidRDefault="007339AB" w:rsidP="007339AB">
      <w:pPr>
        <w:jc w:val="both"/>
        <w:rPr>
          <w:color w:val="000000"/>
          <w:lang w:eastAsia="ru-RU"/>
        </w:rPr>
      </w:pPr>
      <w:r>
        <w:rPr>
          <w:color w:val="000000"/>
          <w:lang w:eastAsia="ru-RU"/>
        </w:rPr>
        <w:t xml:space="preserve">306. </w:t>
      </w:r>
      <w:r w:rsidRPr="009B7011">
        <w:rPr>
          <w:color w:val="000000"/>
          <w:lang w:eastAsia="ru-RU"/>
        </w:rPr>
        <w:t xml:space="preserve">Общероссийское общественное движение помощи детям "Ангел - </w:t>
      </w:r>
      <w:proofErr w:type="spellStart"/>
      <w:r w:rsidRPr="009B7011">
        <w:rPr>
          <w:color w:val="000000"/>
          <w:lang w:eastAsia="ru-RU"/>
        </w:rPr>
        <w:t>ДетствоХранитель</w:t>
      </w:r>
      <w:proofErr w:type="spellEnd"/>
      <w:r w:rsidRPr="009B7011">
        <w:rPr>
          <w:color w:val="000000"/>
          <w:lang w:eastAsia="ru-RU"/>
        </w:rPr>
        <w:t>"</w:t>
      </w:r>
    </w:p>
    <w:p w:rsidR="007339AB" w:rsidRPr="009B7011" w:rsidRDefault="007339AB" w:rsidP="007339AB">
      <w:pPr>
        <w:jc w:val="both"/>
        <w:rPr>
          <w:color w:val="000000"/>
          <w:lang w:eastAsia="ru-RU"/>
        </w:rPr>
      </w:pPr>
      <w:r>
        <w:rPr>
          <w:color w:val="000000"/>
          <w:lang w:eastAsia="ru-RU"/>
        </w:rPr>
        <w:t xml:space="preserve">307. </w:t>
      </w:r>
      <w:r w:rsidRPr="009B7011">
        <w:rPr>
          <w:color w:val="000000"/>
          <w:lang w:eastAsia="ru-RU"/>
        </w:rPr>
        <w:t>Общероссийское Общественное Движение Развития Кооперации</w:t>
      </w:r>
    </w:p>
    <w:p w:rsidR="007339AB" w:rsidRPr="009B7011" w:rsidRDefault="007339AB" w:rsidP="007339AB">
      <w:pPr>
        <w:jc w:val="both"/>
        <w:rPr>
          <w:color w:val="000000"/>
          <w:lang w:eastAsia="ru-RU"/>
        </w:rPr>
      </w:pPr>
      <w:r>
        <w:rPr>
          <w:color w:val="000000"/>
          <w:lang w:eastAsia="ru-RU"/>
        </w:rPr>
        <w:t xml:space="preserve">308. </w:t>
      </w:r>
      <w:r w:rsidRPr="009B7011">
        <w:rPr>
          <w:color w:val="000000"/>
          <w:lang w:eastAsia="ru-RU"/>
        </w:rPr>
        <w:t>Общероссийская молодежная общественная организация "Ассоциация почетных граждан, наставников и талантливой молодежи"</w:t>
      </w:r>
    </w:p>
    <w:p w:rsidR="007339AB" w:rsidRPr="009B7011" w:rsidRDefault="007339AB" w:rsidP="007339AB">
      <w:pPr>
        <w:jc w:val="both"/>
        <w:rPr>
          <w:color w:val="000000"/>
          <w:lang w:eastAsia="ru-RU"/>
        </w:rPr>
      </w:pPr>
      <w:r>
        <w:rPr>
          <w:color w:val="000000"/>
          <w:lang w:eastAsia="ru-RU"/>
        </w:rPr>
        <w:t xml:space="preserve">309. </w:t>
      </w:r>
      <w:r w:rsidRPr="009B7011">
        <w:rPr>
          <w:color w:val="000000"/>
          <w:lang w:eastAsia="ru-RU"/>
        </w:rPr>
        <w:t>Общероссийская общественно-государственная организация "Добровольное общество содействия армии, авиации и флоту России"</w:t>
      </w:r>
    </w:p>
    <w:p w:rsidR="007339AB" w:rsidRPr="009B7011" w:rsidRDefault="007339AB" w:rsidP="007339AB">
      <w:pPr>
        <w:jc w:val="both"/>
        <w:rPr>
          <w:color w:val="000000"/>
          <w:lang w:eastAsia="ru-RU"/>
        </w:rPr>
      </w:pPr>
      <w:r>
        <w:rPr>
          <w:color w:val="000000"/>
          <w:lang w:eastAsia="ru-RU"/>
        </w:rPr>
        <w:t xml:space="preserve">310. </w:t>
      </w:r>
      <w:r w:rsidRPr="009B7011">
        <w:rPr>
          <w:color w:val="000000"/>
          <w:lang w:eastAsia="ru-RU"/>
        </w:rPr>
        <w:t>Общероссийская общественно-государственная просветительская организация "Российское общество "Знание"</w:t>
      </w:r>
    </w:p>
    <w:p w:rsidR="007339AB" w:rsidRPr="009B7011" w:rsidRDefault="007339AB" w:rsidP="007339AB">
      <w:pPr>
        <w:jc w:val="both"/>
        <w:rPr>
          <w:color w:val="000000"/>
          <w:lang w:eastAsia="ru-RU"/>
        </w:rPr>
      </w:pPr>
      <w:r>
        <w:rPr>
          <w:color w:val="000000"/>
          <w:lang w:eastAsia="ru-RU"/>
        </w:rPr>
        <w:t xml:space="preserve">311. </w:t>
      </w:r>
      <w:r w:rsidRPr="009B7011">
        <w:rPr>
          <w:color w:val="000000"/>
          <w:lang w:eastAsia="ru-RU"/>
        </w:rPr>
        <w:t>Общероссийский профсоюз спортсменов России</w:t>
      </w:r>
    </w:p>
    <w:p w:rsidR="007339AB" w:rsidRPr="009B7011" w:rsidRDefault="007339AB" w:rsidP="007339AB">
      <w:pPr>
        <w:jc w:val="both"/>
        <w:rPr>
          <w:color w:val="000000"/>
          <w:lang w:eastAsia="ru-RU"/>
        </w:rPr>
      </w:pPr>
      <w:r>
        <w:rPr>
          <w:color w:val="000000"/>
          <w:lang w:eastAsia="ru-RU"/>
        </w:rPr>
        <w:t xml:space="preserve">312. </w:t>
      </w:r>
      <w:r w:rsidRPr="009B7011">
        <w:rPr>
          <w:color w:val="000000"/>
          <w:lang w:eastAsia="ru-RU"/>
        </w:rPr>
        <w:t>Профессиональный союз работников Российской академии наук</w:t>
      </w:r>
    </w:p>
    <w:p w:rsidR="007339AB" w:rsidRPr="009B7011" w:rsidRDefault="007339AB" w:rsidP="007339AB">
      <w:pPr>
        <w:jc w:val="both"/>
        <w:rPr>
          <w:color w:val="000000"/>
          <w:lang w:eastAsia="ru-RU"/>
        </w:rPr>
      </w:pPr>
      <w:r>
        <w:rPr>
          <w:color w:val="000000"/>
          <w:lang w:eastAsia="ru-RU"/>
        </w:rPr>
        <w:t xml:space="preserve">313. </w:t>
      </w:r>
      <w:r w:rsidRPr="009B7011">
        <w:rPr>
          <w:color w:val="000000"/>
          <w:lang w:eastAsia="ru-RU"/>
        </w:rPr>
        <w:t>Общероссийский профсоюз авиационных работников</w:t>
      </w:r>
    </w:p>
    <w:p w:rsidR="007339AB" w:rsidRPr="009B7011" w:rsidRDefault="007339AB" w:rsidP="007339AB">
      <w:pPr>
        <w:jc w:val="both"/>
        <w:rPr>
          <w:color w:val="000000"/>
          <w:lang w:eastAsia="ru-RU"/>
        </w:rPr>
      </w:pPr>
      <w:r>
        <w:rPr>
          <w:color w:val="000000"/>
          <w:lang w:eastAsia="ru-RU"/>
        </w:rPr>
        <w:t xml:space="preserve">314. </w:t>
      </w:r>
      <w:r w:rsidRPr="009B7011">
        <w:rPr>
          <w:color w:val="000000"/>
          <w:lang w:eastAsia="ru-RU"/>
        </w:rPr>
        <w:t>Общероссийский союз "Федерация Независимых Профсоюзов России"</w:t>
      </w:r>
    </w:p>
    <w:p w:rsidR="007339AB" w:rsidRPr="009B7011" w:rsidRDefault="007339AB" w:rsidP="007339AB">
      <w:pPr>
        <w:jc w:val="both"/>
        <w:rPr>
          <w:color w:val="000000"/>
          <w:lang w:eastAsia="ru-RU"/>
        </w:rPr>
      </w:pPr>
      <w:r>
        <w:rPr>
          <w:color w:val="000000"/>
          <w:lang w:eastAsia="ru-RU"/>
        </w:rPr>
        <w:t xml:space="preserve">315. </w:t>
      </w:r>
      <w:r w:rsidRPr="009B7011">
        <w:rPr>
          <w:color w:val="000000"/>
          <w:lang w:eastAsia="ru-RU"/>
        </w:rPr>
        <w:t>Общественная организация "Российский профессиональный союз трудящихся авиационной промышленности"</w:t>
      </w:r>
    </w:p>
    <w:p w:rsidR="007339AB" w:rsidRPr="009B7011" w:rsidRDefault="007339AB" w:rsidP="007339AB">
      <w:pPr>
        <w:jc w:val="both"/>
        <w:rPr>
          <w:color w:val="000000"/>
          <w:lang w:eastAsia="ru-RU"/>
        </w:rPr>
      </w:pPr>
      <w:r>
        <w:rPr>
          <w:color w:val="000000"/>
          <w:lang w:eastAsia="ru-RU"/>
        </w:rPr>
        <w:t xml:space="preserve">316. </w:t>
      </w:r>
      <w:r w:rsidRPr="009B7011">
        <w:rPr>
          <w:color w:val="000000"/>
          <w:lang w:eastAsia="ru-RU"/>
        </w:rPr>
        <w:t>Общественная организация - Профсоюз работников водного транспорта Российской Федерации</w:t>
      </w:r>
    </w:p>
    <w:p w:rsidR="007339AB" w:rsidRPr="009B7011" w:rsidRDefault="007339AB" w:rsidP="007339AB">
      <w:pPr>
        <w:jc w:val="both"/>
        <w:rPr>
          <w:color w:val="000000"/>
          <w:lang w:eastAsia="ru-RU"/>
        </w:rPr>
      </w:pPr>
      <w:r>
        <w:rPr>
          <w:color w:val="000000"/>
          <w:lang w:eastAsia="ru-RU"/>
        </w:rPr>
        <w:t xml:space="preserve">317. </w:t>
      </w:r>
      <w:r w:rsidRPr="009B7011">
        <w:rPr>
          <w:color w:val="000000"/>
          <w:lang w:eastAsia="ru-RU"/>
        </w:rPr>
        <w:t>Российский независимый профсоюз работников угольной промышленности</w:t>
      </w:r>
    </w:p>
    <w:p w:rsidR="007339AB" w:rsidRPr="009B7011" w:rsidRDefault="007339AB" w:rsidP="007339AB">
      <w:pPr>
        <w:jc w:val="both"/>
        <w:rPr>
          <w:color w:val="000000"/>
          <w:lang w:eastAsia="ru-RU"/>
        </w:rPr>
      </w:pPr>
      <w:r>
        <w:rPr>
          <w:color w:val="000000"/>
          <w:lang w:eastAsia="ru-RU"/>
        </w:rPr>
        <w:t xml:space="preserve">318. </w:t>
      </w:r>
      <w:r w:rsidRPr="009B7011">
        <w:rPr>
          <w:color w:val="000000"/>
          <w:lang w:eastAsia="ru-RU"/>
        </w:rPr>
        <w:t>Российский профессиональный союз работников радиоэлектронной промышленности</w:t>
      </w:r>
    </w:p>
    <w:p w:rsidR="007339AB" w:rsidRPr="009B7011" w:rsidRDefault="007339AB" w:rsidP="007339AB">
      <w:pPr>
        <w:jc w:val="both"/>
        <w:rPr>
          <w:color w:val="000000"/>
          <w:lang w:eastAsia="ru-RU"/>
        </w:rPr>
      </w:pPr>
      <w:r>
        <w:rPr>
          <w:color w:val="000000"/>
          <w:lang w:eastAsia="ru-RU"/>
        </w:rPr>
        <w:t xml:space="preserve">319. </w:t>
      </w:r>
      <w:r w:rsidRPr="009B7011">
        <w:rPr>
          <w:color w:val="000000"/>
          <w:lang w:eastAsia="ru-RU"/>
        </w:rPr>
        <w:t>Российский профсоюз работников промышленности</w:t>
      </w:r>
    </w:p>
    <w:p w:rsidR="007339AB" w:rsidRPr="009B7011" w:rsidRDefault="007339AB" w:rsidP="007339AB">
      <w:pPr>
        <w:jc w:val="both"/>
        <w:rPr>
          <w:color w:val="000000"/>
          <w:lang w:eastAsia="ru-RU"/>
        </w:rPr>
      </w:pPr>
      <w:r>
        <w:rPr>
          <w:color w:val="000000"/>
          <w:lang w:eastAsia="ru-RU"/>
        </w:rPr>
        <w:t xml:space="preserve">320. </w:t>
      </w:r>
      <w:r w:rsidRPr="009B7011">
        <w:rPr>
          <w:color w:val="000000"/>
          <w:lang w:eastAsia="ru-RU"/>
        </w:rPr>
        <w:t>Общественная организация - Российский профессиональный союз железнодорожников и транспортных строителей (РОСПРОФЖЕЛ)</w:t>
      </w:r>
    </w:p>
    <w:p w:rsidR="007339AB" w:rsidRPr="009B7011" w:rsidRDefault="007339AB" w:rsidP="007339AB">
      <w:pPr>
        <w:jc w:val="both"/>
        <w:rPr>
          <w:color w:val="000000"/>
          <w:lang w:eastAsia="ru-RU"/>
        </w:rPr>
      </w:pPr>
      <w:r>
        <w:rPr>
          <w:color w:val="000000"/>
          <w:lang w:eastAsia="ru-RU"/>
        </w:rPr>
        <w:t xml:space="preserve">321. </w:t>
      </w:r>
      <w:r w:rsidRPr="009B7011">
        <w:rPr>
          <w:color w:val="000000"/>
          <w:lang w:eastAsia="ru-RU"/>
        </w:rPr>
        <w:t>Общественная организация - Профессиональный союз работников торговли, общественного питания, потребительской кооперации и предпринимательства Российской Федерации "Торговое единство"</w:t>
      </w:r>
    </w:p>
    <w:p w:rsidR="007339AB" w:rsidRPr="009B7011" w:rsidRDefault="007339AB" w:rsidP="007339AB">
      <w:pPr>
        <w:jc w:val="both"/>
        <w:rPr>
          <w:color w:val="000000"/>
          <w:lang w:eastAsia="ru-RU"/>
        </w:rPr>
      </w:pPr>
      <w:r>
        <w:rPr>
          <w:color w:val="000000"/>
          <w:lang w:eastAsia="ru-RU"/>
        </w:rPr>
        <w:t xml:space="preserve">322. </w:t>
      </w:r>
      <w:r w:rsidRPr="009B7011">
        <w:rPr>
          <w:color w:val="000000"/>
          <w:lang w:eastAsia="ru-RU"/>
        </w:rPr>
        <w:t>Общественная организация "Общероссийский профессиональный союз работников автомобильного транспорта и дорожного хозяйства"</w:t>
      </w:r>
    </w:p>
    <w:p w:rsidR="007339AB" w:rsidRPr="009B7011" w:rsidRDefault="007339AB" w:rsidP="007339AB">
      <w:pPr>
        <w:jc w:val="both"/>
        <w:rPr>
          <w:color w:val="000000"/>
          <w:lang w:eastAsia="ru-RU"/>
        </w:rPr>
      </w:pPr>
      <w:r>
        <w:rPr>
          <w:color w:val="000000"/>
          <w:lang w:eastAsia="ru-RU"/>
        </w:rPr>
        <w:t xml:space="preserve">323. </w:t>
      </w:r>
      <w:r w:rsidRPr="009B7011">
        <w:rPr>
          <w:color w:val="000000"/>
          <w:lang w:eastAsia="ru-RU"/>
        </w:rPr>
        <w:t>Общероссийский профсоюз - Российский объединенный профессиональный союз работников предприятий гражданского машиностроения, оборонной промышленности, металлургии и металлообработки (Российский профсоюз металлистов СОЦПРОФ)</w:t>
      </w:r>
    </w:p>
    <w:p w:rsidR="007339AB" w:rsidRPr="009B7011" w:rsidRDefault="007339AB" w:rsidP="007339AB">
      <w:pPr>
        <w:jc w:val="both"/>
        <w:rPr>
          <w:color w:val="000000"/>
          <w:lang w:eastAsia="ru-RU"/>
        </w:rPr>
      </w:pPr>
      <w:r>
        <w:rPr>
          <w:color w:val="000000"/>
          <w:lang w:eastAsia="ru-RU"/>
        </w:rPr>
        <w:t xml:space="preserve">324. </w:t>
      </w:r>
      <w:r w:rsidRPr="009B7011">
        <w:rPr>
          <w:color w:val="000000"/>
          <w:lang w:eastAsia="ru-RU"/>
        </w:rPr>
        <w:t>Общероссийский профсоюз арбитражных управляющих</w:t>
      </w:r>
    </w:p>
    <w:p w:rsidR="007339AB" w:rsidRPr="009B7011" w:rsidRDefault="007339AB" w:rsidP="007339AB">
      <w:pPr>
        <w:jc w:val="both"/>
        <w:rPr>
          <w:color w:val="000000"/>
          <w:lang w:eastAsia="ru-RU"/>
        </w:rPr>
      </w:pPr>
      <w:r>
        <w:rPr>
          <w:color w:val="000000"/>
          <w:lang w:eastAsia="ru-RU"/>
        </w:rPr>
        <w:t xml:space="preserve">325. </w:t>
      </w:r>
      <w:r w:rsidRPr="009B7011">
        <w:rPr>
          <w:color w:val="000000"/>
          <w:lang w:eastAsia="ru-RU"/>
        </w:rPr>
        <w:t>Профессиональный союз работников общего машиностроения Российской Федерации</w:t>
      </w:r>
    </w:p>
    <w:p w:rsidR="007339AB" w:rsidRPr="009B7011" w:rsidRDefault="007339AB" w:rsidP="007339AB">
      <w:pPr>
        <w:jc w:val="both"/>
        <w:rPr>
          <w:color w:val="000000"/>
          <w:lang w:eastAsia="ru-RU"/>
        </w:rPr>
      </w:pPr>
      <w:r>
        <w:rPr>
          <w:color w:val="000000"/>
          <w:lang w:eastAsia="ru-RU"/>
        </w:rPr>
        <w:t xml:space="preserve">326. </w:t>
      </w:r>
      <w:r w:rsidRPr="009B7011">
        <w:rPr>
          <w:color w:val="000000"/>
          <w:lang w:eastAsia="ru-RU"/>
        </w:rPr>
        <w:t>Общественная организация Общероссийский профсоюз работников организаций безопасности</w:t>
      </w:r>
    </w:p>
    <w:p w:rsidR="007339AB" w:rsidRPr="009B7011" w:rsidRDefault="007339AB" w:rsidP="007339AB">
      <w:pPr>
        <w:jc w:val="both"/>
        <w:rPr>
          <w:color w:val="000000"/>
          <w:lang w:eastAsia="ru-RU"/>
        </w:rPr>
      </w:pPr>
      <w:r>
        <w:rPr>
          <w:color w:val="000000"/>
          <w:lang w:eastAsia="ru-RU"/>
        </w:rPr>
        <w:t xml:space="preserve">327. </w:t>
      </w:r>
      <w:r w:rsidRPr="009B7011">
        <w:rPr>
          <w:color w:val="000000"/>
          <w:lang w:eastAsia="ru-RU"/>
        </w:rPr>
        <w:t>Общероссийский профсоюз работников торговли и услуг</w:t>
      </w:r>
    </w:p>
    <w:p w:rsidR="007339AB" w:rsidRPr="009B7011" w:rsidRDefault="007339AB" w:rsidP="007339AB">
      <w:pPr>
        <w:jc w:val="both"/>
        <w:rPr>
          <w:color w:val="000000"/>
          <w:lang w:eastAsia="ru-RU"/>
        </w:rPr>
      </w:pPr>
      <w:r>
        <w:rPr>
          <w:color w:val="000000"/>
          <w:lang w:eastAsia="ru-RU"/>
        </w:rPr>
        <w:t xml:space="preserve">328. </w:t>
      </w:r>
      <w:r w:rsidRPr="009B7011">
        <w:rPr>
          <w:color w:val="000000"/>
          <w:lang w:eastAsia="ru-RU"/>
        </w:rPr>
        <w:t>Общественн</w:t>
      </w:r>
      <w:r>
        <w:rPr>
          <w:color w:val="000000"/>
          <w:lang w:eastAsia="ru-RU"/>
        </w:rPr>
        <w:t>а</w:t>
      </w:r>
      <w:r w:rsidRPr="009B7011">
        <w:rPr>
          <w:color w:val="000000"/>
          <w:lang w:eastAsia="ru-RU"/>
        </w:rPr>
        <w:t>я организация - Общероссийский профессиональный союз работников специального строительства России</w:t>
      </w:r>
    </w:p>
    <w:p w:rsidR="007339AB" w:rsidRPr="009B7011" w:rsidRDefault="007339AB" w:rsidP="007339AB">
      <w:pPr>
        <w:jc w:val="both"/>
        <w:rPr>
          <w:color w:val="000000"/>
          <w:lang w:eastAsia="ru-RU"/>
        </w:rPr>
      </w:pPr>
      <w:r>
        <w:rPr>
          <w:color w:val="000000"/>
          <w:lang w:eastAsia="ru-RU"/>
        </w:rPr>
        <w:t xml:space="preserve">329. </w:t>
      </w:r>
      <w:r w:rsidRPr="009B7011">
        <w:rPr>
          <w:color w:val="000000"/>
          <w:lang w:eastAsia="ru-RU"/>
        </w:rPr>
        <w:t>Общероссийский профессиональный союз работников потребительской кооперации и предпринимательства</w:t>
      </w:r>
    </w:p>
    <w:p w:rsidR="007339AB" w:rsidRPr="009B7011" w:rsidRDefault="007339AB" w:rsidP="007339AB">
      <w:pPr>
        <w:jc w:val="both"/>
        <w:rPr>
          <w:color w:val="000000"/>
          <w:lang w:eastAsia="ru-RU"/>
        </w:rPr>
      </w:pPr>
      <w:r>
        <w:rPr>
          <w:color w:val="000000"/>
          <w:lang w:eastAsia="ru-RU"/>
        </w:rPr>
        <w:t xml:space="preserve">330. </w:t>
      </w:r>
      <w:r w:rsidRPr="009B7011">
        <w:rPr>
          <w:color w:val="000000"/>
          <w:lang w:eastAsia="ru-RU"/>
        </w:rPr>
        <w:t>Российский профессиональный союз работников атомной энергетики и промышленности</w:t>
      </w:r>
    </w:p>
    <w:p w:rsidR="007339AB" w:rsidRPr="009B7011" w:rsidRDefault="007339AB" w:rsidP="007339AB">
      <w:pPr>
        <w:jc w:val="both"/>
        <w:rPr>
          <w:color w:val="000000"/>
          <w:lang w:eastAsia="ru-RU"/>
        </w:rPr>
      </w:pPr>
      <w:r>
        <w:rPr>
          <w:color w:val="000000"/>
          <w:lang w:eastAsia="ru-RU"/>
        </w:rPr>
        <w:t xml:space="preserve">331. </w:t>
      </w:r>
      <w:r w:rsidRPr="009B7011">
        <w:rPr>
          <w:color w:val="000000"/>
          <w:lang w:eastAsia="ru-RU"/>
        </w:rPr>
        <w:t>Общественная организация "Общероссийский профессиональный союз работников физической культуры, спорта и туризма Российской Федерации"</w:t>
      </w:r>
    </w:p>
    <w:p w:rsidR="007339AB" w:rsidRPr="009B7011" w:rsidRDefault="007339AB" w:rsidP="007339AB">
      <w:pPr>
        <w:jc w:val="both"/>
        <w:rPr>
          <w:color w:val="000000"/>
          <w:lang w:eastAsia="ru-RU"/>
        </w:rPr>
      </w:pPr>
      <w:r>
        <w:rPr>
          <w:color w:val="000000"/>
          <w:lang w:eastAsia="ru-RU"/>
        </w:rPr>
        <w:t xml:space="preserve">332. </w:t>
      </w:r>
      <w:r w:rsidRPr="009B7011">
        <w:rPr>
          <w:color w:val="000000"/>
          <w:lang w:eastAsia="ru-RU"/>
        </w:rPr>
        <w:t>Конгресс российских профсоюзов</w:t>
      </w:r>
    </w:p>
    <w:p w:rsidR="007339AB" w:rsidRPr="009B7011" w:rsidRDefault="007339AB" w:rsidP="007339AB">
      <w:pPr>
        <w:jc w:val="both"/>
        <w:rPr>
          <w:color w:val="000000"/>
          <w:lang w:eastAsia="ru-RU"/>
        </w:rPr>
      </w:pPr>
      <w:r>
        <w:rPr>
          <w:color w:val="000000"/>
          <w:lang w:eastAsia="ru-RU"/>
        </w:rPr>
        <w:t xml:space="preserve">333. </w:t>
      </w:r>
      <w:r w:rsidRPr="009B7011">
        <w:rPr>
          <w:color w:val="000000"/>
          <w:lang w:eastAsia="ru-RU"/>
        </w:rPr>
        <w:t>Профессиональный союз лётного состава России</w:t>
      </w:r>
    </w:p>
    <w:p w:rsidR="007339AB" w:rsidRPr="009B7011" w:rsidRDefault="007339AB" w:rsidP="007339AB">
      <w:pPr>
        <w:jc w:val="both"/>
        <w:rPr>
          <w:color w:val="000000"/>
          <w:lang w:eastAsia="ru-RU"/>
        </w:rPr>
      </w:pPr>
      <w:r>
        <w:rPr>
          <w:color w:val="000000"/>
          <w:lang w:eastAsia="ru-RU"/>
        </w:rPr>
        <w:t xml:space="preserve">334. </w:t>
      </w:r>
      <w:r w:rsidRPr="009B7011">
        <w:rPr>
          <w:color w:val="000000"/>
          <w:lang w:eastAsia="ru-RU"/>
        </w:rPr>
        <w:t>Российский профсоюз докеров</w:t>
      </w:r>
    </w:p>
    <w:p w:rsidR="007339AB" w:rsidRPr="009B7011" w:rsidRDefault="007339AB" w:rsidP="007339AB">
      <w:pPr>
        <w:jc w:val="both"/>
        <w:rPr>
          <w:color w:val="000000"/>
          <w:lang w:eastAsia="ru-RU"/>
        </w:rPr>
      </w:pPr>
      <w:r>
        <w:rPr>
          <w:color w:val="000000"/>
          <w:lang w:eastAsia="ru-RU"/>
        </w:rPr>
        <w:lastRenderedPageBreak/>
        <w:t xml:space="preserve">335. </w:t>
      </w:r>
      <w:r w:rsidRPr="009B7011">
        <w:rPr>
          <w:color w:val="000000"/>
          <w:lang w:eastAsia="ru-RU"/>
        </w:rPr>
        <w:t>Общественная общероссийская организация "Российский профессиональный союз работников судостроения"</w:t>
      </w:r>
    </w:p>
    <w:p w:rsidR="007339AB" w:rsidRPr="009B7011" w:rsidRDefault="007339AB" w:rsidP="007339AB">
      <w:pPr>
        <w:jc w:val="both"/>
        <w:rPr>
          <w:color w:val="000000"/>
          <w:lang w:eastAsia="ru-RU"/>
        </w:rPr>
      </w:pPr>
      <w:r>
        <w:rPr>
          <w:color w:val="000000"/>
          <w:lang w:eastAsia="ru-RU"/>
        </w:rPr>
        <w:t xml:space="preserve">336. </w:t>
      </w:r>
      <w:r w:rsidRPr="009B7011">
        <w:rPr>
          <w:color w:val="000000"/>
          <w:lang w:eastAsia="ru-RU"/>
        </w:rPr>
        <w:t>Профессиональный союз гражданского персонала Вооруженных Сил России</w:t>
      </w:r>
    </w:p>
    <w:p w:rsidR="007339AB" w:rsidRPr="009B7011" w:rsidRDefault="007339AB" w:rsidP="007339AB">
      <w:pPr>
        <w:jc w:val="both"/>
        <w:rPr>
          <w:color w:val="000000"/>
          <w:lang w:eastAsia="ru-RU"/>
        </w:rPr>
      </w:pPr>
      <w:r>
        <w:rPr>
          <w:color w:val="000000"/>
          <w:lang w:eastAsia="ru-RU"/>
        </w:rPr>
        <w:t xml:space="preserve">337. </w:t>
      </w:r>
      <w:r w:rsidRPr="009B7011">
        <w:rPr>
          <w:color w:val="000000"/>
          <w:lang w:eastAsia="ru-RU"/>
        </w:rPr>
        <w:t>Общероссийское объединение профсоюзов "Конфедерация труда России" (КТР)</w:t>
      </w:r>
    </w:p>
    <w:p w:rsidR="007339AB" w:rsidRPr="009B7011" w:rsidRDefault="007339AB" w:rsidP="007339AB">
      <w:pPr>
        <w:jc w:val="both"/>
        <w:rPr>
          <w:color w:val="000000"/>
          <w:lang w:eastAsia="ru-RU"/>
        </w:rPr>
      </w:pPr>
      <w:r>
        <w:rPr>
          <w:color w:val="000000"/>
          <w:lang w:eastAsia="ru-RU"/>
        </w:rPr>
        <w:t xml:space="preserve">338. </w:t>
      </w:r>
      <w:r w:rsidRPr="009B7011">
        <w:rPr>
          <w:color w:val="000000"/>
          <w:lang w:eastAsia="ru-RU"/>
        </w:rPr>
        <w:t>Профессиональный союз работников здравоохранения Российской Федерации</w:t>
      </w:r>
    </w:p>
    <w:p w:rsidR="007339AB" w:rsidRPr="009B7011" w:rsidRDefault="007339AB" w:rsidP="007339AB">
      <w:pPr>
        <w:jc w:val="both"/>
        <w:rPr>
          <w:color w:val="000000"/>
          <w:lang w:eastAsia="ru-RU"/>
        </w:rPr>
      </w:pPr>
      <w:r>
        <w:rPr>
          <w:color w:val="000000"/>
          <w:lang w:eastAsia="ru-RU"/>
        </w:rPr>
        <w:t xml:space="preserve">339. </w:t>
      </w:r>
      <w:r w:rsidRPr="009B7011">
        <w:rPr>
          <w:color w:val="000000"/>
          <w:lang w:eastAsia="ru-RU"/>
        </w:rPr>
        <w:t>Профессиональный союз работников автомобильного и сельскохозяйственного машиностроения Российской Федерации</w:t>
      </w:r>
    </w:p>
    <w:p w:rsidR="007339AB" w:rsidRPr="009B7011" w:rsidRDefault="007339AB" w:rsidP="007339AB">
      <w:pPr>
        <w:jc w:val="both"/>
        <w:rPr>
          <w:color w:val="000000"/>
          <w:lang w:eastAsia="ru-RU"/>
        </w:rPr>
      </w:pPr>
      <w:r>
        <w:rPr>
          <w:color w:val="000000"/>
          <w:lang w:eastAsia="ru-RU"/>
        </w:rPr>
        <w:t xml:space="preserve">340. </w:t>
      </w:r>
      <w:r w:rsidRPr="009B7011">
        <w:rPr>
          <w:color w:val="000000"/>
          <w:lang w:eastAsia="ru-RU"/>
        </w:rPr>
        <w:t>Общественная организация - Российский профессиональный союз работников инновационных и малых предприятий</w:t>
      </w:r>
    </w:p>
    <w:p w:rsidR="007339AB" w:rsidRPr="009B7011" w:rsidRDefault="007339AB" w:rsidP="007339AB">
      <w:pPr>
        <w:jc w:val="both"/>
        <w:rPr>
          <w:color w:val="000000"/>
          <w:lang w:eastAsia="ru-RU"/>
        </w:rPr>
      </w:pPr>
      <w:r>
        <w:rPr>
          <w:color w:val="000000"/>
          <w:lang w:eastAsia="ru-RU"/>
        </w:rPr>
        <w:t xml:space="preserve">341. </w:t>
      </w:r>
      <w:r w:rsidRPr="009B7011">
        <w:rPr>
          <w:color w:val="000000"/>
          <w:lang w:eastAsia="ru-RU"/>
        </w:rPr>
        <w:t>Профессиональный союз работников строительства и промышленности строительных материалов Российской Федерации</w:t>
      </w:r>
    </w:p>
    <w:p w:rsidR="007339AB" w:rsidRPr="009B7011" w:rsidRDefault="007339AB" w:rsidP="007339AB">
      <w:pPr>
        <w:jc w:val="both"/>
        <w:rPr>
          <w:color w:val="000000"/>
          <w:lang w:eastAsia="ru-RU"/>
        </w:rPr>
      </w:pPr>
      <w:r>
        <w:rPr>
          <w:color w:val="000000"/>
          <w:lang w:eastAsia="ru-RU"/>
        </w:rPr>
        <w:t xml:space="preserve">342. </w:t>
      </w:r>
      <w:r w:rsidRPr="009B7011">
        <w:rPr>
          <w:color w:val="000000"/>
          <w:lang w:eastAsia="ru-RU"/>
        </w:rPr>
        <w:t xml:space="preserve">Общероссийский профессиональный союз работников </w:t>
      </w:r>
      <w:proofErr w:type="spellStart"/>
      <w:r w:rsidRPr="009B7011">
        <w:rPr>
          <w:color w:val="000000"/>
          <w:lang w:eastAsia="ru-RU"/>
        </w:rPr>
        <w:t>природноресурсного</w:t>
      </w:r>
      <w:proofErr w:type="spellEnd"/>
      <w:r w:rsidRPr="009B7011">
        <w:rPr>
          <w:color w:val="000000"/>
          <w:lang w:eastAsia="ru-RU"/>
        </w:rPr>
        <w:t xml:space="preserve"> комплекса Российской Федерации</w:t>
      </w:r>
    </w:p>
    <w:p w:rsidR="007339AB" w:rsidRPr="009B7011" w:rsidRDefault="007339AB" w:rsidP="007339AB">
      <w:pPr>
        <w:jc w:val="both"/>
        <w:rPr>
          <w:color w:val="000000"/>
          <w:lang w:eastAsia="ru-RU"/>
        </w:rPr>
      </w:pPr>
      <w:r>
        <w:rPr>
          <w:color w:val="000000"/>
          <w:lang w:eastAsia="ru-RU"/>
        </w:rPr>
        <w:t xml:space="preserve">343. </w:t>
      </w:r>
      <w:r w:rsidRPr="009B7011">
        <w:rPr>
          <w:color w:val="000000"/>
          <w:lang w:eastAsia="ru-RU"/>
        </w:rPr>
        <w:t>Общественная организация "Общероссийский профессиональный союз работников жизнеобеспечения"</w:t>
      </w:r>
    </w:p>
    <w:p w:rsidR="007339AB" w:rsidRPr="009B7011" w:rsidRDefault="007339AB" w:rsidP="007339AB">
      <w:pPr>
        <w:jc w:val="both"/>
        <w:rPr>
          <w:color w:val="000000"/>
          <w:lang w:eastAsia="ru-RU"/>
        </w:rPr>
      </w:pPr>
      <w:r>
        <w:rPr>
          <w:color w:val="000000"/>
          <w:lang w:eastAsia="ru-RU"/>
        </w:rPr>
        <w:t xml:space="preserve">344. </w:t>
      </w:r>
      <w:r w:rsidRPr="009B7011">
        <w:rPr>
          <w:color w:val="000000"/>
          <w:lang w:eastAsia="ru-RU"/>
        </w:rPr>
        <w:t>Профсоюз работников народного образования и науки Российской Федерации</w:t>
      </w:r>
    </w:p>
    <w:p w:rsidR="007339AB" w:rsidRPr="009B7011" w:rsidRDefault="007339AB" w:rsidP="007339AB">
      <w:pPr>
        <w:jc w:val="both"/>
        <w:rPr>
          <w:color w:val="000000"/>
          <w:lang w:eastAsia="ru-RU"/>
        </w:rPr>
      </w:pPr>
      <w:r>
        <w:rPr>
          <w:color w:val="000000"/>
          <w:lang w:eastAsia="ru-RU"/>
        </w:rPr>
        <w:t xml:space="preserve">345. </w:t>
      </w:r>
      <w:r w:rsidRPr="009B7011">
        <w:rPr>
          <w:color w:val="000000"/>
          <w:lang w:eastAsia="ru-RU"/>
        </w:rPr>
        <w:t>Общероссийский профессиональный союз работников нефтяной, газовой отраслей промышленности и строительства</w:t>
      </w:r>
    </w:p>
    <w:p w:rsidR="007339AB" w:rsidRPr="009B7011" w:rsidRDefault="007339AB" w:rsidP="007339AB">
      <w:pPr>
        <w:jc w:val="both"/>
        <w:rPr>
          <w:color w:val="000000"/>
          <w:lang w:eastAsia="ru-RU"/>
        </w:rPr>
      </w:pPr>
      <w:r>
        <w:rPr>
          <w:color w:val="000000"/>
          <w:lang w:eastAsia="ru-RU"/>
        </w:rPr>
        <w:t xml:space="preserve">346. </w:t>
      </w:r>
      <w:r w:rsidRPr="009B7011">
        <w:rPr>
          <w:color w:val="000000"/>
          <w:lang w:eastAsia="ru-RU"/>
        </w:rPr>
        <w:t>Российский профсоюз работников среднего и малого бизнеса</w:t>
      </w:r>
    </w:p>
    <w:p w:rsidR="007339AB" w:rsidRPr="009B7011" w:rsidRDefault="007339AB" w:rsidP="007339AB">
      <w:pPr>
        <w:jc w:val="both"/>
        <w:rPr>
          <w:color w:val="000000"/>
          <w:lang w:eastAsia="ru-RU"/>
        </w:rPr>
      </w:pPr>
      <w:r>
        <w:rPr>
          <w:color w:val="000000"/>
          <w:lang w:eastAsia="ru-RU"/>
        </w:rPr>
        <w:t xml:space="preserve">347. </w:t>
      </w:r>
      <w:r w:rsidRPr="009B7011">
        <w:rPr>
          <w:color w:val="000000"/>
          <w:lang w:eastAsia="ru-RU"/>
        </w:rPr>
        <w:t>Общественная организация Профсоюз работников связи России</w:t>
      </w:r>
    </w:p>
    <w:p w:rsidR="007339AB" w:rsidRPr="009B7011" w:rsidRDefault="007339AB" w:rsidP="007339AB">
      <w:pPr>
        <w:jc w:val="both"/>
        <w:rPr>
          <w:color w:val="000000"/>
          <w:lang w:eastAsia="ru-RU"/>
        </w:rPr>
      </w:pPr>
      <w:r>
        <w:rPr>
          <w:color w:val="000000"/>
          <w:lang w:eastAsia="ru-RU"/>
        </w:rPr>
        <w:t xml:space="preserve">348. </w:t>
      </w:r>
      <w:r w:rsidRPr="009B7011">
        <w:rPr>
          <w:color w:val="000000"/>
          <w:lang w:eastAsia="ru-RU"/>
        </w:rPr>
        <w:t>Общественная организация "</w:t>
      </w:r>
      <w:proofErr w:type="gramStart"/>
      <w:r w:rsidRPr="009B7011">
        <w:rPr>
          <w:color w:val="000000"/>
          <w:lang w:eastAsia="ru-RU"/>
        </w:rPr>
        <w:t>Всероссийский</w:t>
      </w:r>
      <w:proofErr w:type="gramEnd"/>
      <w:r w:rsidRPr="009B7011">
        <w:rPr>
          <w:color w:val="000000"/>
          <w:lang w:eastAsia="ru-RU"/>
        </w:rPr>
        <w:t xml:space="preserve"> </w:t>
      </w:r>
      <w:proofErr w:type="spellStart"/>
      <w:r w:rsidRPr="009B7011">
        <w:rPr>
          <w:color w:val="000000"/>
          <w:lang w:eastAsia="ru-RU"/>
        </w:rPr>
        <w:t>Электропрофсоюз</w:t>
      </w:r>
      <w:proofErr w:type="spellEnd"/>
      <w:r w:rsidRPr="009B7011">
        <w:rPr>
          <w:color w:val="000000"/>
          <w:lang w:eastAsia="ru-RU"/>
        </w:rPr>
        <w:t>"</w:t>
      </w:r>
    </w:p>
    <w:p w:rsidR="007339AB" w:rsidRPr="009B7011" w:rsidRDefault="007339AB" w:rsidP="007339AB">
      <w:pPr>
        <w:jc w:val="both"/>
        <w:rPr>
          <w:color w:val="000000"/>
          <w:lang w:eastAsia="ru-RU"/>
        </w:rPr>
      </w:pPr>
      <w:r>
        <w:rPr>
          <w:color w:val="000000"/>
          <w:lang w:eastAsia="ru-RU"/>
        </w:rPr>
        <w:t xml:space="preserve">349. </w:t>
      </w:r>
      <w:r w:rsidRPr="009B7011">
        <w:rPr>
          <w:color w:val="000000"/>
          <w:lang w:eastAsia="ru-RU"/>
        </w:rPr>
        <w:t>Общественная организация "Профессиональный союз работников лесных отраслей Российской Федерации"</w:t>
      </w:r>
    </w:p>
    <w:p w:rsidR="007339AB" w:rsidRPr="009B7011" w:rsidRDefault="007339AB" w:rsidP="007339AB">
      <w:pPr>
        <w:jc w:val="both"/>
        <w:rPr>
          <w:color w:val="000000"/>
          <w:lang w:eastAsia="ru-RU"/>
        </w:rPr>
      </w:pPr>
      <w:r>
        <w:rPr>
          <w:color w:val="000000"/>
          <w:lang w:eastAsia="ru-RU"/>
        </w:rPr>
        <w:t xml:space="preserve">350. </w:t>
      </w:r>
      <w:r w:rsidRPr="009B7011">
        <w:rPr>
          <w:color w:val="000000"/>
          <w:lang w:eastAsia="ru-RU"/>
        </w:rPr>
        <w:t>Общероссийская общественная организация Профессиональный союз работников агропромышленного комплекса Российской Федерации</w:t>
      </w:r>
    </w:p>
    <w:p w:rsidR="007339AB" w:rsidRPr="009B7011" w:rsidRDefault="007339AB" w:rsidP="007339AB">
      <w:pPr>
        <w:jc w:val="both"/>
        <w:rPr>
          <w:color w:val="000000"/>
          <w:lang w:eastAsia="ru-RU"/>
        </w:rPr>
      </w:pPr>
      <w:r>
        <w:rPr>
          <w:color w:val="000000"/>
          <w:lang w:eastAsia="ru-RU"/>
        </w:rPr>
        <w:t xml:space="preserve">351. </w:t>
      </w:r>
      <w:r w:rsidRPr="009B7011">
        <w:rPr>
          <w:color w:val="000000"/>
          <w:lang w:eastAsia="ru-RU"/>
        </w:rPr>
        <w:t>Российский профессиональный союз работников культуры</w:t>
      </w:r>
    </w:p>
    <w:p w:rsidR="007339AB" w:rsidRPr="009B7011" w:rsidRDefault="007339AB" w:rsidP="007339AB">
      <w:pPr>
        <w:jc w:val="both"/>
        <w:rPr>
          <w:color w:val="000000"/>
          <w:lang w:eastAsia="ru-RU"/>
        </w:rPr>
      </w:pPr>
      <w:r>
        <w:rPr>
          <w:color w:val="000000"/>
          <w:lang w:eastAsia="ru-RU"/>
        </w:rPr>
        <w:t xml:space="preserve">352. </w:t>
      </w:r>
      <w:r w:rsidRPr="009B7011">
        <w:rPr>
          <w:color w:val="000000"/>
          <w:lang w:eastAsia="ru-RU"/>
        </w:rPr>
        <w:t>Независимый профессиональный союз работников охранных и детективных служб Российской Федерации</w:t>
      </w:r>
    </w:p>
    <w:p w:rsidR="007339AB" w:rsidRPr="009B7011" w:rsidRDefault="007339AB" w:rsidP="007339AB">
      <w:pPr>
        <w:jc w:val="both"/>
        <w:rPr>
          <w:color w:val="000000"/>
          <w:lang w:eastAsia="ru-RU"/>
        </w:rPr>
      </w:pPr>
      <w:r>
        <w:rPr>
          <w:color w:val="000000"/>
          <w:lang w:eastAsia="ru-RU"/>
        </w:rPr>
        <w:t xml:space="preserve">353. </w:t>
      </w:r>
      <w:r w:rsidRPr="009B7011">
        <w:rPr>
          <w:color w:val="000000"/>
          <w:lang w:eastAsia="ru-RU"/>
        </w:rPr>
        <w:t>Российский профсоюз работников строительных специальностей и сервисных организаций</w:t>
      </w:r>
    </w:p>
    <w:p w:rsidR="007339AB" w:rsidRPr="009B7011" w:rsidRDefault="007339AB" w:rsidP="007339AB">
      <w:pPr>
        <w:jc w:val="both"/>
        <w:rPr>
          <w:color w:val="000000"/>
          <w:lang w:eastAsia="ru-RU"/>
        </w:rPr>
      </w:pPr>
      <w:r>
        <w:rPr>
          <w:color w:val="000000"/>
          <w:lang w:eastAsia="ru-RU"/>
        </w:rPr>
        <w:t xml:space="preserve">354. </w:t>
      </w:r>
      <w:r w:rsidRPr="009B7011">
        <w:rPr>
          <w:color w:val="000000"/>
          <w:lang w:eastAsia="ru-RU"/>
        </w:rPr>
        <w:t xml:space="preserve">Общероссийский Профсоюз работников физической культуры, спорта и туризма </w:t>
      </w:r>
    </w:p>
    <w:p w:rsidR="007339AB" w:rsidRPr="009B7011" w:rsidRDefault="007339AB" w:rsidP="007339AB">
      <w:pPr>
        <w:jc w:val="both"/>
        <w:rPr>
          <w:color w:val="000000"/>
          <w:lang w:eastAsia="ru-RU"/>
        </w:rPr>
      </w:pPr>
      <w:r>
        <w:rPr>
          <w:color w:val="000000"/>
          <w:lang w:eastAsia="ru-RU"/>
        </w:rPr>
        <w:t xml:space="preserve">355. </w:t>
      </w:r>
      <w:r w:rsidRPr="009B7011">
        <w:rPr>
          <w:color w:val="000000"/>
          <w:lang w:eastAsia="ru-RU"/>
        </w:rPr>
        <w:t>Общероссийский профессиональный союз отечественных сельхозпроизводителей и переработчиков сельскохозяйственного сырья "РОССЕЛЬПРОФ"</w:t>
      </w:r>
    </w:p>
    <w:p w:rsidR="007339AB" w:rsidRPr="009B7011" w:rsidRDefault="007339AB" w:rsidP="007339AB">
      <w:pPr>
        <w:jc w:val="both"/>
        <w:rPr>
          <w:color w:val="000000"/>
          <w:lang w:eastAsia="ru-RU"/>
        </w:rPr>
      </w:pPr>
      <w:r>
        <w:rPr>
          <w:color w:val="000000"/>
          <w:lang w:eastAsia="ru-RU"/>
        </w:rPr>
        <w:t xml:space="preserve">356. </w:t>
      </w:r>
      <w:r w:rsidRPr="009B7011">
        <w:rPr>
          <w:color w:val="000000"/>
          <w:lang w:eastAsia="ru-RU"/>
        </w:rPr>
        <w:t>Общероссийский профессиональный союз казначеев России</w:t>
      </w:r>
    </w:p>
    <w:p w:rsidR="007339AB" w:rsidRPr="009B7011" w:rsidRDefault="007339AB" w:rsidP="007339AB">
      <w:pPr>
        <w:jc w:val="both"/>
        <w:rPr>
          <w:color w:val="000000"/>
          <w:lang w:eastAsia="ru-RU"/>
        </w:rPr>
      </w:pPr>
      <w:r>
        <w:rPr>
          <w:color w:val="000000"/>
          <w:lang w:eastAsia="ru-RU"/>
        </w:rPr>
        <w:t xml:space="preserve">357. </w:t>
      </w:r>
      <w:r w:rsidRPr="009B7011">
        <w:rPr>
          <w:color w:val="000000"/>
          <w:lang w:eastAsia="ru-RU"/>
        </w:rPr>
        <w:t>Общественная организация "Общероссийский профсоюз работников судостроения, судоремонта и морской техники"</w:t>
      </w:r>
    </w:p>
    <w:p w:rsidR="007339AB" w:rsidRPr="009B7011" w:rsidRDefault="007339AB" w:rsidP="007339AB">
      <w:pPr>
        <w:jc w:val="both"/>
        <w:rPr>
          <w:color w:val="000000"/>
          <w:lang w:eastAsia="ru-RU"/>
        </w:rPr>
      </w:pPr>
      <w:r>
        <w:rPr>
          <w:color w:val="000000"/>
          <w:lang w:eastAsia="ru-RU"/>
        </w:rPr>
        <w:t xml:space="preserve">358. </w:t>
      </w:r>
      <w:r w:rsidRPr="009B7011">
        <w:rPr>
          <w:color w:val="000000"/>
          <w:lang w:eastAsia="ru-RU"/>
        </w:rPr>
        <w:t>Общероссийский профессиональный союз экспертов в области промышленной безопасности</w:t>
      </w:r>
    </w:p>
    <w:p w:rsidR="007339AB" w:rsidRDefault="007339AB" w:rsidP="007339AB">
      <w:pPr>
        <w:jc w:val="both"/>
        <w:rPr>
          <w:color w:val="000000"/>
          <w:lang w:eastAsia="ru-RU"/>
        </w:rPr>
      </w:pPr>
      <w:r>
        <w:rPr>
          <w:color w:val="000000"/>
          <w:lang w:eastAsia="ru-RU"/>
        </w:rPr>
        <w:t xml:space="preserve">359. </w:t>
      </w:r>
      <w:r w:rsidRPr="009B7011">
        <w:rPr>
          <w:color w:val="000000"/>
          <w:lang w:eastAsia="ru-RU"/>
        </w:rPr>
        <w:t>Общероссийская общественная организация "ПРОФЕССИОНАЛЬНЫЙ СОЮЗ МЕДИЦИНСКИХ РАБОТНИКОВ РОССИИ"</w:t>
      </w:r>
    </w:p>
    <w:p w:rsidR="007339AB" w:rsidRPr="009B7011" w:rsidRDefault="007339AB" w:rsidP="007339AB">
      <w:pPr>
        <w:jc w:val="both"/>
        <w:rPr>
          <w:color w:val="000000"/>
          <w:lang w:eastAsia="ru-RU"/>
        </w:rPr>
      </w:pPr>
      <w:r>
        <w:rPr>
          <w:color w:val="000000"/>
          <w:lang w:eastAsia="ru-RU"/>
        </w:rPr>
        <w:t>360.</w:t>
      </w:r>
      <w:r w:rsidRPr="00E0478C">
        <w:rPr>
          <w:color w:val="000000"/>
          <w:lang w:eastAsia="ru-RU"/>
        </w:rPr>
        <w:t xml:space="preserve"> Общероссийская общественная организация собаководов "Российский союз любителей немецкой овчарки"</w:t>
      </w:r>
    </w:p>
    <w:p w:rsidR="007339AB" w:rsidRDefault="007339AB" w:rsidP="007339AB">
      <w:pPr>
        <w:jc w:val="both"/>
        <w:rPr>
          <w:color w:val="000000"/>
          <w:lang w:eastAsia="ru-RU"/>
        </w:rPr>
      </w:pPr>
      <w:r>
        <w:rPr>
          <w:color w:val="000000"/>
          <w:lang w:eastAsia="ru-RU"/>
        </w:rPr>
        <w:t xml:space="preserve">361. </w:t>
      </w:r>
      <w:r w:rsidRPr="009B7011">
        <w:rPr>
          <w:color w:val="000000"/>
          <w:lang w:eastAsia="ru-RU"/>
        </w:rPr>
        <w:t>Федеральный (Общероссийский) профессиональный союз работников сферы обслуживания и рабочего персонала "СОДРУЖЕСТВО"</w:t>
      </w:r>
      <w:r>
        <w:rPr>
          <w:color w:val="000000"/>
          <w:lang w:eastAsia="ru-RU"/>
        </w:rPr>
        <w:t xml:space="preserve"> </w:t>
      </w:r>
    </w:p>
    <w:p w:rsidR="007339AB" w:rsidRDefault="007339AB" w:rsidP="007339AB">
      <w:pPr>
        <w:jc w:val="both"/>
        <w:rPr>
          <w:lang w:eastAsia="ru-RU"/>
        </w:rPr>
      </w:pPr>
      <w:r>
        <w:rPr>
          <w:color w:val="000000"/>
          <w:lang w:eastAsia="ru-RU"/>
        </w:rPr>
        <w:t xml:space="preserve">362. </w:t>
      </w:r>
      <w:r w:rsidRPr="002C0026">
        <w:rPr>
          <w:lang w:eastAsia="ru-RU"/>
        </w:rPr>
        <w:t xml:space="preserve">Общественная организация «Ассоциация стоматологов Чувашской Республики» </w:t>
      </w:r>
    </w:p>
    <w:p w:rsidR="007339AB" w:rsidRDefault="007339AB" w:rsidP="007339AB">
      <w:pPr>
        <w:jc w:val="both"/>
        <w:rPr>
          <w:lang w:eastAsia="ru-RU"/>
        </w:rPr>
      </w:pPr>
      <w:r>
        <w:rPr>
          <w:lang w:eastAsia="ru-RU"/>
        </w:rPr>
        <w:t>363</w:t>
      </w:r>
      <w:r w:rsidRPr="00E8030F">
        <w:rPr>
          <w:lang w:eastAsia="ru-RU"/>
        </w:rPr>
        <w:t>.</w:t>
      </w:r>
      <w:r>
        <w:rPr>
          <w:b/>
          <w:lang w:eastAsia="ru-RU"/>
        </w:rPr>
        <w:t xml:space="preserve"> </w:t>
      </w:r>
      <w:r w:rsidRPr="003C5B59">
        <w:rPr>
          <w:lang w:eastAsia="ru-RU"/>
        </w:rPr>
        <w:t>Общественная организация «Независимые профсоюзы Чувашской Республики»</w:t>
      </w:r>
      <w:r>
        <w:rPr>
          <w:lang w:eastAsia="ru-RU"/>
        </w:rPr>
        <w:t xml:space="preserve"> </w:t>
      </w:r>
    </w:p>
    <w:p w:rsidR="007339AB" w:rsidRPr="003C5B59" w:rsidRDefault="007339AB" w:rsidP="007339AB">
      <w:pPr>
        <w:jc w:val="both"/>
        <w:rPr>
          <w:lang w:eastAsia="ru-RU"/>
        </w:rPr>
      </w:pPr>
      <w:r>
        <w:rPr>
          <w:lang w:eastAsia="ru-RU"/>
        </w:rPr>
        <w:t xml:space="preserve">364. </w:t>
      </w:r>
      <w:r w:rsidRPr="003C5B59">
        <w:rPr>
          <w:lang w:eastAsia="ru-RU"/>
        </w:rPr>
        <w:t xml:space="preserve"> Общественная организация «Община казаков Чувашской Республики»</w:t>
      </w:r>
    </w:p>
    <w:p w:rsidR="007339AB" w:rsidRPr="003C5B59" w:rsidRDefault="007339AB" w:rsidP="007339AB">
      <w:pPr>
        <w:tabs>
          <w:tab w:val="left" w:pos="426"/>
        </w:tabs>
        <w:jc w:val="both"/>
        <w:rPr>
          <w:lang w:eastAsia="ru-RU"/>
        </w:rPr>
      </w:pPr>
      <w:r>
        <w:rPr>
          <w:lang w:eastAsia="ru-RU"/>
        </w:rPr>
        <w:t>365</w:t>
      </w:r>
      <w:r w:rsidRPr="003C5B59">
        <w:rPr>
          <w:lang w:eastAsia="ru-RU"/>
        </w:rPr>
        <w:t>.</w:t>
      </w:r>
      <w:r w:rsidRPr="003C5B59">
        <w:rPr>
          <w:lang w:eastAsia="ru-RU"/>
        </w:rPr>
        <w:tab/>
        <w:t xml:space="preserve"> Общественная организация «Союз Дизайнеров Чувашской Республики» - региональное отделение общероссийской общественной организации «Союз Дизайнеров России»</w:t>
      </w:r>
    </w:p>
    <w:p w:rsidR="007339AB" w:rsidRPr="003C5B59" w:rsidRDefault="007339AB" w:rsidP="007339AB">
      <w:pPr>
        <w:tabs>
          <w:tab w:val="left" w:pos="426"/>
        </w:tabs>
        <w:jc w:val="both"/>
        <w:rPr>
          <w:lang w:eastAsia="ru-RU"/>
        </w:rPr>
      </w:pPr>
      <w:r>
        <w:rPr>
          <w:lang w:eastAsia="ru-RU"/>
        </w:rPr>
        <w:t>366</w:t>
      </w:r>
      <w:r w:rsidRPr="003C5B59">
        <w:rPr>
          <w:lang w:eastAsia="ru-RU"/>
        </w:rPr>
        <w:t>. Общественная организация «Федерация гиревого спорта Чувашской Республики»</w:t>
      </w:r>
    </w:p>
    <w:p w:rsidR="007339AB" w:rsidRPr="003C5B59" w:rsidRDefault="007339AB" w:rsidP="007339AB">
      <w:pPr>
        <w:tabs>
          <w:tab w:val="left" w:pos="426"/>
        </w:tabs>
        <w:jc w:val="both"/>
        <w:rPr>
          <w:lang w:eastAsia="ru-RU"/>
        </w:rPr>
      </w:pPr>
      <w:r>
        <w:rPr>
          <w:lang w:eastAsia="ru-RU"/>
        </w:rPr>
        <w:t>367</w:t>
      </w:r>
      <w:r w:rsidRPr="003C5B59">
        <w:rPr>
          <w:lang w:eastAsia="ru-RU"/>
        </w:rPr>
        <w:t>.</w:t>
      </w:r>
      <w:r w:rsidRPr="003C5B59">
        <w:rPr>
          <w:lang w:eastAsia="ru-RU"/>
        </w:rPr>
        <w:tab/>
        <w:t xml:space="preserve"> Общественная организация «Федерация парашютного спорта Чувашской Республики»</w:t>
      </w:r>
    </w:p>
    <w:p w:rsidR="007339AB" w:rsidRPr="003C5B59" w:rsidRDefault="007339AB" w:rsidP="007339AB">
      <w:pPr>
        <w:tabs>
          <w:tab w:val="left" w:pos="426"/>
        </w:tabs>
        <w:jc w:val="both"/>
        <w:rPr>
          <w:lang w:eastAsia="ru-RU"/>
        </w:rPr>
      </w:pPr>
      <w:r>
        <w:rPr>
          <w:lang w:eastAsia="ru-RU"/>
        </w:rPr>
        <w:t>368</w:t>
      </w:r>
      <w:r w:rsidRPr="003C5B59">
        <w:rPr>
          <w:lang w:eastAsia="ru-RU"/>
        </w:rPr>
        <w:t>.</w:t>
      </w:r>
      <w:r w:rsidRPr="003C5B59">
        <w:rPr>
          <w:lang w:eastAsia="ru-RU"/>
        </w:rPr>
        <w:tab/>
        <w:t xml:space="preserve"> Общественная организация «Федерация подводного спорта Чувашской Республики»</w:t>
      </w:r>
    </w:p>
    <w:p w:rsidR="007339AB" w:rsidRPr="003C5B59" w:rsidRDefault="007339AB" w:rsidP="007339AB">
      <w:pPr>
        <w:tabs>
          <w:tab w:val="left" w:pos="426"/>
        </w:tabs>
        <w:jc w:val="both"/>
        <w:rPr>
          <w:lang w:eastAsia="ru-RU"/>
        </w:rPr>
      </w:pPr>
      <w:r>
        <w:rPr>
          <w:lang w:eastAsia="ru-RU"/>
        </w:rPr>
        <w:t>369</w:t>
      </w:r>
      <w:r w:rsidRPr="003C5B59">
        <w:rPr>
          <w:lang w:eastAsia="ru-RU"/>
        </w:rPr>
        <w:t xml:space="preserve">. </w:t>
      </w:r>
      <w:r w:rsidRPr="003C5B59">
        <w:rPr>
          <w:lang w:eastAsia="ru-RU"/>
        </w:rPr>
        <w:tab/>
        <w:t>Общественная организация «Чувашская республиканская федерация плавания»</w:t>
      </w:r>
    </w:p>
    <w:p w:rsidR="007339AB" w:rsidRPr="003C5B59" w:rsidRDefault="007339AB" w:rsidP="007339AB">
      <w:pPr>
        <w:tabs>
          <w:tab w:val="left" w:pos="426"/>
        </w:tabs>
        <w:jc w:val="both"/>
        <w:rPr>
          <w:lang w:eastAsia="ru-RU"/>
        </w:rPr>
      </w:pPr>
      <w:r>
        <w:rPr>
          <w:lang w:eastAsia="ru-RU"/>
        </w:rPr>
        <w:t>370</w:t>
      </w:r>
      <w:r w:rsidRPr="003C5B59">
        <w:rPr>
          <w:lang w:eastAsia="ru-RU"/>
        </w:rPr>
        <w:t>.</w:t>
      </w:r>
      <w:r w:rsidRPr="003C5B59">
        <w:rPr>
          <w:lang w:eastAsia="ru-RU"/>
        </w:rPr>
        <w:tab/>
        <w:t xml:space="preserve"> Общественная организация-Объединение ветеранов боевых действий органов внутренних дел и внутренних войск Чувашской Республики»</w:t>
      </w:r>
    </w:p>
    <w:p w:rsidR="007339AB" w:rsidRPr="003C5B59" w:rsidRDefault="007339AB" w:rsidP="007339AB">
      <w:pPr>
        <w:tabs>
          <w:tab w:val="left" w:pos="426"/>
        </w:tabs>
        <w:jc w:val="both"/>
        <w:rPr>
          <w:lang w:eastAsia="ru-RU"/>
        </w:rPr>
      </w:pPr>
      <w:r>
        <w:rPr>
          <w:lang w:eastAsia="ru-RU"/>
        </w:rPr>
        <w:t>371</w:t>
      </w:r>
      <w:r w:rsidRPr="003C5B59">
        <w:rPr>
          <w:lang w:eastAsia="ru-RU"/>
        </w:rPr>
        <w:t>.</w:t>
      </w:r>
      <w:r w:rsidRPr="003C5B59">
        <w:rPr>
          <w:lang w:eastAsia="ru-RU"/>
        </w:rPr>
        <w:tab/>
        <w:t xml:space="preserve"> Общественный фонд развития культуры Чувашской Республики</w:t>
      </w:r>
    </w:p>
    <w:p w:rsidR="007339AB" w:rsidRPr="003C5B59" w:rsidRDefault="007339AB" w:rsidP="007339AB">
      <w:pPr>
        <w:tabs>
          <w:tab w:val="left" w:pos="426"/>
        </w:tabs>
        <w:jc w:val="both"/>
        <w:rPr>
          <w:lang w:eastAsia="ru-RU"/>
        </w:rPr>
      </w:pPr>
      <w:r>
        <w:rPr>
          <w:lang w:eastAsia="ru-RU"/>
        </w:rPr>
        <w:t>372</w:t>
      </w:r>
      <w:r w:rsidRPr="003C5B59">
        <w:rPr>
          <w:lang w:eastAsia="ru-RU"/>
        </w:rPr>
        <w:t>.</w:t>
      </w:r>
      <w:r w:rsidRPr="003C5B59">
        <w:rPr>
          <w:lang w:eastAsia="ru-RU"/>
        </w:rPr>
        <w:tab/>
        <w:t xml:space="preserve"> Общественный фонд Чувашской Республики Елены Николаевой</w:t>
      </w:r>
    </w:p>
    <w:p w:rsidR="007339AB" w:rsidRPr="003C5B59" w:rsidRDefault="007339AB" w:rsidP="007339AB">
      <w:pPr>
        <w:tabs>
          <w:tab w:val="left" w:pos="426"/>
        </w:tabs>
        <w:jc w:val="both"/>
        <w:rPr>
          <w:lang w:eastAsia="ru-RU"/>
        </w:rPr>
      </w:pPr>
      <w:r>
        <w:rPr>
          <w:lang w:eastAsia="ru-RU"/>
        </w:rPr>
        <w:lastRenderedPageBreak/>
        <w:t>373</w:t>
      </w:r>
      <w:r w:rsidRPr="003C5B59">
        <w:rPr>
          <w:lang w:eastAsia="ru-RU"/>
        </w:rPr>
        <w:t>.</w:t>
      </w:r>
      <w:r w:rsidRPr="003C5B59">
        <w:rPr>
          <w:lang w:eastAsia="ru-RU"/>
        </w:rPr>
        <w:tab/>
        <w:t xml:space="preserve"> Региональная общественная организация «Медицинская палата Чувашской Республики»</w:t>
      </w:r>
    </w:p>
    <w:p w:rsidR="007339AB" w:rsidRPr="003C5B59" w:rsidRDefault="007339AB" w:rsidP="007339AB">
      <w:pPr>
        <w:tabs>
          <w:tab w:val="left" w:pos="426"/>
        </w:tabs>
        <w:jc w:val="both"/>
        <w:rPr>
          <w:lang w:eastAsia="ru-RU"/>
        </w:rPr>
      </w:pPr>
      <w:r>
        <w:rPr>
          <w:lang w:eastAsia="ru-RU"/>
        </w:rPr>
        <w:t>374</w:t>
      </w:r>
      <w:r w:rsidRPr="003C5B59">
        <w:rPr>
          <w:lang w:eastAsia="ru-RU"/>
        </w:rPr>
        <w:t>.</w:t>
      </w:r>
      <w:r w:rsidRPr="003C5B59">
        <w:rPr>
          <w:lang w:eastAsia="ru-RU"/>
        </w:rPr>
        <w:tab/>
        <w:t xml:space="preserve"> Региональная общественная организация «Союз журналистов Чувашской Республики»</w:t>
      </w:r>
    </w:p>
    <w:p w:rsidR="007339AB" w:rsidRPr="003C5B59" w:rsidRDefault="007339AB" w:rsidP="007339AB">
      <w:pPr>
        <w:tabs>
          <w:tab w:val="left" w:pos="426"/>
        </w:tabs>
        <w:jc w:val="both"/>
        <w:rPr>
          <w:lang w:eastAsia="ru-RU"/>
        </w:rPr>
      </w:pPr>
      <w:r>
        <w:rPr>
          <w:lang w:eastAsia="ru-RU"/>
        </w:rPr>
        <w:t>375</w:t>
      </w:r>
      <w:r w:rsidRPr="003C5B59">
        <w:rPr>
          <w:lang w:eastAsia="ru-RU"/>
        </w:rPr>
        <w:t>.</w:t>
      </w:r>
      <w:r w:rsidRPr="003C5B59">
        <w:rPr>
          <w:lang w:eastAsia="ru-RU"/>
        </w:rPr>
        <w:tab/>
        <w:t xml:space="preserve"> Региональная общественная организация «Федерация профессионального бокса Чувашской Республики»</w:t>
      </w:r>
    </w:p>
    <w:p w:rsidR="007339AB" w:rsidRPr="003C5B59" w:rsidRDefault="007339AB" w:rsidP="007339AB">
      <w:pPr>
        <w:tabs>
          <w:tab w:val="left" w:pos="426"/>
        </w:tabs>
        <w:jc w:val="both"/>
        <w:rPr>
          <w:lang w:eastAsia="ru-RU"/>
        </w:rPr>
      </w:pPr>
      <w:r>
        <w:rPr>
          <w:lang w:eastAsia="ru-RU"/>
        </w:rPr>
        <w:t>376</w:t>
      </w:r>
      <w:r w:rsidRPr="003C5B59">
        <w:rPr>
          <w:lang w:eastAsia="ru-RU"/>
        </w:rPr>
        <w:t>.</w:t>
      </w:r>
      <w:r w:rsidRPr="003C5B59">
        <w:rPr>
          <w:lang w:eastAsia="ru-RU"/>
        </w:rPr>
        <w:tab/>
        <w:t xml:space="preserve"> Региональная общественная организация «Федерация регби Чувашской Республики»</w:t>
      </w:r>
    </w:p>
    <w:p w:rsidR="007339AB" w:rsidRPr="003C5B59" w:rsidRDefault="007339AB" w:rsidP="007339AB">
      <w:pPr>
        <w:tabs>
          <w:tab w:val="left" w:pos="426"/>
        </w:tabs>
        <w:jc w:val="both"/>
        <w:rPr>
          <w:lang w:eastAsia="ru-RU"/>
        </w:rPr>
      </w:pPr>
      <w:r>
        <w:rPr>
          <w:lang w:eastAsia="ru-RU"/>
        </w:rPr>
        <w:t>377</w:t>
      </w:r>
      <w:r w:rsidRPr="003C5B59">
        <w:rPr>
          <w:lang w:eastAsia="ru-RU"/>
        </w:rPr>
        <w:t>.</w:t>
      </w:r>
      <w:r w:rsidRPr="003C5B59">
        <w:rPr>
          <w:lang w:eastAsia="ru-RU"/>
        </w:rPr>
        <w:tab/>
        <w:t xml:space="preserve"> Региональная Общественная Организация «Федерация Современного Танца и </w:t>
      </w:r>
      <w:proofErr w:type="spellStart"/>
      <w:r w:rsidRPr="003C5B59">
        <w:rPr>
          <w:lang w:eastAsia="ru-RU"/>
        </w:rPr>
        <w:t>Черлидинга</w:t>
      </w:r>
      <w:proofErr w:type="spellEnd"/>
      <w:r w:rsidRPr="003C5B59">
        <w:rPr>
          <w:lang w:eastAsia="ru-RU"/>
        </w:rPr>
        <w:t xml:space="preserve"> Чувашской Республики»</w:t>
      </w:r>
    </w:p>
    <w:p w:rsidR="007339AB" w:rsidRPr="003C5B59" w:rsidRDefault="007339AB" w:rsidP="007339AB">
      <w:pPr>
        <w:tabs>
          <w:tab w:val="left" w:pos="426"/>
        </w:tabs>
        <w:jc w:val="both"/>
        <w:rPr>
          <w:lang w:eastAsia="ru-RU"/>
        </w:rPr>
      </w:pPr>
      <w:r>
        <w:rPr>
          <w:lang w:eastAsia="ru-RU"/>
        </w:rPr>
        <w:t>378</w:t>
      </w:r>
      <w:r w:rsidRPr="003C5B59">
        <w:rPr>
          <w:lang w:eastAsia="ru-RU"/>
        </w:rPr>
        <w:t>.</w:t>
      </w:r>
      <w:r w:rsidRPr="003C5B59">
        <w:rPr>
          <w:lang w:eastAsia="ru-RU"/>
        </w:rPr>
        <w:tab/>
        <w:t xml:space="preserve"> Региональная общественная экологическая организация Чувашской Республики «Зеленый город»</w:t>
      </w:r>
    </w:p>
    <w:p w:rsidR="007339AB" w:rsidRPr="003C5B59" w:rsidRDefault="007339AB" w:rsidP="007339AB">
      <w:pPr>
        <w:tabs>
          <w:tab w:val="left" w:pos="426"/>
        </w:tabs>
        <w:jc w:val="both"/>
        <w:rPr>
          <w:lang w:eastAsia="ru-RU"/>
        </w:rPr>
      </w:pPr>
      <w:r>
        <w:rPr>
          <w:lang w:eastAsia="ru-RU"/>
        </w:rPr>
        <w:t>379</w:t>
      </w:r>
      <w:r w:rsidRPr="003C5B59">
        <w:rPr>
          <w:lang w:eastAsia="ru-RU"/>
        </w:rPr>
        <w:t xml:space="preserve">. </w:t>
      </w:r>
      <w:r w:rsidRPr="003C5B59">
        <w:rPr>
          <w:lang w:eastAsia="ru-RU"/>
        </w:rPr>
        <w:tab/>
        <w:t>Региональная физкультурно-спортивная общественная организация «Федерация восточного боевого единоборства Чувашской Республики»</w:t>
      </w:r>
    </w:p>
    <w:p w:rsidR="007339AB" w:rsidRPr="003C5B59" w:rsidRDefault="007339AB" w:rsidP="007339AB">
      <w:pPr>
        <w:tabs>
          <w:tab w:val="left" w:pos="426"/>
        </w:tabs>
        <w:jc w:val="both"/>
        <w:rPr>
          <w:lang w:eastAsia="ru-RU"/>
        </w:rPr>
      </w:pPr>
      <w:r>
        <w:rPr>
          <w:lang w:eastAsia="ru-RU"/>
        </w:rPr>
        <w:t>380</w:t>
      </w:r>
      <w:r w:rsidRPr="003C5B59">
        <w:rPr>
          <w:lang w:eastAsia="ru-RU"/>
        </w:rPr>
        <w:t xml:space="preserve">. </w:t>
      </w:r>
      <w:r w:rsidRPr="003C5B59">
        <w:rPr>
          <w:lang w:eastAsia="ru-RU"/>
        </w:rPr>
        <w:tab/>
        <w:t>Республиканская общественная организация «Федерация пауэрлифтинга Чувашской Республики»</w:t>
      </w:r>
    </w:p>
    <w:p w:rsidR="007339AB" w:rsidRPr="003C5B59" w:rsidRDefault="007339AB" w:rsidP="007339AB">
      <w:pPr>
        <w:tabs>
          <w:tab w:val="left" w:pos="426"/>
        </w:tabs>
        <w:jc w:val="both"/>
        <w:rPr>
          <w:lang w:eastAsia="ru-RU"/>
        </w:rPr>
      </w:pPr>
      <w:r>
        <w:rPr>
          <w:lang w:eastAsia="ru-RU"/>
        </w:rPr>
        <w:t>381</w:t>
      </w:r>
      <w:r w:rsidRPr="003C5B59">
        <w:rPr>
          <w:lang w:eastAsia="ru-RU"/>
        </w:rPr>
        <w:t>.</w:t>
      </w:r>
      <w:r w:rsidRPr="003C5B59">
        <w:rPr>
          <w:lang w:eastAsia="ru-RU"/>
        </w:rPr>
        <w:tab/>
        <w:t xml:space="preserve"> Чувашская региональная общественная организация «Гражданская инициатива»</w:t>
      </w:r>
    </w:p>
    <w:p w:rsidR="007339AB" w:rsidRPr="003C5B59" w:rsidRDefault="007339AB" w:rsidP="007339AB">
      <w:pPr>
        <w:tabs>
          <w:tab w:val="left" w:pos="426"/>
        </w:tabs>
        <w:jc w:val="both"/>
        <w:rPr>
          <w:lang w:eastAsia="ru-RU"/>
        </w:rPr>
      </w:pPr>
      <w:r>
        <w:rPr>
          <w:lang w:eastAsia="ru-RU"/>
        </w:rPr>
        <w:t>382</w:t>
      </w:r>
      <w:r w:rsidRPr="003C5B59">
        <w:rPr>
          <w:lang w:eastAsia="ru-RU"/>
        </w:rPr>
        <w:t>.</w:t>
      </w:r>
      <w:r w:rsidRPr="003C5B59">
        <w:rPr>
          <w:lang w:eastAsia="ru-RU"/>
        </w:rPr>
        <w:tab/>
        <w:t xml:space="preserve"> Чувашская региональная общественная организация «Федерация закаливания и зимнего плавания «</w:t>
      </w:r>
      <w:proofErr w:type="spellStart"/>
      <w:r w:rsidRPr="003C5B59">
        <w:rPr>
          <w:lang w:eastAsia="ru-RU"/>
        </w:rPr>
        <w:t>АквАйСпорт</w:t>
      </w:r>
      <w:proofErr w:type="spellEnd"/>
      <w:r w:rsidRPr="003C5B59">
        <w:rPr>
          <w:lang w:eastAsia="ru-RU"/>
        </w:rPr>
        <w:t>»</w:t>
      </w:r>
    </w:p>
    <w:p w:rsidR="007339AB" w:rsidRPr="003C5B59" w:rsidRDefault="007339AB" w:rsidP="007339AB">
      <w:pPr>
        <w:tabs>
          <w:tab w:val="left" w:pos="426"/>
        </w:tabs>
        <w:jc w:val="both"/>
        <w:rPr>
          <w:lang w:eastAsia="ru-RU"/>
        </w:rPr>
      </w:pPr>
      <w:r>
        <w:rPr>
          <w:lang w:eastAsia="ru-RU"/>
        </w:rPr>
        <w:t>383</w:t>
      </w:r>
      <w:r w:rsidRPr="003C5B59">
        <w:rPr>
          <w:lang w:eastAsia="ru-RU"/>
        </w:rPr>
        <w:t>.</w:t>
      </w:r>
      <w:r w:rsidRPr="003C5B59">
        <w:rPr>
          <w:lang w:eastAsia="ru-RU"/>
        </w:rPr>
        <w:tab/>
        <w:t xml:space="preserve"> Чувашская региональная общественная организация «Федерация </w:t>
      </w:r>
      <w:proofErr w:type="spellStart"/>
      <w:r w:rsidRPr="003C5B59">
        <w:rPr>
          <w:lang w:eastAsia="ru-RU"/>
        </w:rPr>
        <w:t>кайтинга</w:t>
      </w:r>
      <w:proofErr w:type="spellEnd"/>
      <w:r w:rsidRPr="003C5B59">
        <w:rPr>
          <w:lang w:eastAsia="ru-RU"/>
        </w:rPr>
        <w:t xml:space="preserve"> и виндсерфинга Чувашии»</w:t>
      </w:r>
    </w:p>
    <w:p w:rsidR="007339AB" w:rsidRPr="003C5B59" w:rsidRDefault="007339AB" w:rsidP="007339AB">
      <w:pPr>
        <w:tabs>
          <w:tab w:val="left" w:pos="426"/>
        </w:tabs>
        <w:jc w:val="both"/>
        <w:rPr>
          <w:lang w:eastAsia="ru-RU"/>
        </w:rPr>
      </w:pPr>
      <w:r>
        <w:rPr>
          <w:lang w:eastAsia="ru-RU"/>
        </w:rPr>
        <w:t>384</w:t>
      </w:r>
      <w:r w:rsidRPr="003C5B59">
        <w:rPr>
          <w:lang w:eastAsia="ru-RU"/>
        </w:rPr>
        <w:t>.</w:t>
      </w:r>
      <w:r w:rsidRPr="003C5B59">
        <w:rPr>
          <w:lang w:eastAsia="ru-RU"/>
        </w:rPr>
        <w:tab/>
        <w:t xml:space="preserve"> Чувашская региональная общественная организация по защите прав потребителей «Легион»</w:t>
      </w:r>
    </w:p>
    <w:p w:rsidR="007339AB" w:rsidRPr="003C5B59" w:rsidRDefault="007339AB" w:rsidP="007339AB">
      <w:pPr>
        <w:tabs>
          <w:tab w:val="left" w:pos="426"/>
        </w:tabs>
        <w:jc w:val="both"/>
        <w:rPr>
          <w:lang w:eastAsia="ru-RU"/>
        </w:rPr>
      </w:pPr>
      <w:r>
        <w:rPr>
          <w:lang w:eastAsia="ru-RU"/>
        </w:rPr>
        <w:t>385</w:t>
      </w:r>
      <w:r w:rsidRPr="003C5B59">
        <w:rPr>
          <w:lang w:eastAsia="ru-RU"/>
        </w:rPr>
        <w:t>. Чувашская республиканская молодежная общественная организация «Чувашия молодая»</w:t>
      </w:r>
    </w:p>
    <w:p w:rsidR="007339AB" w:rsidRPr="003C5B59" w:rsidRDefault="007339AB" w:rsidP="007339AB">
      <w:pPr>
        <w:tabs>
          <w:tab w:val="left" w:pos="426"/>
        </w:tabs>
        <w:jc w:val="both"/>
        <w:rPr>
          <w:lang w:eastAsia="ru-RU"/>
        </w:rPr>
      </w:pPr>
      <w:r>
        <w:rPr>
          <w:lang w:eastAsia="ru-RU"/>
        </w:rPr>
        <w:t>386</w:t>
      </w:r>
      <w:r w:rsidRPr="003C5B59">
        <w:rPr>
          <w:lang w:eastAsia="ru-RU"/>
        </w:rPr>
        <w:t>.</w:t>
      </w:r>
      <w:r w:rsidRPr="003C5B59">
        <w:rPr>
          <w:lang w:eastAsia="ru-RU"/>
        </w:rPr>
        <w:tab/>
        <w:t xml:space="preserve"> Чувашская республиканская общественная молодежная организация «Лингвистический центр «Спектрум»</w:t>
      </w:r>
    </w:p>
    <w:p w:rsidR="007339AB" w:rsidRPr="003C5B59" w:rsidRDefault="007339AB" w:rsidP="007339AB">
      <w:pPr>
        <w:tabs>
          <w:tab w:val="left" w:pos="426"/>
        </w:tabs>
        <w:jc w:val="both"/>
        <w:rPr>
          <w:lang w:eastAsia="ru-RU"/>
        </w:rPr>
      </w:pPr>
      <w:r>
        <w:rPr>
          <w:lang w:eastAsia="ru-RU"/>
        </w:rPr>
        <w:t>387</w:t>
      </w:r>
      <w:r w:rsidRPr="003C5B59">
        <w:rPr>
          <w:lang w:eastAsia="ru-RU"/>
        </w:rPr>
        <w:t>.</w:t>
      </w:r>
      <w:r w:rsidRPr="003C5B59">
        <w:rPr>
          <w:lang w:eastAsia="ru-RU"/>
        </w:rPr>
        <w:tab/>
        <w:t xml:space="preserve"> Чувашская Республиканская Общественная организация «Таджикский национальный культурный центр»</w:t>
      </w:r>
    </w:p>
    <w:p w:rsidR="007339AB" w:rsidRPr="003C5B59" w:rsidRDefault="007339AB" w:rsidP="007339AB">
      <w:pPr>
        <w:tabs>
          <w:tab w:val="left" w:pos="426"/>
        </w:tabs>
        <w:jc w:val="both"/>
        <w:rPr>
          <w:lang w:eastAsia="ru-RU"/>
        </w:rPr>
      </w:pPr>
      <w:r>
        <w:rPr>
          <w:lang w:eastAsia="ru-RU"/>
        </w:rPr>
        <w:t>388</w:t>
      </w:r>
      <w:r w:rsidRPr="003C5B59">
        <w:rPr>
          <w:lang w:eastAsia="ru-RU"/>
        </w:rPr>
        <w:t>.</w:t>
      </w:r>
      <w:r w:rsidRPr="003C5B59">
        <w:rPr>
          <w:lang w:eastAsia="ru-RU"/>
        </w:rPr>
        <w:tab/>
        <w:t xml:space="preserve"> Чувашская республиканская общественная организация «Федерация </w:t>
      </w:r>
      <w:proofErr w:type="spellStart"/>
      <w:r w:rsidRPr="003C5B59">
        <w:rPr>
          <w:lang w:eastAsia="ru-RU"/>
        </w:rPr>
        <w:t>киокусинкай</w:t>
      </w:r>
      <w:proofErr w:type="spellEnd"/>
      <w:r w:rsidRPr="003C5B59">
        <w:rPr>
          <w:lang w:eastAsia="ru-RU"/>
        </w:rPr>
        <w:t xml:space="preserve"> Чувашской Республики».</w:t>
      </w:r>
    </w:p>
    <w:p w:rsidR="007339AB" w:rsidRPr="003C5B59" w:rsidRDefault="007339AB" w:rsidP="007339AB">
      <w:pPr>
        <w:tabs>
          <w:tab w:val="left" w:pos="426"/>
        </w:tabs>
        <w:jc w:val="both"/>
        <w:rPr>
          <w:lang w:eastAsia="ru-RU"/>
        </w:rPr>
      </w:pPr>
      <w:r>
        <w:rPr>
          <w:lang w:eastAsia="ru-RU"/>
        </w:rPr>
        <w:t>389</w:t>
      </w:r>
      <w:r w:rsidRPr="003C5B59">
        <w:rPr>
          <w:lang w:eastAsia="ru-RU"/>
        </w:rPr>
        <w:t>.</w:t>
      </w:r>
      <w:r w:rsidRPr="003C5B59">
        <w:rPr>
          <w:lang w:eastAsia="ru-RU"/>
        </w:rPr>
        <w:tab/>
        <w:t xml:space="preserve"> Чувашская республиканская общественная организация «Физкультурно-спортивный клуб «Общая Атлетика»</w:t>
      </w:r>
    </w:p>
    <w:p w:rsidR="007339AB" w:rsidRPr="003C5B59" w:rsidRDefault="007339AB" w:rsidP="007339AB">
      <w:pPr>
        <w:tabs>
          <w:tab w:val="left" w:pos="426"/>
        </w:tabs>
        <w:jc w:val="both"/>
        <w:rPr>
          <w:lang w:eastAsia="ru-RU"/>
        </w:rPr>
      </w:pPr>
      <w:r>
        <w:rPr>
          <w:lang w:eastAsia="ru-RU"/>
        </w:rPr>
        <w:t>390.</w:t>
      </w:r>
      <w:r w:rsidRPr="003C5B59">
        <w:rPr>
          <w:lang w:eastAsia="ru-RU"/>
        </w:rPr>
        <w:tab/>
        <w:t xml:space="preserve"> Чувашская республиканская общественная организация «Кинологический Клуб «Элита»</w:t>
      </w:r>
    </w:p>
    <w:p w:rsidR="007339AB" w:rsidRPr="003C5B59" w:rsidRDefault="007339AB" w:rsidP="007339AB">
      <w:pPr>
        <w:tabs>
          <w:tab w:val="left" w:pos="426"/>
        </w:tabs>
        <w:jc w:val="both"/>
        <w:rPr>
          <w:lang w:eastAsia="ru-RU"/>
        </w:rPr>
      </w:pPr>
      <w:r>
        <w:rPr>
          <w:lang w:eastAsia="ru-RU"/>
        </w:rPr>
        <w:t>391</w:t>
      </w:r>
      <w:r w:rsidRPr="003C5B59">
        <w:rPr>
          <w:lang w:eastAsia="ru-RU"/>
        </w:rPr>
        <w:t>.</w:t>
      </w:r>
      <w:r w:rsidRPr="003C5B59">
        <w:rPr>
          <w:lang w:eastAsia="ru-RU"/>
        </w:rPr>
        <w:tab/>
        <w:t xml:space="preserve"> Чувашская республиканская общественная организация «Клуб любителей водно-моторной техники «Гладиатор»</w:t>
      </w:r>
    </w:p>
    <w:p w:rsidR="007339AB" w:rsidRPr="003C5B59" w:rsidRDefault="007339AB" w:rsidP="007339AB">
      <w:pPr>
        <w:tabs>
          <w:tab w:val="left" w:pos="426"/>
        </w:tabs>
        <w:jc w:val="both"/>
        <w:rPr>
          <w:lang w:eastAsia="ru-RU"/>
        </w:rPr>
      </w:pPr>
      <w:r>
        <w:rPr>
          <w:lang w:eastAsia="ru-RU"/>
        </w:rPr>
        <w:t>392</w:t>
      </w:r>
      <w:r w:rsidRPr="003C5B59">
        <w:rPr>
          <w:lang w:eastAsia="ru-RU"/>
        </w:rPr>
        <w:t>.</w:t>
      </w:r>
      <w:r w:rsidRPr="003C5B59">
        <w:rPr>
          <w:lang w:eastAsia="ru-RU"/>
        </w:rPr>
        <w:tab/>
        <w:t xml:space="preserve"> Чувашская республиканская общественная организация «Клуб юристов»</w:t>
      </w:r>
    </w:p>
    <w:p w:rsidR="007339AB" w:rsidRPr="003C5B59" w:rsidRDefault="007339AB" w:rsidP="007339AB">
      <w:pPr>
        <w:tabs>
          <w:tab w:val="left" w:pos="426"/>
        </w:tabs>
        <w:jc w:val="both"/>
        <w:rPr>
          <w:lang w:eastAsia="ru-RU"/>
        </w:rPr>
      </w:pPr>
      <w:r>
        <w:rPr>
          <w:lang w:eastAsia="ru-RU"/>
        </w:rPr>
        <w:t>393</w:t>
      </w:r>
      <w:r w:rsidRPr="003C5B59">
        <w:rPr>
          <w:lang w:eastAsia="ru-RU"/>
        </w:rPr>
        <w:t>.</w:t>
      </w:r>
      <w:r w:rsidRPr="003C5B59">
        <w:rPr>
          <w:lang w:eastAsia="ru-RU"/>
        </w:rPr>
        <w:tab/>
        <w:t xml:space="preserve"> Чувашская республиканская общественная организация «Комитет по защите прав человека»</w:t>
      </w:r>
    </w:p>
    <w:p w:rsidR="007339AB" w:rsidRPr="003C5B59" w:rsidRDefault="007339AB" w:rsidP="007339AB">
      <w:pPr>
        <w:tabs>
          <w:tab w:val="left" w:pos="426"/>
        </w:tabs>
        <w:jc w:val="both"/>
        <w:rPr>
          <w:lang w:eastAsia="ru-RU"/>
        </w:rPr>
      </w:pPr>
      <w:r>
        <w:rPr>
          <w:lang w:eastAsia="ru-RU"/>
        </w:rPr>
        <w:t>394</w:t>
      </w:r>
      <w:r w:rsidRPr="003C5B59">
        <w:rPr>
          <w:lang w:eastAsia="ru-RU"/>
        </w:rPr>
        <w:t>.</w:t>
      </w:r>
      <w:r w:rsidRPr="003C5B59">
        <w:rPr>
          <w:lang w:eastAsia="ru-RU"/>
        </w:rPr>
        <w:tab/>
        <w:t xml:space="preserve"> Чувашская республиканская общественная организация «Немецкий культурный центр»</w:t>
      </w:r>
    </w:p>
    <w:p w:rsidR="007339AB" w:rsidRPr="003C5B59" w:rsidRDefault="007339AB" w:rsidP="007339AB">
      <w:pPr>
        <w:tabs>
          <w:tab w:val="left" w:pos="426"/>
        </w:tabs>
        <w:jc w:val="both"/>
        <w:rPr>
          <w:lang w:eastAsia="ru-RU"/>
        </w:rPr>
      </w:pPr>
      <w:r>
        <w:rPr>
          <w:lang w:eastAsia="ru-RU"/>
        </w:rPr>
        <w:t>395</w:t>
      </w:r>
      <w:r w:rsidRPr="003C5B59">
        <w:rPr>
          <w:lang w:eastAsia="ru-RU"/>
        </w:rPr>
        <w:t xml:space="preserve">. </w:t>
      </w:r>
      <w:r w:rsidRPr="003C5B59">
        <w:rPr>
          <w:lang w:eastAsia="ru-RU"/>
        </w:rPr>
        <w:tab/>
        <w:t>Чувашская республиканская общественная организация «Союз обществ охотников и рыболовов Чувашской Республики»</w:t>
      </w:r>
    </w:p>
    <w:p w:rsidR="007339AB" w:rsidRPr="003C5B59" w:rsidRDefault="007339AB" w:rsidP="007339AB">
      <w:pPr>
        <w:tabs>
          <w:tab w:val="left" w:pos="426"/>
        </w:tabs>
        <w:jc w:val="both"/>
        <w:rPr>
          <w:lang w:eastAsia="ru-RU"/>
        </w:rPr>
      </w:pPr>
      <w:r>
        <w:rPr>
          <w:lang w:eastAsia="ru-RU"/>
        </w:rPr>
        <w:t>396</w:t>
      </w:r>
      <w:r w:rsidRPr="003C5B59">
        <w:rPr>
          <w:lang w:eastAsia="ru-RU"/>
        </w:rPr>
        <w:t>.</w:t>
      </w:r>
      <w:r w:rsidRPr="003C5B59">
        <w:rPr>
          <w:lang w:eastAsia="ru-RU"/>
        </w:rPr>
        <w:tab/>
        <w:t xml:space="preserve"> Чувашская республиканская общественная организация «Союз чувашских художников»</w:t>
      </w:r>
    </w:p>
    <w:p w:rsidR="007339AB" w:rsidRPr="003C5B59" w:rsidRDefault="007339AB" w:rsidP="007339AB">
      <w:pPr>
        <w:tabs>
          <w:tab w:val="left" w:pos="426"/>
        </w:tabs>
        <w:jc w:val="both"/>
        <w:rPr>
          <w:lang w:eastAsia="ru-RU"/>
        </w:rPr>
      </w:pPr>
      <w:r>
        <w:rPr>
          <w:lang w:eastAsia="ru-RU"/>
        </w:rPr>
        <w:t>397</w:t>
      </w:r>
      <w:r w:rsidRPr="003C5B59">
        <w:rPr>
          <w:lang w:eastAsia="ru-RU"/>
        </w:rPr>
        <w:t xml:space="preserve">. </w:t>
      </w:r>
      <w:r w:rsidRPr="003C5B59">
        <w:rPr>
          <w:lang w:eastAsia="ru-RU"/>
        </w:rPr>
        <w:tab/>
        <w:t>Чувашская республиканская общественная организация «Студенческий спортивный союз»</w:t>
      </w:r>
    </w:p>
    <w:p w:rsidR="007339AB" w:rsidRPr="003C5B59" w:rsidRDefault="007339AB" w:rsidP="007339AB">
      <w:pPr>
        <w:tabs>
          <w:tab w:val="left" w:pos="426"/>
        </w:tabs>
        <w:jc w:val="both"/>
        <w:rPr>
          <w:lang w:eastAsia="ru-RU"/>
        </w:rPr>
      </w:pPr>
      <w:r>
        <w:rPr>
          <w:lang w:eastAsia="ru-RU"/>
        </w:rPr>
        <w:t>398</w:t>
      </w:r>
      <w:r w:rsidRPr="003C5B59">
        <w:rPr>
          <w:lang w:eastAsia="ru-RU"/>
        </w:rPr>
        <w:t xml:space="preserve">. </w:t>
      </w:r>
      <w:r w:rsidRPr="003C5B59">
        <w:rPr>
          <w:lang w:eastAsia="ru-RU"/>
        </w:rPr>
        <w:tab/>
        <w:t>Чувашская республиканская общественная организация «Федерация биатлона Чувашской Республики»</w:t>
      </w:r>
    </w:p>
    <w:p w:rsidR="007339AB" w:rsidRPr="003C5B59" w:rsidRDefault="007339AB" w:rsidP="007339AB">
      <w:pPr>
        <w:tabs>
          <w:tab w:val="left" w:pos="426"/>
        </w:tabs>
        <w:jc w:val="both"/>
        <w:rPr>
          <w:lang w:eastAsia="ru-RU"/>
        </w:rPr>
      </w:pPr>
      <w:r>
        <w:rPr>
          <w:lang w:eastAsia="ru-RU"/>
        </w:rPr>
        <w:t>399</w:t>
      </w:r>
      <w:r w:rsidRPr="003C5B59">
        <w:rPr>
          <w:lang w:eastAsia="ru-RU"/>
        </w:rPr>
        <w:t xml:space="preserve">. </w:t>
      </w:r>
      <w:r w:rsidRPr="003C5B59">
        <w:rPr>
          <w:lang w:eastAsia="ru-RU"/>
        </w:rPr>
        <w:tab/>
        <w:t>Чувашская республиканская общественная организация «Федерация лыжных гонок Чувашской Республики»</w:t>
      </w:r>
    </w:p>
    <w:p w:rsidR="007339AB" w:rsidRPr="003C5B59" w:rsidRDefault="007339AB" w:rsidP="007339AB">
      <w:pPr>
        <w:tabs>
          <w:tab w:val="left" w:pos="426"/>
        </w:tabs>
        <w:jc w:val="both"/>
        <w:rPr>
          <w:lang w:eastAsia="ru-RU"/>
        </w:rPr>
      </w:pPr>
      <w:r>
        <w:rPr>
          <w:lang w:eastAsia="ru-RU"/>
        </w:rPr>
        <w:t>400</w:t>
      </w:r>
      <w:r w:rsidRPr="003C5B59">
        <w:rPr>
          <w:lang w:eastAsia="ru-RU"/>
        </w:rPr>
        <w:t>.</w:t>
      </w:r>
      <w:r w:rsidRPr="003C5B59">
        <w:rPr>
          <w:lang w:eastAsia="ru-RU"/>
        </w:rPr>
        <w:tab/>
        <w:t xml:space="preserve"> Чувашская республиканская общественная организация «Фонд Правосудие»</w:t>
      </w:r>
    </w:p>
    <w:p w:rsidR="007339AB" w:rsidRPr="003C5B59" w:rsidRDefault="007339AB" w:rsidP="007339AB">
      <w:pPr>
        <w:tabs>
          <w:tab w:val="left" w:pos="426"/>
        </w:tabs>
        <w:jc w:val="both"/>
        <w:rPr>
          <w:lang w:eastAsia="ru-RU"/>
        </w:rPr>
      </w:pPr>
      <w:r>
        <w:rPr>
          <w:lang w:eastAsia="ru-RU"/>
        </w:rPr>
        <w:t>401</w:t>
      </w:r>
      <w:r w:rsidRPr="003C5B59">
        <w:rPr>
          <w:lang w:eastAsia="ru-RU"/>
        </w:rPr>
        <w:t>.</w:t>
      </w:r>
      <w:r w:rsidRPr="003C5B59">
        <w:rPr>
          <w:lang w:eastAsia="ru-RU"/>
        </w:rPr>
        <w:tab/>
        <w:t xml:space="preserve"> Чувашская республиканская общественная организация «Центр духовно-нравственного развития «СЕМЬЯ»</w:t>
      </w:r>
    </w:p>
    <w:p w:rsidR="007339AB" w:rsidRPr="003C5B59" w:rsidRDefault="007339AB" w:rsidP="007339AB">
      <w:pPr>
        <w:tabs>
          <w:tab w:val="left" w:pos="426"/>
        </w:tabs>
        <w:jc w:val="both"/>
        <w:rPr>
          <w:lang w:eastAsia="ru-RU"/>
        </w:rPr>
      </w:pPr>
      <w:r>
        <w:rPr>
          <w:lang w:eastAsia="ru-RU"/>
        </w:rPr>
        <w:t>402</w:t>
      </w:r>
      <w:r w:rsidRPr="003C5B59">
        <w:rPr>
          <w:lang w:eastAsia="ru-RU"/>
        </w:rPr>
        <w:t>.</w:t>
      </w:r>
      <w:r w:rsidRPr="003C5B59">
        <w:rPr>
          <w:lang w:eastAsia="ru-RU"/>
        </w:rPr>
        <w:tab/>
        <w:t xml:space="preserve"> Чувашская республиканская общественная организация «Центр экологического информирования»</w:t>
      </w:r>
    </w:p>
    <w:p w:rsidR="007339AB" w:rsidRPr="003C5B59" w:rsidRDefault="007339AB" w:rsidP="007339AB">
      <w:pPr>
        <w:tabs>
          <w:tab w:val="left" w:pos="426"/>
        </w:tabs>
        <w:jc w:val="both"/>
        <w:rPr>
          <w:lang w:eastAsia="ru-RU"/>
        </w:rPr>
      </w:pPr>
      <w:r>
        <w:rPr>
          <w:lang w:eastAsia="ru-RU"/>
        </w:rPr>
        <w:t>403</w:t>
      </w:r>
      <w:r w:rsidRPr="003C5B59">
        <w:rPr>
          <w:lang w:eastAsia="ru-RU"/>
        </w:rPr>
        <w:t>.</w:t>
      </w:r>
      <w:r w:rsidRPr="003C5B59">
        <w:rPr>
          <w:lang w:eastAsia="ru-RU"/>
        </w:rPr>
        <w:tab/>
        <w:t xml:space="preserve"> Чувашская республиканская общественная организация ветеранов (пенсионеров) органов внутренних дел и внутренних войск</w:t>
      </w:r>
    </w:p>
    <w:p w:rsidR="007339AB" w:rsidRPr="003C5B59" w:rsidRDefault="007339AB" w:rsidP="007339AB">
      <w:pPr>
        <w:tabs>
          <w:tab w:val="left" w:pos="426"/>
        </w:tabs>
        <w:jc w:val="both"/>
        <w:rPr>
          <w:lang w:eastAsia="ru-RU"/>
        </w:rPr>
      </w:pPr>
      <w:r>
        <w:rPr>
          <w:lang w:eastAsia="ru-RU"/>
        </w:rPr>
        <w:t>404</w:t>
      </w:r>
      <w:r w:rsidRPr="003C5B59">
        <w:rPr>
          <w:lang w:eastAsia="ru-RU"/>
        </w:rPr>
        <w:t>.</w:t>
      </w:r>
      <w:r w:rsidRPr="003C5B59">
        <w:rPr>
          <w:lang w:eastAsia="ru-RU"/>
        </w:rPr>
        <w:tab/>
        <w:t xml:space="preserve"> Чувашская республиканская общественная организация ветеранов боевых действий «Доблесть»</w:t>
      </w:r>
    </w:p>
    <w:p w:rsidR="007339AB" w:rsidRPr="003C5B59" w:rsidRDefault="007339AB" w:rsidP="007339AB">
      <w:pPr>
        <w:tabs>
          <w:tab w:val="left" w:pos="426"/>
        </w:tabs>
        <w:jc w:val="both"/>
        <w:rPr>
          <w:lang w:eastAsia="ru-RU"/>
        </w:rPr>
      </w:pPr>
      <w:r>
        <w:rPr>
          <w:lang w:eastAsia="ru-RU"/>
        </w:rPr>
        <w:t>405</w:t>
      </w:r>
      <w:r w:rsidRPr="003C5B59">
        <w:rPr>
          <w:lang w:eastAsia="ru-RU"/>
        </w:rPr>
        <w:t>.</w:t>
      </w:r>
      <w:r w:rsidRPr="003C5B59">
        <w:rPr>
          <w:lang w:eastAsia="ru-RU"/>
        </w:rPr>
        <w:tab/>
        <w:t xml:space="preserve"> Чувашская республиканская общественная организация Всероссийского общества изобретателей и рационализаторов</w:t>
      </w:r>
    </w:p>
    <w:p w:rsidR="007339AB" w:rsidRPr="003C5B59" w:rsidRDefault="007339AB" w:rsidP="007339AB">
      <w:pPr>
        <w:tabs>
          <w:tab w:val="left" w:pos="426"/>
        </w:tabs>
        <w:jc w:val="both"/>
        <w:rPr>
          <w:lang w:eastAsia="ru-RU"/>
        </w:rPr>
      </w:pPr>
      <w:r>
        <w:rPr>
          <w:lang w:eastAsia="ru-RU"/>
        </w:rPr>
        <w:t>406</w:t>
      </w:r>
      <w:r w:rsidRPr="003C5B59">
        <w:rPr>
          <w:lang w:eastAsia="ru-RU"/>
        </w:rPr>
        <w:t>. Чувашская республиканская общественная организация по защите прав потребителей «Опора»</w:t>
      </w:r>
    </w:p>
    <w:p w:rsidR="007339AB" w:rsidRPr="003C5B59" w:rsidRDefault="007339AB" w:rsidP="007339AB">
      <w:pPr>
        <w:tabs>
          <w:tab w:val="left" w:pos="426"/>
        </w:tabs>
        <w:jc w:val="both"/>
        <w:rPr>
          <w:lang w:eastAsia="ru-RU"/>
        </w:rPr>
      </w:pPr>
      <w:r>
        <w:rPr>
          <w:lang w:eastAsia="ru-RU"/>
        </w:rPr>
        <w:t>407</w:t>
      </w:r>
      <w:r w:rsidRPr="003C5B59">
        <w:rPr>
          <w:lang w:eastAsia="ru-RU"/>
        </w:rPr>
        <w:t>.</w:t>
      </w:r>
      <w:r w:rsidRPr="003C5B59">
        <w:rPr>
          <w:lang w:eastAsia="ru-RU"/>
        </w:rPr>
        <w:tab/>
        <w:t xml:space="preserve"> Чувашская республиканская общественная организация помощи инвалидам «Опора»</w:t>
      </w:r>
    </w:p>
    <w:p w:rsidR="007339AB" w:rsidRPr="003C5B59" w:rsidRDefault="007339AB" w:rsidP="007339AB">
      <w:pPr>
        <w:tabs>
          <w:tab w:val="left" w:pos="426"/>
        </w:tabs>
        <w:jc w:val="both"/>
        <w:rPr>
          <w:lang w:eastAsia="ru-RU"/>
        </w:rPr>
      </w:pPr>
      <w:r>
        <w:rPr>
          <w:lang w:eastAsia="ru-RU"/>
        </w:rPr>
        <w:lastRenderedPageBreak/>
        <w:t>408</w:t>
      </w:r>
      <w:r w:rsidRPr="003C5B59">
        <w:rPr>
          <w:lang w:eastAsia="ru-RU"/>
        </w:rPr>
        <w:t>.</w:t>
      </w:r>
      <w:r w:rsidRPr="003C5B59">
        <w:rPr>
          <w:lang w:eastAsia="ru-RU"/>
        </w:rPr>
        <w:tab/>
        <w:t xml:space="preserve"> Чувашская Республиканская общественная организация развития предпринимательства «Клуб деловых людей «Сура»</w:t>
      </w:r>
    </w:p>
    <w:p w:rsidR="007339AB" w:rsidRPr="003C5B59" w:rsidRDefault="007339AB" w:rsidP="007339AB">
      <w:pPr>
        <w:tabs>
          <w:tab w:val="left" w:pos="426"/>
        </w:tabs>
        <w:jc w:val="both"/>
        <w:rPr>
          <w:lang w:eastAsia="ru-RU"/>
        </w:rPr>
      </w:pPr>
      <w:r>
        <w:rPr>
          <w:lang w:eastAsia="ru-RU"/>
        </w:rPr>
        <w:t>409</w:t>
      </w:r>
      <w:r w:rsidRPr="003C5B59">
        <w:rPr>
          <w:lang w:eastAsia="ru-RU"/>
        </w:rPr>
        <w:t>.</w:t>
      </w:r>
      <w:r w:rsidRPr="003C5B59">
        <w:rPr>
          <w:lang w:eastAsia="ru-RU"/>
        </w:rPr>
        <w:tab/>
        <w:t xml:space="preserve"> Чувашская республиканская общественная организация Союз «В защиту прав потребителей»</w:t>
      </w:r>
    </w:p>
    <w:p w:rsidR="007339AB" w:rsidRPr="003C5B59" w:rsidRDefault="007339AB" w:rsidP="007339AB">
      <w:pPr>
        <w:tabs>
          <w:tab w:val="left" w:pos="426"/>
        </w:tabs>
        <w:jc w:val="both"/>
        <w:rPr>
          <w:lang w:eastAsia="ru-RU"/>
        </w:rPr>
      </w:pPr>
      <w:r>
        <w:rPr>
          <w:lang w:eastAsia="ru-RU"/>
        </w:rPr>
        <w:t>410</w:t>
      </w:r>
      <w:r w:rsidRPr="003C5B59">
        <w:rPr>
          <w:lang w:eastAsia="ru-RU"/>
        </w:rPr>
        <w:t>.</w:t>
      </w:r>
      <w:r w:rsidRPr="003C5B59">
        <w:rPr>
          <w:lang w:eastAsia="ru-RU"/>
        </w:rPr>
        <w:tab/>
        <w:t xml:space="preserve">  Чувашское региональное отделение «Волга» Общероссийской общественной организации «Федерация охотничьего собаководства»</w:t>
      </w:r>
    </w:p>
    <w:p w:rsidR="007339AB" w:rsidRPr="003C5B59" w:rsidRDefault="007339AB" w:rsidP="007339AB">
      <w:pPr>
        <w:tabs>
          <w:tab w:val="left" w:pos="426"/>
        </w:tabs>
        <w:jc w:val="both"/>
        <w:rPr>
          <w:lang w:eastAsia="ru-RU"/>
        </w:rPr>
      </w:pPr>
      <w:r>
        <w:rPr>
          <w:lang w:eastAsia="ru-RU"/>
        </w:rPr>
        <w:t>411</w:t>
      </w:r>
      <w:r w:rsidRPr="003C5B59">
        <w:rPr>
          <w:lang w:eastAsia="ru-RU"/>
        </w:rPr>
        <w:t>.</w:t>
      </w:r>
      <w:r w:rsidRPr="003C5B59">
        <w:rPr>
          <w:lang w:eastAsia="ru-RU"/>
        </w:rPr>
        <w:tab/>
        <w:t xml:space="preserve"> Чувашская республиканская общественная организация «Федерация мотоциклетного спорта»</w:t>
      </w:r>
    </w:p>
    <w:p w:rsidR="007339AB" w:rsidRPr="003C5B59" w:rsidRDefault="007339AB" w:rsidP="007339AB">
      <w:pPr>
        <w:tabs>
          <w:tab w:val="left" w:pos="426"/>
        </w:tabs>
        <w:jc w:val="both"/>
        <w:rPr>
          <w:lang w:eastAsia="ru-RU"/>
        </w:rPr>
      </w:pPr>
      <w:r>
        <w:rPr>
          <w:lang w:eastAsia="ru-RU"/>
        </w:rPr>
        <w:t>412</w:t>
      </w:r>
      <w:r w:rsidRPr="003C5B59">
        <w:rPr>
          <w:lang w:eastAsia="ru-RU"/>
        </w:rPr>
        <w:t>.</w:t>
      </w:r>
      <w:r w:rsidRPr="003C5B59">
        <w:rPr>
          <w:lang w:eastAsia="ru-RU"/>
        </w:rPr>
        <w:tab/>
        <w:t xml:space="preserve"> Чувашская региональная общественная организация содействия в решении социальных проблем семьи и человека «Право на жизнь»</w:t>
      </w:r>
    </w:p>
    <w:p w:rsidR="007339AB" w:rsidRPr="003C5B59" w:rsidRDefault="007339AB" w:rsidP="007339AB">
      <w:pPr>
        <w:tabs>
          <w:tab w:val="left" w:pos="426"/>
        </w:tabs>
        <w:jc w:val="both"/>
        <w:rPr>
          <w:lang w:eastAsia="ru-RU"/>
        </w:rPr>
      </w:pPr>
      <w:r>
        <w:rPr>
          <w:lang w:eastAsia="ru-RU"/>
        </w:rPr>
        <w:t>413</w:t>
      </w:r>
      <w:r w:rsidRPr="003C5B59">
        <w:rPr>
          <w:lang w:eastAsia="ru-RU"/>
        </w:rPr>
        <w:t>.</w:t>
      </w:r>
      <w:r w:rsidRPr="003C5B59">
        <w:rPr>
          <w:lang w:eastAsia="ru-RU"/>
        </w:rPr>
        <w:tab/>
        <w:t xml:space="preserve"> Чувашская республиканская общественная организация «Будущее - детям»</w:t>
      </w:r>
    </w:p>
    <w:p w:rsidR="007339AB" w:rsidRPr="003C5B59" w:rsidRDefault="007339AB" w:rsidP="007339AB">
      <w:pPr>
        <w:tabs>
          <w:tab w:val="left" w:pos="426"/>
        </w:tabs>
        <w:jc w:val="both"/>
        <w:rPr>
          <w:lang w:eastAsia="ru-RU"/>
        </w:rPr>
      </w:pPr>
      <w:r>
        <w:rPr>
          <w:lang w:eastAsia="ru-RU"/>
        </w:rPr>
        <w:t>414</w:t>
      </w:r>
      <w:r w:rsidRPr="003C5B59">
        <w:rPr>
          <w:lang w:eastAsia="ru-RU"/>
        </w:rPr>
        <w:t>.</w:t>
      </w:r>
      <w:r w:rsidRPr="003C5B59">
        <w:rPr>
          <w:lang w:eastAsia="ru-RU"/>
        </w:rPr>
        <w:tab/>
        <w:t>Чувашская республиканская общественная организация пограничников «Пограничное братство»</w:t>
      </w:r>
    </w:p>
    <w:p w:rsidR="007339AB" w:rsidRPr="003C5B59" w:rsidRDefault="007339AB" w:rsidP="007339AB">
      <w:pPr>
        <w:tabs>
          <w:tab w:val="left" w:pos="426"/>
        </w:tabs>
        <w:jc w:val="both"/>
        <w:rPr>
          <w:lang w:eastAsia="ru-RU"/>
        </w:rPr>
      </w:pPr>
      <w:r>
        <w:rPr>
          <w:lang w:eastAsia="ru-RU"/>
        </w:rPr>
        <w:t>415</w:t>
      </w:r>
      <w:r w:rsidRPr="003C5B59">
        <w:rPr>
          <w:lang w:eastAsia="ru-RU"/>
        </w:rPr>
        <w:t>.</w:t>
      </w:r>
      <w:r w:rsidRPr="003C5B59">
        <w:rPr>
          <w:lang w:eastAsia="ru-RU"/>
        </w:rPr>
        <w:tab/>
        <w:t xml:space="preserve"> Чувашская республиканская общественная организация «Правозащитный центр Виктора Ильина»</w:t>
      </w:r>
    </w:p>
    <w:p w:rsidR="007339AB" w:rsidRPr="003C5B59" w:rsidRDefault="007339AB" w:rsidP="007339AB">
      <w:pPr>
        <w:tabs>
          <w:tab w:val="left" w:pos="426"/>
        </w:tabs>
        <w:jc w:val="both"/>
        <w:rPr>
          <w:lang w:eastAsia="ru-RU"/>
        </w:rPr>
      </w:pPr>
      <w:r>
        <w:rPr>
          <w:lang w:eastAsia="ru-RU"/>
        </w:rPr>
        <w:t>416</w:t>
      </w:r>
      <w:r w:rsidRPr="003C5B59">
        <w:rPr>
          <w:lang w:eastAsia="ru-RU"/>
        </w:rPr>
        <w:t>.</w:t>
      </w:r>
      <w:r w:rsidRPr="003C5B59">
        <w:rPr>
          <w:lang w:eastAsia="ru-RU"/>
        </w:rPr>
        <w:tab/>
        <w:t xml:space="preserve"> Чувашская республиканская общественная организация помощи людям, попавшим в трудную жизненную ситуацию "Новая жизнь"</w:t>
      </w:r>
    </w:p>
    <w:p w:rsidR="007339AB" w:rsidRPr="003C5B59" w:rsidRDefault="007339AB" w:rsidP="007339AB">
      <w:pPr>
        <w:tabs>
          <w:tab w:val="left" w:pos="426"/>
        </w:tabs>
        <w:jc w:val="both"/>
        <w:rPr>
          <w:lang w:eastAsia="ru-RU"/>
        </w:rPr>
      </w:pPr>
      <w:r>
        <w:rPr>
          <w:lang w:eastAsia="ru-RU"/>
        </w:rPr>
        <w:t>417</w:t>
      </w:r>
      <w:r w:rsidRPr="003C5B59">
        <w:rPr>
          <w:lang w:eastAsia="ru-RU"/>
        </w:rPr>
        <w:t>.</w:t>
      </w:r>
      <w:r w:rsidRPr="003C5B59">
        <w:rPr>
          <w:lang w:eastAsia="ru-RU"/>
        </w:rPr>
        <w:tab/>
        <w:t xml:space="preserve"> Чувашская республиканская общественная организация утверждения и сохранения Трезвости "Трезвая Чувашия"</w:t>
      </w:r>
    </w:p>
    <w:p w:rsidR="007339AB" w:rsidRPr="003C5B59" w:rsidRDefault="007339AB" w:rsidP="007339AB">
      <w:pPr>
        <w:tabs>
          <w:tab w:val="left" w:pos="426"/>
        </w:tabs>
        <w:jc w:val="both"/>
        <w:rPr>
          <w:lang w:eastAsia="ru-RU"/>
        </w:rPr>
      </w:pPr>
      <w:r>
        <w:rPr>
          <w:lang w:eastAsia="ru-RU"/>
        </w:rPr>
        <w:t>418</w:t>
      </w:r>
      <w:r w:rsidRPr="003C5B59">
        <w:rPr>
          <w:lang w:eastAsia="ru-RU"/>
        </w:rPr>
        <w:t>.</w:t>
      </w:r>
      <w:r w:rsidRPr="003C5B59">
        <w:rPr>
          <w:lang w:eastAsia="ru-RU"/>
        </w:rPr>
        <w:tab/>
        <w:t xml:space="preserve"> Чувашская республиканская общественная организация по оказанию поддержки инвалидам "Жизнь без границ"</w:t>
      </w:r>
    </w:p>
    <w:p w:rsidR="007339AB" w:rsidRPr="003C5B59" w:rsidRDefault="007339AB" w:rsidP="007339AB">
      <w:pPr>
        <w:tabs>
          <w:tab w:val="left" w:pos="426"/>
        </w:tabs>
        <w:jc w:val="both"/>
        <w:rPr>
          <w:lang w:eastAsia="ru-RU"/>
        </w:rPr>
      </w:pPr>
      <w:r>
        <w:rPr>
          <w:lang w:eastAsia="ru-RU"/>
        </w:rPr>
        <w:t>419</w:t>
      </w:r>
      <w:r w:rsidRPr="003C5B59">
        <w:rPr>
          <w:lang w:eastAsia="ru-RU"/>
        </w:rPr>
        <w:t>.</w:t>
      </w:r>
      <w:r w:rsidRPr="003C5B59">
        <w:rPr>
          <w:lang w:eastAsia="ru-RU"/>
        </w:rPr>
        <w:tab/>
        <w:t xml:space="preserve"> Чувашская региональная общественная организация детей-инвалидов и их родителей "Дети-Ангелы"</w:t>
      </w:r>
    </w:p>
    <w:p w:rsidR="007339AB" w:rsidRPr="003C5B59" w:rsidRDefault="007339AB" w:rsidP="007339AB">
      <w:pPr>
        <w:tabs>
          <w:tab w:val="left" w:pos="426"/>
        </w:tabs>
        <w:jc w:val="both"/>
        <w:rPr>
          <w:lang w:eastAsia="ru-RU"/>
        </w:rPr>
      </w:pPr>
      <w:r>
        <w:rPr>
          <w:lang w:eastAsia="ru-RU"/>
        </w:rPr>
        <w:t>420</w:t>
      </w:r>
      <w:r w:rsidRPr="003C5B59">
        <w:rPr>
          <w:lang w:eastAsia="ru-RU"/>
        </w:rPr>
        <w:t>.</w:t>
      </w:r>
      <w:r w:rsidRPr="003C5B59">
        <w:rPr>
          <w:lang w:eastAsia="ru-RU"/>
        </w:rPr>
        <w:tab/>
        <w:t xml:space="preserve"> Чувашская республиканская общественная организация содействия ветеранам десантных войск "Союз десантников Чувашской Республики"</w:t>
      </w:r>
    </w:p>
    <w:p w:rsidR="007339AB" w:rsidRPr="003C5B59" w:rsidRDefault="007339AB" w:rsidP="007339AB">
      <w:pPr>
        <w:tabs>
          <w:tab w:val="left" w:pos="426"/>
        </w:tabs>
        <w:jc w:val="both"/>
        <w:rPr>
          <w:lang w:eastAsia="ru-RU"/>
        </w:rPr>
      </w:pPr>
      <w:r>
        <w:rPr>
          <w:lang w:eastAsia="ru-RU"/>
        </w:rPr>
        <w:t>421</w:t>
      </w:r>
      <w:r w:rsidRPr="003C5B59">
        <w:rPr>
          <w:lang w:eastAsia="ru-RU"/>
        </w:rPr>
        <w:t>.</w:t>
      </w:r>
      <w:r w:rsidRPr="003C5B59">
        <w:rPr>
          <w:lang w:eastAsia="ru-RU"/>
        </w:rPr>
        <w:tab/>
        <w:t xml:space="preserve"> Общественная организация "ЖКХ Контроль" Чувашской Республики</w:t>
      </w:r>
    </w:p>
    <w:p w:rsidR="007339AB" w:rsidRPr="003C5B59" w:rsidRDefault="007339AB" w:rsidP="007339AB">
      <w:pPr>
        <w:tabs>
          <w:tab w:val="left" w:pos="426"/>
        </w:tabs>
        <w:jc w:val="both"/>
        <w:rPr>
          <w:lang w:eastAsia="ru-RU"/>
        </w:rPr>
      </w:pPr>
      <w:r>
        <w:rPr>
          <w:lang w:eastAsia="ru-RU"/>
        </w:rPr>
        <w:t>422</w:t>
      </w:r>
      <w:r w:rsidRPr="003C5B59">
        <w:rPr>
          <w:lang w:eastAsia="ru-RU"/>
        </w:rPr>
        <w:t>.</w:t>
      </w:r>
      <w:r w:rsidRPr="003C5B59">
        <w:rPr>
          <w:lang w:eastAsia="ru-RU"/>
        </w:rPr>
        <w:tab/>
        <w:t xml:space="preserve"> Чувашская региональная общественная организация защиты прав потребителей "Комитет Народного Контроля"</w:t>
      </w:r>
    </w:p>
    <w:p w:rsidR="007339AB" w:rsidRPr="003C5B59" w:rsidRDefault="007339AB" w:rsidP="007339AB">
      <w:pPr>
        <w:tabs>
          <w:tab w:val="left" w:pos="426"/>
        </w:tabs>
        <w:jc w:val="both"/>
        <w:rPr>
          <w:lang w:eastAsia="ru-RU"/>
        </w:rPr>
      </w:pPr>
      <w:r>
        <w:rPr>
          <w:lang w:eastAsia="ru-RU"/>
        </w:rPr>
        <w:t>423</w:t>
      </w:r>
      <w:r w:rsidRPr="003C5B59">
        <w:rPr>
          <w:lang w:eastAsia="ru-RU"/>
        </w:rPr>
        <w:t>.</w:t>
      </w:r>
      <w:r>
        <w:rPr>
          <w:lang w:eastAsia="ru-RU"/>
        </w:rPr>
        <w:t xml:space="preserve"> </w:t>
      </w:r>
      <w:r w:rsidRPr="003C5B59">
        <w:rPr>
          <w:lang w:eastAsia="ru-RU"/>
        </w:rPr>
        <w:t xml:space="preserve">Региональная спортивная общественная организация "Федерация практической стрельбы Чувашской </w:t>
      </w:r>
      <w:proofErr w:type="gramStart"/>
      <w:r w:rsidRPr="003C5B59">
        <w:rPr>
          <w:lang w:eastAsia="ru-RU"/>
        </w:rPr>
        <w:t>Республики-Чувашия</w:t>
      </w:r>
      <w:proofErr w:type="gramEnd"/>
      <w:r w:rsidRPr="003C5B59">
        <w:rPr>
          <w:lang w:eastAsia="ru-RU"/>
        </w:rPr>
        <w:t>"</w:t>
      </w:r>
    </w:p>
    <w:p w:rsidR="007339AB" w:rsidRPr="003C5B59" w:rsidRDefault="007339AB" w:rsidP="007339AB">
      <w:pPr>
        <w:tabs>
          <w:tab w:val="left" w:pos="426"/>
        </w:tabs>
        <w:jc w:val="both"/>
        <w:rPr>
          <w:lang w:eastAsia="ru-RU"/>
        </w:rPr>
      </w:pPr>
      <w:r>
        <w:rPr>
          <w:lang w:eastAsia="ru-RU"/>
        </w:rPr>
        <w:t>424</w:t>
      </w:r>
      <w:r w:rsidRPr="003C5B59">
        <w:rPr>
          <w:lang w:eastAsia="ru-RU"/>
        </w:rPr>
        <w:t>.</w:t>
      </w:r>
      <w:r w:rsidRPr="003C5B59">
        <w:rPr>
          <w:lang w:eastAsia="ru-RU"/>
        </w:rPr>
        <w:tab/>
        <w:t xml:space="preserve"> Чувашская региональная общественная организация родителей детей и пациентов больных </w:t>
      </w:r>
      <w:proofErr w:type="spellStart"/>
      <w:r w:rsidRPr="003C5B59">
        <w:rPr>
          <w:lang w:eastAsia="ru-RU"/>
        </w:rPr>
        <w:t>муковисцидозом</w:t>
      </w:r>
      <w:proofErr w:type="spellEnd"/>
      <w:r w:rsidRPr="003C5B59">
        <w:rPr>
          <w:lang w:eastAsia="ru-RU"/>
        </w:rPr>
        <w:t xml:space="preserve"> "Движение"</w:t>
      </w:r>
    </w:p>
    <w:p w:rsidR="007339AB" w:rsidRPr="003C5B59" w:rsidRDefault="007339AB" w:rsidP="007339AB">
      <w:pPr>
        <w:tabs>
          <w:tab w:val="left" w:pos="426"/>
        </w:tabs>
        <w:jc w:val="both"/>
        <w:rPr>
          <w:lang w:eastAsia="ru-RU"/>
        </w:rPr>
      </w:pPr>
      <w:r>
        <w:rPr>
          <w:lang w:eastAsia="ru-RU"/>
        </w:rPr>
        <w:t>425</w:t>
      </w:r>
      <w:r w:rsidRPr="003C5B59">
        <w:rPr>
          <w:lang w:eastAsia="ru-RU"/>
        </w:rPr>
        <w:t>.</w:t>
      </w:r>
      <w:r w:rsidRPr="003C5B59">
        <w:rPr>
          <w:lang w:eastAsia="ru-RU"/>
        </w:rPr>
        <w:tab/>
        <w:t xml:space="preserve"> Чувашская региональная общественная организация "Федерация </w:t>
      </w:r>
      <w:proofErr w:type="spellStart"/>
      <w:r w:rsidRPr="003C5B59">
        <w:rPr>
          <w:lang w:eastAsia="ru-RU"/>
        </w:rPr>
        <w:t>черлидинга</w:t>
      </w:r>
      <w:proofErr w:type="spellEnd"/>
      <w:r w:rsidRPr="003C5B59">
        <w:rPr>
          <w:lang w:eastAsia="ru-RU"/>
        </w:rPr>
        <w:t>"</w:t>
      </w:r>
    </w:p>
    <w:p w:rsidR="007339AB" w:rsidRPr="003C5B59" w:rsidRDefault="007339AB" w:rsidP="007339AB">
      <w:pPr>
        <w:tabs>
          <w:tab w:val="left" w:pos="426"/>
        </w:tabs>
        <w:jc w:val="both"/>
        <w:rPr>
          <w:lang w:eastAsia="ru-RU"/>
        </w:rPr>
      </w:pPr>
      <w:r>
        <w:rPr>
          <w:lang w:eastAsia="ru-RU"/>
        </w:rPr>
        <w:t>426</w:t>
      </w:r>
      <w:r w:rsidRPr="003C5B59">
        <w:rPr>
          <w:lang w:eastAsia="ru-RU"/>
        </w:rPr>
        <w:t>.</w:t>
      </w:r>
      <w:r w:rsidRPr="003C5B59">
        <w:rPr>
          <w:lang w:eastAsia="ru-RU"/>
        </w:rPr>
        <w:tab/>
        <w:t xml:space="preserve"> Чувашская республиканская </w:t>
      </w:r>
      <w:proofErr w:type="gramStart"/>
      <w:r w:rsidRPr="003C5B59">
        <w:rPr>
          <w:lang w:eastAsia="ru-RU"/>
        </w:rPr>
        <w:t>общественной</w:t>
      </w:r>
      <w:proofErr w:type="gramEnd"/>
      <w:r w:rsidRPr="003C5B59">
        <w:rPr>
          <w:lang w:eastAsia="ru-RU"/>
        </w:rPr>
        <w:t xml:space="preserve"> организация "Федерация самолетного спорта"</w:t>
      </w:r>
    </w:p>
    <w:p w:rsidR="007339AB" w:rsidRPr="003C5B59" w:rsidRDefault="007339AB" w:rsidP="007339AB">
      <w:pPr>
        <w:tabs>
          <w:tab w:val="left" w:pos="426"/>
        </w:tabs>
        <w:jc w:val="both"/>
        <w:rPr>
          <w:lang w:eastAsia="ru-RU"/>
        </w:rPr>
      </w:pPr>
      <w:r>
        <w:rPr>
          <w:lang w:eastAsia="ru-RU"/>
        </w:rPr>
        <w:t>427</w:t>
      </w:r>
      <w:r w:rsidRPr="003C5B59">
        <w:rPr>
          <w:lang w:eastAsia="ru-RU"/>
        </w:rPr>
        <w:t>.</w:t>
      </w:r>
      <w:r w:rsidRPr="003C5B59">
        <w:rPr>
          <w:lang w:eastAsia="ru-RU"/>
        </w:rPr>
        <w:tab/>
        <w:t xml:space="preserve"> Чувашская региональная общественная организация Военно-Патриотический Клуб "</w:t>
      </w:r>
      <w:proofErr w:type="spellStart"/>
      <w:r w:rsidRPr="003C5B59">
        <w:rPr>
          <w:lang w:eastAsia="ru-RU"/>
        </w:rPr>
        <w:t>Ушаковцы</w:t>
      </w:r>
      <w:proofErr w:type="spellEnd"/>
      <w:r w:rsidRPr="003C5B59">
        <w:rPr>
          <w:lang w:eastAsia="ru-RU"/>
        </w:rPr>
        <w:t>"</w:t>
      </w:r>
    </w:p>
    <w:p w:rsidR="007339AB" w:rsidRPr="003C5B59" w:rsidRDefault="007339AB" w:rsidP="007339AB">
      <w:pPr>
        <w:tabs>
          <w:tab w:val="left" w:pos="426"/>
        </w:tabs>
        <w:jc w:val="both"/>
        <w:rPr>
          <w:lang w:eastAsia="ru-RU"/>
        </w:rPr>
      </w:pPr>
      <w:r>
        <w:rPr>
          <w:lang w:eastAsia="ru-RU"/>
        </w:rPr>
        <w:t>428</w:t>
      </w:r>
      <w:r w:rsidRPr="003C5B59">
        <w:rPr>
          <w:lang w:eastAsia="ru-RU"/>
        </w:rPr>
        <w:t>.</w:t>
      </w:r>
      <w:r w:rsidRPr="003C5B59">
        <w:rPr>
          <w:lang w:eastAsia="ru-RU"/>
        </w:rPr>
        <w:tab/>
        <w:t xml:space="preserve"> Чувашская республиканская общественная организация защиты интересов </w:t>
      </w:r>
      <w:proofErr w:type="spellStart"/>
      <w:r w:rsidRPr="003C5B59">
        <w:rPr>
          <w:lang w:eastAsia="ru-RU"/>
        </w:rPr>
        <w:t>сельхозтоваропроизводителей</w:t>
      </w:r>
      <w:proofErr w:type="spellEnd"/>
      <w:r w:rsidRPr="003C5B59">
        <w:rPr>
          <w:lang w:eastAsia="ru-RU"/>
        </w:rPr>
        <w:t xml:space="preserve"> "ЗАБОТА"</w:t>
      </w:r>
    </w:p>
    <w:p w:rsidR="007339AB" w:rsidRPr="003C5B59" w:rsidRDefault="007339AB" w:rsidP="007339AB">
      <w:pPr>
        <w:tabs>
          <w:tab w:val="left" w:pos="426"/>
        </w:tabs>
        <w:jc w:val="both"/>
        <w:rPr>
          <w:lang w:eastAsia="ru-RU"/>
        </w:rPr>
      </w:pPr>
      <w:r>
        <w:rPr>
          <w:lang w:eastAsia="ru-RU"/>
        </w:rPr>
        <w:t>429</w:t>
      </w:r>
      <w:r w:rsidRPr="003C5B59">
        <w:rPr>
          <w:lang w:eastAsia="ru-RU"/>
        </w:rPr>
        <w:t>.</w:t>
      </w:r>
      <w:r w:rsidRPr="003C5B59">
        <w:rPr>
          <w:lang w:eastAsia="ru-RU"/>
        </w:rPr>
        <w:tab/>
        <w:t xml:space="preserve"> Региональная общественная организация "Федерация конного спорта Чувашской Республики"</w:t>
      </w:r>
    </w:p>
    <w:p w:rsidR="007339AB" w:rsidRDefault="007339AB" w:rsidP="007339AB">
      <w:pPr>
        <w:tabs>
          <w:tab w:val="left" w:pos="426"/>
        </w:tabs>
        <w:jc w:val="both"/>
        <w:rPr>
          <w:lang w:eastAsia="ru-RU"/>
        </w:rPr>
      </w:pPr>
      <w:r>
        <w:rPr>
          <w:lang w:eastAsia="ru-RU"/>
        </w:rPr>
        <w:t>430</w:t>
      </w:r>
      <w:r w:rsidRPr="003C5B59">
        <w:rPr>
          <w:lang w:eastAsia="ru-RU"/>
        </w:rPr>
        <w:t>.</w:t>
      </w:r>
      <w:r w:rsidRPr="003C5B59">
        <w:rPr>
          <w:lang w:eastAsia="ru-RU"/>
        </w:rPr>
        <w:tab/>
        <w:t xml:space="preserve"> Общественная организация "Спортивная федерация ушу Чувашской Республики"</w:t>
      </w:r>
    </w:p>
    <w:p w:rsidR="007339AB" w:rsidRPr="003C5B59" w:rsidRDefault="007339AB" w:rsidP="007339AB">
      <w:pPr>
        <w:jc w:val="both"/>
      </w:pPr>
      <w:r>
        <w:t>431</w:t>
      </w:r>
      <w:r w:rsidRPr="003C5B59">
        <w:t>. Чувашская Региональная общественная организация "Кинологическая Федерация"</w:t>
      </w:r>
    </w:p>
    <w:p w:rsidR="007339AB" w:rsidRPr="003C5B59" w:rsidRDefault="007339AB" w:rsidP="007339AB">
      <w:pPr>
        <w:jc w:val="both"/>
      </w:pPr>
      <w:r>
        <w:t>432</w:t>
      </w:r>
      <w:r w:rsidRPr="003C5B59">
        <w:t>. Общественная организация "Союз юристов Чувашской Республики"</w:t>
      </w:r>
    </w:p>
    <w:p w:rsidR="007339AB" w:rsidRPr="003C5B59" w:rsidRDefault="007339AB" w:rsidP="007339AB">
      <w:pPr>
        <w:jc w:val="both"/>
      </w:pPr>
      <w:r>
        <w:t>433</w:t>
      </w:r>
      <w:r w:rsidRPr="003C5B59">
        <w:t>. Региональная общественная организация Чувашской Республики "Доброе дело"</w:t>
      </w:r>
    </w:p>
    <w:p w:rsidR="007339AB" w:rsidRPr="003C5B59" w:rsidRDefault="007339AB" w:rsidP="007339AB">
      <w:pPr>
        <w:jc w:val="both"/>
      </w:pPr>
      <w:r>
        <w:t>434</w:t>
      </w:r>
      <w:r w:rsidRPr="003C5B59">
        <w:t>. Чувашская республиканская общественная организация "Православные добровольцы Чувашии"</w:t>
      </w:r>
    </w:p>
    <w:p w:rsidR="007339AB" w:rsidRPr="003C5B59" w:rsidRDefault="007339AB" w:rsidP="007339AB">
      <w:pPr>
        <w:jc w:val="both"/>
      </w:pPr>
      <w:r>
        <w:t>435</w:t>
      </w:r>
      <w:r w:rsidRPr="003C5B59">
        <w:t xml:space="preserve">. Чувашская региональная общественная организация "Федерация </w:t>
      </w:r>
      <w:proofErr w:type="spellStart"/>
      <w:r w:rsidRPr="003C5B59">
        <w:t>Сётокан</w:t>
      </w:r>
      <w:proofErr w:type="spellEnd"/>
      <w:r w:rsidRPr="003C5B59">
        <w:t xml:space="preserve"> каратэ-до"</w:t>
      </w:r>
    </w:p>
    <w:p w:rsidR="007339AB" w:rsidRPr="003C5B59" w:rsidRDefault="007339AB" w:rsidP="007339AB">
      <w:pPr>
        <w:jc w:val="both"/>
      </w:pPr>
      <w:r>
        <w:t>436</w:t>
      </w:r>
      <w:r w:rsidRPr="003C5B59">
        <w:t>. Региональная общественная организация "Федерация танцевального искусства Чувашской Республики"</w:t>
      </w:r>
    </w:p>
    <w:p w:rsidR="007339AB" w:rsidRPr="003C5B59" w:rsidRDefault="007339AB" w:rsidP="007339AB">
      <w:pPr>
        <w:jc w:val="both"/>
      </w:pPr>
      <w:r>
        <w:t>437</w:t>
      </w:r>
      <w:r w:rsidRPr="003C5B59">
        <w:t>. Чувашская Республиканская общественная организация "</w:t>
      </w:r>
      <w:proofErr w:type="spellStart"/>
      <w:r w:rsidRPr="003C5B59">
        <w:t>Фелинологический</w:t>
      </w:r>
      <w:proofErr w:type="spellEnd"/>
      <w:r w:rsidRPr="003C5B59">
        <w:t xml:space="preserve"> центр "Милый друг"</w:t>
      </w:r>
    </w:p>
    <w:p w:rsidR="007339AB" w:rsidRPr="003C5B59" w:rsidRDefault="007339AB" w:rsidP="007339AB">
      <w:pPr>
        <w:jc w:val="both"/>
      </w:pPr>
      <w:r>
        <w:t>438</w:t>
      </w:r>
      <w:r w:rsidRPr="003C5B59">
        <w:t xml:space="preserve">. Чувашская республиканская общественная организация "Федерация воднолыжного спорта и </w:t>
      </w:r>
      <w:proofErr w:type="spellStart"/>
      <w:r w:rsidRPr="003C5B59">
        <w:t>вейкборда</w:t>
      </w:r>
      <w:proofErr w:type="spellEnd"/>
      <w:r w:rsidRPr="003C5B59">
        <w:t>"</w:t>
      </w:r>
    </w:p>
    <w:p w:rsidR="007339AB" w:rsidRPr="003C5B59" w:rsidRDefault="007339AB" w:rsidP="007339AB">
      <w:pPr>
        <w:jc w:val="both"/>
      </w:pPr>
      <w:r>
        <w:t>439</w:t>
      </w:r>
      <w:r w:rsidRPr="003C5B59">
        <w:t>. Чувашская республиканская общественная организация помощи бездомным животным "</w:t>
      </w:r>
      <w:proofErr w:type="gramStart"/>
      <w:r w:rsidRPr="003C5B59">
        <w:t>Усатые-Полосатые</w:t>
      </w:r>
      <w:proofErr w:type="gramEnd"/>
      <w:r w:rsidRPr="003C5B59">
        <w:t>"</w:t>
      </w:r>
    </w:p>
    <w:p w:rsidR="007339AB" w:rsidRPr="003C5B59" w:rsidRDefault="007339AB" w:rsidP="007339AB">
      <w:pPr>
        <w:jc w:val="both"/>
      </w:pPr>
      <w:r>
        <w:t>440</w:t>
      </w:r>
      <w:r w:rsidRPr="003C5B59">
        <w:t>. Чувашская республиканская общественная организация "Клуб ветеранов футбольной команды "Динамо"</w:t>
      </w:r>
    </w:p>
    <w:p w:rsidR="007339AB" w:rsidRPr="003C5B59" w:rsidRDefault="007339AB" w:rsidP="007339AB">
      <w:pPr>
        <w:jc w:val="both"/>
      </w:pPr>
      <w:r>
        <w:t>441</w:t>
      </w:r>
      <w:r w:rsidRPr="003C5B59">
        <w:t>. Чувашская республиканская общественная организация по защите детей и пенсионеров "Надежда"</w:t>
      </w:r>
    </w:p>
    <w:p w:rsidR="007339AB" w:rsidRPr="003C5B59" w:rsidRDefault="007339AB" w:rsidP="007339AB">
      <w:pPr>
        <w:jc w:val="both"/>
      </w:pPr>
      <w:r>
        <w:t>442</w:t>
      </w:r>
      <w:r w:rsidRPr="003C5B59">
        <w:t>. Чувашская республиканская общественная организация "Детско-юношеский спортивный клуб по дзюдо "</w:t>
      </w:r>
      <w:proofErr w:type="spellStart"/>
      <w:r w:rsidRPr="003C5B59">
        <w:t>Квартон</w:t>
      </w:r>
      <w:proofErr w:type="spellEnd"/>
      <w:r w:rsidRPr="003C5B59">
        <w:t>"</w:t>
      </w:r>
    </w:p>
    <w:p w:rsidR="007339AB" w:rsidRPr="003C5B59" w:rsidRDefault="007339AB" w:rsidP="007339AB">
      <w:pPr>
        <w:jc w:val="both"/>
      </w:pPr>
      <w:r>
        <w:lastRenderedPageBreak/>
        <w:t>443</w:t>
      </w:r>
      <w:r w:rsidRPr="003C5B59">
        <w:t>. Чувашская республиканская общественная организация "Спортивный центр художественной гимнастики "</w:t>
      </w:r>
      <w:proofErr w:type="spellStart"/>
      <w:r w:rsidRPr="003C5B59">
        <w:t>Олимпикс</w:t>
      </w:r>
      <w:proofErr w:type="spellEnd"/>
      <w:r w:rsidRPr="003C5B59">
        <w:t>"</w:t>
      </w:r>
    </w:p>
    <w:p w:rsidR="007339AB" w:rsidRPr="003C5B59" w:rsidRDefault="007339AB" w:rsidP="007339AB">
      <w:pPr>
        <w:jc w:val="both"/>
      </w:pPr>
      <w:r>
        <w:t>444</w:t>
      </w:r>
      <w:r w:rsidRPr="003C5B59">
        <w:t>. Чувашская республиканская общественная организация "Волжские культурные инициативы"</w:t>
      </w:r>
    </w:p>
    <w:p w:rsidR="007339AB" w:rsidRPr="003C5B59" w:rsidRDefault="007339AB" w:rsidP="007339AB">
      <w:pPr>
        <w:jc w:val="both"/>
      </w:pPr>
      <w:r>
        <w:t>445</w:t>
      </w:r>
      <w:r w:rsidRPr="003C5B59">
        <w:t>. Чувашское региональное отделение Всероссийского общественного движения "ВОЛОНТЕРЫ ПОБЕДЫ"</w:t>
      </w:r>
    </w:p>
    <w:p w:rsidR="007339AB" w:rsidRPr="003C5B59" w:rsidRDefault="007339AB" w:rsidP="007339AB">
      <w:pPr>
        <w:jc w:val="both"/>
      </w:pPr>
      <w:r>
        <w:t>446</w:t>
      </w:r>
      <w:r w:rsidRPr="003C5B59">
        <w:t xml:space="preserve">. Общественная организация "Федерация оздоровительного </w:t>
      </w:r>
      <w:proofErr w:type="spellStart"/>
      <w:r w:rsidRPr="003C5B59">
        <w:t>Цигун</w:t>
      </w:r>
      <w:proofErr w:type="spellEnd"/>
      <w:r w:rsidRPr="003C5B59">
        <w:t xml:space="preserve"> и </w:t>
      </w:r>
      <w:proofErr w:type="spellStart"/>
      <w:r w:rsidRPr="003C5B59">
        <w:t>Тайцзицюань</w:t>
      </w:r>
      <w:proofErr w:type="spellEnd"/>
      <w:r w:rsidRPr="003C5B59">
        <w:t xml:space="preserve"> и Ушу по Чувашской Республике"</w:t>
      </w:r>
    </w:p>
    <w:p w:rsidR="007339AB" w:rsidRPr="003C5B59" w:rsidRDefault="007339AB" w:rsidP="007339AB">
      <w:pPr>
        <w:jc w:val="both"/>
      </w:pPr>
      <w:r>
        <w:t>447</w:t>
      </w:r>
      <w:r w:rsidRPr="003C5B59">
        <w:t>. Чувашская республиканская общественная организация содействия защите прав граждан и безопасности общества "Жемчужный город"</w:t>
      </w:r>
    </w:p>
    <w:p w:rsidR="007339AB" w:rsidRPr="003C5B59" w:rsidRDefault="007339AB" w:rsidP="007339AB">
      <w:pPr>
        <w:jc w:val="both"/>
      </w:pPr>
      <w:r>
        <w:t>448</w:t>
      </w:r>
      <w:r w:rsidRPr="003C5B59">
        <w:t>. "Чувашская республиканская общественная организация по формированию гражданского общества "Союз активной молодежи"</w:t>
      </w:r>
    </w:p>
    <w:p w:rsidR="007339AB" w:rsidRPr="003C5B59" w:rsidRDefault="007339AB" w:rsidP="007339AB">
      <w:pPr>
        <w:jc w:val="both"/>
      </w:pPr>
      <w:r>
        <w:t>449</w:t>
      </w:r>
      <w:r w:rsidRPr="003C5B59">
        <w:t>. Региональная общественная организация "Ассамблея представителей народов, проживающих на территории Чувашской Республики"</w:t>
      </w:r>
    </w:p>
    <w:p w:rsidR="007339AB" w:rsidRDefault="007339AB" w:rsidP="007339AB">
      <w:pPr>
        <w:jc w:val="both"/>
      </w:pPr>
      <w:r>
        <w:t>450</w:t>
      </w:r>
      <w:r w:rsidRPr="003C5B59">
        <w:t>. Чувашская республиканская общественная организация защиты прав бездомных животных "Дай Лапу"</w:t>
      </w:r>
    </w:p>
    <w:p w:rsidR="007339AB" w:rsidRDefault="007339AB" w:rsidP="007339AB">
      <w:pPr>
        <w:jc w:val="both"/>
      </w:pPr>
      <w:r>
        <w:t xml:space="preserve">451. </w:t>
      </w:r>
      <w:r w:rsidRPr="0017678E">
        <w:t>Общественная организация "СПОРТИВНЫЙ КЛУБ АТНАШЕВО" Чувашской Республики</w:t>
      </w:r>
    </w:p>
    <w:p w:rsidR="007339AB" w:rsidRDefault="007339AB" w:rsidP="007339AB">
      <w:pPr>
        <w:jc w:val="both"/>
      </w:pPr>
      <w:r>
        <w:t xml:space="preserve">452. </w:t>
      </w:r>
      <w:r w:rsidRPr="0017678E">
        <w:t>Чувашская республиканская общественная организация содействия защите прав, свобод и законных интересов человека и гражданина "Правозащитный бастион"</w:t>
      </w:r>
    </w:p>
    <w:p w:rsidR="007339AB" w:rsidRDefault="007339AB" w:rsidP="007339AB">
      <w:pPr>
        <w:tabs>
          <w:tab w:val="left" w:pos="426"/>
        </w:tabs>
        <w:jc w:val="both"/>
        <w:rPr>
          <w:lang w:eastAsia="ru-RU"/>
        </w:rPr>
      </w:pPr>
    </w:p>
    <w:p w:rsidR="007339AB" w:rsidRPr="00AB47C1" w:rsidRDefault="007339AB" w:rsidP="007339AB">
      <w:pPr>
        <w:jc w:val="both"/>
        <w:rPr>
          <w:b/>
        </w:rPr>
      </w:pPr>
    </w:p>
    <w:p w:rsidR="00310D73" w:rsidRDefault="00310D73" w:rsidP="003362ED">
      <w:pPr>
        <w:ind w:right="-1"/>
        <w:jc w:val="center"/>
        <w:rPr>
          <w:b/>
          <w:sz w:val="20"/>
          <w:szCs w:val="20"/>
        </w:rPr>
      </w:pPr>
      <w:bookmarkStart w:id="0" w:name="_GoBack"/>
      <w:bookmarkEnd w:id="0"/>
    </w:p>
    <w:p w:rsidR="00310D73" w:rsidRDefault="00310D73" w:rsidP="003362ED">
      <w:pPr>
        <w:ind w:right="-1"/>
        <w:jc w:val="center"/>
        <w:rPr>
          <w:b/>
          <w:sz w:val="20"/>
          <w:szCs w:val="20"/>
        </w:rPr>
      </w:pPr>
    </w:p>
    <w:p w:rsidR="00310D73" w:rsidRDefault="00310D73" w:rsidP="003362ED">
      <w:pPr>
        <w:ind w:right="-1"/>
        <w:jc w:val="center"/>
        <w:rPr>
          <w:b/>
          <w:sz w:val="20"/>
          <w:szCs w:val="20"/>
        </w:rPr>
      </w:pPr>
    </w:p>
    <w:p w:rsidR="00310D73" w:rsidRDefault="00310D73" w:rsidP="003362ED">
      <w:pPr>
        <w:ind w:right="-1"/>
        <w:jc w:val="center"/>
        <w:rPr>
          <w:b/>
          <w:sz w:val="20"/>
          <w:szCs w:val="20"/>
        </w:rPr>
      </w:pPr>
    </w:p>
    <w:p w:rsidR="00310D73" w:rsidRDefault="00310D73" w:rsidP="003362ED">
      <w:pPr>
        <w:ind w:right="-1"/>
        <w:jc w:val="center"/>
        <w:rPr>
          <w:b/>
          <w:sz w:val="20"/>
          <w:szCs w:val="20"/>
        </w:rPr>
      </w:pPr>
    </w:p>
    <w:p w:rsidR="003362ED" w:rsidRPr="00EA17EB" w:rsidRDefault="003362ED" w:rsidP="003362ED">
      <w:pPr>
        <w:ind w:right="-1"/>
        <w:jc w:val="center"/>
        <w:rPr>
          <w:b/>
          <w:sz w:val="20"/>
          <w:szCs w:val="20"/>
        </w:rPr>
      </w:pPr>
      <w:r>
        <w:rPr>
          <w:b/>
          <w:sz w:val="20"/>
          <w:szCs w:val="20"/>
        </w:rPr>
        <w:t>РЕШЕНИЕ  СОБРАНИЯ ДЕПУТАТОВ КРАСНОАРМЕЙ СКОГО СЕЛЬСКОГО</w:t>
      </w:r>
    </w:p>
    <w:p w:rsidR="003362ED" w:rsidRPr="00EA17EB" w:rsidRDefault="003362ED" w:rsidP="003362ED">
      <w:pPr>
        <w:ind w:right="-1"/>
        <w:jc w:val="center"/>
        <w:rPr>
          <w:b/>
          <w:sz w:val="20"/>
          <w:szCs w:val="20"/>
        </w:rPr>
      </w:pPr>
      <w:r w:rsidRPr="00EA17EB">
        <w:rPr>
          <w:b/>
          <w:sz w:val="20"/>
          <w:szCs w:val="20"/>
        </w:rPr>
        <w:t>ПОСЕЛЕНИЯ  КРАСНОАРМЕЙСКОГО РАЙОНА ЧУВАШСКОЙ РЕСПУБЛИКИ</w:t>
      </w:r>
    </w:p>
    <w:p w:rsidR="003362ED" w:rsidRPr="00EA17EB" w:rsidRDefault="003362ED" w:rsidP="003362ED">
      <w:pPr>
        <w:ind w:right="-4253"/>
        <w:rPr>
          <w:b/>
          <w:sz w:val="20"/>
          <w:szCs w:val="20"/>
        </w:rPr>
      </w:pPr>
    </w:p>
    <w:p w:rsidR="00D2123D" w:rsidRDefault="00D2123D" w:rsidP="003362ED">
      <w:pPr>
        <w:ind w:right="-4253"/>
        <w:rPr>
          <w:b/>
          <w:sz w:val="20"/>
          <w:szCs w:val="20"/>
        </w:rPr>
      </w:pPr>
      <w:r>
        <w:rPr>
          <w:sz w:val="20"/>
          <w:szCs w:val="20"/>
        </w:rPr>
        <w:t>1</w:t>
      </w:r>
      <w:r w:rsidR="003362ED">
        <w:rPr>
          <w:sz w:val="20"/>
          <w:szCs w:val="20"/>
        </w:rPr>
        <w:t>5.06.2018</w:t>
      </w:r>
      <w:proofErr w:type="gramStart"/>
      <w:r w:rsidR="003362ED">
        <w:rPr>
          <w:sz w:val="20"/>
          <w:szCs w:val="20"/>
        </w:rPr>
        <w:t xml:space="preserve">  № С</w:t>
      </w:r>
      <w:proofErr w:type="gramEnd"/>
      <w:r w:rsidR="003362ED">
        <w:rPr>
          <w:sz w:val="20"/>
          <w:szCs w:val="20"/>
        </w:rPr>
        <w:t xml:space="preserve">- </w:t>
      </w:r>
      <w:r>
        <w:rPr>
          <w:sz w:val="20"/>
          <w:szCs w:val="20"/>
        </w:rPr>
        <w:t>30</w:t>
      </w:r>
      <w:r w:rsidR="003362ED">
        <w:rPr>
          <w:sz w:val="20"/>
          <w:szCs w:val="20"/>
        </w:rPr>
        <w:t xml:space="preserve">/2                                                                                                                                            </w:t>
      </w:r>
      <w:r w:rsidR="003362ED" w:rsidRPr="00EA17EB">
        <w:rPr>
          <w:sz w:val="20"/>
          <w:szCs w:val="20"/>
        </w:rPr>
        <w:t>с. Красноармейское</w:t>
      </w:r>
      <w:r w:rsidR="003362ED" w:rsidRPr="00EA17EB">
        <w:rPr>
          <w:b/>
          <w:sz w:val="20"/>
          <w:szCs w:val="20"/>
        </w:rPr>
        <w:t xml:space="preserve">  </w:t>
      </w:r>
    </w:p>
    <w:p w:rsidR="00D2123D" w:rsidRDefault="00D2123D" w:rsidP="003362ED">
      <w:pPr>
        <w:ind w:right="-4253"/>
        <w:rPr>
          <w:b/>
          <w:sz w:val="20"/>
          <w:szCs w:val="20"/>
        </w:rPr>
      </w:pPr>
    </w:p>
    <w:p w:rsidR="00D2123D" w:rsidRDefault="00D2123D" w:rsidP="003362ED">
      <w:pPr>
        <w:ind w:right="-4253"/>
        <w:rPr>
          <w:b/>
          <w:sz w:val="20"/>
          <w:szCs w:val="20"/>
        </w:rPr>
      </w:pPr>
    </w:p>
    <w:tbl>
      <w:tblPr>
        <w:tblW w:w="10031" w:type="dxa"/>
        <w:tblLayout w:type="fixed"/>
        <w:tblLook w:val="01E0" w:firstRow="1" w:lastRow="1" w:firstColumn="1" w:lastColumn="1" w:noHBand="0" w:noVBand="0"/>
      </w:tblPr>
      <w:tblGrid>
        <w:gridCol w:w="10031"/>
      </w:tblGrid>
      <w:tr w:rsidR="00D2123D" w:rsidRPr="00D2123D" w:rsidTr="00334675">
        <w:tc>
          <w:tcPr>
            <w:tcW w:w="10031" w:type="dxa"/>
            <w:shd w:val="clear" w:color="auto" w:fill="auto"/>
          </w:tcPr>
          <w:p w:rsidR="00D2123D" w:rsidRPr="00D2123D" w:rsidRDefault="00D2123D" w:rsidP="00D2123D">
            <w:pPr>
              <w:suppressAutoHyphens w:val="0"/>
              <w:autoSpaceDE w:val="0"/>
              <w:autoSpaceDN w:val="0"/>
              <w:adjustRightInd w:val="0"/>
              <w:jc w:val="both"/>
              <w:rPr>
                <w:b/>
                <w:bCs/>
                <w:sz w:val="20"/>
                <w:szCs w:val="20"/>
                <w:lang w:eastAsia="ru-RU"/>
              </w:rPr>
            </w:pPr>
            <w:r w:rsidRPr="00D2123D">
              <w:rPr>
                <w:b/>
                <w:bCs/>
                <w:iCs/>
                <w:sz w:val="20"/>
                <w:szCs w:val="20"/>
                <w:lang w:eastAsia="ru-RU"/>
              </w:rPr>
              <w:t>О  проведении  конкурса   по отбору  кандидатур на должность главы Красноармейского сельского поселения Красноармейского района Чувашской Республики</w:t>
            </w:r>
          </w:p>
        </w:tc>
      </w:tr>
    </w:tbl>
    <w:p w:rsidR="00D2123D" w:rsidRPr="00D2123D" w:rsidRDefault="00D2123D" w:rsidP="00D2123D">
      <w:pPr>
        <w:suppressAutoHyphens w:val="0"/>
        <w:rPr>
          <w:b/>
          <w:sz w:val="20"/>
          <w:szCs w:val="20"/>
          <w:lang w:eastAsia="ru-RU"/>
        </w:rPr>
      </w:pPr>
      <w:r w:rsidRPr="00D2123D">
        <w:rPr>
          <w:b/>
          <w:sz w:val="20"/>
          <w:szCs w:val="20"/>
          <w:lang w:eastAsia="ru-RU"/>
        </w:rPr>
        <w:t xml:space="preserve">   </w:t>
      </w:r>
    </w:p>
    <w:p w:rsidR="00D2123D" w:rsidRPr="00D2123D" w:rsidRDefault="00D2123D" w:rsidP="00D2123D">
      <w:pPr>
        <w:suppressAutoHyphens w:val="0"/>
        <w:ind w:firstLine="567"/>
        <w:jc w:val="both"/>
        <w:rPr>
          <w:sz w:val="20"/>
          <w:szCs w:val="20"/>
          <w:lang w:eastAsia="ru-RU"/>
        </w:rPr>
      </w:pPr>
      <w:proofErr w:type="gramStart"/>
      <w:r w:rsidRPr="00D2123D">
        <w:rPr>
          <w:sz w:val="20"/>
          <w:szCs w:val="20"/>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частью 2.2. статьи 31 Закона Чувашской Республики от 18 октября 2004 года № 19 «Об организации местного самоуправления в Чувашской Республике», статьей 21 Устава Красноармейского сельского поселения Красноармейского района Чувашской Республики, Порядком проведения конкурса по отбору кандидатур</w:t>
      </w:r>
      <w:proofErr w:type="gramEnd"/>
      <w:r w:rsidRPr="00D2123D">
        <w:rPr>
          <w:sz w:val="20"/>
          <w:szCs w:val="20"/>
          <w:lang w:eastAsia="ru-RU"/>
        </w:rPr>
        <w:t xml:space="preserve"> на должность главы Красноармейского сельского поселения, решением </w:t>
      </w:r>
      <w:proofErr w:type="gramStart"/>
      <w:r w:rsidRPr="00D2123D">
        <w:rPr>
          <w:sz w:val="20"/>
          <w:szCs w:val="20"/>
          <w:lang w:eastAsia="ru-RU"/>
        </w:rPr>
        <w:t>Собрания депутатов Красноармейского сельского поселения Красноармейского района Чувашской Республики</w:t>
      </w:r>
      <w:proofErr w:type="gramEnd"/>
      <w:r w:rsidRPr="00D2123D">
        <w:rPr>
          <w:sz w:val="20"/>
          <w:szCs w:val="20"/>
          <w:lang w:eastAsia="ru-RU"/>
        </w:rPr>
        <w:t xml:space="preserve"> от 21.08.2015 № С-44/1 «Об утверждении Порядка проведения конкурса по отбору кандидатур на должность главы Красноармейского сельского поселения»,</w:t>
      </w:r>
    </w:p>
    <w:p w:rsidR="00D2123D" w:rsidRPr="00D2123D" w:rsidRDefault="00D2123D" w:rsidP="00D2123D">
      <w:pPr>
        <w:suppressAutoHyphens w:val="0"/>
        <w:spacing w:before="120"/>
        <w:ind w:firstLine="567"/>
        <w:jc w:val="both"/>
        <w:rPr>
          <w:b/>
          <w:sz w:val="20"/>
          <w:szCs w:val="20"/>
          <w:lang w:eastAsia="ru-RU"/>
        </w:rPr>
      </w:pPr>
      <w:r w:rsidRPr="00D2123D">
        <w:rPr>
          <w:b/>
          <w:sz w:val="20"/>
          <w:szCs w:val="20"/>
          <w:lang w:eastAsia="ru-RU"/>
        </w:rPr>
        <w:t xml:space="preserve">Собрание депутатов </w:t>
      </w:r>
      <w:r w:rsidRPr="00D2123D">
        <w:rPr>
          <w:b/>
          <w:bCs/>
          <w:sz w:val="20"/>
          <w:szCs w:val="20"/>
          <w:lang w:eastAsia="ru-RU"/>
        </w:rPr>
        <w:t>Красноармейского сельского поселения Красноармейского района Чувашской Республики</w:t>
      </w:r>
      <w:r w:rsidRPr="00D2123D">
        <w:rPr>
          <w:b/>
          <w:sz w:val="20"/>
          <w:szCs w:val="20"/>
          <w:lang w:eastAsia="ru-RU"/>
        </w:rPr>
        <w:t xml:space="preserve">  </w:t>
      </w:r>
      <w:proofErr w:type="gramStart"/>
      <w:r w:rsidRPr="00D2123D">
        <w:rPr>
          <w:b/>
          <w:sz w:val="20"/>
          <w:szCs w:val="20"/>
          <w:lang w:eastAsia="ru-RU"/>
        </w:rPr>
        <w:t>р</w:t>
      </w:r>
      <w:proofErr w:type="gramEnd"/>
      <w:r w:rsidRPr="00D2123D">
        <w:rPr>
          <w:b/>
          <w:sz w:val="20"/>
          <w:szCs w:val="20"/>
          <w:lang w:eastAsia="ru-RU"/>
        </w:rPr>
        <w:t xml:space="preserve"> е ш и л о:</w:t>
      </w:r>
    </w:p>
    <w:p w:rsidR="00D2123D" w:rsidRPr="00D2123D" w:rsidRDefault="00D2123D" w:rsidP="00D2123D">
      <w:pPr>
        <w:suppressAutoHyphens w:val="0"/>
        <w:ind w:firstLine="567"/>
        <w:jc w:val="both"/>
        <w:rPr>
          <w:sz w:val="20"/>
          <w:szCs w:val="20"/>
          <w:lang w:eastAsia="ru-RU"/>
        </w:rPr>
      </w:pPr>
      <w:r w:rsidRPr="00D2123D">
        <w:rPr>
          <w:color w:val="000000"/>
          <w:sz w:val="20"/>
          <w:szCs w:val="20"/>
          <w:lang w:eastAsia="ru-RU"/>
        </w:rPr>
        <w:t xml:space="preserve">1. </w:t>
      </w:r>
      <w:proofErr w:type="gramStart"/>
      <w:r w:rsidRPr="00D2123D">
        <w:rPr>
          <w:color w:val="000000"/>
          <w:sz w:val="20"/>
          <w:szCs w:val="20"/>
          <w:lang w:eastAsia="ru-RU"/>
        </w:rPr>
        <w:t xml:space="preserve">Провести </w:t>
      </w:r>
      <w:r w:rsidRPr="00D2123D">
        <w:rPr>
          <w:bCs/>
          <w:iCs/>
          <w:sz w:val="20"/>
          <w:szCs w:val="20"/>
          <w:lang w:eastAsia="ru-RU"/>
        </w:rPr>
        <w:t xml:space="preserve">в соответствии с </w:t>
      </w:r>
      <w:r w:rsidRPr="00D2123D">
        <w:rPr>
          <w:sz w:val="20"/>
          <w:szCs w:val="20"/>
          <w:lang w:eastAsia="ru-RU"/>
        </w:rPr>
        <w:t xml:space="preserve">Порядком проведения конкурса по отбору кандидатур на должность главы Красноармейского сельского поселения, утвержденным решением Собрания депутатов Красноармейского сельского поселения Красноармейского района Чувашской Республики от 21.08.2015 № С-44/1 </w:t>
      </w:r>
      <w:r w:rsidRPr="00D2123D">
        <w:rPr>
          <w:color w:val="000000"/>
          <w:sz w:val="20"/>
          <w:szCs w:val="20"/>
          <w:lang w:eastAsia="ru-RU"/>
        </w:rPr>
        <w:t>конкурс</w:t>
      </w:r>
      <w:r w:rsidRPr="00D2123D">
        <w:rPr>
          <w:bCs/>
          <w:iCs/>
          <w:sz w:val="20"/>
          <w:szCs w:val="20"/>
          <w:lang w:eastAsia="ru-RU"/>
        </w:rPr>
        <w:t xml:space="preserve"> по отбору  кандидатур на должность главы </w:t>
      </w:r>
      <w:r w:rsidRPr="00D2123D">
        <w:rPr>
          <w:sz w:val="20"/>
          <w:szCs w:val="20"/>
          <w:lang w:eastAsia="ru-RU"/>
        </w:rPr>
        <w:t>Красноармейского</w:t>
      </w:r>
      <w:r w:rsidRPr="00D2123D">
        <w:rPr>
          <w:bCs/>
          <w:iCs/>
          <w:sz w:val="20"/>
          <w:szCs w:val="20"/>
          <w:lang w:eastAsia="ru-RU"/>
        </w:rPr>
        <w:t xml:space="preserve">   сельского поселения Красноармейского района Чувашской Республики 10 июля 2018 года в 10.00 часов в здании администрации Красноармейского сельского поселения. </w:t>
      </w:r>
      <w:proofErr w:type="gramEnd"/>
    </w:p>
    <w:p w:rsidR="00D2123D" w:rsidRPr="00D2123D" w:rsidRDefault="00D2123D" w:rsidP="00D2123D">
      <w:pPr>
        <w:suppressAutoHyphens w:val="0"/>
        <w:ind w:firstLine="567"/>
        <w:jc w:val="both"/>
        <w:rPr>
          <w:color w:val="000000"/>
          <w:sz w:val="20"/>
          <w:szCs w:val="20"/>
          <w:lang w:eastAsia="ru-RU"/>
        </w:rPr>
      </w:pPr>
      <w:r w:rsidRPr="00D2123D">
        <w:rPr>
          <w:sz w:val="20"/>
          <w:szCs w:val="20"/>
          <w:lang w:eastAsia="ru-RU"/>
        </w:rPr>
        <w:t>2. Опубликовать  извещение о проведении конкурса в  периодическом печатном издании "Вестник Красноармейского сельского  поселения" и на официальном сайте Красноармейского сельского поселения в сети Интернет (прилагается).</w:t>
      </w:r>
    </w:p>
    <w:p w:rsidR="00D2123D" w:rsidRPr="00D2123D" w:rsidRDefault="00D2123D" w:rsidP="00D2123D">
      <w:pPr>
        <w:widowControl w:val="0"/>
        <w:tabs>
          <w:tab w:val="left" w:pos="2520"/>
        </w:tabs>
        <w:suppressAutoHyphens w:val="0"/>
        <w:autoSpaceDE w:val="0"/>
        <w:autoSpaceDN w:val="0"/>
        <w:adjustRightInd w:val="0"/>
        <w:ind w:firstLine="709"/>
        <w:jc w:val="both"/>
        <w:rPr>
          <w:sz w:val="20"/>
          <w:szCs w:val="20"/>
          <w:lang w:eastAsia="ru-RU"/>
        </w:rPr>
      </w:pPr>
      <w:r w:rsidRPr="00D2123D">
        <w:rPr>
          <w:sz w:val="20"/>
          <w:szCs w:val="20"/>
          <w:lang w:eastAsia="ru-RU"/>
        </w:rPr>
        <w:t xml:space="preserve">3.Уполномоченным по приему документов от граждан на участие в конкурсе  определить </w:t>
      </w:r>
      <w:proofErr w:type="spellStart"/>
      <w:r w:rsidRPr="00D2123D">
        <w:rPr>
          <w:sz w:val="20"/>
          <w:szCs w:val="20"/>
          <w:lang w:eastAsia="ru-RU"/>
        </w:rPr>
        <w:t>Письмову</w:t>
      </w:r>
      <w:proofErr w:type="spellEnd"/>
      <w:r w:rsidRPr="00D2123D">
        <w:rPr>
          <w:sz w:val="20"/>
          <w:szCs w:val="20"/>
          <w:lang w:eastAsia="ru-RU"/>
        </w:rPr>
        <w:t xml:space="preserve"> З.А.- ведущего  специалиста – эксперта администрации Красноармейского сельского поселения.</w:t>
      </w:r>
    </w:p>
    <w:p w:rsidR="00D2123D" w:rsidRPr="00D2123D" w:rsidRDefault="00D2123D" w:rsidP="00D2123D">
      <w:pPr>
        <w:widowControl w:val="0"/>
        <w:tabs>
          <w:tab w:val="left" w:pos="2520"/>
        </w:tabs>
        <w:suppressAutoHyphens w:val="0"/>
        <w:autoSpaceDE w:val="0"/>
        <w:autoSpaceDN w:val="0"/>
        <w:adjustRightInd w:val="0"/>
        <w:ind w:firstLine="709"/>
        <w:jc w:val="both"/>
        <w:rPr>
          <w:sz w:val="20"/>
          <w:szCs w:val="20"/>
          <w:lang w:eastAsia="ru-RU"/>
        </w:rPr>
      </w:pPr>
    </w:p>
    <w:p w:rsidR="00D2123D" w:rsidRPr="00D2123D" w:rsidRDefault="00D2123D" w:rsidP="00D2123D">
      <w:pPr>
        <w:suppressAutoHyphens w:val="0"/>
        <w:jc w:val="both"/>
        <w:rPr>
          <w:sz w:val="20"/>
          <w:szCs w:val="20"/>
          <w:lang w:eastAsia="ru-RU"/>
        </w:rPr>
      </w:pPr>
    </w:p>
    <w:p w:rsidR="00A1400B" w:rsidRDefault="00D2123D" w:rsidP="00A1400B">
      <w:pPr>
        <w:suppressAutoHyphens w:val="0"/>
        <w:jc w:val="both"/>
        <w:rPr>
          <w:sz w:val="20"/>
          <w:szCs w:val="20"/>
          <w:lang w:eastAsia="ru-RU"/>
        </w:rPr>
      </w:pPr>
      <w:r w:rsidRPr="00D2123D">
        <w:rPr>
          <w:sz w:val="20"/>
          <w:szCs w:val="20"/>
          <w:lang w:eastAsia="ru-RU"/>
        </w:rPr>
        <w:t>Предс</w:t>
      </w:r>
      <w:r w:rsidR="00A1400B">
        <w:rPr>
          <w:sz w:val="20"/>
          <w:szCs w:val="20"/>
          <w:lang w:eastAsia="ru-RU"/>
        </w:rPr>
        <w:t xml:space="preserve">едатель Собрания депутатов  </w:t>
      </w:r>
      <w:r w:rsidR="00A1400B">
        <w:rPr>
          <w:sz w:val="20"/>
          <w:szCs w:val="20"/>
          <w:lang w:eastAsia="ru-RU"/>
        </w:rPr>
        <w:tab/>
      </w:r>
      <w:r w:rsidR="00A1400B">
        <w:rPr>
          <w:sz w:val="20"/>
          <w:szCs w:val="20"/>
          <w:lang w:eastAsia="ru-RU"/>
        </w:rPr>
        <w:tab/>
      </w:r>
      <w:r w:rsidR="00A1400B">
        <w:rPr>
          <w:sz w:val="20"/>
          <w:szCs w:val="20"/>
          <w:lang w:eastAsia="ru-RU"/>
        </w:rPr>
        <w:tab/>
      </w:r>
    </w:p>
    <w:p w:rsidR="00A1400B" w:rsidRDefault="00D2123D" w:rsidP="00A1400B">
      <w:pPr>
        <w:suppressAutoHyphens w:val="0"/>
        <w:jc w:val="both"/>
        <w:rPr>
          <w:sz w:val="20"/>
          <w:szCs w:val="20"/>
          <w:lang w:eastAsia="ru-RU"/>
        </w:rPr>
      </w:pPr>
      <w:r w:rsidRPr="00D2123D">
        <w:rPr>
          <w:sz w:val="20"/>
          <w:szCs w:val="20"/>
          <w:lang w:eastAsia="ru-RU"/>
        </w:rPr>
        <w:t>Красноармейского сельского поселения</w:t>
      </w:r>
      <w:r w:rsidRPr="00D2123D">
        <w:rPr>
          <w:sz w:val="20"/>
          <w:szCs w:val="20"/>
          <w:lang w:eastAsia="ru-RU"/>
        </w:rPr>
        <w:tab/>
      </w:r>
      <w:r w:rsidR="00A1400B">
        <w:rPr>
          <w:sz w:val="20"/>
          <w:szCs w:val="20"/>
          <w:lang w:eastAsia="ru-RU"/>
        </w:rPr>
        <w:t xml:space="preserve">                                                                                                       Э.Ю. Ермаков</w:t>
      </w:r>
      <w:r w:rsidRPr="00D2123D">
        <w:rPr>
          <w:sz w:val="20"/>
          <w:szCs w:val="20"/>
          <w:lang w:eastAsia="ru-RU"/>
        </w:rPr>
        <w:tab/>
      </w:r>
      <w:r w:rsidRPr="00D2123D">
        <w:rPr>
          <w:sz w:val="20"/>
          <w:szCs w:val="20"/>
          <w:lang w:eastAsia="ru-RU"/>
        </w:rPr>
        <w:tab/>
        <w:t xml:space="preserve">                           </w:t>
      </w:r>
      <w:r>
        <w:rPr>
          <w:sz w:val="20"/>
          <w:szCs w:val="20"/>
          <w:lang w:eastAsia="ru-RU"/>
        </w:rPr>
        <w:t xml:space="preserve">         </w:t>
      </w:r>
    </w:p>
    <w:p w:rsidR="00A1400B" w:rsidRDefault="00A1400B" w:rsidP="00A1400B">
      <w:pPr>
        <w:jc w:val="right"/>
        <w:outlineLvl w:val="0"/>
        <w:rPr>
          <w:sz w:val="20"/>
          <w:szCs w:val="20"/>
          <w:lang w:eastAsia="ru-RU"/>
        </w:rPr>
      </w:pPr>
    </w:p>
    <w:p w:rsidR="00A1400B" w:rsidRPr="00A1400B" w:rsidRDefault="00D2123D" w:rsidP="00A1400B">
      <w:pPr>
        <w:jc w:val="right"/>
        <w:outlineLvl w:val="0"/>
        <w:rPr>
          <w:bCs/>
          <w:kern w:val="36"/>
          <w:sz w:val="20"/>
          <w:szCs w:val="20"/>
          <w:lang w:eastAsia="ru-RU"/>
        </w:rPr>
      </w:pPr>
      <w:r>
        <w:rPr>
          <w:sz w:val="20"/>
          <w:szCs w:val="20"/>
          <w:lang w:eastAsia="ru-RU"/>
        </w:rPr>
        <w:t xml:space="preserve"> </w:t>
      </w:r>
      <w:r w:rsidR="00A1400B" w:rsidRPr="00A1400B">
        <w:rPr>
          <w:bCs/>
          <w:kern w:val="36"/>
          <w:sz w:val="20"/>
          <w:szCs w:val="20"/>
          <w:lang w:eastAsia="ru-RU"/>
        </w:rPr>
        <w:t>Приложение</w:t>
      </w:r>
    </w:p>
    <w:p w:rsidR="00A1400B" w:rsidRPr="00A1400B" w:rsidRDefault="00A1400B" w:rsidP="00A1400B">
      <w:pPr>
        <w:suppressAutoHyphens w:val="0"/>
        <w:ind w:left="2832" w:firstLine="708"/>
        <w:jc w:val="right"/>
        <w:outlineLvl w:val="0"/>
        <w:rPr>
          <w:bCs/>
          <w:kern w:val="36"/>
          <w:sz w:val="20"/>
          <w:szCs w:val="20"/>
          <w:lang w:eastAsia="ru-RU"/>
        </w:rPr>
      </w:pPr>
      <w:r w:rsidRPr="00A1400B">
        <w:rPr>
          <w:bCs/>
          <w:kern w:val="36"/>
          <w:sz w:val="20"/>
          <w:szCs w:val="20"/>
          <w:lang w:eastAsia="ru-RU"/>
        </w:rPr>
        <w:t>к решению Собрания депутатов</w:t>
      </w:r>
    </w:p>
    <w:p w:rsidR="00A1400B" w:rsidRPr="00A1400B" w:rsidRDefault="00A1400B" w:rsidP="00A1400B">
      <w:pPr>
        <w:suppressAutoHyphens w:val="0"/>
        <w:ind w:left="4678" w:firstLine="54"/>
        <w:jc w:val="right"/>
        <w:outlineLvl w:val="0"/>
        <w:rPr>
          <w:bCs/>
          <w:kern w:val="36"/>
          <w:sz w:val="20"/>
          <w:szCs w:val="20"/>
          <w:lang w:eastAsia="ru-RU"/>
        </w:rPr>
      </w:pPr>
      <w:r w:rsidRPr="00A1400B">
        <w:rPr>
          <w:bCs/>
          <w:kern w:val="36"/>
          <w:sz w:val="20"/>
          <w:szCs w:val="20"/>
          <w:lang w:eastAsia="ru-RU"/>
        </w:rPr>
        <w:lastRenderedPageBreak/>
        <w:t>Красноармейского сельского поселения</w:t>
      </w:r>
    </w:p>
    <w:p w:rsidR="00A1400B" w:rsidRPr="00A1400B" w:rsidRDefault="00A1400B" w:rsidP="00A1400B">
      <w:pPr>
        <w:suppressAutoHyphens w:val="0"/>
        <w:ind w:left="2832" w:firstLine="145"/>
        <w:jc w:val="right"/>
        <w:outlineLvl w:val="0"/>
        <w:rPr>
          <w:bCs/>
          <w:kern w:val="36"/>
          <w:sz w:val="20"/>
          <w:szCs w:val="20"/>
          <w:lang w:eastAsia="ru-RU"/>
        </w:rPr>
      </w:pPr>
      <w:r w:rsidRPr="00A1400B">
        <w:rPr>
          <w:bCs/>
          <w:kern w:val="36"/>
          <w:sz w:val="20"/>
          <w:szCs w:val="20"/>
          <w:lang w:eastAsia="ru-RU"/>
        </w:rPr>
        <w:t>от  15.06. 2018 г. № С- 30/2</w:t>
      </w:r>
    </w:p>
    <w:p w:rsidR="00A1400B" w:rsidRPr="00A1400B" w:rsidRDefault="00A1400B" w:rsidP="00A1400B">
      <w:pPr>
        <w:suppressAutoHyphens w:val="0"/>
        <w:outlineLvl w:val="0"/>
        <w:rPr>
          <w:bCs/>
          <w:kern w:val="36"/>
          <w:sz w:val="20"/>
          <w:szCs w:val="20"/>
          <w:lang w:eastAsia="ru-RU"/>
        </w:rPr>
      </w:pPr>
    </w:p>
    <w:p w:rsidR="00A1400B" w:rsidRPr="00A1400B" w:rsidRDefault="00A1400B" w:rsidP="00A1400B">
      <w:pPr>
        <w:suppressAutoHyphens w:val="0"/>
        <w:jc w:val="center"/>
        <w:outlineLvl w:val="0"/>
        <w:rPr>
          <w:b/>
          <w:bCs/>
          <w:kern w:val="36"/>
          <w:sz w:val="20"/>
          <w:szCs w:val="20"/>
          <w:lang w:eastAsia="ru-RU"/>
        </w:rPr>
      </w:pPr>
      <w:r w:rsidRPr="00A1400B">
        <w:rPr>
          <w:b/>
          <w:bCs/>
          <w:kern w:val="36"/>
          <w:sz w:val="20"/>
          <w:szCs w:val="20"/>
          <w:lang w:eastAsia="ru-RU"/>
        </w:rPr>
        <w:t xml:space="preserve">Объявление </w:t>
      </w:r>
    </w:p>
    <w:p w:rsidR="00A1400B" w:rsidRPr="00A1400B" w:rsidRDefault="00A1400B" w:rsidP="00A1400B">
      <w:pPr>
        <w:suppressAutoHyphens w:val="0"/>
        <w:jc w:val="center"/>
        <w:outlineLvl w:val="0"/>
        <w:rPr>
          <w:b/>
          <w:bCs/>
          <w:kern w:val="36"/>
          <w:sz w:val="20"/>
          <w:szCs w:val="20"/>
          <w:lang w:eastAsia="ru-RU"/>
        </w:rPr>
      </w:pPr>
      <w:r w:rsidRPr="00A1400B">
        <w:rPr>
          <w:b/>
          <w:bCs/>
          <w:kern w:val="36"/>
          <w:sz w:val="20"/>
          <w:szCs w:val="20"/>
          <w:lang w:eastAsia="ru-RU"/>
        </w:rPr>
        <w:t>«Конкурс по отбору кандидатур на должность главы Красноармейского сельского поселения Красноармейского района Чувашской Республики»</w:t>
      </w:r>
    </w:p>
    <w:p w:rsidR="00A1400B" w:rsidRPr="00A1400B" w:rsidRDefault="00A1400B" w:rsidP="00A1400B">
      <w:pPr>
        <w:suppressAutoHyphens w:val="0"/>
        <w:spacing w:before="100" w:beforeAutospacing="1" w:after="100" w:afterAutospacing="1"/>
        <w:ind w:firstLine="300"/>
        <w:jc w:val="both"/>
        <w:rPr>
          <w:sz w:val="20"/>
          <w:szCs w:val="20"/>
          <w:lang w:eastAsia="ru-RU"/>
        </w:rPr>
      </w:pPr>
      <w:r w:rsidRPr="00A1400B">
        <w:rPr>
          <w:sz w:val="20"/>
          <w:szCs w:val="20"/>
          <w:lang w:eastAsia="ru-RU"/>
        </w:rPr>
        <w:t>Собрание депутатов Красноармейского сельского поселения Красноармейского района Чувашской Республики  объявляет  конкурс по отбору  кандидатур на должность главы Красноармейского сельского поселения Красноармейского района Чувашской Республики.</w:t>
      </w:r>
    </w:p>
    <w:p w:rsidR="00A1400B" w:rsidRPr="00A1400B" w:rsidRDefault="00A1400B" w:rsidP="00A1400B">
      <w:pPr>
        <w:suppressAutoHyphens w:val="0"/>
        <w:spacing w:before="100" w:beforeAutospacing="1" w:after="100" w:afterAutospacing="1"/>
        <w:ind w:firstLine="300"/>
        <w:jc w:val="both"/>
        <w:rPr>
          <w:sz w:val="20"/>
          <w:szCs w:val="20"/>
          <w:lang w:eastAsia="ru-RU"/>
        </w:rPr>
      </w:pPr>
      <w:r w:rsidRPr="00A1400B">
        <w:rPr>
          <w:sz w:val="20"/>
          <w:szCs w:val="20"/>
          <w:lang w:eastAsia="ru-RU"/>
        </w:rPr>
        <w:t>Конкурс проводится в соответствии с Порядком проведения конкурса по отбору кандидатур на должность главы Красноармейского сельского поселения, утверждённого решением Собранием депутатов Красноармейского сельского поселения   Красноармейского района от 21.08.2015 № С-44/1.</w:t>
      </w:r>
    </w:p>
    <w:p w:rsidR="00A1400B" w:rsidRPr="00A1400B" w:rsidRDefault="00A1400B" w:rsidP="00A1400B">
      <w:pPr>
        <w:suppressAutoHyphens w:val="0"/>
        <w:spacing w:before="100" w:beforeAutospacing="1" w:after="100" w:afterAutospacing="1"/>
        <w:ind w:firstLine="300"/>
        <w:jc w:val="both"/>
        <w:rPr>
          <w:sz w:val="20"/>
          <w:szCs w:val="20"/>
          <w:lang w:eastAsia="ru-RU"/>
        </w:rPr>
      </w:pPr>
      <w:r w:rsidRPr="00A1400B">
        <w:rPr>
          <w:sz w:val="20"/>
          <w:szCs w:val="20"/>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p>
    <w:p w:rsidR="00A1400B" w:rsidRPr="00A1400B" w:rsidRDefault="00A1400B" w:rsidP="00A1400B">
      <w:pPr>
        <w:suppressAutoHyphens w:val="0"/>
        <w:spacing w:before="100" w:beforeAutospacing="1" w:after="100" w:afterAutospacing="1"/>
        <w:ind w:firstLine="300"/>
        <w:jc w:val="both"/>
        <w:rPr>
          <w:rFonts w:eastAsiaTheme="minorHAnsi"/>
          <w:sz w:val="20"/>
          <w:szCs w:val="20"/>
          <w:lang w:eastAsia="en-US"/>
        </w:rPr>
      </w:pPr>
      <w:r w:rsidRPr="00A1400B">
        <w:rPr>
          <w:sz w:val="20"/>
          <w:szCs w:val="20"/>
          <w:lang w:eastAsia="ru-RU"/>
        </w:rPr>
        <w:t xml:space="preserve"> </w:t>
      </w:r>
      <w:r w:rsidRPr="00A1400B">
        <w:rPr>
          <w:rFonts w:eastAsiaTheme="minorHAnsi"/>
          <w:sz w:val="20"/>
          <w:szCs w:val="20"/>
          <w:lang w:eastAsia="en-US"/>
        </w:rPr>
        <w:t xml:space="preserve">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даты и места рождения, адреса места жительства, паспортных данных; </w:t>
      </w:r>
      <w:proofErr w:type="gramStart"/>
      <w:r w:rsidRPr="00A1400B">
        <w:rPr>
          <w:rFonts w:eastAsiaTheme="minorHAnsi"/>
          <w:sz w:val="20"/>
          <w:szCs w:val="20"/>
          <w:lang w:eastAsia="en-US"/>
        </w:rPr>
        <w:t>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Красноармейского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roofErr w:type="gramEnd"/>
    </w:p>
    <w:p w:rsidR="00A1400B" w:rsidRPr="00A1400B" w:rsidRDefault="00A1400B" w:rsidP="00A1400B">
      <w:pPr>
        <w:widowControl w:val="0"/>
        <w:suppressAutoHyphens w:val="0"/>
        <w:autoSpaceDE w:val="0"/>
        <w:autoSpaceDN w:val="0"/>
        <w:adjustRightInd w:val="0"/>
        <w:spacing w:after="200" w:line="276" w:lineRule="auto"/>
        <w:ind w:firstLine="540"/>
        <w:jc w:val="both"/>
        <w:rPr>
          <w:rFonts w:eastAsiaTheme="minorHAnsi"/>
          <w:sz w:val="20"/>
          <w:szCs w:val="20"/>
          <w:lang w:eastAsia="en-US"/>
        </w:rPr>
      </w:pPr>
      <w:r w:rsidRPr="00A1400B">
        <w:rPr>
          <w:rFonts w:eastAsiaTheme="minorHAnsi"/>
          <w:sz w:val="20"/>
          <w:szCs w:val="20"/>
          <w:lang w:eastAsia="en-US"/>
        </w:rPr>
        <w:t>С заявлением представляются:</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 xml:space="preserve">1) </w:t>
      </w:r>
      <w:bookmarkStart w:id="1" w:name="Par116"/>
      <w:bookmarkEnd w:id="1"/>
      <w:r w:rsidRPr="00A1400B">
        <w:rPr>
          <w:rFonts w:eastAsiaTheme="minorHAnsi"/>
          <w:sz w:val="20"/>
          <w:szCs w:val="20"/>
          <w:lang w:eastAsia="en-US"/>
        </w:rPr>
        <w:t>паспорт гражданина Российской Федерации или иной документ, заменяющий паспорт гражданина, и его копия;</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2) автобиография;</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 xml:space="preserve">3) </w:t>
      </w:r>
      <w:hyperlink r:id="rId10" w:history="1">
        <w:r w:rsidRPr="00A1400B">
          <w:rPr>
            <w:rFonts w:eastAsiaTheme="minorHAnsi"/>
            <w:sz w:val="20"/>
            <w:szCs w:val="20"/>
            <w:lang w:eastAsia="en-US"/>
          </w:rPr>
          <w:t>анкета</w:t>
        </w:r>
      </w:hyperlink>
      <w:r w:rsidRPr="00A1400B">
        <w:rPr>
          <w:rFonts w:eastAsiaTheme="minorHAnsi"/>
          <w:sz w:val="20"/>
          <w:szCs w:val="20"/>
          <w:lang w:eastAsia="en-US"/>
        </w:rPr>
        <w:t xml:space="preserve"> по форме, утвержденной распоряжением Правительства Российской Федерации от 26 мая 2005 г. № 667-р;</w:t>
      </w:r>
    </w:p>
    <w:p w:rsidR="00A1400B" w:rsidRPr="00A1400B" w:rsidRDefault="00A1400B" w:rsidP="00A1400B">
      <w:pPr>
        <w:suppressAutoHyphens w:val="0"/>
        <w:autoSpaceDE w:val="0"/>
        <w:autoSpaceDN w:val="0"/>
        <w:adjustRightInd w:val="0"/>
        <w:ind w:firstLine="567"/>
        <w:jc w:val="both"/>
        <w:outlineLvl w:val="0"/>
        <w:rPr>
          <w:sz w:val="20"/>
          <w:szCs w:val="20"/>
          <w:lang w:eastAsia="ru-RU"/>
        </w:rPr>
      </w:pPr>
      <w:r w:rsidRPr="00A1400B">
        <w:rPr>
          <w:sz w:val="20"/>
          <w:szCs w:val="20"/>
          <w:lang w:eastAsia="ru-RU"/>
        </w:rPr>
        <w:t xml:space="preserve">4) медицинская справка (врачебное профессионально-консультативное заключение) по </w:t>
      </w:r>
      <w:hyperlink r:id="rId11" w:history="1">
        <w:r w:rsidRPr="00A1400B">
          <w:rPr>
            <w:sz w:val="20"/>
            <w:szCs w:val="20"/>
            <w:lang w:eastAsia="ru-RU"/>
          </w:rPr>
          <w:t>форме 086</w:t>
        </w:r>
        <w:proofErr w:type="gramStart"/>
        <w:r w:rsidRPr="00A1400B">
          <w:rPr>
            <w:sz w:val="20"/>
            <w:szCs w:val="20"/>
            <w:lang w:eastAsia="ru-RU"/>
          </w:rPr>
          <w:t>/У</w:t>
        </w:r>
        <w:proofErr w:type="gramEnd"/>
      </w:hyperlink>
      <w:r w:rsidRPr="00A1400B">
        <w:rPr>
          <w:sz w:val="20"/>
          <w:szCs w:val="20"/>
          <w:lang w:eastAsia="ru-RU"/>
        </w:rPr>
        <w:t>, утвержденной приказом Министерства здравоохранения Российской Федерации от 15 декабря 2014  г. № 834н (зарегистрирован в Министерстве юстиции Российской Федерации 20 февраля 2015 г. № 36160);</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bookmarkStart w:id="2" w:name="Par121"/>
      <w:bookmarkEnd w:id="2"/>
      <w:r w:rsidRPr="00A1400B">
        <w:rPr>
          <w:rFonts w:eastAsiaTheme="minorHAnsi"/>
          <w:sz w:val="20"/>
          <w:szCs w:val="20"/>
          <w:lang w:eastAsia="en-US"/>
        </w:rPr>
        <w:t>6) документ, подтверждающий сведения о профессиональном образовании (при наличии), и его копия;</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bookmarkStart w:id="3" w:name="Par123"/>
      <w:bookmarkEnd w:id="3"/>
      <w:r w:rsidRPr="00A1400B">
        <w:rPr>
          <w:rFonts w:eastAsiaTheme="minorHAnsi"/>
          <w:sz w:val="20"/>
          <w:szCs w:val="20"/>
          <w:lang w:eastAsia="en-US"/>
        </w:rPr>
        <w:t>8) документы воинского учета - для граждан, пребывающих в запасе, и лиц, подлежащих призыву на военную службу, и его копия;</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9)  согласие на обработку персональных данных в соответствии со статьей 6 Федерального закона «О персональных данных»;</w:t>
      </w:r>
    </w:p>
    <w:p w:rsidR="00A1400B" w:rsidRPr="00A1400B" w:rsidRDefault="00A1400B" w:rsidP="00A1400B">
      <w:pPr>
        <w:widowControl w:val="0"/>
        <w:suppressAutoHyphens w:val="0"/>
        <w:autoSpaceDE w:val="0"/>
        <w:autoSpaceDN w:val="0"/>
        <w:adjustRightInd w:val="0"/>
        <w:spacing w:line="276" w:lineRule="auto"/>
        <w:ind w:firstLine="540"/>
        <w:jc w:val="both"/>
        <w:rPr>
          <w:rFonts w:eastAsiaTheme="minorHAnsi"/>
          <w:sz w:val="20"/>
          <w:szCs w:val="20"/>
          <w:lang w:eastAsia="en-US"/>
        </w:rPr>
      </w:pPr>
      <w:r w:rsidRPr="00A1400B">
        <w:rPr>
          <w:rFonts w:eastAsiaTheme="minorHAnsi"/>
          <w:sz w:val="20"/>
          <w:szCs w:val="20"/>
          <w:lang w:eastAsia="en-US"/>
        </w:rPr>
        <w:t xml:space="preserve">10) справку о наличии (отсутствии) судимости и (или) факта уголовного преследования либо о прекращении уголовного преследования, </w:t>
      </w:r>
      <w:r w:rsidRPr="00A1400B">
        <w:rPr>
          <w:rFonts w:eastAsiaTheme="minorHAnsi"/>
          <w:color w:val="000000"/>
          <w:sz w:val="20"/>
          <w:szCs w:val="20"/>
          <w:lang w:eastAsia="en-US"/>
        </w:rPr>
        <w:t xml:space="preserve">выданную в </w:t>
      </w:r>
      <w:hyperlink r:id="rId12" w:history="1">
        <w:r w:rsidRPr="00A1400B">
          <w:rPr>
            <w:rFonts w:eastAsiaTheme="minorHAnsi"/>
            <w:color w:val="000000"/>
            <w:sz w:val="20"/>
            <w:szCs w:val="20"/>
            <w:lang w:eastAsia="en-US"/>
          </w:rPr>
          <w:t>порядке</w:t>
        </w:r>
      </w:hyperlink>
      <w:r w:rsidRPr="00A1400B">
        <w:rPr>
          <w:rFonts w:eastAsiaTheme="minorHAnsi"/>
          <w:color w:val="000000"/>
          <w:sz w:val="20"/>
          <w:szCs w:val="20"/>
          <w:lang w:eastAsia="en-US"/>
        </w:rPr>
        <w:t xml:space="preserve"> и по </w:t>
      </w:r>
      <w:hyperlink r:id="rId13" w:history="1">
        <w:r w:rsidRPr="00A1400B">
          <w:rPr>
            <w:rFonts w:eastAsiaTheme="minorHAnsi"/>
            <w:color w:val="000000"/>
            <w:sz w:val="20"/>
            <w:szCs w:val="20"/>
            <w:lang w:eastAsia="en-US"/>
          </w:rPr>
          <w:t>форме</w:t>
        </w:r>
      </w:hyperlink>
      <w:r w:rsidRPr="00A1400B">
        <w:rPr>
          <w:rFonts w:eastAsiaTheme="minorHAnsi"/>
          <w:color w:val="000000"/>
          <w:sz w:val="20"/>
          <w:szCs w:val="20"/>
          <w:lang w:eastAsia="en-US"/>
        </w:rPr>
        <w:t xml:space="preserve">, которые устанавливаются федеральным органом исполнительной власти, осуществляющим функции по </w:t>
      </w:r>
      <w:r w:rsidRPr="00A1400B">
        <w:rPr>
          <w:rFonts w:eastAsiaTheme="minorHAnsi"/>
          <w:sz w:val="20"/>
          <w:szCs w:val="20"/>
          <w:lang w:eastAsia="en-US"/>
        </w:rPr>
        <w:t>выработке и реализации государственной политики и нормативно-правовому регулированию в сфере внутренних дел</w:t>
      </w:r>
      <w:bookmarkStart w:id="4" w:name="Par128"/>
      <w:bookmarkEnd w:id="4"/>
      <w:r w:rsidRPr="00A1400B">
        <w:rPr>
          <w:rFonts w:eastAsiaTheme="minorHAnsi"/>
          <w:sz w:val="20"/>
          <w:szCs w:val="20"/>
          <w:lang w:eastAsia="en-US"/>
        </w:rPr>
        <w:t>;</w:t>
      </w:r>
    </w:p>
    <w:p w:rsidR="00A1400B" w:rsidRPr="00A1400B" w:rsidRDefault="00A1400B" w:rsidP="00A1400B">
      <w:pPr>
        <w:suppressAutoHyphens w:val="0"/>
        <w:autoSpaceDE w:val="0"/>
        <w:autoSpaceDN w:val="0"/>
        <w:adjustRightInd w:val="0"/>
        <w:ind w:firstLine="540"/>
        <w:jc w:val="both"/>
        <w:rPr>
          <w:sz w:val="20"/>
          <w:szCs w:val="20"/>
          <w:lang w:eastAsia="ru-RU"/>
        </w:rPr>
      </w:pPr>
      <w:r w:rsidRPr="00A1400B">
        <w:rPr>
          <w:sz w:val="20"/>
          <w:szCs w:val="20"/>
          <w:lang w:eastAsia="ru-RU"/>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A1400B" w:rsidRPr="00A1400B" w:rsidRDefault="00A1400B" w:rsidP="00A1400B">
      <w:pPr>
        <w:suppressAutoHyphens w:val="0"/>
        <w:spacing w:line="270" w:lineRule="atLeast"/>
        <w:ind w:firstLine="300"/>
        <w:jc w:val="both"/>
        <w:rPr>
          <w:rFonts w:eastAsiaTheme="minorHAnsi"/>
          <w:color w:val="000000"/>
          <w:sz w:val="20"/>
          <w:szCs w:val="20"/>
          <w:lang w:eastAsia="en-US"/>
        </w:rPr>
      </w:pPr>
      <w:r w:rsidRPr="00A1400B">
        <w:rPr>
          <w:rFonts w:eastAsiaTheme="minorHAnsi"/>
          <w:color w:val="000000"/>
          <w:sz w:val="20"/>
          <w:szCs w:val="20"/>
          <w:lang w:eastAsia="en-US"/>
        </w:rPr>
        <w:t>Копии документов представляются вместе с подлинниками.</w:t>
      </w:r>
    </w:p>
    <w:p w:rsidR="00A1400B" w:rsidRPr="00A1400B" w:rsidRDefault="00A1400B" w:rsidP="00A1400B">
      <w:pPr>
        <w:suppressAutoHyphens w:val="0"/>
        <w:spacing w:line="270" w:lineRule="atLeast"/>
        <w:ind w:firstLine="300"/>
        <w:jc w:val="both"/>
        <w:rPr>
          <w:rFonts w:eastAsiaTheme="minorHAnsi"/>
          <w:color w:val="000000"/>
          <w:sz w:val="20"/>
          <w:szCs w:val="20"/>
          <w:lang w:eastAsia="en-US"/>
        </w:rPr>
      </w:pPr>
      <w:r w:rsidRPr="00A1400B">
        <w:rPr>
          <w:rFonts w:eastAsiaTheme="minorHAnsi"/>
          <w:sz w:val="20"/>
          <w:szCs w:val="20"/>
          <w:lang w:eastAsia="en-US"/>
        </w:rPr>
        <w:t xml:space="preserve">Оригиналы документов, указанные в </w:t>
      </w:r>
      <w:hyperlink w:anchor="Par116" w:history="1">
        <w:r w:rsidRPr="00A1400B">
          <w:rPr>
            <w:rFonts w:eastAsiaTheme="minorHAnsi"/>
            <w:sz w:val="20"/>
            <w:szCs w:val="20"/>
            <w:lang w:eastAsia="en-US"/>
          </w:rPr>
          <w:t xml:space="preserve">подпунктах </w:t>
        </w:r>
      </w:hyperlink>
      <w:r w:rsidRPr="00A1400B">
        <w:rPr>
          <w:rFonts w:eastAsiaTheme="minorHAnsi"/>
          <w:sz w:val="20"/>
          <w:szCs w:val="20"/>
          <w:lang w:eastAsia="en-US"/>
        </w:rPr>
        <w:t xml:space="preserve">1, 6 - </w:t>
      </w:r>
      <w:hyperlink w:anchor="Par123" w:history="1">
        <w:r w:rsidRPr="00A1400B">
          <w:rPr>
            <w:rFonts w:eastAsiaTheme="minorHAnsi"/>
            <w:sz w:val="20"/>
            <w:szCs w:val="20"/>
            <w:lang w:eastAsia="en-US"/>
          </w:rPr>
          <w:t>8</w:t>
        </w:r>
      </w:hyperlink>
      <w:r w:rsidRPr="00A1400B">
        <w:rPr>
          <w:rFonts w:eastAsiaTheme="minorHAnsi"/>
          <w:sz w:val="20"/>
          <w:szCs w:val="20"/>
          <w:lang w:eastAsia="en-US"/>
        </w:rPr>
        <w:t xml:space="preserve"> после их сверки с копиями возвращаются участнику конкурса.</w:t>
      </w:r>
    </w:p>
    <w:p w:rsidR="00A1400B" w:rsidRPr="00A1400B" w:rsidRDefault="00A1400B" w:rsidP="00A1400B">
      <w:pPr>
        <w:suppressAutoHyphens w:val="0"/>
        <w:ind w:firstLine="300"/>
        <w:jc w:val="both"/>
        <w:rPr>
          <w:rFonts w:eastAsiaTheme="minorHAnsi"/>
          <w:sz w:val="20"/>
          <w:szCs w:val="20"/>
          <w:lang w:eastAsia="en-US"/>
        </w:rPr>
      </w:pPr>
      <w:r w:rsidRPr="00A1400B">
        <w:rPr>
          <w:sz w:val="20"/>
          <w:szCs w:val="20"/>
          <w:lang w:eastAsia="ru-RU"/>
        </w:rPr>
        <w:t xml:space="preserve">Заявление об участии в конкурсе гражданин, желающий участвовать в конкурсе, подает лично,  документы представляются одновременно в запечатанном им конверте. </w:t>
      </w:r>
    </w:p>
    <w:p w:rsidR="00A1400B" w:rsidRPr="00A1400B" w:rsidRDefault="00A1400B" w:rsidP="00A1400B">
      <w:pPr>
        <w:widowControl w:val="0"/>
        <w:suppressAutoHyphens w:val="0"/>
        <w:autoSpaceDE w:val="0"/>
        <w:autoSpaceDN w:val="0"/>
        <w:adjustRightInd w:val="0"/>
        <w:spacing w:after="200" w:line="276" w:lineRule="auto"/>
        <w:ind w:firstLine="300"/>
        <w:jc w:val="both"/>
        <w:rPr>
          <w:sz w:val="20"/>
          <w:szCs w:val="20"/>
          <w:lang w:eastAsia="ru-RU"/>
        </w:rPr>
      </w:pPr>
      <w:r w:rsidRPr="00A1400B">
        <w:rPr>
          <w:sz w:val="20"/>
          <w:szCs w:val="20"/>
          <w:lang w:eastAsia="ru-RU"/>
        </w:rPr>
        <w:t xml:space="preserve">Документы от </w:t>
      </w:r>
      <w:proofErr w:type="gramStart"/>
      <w:r w:rsidRPr="00A1400B">
        <w:rPr>
          <w:sz w:val="20"/>
          <w:szCs w:val="20"/>
          <w:lang w:eastAsia="ru-RU"/>
        </w:rPr>
        <w:t>граждан,  желающих участвовать в конкурсе принимаются</w:t>
      </w:r>
      <w:proofErr w:type="gramEnd"/>
      <w:r w:rsidRPr="00A1400B">
        <w:rPr>
          <w:sz w:val="20"/>
          <w:szCs w:val="20"/>
          <w:lang w:eastAsia="ru-RU"/>
        </w:rPr>
        <w:t xml:space="preserve"> по рабочим дням с 8.00 до 17.00 часов в  администрации Красноармейского сельского поселения Красноармейского района Чувашской Республики по адресу: Чувашская Республика, Красноармейский район, с. </w:t>
      </w:r>
      <w:proofErr w:type="gramStart"/>
      <w:r w:rsidRPr="00A1400B">
        <w:rPr>
          <w:sz w:val="20"/>
          <w:szCs w:val="20"/>
          <w:lang w:eastAsia="ru-RU"/>
        </w:rPr>
        <w:t>Красноармейское</w:t>
      </w:r>
      <w:proofErr w:type="gramEnd"/>
      <w:r w:rsidRPr="00A1400B">
        <w:rPr>
          <w:sz w:val="20"/>
          <w:szCs w:val="20"/>
          <w:lang w:eastAsia="ru-RU"/>
        </w:rPr>
        <w:t xml:space="preserve">, ул. Ленина, дом 93. </w:t>
      </w:r>
    </w:p>
    <w:p w:rsidR="00A1400B" w:rsidRPr="00A1400B" w:rsidRDefault="00A1400B" w:rsidP="00A1400B">
      <w:pPr>
        <w:widowControl w:val="0"/>
        <w:suppressAutoHyphens w:val="0"/>
        <w:autoSpaceDE w:val="0"/>
        <w:autoSpaceDN w:val="0"/>
        <w:adjustRightInd w:val="0"/>
        <w:spacing w:after="200" w:line="276" w:lineRule="auto"/>
        <w:ind w:firstLine="300"/>
        <w:jc w:val="both"/>
        <w:rPr>
          <w:sz w:val="20"/>
          <w:szCs w:val="20"/>
          <w:lang w:eastAsia="ru-RU"/>
        </w:rPr>
      </w:pPr>
      <w:r w:rsidRPr="00A1400B">
        <w:rPr>
          <w:sz w:val="20"/>
          <w:szCs w:val="20"/>
          <w:lang w:eastAsia="ru-RU"/>
        </w:rPr>
        <w:t xml:space="preserve">Уполномоченное лицо по приему документов – </w:t>
      </w:r>
      <w:proofErr w:type="spellStart"/>
      <w:r w:rsidRPr="00A1400B">
        <w:rPr>
          <w:sz w:val="20"/>
          <w:szCs w:val="20"/>
          <w:lang w:eastAsia="ru-RU"/>
        </w:rPr>
        <w:t>Письмова</w:t>
      </w:r>
      <w:proofErr w:type="spellEnd"/>
      <w:r w:rsidRPr="00A1400B">
        <w:rPr>
          <w:sz w:val="20"/>
          <w:szCs w:val="20"/>
          <w:lang w:eastAsia="ru-RU"/>
        </w:rPr>
        <w:t xml:space="preserve"> З.А.- ведущий  специалист – эксперт администрации </w:t>
      </w:r>
      <w:r w:rsidRPr="00A1400B">
        <w:rPr>
          <w:sz w:val="20"/>
          <w:szCs w:val="20"/>
          <w:lang w:eastAsia="ru-RU"/>
        </w:rPr>
        <w:lastRenderedPageBreak/>
        <w:t>Красноармейского сельского поселения.</w:t>
      </w:r>
    </w:p>
    <w:p w:rsidR="00A1400B" w:rsidRPr="00A1400B" w:rsidRDefault="00A1400B" w:rsidP="00A1400B">
      <w:pPr>
        <w:suppressAutoHyphens w:val="0"/>
        <w:ind w:firstLine="300"/>
        <w:jc w:val="both"/>
        <w:rPr>
          <w:sz w:val="20"/>
          <w:szCs w:val="20"/>
          <w:lang w:eastAsia="ru-RU"/>
        </w:rPr>
      </w:pPr>
      <w:r w:rsidRPr="00A1400B">
        <w:rPr>
          <w:sz w:val="20"/>
          <w:szCs w:val="20"/>
          <w:lang w:eastAsia="ru-RU"/>
        </w:rPr>
        <w:t>Начало приема документов 18 июня  2018 года.</w:t>
      </w:r>
    </w:p>
    <w:p w:rsidR="00A1400B" w:rsidRPr="00A1400B" w:rsidRDefault="00A1400B" w:rsidP="00A1400B">
      <w:pPr>
        <w:suppressAutoHyphens w:val="0"/>
        <w:ind w:firstLine="284"/>
        <w:jc w:val="both"/>
        <w:rPr>
          <w:sz w:val="20"/>
          <w:szCs w:val="20"/>
          <w:lang w:eastAsia="ru-RU"/>
        </w:rPr>
      </w:pPr>
      <w:r w:rsidRPr="00A1400B">
        <w:rPr>
          <w:sz w:val="20"/>
          <w:szCs w:val="20"/>
          <w:lang w:eastAsia="ru-RU"/>
        </w:rPr>
        <w:t>Завершение приема документов 04 июля  2018 года в 16.00 часов.</w:t>
      </w:r>
    </w:p>
    <w:p w:rsidR="00A1400B" w:rsidRPr="00A1400B" w:rsidRDefault="00A1400B" w:rsidP="00A1400B">
      <w:pPr>
        <w:suppressAutoHyphens w:val="0"/>
        <w:ind w:firstLine="300"/>
        <w:jc w:val="both"/>
        <w:rPr>
          <w:sz w:val="20"/>
          <w:szCs w:val="20"/>
          <w:lang w:eastAsia="ru-RU"/>
        </w:rPr>
      </w:pPr>
    </w:p>
    <w:p w:rsidR="00A1400B" w:rsidRPr="00A1400B" w:rsidRDefault="00A1400B" w:rsidP="00A1400B">
      <w:pPr>
        <w:suppressAutoHyphens w:val="0"/>
        <w:ind w:firstLine="300"/>
        <w:jc w:val="both"/>
        <w:rPr>
          <w:sz w:val="20"/>
          <w:szCs w:val="20"/>
          <w:lang w:eastAsia="ru-RU"/>
        </w:rPr>
      </w:pPr>
      <w:r w:rsidRPr="00A1400B">
        <w:rPr>
          <w:sz w:val="20"/>
          <w:szCs w:val="20"/>
          <w:lang w:eastAsia="ru-RU"/>
        </w:rPr>
        <w:t>Конкурс проводится 10 июля 2018 года в 10.00 часов в здании администрации Красноармейского сельского поселения Красноармейского района Чувашской Республики.</w:t>
      </w:r>
    </w:p>
    <w:p w:rsidR="00A1400B" w:rsidRPr="00A1400B" w:rsidRDefault="00A1400B" w:rsidP="00A1400B">
      <w:pPr>
        <w:suppressAutoHyphens w:val="0"/>
        <w:ind w:firstLine="300"/>
        <w:jc w:val="both"/>
        <w:rPr>
          <w:sz w:val="20"/>
          <w:szCs w:val="20"/>
          <w:lang w:eastAsia="ru-RU"/>
        </w:rPr>
      </w:pPr>
      <w:r w:rsidRPr="00A1400B">
        <w:rPr>
          <w:sz w:val="20"/>
          <w:szCs w:val="20"/>
          <w:lang w:eastAsia="ru-RU"/>
        </w:rPr>
        <w:t>С</w:t>
      </w:r>
      <w:r w:rsidRPr="00A1400B">
        <w:rPr>
          <w:rFonts w:eastAsiaTheme="minorHAnsi"/>
          <w:sz w:val="20"/>
          <w:szCs w:val="20"/>
          <w:lang w:eastAsia="en-US"/>
        </w:rPr>
        <w:t xml:space="preserve"> </w:t>
      </w:r>
      <w:r w:rsidRPr="00A1400B">
        <w:rPr>
          <w:sz w:val="20"/>
          <w:szCs w:val="20"/>
          <w:lang w:eastAsia="ru-RU"/>
        </w:rPr>
        <w:t>Порядком проведения конкурса по отбору кандидатур на должность главы Красноармейского сельского поселения, можно ознакомиться  на официальном сайте Красноармейского сельского поселения в сети Интернет.</w:t>
      </w:r>
    </w:p>
    <w:p w:rsidR="00D2123D" w:rsidRPr="00D2123D" w:rsidRDefault="00D2123D" w:rsidP="00D2123D">
      <w:pPr>
        <w:suppressAutoHyphens w:val="0"/>
        <w:spacing w:after="120"/>
        <w:rPr>
          <w:spacing w:val="10"/>
          <w:kern w:val="24"/>
          <w:sz w:val="20"/>
          <w:szCs w:val="20"/>
          <w:lang w:eastAsia="ru-RU"/>
        </w:rPr>
      </w:pPr>
    </w:p>
    <w:p w:rsidR="003362ED" w:rsidRPr="00EA17EB" w:rsidRDefault="003362ED" w:rsidP="003362ED">
      <w:pPr>
        <w:ind w:right="-4253"/>
        <w:rPr>
          <w:sz w:val="20"/>
          <w:szCs w:val="20"/>
        </w:rPr>
      </w:pPr>
      <w:r w:rsidRPr="00EA17EB">
        <w:rPr>
          <w:b/>
          <w:sz w:val="20"/>
          <w:szCs w:val="20"/>
        </w:rPr>
        <w:t xml:space="preserve">                                                                                                                                                                                                                                                                                                                                                                                                                                                                   </w:t>
      </w:r>
    </w:p>
    <w:p w:rsidR="003362ED" w:rsidRPr="00EA17EB" w:rsidRDefault="003362ED" w:rsidP="003362ED">
      <w:pPr>
        <w:jc w:val="both"/>
        <w:rPr>
          <w:sz w:val="20"/>
          <w:szCs w:val="20"/>
        </w:rPr>
      </w:pPr>
    </w:p>
    <w:p w:rsidR="003362ED" w:rsidRPr="00EA17EB" w:rsidRDefault="003362ED" w:rsidP="003362ED">
      <w:pPr>
        <w:ind w:right="-1"/>
        <w:jc w:val="center"/>
        <w:rPr>
          <w:b/>
          <w:sz w:val="20"/>
          <w:szCs w:val="20"/>
        </w:rPr>
      </w:pPr>
      <w:r w:rsidRPr="003362ED">
        <w:rPr>
          <w:sz w:val="20"/>
          <w:szCs w:val="20"/>
          <w:lang w:eastAsia="ru-RU"/>
        </w:rPr>
        <w:t xml:space="preserve">                </w:t>
      </w:r>
      <w:r>
        <w:rPr>
          <w:b/>
          <w:sz w:val="20"/>
          <w:szCs w:val="20"/>
        </w:rPr>
        <w:t xml:space="preserve">РЕШЕНИЕ  СОБРАНИЯ ДЕПУТАТОВ </w:t>
      </w:r>
      <w:proofErr w:type="gramStart"/>
      <w:r>
        <w:rPr>
          <w:b/>
          <w:sz w:val="20"/>
          <w:szCs w:val="20"/>
        </w:rPr>
        <w:t>КРАСНОАРМЕЙ СКОГО</w:t>
      </w:r>
      <w:proofErr w:type="gramEnd"/>
      <w:r>
        <w:rPr>
          <w:b/>
          <w:sz w:val="20"/>
          <w:szCs w:val="20"/>
        </w:rPr>
        <w:t xml:space="preserve"> СЕЛЬСКОГО</w:t>
      </w:r>
    </w:p>
    <w:p w:rsidR="003362ED" w:rsidRPr="00EA17EB" w:rsidRDefault="003362ED" w:rsidP="003362ED">
      <w:pPr>
        <w:ind w:right="-1"/>
        <w:jc w:val="center"/>
        <w:rPr>
          <w:b/>
          <w:sz w:val="20"/>
          <w:szCs w:val="20"/>
        </w:rPr>
      </w:pPr>
      <w:r w:rsidRPr="00EA17EB">
        <w:rPr>
          <w:b/>
          <w:sz w:val="20"/>
          <w:szCs w:val="20"/>
        </w:rPr>
        <w:t>ПОСЕЛЕНИЯ  КРАСНОАРМЕЙСКОГО РАЙОНА ЧУВАШСКОЙ РЕСПУБЛИКИ</w:t>
      </w:r>
    </w:p>
    <w:p w:rsidR="003362ED" w:rsidRPr="00EA17EB" w:rsidRDefault="003362ED" w:rsidP="003362ED">
      <w:pPr>
        <w:ind w:right="-4253"/>
        <w:rPr>
          <w:b/>
          <w:sz w:val="20"/>
          <w:szCs w:val="20"/>
        </w:rPr>
      </w:pPr>
    </w:p>
    <w:p w:rsidR="003362ED" w:rsidRPr="003362ED" w:rsidRDefault="00D2123D" w:rsidP="00D2123D">
      <w:pPr>
        <w:suppressAutoHyphens w:val="0"/>
        <w:rPr>
          <w:sz w:val="20"/>
          <w:szCs w:val="20"/>
          <w:lang w:eastAsia="ru-RU"/>
        </w:rPr>
      </w:pPr>
      <w:r>
        <w:rPr>
          <w:sz w:val="20"/>
          <w:szCs w:val="20"/>
        </w:rPr>
        <w:t>1</w:t>
      </w:r>
      <w:r w:rsidR="003362ED">
        <w:rPr>
          <w:sz w:val="20"/>
          <w:szCs w:val="20"/>
        </w:rPr>
        <w:t>5.06.2018</w:t>
      </w:r>
      <w:proofErr w:type="gramStart"/>
      <w:r w:rsidR="003362ED">
        <w:rPr>
          <w:sz w:val="20"/>
          <w:szCs w:val="20"/>
        </w:rPr>
        <w:t xml:space="preserve">  № С</w:t>
      </w:r>
      <w:proofErr w:type="gramEnd"/>
      <w:r w:rsidR="003362ED">
        <w:rPr>
          <w:sz w:val="20"/>
          <w:szCs w:val="20"/>
        </w:rPr>
        <w:t xml:space="preserve">- </w:t>
      </w:r>
      <w:r>
        <w:rPr>
          <w:sz w:val="20"/>
          <w:szCs w:val="20"/>
        </w:rPr>
        <w:t>30</w:t>
      </w:r>
      <w:r w:rsidR="003362ED">
        <w:rPr>
          <w:sz w:val="20"/>
          <w:szCs w:val="20"/>
        </w:rPr>
        <w:t xml:space="preserve">3                                                                                                             </w:t>
      </w:r>
      <w:r>
        <w:rPr>
          <w:sz w:val="20"/>
          <w:szCs w:val="20"/>
        </w:rPr>
        <w:t xml:space="preserve">                         </w:t>
      </w:r>
      <w:r w:rsidR="003362ED">
        <w:rPr>
          <w:sz w:val="20"/>
          <w:szCs w:val="20"/>
        </w:rPr>
        <w:t xml:space="preserve">    </w:t>
      </w:r>
      <w:r w:rsidR="003362ED" w:rsidRPr="00EA17EB">
        <w:rPr>
          <w:sz w:val="20"/>
          <w:szCs w:val="20"/>
        </w:rPr>
        <w:t>с. Красноармейское</w:t>
      </w:r>
      <w:r w:rsidR="003362ED" w:rsidRPr="003362ED">
        <w:rPr>
          <w:sz w:val="20"/>
          <w:szCs w:val="20"/>
          <w:lang w:eastAsia="ru-RU"/>
        </w:rPr>
        <w:t xml:space="preserve">                 </w:t>
      </w:r>
    </w:p>
    <w:p w:rsidR="003362ED" w:rsidRDefault="003362ED" w:rsidP="003362ED">
      <w:pPr>
        <w:suppressAutoHyphens w:val="0"/>
        <w:jc w:val="center"/>
        <w:rPr>
          <w:b/>
          <w:sz w:val="16"/>
          <w:szCs w:val="16"/>
          <w:lang w:eastAsia="zh-CN"/>
        </w:rPr>
      </w:pPr>
    </w:p>
    <w:p w:rsidR="003362ED" w:rsidRDefault="003362ED" w:rsidP="003362ED">
      <w:pPr>
        <w:suppressAutoHyphens w:val="0"/>
        <w:jc w:val="center"/>
        <w:rPr>
          <w:b/>
          <w:sz w:val="16"/>
          <w:szCs w:val="16"/>
          <w:lang w:eastAsia="zh-CN"/>
        </w:rPr>
      </w:pPr>
    </w:p>
    <w:tbl>
      <w:tblPr>
        <w:tblW w:w="10598" w:type="dxa"/>
        <w:tblLayout w:type="fixed"/>
        <w:tblLook w:val="01E0" w:firstRow="1" w:lastRow="1" w:firstColumn="1" w:lastColumn="1" w:noHBand="0" w:noVBand="0"/>
      </w:tblPr>
      <w:tblGrid>
        <w:gridCol w:w="10598"/>
      </w:tblGrid>
      <w:tr w:rsidR="00B1462F" w:rsidRPr="00B1462F" w:rsidTr="00B1462F">
        <w:tc>
          <w:tcPr>
            <w:tcW w:w="10598" w:type="dxa"/>
            <w:shd w:val="clear" w:color="auto" w:fill="auto"/>
          </w:tcPr>
          <w:p w:rsidR="00B1462F" w:rsidRPr="00B1462F" w:rsidRDefault="00B1462F" w:rsidP="00B1462F">
            <w:pPr>
              <w:suppressAutoHyphens w:val="0"/>
              <w:autoSpaceDE w:val="0"/>
              <w:autoSpaceDN w:val="0"/>
              <w:adjustRightInd w:val="0"/>
              <w:jc w:val="both"/>
              <w:rPr>
                <w:b/>
                <w:bCs/>
                <w:iCs/>
                <w:sz w:val="20"/>
                <w:szCs w:val="20"/>
                <w:lang w:eastAsia="ru-RU"/>
              </w:rPr>
            </w:pPr>
          </w:p>
          <w:p w:rsidR="00B1462F" w:rsidRPr="00B1462F" w:rsidRDefault="00B1462F" w:rsidP="00B1462F">
            <w:pPr>
              <w:suppressAutoHyphens w:val="0"/>
              <w:autoSpaceDE w:val="0"/>
              <w:autoSpaceDN w:val="0"/>
              <w:adjustRightInd w:val="0"/>
              <w:jc w:val="both"/>
              <w:rPr>
                <w:b/>
                <w:bCs/>
                <w:sz w:val="20"/>
                <w:szCs w:val="20"/>
                <w:lang w:eastAsia="ru-RU"/>
              </w:rPr>
            </w:pPr>
            <w:r w:rsidRPr="00B1462F">
              <w:rPr>
                <w:b/>
                <w:bCs/>
                <w:iCs/>
                <w:sz w:val="20"/>
                <w:szCs w:val="20"/>
                <w:lang w:eastAsia="ru-RU"/>
              </w:rPr>
              <w:t>Об образовании  конкурсной комиссии по проведению  конкурса  по отбору  кандидатур  на должность главы  Красноармейского  сельского поселения Красноармейского района Чувашской Республики</w:t>
            </w:r>
          </w:p>
        </w:tc>
      </w:tr>
    </w:tbl>
    <w:p w:rsidR="00B1462F" w:rsidRPr="00B1462F" w:rsidRDefault="00B1462F" w:rsidP="00B1462F">
      <w:pPr>
        <w:suppressAutoHyphens w:val="0"/>
        <w:rPr>
          <w:b/>
          <w:sz w:val="20"/>
          <w:szCs w:val="20"/>
          <w:lang w:eastAsia="ru-RU"/>
        </w:rPr>
      </w:pPr>
      <w:r w:rsidRPr="00B1462F">
        <w:rPr>
          <w:b/>
          <w:sz w:val="20"/>
          <w:szCs w:val="20"/>
          <w:lang w:eastAsia="ru-RU"/>
        </w:rPr>
        <w:t xml:space="preserve">   </w:t>
      </w:r>
    </w:p>
    <w:p w:rsidR="00B1462F" w:rsidRPr="00B1462F" w:rsidRDefault="00B1462F" w:rsidP="00B1462F">
      <w:pPr>
        <w:suppressAutoHyphens w:val="0"/>
        <w:ind w:firstLine="567"/>
        <w:jc w:val="both"/>
        <w:rPr>
          <w:sz w:val="20"/>
          <w:szCs w:val="20"/>
          <w:lang w:eastAsia="ru-RU"/>
        </w:rPr>
      </w:pPr>
      <w:proofErr w:type="gramStart"/>
      <w:r w:rsidRPr="00B1462F">
        <w:rPr>
          <w:sz w:val="20"/>
          <w:szCs w:val="20"/>
          <w:lang w:eastAsia="ru-RU"/>
        </w:rPr>
        <w:t>В соответствии с частью 2.1. статьи 36 Федерального закона от 6 октября 2003 года № 131-ФЗ «Об общих принципах организации местного самоуправления в Российской Федерации», частью 2.2. статьи 31 Закона Чувашской Республики от 18 октября 2004 года № 19 «Об организации местного самоуправления в Чувашской Республике», статьей 21 Устава Красноармейского сельского поселения Красноармейского района Чувашской Республики, решением Собрания депутатов Красноармейского сельского поселения</w:t>
      </w:r>
      <w:proofErr w:type="gramEnd"/>
      <w:r w:rsidRPr="00B1462F">
        <w:rPr>
          <w:sz w:val="20"/>
          <w:szCs w:val="20"/>
          <w:lang w:eastAsia="ru-RU"/>
        </w:rPr>
        <w:t xml:space="preserve"> Красноармейского района Чувашской Республики от 21.08.2015 № С-44/1 « Об утверждении порядка  проведения конкурса по отбору кандидатур на должность главы Красноармейского сельского поселения», </w:t>
      </w:r>
    </w:p>
    <w:p w:rsidR="00B1462F" w:rsidRPr="00B1462F" w:rsidRDefault="00B1462F" w:rsidP="00B1462F">
      <w:pPr>
        <w:suppressAutoHyphens w:val="0"/>
        <w:spacing w:before="120"/>
        <w:ind w:firstLine="567"/>
        <w:jc w:val="both"/>
        <w:rPr>
          <w:b/>
          <w:sz w:val="20"/>
          <w:szCs w:val="20"/>
          <w:lang w:eastAsia="ru-RU"/>
        </w:rPr>
      </w:pPr>
      <w:r w:rsidRPr="00B1462F">
        <w:rPr>
          <w:b/>
          <w:sz w:val="20"/>
          <w:szCs w:val="20"/>
          <w:lang w:eastAsia="ru-RU"/>
        </w:rPr>
        <w:t xml:space="preserve">Собрание депутатов </w:t>
      </w:r>
      <w:r w:rsidRPr="00B1462F">
        <w:rPr>
          <w:b/>
          <w:bCs/>
          <w:sz w:val="20"/>
          <w:szCs w:val="20"/>
          <w:lang w:eastAsia="ru-RU"/>
        </w:rPr>
        <w:t>Красноармейского сельского поселения Красноармейского района Чувашской Республики</w:t>
      </w:r>
      <w:r w:rsidRPr="00B1462F">
        <w:rPr>
          <w:b/>
          <w:sz w:val="20"/>
          <w:szCs w:val="20"/>
          <w:lang w:eastAsia="ru-RU"/>
        </w:rPr>
        <w:t xml:space="preserve">  </w:t>
      </w:r>
      <w:proofErr w:type="gramStart"/>
      <w:r w:rsidRPr="00B1462F">
        <w:rPr>
          <w:b/>
          <w:sz w:val="20"/>
          <w:szCs w:val="20"/>
          <w:lang w:eastAsia="ru-RU"/>
        </w:rPr>
        <w:t>р</w:t>
      </w:r>
      <w:proofErr w:type="gramEnd"/>
      <w:r w:rsidRPr="00B1462F">
        <w:rPr>
          <w:b/>
          <w:sz w:val="20"/>
          <w:szCs w:val="20"/>
          <w:lang w:eastAsia="ru-RU"/>
        </w:rPr>
        <w:t xml:space="preserve"> е ш и л о:</w:t>
      </w:r>
    </w:p>
    <w:p w:rsidR="00B1462F" w:rsidRPr="00B1462F" w:rsidRDefault="00B1462F" w:rsidP="00B1462F">
      <w:pPr>
        <w:suppressAutoHyphens w:val="0"/>
        <w:spacing w:before="120"/>
        <w:ind w:firstLine="426"/>
        <w:jc w:val="both"/>
        <w:rPr>
          <w:bCs/>
          <w:iCs/>
          <w:sz w:val="20"/>
          <w:szCs w:val="20"/>
          <w:lang w:eastAsia="ru-RU"/>
        </w:rPr>
      </w:pPr>
      <w:r w:rsidRPr="00B1462F">
        <w:rPr>
          <w:color w:val="000000"/>
          <w:sz w:val="20"/>
          <w:szCs w:val="20"/>
          <w:lang w:eastAsia="ru-RU"/>
        </w:rPr>
        <w:t xml:space="preserve">1. Образовать  конкурсную комиссию по проведению конкурса по отбору кандидатур на должность главы </w:t>
      </w:r>
      <w:r w:rsidRPr="00B1462F">
        <w:rPr>
          <w:bCs/>
          <w:iCs/>
          <w:sz w:val="20"/>
          <w:szCs w:val="20"/>
          <w:lang w:eastAsia="ru-RU"/>
        </w:rPr>
        <w:t>Красноармейского сельского поселения Красноармейского района Чувашской Республики в количестве 8 человек.</w:t>
      </w:r>
    </w:p>
    <w:p w:rsidR="00B1462F" w:rsidRPr="00B1462F" w:rsidRDefault="00B1462F" w:rsidP="00B1462F">
      <w:pPr>
        <w:suppressAutoHyphens w:val="0"/>
        <w:spacing w:before="120"/>
        <w:ind w:firstLine="426"/>
        <w:jc w:val="both"/>
        <w:rPr>
          <w:sz w:val="20"/>
          <w:szCs w:val="20"/>
          <w:lang w:eastAsia="ru-RU"/>
        </w:rPr>
      </w:pPr>
      <w:r w:rsidRPr="00B1462F">
        <w:rPr>
          <w:color w:val="000000"/>
          <w:sz w:val="20"/>
          <w:szCs w:val="20"/>
          <w:lang w:eastAsia="ru-RU"/>
        </w:rPr>
        <w:t xml:space="preserve">2. Назначить </w:t>
      </w:r>
      <w:r w:rsidRPr="00B1462F">
        <w:rPr>
          <w:sz w:val="20"/>
          <w:szCs w:val="20"/>
          <w:lang w:eastAsia="ru-RU"/>
        </w:rPr>
        <w:t>половину членов конкурсной комиссии в количестве четырех человек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1462F" w:rsidRPr="00B1462F" w:rsidTr="00334675">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Аркадьев Анатолий Аркадьевич</w:t>
            </w:r>
          </w:p>
        </w:tc>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староста ул. Первомайская</w:t>
            </w:r>
          </w:p>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с. Красноармейское</w:t>
            </w:r>
          </w:p>
        </w:tc>
      </w:tr>
      <w:tr w:rsidR="00B1462F" w:rsidRPr="00B1462F" w:rsidTr="00334675">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Данилов Леонид Николаевич</w:t>
            </w:r>
          </w:p>
          <w:p w:rsidR="00B1462F" w:rsidRPr="00B1462F" w:rsidRDefault="00B1462F" w:rsidP="00B1462F">
            <w:pPr>
              <w:suppressAutoHyphens w:val="0"/>
              <w:jc w:val="both"/>
              <w:rPr>
                <w:color w:val="000000"/>
                <w:sz w:val="20"/>
                <w:szCs w:val="20"/>
                <w:lang w:eastAsia="ru-RU"/>
              </w:rPr>
            </w:pPr>
          </w:p>
        </w:tc>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пенсионер</w:t>
            </w:r>
          </w:p>
        </w:tc>
      </w:tr>
      <w:tr w:rsidR="00B1462F" w:rsidRPr="00B1462F" w:rsidTr="00334675">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 xml:space="preserve">Иванов Валерий Филиппович </w:t>
            </w:r>
          </w:p>
        </w:tc>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 xml:space="preserve">Депутат Собрания депутатов Красноармейского сельского поселения </w:t>
            </w:r>
          </w:p>
        </w:tc>
      </w:tr>
      <w:tr w:rsidR="00B1462F" w:rsidRPr="00B1462F" w:rsidTr="00334675">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Тимофеев Андрей Александрович</w:t>
            </w:r>
          </w:p>
        </w:tc>
        <w:tc>
          <w:tcPr>
            <w:tcW w:w="4643" w:type="dxa"/>
            <w:shd w:val="clear" w:color="auto" w:fill="auto"/>
          </w:tcPr>
          <w:p w:rsidR="00B1462F" w:rsidRPr="00B1462F" w:rsidRDefault="00B1462F" w:rsidP="00B1462F">
            <w:pPr>
              <w:suppressAutoHyphens w:val="0"/>
              <w:jc w:val="both"/>
              <w:rPr>
                <w:color w:val="000000"/>
                <w:sz w:val="20"/>
                <w:szCs w:val="20"/>
                <w:lang w:eastAsia="ru-RU"/>
              </w:rPr>
            </w:pPr>
            <w:r w:rsidRPr="00B1462F">
              <w:rPr>
                <w:color w:val="000000"/>
                <w:sz w:val="20"/>
                <w:szCs w:val="20"/>
                <w:lang w:eastAsia="ru-RU"/>
              </w:rPr>
              <w:t>Депутат Собрания депутатов Красноармейского сельского поселения</w:t>
            </w:r>
          </w:p>
        </w:tc>
      </w:tr>
    </w:tbl>
    <w:p w:rsidR="00B1462F" w:rsidRPr="00B1462F" w:rsidRDefault="00B1462F" w:rsidP="00B1462F">
      <w:pPr>
        <w:suppressAutoHyphens w:val="0"/>
        <w:ind w:firstLine="426"/>
        <w:jc w:val="both"/>
        <w:rPr>
          <w:color w:val="000000"/>
          <w:sz w:val="20"/>
          <w:szCs w:val="20"/>
          <w:lang w:eastAsia="ru-RU"/>
        </w:rPr>
      </w:pPr>
    </w:p>
    <w:p w:rsidR="00B1462F" w:rsidRPr="00B1462F" w:rsidRDefault="00B1462F" w:rsidP="00B1462F">
      <w:pPr>
        <w:suppressAutoHyphens w:val="0"/>
        <w:ind w:firstLine="426"/>
        <w:jc w:val="both"/>
        <w:rPr>
          <w:color w:val="000000"/>
          <w:sz w:val="20"/>
          <w:szCs w:val="20"/>
          <w:lang w:eastAsia="ru-RU"/>
        </w:rPr>
      </w:pPr>
      <w:r w:rsidRPr="00B1462F">
        <w:rPr>
          <w:color w:val="000000"/>
          <w:sz w:val="20"/>
          <w:szCs w:val="20"/>
          <w:lang w:eastAsia="ru-RU"/>
        </w:rPr>
        <w:t xml:space="preserve">3. Направить ходатайство главе </w:t>
      </w:r>
      <w:r w:rsidRPr="00B1462F">
        <w:rPr>
          <w:bCs/>
          <w:iCs/>
          <w:sz w:val="20"/>
          <w:szCs w:val="20"/>
          <w:lang w:eastAsia="ru-RU"/>
        </w:rPr>
        <w:t>Красноармейского района Чувашской Республики о назначении половины членов конкурсной комиссии в количестве  4 человек.</w:t>
      </w:r>
    </w:p>
    <w:p w:rsidR="00B1462F" w:rsidRPr="00B1462F" w:rsidRDefault="00B1462F" w:rsidP="00B1462F">
      <w:pPr>
        <w:widowControl w:val="0"/>
        <w:tabs>
          <w:tab w:val="left" w:pos="2520"/>
        </w:tabs>
        <w:suppressAutoHyphens w:val="0"/>
        <w:autoSpaceDE w:val="0"/>
        <w:autoSpaceDN w:val="0"/>
        <w:adjustRightInd w:val="0"/>
        <w:ind w:firstLine="567"/>
        <w:jc w:val="both"/>
        <w:rPr>
          <w:sz w:val="20"/>
          <w:szCs w:val="20"/>
          <w:lang w:eastAsia="ru-RU"/>
        </w:rPr>
      </w:pPr>
    </w:p>
    <w:p w:rsidR="00B1462F" w:rsidRPr="00B1462F" w:rsidRDefault="00B1462F" w:rsidP="00B1462F">
      <w:pPr>
        <w:widowControl w:val="0"/>
        <w:tabs>
          <w:tab w:val="left" w:pos="2520"/>
        </w:tabs>
        <w:suppressAutoHyphens w:val="0"/>
        <w:autoSpaceDE w:val="0"/>
        <w:autoSpaceDN w:val="0"/>
        <w:adjustRightInd w:val="0"/>
        <w:ind w:firstLine="709"/>
        <w:jc w:val="both"/>
        <w:rPr>
          <w:b/>
          <w:sz w:val="20"/>
          <w:szCs w:val="20"/>
          <w:lang w:eastAsia="ru-RU"/>
        </w:rPr>
      </w:pPr>
    </w:p>
    <w:p w:rsidR="00B1462F" w:rsidRPr="00B1462F" w:rsidRDefault="00B1462F" w:rsidP="00B1462F">
      <w:pPr>
        <w:suppressAutoHyphens w:val="0"/>
        <w:jc w:val="both"/>
        <w:rPr>
          <w:b/>
          <w:sz w:val="20"/>
          <w:szCs w:val="20"/>
          <w:lang w:eastAsia="ru-RU"/>
        </w:rPr>
      </w:pPr>
      <w:r w:rsidRPr="00B1462F">
        <w:rPr>
          <w:b/>
          <w:sz w:val="20"/>
          <w:szCs w:val="20"/>
          <w:lang w:eastAsia="ru-RU"/>
        </w:rPr>
        <w:t>Председатель Собрания депутатов</w:t>
      </w:r>
    </w:p>
    <w:p w:rsidR="00B1462F" w:rsidRPr="00B1462F" w:rsidRDefault="00B1462F" w:rsidP="00B1462F">
      <w:pPr>
        <w:suppressAutoHyphens w:val="0"/>
        <w:jc w:val="both"/>
        <w:rPr>
          <w:b/>
          <w:sz w:val="20"/>
          <w:szCs w:val="20"/>
          <w:lang w:eastAsia="ru-RU"/>
        </w:rPr>
      </w:pPr>
      <w:r w:rsidRPr="00B1462F">
        <w:rPr>
          <w:b/>
          <w:sz w:val="20"/>
          <w:szCs w:val="20"/>
          <w:lang w:eastAsia="ru-RU"/>
        </w:rPr>
        <w:t>Красноармейского</w:t>
      </w:r>
      <w:r w:rsidRPr="00B1462F">
        <w:rPr>
          <w:b/>
          <w:bCs/>
          <w:sz w:val="20"/>
          <w:szCs w:val="20"/>
          <w:lang w:eastAsia="ru-RU"/>
        </w:rPr>
        <w:t xml:space="preserve"> сельского поселения</w:t>
      </w:r>
      <w:r w:rsidRPr="00B1462F">
        <w:rPr>
          <w:b/>
          <w:sz w:val="20"/>
          <w:szCs w:val="20"/>
          <w:lang w:eastAsia="ru-RU"/>
        </w:rPr>
        <w:t xml:space="preserve"> </w:t>
      </w:r>
      <w:r w:rsidRPr="00B1462F">
        <w:rPr>
          <w:b/>
          <w:sz w:val="20"/>
          <w:szCs w:val="20"/>
          <w:lang w:eastAsia="ru-RU"/>
        </w:rPr>
        <w:tab/>
      </w:r>
      <w:r w:rsidRPr="00B1462F">
        <w:rPr>
          <w:b/>
          <w:sz w:val="20"/>
          <w:szCs w:val="20"/>
          <w:lang w:eastAsia="ru-RU"/>
        </w:rPr>
        <w:tab/>
      </w:r>
      <w:r w:rsidRPr="00B1462F">
        <w:rPr>
          <w:b/>
          <w:sz w:val="20"/>
          <w:szCs w:val="20"/>
          <w:lang w:eastAsia="ru-RU"/>
        </w:rPr>
        <w:tab/>
      </w:r>
      <w:r w:rsidRPr="00B1462F">
        <w:rPr>
          <w:b/>
          <w:sz w:val="20"/>
          <w:szCs w:val="20"/>
          <w:lang w:eastAsia="ru-RU"/>
        </w:rPr>
        <w:tab/>
        <w:t xml:space="preserve">               </w:t>
      </w:r>
      <w:r>
        <w:rPr>
          <w:b/>
          <w:sz w:val="20"/>
          <w:szCs w:val="20"/>
          <w:lang w:eastAsia="ru-RU"/>
        </w:rPr>
        <w:t xml:space="preserve">              </w:t>
      </w:r>
      <w:r w:rsidRPr="00B1462F">
        <w:rPr>
          <w:b/>
          <w:sz w:val="20"/>
          <w:szCs w:val="20"/>
          <w:lang w:eastAsia="ru-RU"/>
        </w:rPr>
        <w:t xml:space="preserve">  Э.Ю. Ермаков</w:t>
      </w:r>
    </w:p>
    <w:p w:rsidR="00B1462F" w:rsidRPr="00B1462F" w:rsidRDefault="00B1462F" w:rsidP="00B1462F">
      <w:pPr>
        <w:suppressAutoHyphens w:val="0"/>
        <w:jc w:val="both"/>
        <w:rPr>
          <w:spacing w:val="10"/>
          <w:kern w:val="24"/>
          <w:sz w:val="20"/>
          <w:szCs w:val="20"/>
          <w:lang w:eastAsia="ru-RU"/>
        </w:rPr>
      </w:pPr>
      <w:r w:rsidRPr="00B1462F">
        <w:rPr>
          <w:b/>
          <w:sz w:val="20"/>
          <w:szCs w:val="20"/>
          <w:lang w:eastAsia="ru-RU"/>
        </w:rPr>
        <w:tab/>
      </w:r>
      <w:r w:rsidRPr="00B1462F">
        <w:rPr>
          <w:b/>
          <w:sz w:val="20"/>
          <w:szCs w:val="20"/>
          <w:lang w:eastAsia="ru-RU"/>
        </w:rPr>
        <w:tab/>
      </w:r>
      <w:r w:rsidRPr="00B1462F">
        <w:rPr>
          <w:b/>
          <w:sz w:val="20"/>
          <w:szCs w:val="20"/>
          <w:lang w:eastAsia="ru-RU"/>
        </w:rPr>
        <w:tab/>
      </w:r>
      <w:r w:rsidRPr="00B1462F">
        <w:rPr>
          <w:b/>
          <w:sz w:val="20"/>
          <w:szCs w:val="20"/>
          <w:lang w:eastAsia="ru-RU"/>
        </w:rPr>
        <w:tab/>
      </w:r>
      <w:r w:rsidRPr="00B1462F">
        <w:rPr>
          <w:b/>
          <w:sz w:val="20"/>
          <w:szCs w:val="20"/>
          <w:lang w:eastAsia="ru-RU"/>
        </w:rPr>
        <w:tab/>
      </w:r>
      <w:r w:rsidRPr="00B1462F">
        <w:rPr>
          <w:b/>
          <w:sz w:val="20"/>
          <w:szCs w:val="20"/>
          <w:lang w:eastAsia="ru-RU"/>
        </w:rPr>
        <w:tab/>
      </w:r>
      <w:r w:rsidRPr="00B1462F">
        <w:rPr>
          <w:b/>
          <w:sz w:val="20"/>
          <w:szCs w:val="20"/>
          <w:lang w:eastAsia="ru-RU"/>
        </w:rPr>
        <w:tab/>
      </w:r>
      <w:r w:rsidRPr="00B1462F">
        <w:rPr>
          <w:b/>
          <w:sz w:val="20"/>
          <w:szCs w:val="20"/>
          <w:lang w:eastAsia="ru-RU"/>
        </w:rPr>
        <w:tab/>
        <w:t xml:space="preserve">                </w:t>
      </w:r>
    </w:p>
    <w:p w:rsidR="003362ED" w:rsidRPr="00C917BE" w:rsidRDefault="003362ED" w:rsidP="003362ED">
      <w:pPr>
        <w:jc w:val="right"/>
        <w:rPr>
          <w:sz w:val="20"/>
          <w:szCs w:val="20"/>
        </w:rPr>
      </w:pPr>
    </w:p>
    <w:p w:rsidR="003362ED" w:rsidRPr="003362ED" w:rsidRDefault="003362ED" w:rsidP="003362ED">
      <w:pPr>
        <w:suppressAutoHyphens w:val="0"/>
        <w:ind w:left="567"/>
        <w:rPr>
          <w:spacing w:val="10"/>
          <w:kern w:val="24"/>
          <w:sz w:val="20"/>
          <w:szCs w:val="20"/>
          <w:lang w:eastAsia="ru-RU"/>
        </w:rPr>
      </w:pPr>
    </w:p>
    <w:p w:rsidR="003362ED" w:rsidRPr="00EA17EB" w:rsidRDefault="003362ED" w:rsidP="003362ED">
      <w:pPr>
        <w:ind w:right="-1"/>
        <w:jc w:val="center"/>
        <w:rPr>
          <w:b/>
          <w:sz w:val="20"/>
          <w:szCs w:val="20"/>
        </w:rPr>
      </w:pPr>
      <w:r w:rsidRPr="003362ED">
        <w:rPr>
          <w:sz w:val="20"/>
          <w:szCs w:val="20"/>
          <w:lang w:eastAsia="ru-RU"/>
        </w:rPr>
        <w:t xml:space="preserve">                </w:t>
      </w:r>
      <w:r>
        <w:rPr>
          <w:b/>
          <w:sz w:val="20"/>
          <w:szCs w:val="20"/>
        </w:rPr>
        <w:t xml:space="preserve">РЕШЕНИЕ  СОБРАНИЯ ДЕПУТАТОВ </w:t>
      </w:r>
      <w:proofErr w:type="gramStart"/>
      <w:r>
        <w:rPr>
          <w:b/>
          <w:sz w:val="20"/>
          <w:szCs w:val="20"/>
        </w:rPr>
        <w:t>КРАСНОАРМЕЙ СКОГО</w:t>
      </w:r>
      <w:proofErr w:type="gramEnd"/>
      <w:r>
        <w:rPr>
          <w:b/>
          <w:sz w:val="20"/>
          <w:szCs w:val="20"/>
        </w:rPr>
        <w:t xml:space="preserve"> СЕЛЬСКОГО</w:t>
      </w:r>
    </w:p>
    <w:p w:rsidR="003362ED" w:rsidRPr="00EA17EB" w:rsidRDefault="003362ED" w:rsidP="003362ED">
      <w:pPr>
        <w:ind w:right="-1"/>
        <w:jc w:val="center"/>
        <w:rPr>
          <w:b/>
          <w:sz w:val="20"/>
          <w:szCs w:val="20"/>
        </w:rPr>
      </w:pPr>
      <w:r w:rsidRPr="00EA17EB">
        <w:rPr>
          <w:b/>
          <w:sz w:val="20"/>
          <w:szCs w:val="20"/>
        </w:rPr>
        <w:t>ПОСЕЛЕНИЯ  КРАСНОАРМЕЙСКОГО РАЙОНА ЧУВАШСКОЙ РЕСПУБЛИКИ</w:t>
      </w:r>
    </w:p>
    <w:p w:rsidR="003362ED" w:rsidRPr="00EA17EB" w:rsidRDefault="003362ED" w:rsidP="003362ED">
      <w:pPr>
        <w:ind w:right="-4253"/>
        <w:rPr>
          <w:b/>
          <w:sz w:val="20"/>
          <w:szCs w:val="20"/>
        </w:rPr>
      </w:pPr>
    </w:p>
    <w:p w:rsidR="003362ED" w:rsidRPr="003362ED" w:rsidRDefault="00B1462F" w:rsidP="00B1462F">
      <w:pPr>
        <w:suppressAutoHyphens w:val="0"/>
        <w:rPr>
          <w:sz w:val="22"/>
          <w:szCs w:val="22"/>
          <w:lang w:eastAsia="ru-RU"/>
        </w:rPr>
      </w:pPr>
      <w:r>
        <w:rPr>
          <w:sz w:val="20"/>
          <w:szCs w:val="20"/>
        </w:rPr>
        <w:t>1</w:t>
      </w:r>
      <w:r w:rsidR="003362ED">
        <w:rPr>
          <w:sz w:val="20"/>
          <w:szCs w:val="20"/>
        </w:rPr>
        <w:t>5.06.2018</w:t>
      </w:r>
      <w:proofErr w:type="gramStart"/>
      <w:r w:rsidR="003362ED">
        <w:rPr>
          <w:sz w:val="20"/>
          <w:szCs w:val="20"/>
        </w:rPr>
        <w:t xml:space="preserve">  № С</w:t>
      </w:r>
      <w:proofErr w:type="gramEnd"/>
      <w:r w:rsidR="003362ED">
        <w:rPr>
          <w:sz w:val="20"/>
          <w:szCs w:val="20"/>
        </w:rPr>
        <w:t xml:space="preserve">- </w:t>
      </w:r>
      <w:r>
        <w:rPr>
          <w:sz w:val="20"/>
          <w:szCs w:val="20"/>
        </w:rPr>
        <w:t>30</w:t>
      </w:r>
      <w:r w:rsidR="003362ED">
        <w:rPr>
          <w:sz w:val="20"/>
          <w:szCs w:val="20"/>
        </w:rPr>
        <w:t xml:space="preserve">/4                                                                                                                       </w:t>
      </w:r>
      <w:r w:rsidR="003362ED" w:rsidRPr="00EA17EB">
        <w:rPr>
          <w:sz w:val="20"/>
          <w:szCs w:val="20"/>
        </w:rPr>
        <w:t>с. Красноармейское</w:t>
      </w:r>
      <w:r w:rsidR="003362ED" w:rsidRPr="003362ED">
        <w:rPr>
          <w:sz w:val="20"/>
          <w:szCs w:val="20"/>
          <w:lang w:eastAsia="ru-RU"/>
        </w:rPr>
        <w:t xml:space="preserve">                 </w:t>
      </w:r>
    </w:p>
    <w:p w:rsidR="003362ED" w:rsidRPr="00C917BE" w:rsidRDefault="003362ED" w:rsidP="003362ED">
      <w:pPr>
        <w:jc w:val="right"/>
        <w:rPr>
          <w:sz w:val="20"/>
          <w:szCs w:val="20"/>
        </w:rPr>
      </w:pPr>
    </w:p>
    <w:p w:rsidR="003362ED" w:rsidRPr="00C917BE" w:rsidRDefault="003362ED" w:rsidP="003362ED">
      <w:pPr>
        <w:jc w:val="right"/>
        <w:rPr>
          <w:sz w:val="20"/>
          <w:szCs w:val="20"/>
        </w:rPr>
      </w:pPr>
    </w:p>
    <w:tbl>
      <w:tblPr>
        <w:tblW w:w="0" w:type="auto"/>
        <w:tblInd w:w="108" w:type="dxa"/>
        <w:tblLook w:val="0000" w:firstRow="0" w:lastRow="0" w:firstColumn="0" w:lastColumn="0" w:noHBand="0" w:noVBand="0"/>
      </w:tblPr>
      <w:tblGrid>
        <w:gridCol w:w="5812"/>
      </w:tblGrid>
      <w:tr w:rsidR="00B1462F" w:rsidRPr="00B1462F" w:rsidTr="00334675">
        <w:trPr>
          <w:trHeight w:val="305"/>
        </w:trPr>
        <w:tc>
          <w:tcPr>
            <w:tcW w:w="5812" w:type="dxa"/>
          </w:tcPr>
          <w:p w:rsidR="00B1462F" w:rsidRPr="00B1462F" w:rsidRDefault="00B1462F" w:rsidP="00B1462F">
            <w:pPr>
              <w:suppressAutoHyphens w:val="0"/>
              <w:jc w:val="both"/>
              <w:rPr>
                <w:b/>
                <w:bCs/>
                <w:sz w:val="20"/>
                <w:szCs w:val="20"/>
                <w:lang w:eastAsia="ru-RU"/>
              </w:rPr>
            </w:pPr>
            <w:r w:rsidRPr="00B1462F">
              <w:rPr>
                <w:b/>
                <w:bCs/>
                <w:sz w:val="20"/>
                <w:szCs w:val="20"/>
                <w:lang w:eastAsia="ru-RU"/>
              </w:rPr>
              <w:t xml:space="preserve">Об утверждении </w:t>
            </w:r>
            <w:proofErr w:type="gramStart"/>
            <w:r w:rsidRPr="00B1462F">
              <w:rPr>
                <w:b/>
                <w:bCs/>
                <w:sz w:val="20"/>
                <w:szCs w:val="20"/>
                <w:lang w:eastAsia="ru-RU"/>
              </w:rPr>
              <w:t xml:space="preserve">Перечня муниципального имущества </w:t>
            </w:r>
            <w:r w:rsidRPr="00B1462F">
              <w:rPr>
                <w:rFonts w:eastAsia="Calibri"/>
                <w:b/>
                <w:sz w:val="20"/>
                <w:szCs w:val="20"/>
                <w:lang w:eastAsia="en-US"/>
              </w:rPr>
              <w:t>Красноармейского сельского поселения</w:t>
            </w:r>
            <w:r w:rsidRPr="00B1462F">
              <w:rPr>
                <w:b/>
                <w:bCs/>
                <w:sz w:val="20"/>
                <w:szCs w:val="20"/>
                <w:lang w:eastAsia="ru-RU"/>
              </w:rPr>
              <w:t xml:space="preserve"> Красноармейского района Чувашской Республики</w:t>
            </w:r>
            <w:proofErr w:type="gramEnd"/>
            <w:r w:rsidRPr="00B1462F">
              <w:rPr>
                <w:b/>
                <w:bCs/>
                <w:sz w:val="20"/>
                <w:szCs w:val="20"/>
                <w:lang w:eastAsia="ru-RU"/>
              </w:rPr>
              <w:t xml:space="preserve">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w:t>
            </w:r>
            <w:r w:rsidRPr="00B1462F">
              <w:rPr>
                <w:b/>
                <w:bCs/>
                <w:sz w:val="20"/>
                <w:szCs w:val="20"/>
                <w:lang w:eastAsia="ru-RU"/>
              </w:rPr>
              <w:lastRenderedPageBreak/>
              <w:t>субъектов малого и среднего предпринимательства</w:t>
            </w:r>
          </w:p>
        </w:tc>
      </w:tr>
    </w:tbl>
    <w:p w:rsidR="00B1462F" w:rsidRPr="00B1462F" w:rsidRDefault="00B1462F" w:rsidP="00B1462F">
      <w:pPr>
        <w:widowControl w:val="0"/>
        <w:suppressAutoHyphens w:val="0"/>
        <w:autoSpaceDE w:val="0"/>
        <w:autoSpaceDN w:val="0"/>
        <w:adjustRightInd w:val="0"/>
        <w:ind w:firstLine="709"/>
        <w:rPr>
          <w:sz w:val="20"/>
          <w:szCs w:val="20"/>
          <w:lang w:eastAsia="ru-RU"/>
        </w:rPr>
      </w:pPr>
    </w:p>
    <w:p w:rsidR="00B1462F" w:rsidRPr="00B1462F" w:rsidRDefault="00B1462F" w:rsidP="00B1462F">
      <w:pPr>
        <w:suppressAutoHyphens w:val="0"/>
        <w:ind w:firstLine="851"/>
        <w:jc w:val="both"/>
        <w:rPr>
          <w:sz w:val="20"/>
          <w:szCs w:val="20"/>
          <w:lang w:eastAsia="ru-RU"/>
        </w:rPr>
      </w:pPr>
      <w:proofErr w:type="gramStart"/>
      <w:r w:rsidRPr="00B1462F">
        <w:rPr>
          <w:sz w:val="20"/>
          <w:szCs w:val="20"/>
          <w:lang w:eastAsia="ru-RU"/>
        </w:rPr>
        <w:t xml:space="preserve">В соответствии с Федеральным законом от 24 июля 2007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w:t>
      </w:r>
      <w:r w:rsidRPr="00B1462F">
        <w:rPr>
          <w:rFonts w:eastAsia="Calibri"/>
          <w:sz w:val="20"/>
          <w:szCs w:val="20"/>
          <w:lang w:eastAsia="en-US"/>
        </w:rPr>
        <w:t>Красноармейского сельского поселения</w:t>
      </w:r>
      <w:r w:rsidRPr="00B1462F">
        <w:rPr>
          <w:sz w:val="20"/>
          <w:szCs w:val="20"/>
          <w:lang w:eastAsia="ru-RU"/>
        </w:rPr>
        <w:t xml:space="preserve"> Красноармейского  района Чувашской Республики, свободного от прав третьих лиц (за исключением имущественных прав субъектов малого и среднего  предпринимательства), утвержденным решением Собрания депутатов </w:t>
      </w:r>
      <w:r w:rsidRPr="00B1462F">
        <w:rPr>
          <w:rFonts w:eastAsia="Calibri"/>
          <w:sz w:val="20"/>
          <w:szCs w:val="20"/>
          <w:lang w:eastAsia="en-US"/>
        </w:rPr>
        <w:t>Красноармейского сельского поселения</w:t>
      </w:r>
      <w:r w:rsidRPr="00B1462F">
        <w:rPr>
          <w:sz w:val="20"/>
          <w:szCs w:val="20"/>
          <w:lang w:eastAsia="ru-RU"/>
        </w:rPr>
        <w:t xml:space="preserve"> Красноармейского района от 25.12.2017</w:t>
      </w:r>
      <w:proofErr w:type="gramEnd"/>
      <w:r w:rsidRPr="00B1462F">
        <w:rPr>
          <w:sz w:val="20"/>
          <w:szCs w:val="20"/>
          <w:lang w:eastAsia="ru-RU"/>
        </w:rPr>
        <w:t xml:space="preserve"> № С-25/2, </w:t>
      </w:r>
    </w:p>
    <w:p w:rsidR="00B1462F" w:rsidRPr="00B1462F" w:rsidRDefault="00B1462F" w:rsidP="00B1462F">
      <w:pPr>
        <w:widowControl w:val="0"/>
        <w:suppressAutoHyphens w:val="0"/>
        <w:autoSpaceDE w:val="0"/>
        <w:autoSpaceDN w:val="0"/>
        <w:adjustRightInd w:val="0"/>
        <w:ind w:firstLine="851"/>
        <w:jc w:val="both"/>
        <w:rPr>
          <w:b/>
          <w:sz w:val="20"/>
          <w:szCs w:val="20"/>
          <w:lang w:eastAsia="ru-RU"/>
        </w:rPr>
      </w:pPr>
      <w:r w:rsidRPr="00B1462F">
        <w:rPr>
          <w:b/>
          <w:sz w:val="20"/>
          <w:szCs w:val="20"/>
          <w:lang w:eastAsia="ru-RU"/>
        </w:rPr>
        <w:t xml:space="preserve">Собрание депутатов </w:t>
      </w:r>
      <w:r w:rsidRPr="00B1462F">
        <w:rPr>
          <w:rFonts w:eastAsia="Calibri"/>
          <w:b/>
          <w:sz w:val="20"/>
          <w:szCs w:val="20"/>
          <w:lang w:eastAsia="en-US"/>
        </w:rPr>
        <w:t>Красноармейского сельского поселения</w:t>
      </w:r>
      <w:r w:rsidRPr="00B1462F">
        <w:rPr>
          <w:b/>
          <w:sz w:val="20"/>
          <w:szCs w:val="20"/>
          <w:lang w:eastAsia="ru-RU"/>
        </w:rPr>
        <w:t xml:space="preserve"> Красноармейского района  </w:t>
      </w:r>
      <w:proofErr w:type="gramStart"/>
      <w:r w:rsidRPr="00B1462F">
        <w:rPr>
          <w:b/>
          <w:sz w:val="20"/>
          <w:szCs w:val="20"/>
          <w:lang w:eastAsia="ru-RU"/>
        </w:rPr>
        <w:t>р</w:t>
      </w:r>
      <w:proofErr w:type="gramEnd"/>
      <w:r w:rsidRPr="00B1462F">
        <w:rPr>
          <w:b/>
          <w:sz w:val="20"/>
          <w:szCs w:val="20"/>
          <w:lang w:eastAsia="ru-RU"/>
        </w:rPr>
        <w:t xml:space="preserve"> е ш и л о:</w:t>
      </w:r>
    </w:p>
    <w:p w:rsidR="00B1462F" w:rsidRPr="00B1462F" w:rsidRDefault="00B1462F" w:rsidP="00B1462F">
      <w:pPr>
        <w:widowControl w:val="0"/>
        <w:suppressAutoHyphens w:val="0"/>
        <w:autoSpaceDE w:val="0"/>
        <w:autoSpaceDN w:val="0"/>
        <w:adjustRightInd w:val="0"/>
        <w:ind w:firstLine="851"/>
        <w:rPr>
          <w:sz w:val="20"/>
          <w:szCs w:val="20"/>
          <w:lang w:eastAsia="ru-RU"/>
        </w:rPr>
      </w:pPr>
    </w:p>
    <w:p w:rsidR="00B1462F" w:rsidRPr="00B1462F" w:rsidRDefault="00B1462F" w:rsidP="00B1462F">
      <w:pPr>
        <w:suppressAutoHyphens w:val="0"/>
        <w:ind w:firstLine="851"/>
        <w:jc w:val="both"/>
        <w:rPr>
          <w:sz w:val="20"/>
          <w:szCs w:val="20"/>
          <w:lang w:eastAsia="ru-RU"/>
        </w:rPr>
      </w:pPr>
      <w:r w:rsidRPr="00B1462F">
        <w:rPr>
          <w:sz w:val="20"/>
          <w:szCs w:val="20"/>
          <w:lang w:eastAsia="ru-RU"/>
        </w:rPr>
        <w:t xml:space="preserve">1. Утвердить Перечень муниципального имущества </w:t>
      </w:r>
      <w:r w:rsidRPr="00B1462F">
        <w:rPr>
          <w:rFonts w:eastAsia="Calibri"/>
          <w:sz w:val="20"/>
          <w:szCs w:val="20"/>
          <w:lang w:eastAsia="en-US"/>
        </w:rPr>
        <w:t>Красноармейского сельского поселения</w:t>
      </w:r>
      <w:r w:rsidRPr="00B1462F">
        <w:rPr>
          <w:sz w:val="20"/>
          <w:szCs w:val="20"/>
          <w:lang w:eastAsia="ru-RU"/>
        </w:rPr>
        <w:t xml:space="preserve">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w:t>
      </w:r>
      <w:hyperlink r:id="rId14" w:anchor="sub_2000" w:history="1">
        <w:r w:rsidRPr="00B1462F">
          <w:rPr>
            <w:sz w:val="20"/>
            <w:szCs w:val="20"/>
            <w:lang w:eastAsia="ru-RU"/>
          </w:rPr>
          <w:t>приложению.  </w:t>
        </w:r>
      </w:hyperlink>
    </w:p>
    <w:p w:rsidR="00B1462F" w:rsidRPr="00B1462F" w:rsidRDefault="00B1462F" w:rsidP="00B1462F">
      <w:pPr>
        <w:suppressAutoHyphens w:val="0"/>
        <w:ind w:firstLine="851"/>
        <w:jc w:val="both"/>
        <w:rPr>
          <w:sz w:val="20"/>
          <w:szCs w:val="20"/>
          <w:lang w:eastAsia="ru-RU"/>
        </w:rPr>
      </w:pPr>
      <w:bookmarkStart w:id="5" w:name="sub_12"/>
      <w:r w:rsidRPr="00B1462F">
        <w:rPr>
          <w:sz w:val="20"/>
          <w:szCs w:val="20"/>
          <w:lang w:eastAsia="ru-RU"/>
        </w:rPr>
        <w:t>2.</w:t>
      </w:r>
      <w:bookmarkStart w:id="6" w:name="sub_2"/>
      <w:bookmarkEnd w:id="5"/>
      <w:r w:rsidRPr="00B1462F">
        <w:rPr>
          <w:sz w:val="20"/>
          <w:szCs w:val="20"/>
          <w:lang w:eastAsia="ru-RU"/>
        </w:rPr>
        <w:t xml:space="preserve"> </w:t>
      </w:r>
      <w:proofErr w:type="gramStart"/>
      <w:r w:rsidRPr="00B1462F">
        <w:rPr>
          <w:sz w:val="20"/>
          <w:szCs w:val="20"/>
          <w:lang w:eastAsia="ru-RU"/>
        </w:rPr>
        <w:t>Контроль за</w:t>
      </w:r>
      <w:proofErr w:type="gramEnd"/>
      <w:r w:rsidRPr="00B1462F">
        <w:rPr>
          <w:sz w:val="20"/>
          <w:szCs w:val="20"/>
          <w:lang w:eastAsia="ru-RU"/>
        </w:rPr>
        <w:t xml:space="preserve"> исполнением настоящего решения возложить на постоянную комиссию по вопросам экономической деятельности, бюджету, финансам, налогам и сборам </w:t>
      </w:r>
      <w:bookmarkEnd w:id="6"/>
    </w:p>
    <w:p w:rsidR="00B1462F" w:rsidRPr="00B1462F" w:rsidRDefault="00B1462F" w:rsidP="00B1462F">
      <w:pPr>
        <w:widowControl w:val="0"/>
        <w:suppressAutoHyphens w:val="0"/>
        <w:autoSpaceDE w:val="0"/>
        <w:autoSpaceDN w:val="0"/>
        <w:adjustRightInd w:val="0"/>
        <w:ind w:firstLine="708"/>
        <w:jc w:val="both"/>
        <w:rPr>
          <w:sz w:val="20"/>
          <w:szCs w:val="20"/>
          <w:lang w:eastAsia="ru-RU"/>
        </w:rPr>
      </w:pPr>
      <w:r w:rsidRPr="00B1462F">
        <w:rPr>
          <w:sz w:val="20"/>
          <w:szCs w:val="20"/>
          <w:lang w:eastAsia="ru-RU"/>
        </w:rPr>
        <w:t>3. Настоящее решение вступают в силу после  официального опубликования в периодическом печатном издании "Вестник Красноармейского сельского  поселения</w:t>
      </w:r>
    </w:p>
    <w:p w:rsidR="00B1462F" w:rsidRPr="00B1462F" w:rsidRDefault="00B1462F" w:rsidP="00B1462F">
      <w:pPr>
        <w:widowControl w:val="0"/>
        <w:tabs>
          <w:tab w:val="left" w:pos="2520"/>
        </w:tabs>
        <w:suppressAutoHyphens w:val="0"/>
        <w:autoSpaceDE w:val="0"/>
        <w:autoSpaceDN w:val="0"/>
        <w:adjustRightInd w:val="0"/>
        <w:jc w:val="both"/>
        <w:rPr>
          <w:sz w:val="20"/>
          <w:szCs w:val="20"/>
          <w:lang w:eastAsia="ru-RU"/>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B1462F" w:rsidRPr="00B1462F" w:rsidRDefault="00B1462F" w:rsidP="00B1462F">
      <w:pPr>
        <w:widowControl w:val="0"/>
        <w:tabs>
          <w:tab w:val="left" w:pos="2520"/>
        </w:tabs>
        <w:suppressAutoHyphens w:val="0"/>
        <w:autoSpaceDE w:val="0"/>
        <w:autoSpaceDN w:val="0"/>
        <w:adjustRightInd w:val="0"/>
        <w:jc w:val="both"/>
        <w:rPr>
          <w:b/>
          <w:sz w:val="20"/>
          <w:szCs w:val="20"/>
          <w:lang w:eastAsia="ru-RU"/>
        </w:rPr>
      </w:pPr>
      <w:r w:rsidRPr="00B1462F">
        <w:rPr>
          <w:b/>
          <w:sz w:val="20"/>
          <w:szCs w:val="20"/>
          <w:lang w:eastAsia="ru-RU"/>
        </w:rPr>
        <w:t xml:space="preserve">Председатель  Собрания депутатов </w:t>
      </w: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r w:rsidRPr="00B1462F">
        <w:rPr>
          <w:rFonts w:eastAsia="Calibri"/>
          <w:b/>
          <w:sz w:val="20"/>
          <w:szCs w:val="20"/>
          <w:lang w:eastAsia="en-US"/>
        </w:rPr>
        <w:t>Красноармейского  сельского поселения</w:t>
      </w:r>
      <w:r w:rsidRPr="00B1462F">
        <w:rPr>
          <w:rFonts w:eastAsia="Calibri"/>
          <w:b/>
          <w:sz w:val="20"/>
          <w:szCs w:val="20"/>
          <w:lang w:eastAsia="en-US"/>
        </w:rPr>
        <w:tab/>
      </w:r>
      <w:r w:rsidRPr="00B1462F">
        <w:rPr>
          <w:rFonts w:eastAsia="Calibri"/>
          <w:b/>
          <w:sz w:val="20"/>
          <w:szCs w:val="20"/>
          <w:lang w:eastAsia="en-US"/>
        </w:rPr>
        <w:tab/>
        <w:t xml:space="preserve">                              </w:t>
      </w:r>
      <w:r>
        <w:rPr>
          <w:rFonts w:eastAsia="Calibri"/>
          <w:b/>
          <w:sz w:val="20"/>
          <w:szCs w:val="20"/>
          <w:lang w:eastAsia="en-US"/>
        </w:rPr>
        <w:t xml:space="preserve">                                      </w:t>
      </w:r>
      <w:r w:rsidRPr="00B1462F">
        <w:rPr>
          <w:rFonts w:eastAsia="Calibri"/>
          <w:b/>
          <w:sz w:val="20"/>
          <w:szCs w:val="20"/>
          <w:lang w:eastAsia="en-US"/>
        </w:rPr>
        <w:t xml:space="preserve">  Э.Ю. Ермаков</w:t>
      </w:r>
      <w:r w:rsidRPr="00B1462F">
        <w:rPr>
          <w:b/>
          <w:sz w:val="20"/>
          <w:szCs w:val="20"/>
          <w:lang w:eastAsia="ru-RU"/>
        </w:rPr>
        <w:tab/>
      </w:r>
      <w:r w:rsidRPr="00B1462F">
        <w:rPr>
          <w:b/>
          <w:sz w:val="20"/>
          <w:szCs w:val="20"/>
          <w:lang w:eastAsia="ru-RU"/>
        </w:rPr>
        <w:tab/>
      </w: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tbl>
      <w:tblPr>
        <w:tblpPr w:leftFromText="180" w:rightFromText="180" w:vertAnchor="text" w:horzAnchor="margin" w:tblpXSpec="center" w:tblpY="54"/>
        <w:tblW w:w="0" w:type="auto"/>
        <w:tblLayout w:type="fixed"/>
        <w:tblLook w:val="0000" w:firstRow="0" w:lastRow="0" w:firstColumn="0" w:lastColumn="0" w:noHBand="0" w:noVBand="0"/>
      </w:tblPr>
      <w:tblGrid>
        <w:gridCol w:w="2682"/>
        <w:gridCol w:w="3348"/>
        <w:gridCol w:w="3668"/>
      </w:tblGrid>
      <w:tr w:rsidR="00B1462F" w:rsidRPr="00EA17EB" w:rsidTr="00334675">
        <w:tc>
          <w:tcPr>
            <w:tcW w:w="2682" w:type="dxa"/>
            <w:tcBorders>
              <w:top w:val="single" w:sz="4" w:space="0" w:color="000000"/>
              <w:left w:val="single" w:sz="4" w:space="0" w:color="000000"/>
              <w:bottom w:val="single" w:sz="4" w:space="0" w:color="000000"/>
              <w:right w:val="nil"/>
            </w:tcBorders>
          </w:tcPr>
          <w:p w:rsidR="00B1462F" w:rsidRPr="00EA17EB" w:rsidRDefault="00B1462F" w:rsidP="00334675">
            <w:pPr>
              <w:pStyle w:val="msotagline"/>
              <w:widowControl w:val="0"/>
              <w:snapToGrid w:val="0"/>
              <w:rPr>
                <w:rFonts w:ascii="Times New Roman" w:hAnsi="Times New Roman"/>
                <w:sz w:val="20"/>
                <w:szCs w:val="20"/>
              </w:rPr>
            </w:pPr>
            <w:r w:rsidRPr="00EA17EB">
              <w:rPr>
                <w:rFonts w:ascii="Times New Roman" w:hAnsi="Times New Roman"/>
                <w:sz w:val="20"/>
                <w:szCs w:val="20"/>
              </w:rPr>
              <w:t xml:space="preserve">Муниципальная газета </w:t>
            </w:r>
          </w:p>
          <w:p w:rsidR="00B1462F" w:rsidRPr="00EA17EB" w:rsidRDefault="00B1462F" w:rsidP="00334675">
            <w:pPr>
              <w:pStyle w:val="msotagline"/>
              <w:widowControl w:val="0"/>
              <w:rPr>
                <w:rFonts w:ascii="Times New Roman" w:hAnsi="Times New Roman"/>
                <w:b/>
                <w:sz w:val="20"/>
                <w:szCs w:val="20"/>
              </w:rPr>
            </w:pPr>
            <w:r w:rsidRPr="00EA17EB">
              <w:rPr>
                <w:rFonts w:ascii="Times New Roman" w:hAnsi="Times New Roman"/>
                <w:b/>
                <w:sz w:val="20"/>
                <w:szCs w:val="20"/>
              </w:rPr>
              <w:t>«ВЕСТНИК</w:t>
            </w:r>
          </w:p>
          <w:p w:rsidR="00B1462F" w:rsidRPr="00EA17EB" w:rsidRDefault="00B1462F" w:rsidP="00334675">
            <w:pPr>
              <w:pStyle w:val="msotagline"/>
              <w:widowControl w:val="0"/>
              <w:rPr>
                <w:rFonts w:ascii="Times New Roman" w:hAnsi="Times New Roman"/>
                <w:b/>
                <w:sz w:val="20"/>
                <w:szCs w:val="20"/>
              </w:rPr>
            </w:pPr>
            <w:r w:rsidRPr="00EA17EB">
              <w:rPr>
                <w:rFonts w:ascii="Times New Roman" w:hAnsi="Times New Roman"/>
                <w:b/>
                <w:sz w:val="20"/>
                <w:szCs w:val="20"/>
              </w:rPr>
              <w:t>Красноармейского сельского поселения»</w:t>
            </w:r>
          </w:p>
          <w:p w:rsidR="00B1462F" w:rsidRPr="00EA17EB" w:rsidRDefault="00B1462F" w:rsidP="00334675">
            <w:pPr>
              <w:pStyle w:val="msotagline"/>
              <w:widowControl w:val="0"/>
              <w:rPr>
                <w:rFonts w:ascii="Times New Roman" w:hAnsi="Times New Roman"/>
                <w:sz w:val="20"/>
                <w:szCs w:val="20"/>
              </w:rPr>
            </w:pPr>
          </w:p>
          <w:p w:rsidR="00B1462F" w:rsidRPr="00EA17EB" w:rsidRDefault="00B1462F" w:rsidP="00334675">
            <w:pPr>
              <w:pStyle w:val="msotagline"/>
              <w:widowControl w:val="0"/>
              <w:rPr>
                <w:rFonts w:ascii="Times New Roman" w:hAnsi="Times New Roman"/>
                <w:b/>
                <w:sz w:val="20"/>
                <w:szCs w:val="20"/>
              </w:rPr>
            </w:pPr>
            <w:r w:rsidRPr="00EA17EB">
              <w:rPr>
                <w:rFonts w:ascii="Times New Roman" w:hAnsi="Times New Roman"/>
                <w:b/>
                <w:sz w:val="20"/>
                <w:szCs w:val="20"/>
              </w:rPr>
              <w:t>Учредитель:</w:t>
            </w:r>
          </w:p>
          <w:p w:rsidR="00B1462F" w:rsidRPr="00EA17EB" w:rsidRDefault="00B1462F" w:rsidP="00334675">
            <w:pPr>
              <w:pStyle w:val="msotagline"/>
              <w:widowControl w:val="0"/>
              <w:rPr>
                <w:rFonts w:ascii="Times New Roman" w:hAnsi="Times New Roman"/>
                <w:sz w:val="20"/>
                <w:szCs w:val="20"/>
              </w:rPr>
            </w:pPr>
            <w:r w:rsidRPr="00EA17EB">
              <w:rPr>
                <w:rFonts w:ascii="Times New Roman" w:hAnsi="Times New Roman"/>
                <w:sz w:val="20"/>
                <w:szCs w:val="20"/>
              </w:rPr>
              <w:t>Администрация Красноармейского сельского поселения Красноармейского района Чувашской Республики</w:t>
            </w:r>
          </w:p>
          <w:p w:rsidR="00B1462F" w:rsidRPr="00EA17EB" w:rsidRDefault="00B1462F" w:rsidP="00334675">
            <w:pPr>
              <w:pStyle w:val="210"/>
              <w:tabs>
                <w:tab w:val="left" w:pos="5220"/>
              </w:tabs>
              <w:ind w:right="4134"/>
              <w:jc w:val="center"/>
              <w:rPr>
                <w:b/>
                <w:bCs/>
                <w:sz w:val="20"/>
                <w:szCs w:val="20"/>
              </w:rPr>
            </w:pPr>
          </w:p>
        </w:tc>
        <w:tc>
          <w:tcPr>
            <w:tcW w:w="3348" w:type="dxa"/>
            <w:tcBorders>
              <w:top w:val="single" w:sz="4" w:space="0" w:color="000000"/>
              <w:left w:val="nil"/>
              <w:bottom w:val="single" w:sz="4" w:space="0" w:color="000000"/>
              <w:right w:val="nil"/>
            </w:tcBorders>
          </w:tcPr>
          <w:p w:rsidR="00B1462F" w:rsidRPr="00EA17EB" w:rsidRDefault="00B1462F" w:rsidP="00334675">
            <w:pPr>
              <w:pStyle w:val="msoaddress"/>
              <w:widowControl w:val="0"/>
              <w:rPr>
                <w:rFonts w:ascii="Times New Roman" w:hAnsi="Times New Roman"/>
                <w:sz w:val="20"/>
                <w:szCs w:val="20"/>
              </w:rPr>
            </w:pPr>
            <w:r w:rsidRPr="00EA17EB">
              <w:rPr>
                <w:rFonts w:ascii="Times New Roman" w:hAnsi="Times New Roman"/>
                <w:b/>
                <w:sz w:val="20"/>
                <w:szCs w:val="20"/>
              </w:rPr>
              <w:t>Главный редактор:</w:t>
            </w:r>
            <w:r w:rsidRPr="00EA17EB">
              <w:rPr>
                <w:rFonts w:ascii="Times New Roman" w:hAnsi="Times New Roman"/>
                <w:sz w:val="20"/>
                <w:szCs w:val="20"/>
              </w:rPr>
              <w:t xml:space="preserve"> </w:t>
            </w:r>
          </w:p>
          <w:p w:rsidR="00B1462F" w:rsidRPr="00EA17EB" w:rsidRDefault="00B1462F" w:rsidP="00334675">
            <w:pPr>
              <w:pStyle w:val="msoaddress"/>
              <w:widowControl w:val="0"/>
              <w:rPr>
                <w:rFonts w:ascii="Times New Roman" w:hAnsi="Times New Roman"/>
                <w:sz w:val="20"/>
                <w:szCs w:val="20"/>
              </w:rPr>
            </w:pPr>
            <w:r w:rsidRPr="00EA17EB">
              <w:rPr>
                <w:rFonts w:ascii="Times New Roman" w:hAnsi="Times New Roman"/>
                <w:sz w:val="20"/>
                <w:szCs w:val="20"/>
              </w:rPr>
              <w:t>Ведущий специалист-эксперт Красноармейского сельского поселения Трофимов В.А.</w:t>
            </w:r>
          </w:p>
          <w:p w:rsidR="00B1462F" w:rsidRPr="00EA17EB" w:rsidRDefault="00B1462F" w:rsidP="00334675">
            <w:pPr>
              <w:pStyle w:val="msoaddress"/>
              <w:widowControl w:val="0"/>
              <w:rPr>
                <w:rFonts w:ascii="Times New Roman" w:hAnsi="Times New Roman"/>
                <w:b/>
                <w:sz w:val="20"/>
                <w:szCs w:val="20"/>
              </w:rPr>
            </w:pPr>
            <w:proofErr w:type="gramStart"/>
            <w:r w:rsidRPr="00EA17EB">
              <w:rPr>
                <w:rFonts w:ascii="Times New Roman" w:hAnsi="Times New Roman"/>
                <w:b/>
                <w:sz w:val="20"/>
                <w:szCs w:val="20"/>
              </w:rPr>
              <w:t xml:space="preserve">Ответственный за выпуск: </w:t>
            </w:r>
            <w:proofErr w:type="gramEnd"/>
          </w:p>
          <w:p w:rsidR="00B1462F" w:rsidRPr="00EA17EB" w:rsidRDefault="00B1462F" w:rsidP="00334675">
            <w:pPr>
              <w:pStyle w:val="msoaddress"/>
              <w:widowControl w:val="0"/>
              <w:rPr>
                <w:rFonts w:ascii="Times New Roman" w:hAnsi="Times New Roman"/>
                <w:sz w:val="20"/>
                <w:szCs w:val="20"/>
              </w:rPr>
            </w:pPr>
            <w:proofErr w:type="gramStart"/>
            <w:r w:rsidRPr="00EA17EB">
              <w:rPr>
                <w:rFonts w:ascii="Times New Roman" w:hAnsi="Times New Roman"/>
                <w:sz w:val="20"/>
                <w:szCs w:val="20"/>
              </w:rPr>
              <w:t>Ведущий  специалист-экс</w:t>
            </w:r>
            <w:r w:rsidRPr="00B1462F">
              <w:rPr>
                <w:sz w:val="20"/>
                <w:szCs w:val="20"/>
                <w:lang w:eastAsia="ru-RU"/>
              </w:rPr>
              <w:t xml:space="preserve"> о </w:t>
            </w:r>
            <w:r w:rsidRPr="00EA17EB">
              <w:rPr>
                <w:rFonts w:ascii="Times New Roman" w:hAnsi="Times New Roman"/>
                <w:sz w:val="20"/>
                <w:szCs w:val="20"/>
              </w:rPr>
              <w:t xml:space="preserve">перт администрации </w:t>
            </w:r>
            <w:proofErr w:type="spellStart"/>
            <w:r w:rsidRPr="00EA17EB">
              <w:rPr>
                <w:rFonts w:ascii="Times New Roman" w:hAnsi="Times New Roman"/>
                <w:sz w:val="20"/>
                <w:szCs w:val="20"/>
              </w:rPr>
              <w:t>Письмова</w:t>
            </w:r>
            <w:proofErr w:type="spellEnd"/>
            <w:r w:rsidRPr="00EA17EB">
              <w:rPr>
                <w:rFonts w:ascii="Times New Roman" w:hAnsi="Times New Roman"/>
                <w:sz w:val="20"/>
                <w:szCs w:val="20"/>
              </w:rPr>
              <w:t xml:space="preserve"> З.А.</w:t>
            </w:r>
            <w:proofErr w:type="gramEnd"/>
          </w:p>
          <w:p w:rsidR="00B1462F" w:rsidRPr="00EA17EB" w:rsidRDefault="00B1462F" w:rsidP="00334675">
            <w:pPr>
              <w:pStyle w:val="msoaddress"/>
              <w:widowControl w:val="0"/>
              <w:rPr>
                <w:rFonts w:ascii="Times New Roman" w:hAnsi="Times New Roman"/>
                <w:sz w:val="20"/>
                <w:szCs w:val="20"/>
              </w:rPr>
            </w:pPr>
            <w:r w:rsidRPr="00EA17EB">
              <w:rPr>
                <w:rFonts w:ascii="Times New Roman" w:hAnsi="Times New Roman"/>
                <w:sz w:val="20"/>
                <w:szCs w:val="20"/>
              </w:rPr>
              <w:t xml:space="preserve">Адрес: Чувашская Республика, </w:t>
            </w:r>
          </w:p>
          <w:p w:rsidR="00B1462F" w:rsidRPr="00EA17EB" w:rsidRDefault="00B1462F" w:rsidP="00334675">
            <w:pPr>
              <w:pStyle w:val="msoaddress"/>
              <w:widowControl w:val="0"/>
              <w:rPr>
                <w:rFonts w:ascii="Times New Roman" w:hAnsi="Times New Roman"/>
                <w:sz w:val="20"/>
                <w:szCs w:val="20"/>
              </w:rPr>
            </w:pPr>
            <w:r w:rsidRPr="00EA17EB">
              <w:rPr>
                <w:rFonts w:ascii="Times New Roman" w:hAnsi="Times New Roman"/>
                <w:sz w:val="20"/>
                <w:szCs w:val="20"/>
              </w:rPr>
              <w:t xml:space="preserve">Красноармейский район,    </w:t>
            </w:r>
          </w:p>
          <w:p w:rsidR="00B1462F" w:rsidRPr="00EA17EB" w:rsidRDefault="00B1462F" w:rsidP="00334675">
            <w:pPr>
              <w:pStyle w:val="msoaddress"/>
              <w:widowControl w:val="0"/>
              <w:rPr>
                <w:rFonts w:ascii="Times New Roman" w:hAnsi="Times New Roman"/>
                <w:sz w:val="20"/>
                <w:szCs w:val="20"/>
              </w:rPr>
            </w:pPr>
            <w:r w:rsidRPr="00EA17EB">
              <w:rPr>
                <w:rFonts w:ascii="Times New Roman" w:hAnsi="Times New Roman"/>
                <w:sz w:val="20"/>
                <w:szCs w:val="20"/>
              </w:rPr>
              <w:t xml:space="preserve">с. </w:t>
            </w:r>
            <w:proofErr w:type="gramStart"/>
            <w:r w:rsidRPr="00EA17EB">
              <w:rPr>
                <w:rFonts w:ascii="Times New Roman" w:hAnsi="Times New Roman"/>
                <w:sz w:val="20"/>
                <w:szCs w:val="20"/>
              </w:rPr>
              <w:t>Красноармейское</w:t>
            </w:r>
            <w:proofErr w:type="gramEnd"/>
            <w:r w:rsidRPr="00EA17EB">
              <w:rPr>
                <w:rFonts w:ascii="Times New Roman" w:hAnsi="Times New Roman"/>
                <w:sz w:val="20"/>
                <w:szCs w:val="20"/>
              </w:rPr>
              <w:t>, ул. Ленина, 93</w:t>
            </w:r>
          </w:p>
          <w:p w:rsidR="00B1462F" w:rsidRPr="00EA17EB" w:rsidRDefault="00B1462F" w:rsidP="00334675">
            <w:pPr>
              <w:pStyle w:val="msoaddress"/>
              <w:widowControl w:val="0"/>
              <w:rPr>
                <w:rFonts w:ascii="Times New Roman" w:hAnsi="Times New Roman"/>
                <w:sz w:val="20"/>
                <w:szCs w:val="20"/>
              </w:rPr>
            </w:pPr>
          </w:p>
          <w:p w:rsidR="00B1462F" w:rsidRPr="00EA17EB" w:rsidRDefault="00B1462F" w:rsidP="00334675">
            <w:pPr>
              <w:pStyle w:val="msoaddress"/>
              <w:widowControl w:val="0"/>
              <w:rPr>
                <w:rFonts w:ascii="Times New Roman" w:hAnsi="Times New Roman"/>
                <w:sz w:val="20"/>
                <w:szCs w:val="20"/>
              </w:rPr>
            </w:pPr>
            <w:r w:rsidRPr="00EA17EB">
              <w:rPr>
                <w:rFonts w:ascii="Times New Roman" w:hAnsi="Times New Roman"/>
                <w:sz w:val="20"/>
                <w:szCs w:val="20"/>
              </w:rPr>
              <w:t>Телефон: (883530) 2-15-49</w:t>
            </w:r>
          </w:p>
        </w:tc>
        <w:tc>
          <w:tcPr>
            <w:tcW w:w="3668" w:type="dxa"/>
            <w:tcBorders>
              <w:top w:val="single" w:sz="4" w:space="0" w:color="000000"/>
              <w:left w:val="nil"/>
              <w:bottom w:val="single" w:sz="4" w:space="0" w:color="000000"/>
              <w:right w:val="single" w:sz="4" w:space="0" w:color="000000"/>
            </w:tcBorders>
          </w:tcPr>
          <w:p w:rsidR="00B1462F" w:rsidRPr="00EA17EB" w:rsidRDefault="00B1462F" w:rsidP="00334675">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Эл</w:t>
            </w:r>
            <w:proofErr w:type="gramStart"/>
            <w:r w:rsidRPr="00EA17EB">
              <w:rPr>
                <w:rFonts w:ascii="Times New Roman" w:hAnsi="Times New Roman"/>
                <w:color w:val="auto"/>
                <w:sz w:val="20"/>
                <w:szCs w:val="20"/>
              </w:rPr>
              <w:t>.</w:t>
            </w:r>
            <w:proofErr w:type="gramEnd"/>
            <w:r w:rsidRPr="00EA17EB">
              <w:rPr>
                <w:rFonts w:ascii="Times New Roman" w:hAnsi="Times New Roman"/>
                <w:color w:val="auto"/>
                <w:sz w:val="20"/>
                <w:szCs w:val="20"/>
              </w:rPr>
              <w:t xml:space="preserve"> </w:t>
            </w:r>
            <w:proofErr w:type="gramStart"/>
            <w:r w:rsidRPr="00EA17EB">
              <w:rPr>
                <w:rFonts w:ascii="Times New Roman" w:hAnsi="Times New Roman"/>
                <w:color w:val="auto"/>
                <w:sz w:val="20"/>
                <w:szCs w:val="20"/>
              </w:rPr>
              <w:t>п</w:t>
            </w:r>
            <w:proofErr w:type="gramEnd"/>
            <w:r w:rsidRPr="00EA17EB">
              <w:rPr>
                <w:rFonts w:ascii="Times New Roman" w:hAnsi="Times New Roman"/>
                <w:color w:val="auto"/>
                <w:sz w:val="20"/>
                <w:szCs w:val="20"/>
              </w:rPr>
              <w:t xml:space="preserve">очта: </w:t>
            </w:r>
          </w:p>
          <w:p w:rsidR="00B1462F" w:rsidRPr="00EA17EB" w:rsidRDefault="007C6D78" w:rsidP="00334675">
            <w:pPr>
              <w:pStyle w:val="msoaddress"/>
              <w:widowControl w:val="0"/>
              <w:rPr>
                <w:rFonts w:ascii="Times New Roman" w:hAnsi="Times New Roman"/>
                <w:color w:val="auto"/>
                <w:sz w:val="20"/>
                <w:szCs w:val="20"/>
              </w:rPr>
            </w:pPr>
            <w:hyperlink r:id="rId15" w:history="1">
              <w:r w:rsidR="00B1462F" w:rsidRPr="00EA17EB">
                <w:rPr>
                  <w:rStyle w:val="a5"/>
                  <w:rFonts w:ascii="Times New Roman" w:hAnsi="Times New Roman"/>
                  <w:sz w:val="20"/>
                  <w:szCs w:val="20"/>
                </w:rPr>
                <w:t>sao-krarm@cap.ru</w:t>
              </w:r>
            </w:hyperlink>
          </w:p>
          <w:p w:rsidR="00B1462F" w:rsidRPr="00EA17EB" w:rsidRDefault="00B1462F" w:rsidP="00334675">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Интернет: </w:t>
            </w:r>
          </w:p>
          <w:p w:rsidR="00B1462F" w:rsidRPr="00EA17EB" w:rsidRDefault="00B1462F" w:rsidP="00334675">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http://gov.cap.ru/main.asp?govid=389</w:t>
            </w:r>
          </w:p>
          <w:p w:rsidR="00B1462F" w:rsidRPr="00EA17EB" w:rsidRDefault="00B1462F" w:rsidP="00334675">
            <w:pPr>
              <w:pStyle w:val="msoaddress"/>
              <w:widowControl w:val="0"/>
              <w:rPr>
                <w:rFonts w:ascii="Times New Roman" w:hAnsi="Times New Roman"/>
                <w:color w:val="auto"/>
                <w:sz w:val="20"/>
                <w:szCs w:val="20"/>
              </w:rPr>
            </w:pPr>
          </w:p>
          <w:p w:rsidR="00B1462F" w:rsidRPr="00EA17EB" w:rsidRDefault="00B1462F" w:rsidP="00334675">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Газета выходит по мере необходимости и предназначена для опубликования муниципальных правовых актов</w:t>
            </w:r>
          </w:p>
          <w:p w:rsidR="00B1462F" w:rsidRPr="00EA17EB" w:rsidRDefault="00B1462F" w:rsidP="00334675">
            <w:pPr>
              <w:pStyle w:val="msoaddress"/>
              <w:widowControl w:val="0"/>
              <w:rPr>
                <w:rFonts w:ascii="Times New Roman" w:hAnsi="Times New Roman"/>
                <w:color w:val="auto"/>
                <w:sz w:val="20"/>
                <w:szCs w:val="20"/>
              </w:rPr>
            </w:pPr>
          </w:p>
          <w:p w:rsidR="00B1462F" w:rsidRPr="00EA17EB" w:rsidRDefault="00B1462F" w:rsidP="00334675">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Тираж – 30 экз. </w:t>
            </w:r>
          </w:p>
          <w:p w:rsidR="00B1462F" w:rsidRPr="00EA17EB" w:rsidRDefault="00B1462F" w:rsidP="00334675">
            <w:pPr>
              <w:pStyle w:val="msoaddress"/>
              <w:widowControl w:val="0"/>
              <w:rPr>
                <w:rFonts w:ascii="Times New Roman" w:hAnsi="Times New Roman"/>
                <w:bCs/>
                <w:color w:val="auto"/>
                <w:sz w:val="20"/>
                <w:szCs w:val="20"/>
              </w:rPr>
            </w:pPr>
            <w:r w:rsidRPr="00EA17EB">
              <w:rPr>
                <w:rFonts w:ascii="Times New Roman" w:hAnsi="Times New Roman"/>
                <w:bCs/>
                <w:color w:val="auto"/>
                <w:sz w:val="20"/>
                <w:szCs w:val="20"/>
              </w:rPr>
              <w:t>Объем 2 п. л. Формат</w:t>
            </w:r>
            <w:proofErr w:type="gramStart"/>
            <w:r w:rsidRPr="00EA17EB">
              <w:rPr>
                <w:rFonts w:ascii="Times New Roman" w:hAnsi="Times New Roman"/>
                <w:bCs/>
                <w:color w:val="auto"/>
                <w:sz w:val="20"/>
                <w:szCs w:val="20"/>
              </w:rPr>
              <w:t xml:space="preserve"> А</w:t>
            </w:r>
            <w:proofErr w:type="gramEnd"/>
            <w:r w:rsidRPr="00EA17EB">
              <w:rPr>
                <w:rFonts w:ascii="Times New Roman" w:hAnsi="Times New Roman"/>
                <w:bCs/>
                <w:color w:val="auto"/>
                <w:sz w:val="20"/>
                <w:szCs w:val="20"/>
              </w:rPr>
              <w:t xml:space="preserve"> 4</w:t>
            </w:r>
          </w:p>
        </w:tc>
      </w:tr>
    </w:tbl>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CF76F9" w:rsidRPr="00EA17EB" w:rsidRDefault="00B1462F" w:rsidP="00B1462F">
      <w:pPr>
        <w:widowControl w:val="0"/>
        <w:tabs>
          <w:tab w:val="left" w:pos="2520"/>
        </w:tabs>
        <w:suppressAutoHyphens w:val="0"/>
        <w:autoSpaceDE w:val="0"/>
        <w:autoSpaceDN w:val="0"/>
        <w:adjustRightInd w:val="0"/>
        <w:jc w:val="both"/>
        <w:rPr>
          <w:sz w:val="20"/>
          <w:szCs w:val="20"/>
        </w:rPr>
      </w:pPr>
      <w:r w:rsidRPr="00B1462F">
        <w:rPr>
          <w:b/>
          <w:sz w:val="20"/>
          <w:szCs w:val="20"/>
          <w:lang w:eastAsia="ru-RU"/>
        </w:rPr>
        <w:tab/>
      </w:r>
    </w:p>
    <w:sectPr w:rsidR="00CF76F9" w:rsidRPr="00EA17EB" w:rsidSect="00EA17EB">
      <w:headerReference w:type="default" r:id="rId16"/>
      <w:pgSz w:w="11906" w:h="16838"/>
      <w:pgMar w:top="956" w:right="566" w:bottom="56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78" w:rsidRDefault="007C6D78">
      <w:r>
        <w:separator/>
      </w:r>
    </w:p>
  </w:endnote>
  <w:endnote w:type="continuationSeparator" w:id="0">
    <w:p w:rsidR="007C6D78" w:rsidRDefault="007C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78" w:rsidRDefault="007C6D78">
      <w:r>
        <w:separator/>
      </w:r>
    </w:p>
  </w:footnote>
  <w:footnote w:type="continuationSeparator" w:id="0">
    <w:p w:rsidR="007C6D78" w:rsidRDefault="007C6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ED" w:rsidRDefault="003362ED" w:rsidP="003A7BE5">
    <w:pPr>
      <w:pStyle w:val="211"/>
      <w:tabs>
        <w:tab w:val="left" w:pos="5196"/>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910454"/>
    <w:multiLevelType w:val="hybridMultilevel"/>
    <w:tmpl w:val="D742BC5C"/>
    <w:lvl w:ilvl="0" w:tplc="77D45CD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A3876"/>
    <w:multiLevelType w:val="hybridMultilevel"/>
    <w:tmpl w:val="D09ECF40"/>
    <w:lvl w:ilvl="0" w:tplc="5C1E7416">
      <w:start w:val="22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6">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781659B"/>
    <w:multiLevelType w:val="hybridMultilevel"/>
    <w:tmpl w:val="53626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A454E"/>
    <w:multiLevelType w:val="hybridMultilevel"/>
    <w:tmpl w:val="21425298"/>
    <w:lvl w:ilvl="0" w:tplc="3B1E7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3446B09"/>
    <w:multiLevelType w:val="hybridMultilevel"/>
    <w:tmpl w:val="9CC6F87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7">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7AC2366A"/>
    <w:multiLevelType w:val="hybridMultilevel"/>
    <w:tmpl w:val="B56EE85C"/>
    <w:lvl w:ilvl="0" w:tplc="FCD87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1"/>
  </w:num>
  <w:num w:numId="3">
    <w:abstractNumId w:val="29"/>
  </w:num>
  <w:num w:numId="4">
    <w:abstractNumId w:val="10"/>
  </w:num>
  <w:num w:numId="5">
    <w:abstractNumId w:val="23"/>
  </w:num>
  <w:num w:numId="6">
    <w:abstractNumId w:val="26"/>
  </w:num>
  <w:num w:numId="7">
    <w:abstractNumId w:val="24"/>
  </w:num>
  <w:num w:numId="8">
    <w:abstractNumId w:val="31"/>
  </w:num>
  <w:num w:numId="9">
    <w:abstractNumId w:val="12"/>
  </w:num>
  <w:num w:numId="10">
    <w:abstractNumId w:val="8"/>
  </w:num>
  <w:num w:numId="11">
    <w:abstractNumId w:val="9"/>
  </w:num>
  <w:num w:numId="12">
    <w:abstractNumId w:val="27"/>
  </w:num>
  <w:num w:numId="13">
    <w:abstractNumId w:val="15"/>
  </w:num>
  <w:num w:numId="14">
    <w:abstractNumId w:val="7"/>
  </w:num>
  <w:num w:numId="15">
    <w:abstractNumId w:val="18"/>
  </w:num>
  <w:num w:numId="16">
    <w:abstractNumId w:val="19"/>
  </w:num>
  <w:num w:numId="1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16"/>
  </w:num>
  <w:num w:numId="21">
    <w:abstractNumId w:val="25"/>
  </w:num>
  <w:num w:numId="22">
    <w:abstractNumId w:val="30"/>
  </w:num>
  <w:num w:numId="23">
    <w:abstractNumId w:val="13"/>
  </w:num>
  <w:num w:numId="24">
    <w:abstractNumId w:val="21"/>
  </w:num>
  <w:num w:numId="25">
    <w:abstractNumId w:val="22"/>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E7"/>
    <w:rsid w:val="00001C78"/>
    <w:rsid w:val="00003FB5"/>
    <w:rsid w:val="0000655A"/>
    <w:rsid w:val="0003101F"/>
    <w:rsid w:val="0004057E"/>
    <w:rsid w:val="0005272F"/>
    <w:rsid w:val="00053C0E"/>
    <w:rsid w:val="00057CFC"/>
    <w:rsid w:val="00094955"/>
    <w:rsid w:val="000A5F99"/>
    <w:rsid w:val="000C1BDA"/>
    <w:rsid w:val="000D1043"/>
    <w:rsid w:val="000E59EE"/>
    <w:rsid w:val="00107485"/>
    <w:rsid w:val="001220FB"/>
    <w:rsid w:val="00124F44"/>
    <w:rsid w:val="00130677"/>
    <w:rsid w:val="00132511"/>
    <w:rsid w:val="00143599"/>
    <w:rsid w:val="001453B1"/>
    <w:rsid w:val="001456E7"/>
    <w:rsid w:val="0015352E"/>
    <w:rsid w:val="00154E74"/>
    <w:rsid w:val="00165581"/>
    <w:rsid w:val="001725DA"/>
    <w:rsid w:val="001737A0"/>
    <w:rsid w:val="001828BA"/>
    <w:rsid w:val="001C748C"/>
    <w:rsid w:val="001E4DA1"/>
    <w:rsid w:val="00211D45"/>
    <w:rsid w:val="00212264"/>
    <w:rsid w:val="002216BE"/>
    <w:rsid w:val="00257D4D"/>
    <w:rsid w:val="00262DF7"/>
    <w:rsid w:val="00275A85"/>
    <w:rsid w:val="00290349"/>
    <w:rsid w:val="002A23AA"/>
    <w:rsid w:val="002B1865"/>
    <w:rsid w:val="002E598C"/>
    <w:rsid w:val="002F2E2B"/>
    <w:rsid w:val="00304541"/>
    <w:rsid w:val="00310D73"/>
    <w:rsid w:val="00320B13"/>
    <w:rsid w:val="00321B84"/>
    <w:rsid w:val="003334DC"/>
    <w:rsid w:val="003362ED"/>
    <w:rsid w:val="00343A93"/>
    <w:rsid w:val="00363963"/>
    <w:rsid w:val="003914DF"/>
    <w:rsid w:val="00397EAC"/>
    <w:rsid w:val="003A3803"/>
    <w:rsid w:val="003A7BE5"/>
    <w:rsid w:val="003B501C"/>
    <w:rsid w:val="003D222E"/>
    <w:rsid w:val="003F1C43"/>
    <w:rsid w:val="003F470C"/>
    <w:rsid w:val="003F79CB"/>
    <w:rsid w:val="00404BF6"/>
    <w:rsid w:val="004058A2"/>
    <w:rsid w:val="00463EB2"/>
    <w:rsid w:val="004772C4"/>
    <w:rsid w:val="00477802"/>
    <w:rsid w:val="004867C8"/>
    <w:rsid w:val="004A0BAE"/>
    <w:rsid w:val="004F3FBA"/>
    <w:rsid w:val="004F4791"/>
    <w:rsid w:val="00503A7B"/>
    <w:rsid w:val="00512448"/>
    <w:rsid w:val="00532F2A"/>
    <w:rsid w:val="005340BF"/>
    <w:rsid w:val="005571B7"/>
    <w:rsid w:val="00581811"/>
    <w:rsid w:val="0059589E"/>
    <w:rsid w:val="00596E87"/>
    <w:rsid w:val="00597732"/>
    <w:rsid w:val="005A1F02"/>
    <w:rsid w:val="005A28A9"/>
    <w:rsid w:val="0060074F"/>
    <w:rsid w:val="0062456E"/>
    <w:rsid w:val="006254CA"/>
    <w:rsid w:val="0064243D"/>
    <w:rsid w:val="006862A1"/>
    <w:rsid w:val="0069209C"/>
    <w:rsid w:val="006945ED"/>
    <w:rsid w:val="006C6027"/>
    <w:rsid w:val="006F20A1"/>
    <w:rsid w:val="00716EA4"/>
    <w:rsid w:val="0072192D"/>
    <w:rsid w:val="00732133"/>
    <w:rsid w:val="007339AB"/>
    <w:rsid w:val="00743881"/>
    <w:rsid w:val="00747FB9"/>
    <w:rsid w:val="0077562E"/>
    <w:rsid w:val="007761D9"/>
    <w:rsid w:val="00795E12"/>
    <w:rsid w:val="007A7164"/>
    <w:rsid w:val="007B7303"/>
    <w:rsid w:val="007C6D78"/>
    <w:rsid w:val="007F15FE"/>
    <w:rsid w:val="0082492F"/>
    <w:rsid w:val="00832F70"/>
    <w:rsid w:val="00833619"/>
    <w:rsid w:val="008442BC"/>
    <w:rsid w:val="00863820"/>
    <w:rsid w:val="00894DA2"/>
    <w:rsid w:val="00897056"/>
    <w:rsid w:val="008A4706"/>
    <w:rsid w:val="008B2C9E"/>
    <w:rsid w:val="008C3861"/>
    <w:rsid w:val="008E76E3"/>
    <w:rsid w:val="008F5342"/>
    <w:rsid w:val="0090068C"/>
    <w:rsid w:val="0090252E"/>
    <w:rsid w:val="009049CE"/>
    <w:rsid w:val="009134D9"/>
    <w:rsid w:val="009303B9"/>
    <w:rsid w:val="00930792"/>
    <w:rsid w:val="00942CFC"/>
    <w:rsid w:val="0096320B"/>
    <w:rsid w:val="009818DB"/>
    <w:rsid w:val="00991D4D"/>
    <w:rsid w:val="00992080"/>
    <w:rsid w:val="009A257C"/>
    <w:rsid w:val="009B34D2"/>
    <w:rsid w:val="009D7098"/>
    <w:rsid w:val="009F534D"/>
    <w:rsid w:val="009F5BCE"/>
    <w:rsid w:val="00A1186F"/>
    <w:rsid w:val="00A12FF3"/>
    <w:rsid w:val="00A1400B"/>
    <w:rsid w:val="00A16C2A"/>
    <w:rsid w:val="00A76A58"/>
    <w:rsid w:val="00A87EDB"/>
    <w:rsid w:val="00AC1420"/>
    <w:rsid w:val="00AC6557"/>
    <w:rsid w:val="00AC66B1"/>
    <w:rsid w:val="00AD62D8"/>
    <w:rsid w:val="00B02170"/>
    <w:rsid w:val="00B11FC0"/>
    <w:rsid w:val="00B127C9"/>
    <w:rsid w:val="00B1462F"/>
    <w:rsid w:val="00B43C90"/>
    <w:rsid w:val="00B61689"/>
    <w:rsid w:val="00B64373"/>
    <w:rsid w:val="00B749C3"/>
    <w:rsid w:val="00B86E39"/>
    <w:rsid w:val="00B95787"/>
    <w:rsid w:val="00B96DD1"/>
    <w:rsid w:val="00BC47FE"/>
    <w:rsid w:val="00BC4F1A"/>
    <w:rsid w:val="00BF0BE4"/>
    <w:rsid w:val="00C27AE0"/>
    <w:rsid w:val="00C31416"/>
    <w:rsid w:val="00C34BB0"/>
    <w:rsid w:val="00C37702"/>
    <w:rsid w:val="00C51A16"/>
    <w:rsid w:val="00C67BF3"/>
    <w:rsid w:val="00C705FD"/>
    <w:rsid w:val="00C73859"/>
    <w:rsid w:val="00C80047"/>
    <w:rsid w:val="00C82B9C"/>
    <w:rsid w:val="00C936D2"/>
    <w:rsid w:val="00CB0F03"/>
    <w:rsid w:val="00CB2ABA"/>
    <w:rsid w:val="00CB43B9"/>
    <w:rsid w:val="00CD0E37"/>
    <w:rsid w:val="00CD3B94"/>
    <w:rsid w:val="00CE243C"/>
    <w:rsid w:val="00CE5AC7"/>
    <w:rsid w:val="00CF76F9"/>
    <w:rsid w:val="00D2123D"/>
    <w:rsid w:val="00D34682"/>
    <w:rsid w:val="00D569B6"/>
    <w:rsid w:val="00D62F10"/>
    <w:rsid w:val="00D9649E"/>
    <w:rsid w:val="00E00285"/>
    <w:rsid w:val="00E80ABC"/>
    <w:rsid w:val="00E90B71"/>
    <w:rsid w:val="00EA17EB"/>
    <w:rsid w:val="00EB4319"/>
    <w:rsid w:val="00EC02C1"/>
    <w:rsid w:val="00EC1406"/>
    <w:rsid w:val="00EE23EB"/>
    <w:rsid w:val="00EF4D3C"/>
    <w:rsid w:val="00F01EC7"/>
    <w:rsid w:val="00F33F8F"/>
    <w:rsid w:val="00F55844"/>
    <w:rsid w:val="00F67796"/>
    <w:rsid w:val="00F752A4"/>
    <w:rsid w:val="00FB3893"/>
    <w:rsid w:val="00FB41D7"/>
    <w:rsid w:val="00FD6E3C"/>
    <w:rsid w:val="00FD73A3"/>
    <w:rsid w:val="00FD7F08"/>
    <w:rsid w:val="00FF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1462F"/>
    <w:pPr>
      <w:suppressAutoHyphens/>
    </w:pPr>
    <w:rPr>
      <w:sz w:val="24"/>
      <w:szCs w:val="24"/>
      <w:lang w:eastAsia="ar-SA"/>
    </w:rPr>
  </w:style>
  <w:style w:type="paragraph" w:styleId="1">
    <w:name w:val="heading 1"/>
    <w:basedOn w:val="a"/>
    <w:next w:val="a"/>
    <w:link w:val="10"/>
    <w:qFormat/>
    <w:pPr>
      <w:keepNext/>
      <w:numPr>
        <w:numId w:val="1"/>
      </w:numPr>
      <w:outlineLvl w:val="0"/>
    </w:pPr>
    <w:rPr>
      <w:szCs w:val="20"/>
    </w:rPr>
  </w:style>
  <w:style w:type="paragraph" w:styleId="2">
    <w:name w:val="heading 2"/>
    <w:basedOn w:val="a"/>
    <w:next w:val="a"/>
    <w:link w:val="20"/>
    <w:qFormat/>
    <w:pPr>
      <w:keepNext/>
      <w:numPr>
        <w:ilvl w:val="1"/>
        <w:numId w:val="1"/>
      </w:numPr>
      <w:jc w:val="center"/>
      <w:outlineLvl w:val="1"/>
    </w:pPr>
    <w:rPr>
      <w:b/>
      <w:sz w:val="26"/>
      <w:szCs w:val="20"/>
    </w:rPr>
  </w:style>
  <w:style w:type="paragraph" w:styleId="3">
    <w:name w:val="heading 3"/>
    <w:basedOn w:val="a"/>
    <w:next w:val="a0"/>
    <w:link w:val="30"/>
    <w:qFormat/>
    <w:pPr>
      <w:numPr>
        <w:ilvl w:val="2"/>
        <w:numId w:val="1"/>
      </w:numPr>
      <w:spacing w:before="280" w:after="280"/>
      <w:outlineLvl w:val="2"/>
    </w:pPr>
    <w:rPr>
      <w:b/>
      <w:bCs/>
      <w:sz w:val="27"/>
      <w:szCs w:val="27"/>
    </w:rPr>
  </w:style>
  <w:style w:type="paragraph" w:styleId="4">
    <w:name w:val="heading 4"/>
    <w:basedOn w:val="a1"/>
    <w:next w:val="a0"/>
    <w:link w:val="40"/>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rPr>
      <w:b/>
      <w:bCs/>
      <w:color w:val="000080"/>
    </w:rPr>
  </w:style>
  <w:style w:type="character" w:styleId="a8">
    <w:name w:val="page number"/>
    <w:basedOn w:val="11"/>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link w:val="1"/>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5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rsid w:val="002F2E2B"/>
    <w:rPr>
      <w:sz w:val="24"/>
      <w:szCs w:val="24"/>
      <w:lang w:eastAsia="ar-SA"/>
    </w:rPr>
  </w:style>
  <w:style w:type="character" w:customStyle="1" w:styleId="af8">
    <w:name w:val="Нижний колонтитул Знак"/>
    <w:link w:val="af7"/>
    <w:rsid w:val="002F2E2B"/>
    <w:rPr>
      <w:sz w:val="24"/>
      <w:szCs w:val="24"/>
      <w:lang w:eastAsia="ar-SA"/>
    </w:rPr>
  </w:style>
  <w:style w:type="character" w:customStyle="1" w:styleId="ae">
    <w:name w:val="Основной текст Знак"/>
    <w:link w:val="a0"/>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locked/>
    <w:rsid w:val="00001C78"/>
    <w:rPr>
      <w:b/>
      <w:sz w:val="26"/>
      <w:lang w:eastAsia="ar-SA"/>
    </w:rPr>
  </w:style>
  <w:style w:type="character" w:customStyle="1" w:styleId="30">
    <w:name w:val="Заголовок 3 Знак"/>
    <w:basedOn w:val="a2"/>
    <w:link w:val="3"/>
    <w:locked/>
    <w:rsid w:val="00001C78"/>
    <w:rPr>
      <w:b/>
      <w:bCs/>
      <w:sz w:val="27"/>
      <w:szCs w:val="27"/>
      <w:lang w:eastAsia="ar-SA"/>
    </w:rPr>
  </w:style>
  <w:style w:type="character" w:customStyle="1" w:styleId="40">
    <w:name w:val="Заголовок 4 Знак"/>
    <w:basedOn w:val="a2"/>
    <w:link w:val="4"/>
    <w:locked/>
    <w:rsid w:val="00001C78"/>
    <w:rPr>
      <w:rFonts w:eastAsia="SimSun" w:cs="Mangal"/>
      <w:b/>
      <w:bCs/>
      <w:sz w:val="24"/>
      <w:szCs w:val="24"/>
      <w:lang w:eastAsia="ar-SA"/>
    </w:rPr>
  </w:style>
  <w:style w:type="character" w:customStyle="1" w:styleId="af3">
    <w:name w:val="Основной текст с отступом Знак"/>
    <w:basedOn w:val="a2"/>
    <w:link w:val="af2"/>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rsid w:val="003362ED"/>
    <w:rPr>
      <w:b/>
      <w:bCs/>
      <w:i/>
      <w:iCs/>
      <w:sz w:val="26"/>
      <w:szCs w:val="26"/>
      <w:lang w:eastAsia="ar-SA"/>
    </w:rPr>
  </w:style>
  <w:style w:type="character" w:customStyle="1" w:styleId="60">
    <w:name w:val="Заголовок 6 Знак"/>
    <w:basedOn w:val="a2"/>
    <w:link w:val="6"/>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 w:type="paragraph" w:customStyle="1" w:styleId="Default">
    <w:name w:val="Default"/>
    <w:rsid w:val="007339AB"/>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1462F"/>
    <w:pPr>
      <w:suppressAutoHyphens/>
    </w:pPr>
    <w:rPr>
      <w:sz w:val="24"/>
      <w:szCs w:val="24"/>
      <w:lang w:eastAsia="ar-SA"/>
    </w:rPr>
  </w:style>
  <w:style w:type="paragraph" w:styleId="1">
    <w:name w:val="heading 1"/>
    <w:basedOn w:val="a"/>
    <w:next w:val="a"/>
    <w:link w:val="10"/>
    <w:qFormat/>
    <w:pPr>
      <w:keepNext/>
      <w:numPr>
        <w:numId w:val="1"/>
      </w:numPr>
      <w:outlineLvl w:val="0"/>
    </w:pPr>
    <w:rPr>
      <w:szCs w:val="20"/>
    </w:rPr>
  </w:style>
  <w:style w:type="paragraph" w:styleId="2">
    <w:name w:val="heading 2"/>
    <w:basedOn w:val="a"/>
    <w:next w:val="a"/>
    <w:link w:val="20"/>
    <w:qFormat/>
    <w:pPr>
      <w:keepNext/>
      <w:numPr>
        <w:ilvl w:val="1"/>
        <w:numId w:val="1"/>
      </w:numPr>
      <w:jc w:val="center"/>
      <w:outlineLvl w:val="1"/>
    </w:pPr>
    <w:rPr>
      <w:b/>
      <w:sz w:val="26"/>
      <w:szCs w:val="20"/>
    </w:rPr>
  </w:style>
  <w:style w:type="paragraph" w:styleId="3">
    <w:name w:val="heading 3"/>
    <w:basedOn w:val="a"/>
    <w:next w:val="a0"/>
    <w:link w:val="30"/>
    <w:qFormat/>
    <w:pPr>
      <w:numPr>
        <w:ilvl w:val="2"/>
        <w:numId w:val="1"/>
      </w:numPr>
      <w:spacing w:before="280" w:after="280"/>
      <w:outlineLvl w:val="2"/>
    </w:pPr>
    <w:rPr>
      <w:b/>
      <w:bCs/>
      <w:sz w:val="27"/>
      <w:szCs w:val="27"/>
    </w:rPr>
  </w:style>
  <w:style w:type="paragraph" w:styleId="4">
    <w:name w:val="heading 4"/>
    <w:basedOn w:val="a1"/>
    <w:next w:val="a0"/>
    <w:link w:val="40"/>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rPr>
      <w:b/>
      <w:bCs/>
      <w:color w:val="000080"/>
    </w:rPr>
  </w:style>
  <w:style w:type="character" w:styleId="a8">
    <w:name w:val="page number"/>
    <w:basedOn w:val="11"/>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link w:val="1"/>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5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rsid w:val="002F2E2B"/>
    <w:rPr>
      <w:sz w:val="24"/>
      <w:szCs w:val="24"/>
      <w:lang w:eastAsia="ar-SA"/>
    </w:rPr>
  </w:style>
  <w:style w:type="character" w:customStyle="1" w:styleId="af8">
    <w:name w:val="Нижний колонтитул Знак"/>
    <w:link w:val="af7"/>
    <w:rsid w:val="002F2E2B"/>
    <w:rPr>
      <w:sz w:val="24"/>
      <w:szCs w:val="24"/>
      <w:lang w:eastAsia="ar-SA"/>
    </w:rPr>
  </w:style>
  <w:style w:type="character" w:customStyle="1" w:styleId="ae">
    <w:name w:val="Основной текст Знак"/>
    <w:link w:val="a0"/>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locked/>
    <w:rsid w:val="00001C78"/>
    <w:rPr>
      <w:b/>
      <w:sz w:val="26"/>
      <w:lang w:eastAsia="ar-SA"/>
    </w:rPr>
  </w:style>
  <w:style w:type="character" w:customStyle="1" w:styleId="30">
    <w:name w:val="Заголовок 3 Знак"/>
    <w:basedOn w:val="a2"/>
    <w:link w:val="3"/>
    <w:locked/>
    <w:rsid w:val="00001C78"/>
    <w:rPr>
      <w:b/>
      <w:bCs/>
      <w:sz w:val="27"/>
      <w:szCs w:val="27"/>
      <w:lang w:eastAsia="ar-SA"/>
    </w:rPr>
  </w:style>
  <w:style w:type="character" w:customStyle="1" w:styleId="40">
    <w:name w:val="Заголовок 4 Знак"/>
    <w:basedOn w:val="a2"/>
    <w:link w:val="4"/>
    <w:locked/>
    <w:rsid w:val="00001C78"/>
    <w:rPr>
      <w:rFonts w:eastAsia="SimSun" w:cs="Mangal"/>
      <w:b/>
      <w:bCs/>
      <w:sz w:val="24"/>
      <w:szCs w:val="24"/>
      <w:lang w:eastAsia="ar-SA"/>
    </w:rPr>
  </w:style>
  <w:style w:type="character" w:customStyle="1" w:styleId="af3">
    <w:name w:val="Основной текст с отступом Знак"/>
    <w:basedOn w:val="a2"/>
    <w:link w:val="af2"/>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rsid w:val="003362ED"/>
    <w:rPr>
      <w:b/>
      <w:bCs/>
      <w:i/>
      <w:iCs/>
      <w:sz w:val="26"/>
      <w:szCs w:val="26"/>
      <w:lang w:eastAsia="ar-SA"/>
    </w:rPr>
  </w:style>
  <w:style w:type="character" w:customStyle="1" w:styleId="60">
    <w:name w:val="Заголовок 6 Знак"/>
    <w:basedOn w:val="a2"/>
    <w:link w:val="6"/>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 w:type="paragraph" w:customStyle="1" w:styleId="Default">
    <w:name w:val="Default"/>
    <w:rsid w:val="007339AB"/>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484">
      <w:bodyDiv w:val="1"/>
      <w:marLeft w:val="0"/>
      <w:marRight w:val="0"/>
      <w:marTop w:val="0"/>
      <w:marBottom w:val="0"/>
      <w:divBdr>
        <w:top w:val="none" w:sz="0" w:space="0" w:color="auto"/>
        <w:left w:val="none" w:sz="0" w:space="0" w:color="auto"/>
        <w:bottom w:val="none" w:sz="0" w:space="0" w:color="auto"/>
        <w:right w:val="none" w:sz="0" w:space="0" w:color="auto"/>
      </w:divBdr>
    </w:div>
    <w:div w:id="815344405">
      <w:bodyDiv w:val="1"/>
      <w:marLeft w:val="0"/>
      <w:marRight w:val="0"/>
      <w:marTop w:val="0"/>
      <w:marBottom w:val="0"/>
      <w:divBdr>
        <w:top w:val="none" w:sz="0" w:space="0" w:color="auto"/>
        <w:left w:val="none" w:sz="0" w:space="0" w:color="auto"/>
        <w:bottom w:val="none" w:sz="0" w:space="0" w:color="auto"/>
        <w:right w:val="none" w:sz="0" w:space="0" w:color="auto"/>
      </w:divBdr>
    </w:div>
    <w:div w:id="1997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006202.160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006202.1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A6AB150A93A95BE676B1B60029EB3C9D40AE93EAF411FED16367C6C48EC50F103F0022423FA23Fy0EDH" TargetMode="External"/><Relationship Id="rId5" Type="http://schemas.openxmlformats.org/officeDocument/2006/relationships/settings" Target="settings.xml"/><Relationship Id="rId15" Type="http://schemas.openxmlformats.org/officeDocument/2006/relationships/hyperlink" Target="mailto:sao-krarm@cap.ru" TargetMode="External"/><Relationship Id="rId10" Type="http://schemas.openxmlformats.org/officeDocument/2006/relationships/hyperlink" Target="consultantplus://offline/ref=31A6AB150A93A95BE676B1B60029EB3C9B46A399E8FC4CF4D93A6BC4C3819A1817760C23423EA0y3EF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rarm_econ3/Desktop/&#1055;&#1086;&#1089;&#1090;&#1072;&#1085;&#1086;&#1074;&#1083;&#1077;&#1085;&#1080;&#1077;%20&#1052;&#1057;&#1055;%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41EB-382A-4513-9194-50CB5B22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8593</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57465</CharactersWithSpaces>
  <SharedDoc>false</SharedDoc>
  <HLinks>
    <vt:vector size="6" baseType="variant">
      <vt:variant>
        <vt:i4>6750296</vt:i4>
      </vt:variant>
      <vt:variant>
        <vt:i4>6</vt:i4>
      </vt:variant>
      <vt:variant>
        <vt:i4>0</vt:i4>
      </vt:variant>
      <vt:variant>
        <vt:i4>5</vt:i4>
      </vt:variant>
      <vt:variant>
        <vt:lpwstr>mailto:sao-bshatma@krarm.cap.ru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krarm-sao</cp:lastModifiedBy>
  <cp:revision>7</cp:revision>
  <cp:lastPrinted>2018-05-31T10:47:00Z</cp:lastPrinted>
  <dcterms:created xsi:type="dcterms:W3CDTF">2018-06-15T12:42:00Z</dcterms:created>
  <dcterms:modified xsi:type="dcterms:W3CDTF">2018-07-02T09:39:00Z</dcterms:modified>
</cp:coreProperties>
</file>