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5B" w:rsidRPr="00862990" w:rsidRDefault="00BE115B" w:rsidP="00862990">
      <w:pPr>
        <w:jc w:val="center"/>
        <w:rPr>
          <w:sz w:val="32"/>
          <w:szCs w:val="32"/>
        </w:rPr>
      </w:pPr>
      <w:r w:rsidRPr="00862990">
        <w:rPr>
          <w:sz w:val="32"/>
          <w:szCs w:val="32"/>
        </w:rPr>
        <w:t>Печатное издание Калининского сельского поселения Вурнарского района</w:t>
      </w: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  <w:r w:rsidRPr="00862990">
        <w:rPr>
          <w:b/>
          <w:sz w:val="32"/>
          <w:szCs w:val="32"/>
        </w:rPr>
        <w:t>***Выпуск с 10 марта 2007 года***</w:t>
      </w:r>
    </w:p>
    <w:p w:rsidR="007228D0" w:rsidRPr="00862990" w:rsidRDefault="00047D4B" w:rsidP="0086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13846">
        <w:rPr>
          <w:b/>
          <w:sz w:val="32"/>
          <w:szCs w:val="32"/>
        </w:rPr>
        <w:t>0</w:t>
      </w:r>
      <w:r w:rsidR="00173A44" w:rsidRPr="00862990">
        <w:rPr>
          <w:b/>
          <w:sz w:val="32"/>
          <w:szCs w:val="32"/>
        </w:rPr>
        <w:t xml:space="preserve"> </w:t>
      </w:r>
      <w:r w:rsidR="004470DF">
        <w:rPr>
          <w:b/>
          <w:sz w:val="32"/>
          <w:szCs w:val="32"/>
        </w:rPr>
        <w:t>августа</w:t>
      </w:r>
      <w:r w:rsidR="007228D0" w:rsidRPr="00862990">
        <w:rPr>
          <w:b/>
          <w:sz w:val="32"/>
          <w:szCs w:val="32"/>
        </w:rPr>
        <w:t xml:space="preserve"> 2018 год, *** № </w:t>
      </w:r>
      <w:r>
        <w:rPr>
          <w:b/>
          <w:sz w:val="32"/>
          <w:szCs w:val="32"/>
        </w:rPr>
        <w:t>23</w:t>
      </w:r>
      <w:r w:rsidR="007228D0" w:rsidRPr="00862990">
        <w:rPr>
          <w:b/>
          <w:sz w:val="32"/>
          <w:szCs w:val="32"/>
        </w:rPr>
        <w:t>(3</w:t>
      </w:r>
      <w:r w:rsidR="00862990" w:rsidRPr="0086299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6</w:t>
      </w:r>
      <w:r w:rsidR="007228D0" w:rsidRPr="00862990">
        <w:rPr>
          <w:b/>
          <w:sz w:val="32"/>
          <w:szCs w:val="32"/>
        </w:rPr>
        <w:t>)</w:t>
      </w: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  <w:r w:rsidRPr="00862990">
        <w:rPr>
          <w:b/>
          <w:sz w:val="32"/>
          <w:szCs w:val="32"/>
        </w:rPr>
        <w:t>БЮЛЛЕТЕНЬ КАЛИНИНСКОГО СЕЛЬСКОГО ПОСЕЛЕНИЯ ВУРНАРСКОГО РАЙОНА ЧУВАШСКОЙ РЕСПУБЛИКИ</w:t>
      </w:r>
    </w:p>
    <w:p w:rsidR="00513846" w:rsidRPr="00B67D98" w:rsidRDefault="00047D4B" w:rsidP="00513846">
      <w:pPr>
        <w:ind w:right="-5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226060</wp:posOffset>
            </wp:positionV>
            <wp:extent cx="485775" cy="485775"/>
            <wp:effectExtent l="19050" t="0" r="9525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D4B" w:rsidRPr="00047D4B" w:rsidRDefault="00047D4B" w:rsidP="00047D4B">
      <w:pPr>
        <w:ind w:right="-5"/>
        <w:jc w:val="right"/>
        <w:rPr>
          <w:sz w:val="16"/>
          <w:szCs w:val="16"/>
        </w:rPr>
      </w:pPr>
    </w:p>
    <w:tbl>
      <w:tblPr>
        <w:tblW w:w="7087" w:type="dxa"/>
        <w:tblInd w:w="534" w:type="dxa"/>
        <w:tblLook w:val="0000"/>
      </w:tblPr>
      <w:tblGrid>
        <w:gridCol w:w="3148"/>
        <w:gridCol w:w="698"/>
        <w:gridCol w:w="2674"/>
        <w:gridCol w:w="567"/>
      </w:tblGrid>
      <w:tr w:rsidR="00047D4B" w:rsidRPr="00047D4B" w:rsidTr="00047D4B">
        <w:trPr>
          <w:cantSplit/>
          <w:trHeight w:val="420"/>
        </w:trPr>
        <w:tc>
          <w:tcPr>
            <w:tcW w:w="3148" w:type="dxa"/>
          </w:tcPr>
          <w:p w:rsidR="00047D4B" w:rsidRPr="00047D4B" w:rsidRDefault="00047D4B" w:rsidP="00CF6C9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ЧĂВАШ РЕСПУБЛИКИ</w:t>
            </w:r>
          </w:p>
          <w:p w:rsidR="00047D4B" w:rsidRPr="00047D4B" w:rsidRDefault="00047D4B" w:rsidP="00CF6C9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ВАРНАР РАЙОНĚ</w:t>
            </w:r>
          </w:p>
        </w:tc>
        <w:tc>
          <w:tcPr>
            <w:tcW w:w="698" w:type="dxa"/>
            <w:vMerge w:val="restart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</w:tcPr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 xml:space="preserve">ЧУВАШСКАЯ РЕСПУБЛИКА </w:t>
            </w: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ВУРНАРСКИЙ РАЙОН</w:t>
            </w:r>
          </w:p>
        </w:tc>
      </w:tr>
      <w:tr w:rsidR="00047D4B" w:rsidRPr="00047D4B" w:rsidTr="00047D4B">
        <w:trPr>
          <w:cantSplit/>
          <w:trHeight w:val="1489"/>
        </w:trPr>
        <w:tc>
          <w:tcPr>
            <w:tcW w:w="3148" w:type="dxa"/>
          </w:tcPr>
          <w:p w:rsidR="00047D4B" w:rsidRPr="00047D4B" w:rsidRDefault="00047D4B" w:rsidP="00CF6C9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 xml:space="preserve">НУРАС ЯЛ ПОСЕЛЕНИЙĚН </w:t>
            </w:r>
          </w:p>
          <w:p w:rsidR="00047D4B" w:rsidRPr="00047D4B" w:rsidRDefault="00047D4B" w:rsidP="00CF6C9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АДМИНИСТРАЦИЙĚ</w:t>
            </w: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047D4B">
              <w:rPr>
                <w:b/>
                <w:bCs/>
                <w:sz w:val="16"/>
                <w:szCs w:val="16"/>
              </w:rPr>
              <w:t>ЙЫШАНУ</w:t>
            </w: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noProof/>
                <w:color w:val="000000"/>
                <w:sz w:val="16"/>
                <w:szCs w:val="16"/>
              </w:rPr>
              <w:t>« 30 »  августа  2018  № 59</w:t>
            </w: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noProof/>
                <w:color w:val="000000"/>
                <w:sz w:val="16"/>
                <w:szCs w:val="16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</w:tcPr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 xml:space="preserve">АДМИНИСТРАЦИЯ </w:t>
            </w:r>
          </w:p>
          <w:p w:rsidR="00047D4B" w:rsidRPr="00047D4B" w:rsidRDefault="00047D4B" w:rsidP="00047D4B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10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 xml:space="preserve">КАЛИНИНСКОГО СЕЛЬСКОГО </w:t>
            </w: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ПОСЕЛЕНИЯ</w:t>
            </w: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noProof/>
                <w:color w:val="000000"/>
                <w:sz w:val="16"/>
                <w:szCs w:val="16"/>
              </w:rPr>
              <w:t>ПОСТАНОВЛЕНИЕ</w:t>
            </w: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ind w:left="362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noProof/>
                <w:color w:val="000000"/>
                <w:sz w:val="16"/>
                <w:szCs w:val="16"/>
              </w:rPr>
              <w:t>«30»  августа 2018 №  59</w:t>
            </w:r>
          </w:p>
          <w:p w:rsidR="00047D4B" w:rsidRPr="00047D4B" w:rsidRDefault="00047D4B" w:rsidP="00CF6C94">
            <w:pPr>
              <w:ind w:left="348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noProof/>
                <w:color w:val="000000"/>
                <w:sz w:val="16"/>
                <w:szCs w:val="16"/>
              </w:rPr>
              <w:t>село Калинино</w:t>
            </w:r>
          </w:p>
        </w:tc>
      </w:tr>
      <w:tr w:rsidR="00047D4B" w:rsidRPr="00047D4B" w:rsidTr="00047D4B">
        <w:tblPrEx>
          <w:tblLook w:val="01E0"/>
        </w:tblPrEx>
        <w:trPr>
          <w:gridAfter w:val="1"/>
          <w:wAfter w:w="567" w:type="dxa"/>
          <w:trHeight w:val="511"/>
        </w:trPr>
        <w:tc>
          <w:tcPr>
            <w:tcW w:w="6520" w:type="dxa"/>
            <w:gridSpan w:val="3"/>
            <w:shd w:val="clear" w:color="auto" w:fill="auto"/>
          </w:tcPr>
          <w:p w:rsidR="00047D4B" w:rsidRPr="00047D4B" w:rsidRDefault="00047D4B" w:rsidP="00CF6C94">
            <w:pPr>
              <w:jc w:val="both"/>
              <w:rPr>
                <w:b/>
                <w:sz w:val="16"/>
                <w:szCs w:val="16"/>
              </w:rPr>
            </w:pPr>
            <w:bookmarkStart w:id="0" w:name="sub_2"/>
            <w:r w:rsidRPr="00047D4B">
              <w:rPr>
                <w:b/>
                <w:sz w:val="16"/>
                <w:szCs w:val="16"/>
              </w:rPr>
              <w:t>Об утверждении цены и нормативов затрат, которые непосредственно связаны с выращиванием деревьев и кустарников, произрастающих на землях, находящихся в муниципальной собственности Калининского сельского поселения Вурнарского района Чувашской Республики, а также уходом за ними до возраста уничтоженных или  поврежденных</w:t>
            </w:r>
          </w:p>
        </w:tc>
      </w:tr>
    </w:tbl>
    <w:p w:rsidR="00047D4B" w:rsidRPr="00047D4B" w:rsidRDefault="00047D4B" w:rsidP="00047D4B">
      <w:pPr>
        <w:pStyle w:val="a3"/>
        <w:rPr>
          <w:rFonts w:ascii="Times New Roman" w:hAnsi="Times New Roman" w:cs="Times New Roman"/>
          <w:noProof/>
          <w:color w:val="000000"/>
          <w:sz w:val="16"/>
          <w:szCs w:val="16"/>
        </w:rPr>
      </w:pP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ind w:firstLine="708"/>
        <w:jc w:val="both"/>
        <w:rPr>
          <w:b/>
          <w:sz w:val="16"/>
          <w:szCs w:val="16"/>
        </w:rPr>
      </w:pPr>
      <w:r w:rsidRPr="00047D4B">
        <w:rPr>
          <w:sz w:val="16"/>
          <w:szCs w:val="16"/>
        </w:rPr>
        <w:t xml:space="preserve">В соответствии со ст. 13 Федерального закона от 10.01.2002 № 7-ФЗ  "Об охране окружающей среды", п. 2 ст. 261 Гражданского кодекса Российской Федерации, ст. 3.3 Федерального закона от 25.10.2001 № 137-ФЗ "О введении в действие Земельного кодекса Российской Федерации",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утвержденной постановлением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047D4B">
          <w:rPr>
            <w:sz w:val="16"/>
            <w:szCs w:val="16"/>
          </w:rPr>
          <w:t>2007 г</w:t>
        </w:r>
      </w:smartTag>
      <w:r w:rsidRPr="00047D4B">
        <w:rPr>
          <w:sz w:val="16"/>
          <w:szCs w:val="16"/>
        </w:rPr>
        <w:t xml:space="preserve">. № 273,  администрация Калининского  сельского поселения Вурнарского района Чувашской Республики постановляет:    </w:t>
      </w:r>
    </w:p>
    <w:p w:rsidR="00047D4B" w:rsidRPr="00047D4B" w:rsidRDefault="00047D4B" w:rsidP="00047D4B">
      <w:pPr>
        <w:ind w:firstLine="567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1. Установить следующие цены и нормативы затрат, которые непосредственно связаны с выращиванием деревьев и кустарников,  не относящихся к лесным насаждениям, а также с уходом за ними до возраста уничтоженных или поврежденных, которые произрастают на землях общего пользования, находящихся в муниципальной собственности Калининского  сельского поселения Вурнарского района Чувашской Республики (в том числе насаждения в парках, аллеях, отдельно высаженные в черте поселения деревья, насаждения в полосах отвода автомобильных дорог или каналов) согласно приложениям №1, №2, №3 настоящего постановления.</w:t>
      </w:r>
    </w:p>
    <w:p w:rsidR="00047D4B" w:rsidRPr="00047D4B" w:rsidRDefault="00047D4B" w:rsidP="00047D4B">
      <w:pPr>
        <w:ind w:firstLine="567"/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2. Норматив для исчисления  затрат установлен,  исходя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047D4B">
          <w:rPr>
            <w:sz w:val="16"/>
            <w:szCs w:val="16"/>
          </w:rPr>
          <w:t>1,3 метра</w:t>
        </w:r>
      </w:smartTag>
      <w:r w:rsidRPr="00047D4B">
        <w:rPr>
          <w:sz w:val="16"/>
          <w:szCs w:val="16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047D4B">
          <w:rPr>
            <w:sz w:val="16"/>
            <w:szCs w:val="16"/>
          </w:rPr>
          <w:t>12 см</w:t>
        </w:r>
      </w:smartTag>
      <w:r w:rsidRPr="00047D4B">
        <w:rPr>
          <w:sz w:val="16"/>
          <w:szCs w:val="16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047D4B">
          <w:rPr>
            <w:sz w:val="16"/>
            <w:szCs w:val="16"/>
          </w:rPr>
          <w:t>16 см</w:t>
        </w:r>
      </w:smartTag>
      <w:r w:rsidRPr="00047D4B">
        <w:rPr>
          <w:sz w:val="16"/>
          <w:szCs w:val="16"/>
        </w:rPr>
        <w:t xml:space="preserve"> и более), для кустарников за каждый уничтоженный или поврежденный экземпляр.</w:t>
      </w:r>
    </w:p>
    <w:p w:rsidR="00047D4B" w:rsidRPr="00047D4B" w:rsidRDefault="00047D4B" w:rsidP="00047D4B">
      <w:pPr>
        <w:ind w:firstLine="567"/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3.При причинении вреда не отнесенным к лесным насаждениям деревьям, кустарникам и лианам вследствие воздействия сточных вод, химических, радиоактивных и других вредных веществ, отходов </w:t>
      </w:r>
      <w:r w:rsidRPr="00047D4B">
        <w:rPr>
          <w:sz w:val="16"/>
          <w:szCs w:val="16"/>
        </w:rPr>
        <w:lastRenderedPageBreak/>
        <w:t>производства и потребления, ввода в эксплуатацию производственных объектов без устройств, предотвращающих вредное воздействие, пожаров, возникших в результате поджога или небрежного обращения с огнем, в состав ущерба включаются расходы, связанные с приведением соответствующей территории в состояние, пригодное для дальнейшего использования, а также расходы, связанные с тушением пожаров.</w:t>
      </w:r>
    </w:p>
    <w:p w:rsidR="00047D4B" w:rsidRPr="00047D4B" w:rsidRDefault="00047D4B" w:rsidP="00047D4B">
      <w:pPr>
        <w:ind w:firstLine="567"/>
        <w:jc w:val="both"/>
        <w:rPr>
          <w:sz w:val="16"/>
          <w:szCs w:val="16"/>
        </w:rPr>
      </w:pPr>
      <w:bookmarkStart w:id="1" w:name="sub_3004"/>
      <w:r w:rsidRPr="00047D4B">
        <w:rPr>
          <w:sz w:val="16"/>
          <w:szCs w:val="16"/>
        </w:rPr>
        <w:t xml:space="preserve">4. </w:t>
      </w:r>
      <w:bookmarkEnd w:id="1"/>
      <w:r w:rsidRPr="00047D4B">
        <w:rPr>
          <w:sz w:val="16"/>
          <w:szCs w:val="16"/>
        </w:rPr>
        <w:t>Для определения объема уничтоженных, поврежденных или срубленных деревьев, кустарников и лиан на площади более 1 гектара используются материалы лесоустройства.</w:t>
      </w:r>
    </w:p>
    <w:p w:rsidR="00047D4B" w:rsidRPr="00047D4B" w:rsidRDefault="00047D4B" w:rsidP="00047D4B">
      <w:pPr>
        <w:ind w:firstLine="567"/>
        <w:jc w:val="both"/>
        <w:rPr>
          <w:sz w:val="16"/>
          <w:szCs w:val="16"/>
        </w:rPr>
      </w:pPr>
      <w:bookmarkStart w:id="2" w:name="sub_3008"/>
      <w:r w:rsidRPr="00047D4B">
        <w:rPr>
          <w:sz w:val="16"/>
          <w:szCs w:val="16"/>
        </w:rPr>
        <w:t>Размер ущерба исчисляется с точностью до 1 рубля.</w:t>
      </w:r>
    </w:p>
    <w:p w:rsidR="00047D4B" w:rsidRPr="00047D4B" w:rsidRDefault="00047D4B" w:rsidP="00047D4B">
      <w:pPr>
        <w:ind w:firstLine="567"/>
        <w:jc w:val="both"/>
        <w:rPr>
          <w:sz w:val="16"/>
          <w:szCs w:val="16"/>
        </w:rPr>
      </w:pPr>
      <w:bookmarkStart w:id="3" w:name="sub_3010"/>
      <w:bookmarkEnd w:id="2"/>
      <w:r w:rsidRPr="00047D4B">
        <w:rPr>
          <w:sz w:val="16"/>
          <w:szCs w:val="16"/>
        </w:rPr>
        <w:t>Размер ущерба, исчисленный в соответствии с установленными настоящим постановлением ценами, увеличивается в 2 раза в случае незаконных рубки, уничтожения или повреждения деревьев и кустарников хвойных пород, осуществляемых в декабре-январе.</w:t>
      </w:r>
    </w:p>
    <w:p w:rsidR="00047D4B" w:rsidRPr="00047D4B" w:rsidRDefault="00047D4B" w:rsidP="00047D4B">
      <w:pPr>
        <w:jc w:val="both"/>
        <w:rPr>
          <w:sz w:val="16"/>
          <w:szCs w:val="16"/>
        </w:rPr>
      </w:pPr>
      <w:bookmarkStart w:id="4" w:name="sub_3012"/>
      <w:bookmarkEnd w:id="3"/>
      <w:r w:rsidRPr="00047D4B">
        <w:rPr>
          <w:sz w:val="16"/>
          <w:szCs w:val="16"/>
        </w:rPr>
        <w:t xml:space="preserve">        5.Перечень  видов деревьев (кустарников), заготовка древесины которых не допускается определяется в соответствии с </w:t>
      </w:r>
      <w:hyperlink r:id="rId9" w:history="1">
        <w:r w:rsidRPr="00047D4B">
          <w:rPr>
            <w:rStyle w:val="aa"/>
            <w:sz w:val="16"/>
            <w:szCs w:val="16"/>
          </w:rPr>
          <w:t>постановлением</w:t>
        </w:r>
      </w:hyperlink>
      <w:r w:rsidRPr="00047D4B">
        <w:rPr>
          <w:sz w:val="16"/>
          <w:szCs w:val="16"/>
        </w:rPr>
        <w:t xml:space="preserve"> Правительства Российской Федерации от 15 марта 2007 г. N 162 "Об утверждении перечня видов (пород) деревьев и кустарников, заготовка древесины которых не допускается". </w:t>
      </w:r>
      <w:bookmarkStart w:id="5" w:name="sub_3013"/>
      <w:bookmarkEnd w:id="4"/>
    </w:p>
    <w:p w:rsidR="00047D4B" w:rsidRPr="00047D4B" w:rsidRDefault="00047D4B" w:rsidP="00047D4B">
      <w:pPr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 </w:t>
      </w:r>
      <w:bookmarkStart w:id="6" w:name="sub_3014"/>
      <w:bookmarkEnd w:id="5"/>
      <w:r w:rsidRPr="00047D4B">
        <w:rPr>
          <w:sz w:val="16"/>
          <w:szCs w:val="16"/>
        </w:rPr>
        <w:t xml:space="preserve">       6. Размер ущерба, причиненного не отнесенным к лесным насаждениям деревьям, кустарникам и лианам, исчисляется путем суммирования размеров ущерба в результате нарушений </w:t>
      </w:r>
      <w:hyperlink r:id="rId10" w:history="1">
        <w:r w:rsidRPr="00047D4B">
          <w:rPr>
            <w:rStyle w:val="aa"/>
            <w:sz w:val="16"/>
            <w:szCs w:val="16"/>
          </w:rPr>
          <w:t>лесного законодательства</w:t>
        </w:r>
      </w:hyperlink>
      <w:r w:rsidRPr="00047D4B">
        <w:rPr>
          <w:sz w:val="16"/>
          <w:szCs w:val="16"/>
        </w:rPr>
        <w:t>.</w:t>
      </w:r>
    </w:p>
    <w:bookmarkEnd w:id="6"/>
    <w:p w:rsidR="00047D4B" w:rsidRPr="00047D4B" w:rsidRDefault="00047D4B" w:rsidP="00047D4B">
      <w:pPr>
        <w:pStyle w:val="1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>7. Настоящее постановление вступает в силу после его официального опубликования.</w:t>
      </w:r>
    </w:p>
    <w:p w:rsidR="00047D4B" w:rsidRPr="00047D4B" w:rsidRDefault="00047D4B" w:rsidP="00047D4B">
      <w:pPr>
        <w:jc w:val="both"/>
        <w:rPr>
          <w:sz w:val="16"/>
          <w:szCs w:val="16"/>
        </w:rPr>
      </w:pPr>
    </w:p>
    <w:p w:rsidR="00047D4B" w:rsidRPr="00047D4B" w:rsidRDefault="00047D4B" w:rsidP="00047D4B">
      <w:pPr>
        <w:jc w:val="both"/>
        <w:rPr>
          <w:color w:val="000000"/>
          <w:sz w:val="16"/>
          <w:szCs w:val="16"/>
        </w:rPr>
      </w:pPr>
    </w:p>
    <w:p w:rsidR="00047D4B" w:rsidRPr="00047D4B" w:rsidRDefault="00047D4B" w:rsidP="00047D4B">
      <w:pPr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И.о. главы администрации Калининского </w:t>
      </w:r>
    </w:p>
    <w:p w:rsidR="00047D4B" w:rsidRPr="00047D4B" w:rsidRDefault="00047D4B" w:rsidP="00047D4B">
      <w:pPr>
        <w:jc w:val="both"/>
        <w:rPr>
          <w:sz w:val="16"/>
          <w:szCs w:val="16"/>
        </w:rPr>
      </w:pPr>
      <w:r w:rsidRPr="00047D4B">
        <w:rPr>
          <w:sz w:val="16"/>
          <w:szCs w:val="16"/>
        </w:rPr>
        <w:t>сельского поселения Вурнарского района</w:t>
      </w:r>
    </w:p>
    <w:p w:rsidR="00047D4B" w:rsidRPr="00047D4B" w:rsidRDefault="00047D4B" w:rsidP="00047D4B">
      <w:pPr>
        <w:jc w:val="both"/>
        <w:rPr>
          <w:sz w:val="16"/>
          <w:szCs w:val="16"/>
        </w:rPr>
      </w:pPr>
      <w:r w:rsidRPr="00047D4B">
        <w:rPr>
          <w:sz w:val="16"/>
          <w:szCs w:val="16"/>
        </w:rPr>
        <w:t>Чувашской Республики                                                                          А.Н.Константинова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 xml:space="preserve">Приложение № 1 к постановлению 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>администрации Калининского сельского поселения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 xml:space="preserve"> от 30.08. 2018 года №59</w:t>
      </w:r>
    </w:p>
    <w:p w:rsidR="00047D4B" w:rsidRPr="00047D4B" w:rsidRDefault="00047D4B" w:rsidP="00047D4B">
      <w:pPr>
        <w:jc w:val="both"/>
        <w:rPr>
          <w:sz w:val="16"/>
          <w:szCs w:val="16"/>
        </w:rPr>
      </w:pP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>Таблица №1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0"/>
        <w:gridCol w:w="3111"/>
        <w:gridCol w:w="2980"/>
      </w:tblGrid>
      <w:tr w:rsidR="00047D4B" w:rsidRPr="00047D4B" w:rsidTr="00CF6C94">
        <w:trPr>
          <w:trHeight w:val="23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Деревья хвойных пород</w:t>
            </w:r>
          </w:p>
        </w:tc>
      </w:tr>
      <w:tr w:rsidR="00047D4B" w:rsidRPr="00047D4B" w:rsidTr="00CF6C94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Порода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both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 xml:space="preserve">Цена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047D4B">
                <w:rPr>
                  <w:sz w:val="16"/>
                  <w:szCs w:val="16"/>
                </w:rPr>
                <w:t>12 см</w:t>
              </w:r>
            </w:smartTag>
            <w:r w:rsidRPr="00047D4B">
              <w:rPr>
                <w:sz w:val="16"/>
                <w:szCs w:val="16"/>
              </w:rPr>
              <w:t xml:space="preserve"> и более (рублей)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both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Цена за кубометр деревьев хвойных пород  не достигших диаметра ствола 12 см (рублей)</w:t>
            </w:r>
          </w:p>
        </w:tc>
      </w:tr>
      <w:tr w:rsidR="00047D4B" w:rsidRPr="00047D4B" w:rsidTr="00CF6C94">
        <w:trPr>
          <w:trHeight w:val="158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Деревья, заготовка древесины которых не допускается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11200</w:t>
            </w: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9800</w:t>
            </w: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</w:tr>
      <w:tr w:rsidR="00047D4B" w:rsidRPr="00047D4B" w:rsidTr="00CF6C94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Сосна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2800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1900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</w:tr>
      <w:tr w:rsidR="00047D4B" w:rsidRPr="00047D4B" w:rsidTr="00CF6C94">
        <w:trPr>
          <w:trHeight w:val="1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Лиственница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2200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1500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</w:tr>
      <w:tr w:rsidR="00047D4B" w:rsidRPr="00047D4B" w:rsidTr="00CF6C94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Ель, пихта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1700</w:t>
            </w:r>
          </w:p>
        </w:tc>
      </w:tr>
    </w:tbl>
    <w:p w:rsidR="00047D4B" w:rsidRPr="00047D4B" w:rsidRDefault="00047D4B" w:rsidP="00047D4B">
      <w:pPr>
        <w:pStyle w:val="16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 xml:space="preserve">Приложение № 2 к постановлению 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>администрации Калининского сельского поселения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 xml:space="preserve"> от 30.08. 2018 года №59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>Таблица №2</w:t>
      </w:r>
    </w:p>
    <w:p w:rsidR="00047D4B" w:rsidRPr="00047D4B" w:rsidRDefault="00047D4B" w:rsidP="00047D4B">
      <w:pPr>
        <w:pStyle w:val="16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3040"/>
        <w:gridCol w:w="3003"/>
      </w:tblGrid>
      <w:tr w:rsidR="00047D4B" w:rsidRPr="00047D4B" w:rsidTr="00CF6C94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Деревья лиственных  пород</w:t>
            </w:r>
          </w:p>
        </w:tc>
      </w:tr>
      <w:tr w:rsidR="00047D4B" w:rsidRPr="00047D4B" w:rsidTr="00CF6C94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Порода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both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 xml:space="preserve">Цена за кубометр деревьев лиственных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047D4B">
                <w:rPr>
                  <w:sz w:val="16"/>
                  <w:szCs w:val="16"/>
                </w:rPr>
                <w:t>16 см</w:t>
              </w:r>
            </w:smartTag>
            <w:r w:rsidRPr="00047D4B">
              <w:rPr>
                <w:sz w:val="16"/>
                <w:szCs w:val="16"/>
              </w:rPr>
              <w:t xml:space="preserve"> и более </w:t>
            </w:r>
            <w:r w:rsidRPr="00047D4B">
              <w:rPr>
                <w:sz w:val="16"/>
                <w:szCs w:val="16"/>
              </w:rPr>
              <w:lastRenderedPageBreak/>
              <w:t>(рублей).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both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lastRenderedPageBreak/>
              <w:t xml:space="preserve">Цена за кубометр деревьев лиственных пород  не достигших диаметра ствола 16 </w:t>
            </w:r>
            <w:r w:rsidRPr="00047D4B">
              <w:rPr>
                <w:sz w:val="16"/>
                <w:szCs w:val="16"/>
              </w:rPr>
              <w:lastRenderedPageBreak/>
              <w:t>см (рублей).</w:t>
            </w:r>
          </w:p>
        </w:tc>
      </w:tr>
      <w:tr w:rsidR="00047D4B" w:rsidRPr="00047D4B" w:rsidTr="00CF6C94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lastRenderedPageBreak/>
              <w:t>Деревья, заготовка древесины которых не допускается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11200</w:t>
            </w: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9800</w:t>
            </w: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</w:tr>
      <w:tr w:rsidR="00047D4B" w:rsidRPr="00047D4B" w:rsidTr="00CF6C94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Дуб, ясень, клен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8300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5800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</w:tr>
      <w:tr w:rsidR="00047D4B" w:rsidRPr="00047D4B" w:rsidTr="00CF6C94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Береза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1400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980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</w:tr>
      <w:tr w:rsidR="00047D4B" w:rsidRPr="00047D4B" w:rsidTr="00CF6C94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Ольха черная, граб,  ильм, липа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800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600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</w:tr>
      <w:tr w:rsidR="00047D4B" w:rsidRPr="00047D4B" w:rsidTr="00CF6C94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Осина, ольха белая, тополь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300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200</w:t>
            </w: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</w:tr>
      <w:tr w:rsidR="00047D4B" w:rsidRPr="00047D4B" w:rsidTr="00CF6C94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150</w:t>
            </w:r>
          </w:p>
        </w:tc>
      </w:tr>
    </w:tbl>
    <w:p w:rsidR="00047D4B" w:rsidRPr="00047D4B" w:rsidRDefault="00047D4B" w:rsidP="00047D4B">
      <w:pPr>
        <w:pStyle w:val="16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 xml:space="preserve">Приложение №3 к постановлению 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>администрации Калининского сельского поселения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 xml:space="preserve"> от 30.09. 2018 года №59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</w:p>
    <w:p w:rsidR="00047D4B" w:rsidRPr="00047D4B" w:rsidRDefault="00047D4B" w:rsidP="00047D4B">
      <w:pPr>
        <w:jc w:val="right"/>
        <w:rPr>
          <w:sz w:val="16"/>
          <w:szCs w:val="16"/>
        </w:rPr>
      </w:pPr>
      <w:r w:rsidRPr="00047D4B">
        <w:rPr>
          <w:sz w:val="16"/>
          <w:szCs w:val="16"/>
        </w:rPr>
        <w:t>Таблица №3</w:t>
      </w:r>
    </w:p>
    <w:p w:rsidR="00047D4B" w:rsidRPr="00047D4B" w:rsidRDefault="00047D4B" w:rsidP="00047D4B">
      <w:pPr>
        <w:jc w:val="right"/>
        <w:rPr>
          <w:sz w:val="16"/>
          <w:szCs w:val="16"/>
        </w:rPr>
      </w:pPr>
    </w:p>
    <w:p w:rsidR="00047D4B" w:rsidRPr="00047D4B" w:rsidRDefault="00047D4B" w:rsidP="00047D4B">
      <w:pPr>
        <w:pStyle w:val="16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5276"/>
      </w:tblGrid>
      <w:tr w:rsidR="00047D4B" w:rsidRPr="00047D4B" w:rsidTr="00CF6C9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Кустарники</w:t>
            </w:r>
          </w:p>
        </w:tc>
      </w:tr>
      <w:tr w:rsidR="00047D4B" w:rsidRPr="00047D4B" w:rsidTr="00CF6C94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both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both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Цена за каждый куст хвойных и лиственных пород (рублей).</w:t>
            </w:r>
          </w:p>
        </w:tc>
      </w:tr>
      <w:tr w:rsidR="00047D4B" w:rsidRPr="00047D4B" w:rsidTr="00CF6C94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Кустарники, заготовка древесины которых не допускается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550</w:t>
            </w: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rPr>
                <w:sz w:val="16"/>
                <w:szCs w:val="16"/>
                <w:lang w:eastAsia="en-US"/>
              </w:rPr>
            </w:pPr>
          </w:p>
        </w:tc>
      </w:tr>
      <w:tr w:rsidR="00047D4B" w:rsidRPr="00047D4B" w:rsidTr="00CF6C94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  <w:lang w:eastAsia="en-US"/>
              </w:rPr>
            </w:pPr>
            <w:r w:rsidRPr="00047D4B">
              <w:rPr>
                <w:sz w:val="16"/>
                <w:szCs w:val="16"/>
              </w:rPr>
              <w:t>400</w:t>
            </w:r>
          </w:p>
        </w:tc>
      </w:tr>
    </w:tbl>
    <w:p w:rsidR="00047D4B" w:rsidRPr="00047D4B" w:rsidRDefault="00047D4B" w:rsidP="00047D4B">
      <w:pPr>
        <w:rPr>
          <w:color w:val="000000"/>
          <w:sz w:val="16"/>
          <w:szCs w:val="16"/>
        </w:rPr>
      </w:pPr>
      <w:r w:rsidRPr="00047D4B">
        <w:rPr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90170</wp:posOffset>
            </wp:positionV>
            <wp:extent cx="514350" cy="514350"/>
            <wp:effectExtent l="19050" t="0" r="0" b="0"/>
            <wp:wrapNone/>
            <wp:docPr id="3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D4B" w:rsidRPr="00047D4B" w:rsidRDefault="00047D4B" w:rsidP="00047D4B">
      <w:pPr>
        <w:ind w:right="-5"/>
        <w:jc w:val="right"/>
        <w:rPr>
          <w:sz w:val="16"/>
          <w:szCs w:val="16"/>
        </w:rPr>
      </w:pPr>
    </w:p>
    <w:tbl>
      <w:tblPr>
        <w:tblW w:w="0" w:type="auto"/>
        <w:tblInd w:w="534" w:type="dxa"/>
        <w:tblLook w:val="0000"/>
      </w:tblPr>
      <w:tblGrid>
        <w:gridCol w:w="3125"/>
        <w:gridCol w:w="731"/>
        <w:gridCol w:w="3111"/>
      </w:tblGrid>
      <w:tr w:rsidR="00047D4B" w:rsidRPr="00047D4B" w:rsidTr="00CF6C94">
        <w:trPr>
          <w:cantSplit/>
          <w:trHeight w:val="420"/>
        </w:trPr>
        <w:tc>
          <w:tcPr>
            <w:tcW w:w="4170" w:type="dxa"/>
          </w:tcPr>
          <w:p w:rsidR="00047D4B" w:rsidRDefault="00047D4B" w:rsidP="00CF6C9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047D4B" w:rsidRPr="00047D4B" w:rsidRDefault="00047D4B" w:rsidP="00CF6C9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ЧĂВАШ РЕСПУБЛИКИ</w:t>
            </w:r>
          </w:p>
          <w:p w:rsidR="00047D4B" w:rsidRPr="00047D4B" w:rsidRDefault="00047D4B" w:rsidP="00CF6C9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047D4B" w:rsidRPr="00047D4B" w:rsidRDefault="00047D4B" w:rsidP="00CF6C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2" w:type="dxa"/>
          </w:tcPr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 xml:space="preserve">ЧУВАШСКАЯ РЕСПУБЛИКА </w:t>
            </w: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ВУРНАРСКИЙ РАЙОН</w:t>
            </w:r>
          </w:p>
        </w:tc>
      </w:tr>
      <w:tr w:rsidR="00047D4B" w:rsidRPr="00047D4B" w:rsidTr="00047D4B">
        <w:trPr>
          <w:cantSplit/>
          <w:trHeight w:val="1497"/>
        </w:trPr>
        <w:tc>
          <w:tcPr>
            <w:tcW w:w="4170" w:type="dxa"/>
          </w:tcPr>
          <w:p w:rsidR="00047D4B" w:rsidRPr="00047D4B" w:rsidRDefault="00047D4B" w:rsidP="00CF6C9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 xml:space="preserve">НУРАС ЯЛ ПОСЕЛЕНИЙĚН </w:t>
            </w:r>
          </w:p>
          <w:p w:rsidR="00047D4B" w:rsidRPr="00047D4B" w:rsidRDefault="00047D4B" w:rsidP="00CF6C9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АДМИНИСТРАЦИЙĚ</w:t>
            </w: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047D4B">
              <w:rPr>
                <w:b/>
                <w:bCs/>
                <w:sz w:val="16"/>
                <w:szCs w:val="16"/>
              </w:rPr>
              <w:t>ЙЫШАНУ</w:t>
            </w: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noProof/>
                <w:color w:val="000000"/>
                <w:sz w:val="16"/>
                <w:szCs w:val="16"/>
              </w:rPr>
              <w:t>« 30 »  августа  2018  № 60</w:t>
            </w: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noProof/>
                <w:color w:val="000000"/>
                <w:sz w:val="16"/>
                <w:szCs w:val="16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</w:tc>
        <w:tc>
          <w:tcPr>
            <w:tcW w:w="4242" w:type="dxa"/>
          </w:tcPr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 xml:space="preserve">АДМИНИСТРАЦИЯ </w:t>
            </w: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 xml:space="preserve">КАЛИНИНСКОГО СЕЛЬСКОГО </w:t>
            </w: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bCs/>
                <w:noProof/>
                <w:color w:val="000000"/>
                <w:sz w:val="16"/>
                <w:szCs w:val="16"/>
              </w:rPr>
              <w:t>ПОСЕЛЕНИЯ</w:t>
            </w: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  <w:r w:rsidRPr="00047D4B">
              <w:rPr>
                <w:b/>
                <w:noProof/>
                <w:color w:val="000000"/>
                <w:sz w:val="16"/>
                <w:szCs w:val="16"/>
              </w:rPr>
              <w:t>ПОСТАНОВЛЕНИЕ</w:t>
            </w:r>
          </w:p>
          <w:p w:rsidR="00047D4B" w:rsidRPr="00047D4B" w:rsidRDefault="00047D4B" w:rsidP="00CF6C94">
            <w:pPr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widowControl w:val="0"/>
              <w:autoSpaceDE w:val="0"/>
              <w:autoSpaceDN w:val="0"/>
              <w:adjustRightInd w:val="0"/>
              <w:ind w:left="362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noProof/>
                <w:color w:val="000000"/>
                <w:sz w:val="16"/>
                <w:szCs w:val="16"/>
              </w:rPr>
              <w:t>«30»  августа 2018 №  60</w:t>
            </w:r>
          </w:p>
          <w:p w:rsidR="00047D4B" w:rsidRPr="00047D4B" w:rsidRDefault="00047D4B" w:rsidP="00CF6C94">
            <w:pPr>
              <w:ind w:left="348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047D4B">
              <w:rPr>
                <w:noProof/>
                <w:color w:val="000000"/>
                <w:sz w:val="16"/>
                <w:szCs w:val="16"/>
              </w:rPr>
              <w:t>село Калинино</w:t>
            </w:r>
          </w:p>
        </w:tc>
      </w:tr>
    </w:tbl>
    <w:p w:rsidR="00047D4B" w:rsidRPr="00047D4B" w:rsidRDefault="00047D4B" w:rsidP="00047D4B">
      <w:pPr>
        <w:autoSpaceDE w:val="0"/>
        <w:autoSpaceDN w:val="0"/>
        <w:adjustRightInd w:val="0"/>
        <w:spacing w:before="108" w:after="108"/>
        <w:ind w:right="55"/>
        <w:jc w:val="both"/>
        <w:outlineLvl w:val="0"/>
        <w:rPr>
          <w:b/>
          <w:bCs/>
          <w:sz w:val="16"/>
          <w:szCs w:val="16"/>
        </w:rPr>
      </w:pPr>
      <w:r w:rsidRPr="00047D4B">
        <w:rPr>
          <w:b/>
          <w:bCs/>
          <w:sz w:val="16"/>
          <w:szCs w:val="16"/>
        </w:rPr>
        <w:t>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Калининского сельского поселения Вурнарского района Чувашской Республики</w:t>
      </w:r>
    </w:p>
    <w:p w:rsidR="00047D4B" w:rsidRPr="00047D4B" w:rsidRDefault="00047D4B" w:rsidP="00047D4B">
      <w:pPr>
        <w:autoSpaceDE w:val="0"/>
        <w:autoSpaceDN w:val="0"/>
        <w:adjustRightInd w:val="0"/>
        <w:ind w:right="4960" w:firstLine="720"/>
        <w:jc w:val="both"/>
        <w:rPr>
          <w:sz w:val="16"/>
          <w:szCs w:val="16"/>
        </w:rPr>
      </w:pP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В соответствии с </w:t>
      </w:r>
      <w:hyperlink r:id="rId12" w:history="1">
        <w:r w:rsidRPr="00047D4B">
          <w:rPr>
            <w:sz w:val="16"/>
            <w:szCs w:val="16"/>
          </w:rPr>
          <w:t>Федеральным законом</w:t>
        </w:r>
      </w:hyperlink>
      <w:r w:rsidRPr="00047D4B">
        <w:rPr>
          <w:sz w:val="16"/>
          <w:szCs w:val="16"/>
        </w:rPr>
        <w:t xml:space="preserve"> N 131-ФЗ от 06.10.2003г.  "Об общих принципах организации местного самоуправления в Российской Федерации", </w:t>
      </w:r>
      <w:hyperlink r:id="rId13" w:history="1">
        <w:r w:rsidRPr="00047D4B">
          <w:rPr>
            <w:sz w:val="16"/>
            <w:szCs w:val="16"/>
          </w:rPr>
          <w:t>Федеральным законом</w:t>
        </w:r>
      </w:hyperlink>
      <w:r w:rsidRPr="00047D4B">
        <w:rPr>
          <w:sz w:val="16"/>
          <w:szCs w:val="16"/>
        </w:rPr>
        <w:t xml:space="preserve"> от 10.01.2002 N 7-ФЗ "Об охране окружающей среды", </w:t>
      </w:r>
      <w:hyperlink r:id="rId14" w:history="1">
        <w:r w:rsidRPr="00047D4B">
          <w:rPr>
            <w:sz w:val="16"/>
            <w:szCs w:val="16"/>
          </w:rPr>
          <w:t>Уставом</w:t>
        </w:r>
      </w:hyperlink>
      <w:r w:rsidRPr="00047D4B">
        <w:rPr>
          <w:sz w:val="16"/>
          <w:szCs w:val="16"/>
        </w:rPr>
        <w:t xml:space="preserve"> Калининского сельского поселения Вурнарского района Чувашской Республики, в целях упорядочения деятельности восстановительной стоимости зеленых насаждений, процедуры оформления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образования, администрация Калининского сельского поселения Вурнарского района постановляет: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7" w:name="sub_1"/>
      <w:r w:rsidRPr="00047D4B">
        <w:rPr>
          <w:sz w:val="16"/>
          <w:szCs w:val="16"/>
        </w:rPr>
        <w:lastRenderedPageBreak/>
        <w:t xml:space="preserve">1. Утвердить прилагаемый </w:t>
      </w:r>
      <w:hyperlink w:anchor="sub_1000" w:history="1">
        <w:r w:rsidRPr="00047D4B">
          <w:rPr>
            <w:sz w:val="16"/>
            <w:szCs w:val="16"/>
          </w:rPr>
          <w:t>порядок</w:t>
        </w:r>
      </w:hyperlink>
      <w:r w:rsidRPr="00047D4B">
        <w:rPr>
          <w:sz w:val="16"/>
          <w:szCs w:val="16"/>
        </w:rPr>
        <w:t xml:space="preserve">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Калининского сельского поселения Вурнарского района Чувашской Республики.</w:t>
      </w:r>
    </w:p>
    <w:bookmarkEnd w:id="7"/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2. Настоящее постановление вступает в силу после его </w:t>
      </w:r>
      <w:hyperlink r:id="rId15" w:history="1">
        <w:r w:rsidRPr="00047D4B">
          <w:rPr>
            <w:sz w:val="16"/>
            <w:szCs w:val="16"/>
          </w:rPr>
          <w:t>официального опубликования</w:t>
        </w:r>
      </w:hyperlink>
      <w:r w:rsidRPr="00047D4B">
        <w:rPr>
          <w:sz w:val="16"/>
          <w:szCs w:val="16"/>
        </w:rPr>
        <w:t>.</w:t>
      </w:r>
    </w:p>
    <w:tbl>
      <w:tblPr>
        <w:tblW w:w="0" w:type="auto"/>
        <w:tblInd w:w="108" w:type="dxa"/>
        <w:tblLook w:val="0000"/>
      </w:tblPr>
      <w:tblGrid>
        <w:gridCol w:w="4696"/>
        <w:gridCol w:w="2697"/>
      </w:tblGrid>
      <w:tr w:rsidR="00047D4B" w:rsidRPr="00047D4B" w:rsidTr="00047D4B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47D4B" w:rsidRPr="00047D4B" w:rsidRDefault="00047D4B" w:rsidP="00C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И.о.главы Калининского</w:t>
            </w:r>
          </w:p>
          <w:p w:rsidR="00047D4B" w:rsidRPr="00047D4B" w:rsidRDefault="00047D4B" w:rsidP="00CF6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 xml:space="preserve">сельского   поселения                                       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047D4B" w:rsidRPr="00047D4B" w:rsidRDefault="00047D4B" w:rsidP="00CF6C9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047D4B" w:rsidRPr="00047D4B" w:rsidRDefault="00047D4B" w:rsidP="00CF6C9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47D4B">
              <w:rPr>
                <w:sz w:val="16"/>
                <w:szCs w:val="16"/>
              </w:rPr>
              <w:t>А.Н.Константинова</w:t>
            </w:r>
          </w:p>
        </w:tc>
      </w:tr>
    </w:tbl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right"/>
        <w:rPr>
          <w:b/>
          <w:bCs/>
          <w:sz w:val="16"/>
          <w:szCs w:val="16"/>
        </w:rPr>
      </w:pPr>
      <w:bookmarkStart w:id="8" w:name="sub_1000"/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16"/>
          <w:szCs w:val="16"/>
        </w:rPr>
      </w:pPr>
      <w:r w:rsidRPr="00047D4B">
        <w:rPr>
          <w:bCs/>
          <w:sz w:val="16"/>
          <w:szCs w:val="16"/>
        </w:rPr>
        <w:t>Приложение</w:t>
      </w:r>
      <w:r>
        <w:rPr>
          <w:bCs/>
          <w:sz w:val="16"/>
          <w:szCs w:val="16"/>
        </w:rPr>
        <w:t xml:space="preserve"> </w:t>
      </w:r>
      <w:r w:rsidRPr="00047D4B">
        <w:rPr>
          <w:bCs/>
          <w:sz w:val="16"/>
          <w:szCs w:val="16"/>
        </w:rPr>
        <w:t xml:space="preserve">к </w:t>
      </w:r>
      <w:hyperlink w:anchor="sub_0" w:history="1">
        <w:r w:rsidRPr="00047D4B">
          <w:rPr>
            <w:sz w:val="16"/>
            <w:szCs w:val="16"/>
          </w:rPr>
          <w:t>постановлению</w:t>
        </w:r>
      </w:hyperlink>
      <w:r w:rsidRPr="00047D4B">
        <w:rPr>
          <w:bCs/>
          <w:sz w:val="16"/>
          <w:szCs w:val="16"/>
        </w:rPr>
        <w:t xml:space="preserve"> администрации</w:t>
      </w:r>
      <w:r w:rsidRPr="00047D4B">
        <w:rPr>
          <w:bCs/>
          <w:sz w:val="16"/>
          <w:szCs w:val="16"/>
        </w:rPr>
        <w:br/>
      </w:r>
      <w:r w:rsidRPr="00047D4B">
        <w:rPr>
          <w:bCs/>
          <w:color w:val="26282F"/>
          <w:sz w:val="16"/>
          <w:szCs w:val="16"/>
        </w:rPr>
        <w:t xml:space="preserve">Калининского сельского поселения 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16"/>
          <w:szCs w:val="16"/>
        </w:rPr>
      </w:pPr>
      <w:r w:rsidRPr="00047D4B">
        <w:rPr>
          <w:bCs/>
          <w:color w:val="26282F"/>
          <w:sz w:val="16"/>
          <w:szCs w:val="16"/>
        </w:rPr>
        <w:t>Вурнарского района от 30.08.2018 N 60</w:t>
      </w:r>
    </w:p>
    <w:bookmarkEnd w:id="8"/>
    <w:p w:rsidR="00047D4B" w:rsidRPr="00047D4B" w:rsidRDefault="00047D4B" w:rsidP="00047D4B">
      <w:pPr>
        <w:autoSpaceDE w:val="0"/>
        <w:autoSpaceDN w:val="0"/>
        <w:adjustRightInd w:val="0"/>
        <w:spacing w:before="108" w:after="108"/>
        <w:jc w:val="center"/>
        <w:outlineLvl w:val="0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>Порядок</w:t>
      </w:r>
      <w:r w:rsidRPr="00047D4B">
        <w:rPr>
          <w:b/>
          <w:bCs/>
          <w:color w:val="26282F"/>
          <w:sz w:val="16"/>
          <w:szCs w:val="16"/>
        </w:rPr>
        <w:br/>
        <w:t>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Калининского сельского поселения Вурнарского района Чувашской Республики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9" w:name="sub_1001"/>
      <w:r w:rsidRPr="00047D4B">
        <w:rPr>
          <w:sz w:val="16"/>
          <w:szCs w:val="16"/>
        </w:rPr>
        <w:t xml:space="preserve">1. Порядок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r w:rsidRPr="00047D4B">
        <w:rPr>
          <w:bCs/>
          <w:color w:val="26282F"/>
          <w:sz w:val="16"/>
          <w:szCs w:val="16"/>
        </w:rPr>
        <w:t>Калининского сельского поселения Вурнарского района Чувашской Республики</w:t>
      </w:r>
      <w:r w:rsidRPr="00047D4B">
        <w:rPr>
          <w:sz w:val="16"/>
          <w:szCs w:val="16"/>
        </w:rPr>
        <w:t xml:space="preserve"> (далее - Порядок) разработан в целях обеспечения принципа платности природопользования, возмещения затрат на озеленение администрации Калининского сельского поселения Вурнарского района Чувашской Республики (далее - Администрация), исчисления размера компенсационной стоимости, причиненного не отнесенным к лесным насаждениям деревьям, кустарникам, сохранения зеленого фонда территорий поселения при вынужденном уничтожении (сносе) зеленых насаждений, при проведении работ по ремонту, строительству, реконструкции дорог, инженерных сетей, зданий, строений, сооружений и проведению инженерных изысканий.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0" w:name="sub_1002"/>
      <w:bookmarkEnd w:id="9"/>
      <w:r w:rsidRPr="00047D4B">
        <w:rPr>
          <w:sz w:val="16"/>
          <w:szCs w:val="16"/>
        </w:rPr>
        <w:t xml:space="preserve">2. Настоящий Порядок разработан в соответствии с </w:t>
      </w:r>
      <w:hyperlink r:id="rId16" w:history="1">
        <w:r w:rsidRPr="00047D4B">
          <w:rPr>
            <w:sz w:val="16"/>
            <w:szCs w:val="16"/>
          </w:rPr>
          <w:t>Конституцией</w:t>
        </w:r>
      </w:hyperlink>
      <w:r w:rsidRPr="00047D4B">
        <w:rPr>
          <w:sz w:val="16"/>
          <w:szCs w:val="16"/>
        </w:rPr>
        <w:t xml:space="preserve"> Российской Федерации, </w:t>
      </w:r>
      <w:hyperlink r:id="rId17" w:history="1">
        <w:r w:rsidRPr="00047D4B">
          <w:rPr>
            <w:sz w:val="16"/>
            <w:szCs w:val="16"/>
          </w:rPr>
          <w:t>Гражданским кодексом</w:t>
        </w:r>
      </w:hyperlink>
      <w:r w:rsidRPr="00047D4B">
        <w:rPr>
          <w:sz w:val="16"/>
          <w:szCs w:val="16"/>
        </w:rPr>
        <w:t xml:space="preserve"> Российской Федерации, </w:t>
      </w:r>
      <w:hyperlink r:id="rId18" w:history="1">
        <w:r w:rsidRPr="00047D4B">
          <w:rPr>
            <w:sz w:val="16"/>
            <w:szCs w:val="16"/>
          </w:rPr>
          <w:t>Федеральным законом</w:t>
        </w:r>
      </w:hyperlink>
      <w:r w:rsidRPr="00047D4B">
        <w:rPr>
          <w:sz w:val="16"/>
          <w:szCs w:val="16"/>
        </w:rPr>
        <w:t xml:space="preserve"> от 10.01.2002 N 7-ФЗ "Об охране окружающей среды".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1" w:name="sub_1003"/>
      <w:bookmarkEnd w:id="10"/>
      <w:r w:rsidRPr="00047D4B">
        <w:rPr>
          <w:sz w:val="16"/>
          <w:szCs w:val="16"/>
        </w:rPr>
        <w:t>3. Действие настоящего Порядка распространяется только на зеленые насаждения, произрастающие на землях, находящихся в собственности муниципального образования Калининского сельского поселения Вурнарского района Чувашской Республики.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2" w:name="sub_1004"/>
      <w:bookmarkEnd w:id="11"/>
      <w:r w:rsidRPr="00047D4B">
        <w:rPr>
          <w:sz w:val="16"/>
          <w:szCs w:val="16"/>
        </w:rPr>
        <w:t>4. Основные понятия:</w:t>
      </w:r>
    </w:p>
    <w:bookmarkEnd w:id="12"/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>"зеленые насаждения"</w:t>
      </w:r>
      <w:r w:rsidRPr="00047D4B">
        <w:rPr>
          <w:sz w:val="16"/>
          <w:szCs w:val="16"/>
        </w:rPr>
        <w:t xml:space="preserve"> - древесно-кустарниковая и травянистая растительность естественного и искусственно созданного происхождения (включая леса, парки, скверы, сады, газоны, цветники, а также отдельно стоящие деревья и кустарники) на территории Калининского сельского поселения Вурнарского района, не входящая в состав государственного лесного фонда;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 xml:space="preserve">"озелененные территории" </w:t>
      </w:r>
      <w:r w:rsidRPr="00047D4B">
        <w:rPr>
          <w:sz w:val="16"/>
          <w:szCs w:val="16"/>
        </w:rPr>
        <w:t>- участки земли, на которых располагаются: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малозастроенные территории жилого, общественного, делового, коммунального, производственного назначения, в пределах которых не менее 50 процентов поверхности занято растительным покровом;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 xml:space="preserve">"зеленый массив" </w:t>
      </w:r>
      <w:r w:rsidRPr="00047D4B">
        <w:rPr>
          <w:sz w:val="16"/>
          <w:szCs w:val="16"/>
        </w:rPr>
        <w:t>- участок земли, занятый зелеными насаждениями, насчитывающий не менее 50 экземпляров взрослых деревьев, образующих единый покров;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>"дерево"</w:t>
      </w:r>
      <w:r w:rsidRPr="00047D4B">
        <w:rPr>
          <w:sz w:val="16"/>
          <w:szCs w:val="16"/>
        </w:rPr>
        <w:t xml:space="preserve"> - растение с четко выраженным деревянистым стволом диаметром не менее 5 см на высоте 1,3 см, за исключением саженцев;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>"кустарник"</w:t>
      </w:r>
      <w:r w:rsidRPr="00047D4B">
        <w:rPr>
          <w:sz w:val="16"/>
          <w:szCs w:val="16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>"травяной покров"</w:t>
      </w:r>
      <w:r w:rsidRPr="00047D4B">
        <w:rPr>
          <w:sz w:val="16"/>
          <w:szCs w:val="16"/>
        </w:rPr>
        <w:t xml:space="preserve"> - газон, естественная травяная растительность;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>"охрана зеленых насаждений"</w:t>
      </w:r>
      <w:r w:rsidRPr="00047D4B">
        <w:rPr>
          <w:sz w:val="16"/>
          <w:szCs w:val="16"/>
        </w:rPr>
        <w:t xml:space="preserve"> 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 xml:space="preserve">"повреждение зеленых насаждений" </w:t>
      </w:r>
      <w:r w:rsidRPr="00047D4B">
        <w:rPr>
          <w:sz w:val="16"/>
          <w:szCs w:val="16"/>
        </w:rPr>
        <w:t xml:space="preserve">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 Повреждением является механическое повреждение ветвей, корневой системы, нарушение целостности коры, нарушение целостности живого </w:t>
      </w:r>
      <w:r w:rsidRPr="00047D4B">
        <w:rPr>
          <w:sz w:val="16"/>
          <w:szCs w:val="16"/>
        </w:rPr>
        <w:lastRenderedPageBreak/>
        <w:t>надпочечного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>"уничтожение зеленых насаждений"</w:t>
      </w:r>
      <w:r w:rsidRPr="00047D4B">
        <w:rPr>
          <w:sz w:val="16"/>
          <w:szCs w:val="16"/>
        </w:rPr>
        <w:t xml:space="preserve"> - повреждение и вырубка зеленых насаждений, повлекшие прекращение роста;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b/>
          <w:bCs/>
          <w:color w:val="26282F"/>
          <w:sz w:val="16"/>
          <w:szCs w:val="16"/>
        </w:rPr>
        <w:t>"восстановительная стоимость зеленых насаждений"</w:t>
      </w:r>
      <w:r w:rsidRPr="00047D4B">
        <w:rPr>
          <w:sz w:val="16"/>
          <w:szCs w:val="16"/>
        </w:rPr>
        <w:t xml:space="preserve"> - денежная форма возмещения стоимости зеленых насаждений, подлежащих плановому уничтожению (сносу) заинтересованным лицом ;оплата стоимости восстановления зеленых насаждений.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3" w:name="sub_1005"/>
      <w:r w:rsidRPr="00047D4B">
        <w:rPr>
          <w:sz w:val="16"/>
          <w:szCs w:val="16"/>
        </w:rPr>
        <w:t>5. Все зеленые насаждения, расположенные на землях, находящихся в собственности муниципального образования Калининского сельского поселения Вурнарского района Чувашской Республики подлежат охране.</w:t>
      </w:r>
    </w:p>
    <w:bookmarkEnd w:id="13"/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Хозяйственная и иная деятельность осуществляется с соблюдением требований по охране зеленых насаждений, установленных законодательством Российской Федерации, Чувашской Республики и настоящим Порядком.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Использование озелененных территорий и зеленых массивов, несовместимое с обеспечением жизнедеятельности зеленых насаждений, не допускается. Развитие озелененных территорий осуществляется в соответствии с разрабатываемыми планами благоустройства и озеленения.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4" w:name="sub_1006"/>
      <w:r w:rsidRPr="00047D4B">
        <w:rPr>
          <w:sz w:val="16"/>
          <w:szCs w:val="16"/>
        </w:rPr>
        <w:t>6. В случаях планового уничтожения (сноса) зеленых насаждений, при производстве работ по ремонту, строительству, реконструкции дорог, инженерных сетей, зданий, строений, сооружений, проведению инженерных изысканий обязательным условием является возмещение восстановительной стоимости зеленых насаждений.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5" w:name="sub_1007"/>
      <w:bookmarkEnd w:id="14"/>
      <w:r w:rsidRPr="00047D4B">
        <w:rPr>
          <w:sz w:val="16"/>
          <w:szCs w:val="16"/>
        </w:rPr>
        <w:t>7. Восстановительная стоимость зеленых насаждений взимается с организаций всех форм собственности, индивидуальных предпринимателей и физических лиц (далее именуются - заинтересованные лица), в интересах которых будет произведено плановое уничтожение (снос) зеленых насаждений, до начала производства работ.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6" w:name="sub_1008"/>
      <w:bookmarkEnd w:id="15"/>
      <w:r w:rsidRPr="00047D4B">
        <w:rPr>
          <w:sz w:val="16"/>
          <w:szCs w:val="16"/>
        </w:rPr>
        <w:t>8. Разрешительным документом для планового уничтожения (сноса) зеленых насаждений является распоряжение Администрации.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7" w:name="sub_1009"/>
      <w:bookmarkEnd w:id="16"/>
      <w:r w:rsidRPr="00047D4B">
        <w:rPr>
          <w:sz w:val="16"/>
          <w:szCs w:val="16"/>
        </w:rPr>
        <w:t>9. Заинтересованные лица представляют в Администрацию заявление о разрешении на уничтожение (снос) зеленых насаждений с указанием количества и наименования насаждений. К заявлению в зависимости от причин уничтожения (сноса) прилагаются следующие документы: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8" w:name="sub_10091"/>
      <w:bookmarkEnd w:id="17"/>
      <w:r w:rsidRPr="00047D4B">
        <w:rPr>
          <w:sz w:val="16"/>
          <w:szCs w:val="16"/>
        </w:rPr>
        <w:t>а) при строительстве:</w:t>
      </w:r>
    </w:p>
    <w:bookmarkEnd w:id="18"/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правоустанавливающие документы на земельный участок либо документы, подтверждающие границы земельного участка или границы заявленного объекта, оформленные в соответствии с требованиями </w:t>
      </w:r>
      <w:hyperlink r:id="rId19" w:history="1">
        <w:r w:rsidRPr="00047D4B">
          <w:rPr>
            <w:sz w:val="16"/>
            <w:szCs w:val="16"/>
          </w:rPr>
          <w:t>земельного законодательства</w:t>
        </w:r>
      </w:hyperlink>
      <w:r w:rsidRPr="00047D4B">
        <w:rPr>
          <w:sz w:val="16"/>
          <w:szCs w:val="16"/>
        </w:rPr>
        <w:t xml:space="preserve"> и </w:t>
      </w:r>
      <w:hyperlink r:id="rId20" w:history="1">
        <w:r w:rsidRPr="00047D4B">
          <w:rPr>
            <w:sz w:val="16"/>
            <w:szCs w:val="16"/>
          </w:rPr>
          <w:t>законодательства</w:t>
        </w:r>
      </w:hyperlink>
      <w:r w:rsidRPr="00047D4B">
        <w:rPr>
          <w:sz w:val="16"/>
          <w:szCs w:val="16"/>
        </w:rPr>
        <w:t xml:space="preserve"> о градостроительной деятельности;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схему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разрешение на строительство в случаях, установленных требованиями </w:t>
      </w:r>
      <w:hyperlink r:id="rId21" w:history="1">
        <w:r w:rsidRPr="00047D4B">
          <w:rPr>
            <w:sz w:val="16"/>
            <w:szCs w:val="16"/>
          </w:rPr>
          <w:t>законодательства</w:t>
        </w:r>
      </w:hyperlink>
      <w:r w:rsidRPr="00047D4B">
        <w:rPr>
          <w:sz w:val="16"/>
          <w:szCs w:val="16"/>
        </w:rPr>
        <w:t xml:space="preserve"> о градостроительной деятельности.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9" w:name="sub_10092"/>
      <w:r w:rsidRPr="00047D4B">
        <w:rPr>
          <w:sz w:val="16"/>
          <w:szCs w:val="16"/>
        </w:rPr>
        <w:t>б) при ремонте и реконструкции:</w:t>
      </w:r>
    </w:p>
    <w:bookmarkEnd w:id="19"/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документы, подтверждающие основания проведения ремонта, реконструкции;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документы, подтверждающие сведения о собственнике объекта, подлежащего ремонту, реконструкции;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схему планировочной организации земельного участка с обозначением места размещения объекта;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0" w:name="sub_10093"/>
      <w:r w:rsidRPr="00047D4B">
        <w:rPr>
          <w:sz w:val="16"/>
          <w:szCs w:val="16"/>
        </w:rPr>
        <w:t>в) при инженерных изысканиях:</w:t>
      </w:r>
    </w:p>
    <w:bookmarkEnd w:id="20"/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документы, подтверждающие границы земельного участка или границы заявленного объекта, оформленные в соответствии с требованиями </w:t>
      </w:r>
      <w:hyperlink r:id="rId22" w:history="1">
        <w:r w:rsidRPr="00047D4B">
          <w:rPr>
            <w:sz w:val="16"/>
            <w:szCs w:val="16"/>
          </w:rPr>
          <w:t>земельного законодательства</w:t>
        </w:r>
      </w:hyperlink>
      <w:r w:rsidRPr="00047D4B">
        <w:rPr>
          <w:sz w:val="16"/>
          <w:szCs w:val="16"/>
        </w:rPr>
        <w:t xml:space="preserve"> и </w:t>
      </w:r>
      <w:hyperlink r:id="rId23" w:history="1">
        <w:r w:rsidRPr="00047D4B">
          <w:rPr>
            <w:sz w:val="16"/>
            <w:szCs w:val="16"/>
          </w:rPr>
          <w:t>законодательства</w:t>
        </w:r>
      </w:hyperlink>
      <w:r w:rsidRPr="00047D4B">
        <w:rPr>
          <w:sz w:val="16"/>
          <w:szCs w:val="16"/>
        </w:rPr>
        <w:t xml:space="preserve"> о градостроительной деятельности;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топографические планы места проведения инженерных изысканий в масштабе 1:2000.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1" w:name="sub_1010"/>
      <w:r w:rsidRPr="00047D4B">
        <w:rPr>
          <w:sz w:val="16"/>
          <w:szCs w:val="16"/>
        </w:rPr>
        <w:t>10. После представления необходимых документов в течение десяти рабочих дней специалистами Администрации, в присутствии заинтересованного лица или его представителя производится обследование земельного участка с определением количества, наименования зеленых насаждений, а также диаметра деревьев, произрастающих на данном земельном участке, за исключением зеленых насаждений, находящихся в неудовлетворительном состоянии. По результатам обследования, на основании ведомости перечета зеленых насаждений составляется акт обследования земельного участка.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2" w:name="sub_1011"/>
      <w:bookmarkEnd w:id="21"/>
      <w:r w:rsidRPr="00047D4B">
        <w:rPr>
          <w:sz w:val="16"/>
          <w:szCs w:val="16"/>
        </w:rPr>
        <w:t>11. На основании акта обследования земельного участка (приложение N 2) и ведомости перечета зеленых насаждений (</w:t>
      </w:r>
      <w:hyperlink w:anchor="sub_10000" w:history="1">
        <w:r w:rsidRPr="00047D4B">
          <w:rPr>
            <w:sz w:val="16"/>
            <w:szCs w:val="16"/>
          </w:rPr>
          <w:t>приложение N 1</w:t>
        </w:r>
      </w:hyperlink>
      <w:r w:rsidRPr="00047D4B">
        <w:rPr>
          <w:sz w:val="16"/>
          <w:szCs w:val="16"/>
        </w:rPr>
        <w:t>), акта комиссионного обследования зеленых насаждений (приложение N 3) Администрацией в течение трех рабочих дней производится расчет восстановительной стоимости зеленых насаждений в зависимости от количества и наименования зеленых насаждений, подлежащих уничтожению (сносу), а также диаметра деревьев.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3" w:name="sub_1012"/>
      <w:bookmarkEnd w:id="22"/>
      <w:r w:rsidRPr="00047D4B">
        <w:rPr>
          <w:sz w:val="16"/>
          <w:szCs w:val="16"/>
        </w:rPr>
        <w:lastRenderedPageBreak/>
        <w:t>12. Вырубка деревьев и кустарников разрешается без возмещения компенсационной стоимости при:</w:t>
      </w:r>
    </w:p>
    <w:bookmarkEnd w:id="23"/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при проведении рубок ухода, санитарных рубок и реконструкции зеленых насаждений;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при производстве работ, финансируемых за счет средств местного бюджета;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при вырубке деревьев и кустарников при ликвидации чрезвычайных ситуаций природного характера;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 xml:space="preserve"> при восстановлении по заключениям органов санитарно-эпидемиологического надзора нормативного светового режима в жилых и нежилых помещениях, затеняемых деревьями;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при вырубке аварийных деревьев и кустарников;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при вырубке деревьев для целей обеспечения безопасности дорожного движения;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при ликвидации аварий в охранной зоне инженерных коммуникаций.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4" w:name="sub_1013"/>
      <w:r w:rsidRPr="00047D4B">
        <w:rPr>
          <w:sz w:val="16"/>
          <w:szCs w:val="16"/>
        </w:rPr>
        <w:t>13. Несанкционированными признаются:</w:t>
      </w:r>
    </w:p>
    <w:bookmarkEnd w:id="24"/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уничтожение или повреждение деревьев и кустарников в результате поджога или небрежного обращения с огнем;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окольцовка ствола или подсочка;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повреждение растущих деревьев и кустарников до степени прекращения роста;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повреждение деревьев и кустарников сточными водами, химическими веществами, отходами и тому подобное;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самовольная вырубка сухостойных деревьев.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На озелененных территориях общего пользования (земельных участках в составе зон рекреационного назначения, занятых зелеными насаждениями)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назначения, в том числе осуществление действий, способных нанести вред зеленым насаждениям, кроме санитарных рубок и рубок ухода.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5" w:name="sub_1014"/>
      <w:r w:rsidRPr="00047D4B">
        <w:rPr>
          <w:sz w:val="16"/>
          <w:szCs w:val="16"/>
        </w:rPr>
        <w:t xml:space="preserve">14. При расчете суммы компенсации затрат на озеленение при уничтожении (сносе) зеленых насаждений применяется </w:t>
      </w:r>
      <w:bookmarkEnd w:id="25"/>
      <w:r w:rsidRPr="00047D4B">
        <w:rPr>
          <w:sz w:val="16"/>
          <w:szCs w:val="16"/>
        </w:rPr>
        <w:t>постановление администрации Калининского сельского поселения «Об утверждении цены и нормативов затрат, которые непосредственно связаны с выращиванием деревьев и кустарников, произрастающих на землях, находящихся в муниципальной собственности Калининского сельского поселения Вурнарского района Чувашской Республики, а также уходом за ними до возраста уничтоженных или  поврежденных».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Компенсация затрат на озеленение осуществляется заинтересованным лицом в следующем порядке: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внесение денежных средств в бюджет Калиинского сельского поселения на основании предоставленного платежного документа через Сбербанк России;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представление копии платежного документа в администрацию (по согласованию с заявителем).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6" w:name="sub_1015"/>
      <w:r w:rsidRPr="00047D4B">
        <w:rPr>
          <w:sz w:val="16"/>
          <w:szCs w:val="16"/>
        </w:rPr>
        <w:t>15. Заявление о разрешении на уничтожение (снос) зеленых насаждений рассматривается Администрацией в течение 10 дней, по итогам рассмотрения выдается распоряжение Администрации на уничтожение (снос) зеленых насаждений, после внесения плательщиком денежных средств в бюджет Калининского сельского поселения.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7" w:name="sub_1016"/>
      <w:bookmarkEnd w:id="26"/>
      <w:r w:rsidRPr="00047D4B">
        <w:rPr>
          <w:sz w:val="16"/>
          <w:szCs w:val="16"/>
        </w:rPr>
        <w:t>16. За противоправное повреждение или уничтожение зеленых насаждений предусмотрена административная и уголовная ответственность в соответствии с законодательством Российской Федерации и Чувашской Республики.</w:t>
      </w:r>
    </w:p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8" w:name="sub_1017"/>
      <w:bookmarkEnd w:id="27"/>
      <w:r w:rsidRPr="00047D4B">
        <w:rPr>
          <w:sz w:val="16"/>
          <w:szCs w:val="16"/>
        </w:rPr>
        <w:t>17. Контроль выполненных работ по компенсационному озеленению осуществляет Администрация.</w:t>
      </w:r>
    </w:p>
    <w:bookmarkEnd w:id="28"/>
    <w:p w:rsidR="00047D4B" w:rsidRPr="00047D4B" w:rsidRDefault="00047D4B" w:rsidP="00047D4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bookmarkStart w:id="29" w:name="sub_1100"/>
      <w:r w:rsidRPr="00047D4B">
        <w:rPr>
          <w:rStyle w:val="a4"/>
          <w:rFonts w:ascii="Times New Roman" w:hAnsi="Times New Roman"/>
          <w:sz w:val="16"/>
          <w:szCs w:val="16"/>
        </w:rPr>
        <w:t>Приложение N 1</w:t>
      </w:r>
      <w:r w:rsidRPr="00047D4B">
        <w:rPr>
          <w:rStyle w:val="a4"/>
          <w:rFonts w:ascii="Times New Roman" w:hAnsi="Times New Roman"/>
          <w:sz w:val="16"/>
          <w:szCs w:val="16"/>
        </w:rPr>
        <w:br/>
        <w:t xml:space="preserve">к </w:t>
      </w:r>
      <w:r w:rsidRPr="00047D4B">
        <w:rPr>
          <w:rFonts w:ascii="Times New Roman" w:hAnsi="Times New Roman"/>
          <w:sz w:val="16"/>
          <w:szCs w:val="16"/>
        </w:rPr>
        <w:t>Порядку выдачи разрешительной документации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 на вырубку (снос) не отнесенных к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лесным насаждениям деревьев и кустарников,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произрастающих на земельных участках,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находящихся в собственности муниципального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образования Калининского сельского поселения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>Вурнарского района Чувашской Республики</w:t>
      </w:r>
    </w:p>
    <w:p w:rsidR="00047D4B" w:rsidRPr="00047D4B" w:rsidRDefault="00047D4B" w:rsidP="00047D4B">
      <w:pPr>
        <w:jc w:val="right"/>
        <w:rPr>
          <w:rStyle w:val="a4"/>
          <w:b w:val="0"/>
          <w:sz w:val="16"/>
          <w:szCs w:val="16"/>
        </w:rPr>
      </w:pPr>
    </w:p>
    <w:bookmarkEnd w:id="29"/>
    <w:p w:rsidR="00047D4B" w:rsidRPr="00047D4B" w:rsidRDefault="00047D4B" w:rsidP="00047D4B">
      <w:pPr>
        <w:pStyle w:val="1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047D4B">
        <w:rPr>
          <w:rFonts w:ascii="Times New Roman" w:hAnsi="Times New Roman" w:cs="Times New Roman"/>
          <w:b w:val="0"/>
          <w:color w:val="auto"/>
          <w:sz w:val="16"/>
          <w:szCs w:val="16"/>
        </w:rPr>
        <w:lastRenderedPageBreak/>
        <w:t>Ведомость</w:t>
      </w:r>
      <w:r w:rsidRPr="00047D4B">
        <w:rPr>
          <w:rFonts w:ascii="Times New Roman" w:hAnsi="Times New Roman" w:cs="Times New Roman"/>
          <w:b w:val="0"/>
          <w:color w:val="auto"/>
          <w:sz w:val="16"/>
          <w:szCs w:val="16"/>
        </w:rPr>
        <w:br/>
        <w:t>перечета зеленых насаждений, произрастающих на земельных участках, находящихся в собственности муниципального образования Вурнарского района Чувашской Республики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(месторасположение, адрес, правообладатель, цель использования земельного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                             участка)</w:t>
      </w:r>
    </w:p>
    <w:p w:rsidR="00047D4B" w:rsidRPr="00047D4B" w:rsidRDefault="00047D4B" w:rsidP="00047D4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100"/>
        <w:gridCol w:w="2100"/>
        <w:gridCol w:w="2100"/>
        <w:gridCol w:w="2100"/>
      </w:tblGrid>
      <w:tr w:rsidR="00047D4B" w:rsidRPr="00047D4B" w:rsidTr="00CF6C9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D4B" w:rsidRPr="00047D4B" w:rsidRDefault="00047D4B" w:rsidP="00CF6C94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Fonts w:ascii="Times New Roman" w:hAnsi="Times New Roman" w:cs="Times New Roman"/>
                <w:sz w:val="16"/>
                <w:szCs w:val="16"/>
              </w:rPr>
              <w:t>Число деревьев по породам</w:t>
            </w:r>
          </w:p>
        </w:tc>
      </w:tr>
      <w:tr w:rsidR="00047D4B" w:rsidRPr="00047D4B" w:rsidTr="00CF6C9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Fonts w:ascii="Times New Roman" w:hAnsi="Times New Roman" w:cs="Times New Roman"/>
                <w:sz w:val="16"/>
                <w:szCs w:val="16"/>
              </w:rPr>
              <w:t>Диаметр дерева (см)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Fonts w:ascii="Times New Roman" w:hAnsi="Times New Roman" w:cs="Times New Roman"/>
                <w:sz w:val="16"/>
                <w:szCs w:val="16"/>
              </w:rPr>
              <w:t>Сосна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Fonts w:ascii="Times New Roman" w:hAnsi="Times New Roman" w:cs="Times New Roman"/>
                <w:sz w:val="16"/>
                <w:szCs w:val="16"/>
              </w:rPr>
              <w:t>Ель, пихта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Fonts w:ascii="Times New Roman" w:hAnsi="Times New Roman" w:cs="Times New Roman"/>
                <w:sz w:val="16"/>
                <w:szCs w:val="16"/>
              </w:rPr>
              <w:t>Осина, тополь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D4B" w:rsidRPr="00047D4B" w:rsidRDefault="00047D4B" w:rsidP="00CF6C94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Fonts w:ascii="Times New Roman" w:hAnsi="Times New Roman" w:cs="Times New Roman"/>
                <w:sz w:val="16"/>
                <w:szCs w:val="16"/>
              </w:rPr>
              <w:t>Берёза</w:t>
            </w:r>
          </w:p>
        </w:tc>
      </w:tr>
      <w:tr w:rsidR="00047D4B" w:rsidRPr="00047D4B" w:rsidTr="00CF6C9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Fonts w:ascii="Times New Roman" w:hAnsi="Times New Roman" w:cs="Times New Roman"/>
                <w:sz w:val="16"/>
                <w:szCs w:val="16"/>
              </w:rPr>
              <w:t>От 3 до 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D4B" w:rsidRPr="00047D4B" w:rsidTr="00CF6C9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Fonts w:ascii="Times New Roman" w:hAnsi="Times New Roman" w:cs="Times New Roman"/>
                <w:sz w:val="16"/>
                <w:szCs w:val="16"/>
              </w:rPr>
              <w:t>От 13 до 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D4B" w:rsidRPr="00047D4B" w:rsidTr="00CF6C9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Fonts w:ascii="Times New Roman" w:hAnsi="Times New Roman" w:cs="Times New Roman"/>
                <w:sz w:val="16"/>
                <w:szCs w:val="16"/>
              </w:rPr>
              <w:t>От 25 и более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D4B" w:rsidRPr="00047D4B" w:rsidTr="00CF6C94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47D4B">
              <w:rPr>
                <w:rStyle w:val="a4"/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D4B" w:rsidRPr="00047D4B" w:rsidRDefault="00047D4B" w:rsidP="00CF6C9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rPr>
          <w:sz w:val="16"/>
          <w:szCs w:val="16"/>
        </w:rPr>
      </w:pPr>
      <w:r w:rsidRPr="00047D4B">
        <w:rPr>
          <w:rStyle w:val="a4"/>
          <w:sz w:val="16"/>
          <w:szCs w:val="16"/>
        </w:rPr>
        <w:t>Примечание</w:t>
      </w:r>
      <w:r w:rsidRPr="00047D4B">
        <w:rPr>
          <w:sz w:val="16"/>
          <w:szCs w:val="16"/>
        </w:rPr>
        <w:t>: * Измерение диаметра дерева производится на высоте 130 см от уровня земли.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(должность)        (личная подпись)        (расшифровка подписи)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f7"/>
        <w:jc w:val="right"/>
        <w:rPr>
          <w:rStyle w:val="a4"/>
          <w:rFonts w:ascii="Times New Roman" w:hAnsi="Times New Roman"/>
          <w:b w:val="0"/>
          <w:sz w:val="16"/>
          <w:szCs w:val="16"/>
        </w:rPr>
      </w:pPr>
      <w:bookmarkStart w:id="30" w:name="sub_1200"/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Style w:val="a4"/>
          <w:rFonts w:ascii="Times New Roman" w:hAnsi="Times New Roman"/>
          <w:sz w:val="16"/>
          <w:szCs w:val="16"/>
        </w:rPr>
        <w:t>Приложение N 2</w:t>
      </w:r>
      <w:r w:rsidRPr="00047D4B">
        <w:rPr>
          <w:rStyle w:val="a4"/>
          <w:rFonts w:ascii="Times New Roman" w:hAnsi="Times New Roman"/>
          <w:sz w:val="16"/>
          <w:szCs w:val="16"/>
        </w:rPr>
        <w:br/>
        <w:t xml:space="preserve">к </w:t>
      </w:r>
      <w:r w:rsidRPr="00047D4B">
        <w:rPr>
          <w:rFonts w:ascii="Times New Roman" w:hAnsi="Times New Roman"/>
          <w:sz w:val="16"/>
          <w:szCs w:val="16"/>
        </w:rPr>
        <w:t>Порядку выдачи разрешительной документации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 на вырубку (снос) не отнесенных к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лесным насаждениям деревьев и кустарников,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произрастающих на земельных участках,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находящихся в собственности муниципального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образования Калининского сельского поселения </w:t>
      </w:r>
    </w:p>
    <w:p w:rsidR="00047D4B" w:rsidRPr="00047D4B" w:rsidRDefault="00047D4B" w:rsidP="00047D4B">
      <w:pPr>
        <w:jc w:val="center"/>
        <w:rPr>
          <w:b/>
          <w:sz w:val="16"/>
          <w:szCs w:val="16"/>
        </w:rPr>
      </w:pPr>
      <w:r w:rsidRPr="00047D4B">
        <w:rPr>
          <w:sz w:val="16"/>
          <w:szCs w:val="16"/>
        </w:rPr>
        <w:t>Вурнарского района Чувашской Республики</w:t>
      </w:r>
      <w:r w:rsidRPr="00047D4B">
        <w:rPr>
          <w:rStyle w:val="a4"/>
          <w:sz w:val="16"/>
          <w:szCs w:val="16"/>
        </w:rPr>
        <w:br/>
      </w:r>
      <w:bookmarkEnd w:id="30"/>
      <w:r w:rsidRPr="00047D4B">
        <w:rPr>
          <w:sz w:val="16"/>
          <w:szCs w:val="16"/>
        </w:rPr>
        <w:t>АКТ N ___________</w:t>
      </w:r>
      <w:r w:rsidRPr="00047D4B">
        <w:rPr>
          <w:sz w:val="16"/>
          <w:szCs w:val="16"/>
        </w:rPr>
        <w:br/>
        <w:t>обследования земельного участка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от _______________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Нами: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________________________________________________________________________,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               (фамилия, имя, отчество, должность)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в присутствии заинтересованного лица (его представителя):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(фамилия, имя, отчество, должность, документ, подтверждающий полномочия)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проведено обследование земельного участка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(месторасположение, адрес, правообладатель, цель использования)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в целях: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При обследовании установлено следующее: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Приложения: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Подписи: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(должность)        (личная подпись)        (расшифровка подписи)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(должность)        (личная подпись)        (расшифровка подписи)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bookmarkStart w:id="31" w:name="sub_1300"/>
      <w:r w:rsidRPr="00047D4B">
        <w:rPr>
          <w:rStyle w:val="a4"/>
          <w:rFonts w:ascii="Times New Roman" w:hAnsi="Times New Roman"/>
          <w:sz w:val="16"/>
          <w:szCs w:val="16"/>
        </w:rPr>
        <w:t>Приложение N 3</w:t>
      </w:r>
      <w:r w:rsidRPr="00047D4B">
        <w:rPr>
          <w:rStyle w:val="a4"/>
          <w:rFonts w:ascii="Times New Roman" w:hAnsi="Times New Roman"/>
          <w:sz w:val="16"/>
          <w:szCs w:val="16"/>
        </w:rPr>
        <w:br/>
        <w:t xml:space="preserve">к </w:t>
      </w:r>
      <w:r w:rsidRPr="00047D4B">
        <w:rPr>
          <w:rFonts w:ascii="Times New Roman" w:hAnsi="Times New Roman"/>
          <w:sz w:val="16"/>
          <w:szCs w:val="16"/>
        </w:rPr>
        <w:t>Порядку выдачи разрешительной документации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 на вырубку (снос) не отнесенных к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лесным насаждениям деревьев и кустарников,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произрастающих на земельных участках,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находящихся в собственности муниципального </w:t>
      </w:r>
    </w:p>
    <w:p w:rsidR="00047D4B" w:rsidRPr="00047D4B" w:rsidRDefault="00047D4B" w:rsidP="00047D4B">
      <w:pPr>
        <w:pStyle w:val="af7"/>
        <w:jc w:val="right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образования Калининского сельского поселения </w:t>
      </w:r>
    </w:p>
    <w:p w:rsidR="00047D4B" w:rsidRPr="00047D4B" w:rsidRDefault="00047D4B" w:rsidP="00047D4B">
      <w:pPr>
        <w:jc w:val="right"/>
        <w:rPr>
          <w:rStyle w:val="a4"/>
          <w:b w:val="0"/>
          <w:sz w:val="16"/>
          <w:szCs w:val="16"/>
        </w:rPr>
      </w:pPr>
      <w:r w:rsidRPr="00047D4B">
        <w:rPr>
          <w:sz w:val="16"/>
          <w:szCs w:val="16"/>
        </w:rPr>
        <w:t>Вурнарского района Чувашской Республики</w:t>
      </w:r>
    </w:p>
    <w:bookmarkEnd w:id="31"/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f7"/>
        <w:rPr>
          <w:rFonts w:ascii="Times New Roman" w:hAnsi="Times New Roman"/>
          <w:b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>Разрешение N ________</w:t>
      </w:r>
      <w:r w:rsidRPr="00047D4B">
        <w:rPr>
          <w:rFonts w:ascii="Times New Roman" w:hAnsi="Times New Roman"/>
          <w:sz w:val="16"/>
          <w:szCs w:val="16"/>
        </w:rPr>
        <w:br/>
        <w:t>на вырубку деревьев и кустарников, произрастающих на земельных участках, находящихся в собственности муниципального образования Калининского сельского поселения Вурнарского района Чувашской Республики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от _______________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f7"/>
        <w:jc w:val="both"/>
        <w:rPr>
          <w:rFonts w:ascii="Times New Roman" w:hAnsi="Times New Roman"/>
          <w:sz w:val="16"/>
          <w:szCs w:val="16"/>
        </w:rPr>
      </w:pPr>
      <w:r w:rsidRPr="00047D4B">
        <w:rPr>
          <w:rFonts w:ascii="Times New Roman" w:hAnsi="Times New Roman"/>
          <w:sz w:val="16"/>
          <w:szCs w:val="16"/>
        </w:rPr>
        <w:t xml:space="preserve">    Выдано Администрацией _________ сельского поселения Вурнарского района Чувашской Республики: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                        (ФИО, должность)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Адрес 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Вид работ, кем производится: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Основание для выдачи разрешения: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(заявление заинтересованного лица, Акт обследования земельного участка,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ведомость перечета зеленых насаждений на земельном участке, наличие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                   платежного документа и др.)</w:t>
      </w:r>
    </w:p>
    <w:p w:rsidR="00047D4B" w:rsidRPr="00047D4B" w:rsidRDefault="00047D4B" w:rsidP="00047D4B">
      <w:pPr>
        <w:rPr>
          <w:sz w:val="16"/>
          <w:szCs w:val="16"/>
        </w:rPr>
      </w:pP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 xml:space="preserve">                            Состав работ: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47D4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047D4B" w:rsidRPr="00047D4B" w:rsidRDefault="00047D4B" w:rsidP="00047D4B">
      <w:pPr>
        <w:ind w:firstLine="709"/>
        <w:jc w:val="both"/>
        <w:rPr>
          <w:sz w:val="16"/>
          <w:szCs w:val="16"/>
        </w:rPr>
      </w:pPr>
      <w:r w:rsidRPr="00047D4B">
        <w:rPr>
          <w:sz w:val="16"/>
          <w:szCs w:val="16"/>
        </w:rPr>
        <w:t>____________________________________________________________</w:t>
      </w:r>
    </w:p>
    <w:p w:rsidR="00047D4B" w:rsidRPr="00047D4B" w:rsidRDefault="00047D4B" w:rsidP="00047D4B">
      <w:pPr>
        <w:ind w:firstLine="709"/>
        <w:jc w:val="both"/>
        <w:rPr>
          <w:sz w:val="16"/>
          <w:szCs w:val="16"/>
        </w:rPr>
      </w:pPr>
    </w:p>
    <w:tbl>
      <w:tblPr>
        <w:tblW w:w="7338" w:type="dxa"/>
        <w:tblLook w:val="01E0"/>
      </w:tblPr>
      <w:tblGrid>
        <w:gridCol w:w="7338"/>
      </w:tblGrid>
      <w:tr w:rsidR="00F17149" w:rsidRPr="0030001E" w:rsidTr="006005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17149" w:rsidRPr="004470DF" w:rsidRDefault="00F17149" w:rsidP="004470DF">
            <w:pPr>
              <w:rPr>
                <w:rFonts w:eastAsia="Calibri"/>
              </w:rPr>
            </w:pPr>
            <w:r w:rsidRPr="004470DF">
              <w:rPr>
                <w:rFonts w:eastAsia="Calibri"/>
              </w:rPr>
              <w:t xml:space="preserve">Редактор издания- Л.Н.Иванова. Муниципальное средство массовой информации </w:t>
            </w:r>
          </w:p>
        </w:tc>
      </w:tr>
      <w:tr w:rsidR="00F17149" w:rsidRPr="0030001E" w:rsidTr="0060056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9" w:rsidRPr="004470DF" w:rsidRDefault="00F17149" w:rsidP="004470DF">
            <w:pPr>
              <w:rPr>
                <w:rFonts w:eastAsia="Calibri"/>
              </w:rPr>
            </w:pPr>
            <w:r w:rsidRPr="004470DF">
              <w:rPr>
                <w:rFonts w:eastAsia="Calibri"/>
              </w:rPr>
              <w:t>Учредитель Калининское сельское поселение Вурнарского района Чувашской Республики. Наш адрес: 429212 Чувашия Вурнарский район село Калинино улица Ленина дом №12. Тираж 5 экз.</w:t>
            </w:r>
          </w:p>
        </w:tc>
      </w:tr>
    </w:tbl>
    <w:p w:rsidR="00117D8D" w:rsidRPr="0030001E" w:rsidRDefault="00117D8D" w:rsidP="004470DF">
      <w:pPr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1"/>
        <w:tblW w:w="9468" w:type="dxa"/>
        <w:tblLook w:val="01E0"/>
      </w:tblPr>
      <w:tblGrid>
        <w:gridCol w:w="4548"/>
        <w:gridCol w:w="3352"/>
        <w:gridCol w:w="1568"/>
      </w:tblGrid>
      <w:tr w:rsidR="00117D8D" w:rsidRPr="0030001E" w:rsidTr="00F17149">
        <w:trPr>
          <w:trHeight w:val="95"/>
        </w:trPr>
        <w:tc>
          <w:tcPr>
            <w:tcW w:w="4548" w:type="dxa"/>
            <w:shd w:val="clear" w:color="auto" w:fill="auto"/>
          </w:tcPr>
          <w:p w:rsidR="00117D8D" w:rsidRPr="0030001E" w:rsidRDefault="00117D8D" w:rsidP="004470DF">
            <w:pPr>
              <w:rPr>
                <w:sz w:val="18"/>
                <w:szCs w:val="18"/>
              </w:rPr>
            </w:pPr>
            <w:r w:rsidRPr="0030001E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3352" w:type="dxa"/>
            <w:shd w:val="clear" w:color="auto" w:fill="auto"/>
          </w:tcPr>
          <w:p w:rsidR="00117D8D" w:rsidRPr="0030001E" w:rsidRDefault="00117D8D" w:rsidP="004470DF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:rsidR="00117D8D" w:rsidRPr="0030001E" w:rsidRDefault="00117D8D" w:rsidP="004470DF">
            <w:pPr>
              <w:rPr>
                <w:sz w:val="18"/>
                <w:szCs w:val="18"/>
              </w:rPr>
            </w:pPr>
            <w:r w:rsidRPr="0030001E">
              <w:rPr>
                <w:sz w:val="18"/>
                <w:szCs w:val="18"/>
              </w:rPr>
              <w:t xml:space="preserve"> </w:t>
            </w:r>
          </w:p>
        </w:tc>
      </w:tr>
    </w:tbl>
    <w:p w:rsidR="00A75AE0" w:rsidRPr="0030001E" w:rsidRDefault="00A75AE0" w:rsidP="004470DF">
      <w:pPr>
        <w:jc w:val="both"/>
        <w:rPr>
          <w:sz w:val="18"/>
          <w:szCs w:val="18"/>
        </w:rPr>
      </w:pPr>
      <w:r w:rsidRPr="0030001E">
        <w:rPr>
          <w:color w:val="000000"/>
          <w:sz w:val="18"/>
          <w:szCs w:val="18"/>
        </w:rPr>
        <w:t> </w:t>
      </w:r>
    </w:p>
    <w:p w:rsidR="00A75AE0" w:rsidRPr="0030001E" w:rsidRDefault="00A75AE0" w:rsidP="004470DF">
      <w:pPr>
        <w:rPr>
          <w:sz w:val="18"/>
          <w:szCs w:val="18"/>
        </w:rPr>
      </w:pPr>
    </w:p>
    <w:p w:rsidR="00A75AE0" w:rsidRPr="0030001E" w:rsidRDefault="00A75AE0" w:rsidP="004470DF">
      <w:pPr>
        <w:rPr>
          <w:sz w:val="18"/>
          <w:szCs w:val="18"/>
        </w:rPr>
      </w:pPr>
    </w:p>
    <w:p w:rsidR="00A75AE0" w:rsidRPr="0030001E" w:rsidRDefault="00A75AE0" w:rsidP="004470DF">
      <w:pPr>
        <w:rPr>
          <w:sz w:val="18"/>
          <w:szCs w:val="18"/>
        </w:rPr>
      </w:pPr>
    </w:p>
    <w:p w:rsidR="007228D0" w:rsidRPr="0030001E" w:rsidRDefault="007228D0" w:rsidP="004470DF">
      <w:pPr>
        <w:pStyle w:val="a6"/>
        <w:shd w:val="clear" w:color="auto" w:fill="FFFFFF"/>
        <w:spacing w:before="0" w:beforeAutospacing="0" w:after="0" w:afterAutospacing="0"/>
        <w:ind w:right="4535"/>
        <w:jc w:val="both"/>
        <w:rPr>
          <w:sz w:val="18"/>
          <w:szCs w:val="18"/>
        </w:rPr>
      </w:pPr>
    </w:p>
    <w:sectPr w:rsidR="007228D0" w:rsidRPr="0030001E" w:rsidSect="00047D4B">
      <w:pgSz w:w="16838" w:h="11906" w:orient="landscape"/>
      <w:pgMar w:top="426" w:right="426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4F" w:rsidRDefault="00465E4F" w:rsidP="00A77045">
      <w:r>
        <w:separator/>
      </w:r>
    </w:p>
  </w:endnote>
  <w:endnote w:type="continuationSeparator" w:id="1">
    <w:p w:rsidR="00465E4F" w:rsidRDefault="00465E4F" w:rsidP="00A7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4F" w:rsidRDefault="00465E4F" w:rsidP="00A77045">
      <w:r>
        <w:separator/>
      </w:r>
    </w:p>
  </w:footnote>
  <w:footnote w:type="continuationSeparator" w:id="1">
    <w:p w:rsidR="00465E4F" w:rsidRDefault="00465E4F" w:rsidP="00A77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  <w:color w:val="00000A"/>
        <w:sz w:val="24"/>
        <w:szCs w:val="28"/>
        <w:lang w:eastAsia="ar-SA"/>
      </w:rPr>
    </w:lvl>
  </w:abstractNum>
  <w:abstractNum w:abstractNumId="1">
    <w:nsid w:val="00000003"/>
    <w:multiLevelType w:val="singleLevel"/>
    <w:tmpl w:val="00000003"/>
    <w:name w:val="WW8Num4"/>
    <w:lvl w:ilvl="0">
      <w:start w:val="23"/>
      <w:numFmt w:val="bullet"/>
      <w:lvlText w:val="-"/>
      <w:lvlJc w:val="left"/>
      <w:pPr>
        <w:tabs>
          <w:tab w:val="num" w:pos="-144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sz w:val="24"/>
        <w:szCs w:val="28"/>
        <w:lang w:eastAsia="ar-SA"/>
      </w:rPr>
    </w:lvl>
  </w:abstractNum>
  <w:abstractNum w:abstractNumId="3">
    <w:nsid w:val="00000005"/>
    <w:multiLevelType w:val="singleLevel"/>
    <w:tmpl w:val="00000005"/>
    <w:name w:val="WW8Num6"/>
    <w:lvl w:ilvl="0">
      <w:start w:val="2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6"/>
        <w:lang w:eastAsia="ar-SA"/>
      </w:rPr>
    </w:lvl>
  </w:abstractNum>
  <w:abstractNum w:abstractNumId="4">
    <w:nsid w:val="00000006"/>
    <w:multiLevelType w:val="singleLevel"/>
    <w:tmpl w:val="00000006"/>
    <w:name w:val="WW8Num7"/>
    <w:lvl w:ilvl="0">
      <w:start w:val="2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66"/>
        <w:lang w:eastAsia="ar-SA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A43"/>
    <w:rsid w:val="000100D5"/>
    <w:rsid w:val="00045EF3"/>
    <w:rsid w:val="00047D4B"/>
    <w:rsid w:val="000A6F86"/>
    <w:rsid w:val="000C5754"/>
    <w:rsid w:val="00117D8D"/>
    <w:rsid w:val="00154DD4"/>
    <w:rsid w:val="00173A44"/>
    <w:rsid w:val="001917F2"/>
    <w:rsid w:val="001D208A"/>
    <w:rsid w:val="001F2A2A"/>
    <w:rsid w:val="00237F7E"/>
    <w:rsid w:val="00257399"/>
    <w:rsid w:val="00286A43"/>
    <w:rsid w:val="002B5CD2"/>
    <w:rsid w:val="002C5A67"/>
    <w:rsid w:val="002F32FB"/>
    <w:rsid w:val="0030001E"/>
    <w:rsid w:val="00300EAD"/>
    <w:rsid w:val="0038060C"/>
    <w:rsid w:val="00381DD1"/>
    <w:rsid w:val="003E7F3C"/>
    <w:rsid w:val="00426A17"/>
    <w:rsid w:val="00432DB7"/>
    <w:rsid w:val="004470DF"/>
    <w:rsid w:val="00465E4F"/>
    <w:rsid w:val="00486495"/>
    <w:rsid w:val="004C6731"/>
    <w:rsid w:val="00513846"/>
    <w:rsid w:val="00585F50"/>
    <w:rsid w:val="005A1BE7"/>
    <w:rsid w:val="00600565"/>
    <w:rsid w:val="006256C5"/>
    <w:rsid w:val="0064111D"/>
    <w:rsid w:val="00671448"/>
    <w:rsid w:val="006A7D21"/>
    <w:rsid w:val="00700951"/>
    <w:rsid w:val="007228D0"/>
    <w:rsid w:val="007534C8"/>
    <w:rsid w:val="00764F27"/>
    <w:rsid w:val="007D4231"/>
    <w:rsid w:val="007D73F0"/>
    <w:rsid w:val="007E6087"/>
    <w:rsid w:val="007F6C40"/>
    <w:rsid w:val="00826D30"/>
    <w:rsid w:val="00841668"/>
    <w:rsid w:val="00862990"/>
    <w:rsid w:val="00876F85"/>
    <w:rsid w:val="008809E9"/>
    <w:rsid w:val="008A0FDB"/>
    <w:rsid w:val="008B7EA7"/>
    <w:rsid w:val="008C0408"/>
    <w:rsid w:val="008E7B19"/>
    <w:rsid w:val="008F25A9"/>
    <w:rsid w:val="00942522"/>
    <w:rsid w:val="0097699A"/>
    <w:rsid w:val="009B5100"/>
    <w:rsid w:val="009D347E"/>
    <w:rsid w:val="00A23FB9"/>
    <w:rsid w:val="00A40677"/>
    <w:rsid w:val="00A4304B"/>
    <w:rsid w:val="00A75AE0"/>
    <w:rsid w:val="00A77045"/>
    <w:rsid w:val="00AA44C3"/>
    <w:rsid w:val="00B24E2B"/>
    <w:rsid w:val="00B53E3C"/>
    <w:rsid w:val="00B65AD8"/>
    <w:rsid w:val="00B90CAD"/>
    <w:rsid w:val="00BE115B"/>
    <w:rsid w:val="00C37A46"/>
    <w:rsid w:val="00C80C5F"/>
    <w:rsid w:val="00C8759A"/>
    <w:rsid w:val="00D018B6"/>
    <w:rsid w:val="00D21B33"/>
    <w:rsid w:val="00D45026"/>
    <w:rsid w:val="00D7687B"/>
    <w:rsid w:val="00DC20F7"/>
    <w:rsid w:val="00DC79E0"/>
    <w:rsid w:val="00E07230"/>
    <w:rsid w:val="00E4682C"/>
    <w:rsid w:val="00E57F17"/>
    <w:rsid w:val="00E84B57"/>
    <w:rsid w:val="00E94B40"/>
    <w:rsid w:val="00EA3CB8"/>
    <w:rsid w:val="00EA7147"/>
    <w:rsid w:val="00F029B1"/>
    <w:rsid w:val="00F17149"/>
    <w:rsid w:val="00F83180"/>
    <w:rsid w:val="00FB1931"/>
    <w:rsid w:val="00FB2846"/>
    <w:rsid w:val="00FB7D53"/>
    <w:rsid w:val="00FC1F8E"/>
    <w:rsid w:val="00FE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caption" w:semiHidden="1" w:unhideWhenUsed="1" w:qFormat="1"/>
    <w:lsdException w:name="Title" w:qFormat="1"/>
    <w:lsdException w:name="Message Header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qFormat/>
    <w:rsid w:val="00A43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9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80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CA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B90C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B90CA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90CA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"/>
    <w:rsid w:val="00A4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73A4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80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173A44"/>
    <w:rPr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uiPriority w:val="99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286A43"/>
    <w:rPr>
      <w:b/>
      <w:bCs/>
      <w:color w:val="000080"/>
    </w:rPr>
  </w:style>
  <w:style w:type="paragraph" w:styleId="HTML">
    <w:name w:val="HTML Preformatted"/>
    <w:basedOn w:val="a"/>
    <w:link w:val="HTML0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37F7E"/>
    <w:rPr>
      <w:b/>
      <w:bCs/>
    </w:rPr>
  </w:style>
  <w:style w:type="paragraph" w:styleId="a6">
    <w:name w:val="Normal (Web)"/>
    <w:basedOn w:val="a"/>
    <w:unhideWhenUsed/>
    <w:rsid w:val="00237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6A17"/>
    <w:pPr>
      <w:ind w:left="708"/>
    </w:pPr>
  </w:style>
  <w:style w:type="paragraph" w:customStyle="1" w:styleId="a8">
    <w:name w:val="Нормальный (таблица)"/>
    <w:basedOn w:val="a"/>
    <w:next w:val="a"/>
    <w:uiPriority w:val="99"/>
    <w:rsid w:val="00A430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43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430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Гипертекстовая ссылка"/>
    <w:uiPriority w:val="99"/>
    <w:rsid w:val="00A4304B"/>
    <w:rPr>
      <w:b w:val="0"/>
      <w:bCs w:val="0"/>
      <w:color w:val="106BBE"/>
    </w:rPr>
  </w:style>
  <w:style w:type="paragraph" w:styleId="ab">
    <w:name w:val="Title"/>
    <w:basedOn w:val="a"/>
    <w:link w:val="ac"/>
    <w:qFormat/>
    <w:rsid w:val="00B24E2B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Cs w:val="20"/>
    </w:rPr>
  </w:style>
  <w:style w:type="character" w:customStyle="1" w:styleId="ac">
    <w:name w:val="Название Знак"/>
    <w:basedOn w:val="a0"/>
    <w:link w:val="ab"/>
    <w:rsid w:val="00B24E2B"/>
    <w:rPr>
      <w:sz w:val="24"/>
    </w:rPr>
  </w:style>
  <w:style w:type="paragraph" w:styleId="ad">
    <w:name w:val="Body Text"/>
    <w:aliases w:val="бпОсновной текст"/>
    <w:basedOn w:val="a"/>
    <w:link w:val="ae"/>
    <w:rsid w:val="00B24E2B"/>
    <w:pPr>
      <w:jc w:val="both"/>
    </w:pPr>
    <w:rPr>
      <w:sz w:val="26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24E2B"/>
    <w:rPr>
      <w:sz w:val="26"/>
      <w:szCs w:val="24"/>
    </w:rPr>
  </w:style>
  <w:style w:type="paragraph" w:styleId="af">
    <w:name w:val="Body Text Indent"/>
    <w:basedOn w:val="a"/>
    <w:link w:val="af0"/>
    <w:rsid w:val="00B24E2B"/>
    <w:pPr>
      <w:ind w:firstLine="180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24E2B"/>
    <w:rPr>
      <w:sz w:val="26"/>
      <w:szCs w:val="24"/>
    </w:rPr>
  </w:style>
  <w:style w:type="paragraph" w:styleId="af1">
    <w:name w:val="Plain Text"/>
    <w:basedOn w:val="a"/>
    <w:link w:val="af2"/>
    <w:uiPriority w:val="99"/>
    <w:rsid w:val="00B24E2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B24E2B"/>
    <w:rPr>
      <w:rFonts w:ascii="Courier New" w:hAnsi="Courier New" w:cs="Courier New"/>
    </w:rPr>
  </w:style>
  <w:style w:type="paragraph" w:styleId="21">
    <w:name w:val="Body Text Indent 2"/>
    <w:aliases w:val=" Знак1"/>
    <w:basedOn w:val="a"/>
    <w:link w:val="22"/>
    <w:unhideWhenUsed/>
    <w:rsid w:val="00173A4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173A44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8809E9"/>
    <w:pPr>
      <w:jc w:val="center"/>
    </w:pPr>
    <w:rPr>
      <w:szCs w:val="20"/>
    </w:rPr>
  </w:style>
  <w:style w:type="character" w:customStyle="1" w:styleId="af4">
    <w:name w:val="Подзаголовок Знак"/>
    <w:basedOn w:val="a0"/>
    <w:link w:val="af3"/>
    <w:rsid w:val="008809E9"/>
    <w:rPr>
      <w:sz w:val="24"/>
    </w:rPr>
  </w:style>
  <w:style w:type="character" w:styleId="af5">
    <w:name w:val="Hyperlink"/>
    <w:basedOn w:val="a0"/>
    <w:uiPriority w:val="99"/>
    <w:unhideWhenUsed/>
    <w:rsid w:val="00D21B33"/>
    <w:rPr>
      <w:color w:val="0000FF"/>
      <w:u w:val="single"/>
    </w:rPr>
  </w:style>
  <w:style w:type="character" w:styleId="af6">
    <w:name w:val="FollowedHyperlink"/>
    <w:basedOn w:val="a0"/>
    <w:unhideWhenUsed/>
    <w:rsid w:val="00D21B33"/>
    <w:rPr>
      <w:color w:val="800080"/>
      <w:u w:val="single"/>
    </w:rPr>
  </w:style>
  <w:style w:type="paragraph" w:customStyle="1" w:styleId="xl135">
    <w:name w:val="xl135"/>
    <w:basedOn w:val="a"/>
    <w:rsid w:val="00D21B33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21B33"/>
    <w:pP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21B3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1B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D21B33"/>
    <w:pP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3">
    <w:name w:val="xl143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4">
    <w:name w:val="xl144"/>
    <w:basedOn w:val="a"/>
    <w:rsid w:val="00D21B3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D21B3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D21B33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a"/>
    <w:rsid w:val="00D21B33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8">
    <w:name w:val="xl14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1">
    <w:name w:val="xl15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2">
    <w:name w:val="xl15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55">
    <w:name w:val="xl15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58">
    <w:name w:val="xl15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59">
    <w:name w:val="xl15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0">
    <w:name w:val="xl16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1">
    <w:name w:val="xl16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2">
    <w:name w:val="xl16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3">
    <w:name w:val="xl16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64">
    <w:name w:val="xl16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66">
    <w:name w:val="xl16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69">
    <w:name w:val="xl169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0">
    <w:name w:val="xl170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1">
    <w:name w:val="xl171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4">
    <w:name w:val="xl174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5">
    <w:name w:val="xl175"/>
    <w:basedOn w:val="a"/>
    <w:rsid w:val="00D21B3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76">
    <w:name w:val="xl17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7">
    <w:name w:val="xl17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D21B33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80">
    <w:name w:val="xl180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181">
    <w:name w:val="xl181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82">
    <w:name w:val="xl18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183">
    <w:name w:val="xl18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84">
    <w:name w:val="xl18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5">
    <w:name w:val="xl18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87">
    <w:name w:val="xl18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rsid w:val="00B90CAD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rsid w:val="00B90CAD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rsid w:val="00B90CAD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rsid w:val="00B90CA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90CAD"/>
    <w:rPr>
      <w:rFonts w:ascii="Cambria" w:hAnsi="Cambria"/>
    </w:rPr>
  </w:style>
  <w:style w:type="paragraph" w:styleId="af7">
    <w:name w:val="No Spacing"/>
    <w:uiPriority w:val="1"/>
    <w:qFormat/>
    <w:rsid w:val="00B90CAD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B90CA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B90CAD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0CAD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0CAD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rsid w:val="00B90CAD"/>
    <w:rPr>
      <w:rFonts w:ascii="Tahoma" w:hAnsi="Tahoma"/>
      <w:sz w:val="16"/>
      <w:szCs w:val="20"/>
    </w:rPr>
  </w:style>
  <w:style w:type="character" w:customStyle="1" w:styleId="afa">
    <w:name w:val="Текст выноски Знак"/>
    <w:basedOn w:val="a0"/>
    <w:link w:val="af9"/>
    <w:uiPriority w:val="99"/>
    <w:rsid w:val="00B90CAD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B90CA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rsid w:val="00B90CAD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B90CAD"/>
    <w:rPr>
      <w:rFonts w:ascii="Consultant" w:hAnsi="Consultant"/>
      <w:sz w:val="22"/>
      <w:szCs w:val="22"/>
    </w:rPr>
  </w:style>
  <w:style w:type="paragraph" w:customStyle="1" w:styleId="afb">
    <w:name w:val="Содержимое таблицы"/>
    <w:basedOn w:val="a"/>
    <w:rsid w:val="00B90CAD"/>
    <w:pPr>
      <w:suppressLineNumbers/>
      <w:suppressAutoHyphens/>
    </w:pPr>
    <w:rPr>
      <w:rFonts w:eastAsia="Calibri"/>
      <w:lang w:eastAsia="ar-SA"/>
    </w:rPr>
  </w:style>
  <w:style w:type="paragraph" w:styleId="afc">
    <w:name w:val="header"/>
    <w:basedOn w:val="a"/>
    <w:link w:val="afd"/>
    <w:rsid w:val="00B90CA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B90CAD"/>
    <w:rPr>
      <w:sz w:val="24"/>
      <w:szCs w:val="24"/>
    </w:rPr>
  </w:style>
  <w:style w:type="paragraph" w:styleId="afe">
    <w:name w:val="footer"/>
    <w:basedOn w:val="a"/>
    <w:link w:val="aff"/>
    <w:rsid w:val="00B90CA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B90CAD"/>
    <w:rPr>
      <w:sz w:val="24"/>
      <w:szCs w:val="24"/>
    </w:rPr>
  </w:style>
  <w:style w:type="paragraph" w:customStyle="1" w:styleId="ConsPlusNonformat">
    <w:name w:val="ConsPlusNonformat"/>
    <w:rsid w:val="00B90C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ertext">
    <w:name w:val="headertext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90CAD"/>
  </w:style>
  <w:style w:type="paragraph" w:customStyle="1" w:styleId="formattext">
    <w:name w:val="formattext"/>
    <w:basedOn w:val="a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B90CA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B90CAD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0">
    <w:name w:val="текст_реф_ау"/>
    <w:basedOn w:val="a"/>
    <w:uiPriority w:val="99"/>
    <w:rsid w:val="00B90CAD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B90CAD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B90CAD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0CAD"/>
    <w:pPr>
      <w:spacing w:line="360" w:lineRule="auto"/>
      <w:ind w:left="3060"/>
      <w:jc w:val="right"/>
    </w:pPr>
    <w:rPr>
      <w:rFonts w:eastAsia="Calibri"/>
      <w:b/>
      <w:caps/>
    </w:rPr>
  </w:style>
  <w:style w:type="table" w:customStyle="1" w:styleId="12">
    <w:name w:val="Сетка таблицы1"/>
    <w:uiPriority w:val="99"/>
    <w:rsid w:val="00B90C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B90CAD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B90CAD"/>
    <w:rPr>
      <w:sz w:val="24"/>
    </w:rPr>
  </w:style>
  <w:style w:type="paragraph" w:customStyle="1" w:styleId="HeadDoc">
    <w:name w:val="HeadDoc"/>
    <w:uiPriority w:val="99"/>
    <w:rsid w:val="00B90CAD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1">
    <w:name w:val="Знак Знак"/>
    <w:basedOn w:val="a"/>
    <w:uiPriority w:val="99"/>
    <w:rsid w:val="00B90CAD"/>
    <w:rPr>
      <w:rFonts w:ascii="Verdana" w:eastAsia="Calibri" w:hAnsi="Verdana" w:cs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B90CAD"/>
    <w:rPr>
      <w:rFonts w:cs="Times New Roman"/>
      <w:i/>
    </w:rPr>
  </w:style>
  <w:style w:type="paragraph" w:customStyle="1" w:styleId="NoSpacing1">
    <w:name w:val="No Spacing1"/>
    <w:uiPriority w:val="99"/>
    <w:rsid w:val="00B90CAD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B90C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3">
    <w:name w:val="Знак"/>
    <w:basedOn w:val="a"/>
    <w:uiPriority w:val="99"/>
    <w:rsid w:val="00B90CAD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f4">
    <w:name w:val="page number"/>
    <w:basedOn w:val="a0"/>
    <w:rsid w:val="00B90CAD"/>
    <w:rPr>
      <w:rFonts w:cs="Times New Roman"/>
    </w:rPr>
  </w:style>
  <w:style w:type="paragraph" w:customStyle="1" w:styleId="13">
    <w:name w:val="Обычный1"/>
    <w:rsid w:val="00B90CAD"/>
    <w:pPr>
      <w:widowControl w:val="0"/>
      <w:suppressAutoHyphens/>
      <w:spacing w:line="300" w:lineRule="auto"/>
      <w:ind w:firstLine="720"/>
      <w:jc w:val="both"/>
    </w:pPr>
    <w:rPr>
      <w:sz w:val="22"/>
    </w:rPr>
  </w:style>
  <w:style w:type="paragraph" w:customStyle="1" w:styleId="210">
    <w:name w:val="Основной текст с отступом 21"/>
    <w:basedOn w:val="a"/>
    <w:rsid w:val="00B90CAD"/>
    <w:pPr>
      <w:widowControl w:val="0"/>
      <w:suppressAutoHyphens/>
      <w:ind w:firstLine="708"/>
      <w:jc w:val="both"/>
    </w:pPr>
    <w:rPr>
      <w:rFonts w:ascii="Arial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rsid w:val="00B90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0CAD"/>
    <w:rPr>
      <w:sz w:val="16"/>
      <w:szCs w:val="16"/>
    </w:rPr>
  </w:style>
  <w:style w:type="paragraph" w:customStyle="1" w:styleId="Iauiue1">
    <w:name w:val="Iau?iue1"/>
    <w:uiPriority w:val="99"/>
    <w:rsid w:val="00B90CA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4">
    <w:name w:val="Знак1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5">
    <w:name w:val="Стиль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harChar">
    <w:name w:val="Char Char Знак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0CAD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styleId="aff6">
    <w:name w:val="caption"/>
    <w:basedOn w:val="a"/>
    <w:next w:val="a"/>
    <w:qFormat/>
    <w:rsid w:val="00B90CAD"/>
    <w:rPr>
      <w:rFonts w:eastAsia="Calibri"/>
      <w:b/>
      <w:bCs/>
      <w:sz w:val="20"/>
      <w:szCs w:val="20"/>
    </w:rPr>
  </w:style>
  <w:style w:type="paragraph" w:customStyle="1" w:styleId="Iauiue">
    <w:name w:val="Iau?iue"/>
    <w:uiPriority w:val="99"/>
    <w:rsid w:val="00B90CAD"/>
    <w:pPr>
      <w:suppressAutoHyphens/>
    </w:pPr>
    <w:rPr>
      <w:lang w:val="en-US" w:eastAsia="ar-SA"/>
    </w:rPr>
  </w:style>
  <w:style w:type="paragraph" w:customStyle="1" w:styleId="Caaieaao">
    <w:name w:val="Caaiea?ao"/>
    <w:basedOn w:val="3"/>
    <w:uiPriority w:val="99"/>
    <w:rsid w:val="00B90CAD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7"/>
    <w:uiPriority w:val="99"/>
    <w:rsid w:val="00B90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7">
    <w:name w:val="Message Header"/>
    <w:basedOn w:val="a"/>
    <w:link w:val="aff8"/>
    <w:uiPriority w:val="99"/>
    <w:rsid w:val="00B90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8">
    <w:name w:val="Шапка Знак"/>
    <w:basedOn w:val="a0"/>
    <w:link w:val="aff7"/>
    <w:uiPriority w:val="99"/>
    <w:rsid w:val="00B90CAD"/>
    <w:rPr>
      <w:rFonts w:ascii="Cambria" w:hAnsi="Cambria"/>
      <w:sz w:val="24"/>
      <w:szCs w:val="24"/>
      <w:shd w:val="pct20" w:color="auto" w:fill="auto"/>
    </w:rPr>
  </w:style>
  <w:style w:type="paragraph" w:customStyle="1" w:styleId="15">
    <w:name w:val="заголовок 1"/>
    <w:basedOn w:val="a"/>
    <w:next w:val="a"/>
    <w:uiPriority w:val="99"/>
    <w:rsid w:val="00B90CAD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2"/>
      <w:szCs w:val="20"/>
    </w:rPr>
  </w:style>
  <w:style w:type="paragraph" w:styleId="aff9">
    <w:name w:val="footnote text"/>
    <w:basedOn w:val="a"/>
    <w:link w:val="affa"/>
    <w:rsid w:val="00B90CAD"/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B90CAD"/>
  </w:style>
  <w:style w:type="paragraph" w:styleId="35">
    <w:name w:val="toc 3"/>
    <w:basedOn w:val="a"/>
    <w:next w:val="a"/>
    <w:autoRedefine/>
    <w:uiPriority w:val="99"/>
    <w:rsid w:val="00B90CAD"/>
    <w:pPr>
      <w:spacing w:after="100"/>
      <w:ind w:left="480"/>
    </w:pPr>
    <w:rPr>
      <w:rFonts w:eastAsia="Calibri"/>
    </w:rPr>
  </w:style>
  <w:style w:type="paragraph" w:customStyle="1" w:styleId="affb">
    <w:name w:val="в) Подраздел"/>
    <w:basedOn w:val="2"/>
    <w:next w:val="a"/>
    <w:link w:val="affc"/>
    <w:uiPriority w:val="99"/>
    <w:rsid w:val="00B90CAD"/>
    <w:pPr>
      <w:keepLines/>
      <w:widowControl/>
      <w:autoSpaceDE/>
      <w:autoSpaceDN/>
      <w:adjustRightInd/>
      <w:spacing w:before="200" w:after="12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c">
    <w:name w:val="в) Подраздел Знак"/>
    <w:link w:val="affb"/>
    <w:uiPriority w:val="99"/>
    <w:locked/>
    <w:rsid w:val="00B90CAD"/>
    <w:rPr>
      <w:b/>
      <w:bCs/>
      <w:color w:val="00519A"/>
      <w:sz w:val="26"/>
      <w:szCs w:val="26"/>
    </w:rPr>
  </w:style>
  <w:style w:type="paragraph" w:customStyle="1" w:styleId="affd">
    <w:name w:val="г) Заголовок"/>
    <w:basedOn w:val="a"/>
    <w:uiPriority w:val="99"/>
    <w:rsid w:val="00B90CAD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e">
    <w:name w:val="д) Позаголовок"/>
    <w:basedOn w:val="affd"/>
    <w:next w:val="a"/>
    <w:uiPriority w:val="99"/>
    <w:rsid w:val="00B90CAD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0CAD"/>
    <w:pPr>
      <w:spacing w:line="276" w:lineRule="auto"/>
      <w:ind w:left="1080" w:hanging="360"/>
      <w:contextualSpacing/>
      <w:jc w:val="both"/>
    </w:pPr>
    <w:rPr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0CAD"/>
    <w:rPr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0CAD"/>
    <w:pPr>
      <w:spacing w:line="276" w:lineRule="auto"/>
      <w:ind w:left="1440" w:hanging="360"/>
      <w:contextualSpacing/>
      <w:jc w:val="both"/>
    </w:pPr>
  </w:style>
  <w:style w:type="character" w:customStyle="1" w:styleId="-20">
    <w:name w:val="и) Список - буллиты 2 Знак"/>
    <w:link w:val="-2"/>
    <w:uiPriority w:val="99"/>
    <w:locked/>
    <w:rsid w:val="00B90CAD"/>
    <w:rPr>
      <w:sz w:val="24"/>
      <w:szCs w:val="24"/>
    </w:rPr>
  </w:style>
  <w:style w:type="paragraph" w:customStyle="1" w:styleId="afff">
    <w:name w:val="к) Ненумерованный заголовок"/>
    <w:basedOn w:val="a"/>
    <w:next w:val="a"/>
    <w:link w:val="afff0"/>
    <w:uiPriority w:val="99"/>
    <w:rsid w:val="00B90CAD"/>
    <w:pPr>
      <w:keepNext/>
      <w:keepLines/>
      <w:spacing w:line="276" w:lineRule="auto"/>
      <w:ind w:firstLine="709"/>
      <w:jc w:val="both"/>
    </w:pPr>
    <w:rPr>
      <w:b/>
    </w:rPr>
  </w:style>
  <w:style w:type="character" w:customStyle="1" w:styleId="afff0">
    <w:name w:val="к) Ненумерованный заголовок Знак"/>
    <w:link w:val="afff"/>
    <w:uiPriority w:val="99"/>
    <w:locked/>
    <w:rsid w:val="00B90CAD"/>
    <w:rPr>
      <w:b/>
      <w:sz w:val="24"/>
      <w:szCs w:val="24"/>
    </w:rPr>
  </w:style>
  <w:style w:type="paragraph" w:customStyle="1" w:styleId="26">
    <w:name w:val="?????? 2"/>
    <w:basedOn w:val="a"/>
    <w:uiPriority w:val="99"/>
    <w:rsid w:val="00B90CAD"/>
    <w:pPr>
      <w:widowControl w:val="0"/>
      <w:suppressAutoHyphens/>
      <w:autoSpaceDE w:val="0"/>
      <w:ind w:left="566" w:hanging="283"/>
    </w:pPr>
    <w:rPr>
      <w:rFonts w:eastAsia="Calibri"/>
      <w:kern w:val="1"/>
      <w:lang w:eastAsia="hi-IN" w:bidi="hi-IN"/>
    </w:rPr>
  </w:style>
  <w:style w:type="paragraph" w:customStyle="1" w:styleId="p6">
    <w:name w:val="p6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hidden/>
    <w:uiPriority w:val="99"/>
    <w:rsid w:val="00B90CAD"/>
    <w:pPr>
      <w:adjustRightInd w:val="0"/>
    </w:pPr>
    <w:rPr>
      <w:rFonts w:eastAsia="Calibri"/>
      <w:szCs w:val="20"/>
    </w:rPr>
  </w:style>
  <w:style w:type="character" w:customStyle="1" w:styleId="T6">
    <w:name w:val="T6"/>
    <w:hidden/>
    <w:uiPriority w:val="99"/>
    <w:rsid w:val="00B90CAD"/>
    <w:rPr>
      <w:b/>
    </w:rPr>
  </w:style>
  <w:style w:type="paragraph" w:customStyle="1" w:styleId="P60">
    <w:name w:val="P6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5">
    <w:name w:val="P5"/>
    <w:basedOn w:val="Standard"/>
    <w:hidden/>
    <w:uiPriority w:val="99"/>
    <w:rsid w:val="00B90CAD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B90CAD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character" w:customStyle="1" w:styleId="w">
    <w:name w:val="w"/>
    <w:uiPriority w:val="99"/>
    <w:rsid w:val="00B90CAD"/>
  </w:style>
  <w:style w:type="table" w:customStyle="1" w:styleId="TableNormal1">
    <w:name w:val="Table Normal1"/>
    <w:uiPriority w:val="99"/>
    <w:semiHidden/>
    <w:rsid w:val="00B90CAD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0CAD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B90C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1"/>
    <w:hidden/>
    <w:uiPriority w:val="99"/>
    <w:unhideWhenUsed/>
    <w:rsid w:val="002B5CD2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2B5CD2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customStyle="1" w:styleId="lidesc">
    <w:name w:val="li_desc"/>
    <w:basedOn w:val="a"/>
    <w:rsid w:val="002B5CD2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2B5CD2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2B5CD2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2B5CD2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2B5CD2"/>
    <w:pPr>
      <w:pBdr>
        <w:top w:val="single" w:sz="6" w:space="6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2B5CD2"/>
    <w:pPr>
      <w:spacing w:before="51" w:after="51"/>
      <w:ind w:left="17" w:right="17"/>
    </w:pPr>
  </w:style>
  <w:style w:type="paragraph" w:customStyle="1" w:styleId="videolistitemmini">
    <w:name w:val="videolistitem_mini"/>
    <w:basedOn w:val="a"/>
    <w:rsid w:val="002B5CD2"/>
    <w:pPr>
      <w:spacing w:before="51" w:after="51"/>
      <w:ind w:left="17" w:right="17"/>
    </w:pPr>
  </w:style>
  <w:style w:type="paragraph" w:customStyle="1" w:styleId="licaptionmini">
    <w:name w:val="li_caption_mini"/>
    <w:basedOn w:val="a"/>
    <w:rsid w:val="002B5CD2"/>
    <w:pPr>
      <w:spacing w:before="17" w:after="17"/>
      <w:ind w:right="85"/>
    </w:pPr>
  </w:style>
  <w:style w:type="paragraph" w:customStyle="1" w:styleId="liimegemini">
    <w:name w:val="li_imege_mini"/>
    <w:basedOn w:val="a"/>
    <w:rsid w:val="002B5CD2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5" w:right="85"/>
    </w:pPr>
  </w:style>
  <w:style w:type="paragraph" w:customStyle="1" w:styleId="lidatemini">
    <w:name w:val="li_date_mini"/>
    <w:basedOn w:val="a"/>
    <w:rsid w:val="002B5CD2"/>
    <w:rPr>
      <w:color w:val="3271D0"/>
    </w:rPr>
  </w:style>
  <w:style w:type="paragraph" w:customStyle="1" w:styleId="lidescmini">
    <w:name w:val="li_desc_mini"/>
    <w:basedOn w:val="a"/>
    <w:rsid w:val="002B5CD2"/>
    <w:pPr>
      <w:spacing w:before="85" w:after="34"/>
    </w:pPr>
  </w:style>
  <w:style w:type="paragraph" w:customStyle="1" w:styleId="bigphoto">
    <w:name w:val="bigphoto"/>
    <w:basedOn w:val="a"/>
    <w:rsid w:val="002B5CD2"/>
    <w:pPr>
      <w:spacing w:before="119" w:after="119"/>
    </w:pPr>
  </w:style>
  <w:style w:type="paragraph" w:customStyle="1" w:styleId="downloaddoc">
    <w:name w:val="downloaddoc"/>
    <w:basedOn w:val="a"/>
    <w:rsid w:val="002B5CD2"/>
    <w:pPr>
      <w:spacing w:before="100" w:beforeAutospacing="1" w:after="100" w:afterAutospacing="1"/>
      <w:ind w:left="203"/>
    </w:pPr>
  </w:style>
  <w:style w:type="paragraph" w:customStyle="1" w:styleId="iteminfo">
    <w:name w:val="iteminfo"/>
    <w:basedOn w:val="a"/>
    <w:rsid w:val="002B5CD2"/>
    <w:pPr>
      <w:ind w:left="169" w:right="169"/>
    </w:pPr>
  </w:style>
  <w:style w:type="paragraph" w:customStyle="1" w:styleId="pagefind">
    <w:name w:val="pagefind"/>
    <w:basedOn w:val="a"/>
    <w:rsid w:val="002B5CD2"/>
    <w:pPr>
      <w:shd w:val="clear" w:color="auto" w:fill="FDF6EA"/>
      <w:spacing w:before="100" w:beforeAutospacing="1" w:after="305"/>
    </w:pPr>
  </w:style>
  <w:style w:type="paragraph" w:customStyle="1" w:styleId="findbtn">
    <w:name w:val="findbtn"/>
    <w:basedOn w:val="a"/>
    <w:rsid w:val="002B5CD2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2B5CD2"/>
    <w:pPr>
      <w:spacing w:before="169"/>
      <w:ind w:right="254"/>
    </w:pPr>
  </w:style>
  <w:style w:type="paragraph" w:customStyle="1" w:styleId="pageprint">
    <w:name w:val="pageprint"/>
    <w:basedOn w:val="a"/>
    <w:rsid w:val="002B5CD2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2B5CD2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2B5CD2"/>
    <w:pPr>
      <w:spacing w:before="100" w:beforeAutospacing="1" w:after="254"/>
      <w:ind w:right="254"/>
    </w:pPr>
  </w:style>
  <w:style w:type="paragraph" w:customStyle="1" w:styleId="materialpreviewimg">
    <w:name w:val="material_previewimg"/>
    <w:basedOn w:val="a"/>
    <w:rsid w:val="002B5CD2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2B5CD2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2B5CD2"/>
    <w:pPr>
      <w:spacing w:before="100" w:beforeAutospacing="1" w:after="100" w:afterAutospacing="1"/>
    </w:pPr>
    <w:rPr>
      <w:rFonts w:ascii="Franklin Gothic Medium" w:hAnsi="Franklin Gothic Medium"/>
      <w:sz w:val="34"/>
      <w:szCs w:val="34"/>
    </w:rPr>
  </w:style>
  <w:style w:type="paragraph" w:customStyle="1" w:styleId="ucblock">
    <w:name w:val="uc_block"/>
    <w:basedOn w:val="a"/>
    <w:rsid w:val="002B5CD2"/>
    <w:pPr>
      <w:spacing w:before="169" w:after="169"/>
    </w:pPr>
  </w:style>
  <w:style w:type="paragraph" w:customStyle="1" w:styleId="errorblock">
    <w:name w:val="errorblock"/>
    <w:basedOn w:val="a"/>
    <w:rsid w:val="002B5CD2"/>
    <w:pPr>
      <w:spacing w:before="169" w:after="169"/>
    </w:pPr>
    <w:rPr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2B5CD2"/>
    <w:pPr>
      <w:shd w:val="clear" w:color="auto" w:fill="F6F6F5"/>
      <w:spacing w:before="339" w:after="100" w:afterAutospacing="1"/>
    </w:pPr>
    <w:rPr>
      <w:b/>
      <w:bCs/>
    </w:rPr>
  </w:style>
  <w:style w:type="paragraph" w:customStyle="1" w:styleId="rsslink">
    <w:name w:val="rss_link"/>
    <w:basedOn w:val="a"/>
    <w:rsid w:val="002B5CD2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2B5CD2"/>
    <w:pPr>
      <w:spacing w:before="169" w:after="254"/>
    </w:pPr>
  </w:style>
  <w:style w:type="paragraph" w:customStyle="1" w:styleId="statistictitle">
    <w:name w:val="statistictitle"/>
    <w:basedOn w:val="a"/>
    <w:rsid w:val="002B5CD2"/>
    <w:pPr>
      <w:spacing w:before="100" w:beforeAutospacing="1" w:after="100" w:afterAutospacing="1"/>
    </w:pPr>
    <w:rPr>
      <w:sz w:val="27"/>
      <w:szCs w:val="27"/>
    </w:rPr>
  </w:style>
  <w:style w:type="paragraph" w:customStyle="1" w:styleId="statisticinfo">
    <w:name w:val="statisticinfo"/>
    <w:basedOn w:val="a"/>
    <w:rsid w:val="002B5CD2"/>
    <w:pPr>
      <w:ind w:left="169" w:right="169"/>
    </w:pPr>
  </w:style>
  <w:style w:type="paragraph" w:customStyle="1" w:styleId="slidecont">
    <w:name w:val="slidecont"/>
    <w:basedOn w:val="a"/>
    <w:rsid w:val="002B5CD2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2B5CD2"/>
  </w:style>
  <w:style w:type="paragraph" w:customStyle="1" w:styleId="ui-helper-clearfix">
    <w:name w:val="ui-helper-clearfix"/>
    <w:basedOn w:val="a"/>
    <w:rsid w:val="002B5CD2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2B5CD2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2B5CD2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2B5CD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2B5CD2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2B5CD2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2B5CD2"/>
    <w:pPr>
      <w:shd w:val="clear" w:color="auto" w:fill="333333"/>
      <w:ind w:left="-136"/>
    </w:pPr>
  </w:style>
  <w:style w:type="paragraph" w:customStyle="1" w:styleId="ui-resizable-handle">
    <w:name w:val="ui-resizable-handle"/>
    <w:basedOn w:val="a"/>
    <w:rsid w:val="002B5CD2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2B5CD2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2B5CD2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2B5CD2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2B5CD2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2B5CD2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2B5CD2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2B5CD2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2B5CD2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2B5CD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2B5CD2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2B5CD2"/>
  </w:style>
  <w:style w:type="paragraph" w:customStyle="1" w:styleId="ui-button">
    <w:name w:val="ui-button"/>
    <w:basedOn w:val="a"/>
    <w:rsid w:val="002B5CD2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2B5CD2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2B5CD2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2B5CD2"/>
    <w:pPr>
      <w:spacing w:before="100" w:beforeAutospacing="1" w:after="100" w:afterAutospacing="1"/>
      <w:ind w:right="119"/>
    </w:pPr>
  </w:style>
  <w:style w:type="paragraph" w:customStyle="1" w:styleId="ui-dialog">
    <w:name w:val="ui-dialog"/>
    <w:basedOn w:val="a"/>
    <w:rsid w:val="002B5CD2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2B5CD2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2B5CD2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2B5CD2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2B5CD2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2B5CD2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2B5CD2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2B5CD2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2B5CD2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5"/>
      <w:jc w:val="center"/>
    </w:pPr>
  </w:style>
  <w:style w:type="paragraph" w:customStyle="1" w:styleId="uctitle">
    <w:name w:val="uc_title"/>
    <w:basedOn w:val="a"/>
    <w:rsid w:val="002B5CD2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2B5CD2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2B5CD2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2B5CD2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2B5CD2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2B5CD2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2B5CD2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2B5CD2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2B5CD2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2B5CD2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2B5CD2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2B5CD2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2B5CD2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2B5CD2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2B5CD2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2B5CD2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2B5CD2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2B5CD2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2B5CD2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2B5CD2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2B5CD2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2B5CD2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2B5CD2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2B5CD2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2B5CD2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2B5CD2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2B5CD2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2B5CD2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2B5CD2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2B5CD2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2B5CD2"/>
    <w:pPr>
      <w:spacing w:before="100" w:beforeAutospacing="1" w:after="100" w:afterAutospacing="1"/>
      <w:ind w:right="254"/>
    </w:pPr>
  </w:style>
  <w:style w:type="paragraph" w:customStyle="1" w:styleId="personpost1">
    <w:name w:val="personpost1"/>
    <w:basedOn w:val="a"/>
    <w:rsid w:val="002B5CD2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2B5CD2"/>
    <w:pPr>
      <w:spacing w:before="169" w:after="100" w:afterAutospacing="1"/>
    </w:pPr>
  </w:style>
  <w:style w:type="paragraph" w:customStyle="1" w:styleId="personpost2">
    <w:name w:val="personpost2"/>
    <w:basedOn w:val="a"/>
    <w:rsid w:val="002B5CD2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2B5CD2"/>
    <w:pPr>
      <w:spacing w:before="169" w:after="100" w:afterAutospacing="1"/>
    </w:pPr>
  </w:style>
  <w:style w:type="paragraph" w:customStyle="1" w:styleId="lidesc1">
    <w:name w:val="li_desc1"/>
    <w:basedOn w:val="a"/>
    <w:rsid w:val="002B5CD2"/>
    <w:pPr>
      <w:spacing w:after="51"/>
    </w:pPr>
    <w:rPr>
      <w:sz w:val="19"/>
      <w:szCs w:val="19"/>
    </w:rPr>
  </w:style>
  <w:style w:type="paragraph" w:customStyle="1" w:styleId="playlistitem1">
    <w:name w:val="playlistitem1"/>
    <w:basedOn w:val="a"/>
    <w:rsid w:val="002B5CD2"/>
    <w:pPr>
      <w:spacing w:before="34" w:after="34"/>
      <w:ind w:left="34" w:right="34"/>
    </w:pPr>
  </w:style>
  <w:style w:type="paragraph" w:customStyle="1" w:styleId="liimege1">
    <w:name w:val="li_imege1"/>
    <w:basedOn w:val="a"/>
    <w:rsid w:val="002B5CD2"/>
    <w:pPr>
      <w:ind w:left="119" w:right="119"/>
    </w:pPr>
  </w:style>
  <w:style w:type="paragraph" w:customStyle="1" w:styleId="uctitle1">
    <w:name w:val="uc_title1"/>
    <w:basedOn w:val="a"/>
    <w:rsid w:val="002B5CD2"/>
    <w:pPr>
      <w:spacing w:before="100" w:beforeAutospacing="1" w:after="169"/>
    </w:pPr>
  </w:style>
  <w:style w:type="paragraph" w:customStyle="1" w:styleId="slidertexttitle1">
    <w:name w:val="slidertexttitle1"/>
    <w:basedOn w:val="a"/>
    <w:rsid w:val="002B5CD2"/>
    <w:rPr>
      <w:color w:val="FFFFFF"/>
    </w:rPr>
  </w:style>
  <w:style w:type="paragraph" w:customStyle="1" w:styleId="ui-widget1">
    <w:name w:val="ui-widget1"/>
    <w:basedOn w:val="a"/>
    <w:rsid w:val="002B5C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2B5CD2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2B5CD2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2B5CD2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2B5CD2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2B5CD2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2B5CD2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2B5CD2"/>
    <w:pPr>
      <w:spacing w:after="100" w:afterAutospacing="1"/>
    </w:pPr>
  </w:style>
  <w:style w:type="paragraph" w:customStyle="1" w:styleId="ui-accordion-content1">
    <w:name w:val="ui-accordion-content1"/>
    <w:basedOn w:val="a"/>
    <w:rsid w:val="002B5CD2"/>
    <w:pPr>
      <w:spacing w:after="34"/>
    </w:pPr>
    <w:rPr>
      <w:vanish/>
    </w:rPr>
  </w:style>
  <w:style w:type="paragraph" w:customStyle="1" w:styleId="ui-accordion-content-active1">
    <w:name w:val="ui-accordion-content-active1"/>
    <w:basedOn w:val="a"/>
    <w:rsid w:val="002B5CD2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2B5CD2"/>
  </w:style>
  <w:style w:type="paragraph" w:customStyle="1" w:styleId="ui-menu-item1">
    <w:name w:val="ui-menu-item1"/>
    <w:basedOn w:val="a"/>
    <w:rsid w:val="002B5CD2"/>
  </w:style>
  <w:style w:type="paragraph" w:customStyle="1" w:styleId="ui-button-text1">
    <w:name w:val="ui-button-text1"/>
    <w:basedOn w:val="a"/>
    <w:rsid w:val="002B5CD2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2B5CD2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4">
    <w:name w:val="ui-button-text4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5">
    <w:name w:val="ui-button-text5"/>
    <w:basedOn w:val="a"/>
    <w:rsid w:val="002B5CD2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2B5CD2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2B5CD2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2B5CD2"/>
    <w:pPr>
      <w:spacing w:after="100" w:afterAutospacing="1"/>
      <w:ind w:left="-136"/>
    </w:pPr>
  </w:style>
  <w:style w:type="paragraph" w:customStyle="1" w:styleId="ui-icon3">
    <w:name w:val="ui-icon3"/>
    <w:basedOn w:val="a"/>
    <w:rsid w:val="002B5CD2"/>
    <w:pPr>
      <w:spacing w:after="100" w:afterAutospacing="1"/>
    </w:pPr>
  </w:style>
  <w:style w:type="paragraph" w:customStyle="1" w:styleId="ui-icon4">
    <w:name w:val="ui-icon4"/>
    <w:basedOn w:val="a"/>
    <w:rsid w:val="002B5CD2"/>
    <w:pPr>
      <w:spacing w:after="100" w:afterAutospacing="1"/>
    </w:pPr>
  </w:style>
  <w:style w:type="paragraph" w:customStyle="1" w:styleId="ui-icon5">
    <w:name w:val="ui-icon5"/>
    <w:basedOn w:val="a"/>
    <w:rsid w:val="002B5CD2"/>
    <w:pPr>
      <w:spacing w:after="100" w:afterAutospacing="1"/>
    </w:pPr>
  </w:style>
  <w:style w:type="paragraph" w:customStyle="1" w:styleId="ui-icon6">
    <w:name w:val="ui-icon6"/>
    <w:basedOn w:val="a"/>
    <w:rsid w:val="002B5CD2"/>
    <w:pPr>
      <w:spacing w:after="100" w:afterAutospacing="1"/>
    </w:pPr>
  </w:style>
  <w:style w:type="paragraph" w:customStyle="1" w:styleId="ui-button1">
    <w:name w:val="ui-button1"/>
    <w:basedOn w:val="a"/>
    <w:rsid w:val="002B5CD2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2B5CD2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2B5CD2"/>
    <w:pPr>
      <w:spacing w:before="24" w:after="48"/>
      <w:ind w:right="271"/>
    </w:pPr>
  </w:style>
  <w:style w:type="paragraph" w:customStyle="1" w:styleId="ui-dialog-titlebar-close1">
    <w:name w:val="ui-dialog-titlebar-close1"/>
    <w:basedOn w:val="a"/>
    <w:rsid w:val="002B5CD2"/>
  </w:style>
  <w:style w:type="paragraph" w:customStyle="1" w:styleId="ui-dialog-content1">
    <w:name w:val="ui-dialog-content1"/>
    <w:basedOn w:val="a"/>
    <w:rsid w:val="002B5CD2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2B5CD2"/>
    <w:pPr>
      <w:spacing w:before="120"/>
    </w:pPr>
  </w:style>
  <w:style w:type="paragraph" w:customStyle="1" w:styleId="ui-resizable-se1">
    <w:name w:val="ui-resizable-se1"/>
    <w:basedOn w:val="a"/>
    <w:rsid w:val="002B5CD2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2B5CD2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2B5CD2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2B5CD2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2B5CD2"/>
    <w:pPr>
      <w:spacing w:before="100" w:beforeAutospacing="1"/>
    </w:pPr>
  </w:style>
  <w:style w:type="paragraph" w:customStyle="1" w:styleId="ui-slider-range2">
    <w:name w:val="ui-slider-range2"/>
    <w:basedOn w:val="a"/>
    <w:rsid w:val="002B5CD2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2B5CD2"/>
  </w:style>
  <w:style w:type="paragraph" w:customStyle="1" w:styleId="ui-tabs-panel1">
    <w:name w:val="ui-tabs-panel1"/>
    <w:basedOn w:val="a"/>
    <w:rsid w:val="002B5CD2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2B5CD2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2B5CD2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2B5CD2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2B5CD2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B5CD2"/>
    <w:pPr>
      <w:spacing w:before="168"/>
    </w:pPr>
  </w:style>
  <w:style w:type="paragraph" w:customStyle="1" w:styleId="ui-datepicker-group1">
    <w:name w:val="ui-datepicker-group1"/>
    <w:basedOn w:val="a"/>
    <w:rsid w:val="002B5CD2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2B5CD2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2B5CD2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2B5CD2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2B5CD2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2B5CD2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2B5CD2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2B5CD2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2B5CD2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2B5CD2"/>
    <w:pPr>
      <w:ind w:left="-17" w:right="-17"/>
    </w:pPr>
  </w:style>
  <w:style w:type="paragraph" w:customStyle="1" w:styleId="afff1">
    <w:name w:val="Заголовок статьи"/>
    <w:basedOn w:val="a"/>
    <w:next w:val="a"/>
    <w:uiPriority w:val="99"/>
    <w:rsid w:val="003000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f2">
    <w:name w:val="Не вступил в силу"/>
    <w:uiPriority w:val="99"/>
    <w:rsid w:val="0030001E"/>
    <w:rPr>
      <w:b/>
      <w:bCs/>
      <w:strike/>
      <w:color w:val="008080"/>
    </w:rPr>
  </w:style>
  <w:style w:type="paragraph" w:customStyle="1" w:styleId="ConsTitle">
    <w:name w:val="ConsTitle"/>
    <w:rsid w:val="00862990"/>
    <w:pPr>
      <w:widowControl w:val="0"/>
    </w:pPr>
    <w:rPr>
      <w:rFonts w:ascii="Arial" w:hAnsi="Arial"/>
      <w:b/>
      <w:snapToGrid w:val="0"/>
    </w:rPr>
  </w:style>
  <w:style w:type="paragraph" w:styleId="36">
    <w:name w:val="Body Text 3"/>
    <w:basedOn w:val="a"/>
    <w:link w:val="37"/>
    <w:rsid w:val="00862990"/>
    <w:pPr>
      <w:jc w:val="both"/>
    </w:pPr>
    <w:rPr>
      <w:rFonts w:eastAsia="Arial Cyr Chuv"/>
      <w:szCs w:val="20"/>
    </w:rPr>
  </w:style>
  <w:style w:type="character" w:customStyle="1" w:styleId="37">
    <w:name w:val="Основной текст 3 Знак"/>
    <w:basedOn w:val="a0"/>
    <w:link w:val="36"/>
    <w:rsid w:val="00862990"/>
    <w:rPr>
      <w:rFonts w:eastAsia="Arial Cyr Chuv"/>
      <w:sz w:val="24"/>
    </w:rPr>
  </w:style>
  <w:style w:type="character" w:customStyle="1" w:styleId="38">
    <w:name w:val="Знак Знак3"/>
    <w:locked/>
    <w:rsid w:val="0086299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afff3">
    <w:name w:val="Продолжение ссылки"/>
    <w:basedOn w:val="aa"/>
    <w:rsid w:val="00862990"/>
    <w:rPr>
      <w:color w:val="008000"/>
      <w:sz w:val="20"/>
      <w:szCs w:val="20"/>
      <w:u w:val="single"/>
    </w:rPr>
  </w:style>
  <w:style w:type="paragraph" w:customStyle="1" w:styleId="afff4">
    <w:name w:val="Текст (справка)"/>
    <w:basedOn w:val="a"/>
    <w:next w:val="a"/>
    <w:rsid w:val="00862990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f5">
    <w:name w:val="Block Text"/>
    <w:basedOn w:val="a"/>
    <w:rsid w:val="00862990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862990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86299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862990"/>
    <w:rPr>
      <w:rFonts w:ascii="Times New Roman" w:hAnsi="Times New Roman" w:cs="Times New Roman"/>
      <w:sz w:val="22"/>
      <w:szCs w:val="22"/>
    </w:rPr>
  </w:style>
  <w:style w:type="character" w:styleId="afff6">
    <w:name w:val="footnote reference"/>
    <w:rsid w:val="00862990"/>
    <w:rPr>
      <w:vertAlign w:val="superscript"/>
    </w:rPr>
  </w:style>
  <w:style w:type="paragraph" w:customStyle="1" w:styleId="afff7">
    <w:name w:val="нора"/>
    <w:basedOn w:val="a"/>
    <w:rsid w:val="0086299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862990"/>
    <w:rPr>
      <w:rFonts w:ascii="Arial Cyr Chuv" w:hAnsi="Arial Cyr Chuv"/>
      <w:sz w:val="32"/>
      <w:szCs w:val="24"/>
    </w:rPr>
  </w:style>
  <w:style w:type="paragraph" w:customStyle="1" w:styleId="default0">
    <w:name w:val="default"/>
    <w:basedOn w:val="a"/>
    <w:rsid w:val="00862990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rsid w:val="00862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locked/>
    <w:rsid w:val="00862990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862990"/>
    <w:pPr>
      <w:keepNext/>
      <w:widowControl w:val="0"/>
    </w:pPr>
    <w:rPr>
      <w:rFonts w:eastAsia="Calibri"/>
      <w:sz w:val="28"/>
      <w:szCs w:val="20"/>
    </w:rPr>
  </w:style>
  <w:style w:type="paragraph" w:customStyle="1" w:styleId="afff8">
    <w:name w:val="Нумерованный Список"/>
    <w:basedOn w:val="a"/>
    <w:rsid w:val="00862990"/>
    <w:pPr>
      <w:spacing w:before="120" w:after="120"/>
      <w:jc w:val="both"/>
    </w:pPr>
    <w:rPr>
      <w:rFonts w:eastAsia="Calibri"/>
    </w:rPr>
  </w:style>
  <w:style w:type="paragraph" w:customStyle="1" w:styleId="afff9">
    <w:name w:val="Готовый"/>
    <w:basedOn w:val="13"/>
    <w:rsid w:val="0086299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ConsPlusNormal0">
    <w:name w:val="ConsPlusNormal Знак"/>
    <w:link w:val="ConsPlusNormal"/>
    <w:locked/>
    <w:rsid w:val="00862990"/>
    <w:rPr>
      <w:sz w:val="26"/>
      <w:szCs w:val="26"/>
    </w:rPr>
  </w:style>
  <w:style w:type="character" w:customStyle="1" w:styleId="FooterChar">
    <w:name w:val="Footer Char"/>
    <w:locked/>
    <w:rsid w:val="00862990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862990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862990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862990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862990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862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862990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8629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862990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86299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8629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6299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8629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862990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62990"/>
    <w:rPr>
      <w:rFonts w:ascii="Times New Roman" w:hAnsi="Times New Roman" w:cs="Times New Roman"/>
      <w:sz w:val="20"/>
      <w:szCs w:val="20"/>
    </w:rPr>
  </w:style>
  <w:style w:type="character" w:customStyle="1" w:styleId="29">
    <w:name w:val="Основной текст (2)_"/>
    <w:link w:val="2a"/>
    <w:rsid w:val="00862990"/>
    <w:rPr>
      <w:shd w:val="clear" w:color="auto" w:fill="FFFFFF"/>
    </w:rPr>
  </w:style>
  <w:style w:type="character" w:customStyle="1" w:styleId="23pt">
    <w:name w:val="Основной текст (2) + Интервал 3 pt"/>
    <w:rsid w:val="00862990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862990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5Arial">
    <w:name w:val="Основной текст (5) + Arial;Не полужирный"/>
    <w:rsid w:val="0086299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8629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862990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2990"/>
  </w:style>
  <w:style w:type="paragraph" w:customStyle="1" w:styleId="s1">
    <w:name w:val="s_1"/>
    <w:basedOn w:val="a"/>
    <w:rsid w:val="0086299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86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Не полужирный"/>
    <w:rsid w:val="00862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86299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62990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86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8629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8629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lign-right">
    <w:name w:val="align-right"/>
    <w:basedOn w:val="a"/>
    <w:uiPriority w:val="99"/>
    <w:semiHidden/>
    <w:rsid w:val="00862990"/>
    <w:pPr>
      <w:spacing w:after="223"/>
      <w:jc w:val="right"/>
    </w:pPr>
  </w:style>
  <w:style w:type="paragraph" w:customStyle="1" w:styleId="afffa">
    <w:name w:val="Заголовок к тексту"/>
    <w:basedOn w:val="a"/>
    <w:next w:val="ad"/>
    <w:rsid w:val="0086299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b">
    <w:name w:val="Исполнитель"/>
    <w:basedOn w:val="ad"/>
    <w:rsid w:val="00862990"/>
    <w:pPr>
      <w:suppressAutoHyphens/>
      <w:spacing w:line="240" w:lineRule="exact"/>
      <w:ind w:firstLine="709"/>
    </w:pPr>
    <w:rPr>
      <w:sz w:val="28"/>
      <w:szCs w:val="20"/>
    </w:rPr>
  </w:style>
  <w:style w:type="character" w:customStyle="1" w:styleId="17">
    <w:name w:val="Основной текст с отступом Знак1"/>
    <w:uiPriority w:val="99"/>
    <w:rsid w:val="00862990"/>
    <w:rPr>
      <w:sz w:val="24"/>
      <w:szCs w:val="24"/>
    </w:rPr>
  </w:style>
  <w:style w:type="character" w:customStyle="1" w:styleId="310">
    <w:name w:val="Основной текст с отступом 3 Знак1"/>
    <w:rsid w:val="00862990"/>
    <w:rPr>
      <w:sz w:val="16"/>
      <w:szCs w:val="16"/>
    </w:rPr>
  </w:style>
  <w:style w:type="paragraph" w:customStyle="1" w:styleId="18">
    <w:name w:val="Основной текст с отступом1"/>
    <w:basedOn w:val="a"/>
    <w:rsid w:val="00862990"/>
    <w:pPr>
      <w:spacing w:after="120"/>
      <w:ind w:left="283"/>
    </w:pPr>
  </w:style>
  <w:style w:type="character" w:customStyle="1" w:styleId="afffc">
    <w:name w:val="Колонтитул (левый) Знак"/>
    <w:link w:val="afffd"/>
    <w:locked/>
    <w:rsid w:val="00862990"/>
    <w:rPr>
      <w:rFonts w:ascii="Arial" w:hAnsi="Arial"/>
      <w:sz w:val="14"/>
      <w:szCs w:val="14"/>
    </w:rPr>
  </w:style>
  <w:style w:type="paragraph" w:customStyle="1" w:styleId="afffd">
    <w:name w:val="Колонтитул (левый)"/>
    <w:basedOn w:val="a"/>
    <w:next w:val="a"/>
    <w:link w:val="afffc"/>
    <w:rsid w:val="00862990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fe">
    <w:name w:val="Комментарий"/>
    <w:basedOn w:val="a"/>
    <w:next w:val="a"/>
    <w:rsid w:val="008629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862990"/>
    <w:rPr>
      <w:i/>
      <w:iCs/>
    </w:rPr>
  </w:style>
  <w:style w:type="paragraph" w:styleId="affff0">
    <w:name w:val="List Number"/>
    <w:basedOn w:val="a"/>
    <w:rsid w:val="00862990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86299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ff1">
    <w:name w:val="annotation text"/>
    <w:basedOn w:val="a"/>
    <w:link w:val="affff2"/>
    <w:rsid w:val="00862990"/>
    <w:rPr>
      <w:sz w:val="20"/>
    </w:rPr>
  </w:style>
  <w:style w:type="character" w:customStyle="1" w:styleId="affff2">
    <w:name w:val="Текст примечания Знак"/>
    <w:basedOn w:val="a0"/>
    <w:link w:val="affff1"/>
    <w:rsid w:val="00862990"/>
    <w:rPr>
      <w:szCs w:val="24"/>
    </w:rPr>
  </w:style>
  <w:style w:type="paragraph" w:customStyle="1" w:styleId="Pa3">
    <w:name w:val="Pa3"/>
    <w:basedOn w:val="a"/>
    <w:next w:val="a"/>
    <w:uiPriority w:val="99"/>
    <w:rsid w:val="00862990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HTML0">
    <w:name w:val="Стандартный HTML Знак"/>
    <w:link w:val="HTML"/>
    <w:rsid w:val="00862990"/>
    <w:rPr>
      <w:rFonts w:ascii="Courier New" w:hAnsi="Courier New" w:cs="Courier New"/>
    </w:rPr>
  </w:style>
  <w:style w:type="character" w:customStyle="1" w:styleId="WW8Num2z0">
    <w:name w:val="WW8Num2z0"/>
    <w:rsid w:val="00862990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86299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86299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62990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862990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86299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862990"/>
    <w:rPr>
      <w:rFonts w:ascii="Times New Roman" w:hAnsi="Times New Roman" w:cs="Times New Roman"/>
    </w:rPr>
  </w:style>
  <w:style w:type="character" w:customStyle="1" w:styleId="WW8Num9z0">
    <w:name w:val="WW8Num9z0"/>
    <w:rsid w:val="0086299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862990"/>
  </w:style>
  <w:style w:type="character" w:customStyle="1" w:styleId="WW8Num1ztrue">
    <w:name w:val="WW8Num1ztrue"/>
    <w:rsid w:val="00862990"/>
  </w:style>
  <w:style w:type="character" w:customStyle="1" w:styleId="WW-WW8Num1ztrue">
    <w:name w:val="WW-WW8Num1ztrue"/>
    <w:rsid w:val="00862990"/>
  </w:style>
  <w:style w:type="character" w:customStyle="1" w:styleId="WW-WW8Num1ztrue1">
    <w:name w:val="WW-WW8Num1ztrue1"/>
    <w:rsid w:val="00862990"/>
  </w:style>
  <w:style w:type="character" w:customStyle="1" w:styleId="WW-WW8Num1ztrue12">
    <w:name w:val="WW-WW8Num1ztrue12"/>
    <w:rsid w:val="00862990"/>
  </w:style>
  <w:style w:type="character" w:customStyle="1" w:styleId="WW-WW8Num1ztrue123">
    <w:name w:val="WW-WW8Num1ztrue123"/>
    <w:rsid w:val="00862990"/>
  </w:style>
  <w:style w:type="character" w:customStyle="1" w:styleId="WW-WW8Num1ztrue1234">
    <w:name w:val="WW-WW8Num1ztrue1234"/>
    <w:rsid w:val="00862990"/>
  </w:style>
  <w:style w:type="character" w:customStyle="1" w:styleId="WW-WW8Num1ztrue12345">
    <w:name w:val="WW-WW8Num1ztrue12345"/>
    <w:rsid w:val="00862990"/>
  </w:style>
  <w:style w:type="character" w:customStyle="1" w:styleId="WW-WW8Num1ztrue123456">
    <w:name w:val="WW-WW8Num1ztrue123456"/>
    <w:rsid w:val="00862990"/>
  </w:style>
  <w:style w:type="character" w:customStyle="1" w:styleId="WW8Num9ztrue">
    <w:name w:val="WW8Num9ztrue"/>
    <w:rsid w:val="00862990"/>
  </w:style>
  <w:style w:type="character" w:customStyle="1" w:styleId="WW-WW8Num9ztrue">
    <w:name w:val="WW-WW8Num9ztrue"/>
    <w:rsid w:val="00862990"/>
  </w:style>
  <w:style w:type="character" w:customStyle="1" w:styleId="WW-WW8Num9ztrue1">
    <w:name w:val="WW-WW8Num9ztrue1"/>
    <w:rsid w:val="00862990"/>
  </w:style>
  <w:style w:type="character" w:customStyle="1" w:styleId="WW-WW8Num9ztrue12">
    <w:name w:val="WW-WW8Num9ztrue12"/>
    <w:rsid w:val="00862990"/>
  </w:style>
  <w:style w:type="character" w:customStyle="1" w:styleId="WW-WW8Num9ztrue123">
    <w:name w:val="WW-WW8Num9ztrue123"/>
    <w:rsid w:val="00862990"/>
  </w:style>
  <w:style w:type="character" w:customStyle="1" w:styleId="WW-WW8Num9ztrue1234">
    <w:name w:val="WW-WW8Num9ztrue1234"/>
    <w:rsid w:val="00862990"/>
  </w:style>
  <w:style w:type="character" w:customStyle="1" w:styleId="WW-WW8Num9ztrue12345">
    <w:name w:val="WW-WW8Num9ztrue12345"/>
    <w:rsid w:val="00862990"/>
  </w:style>
  <w:style w:type="character" w:customStyle="1" w:styleId="WW-WW8Num9ztrue123456">
    <w:name w:val="WW-WW8Num9ztrue123456"/>
    <w:rsid w:val="00862990"/>
  </w:style>
  <w:style w:type="character" w:customStyle="1" w:styleId="WW8Num10z0">
    <w:name w:val="WW8Num10z0"/>
    <w:rsid w:val="0086299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862990"/>
  </w:style>
  <w:style w:type="character" w:customStyle="1" w:styleId="WW-WW8Num1ztrue11">
    <w:name w:val="WW-WW8Num1ztrue11"/>
    <w:rsid w:val="00862990"/>
  </w:style>
  <w:style w:type="character" w:customStyle="1" w:styleId="WW-WW8Num1ztrue121">
    <w:name w:val="WW-WW8Num1ztrue121"/>
    <w:rsid w:val="00862990"/>
  </w:style>
  <w:style w:type="character" w:customStyle="1" w:styleId="WW-WW8Num1ztrue1231">
    <w:name w:val="WW-WW8Num1ztrue1231"/>
    <w:rsid w:val="00862990"/>
  </w:style>
  <w:style w:type="character" w:customStyle="1" w:styleId="WW-WW8Num1ztrue12341">
    <w:name w:val="WW-WW8Num1ztrue12341"/>
    <w:rsid w:val="00862990"/>
  </w:style>
  <w:style w:type="character" w:customStyle="1" w:styleId="WW-WW8Num1ztrue123451">
    <w:name w:val="WW-WW8Num1ztrue123451"/>
    <w:rsid w:val="00862990"/>
  </w:style>
  <w:style w:type="character" w:customStyle="1" w:styleId="WW-WW8Num1ztrue1234561">
    <w:name w:val="WW-WW8Num1ztrue1234561"/>
    <w:rsid w:val="00862990"/>
  </w:style>
  <w:style w:type="character" w:customStyle="1" w:styleId="WW8Num10ztrue">
    <w:name w:val="WW8Num10ztrue"/>
    <w:rsid w:val="00862990"/>
  </w:style>
  <w:style w:type="character" w:customStyle="1" w:styleId="WW-WW8Num10ztrue">
    <w:name w:val="WW-WW8Num10ztrue"/>
    <w:rsid w:val="00862990"/>
  </w:style>
  <w:style w:type="character" w:customStyle="1" w:styleId="WW-WW8Num10ztrue1">
    <w:name w:val="WW-WW8Num10ztrue1"/>
    <w:rsid w:val="00862990"/>
  </w:style>
  <w:style w:type="character" w:customStyle="1" w:styleId="WW-WW8Num10ztrue12">
    <w:name w:val="WW-WW8Num10ztrue12"/>
    <w:rsid w:val="00862990"/>
  </w:style>
  <w:style w:type="character" w:customStyle="1" w:styleId="WW-WW8Num10ztrue123">
    <w:name w:val="WW-WW8Num10ztrue123"/>
    <w:rsid w:val="00862990"/>
  </w:style>
  <w:style w:type="character" w:customStyle="1" w:styleId="WW-WW8Num10ztrue1234">
    <w:name w:val="WW-WW8Num10ztrue1234"/>
    <w:rsid w:val="00862990"/>
  </w:style>
  <w:style w:type="character" w:customStyle="1" w:styleId="WW-WW8Num10ztrue12345">
    <w:name w:val="WW-WW8Num10ztrue12345"/>
    <w:rsid w:val="00862990"/>
  </w:style>
  <w:style w:type="character" w:customStyle="1" w:styleId="WW-WW8Num10ztrue123456">
    <w:name w:val="WW-WW8Num10ztrue123456"/>
    <w:rsid w:val="00862990"/>
  </w:style>
  <w:style w:type="character" w:customStyle="1" w:styleId="WW-WW8Num1ztrue12345671">
    <w:name w:val="WW-WW8Num1ztrue12345671"/>
    <w:rsid w:val="00862990"/>
  </w:style>
  <w:style w:type="character" w:customStyle="1" w:styleId="WW-WW8Num1ztrue111">
    <w:name w:val="WW-WW8Num1ztrue111"/>
    <w:rsid w:val="00862990"/>
  </w:style>
  <w:style w:type="character" w:customStyle="1" w:styleId="WW-WW8Num1ztrue1211">
    <w:name w:val="WW-WW8Num1ztrue1211"/>
    <w:rsid w:val="00862990"/>
  </w:style>
  <w:style w:type="character" w:customStyle="1" w:styleId="WW-WW8Num1ztrue12311">
    <w:name w:val="WW-WW8Num1ztrue12311"/>
    <w:rsid w:val="00862990"/>
  </w:style>
  <w:style w:type="character" w:customStyle="1" w:styleId="WW-WW8Num1ztrue123411">
    <w:name w:val="WW-WW8Num1ztrue123411"/>
    <w:rsid w:val="00862990"/>
  </w:style>
  <w:style w:type="character" w:customStyle="1" w:styleId="WW-WW8Num1ztrue1234511">
    <w:name w:val="WW-WW8Num1ztrue1234511"/>
    <w:rsid w:val="00862990"/>
  </w:style>
  <w:style w:type="character" w:customStyle="1" w:styleId="WW-WW8Num1ztrue12345611">
    <w:name w:val="WW-WW8Num1ztrue12345611"/>
    <w:rsid w:val="00862990"/>
  </w:style>
  <w:style w:type="character" w:customStyle="1" w:styleId="WW-WW8Num10ztrue1234567">
    <w:name w:val="WW-WW8Num10ztrue1234567"/>
    <w:rsid w:val="00862990"/>
  </w:style>
  <w:style w:type="character" w:customStyle="1" w:styleId="WW-WW8Num10ztrue11">
    <w:name w:val="WW-WW8Num10ztrue11"/>
    <w:rsid w:val="00862990"/>
  </w:style>
  <w:style w:type="character" w:customStyle="1" w:styleId="WW-WW8Num10ztrue121">
    <w:name w:val="WW-WW8Num10ztrue121"/>
    <w:rsid w:val="00862990"/>
  </w:style>
  <w:style w:type="character" w:customStyle="1" w:styleId="WW-WW8Num10ztrue1231">
    <w:name w:val="WW-WW8Num10ztrue1231"/>
    <w:rsid w:val="00862990"/>
  </w:style>
  <w:style w:type="character" w:customStyle="1" w:styleId="WW-WW8Num10ztrue12341">
    <w:name w:val="WW-WW8Num10ztrue12341"/>
    <w:rsid w:val="00862990"/>
  </w:style>
  <w:style w:type="character" w:customStyle="1" w:styleId="WW-WW8Num10ztrue123451">
    <w:name w:val="WW-WW8Num10ztrue123451"/>
    <w:rsid w:val="00862990"/>
  </w:style>
  <w:style w:type="character" w:customStyle="1" w:styleId="WW-WW8Num10ztrue1234561">
    <w:name w:val="WW-WW8Num10ztrue1234561"/>
    <w:rsid w:val="00862990"/>
  </w:style>
  <w:style w:type="character" w:customStyle="1" w:styleId="WW-WW8Num1ztrue123456711">
    <w:name w:val="WW-WW8Num1ztrue123456711"/>
    <w:rsid w:val="00862990"/>
  </w:style>
  <w:style w:type="character" w:customStyle="1" w:styleId="WW-WW8Num1ztrue1111">
    <w:name w:val="WW-WW8Num1ztrue1111"/>
    <w:rsid w:val="00862990"/>
  </w:style>
  <w:style w:type="character" w:customStyle="1" w:styleId="WW-WW8Num1ztrue12111">
    <w:name w:val="WW-WW8Num1ztrue12111"/>
    <w:rsid w:val="00862990"/>
  </w:style>
  <w:style w:type="character" w:customStyle="1" w:styleId="WW-WW8Num1ztrue123111">
    <w:name w:val="WW-WW8Num1ztrue123111"/>
    <w:rsid w:val="00862990"/>
  </w:style>
  <w:style w:type="character" w:customStyle="1" w:styleId="WW-WW8Num1ztrue1234111">
    <w:name w:val="WW-WW8Num1ztrue1234111"/>
    <w:rsid w:val="00862990"/>
  </w:style>
  <w:style w:type="character" w:customStyle="1" w:styleId="WW-WW8Num1ztrue12345111">
    <w:name w:val="WW-WW8Num1ztrue12345111"/>
    <w:rsid w:val="00862990"/>
  </w:style>
  <w:style w:type="character" w:customStyle="1" w:styleId="WW-WW8Num1ztrue123456111">
    <w:name w:val="WW-WW8Num1ztrue123456111"/>
    <w:rsid w:val="00862990"/>
  </w:style>
  <w:style w:type="character" w:customStyle="1" w:styleId="WW8Num4ztrue">
    <w:name w:val="WW8Num4ztrue"/>
    <w:rsid w:val="00862990"/>
  </w:style>
  <w:style w:type="character" w:customStyle="1" w:styleId="WW-WW8Num4ztrue">
    <w:name w:val="WW-WW8Num4ztrue"/>
    <w:rsid w:val="00862990"/>
  </w:style>
  <w:style w:type="character" w:customStyle="1" w:styleId="WW8Num4z3">
    <w:name w:val="WW8Num4z3"/>
    <w:rsid w:val="00862990"/>
    <w:rPr>
      <w:rFonts w:ascii="Symbol" w:hAnsi="Symbol" w:cs="Symbol"/>
    </w:rPr>
  </w:style>
  <w:style w:type="character" w:customStyle="1" w:styleId="WW-WW8Num4ztrue1">
    <w:name w:val="WW-WW8Num4ztrue1"/>
    <w:rsid w:val="00862990"/>
  </w:style>
  <w:style w:type="character" w:customStyle="1" w:styleId="WW-WW8Num4ztrue12">
    <w:name w:val="WW-WW8Num4ztrue12"/>
    <w:rsid w:val="00862990"/>
  </w:style>
  <w:style w:type="character" w:customStyle="1" w:styleId="WW-WW8Num4ztrue123">
    <w:name w:val="WW-WW8Num4ztrue123"/>
    <w:rsid w:val="00862990"/>
  </w:style>
  <w:style w:type="character" w:customStyle="1" w:styleId="WW-WW8Num4ztrue1234">
    <w:name w:val="WW-WW8Num4ztrue1234"/>
    <w:rsid w:val="00862990"/>
  </w:style>
  <w:style w:type="character" w:customStyle="1" w:styleId="WW-WW8Num4ztrue12345">
    <w:name w:val="WW-WW8Num4ztrue12345"/>
    <w:rsid w:val="00862990"/>
  </w:style>
  <w:style w:type="character" w:customStyle="1" w:styleId="WW8Num11z0">
    <w:name w:val="WW8Num11z0"/>
    <w:rsid w:val="0086299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862990"/>
  </w:style>
  <w:style w:type="character" w:customStyle="1" w:styleId="WW-WW8Num11ztrue">
    <w:name w:val="WW-WW8Num11ztrue"/>
    <w:rsid w:val="00862990"/>
  </w:style>
  <w:style w:type="character" w:customStyle="1" w:styleId="WW-WW8Num11ztrue1">
    <w:name w:val="WW-WW8Num11ztrue1"/>
    <w:rsid w:val="00862990"/>
  </w:style>
  <w:style w:type="character" w:customStyle="1" w:styleId="WW-WW8Num11ztrue12">
    <w:name w:val="WW-WW8Num11ztrue12"/>
    <w:rsid w:val="00862990"/>
  </w:style>
  <w:style w:type="character" w:customStyle="1" w:styleId="WW-WW8Num11ztrue123">
    <w:name w:val="WW-WW8Num11ztrue123"/>
    <w:rsid w:val="00862990"/>
  </w:style>
  <w:style w:type="character" w:customStyle="1" w:styleId="WW-WW8Num11ztrue1234">
    <w:name w:val="WW-WW8Num11ztrue1234"/>
    <w:rsid w:val="00862990"/>
  </w:style>
  <w:style w:type="character" w:customStyle="1" w:styleId="WW-WW8Num11ztrue12345">
    <w:name w:val="WW-WW8Num11ztrue12345"/>
    <w:rsid w:val="00862990"/>
  </w:style>
  <w:style w:type="character" w:customStyle="1" w:styleId="WW-WW8Num11ztrue123456">
    <w:name w:val="WW-WW8Num11ztrue123456"/>
    <w:rsid w:val="00862990"/>
  </w:style>
  <w:style w:type="character" w:customStyle="1" w:styleId="WW-WW8Num1ztrue1234567111">
    <w:name w:val="WW-WW8Num1ztrue1234567111"/>
    <w:rsid w:val="00862990"/>
  </w:style>
  <w:style w:type="character" w:customStyle="1" w:styleId="WW-WW8Num1ztrue11111">
    <w:name w:val="WW-WW8Num1ztrue11111"/>
    <w:rsid w:val="00862990"/>
  </w:style>
  <w:style w:type="character" w:customStyle="1" w:styleId="WW-WW8Num1ztrue121111">
    <w:name w:val="WW-WW8Num1ztrue121111"/>
    <w:rsid w:val="00862990"/>
  </w:style>
  <w:style w:type="character" w:customStyle="1" w:styleId="WW-WW8Num1ztrue1231111">
    <w:name w:val="WW-WW8Num1ztrue1231111"/>
    <w:rsid w:val="00862990"/>
  </w:style>
  <w:style w:type="character" w:customStyle="1" w:styleId="WW-WW8Num1ztrue12341111">
    <w:name w:val="WW-WW8Num1ztrue12341111"/>
    <w:rsid w:val="00862990"/>
  </w:style>
  <w:style w:type="character" w:customStyle="1" w:styleId="WW-WW8Num1ztrue123451111">
    <w:name w:val="WW-WW8Num1ztrue123451111"/>
    <w:rsid w:val="00862990"/>
  </w:style>
  <w:style w:type="character" w:customStyle="1" w:styleId="WW-WW8Num1ztrue1234561111">
    <w:name w:val="WW-WW8Num1ztrue1234561111"/>
    <w:rsid w:val="00862990"/>
  </w:style>
  <w:style w:type="character" w:customStyle="1" w:styleId="WW-WW8Num4ztrue123456">
    <w:name w:val="WW-WW8Num4ztrue123456"/>
    <w:rsid w:val="00862990"/>
  </w:style>
  <w:style w:type="character" w:customStyle="1" w:styleId="WW-WW8Num4ztrue11">
    <w:name w:val="WW-WW8Num4ztrue11"/>
    <w:rsid w:val="00862990"/>
  </w:style>
  <w:style w:type="character" w:customStyle="1" w:styleId="WW-WW8Num4ztrue121">
    <w:name w:val="WW-WW8Num4ztrue121"/>
    <w:rsid w:val="00862990"/>
  </w:style>
  <w:style w:type="character" w:customStyle="1" w:styleId="WW-WW8Num4ztrue1231">
    <w:name w:val="WW-WW8Num4ztrue1231"/>
    <w:rsid w:val="00862990"/>
  </w:style>
  <w:style w:type="character" w:customStyle="1" w:styleId="WW-WW8Num4ztrue12341">
    <w:name w:val="WW-WW8Num4ztrue12341"/>
    <w:rsid w:val="00862990"/>
  </w:style>
  <w:style w:type="character" w:customStyle="1" w:styleId="WW-WW8Num4ztrue123451">
    <w:name w:val="WW-WW8Num4ztrue123451"/>
    <w:rsid w:val="00862990"/>
  </w:style>
  <w:style w:type="character" w:customStyle="1" w:styleId="WW-WW8Num11ztrue1234567">
    <w:name w:val="WW-WW8Num11ztrue1234567"/>
    <w:rsid w:val="00862990"/>
  </w:style>
  <w:style w:type="character" w:customStyle="1" w:styleId="WW-WW8Num11ztrue11">
    <w:name w:val="WW-WW8Num11ztrue11"/>
    <w:rsid w:val="00862990"/>
  </w:style>
  <w:style w:type="character" w:customStyle="1" w:styleId="WW-WW8Num11ztrue121">
    <w:name w:val="WW-WW8Num11ztrue121"/>
    <w:rsid w:val="00862990"/>
  </w:style>
  <w:style w:type="character" w:customStyle="1" w:styleId="WW-WW8Num11ztrue1231">
    <w:name w:val="WW-WW8Num11ztrue1231"/>
    <w:rsid w:val="00862990"/>
  </w:style>
  <w:style w:type="character" w:customStyle="1" w:styleId="WW-WW8Num11ztrue12341">
    <w:name w:val="WW-WW8Num11ztrue12341"/>
    <w:rsid w:val="00862990"/>
  </w:style>
  <w:style w:type="character" w:customStyle="1" w:styleId="WW-WW8Num11ztrue123451">
    <w:name w:val="WW-WW8Num11ztrue123451"/>
    <w:rsid w:val="00862990"/>
  </w:style>
  <w:style w:type="character" w:customStyle="1" w:styleId="WW-WW8Num11ztrue1234561">
    <w:name w:val="WW-WW8Num11ztrue1234561"/>
    <w:rsid w:val="00862990"/>
  </w:style>
  <w:style w:type="character" w:customStyle="1" w:styleId="WW-WW8Num1ztrue12345671111">
    <w:name w:val="WW-WW8Num1ztrue12345671111"/>
    <w:rsid w:val="00862990"/>
  </w:style>
  <w:style w:type="character" w:customStyle="1" w:styleId="WW-WW8Num1ztrue111111">
    <w:name w:val="WW-WW8Num1ztrue111111"/>
    <w:rsid w:val="00862990"/>
  </w:style>
  <w:style w:type="character" w:customStyle="1" w:styleId="WW-WW8Num1ztrue1211111">
    <w:name w:val="WW-WW8Num1ztrue1211111"/>
    <w:rsid w:val="00862990"/>
  </w:style>
  <w:style w:type="character" w:customStyle="1" w:styleId="WW-WW8Num1ztrue12311111">
    <w:name w:val="WW-WW8Num1ztrue12311111"/>
    <w:rsid w:val="00862990"/>
  </w:style>
  <w:style w:type="character" w:customStyle="1" w:styleId="WW-WW8Num1ztrue123411111">
    <w:name w:val="WW-WW8Num1ztrue123411111"/>
    <w:rsid w:val="00862990"/>
  </w:style>
  <w:style w:type="character" w:customStyle="1" w:styleId="WW-WW8Num1ztrue1234511111">
    <w:name w:val="WW-WW8Num1ztrue1234511111"/>
    <w:rsid w:val="00862990"/>
  </w:style>
  <w:style w:type="character" w:customStyle="1" w:styleId="WW-WW8Num1ztrue12345611111">
    <w:name w:val="WW-WW8Num1ztrue12345611111"/>
    <w:rsid w:val="00862990"/>
  </w:style>
  <w:style w:type="character" w:customStyle="1" w:styleId="WW-WW8Num4ztrue1234561">
    <w:name w:val="WW-WW8Num4ztrue1234561"/>
    <w:rsid w:val="00862990"/>
  </w:style>
  <w:style w:type="character" w:customStyle="1" w:styleId="WW-WW8Num4ztrue111">
    <w:name w:val="WW-WW8Num4ztrue111"/>
    <w:rsid w:val="00862990"/>
  </w:style>
  <w:style w:type="character" w:customStyle="1" w:styleId="WW-WW8Num4ztrue1211">
    <w:name w:val="WW-WW8Num4ztrue1211"/>
    <w:rsid w:val="00862990"/>
  </w:style>
  <w:style w:type="character" w:customStyle="1" w:styleId="WW-WW8Num4ztrue12311">
    <w:name w:val="WW-WW8Num4ztrue12311"/>
    <w:rsid w:val="00862990"/>
  </w:style>
  <w:style w:type="character" w:customStyle="1" w:styleId="WW-WW8Num4ztrue123411">
    <w:name w:val="WW-WW8Num4ztrue123411"/>
    <w:rsid w:val="00862990"/>
  </w:style>
  <w:style w:type="character" w:customStyle="1" w:styleId="WW-WW8Num4ztrue1234511">
    <w:name w:val="WW-WW8Num4ztrue1234511"/>
    <w:rsid w:val="00862990"/>
  </w:style>
  <w:style w:type="character" w:customStyle="1" w:styleId="WW-WW8Num11ztrue12345671">
    <w:name w:val="WW-WW8Num11ztrue12345671"/>
    <w:rsid w:val="00862990"/>
  </w:style>
  <w:style w:type="character" w:customStyle="1" w:styleId="WW-WW8Num11ztrue111">
    <w:name w:val="WW-WW8Num11ztrue111"/>
    <w:rsid w:val="00862990"/>
  </w:style>
  <w:style w:type="character" w:customStyle="1" w:styleId="WW-WW8Num11ztrue1211">
    <w:name w:val="WW-WW8Num11ztrue1211"/>
    <w:rsid w:val="00862990"/>
  </w:style>
  <w:style w:type="character" w:customStyle="1" w:styleId="WW-WW8Num11ztrue12311">
    <w:name w:val="WW-WW8Num11ztrue12311"/>
    <w:rsid w:val="00862990"/>
  </w:style>
  <w:style w:type="character" w:customStyle="1" w:styleId="WW-WW8Num11ztrue123411">
    <w:name w:val="WW-WW8Num11ztrue123411"/>
    <w:rsid w:val="00862990"/>
  </w:style>
  <w:style w:type="character" w:customStyle="1" w:styleId="WW-WW8Num11ztrue1234511">
    <w:name w:val="WW-WW8Num11ztrue1234511"/>
    <w:rsid w:val="00862990"/>
  </w:style>
  <w:style w:type="character" w:customStyle="1" w:styleId="WW-WW8Num11ztrue12345611">
    <w:name w:val="WW-WW8Num11ztrue12345611"/>
    <w:rsid w:val="00862990"/>
  </w:style>
  <w:style w:type="character" w:customStyle="1" w:styleId="WW8Num12z0">
    <w:name w:val="WW8Num12z0"/>
    <w:rsid w:val="0086299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862990"/>
    <w:rPr>
      <w:rFonts w:ascii="Times New Roman" w:hAnsi="Times New Roman" w:cs="Times New Roman"/>
    </w:rPr>
  </w:style>
  <w:style w:type="character" w:customStyle="1" w:styleId="WW8Num14z0">
    <w:name w:val="WW8Num14z0"/>
    <w:rsid w:val="00862990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862990"/>
  </w:style>
  <w:style w:type="character" w:customStyle="1" w:styleId="WW-WW8Num1ztrue1111111">
    <w:name w:val="WW-WW8Num1ztrue1111111"/>
    <w:rsid w:val="00862990"/>
  </w:style>
  <w:style w:type="character" w:customStyle="1" w:styleId="WW-WW8Num1ztrue12111111">
    <w:name w:val="WW-WW8Num1ztrue12111111"/>
    <w:rsid w:val="00862990"/>
  </w:style>
  <w:style w:type="character" w:customStyle="1" w:styleId="WW-WW8Num1ztrue123111111">
    <w:name w:val="WW-WW8Num1ztrue123111111"/>
    <w:rsid w:val="00862990"/>
  </w:style>
  <w:style w:type="character" w:customStyle="1" w:styleId="WW-WW8Num1ztrue1234111111">
    <w:name w:val="WW-WW8Num1ztrue1234111111"/>
    <w:rsid w:val="00862990"/>
  </w:style>
  <w:style w:type="character" w:customStyle="1" w:styleId="WW-WW8Num1ztrue12345111111">
    <w:name w:val="WW-WW8Num1ztrue12345111111"/>
    <w:rsid w:val="00862990"/>
  </w:style>
  <w:style w:type="character" w:customStyle="1" w:styleId="WW-WW8Num1ztrue123456111111">
    <w:name w:val="WW-WW8Num1ztrue123456111111"/>
    <w:rsid w:val="00862990"/>
  </w:style>
  <w:style w:type="character" w:customStyle="1" w:styleId="WW-WW8Num4ztrue12345611">
    <w:name w:val="WW-WW8Num4ztrue12345611"/>
    <w:rsid w:val="00862990"/>
  </w:style>
  <w:style w:type="character" w:customStyle="1" w:styleId="WW-WW8Num4ztrue1111">
    <w:name w:val="WW-WW8Num4ztrue1111"/>
    <w:rsid w:val="00862990"/>
  </w:style>
  <w:style w:type="character" w:customStyle="1" w:styleId="WW-WW8Num4ztrue12111">
    <w:name w:val="WW-WW8Num4ztrue12111"/>
    <w:rsid w:val="00862990"/>
  </w:style>
  <w:style w:type="character" w:customStyle="1" w:styleId="WW-WW8Num4ztrue123111">
    <w:name w:val="WW-WW8Num4ztrue123111"/>
    <w:rsid w:val="00862990"/>
  </w:style>
  <w:style w:type="character" w:customStyle="1" w:styleId="WW-WW8Num4ztrue1234111">
    <w:name w:val="WW-WW8Num4ztrue1234111"/>
    <w:rsid w:val="00862990"/>
  </w:style>
  <w:style w:type="character" w:customStyle="1" w:styleId="WW-WW8Num4ztrue12345111">
    <w:name w:val="WW-WW8Num4ztrue12345111"/>
    <w:rsid w:val="00862990"/>
  </w:style>
  <w:style w:type="character" w:customStyle="1" w:styleId="WW8Num12ztrue">
    <w:name w:val="WW8Num12ztrue"/>
    <w:rsid w:val="00862990"/>
  </w:style>
  <w:style w:type="character" w:customStyle="1" w:styleId="WW-WW8Num12ztrue">
    <w:name w:val="WW-WW8Num12ztrue"/>
    <w:rsid w:val="00862990"/>
  </w:style>
  <w:style w:type="character" w:customStyle="1" w:styleId="WW-WW8Num12ztrue1">
    <w:name w:val="WW-WW8Num12ztrue1"/>
    <w:rsid w:val="00862990"/>
  </w:style>
  <w:style w:type="character" w:customStyle="1" w:styleId="WW-WW8Num12ztrue12">
    <w:name w:val="WW-WW8Num12ztrue12"/>
    <w:rsid w:val="00862990"/>
  </w:style>
  <w:style w:type="character" w:customStyle="1" w:styleId="WW-WW8Num12ztrue123">
    <w:name w:val="WW-WW8Num12ztrue123"/>
    <w:rsid w:val="00862990"/>
  </w:style>
  <w:style w:type="character" w:customStyle="1" w:styleId="WW-WW8Num12ztrue1234">
    <w:name w:val="WW-WW8Num12ztrue1234"/>
    <w:rsid w:val="00862990"/>
  </w:style>
  <w:style w:type="character" w:customStyle="1" w:styleId="WW-WW8Num12ztrue12345">
    <w:name w:val="WW-WW8Num12ztrue12345"/>
    <w:rsid w:val="00862990"/>
  </w:style>
  <w:style w:type="character" w:customStyle="1" w:styleId="WW-WW8Num12ztrue123456">
    <w:name w:val="WW-WW8Num12ztrue123456"/>
    <w:rsid w:val="00862990"/>
  </w:style>
  <w:style w:type="character" w:customStyle="1" w:styleId="Absatz-Standardschriftart">
    <w:name w:val="Absatz-Standardschriftart"/>
    <w:rsid w:val="00862990"/>
  </w:style>
  <w:style w:type="character" w:customStyle="1" w:styleId="WW-WW8Num1ztrue1234567111111">
    <w:name w:val="WW-WW8Num1ztrue1234567111111"/>
    <w:rsid w:val="00862990"/>
  </w:style>
  <w:style w:type="character" w:customStyle="1" w:styleId="WW-WW8Num1ztrue11111111">
    <w:name w:val="WW-WW8Num1ztrue11111111"/>
    <w:rsid w:val="00862990"/>
  </w:style>
  <w:style w:type="character" w:customStyle="1" w:styleId="WW-WW8Num1ztrue121111111">
    <w:name w:val="WW-WW8Num1ztrue121111111"/>
    <w:rsid w:val="00862990"/>
  </w:style>
  <w:style w:type="character" w:customStyle="1" w:styleId="WW-WW8Num1ztrue1231111111">
    <w:name w:val="WW-WW8Num1ztrue1231111111"/>
    <w:rsid w:val="00862990"/>
  </w:style>
  <w:style w:type="character" w:customStyle="1" w:styleId="WW-WW8Num1ztrue12341111111">
    <w:name w:val="WW-WW8Num1ztrue12341111111"/>
    <w:rsid w:val="00862990"/>
  </w:style>
  <w:style w:type="character" w:customStyle="1" w:styleId="WW-WW8Num1ztrue123451111111">
    <w:name w:val="WW-WW8Num1ztrue123451111111"/>
    <w:rsid w:val="00862990"/>
  </w:style>
  <w:style w:type="character" w:customStyle="1" w:styleId="WW-WW8Num1ztrue1234561111111">
    <w:name w:val="WW-WW8Num1ztrue1234561111111"/>
    <w:rsid w:val="00862990"/>
  </w:style>
  <w:style w:type="character" w:customStyle="1" w:styleId="WW-WW8Num4ztrue123456111">
    <w:name w:val="WW-WW8Num4ztrue123456111"/>
    <w:rsid w:val="00862990"/>
  </w:style>
  <w:style w:type="character" w:customStyle="1" w:styleId="WW-WW8Num4ztrue11111">
    <w:name w:val="WW-WW8Num4ztrue11111"/>
    <w:rsid w:val="00862990"/>
  </w:style>
  <w:style w:type="character" w:customStyle="1" w:styleId="WW-WW8Num4ztrue121111">
    <w:name w:val="WW-WW8Num4ztrue121111"/>
    <w:rsid w:val="00862990"/>
  </w:style>
  <w:style w:type="character" w:customStyle="1" w:styleId="WW-WW8Num4ztrue1231111">
    <w:name w:val="WW-WW8Num4ztrue1231111"/>
    <w:rsid w:val="00862990"/>
  </w:style>
  <w:style w:type="character" w:customStyle="1" w:styleId="WW-WW8Num4ztrue12341111">
    <w:name w:val="WW-WW8Num4ztrue12341111"/>
    <w:rsid w:val="00862990"/>
  </w:style>
  <w:style w:type="character" w:customStyle="1" w:styleId="WW-WW8Num4ztrue123451111">
    <w:name w:val="WW-WW8Num4ztrue123451111"/>
    <w:rsid w:val="00862990"/>
  </w:style>
  <w:style w:type="character" w:customStyle="1" w:styleId="WW8Num12zfalse">
    <w:name w:val="WW8Num12zfalse"/>
    <w:rsid w:val="00862990"/>
    <w:rPr>
      <w:rFonts w:cs="Times New Roman"/>
    </w:rPr>
  </w:style>
  <w:style w:type="character" w:customStyle="1" w:styleId="WW-WW8Num12ztrue1234567">
    <w:name w:val="WW-WW8Num12ztrue1234567"/>
    <w:rsid w:val="00862990"/>
  </w:style>
  <w:style w:type="character" w:customStyle="1" w:styleId="WW-WW8Num12ztrue11">
    <w:name w:val="WW-WW8Num12ztrue11"/>
    <w:rsid w:val="00862990"/>
  </w:style>
  <w:style w:type="character" w:customStyle="1" w:styleId="WW-WW8Num12ztrue121">
    <w:name w:val="WW-WW8Num12ztrue121"/>
    <w:rsid w:val="00862990"/>
  </w:style>
  <w:style w:type="character" w:customStyle="1" w:styleId="WW-WW8Num12ztrue1231">
    <w:name w:val="WW-WW8Num12ztrue1231"/>
    <w:rsid w:val="00862990"/>
  </w:style>
  <w:style w:type="character" w:customStyle="1" w:styleId="WW-WW8Num12ztrue12341">
    <w:name w:val="WW-WW8Num12ztrue12341"/>
    <w:rsid w:val="00862990"/>
  </w:style>
  <w:style w:type="character" w:customStyle="1" w:styleId="WW-WW8Num12ztrue123451">
    <w:name w:val="WW-WW8Num12ztrue123451"/>
    <w:rsid w:val="00862990"/>
  </w:style>
  <w:style w:type="character" w:customStyle="1" w:styleId="WW-WW8Num12ztrue1234561">
    <w:name w:val="WW-WW8Num12ztrue1234561"/>
    <w:rsid w:val="00862990"/>
  </w:style>
  <w:style w:type="character" w:customStyle="1" w:styleId="WW8Num15z0">
    <w:name w:val="WW8Num15z0"/>
    <w:rsid w:val="0086299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6299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2990"/>
  </w:style>
  <w:style w:type="character" w:customStyle="1" w:styleId="WW-WW8Num1ztrue12345671111111">
    <w:name w:val="WW-WW8Num1ztrue12345671111111"/>
    <w:rsid w:val="00862990"/>
  </w:style>
  <w:style w:type="character" w:customStyle="1" w:styleId="WW-WW8Num1ztrue111111111">
    <w:name w:val="WW-WW8Num1ztrue111111111"/>
    <w:rsid w:val="00862990"/>
  </w:style>
  <w:style w:type="character" w:customStyle="1" w:styleId="WW-WW8Num1ztrue1211111111">
    <w:name w:val="WW-WW8Num1ztrue1211111111"/>
    <w:rsid w:val="00862990"/>
  </w:style>
  <w:style w:type="character" w:customStyle="1" w:styleId="WW-WW8Num1ztrue12311111111">
    <w:name w:val="WW-WW8Num1ztrue12311111111"/>
    <w:rsid w:val="00862990"/>
  </w:style>
  <w:style w:type="character" w:customStyle="1" w:styleId="WW-WW8Num1ztrue123411111111">
    <w:name w:val="WW-WW8Num1ztrue123411111111"/>
    <w:rsid w:val="00862990"/>
  </w:style>
  <w:style w:type="character" w:customStyle="1" w:styleId="WW-WW8Num1ztrue1234511111111">
    <w:name w:val="WW-WW8Num1ztrue1234511111111"/>
    <w:rsid w:val="00862990"/>
  </w:style>
  <w:style w:type="character" w:customStyle="1" w:styleId="WW-WW8Num1ztrue12345611111111">
    <w:name w:val="WW-WW8Num1ztrue12345611111111"/>
    <w:rsid w:val="00862990"/>
  </w:style>
  <w:style w:type="character" w:customStyle="1" w:styleId="WW-WW8Num4ztrue1234561111">
    <w:name w:val="WW-WW8Num4ztrue1234561111"/>
    <w:rsid w:val="00862990"/>
  </w:style>
  <w:style w:type="character" w:customStyle="1" w:styleId="WW-WW8Num4ztrue111111">
    <w:name w:val="WW-WW8Num4ztrue111111"/>
    <w:rsid w:val="00862990"/>
  </w:style>
  <w:style w:type="character" w:customStyle="1" w:styleId="WW-WW8Num4ztrue1211111">
    <w:name w:val="WW-WW8Num4ztrue1211111"/>
    <w:rsid w:val="00862990"/>
  </w:style>
  <w:style w:type="character" w:customStyle="1" w:styleId="WW-WW8Num4ztrue12311111">
    <w:name w:val="WW-WW8Num4ztrue12311111"/>
    <w:rsid w:val="00862990"/>
  </w:style>
  <w:style w:type="character" w:customStyle="1" w:styleId="WW-WW8Num4ztrue123411111">
    <w:name w:val="WW-WW8Num4ztrue123411111"/>
    <w:rsid w:val="00862990"/>
  </w:style>
  <w:style w:type="character" w:customStyle="1" w:styleId="WW-WW8Num4ztrue1234511111">
    <w:name w:val="WW-WW8Num4ztrue1234511111"/>
    <w:rsid w:val="00862990"/>
  </w:style>
  <w:style w:type="character" w:customStyle="1" w:styleId="WW8Num13zfalse">
    <w:name w:val="WW8Num13zfalse"/>
    <w:rsid w:val="00862990"/>
  </w:style>
  <w:style w:type="character" w:customStyle="1" w:styleId="WW8Num13ztrue">
    <w:name w:val="WW8Num13ztrue"/>
    <w:rsid w:val="00862990"/>
  </w:style>
  <w:style w:type="character" w:customStyle="1" w:styleId="WW-WW8Num13ztrue">
    <w:name w:val="WW-WW8Num13ztrue"/>
    <w:rsid w:val="00862990"/>
  </w:style>
  <w:style w:type="character" w:customStyle="1" w:styleId="WW-WW8Num13ztrue1">
    <w:name w:val="WW-WW8Num13ztrue1"/>
    <w:rsid w:val="00862990"/>
  </w:style>
  <w:style w:type="character" w:customStyle="1" w:styleId="WW-WW8Num13ztrue12">
    <w:name w:val="WW-WW8Num13ztrue12"/>
    <w:rsid w:val="00862990"/>
  </w:style>
  <w:style w:type="character" w:customStyle="1" w:styleId="WW-WW8Num13ztrue123">
    <w:name w:val="WW-WW8Num13ztrue123"/>
    <w:rsid w:val="00862990"/>
  </w:style>
  <w:style w:type="character" w:customStyle="1" w:styleId="WW-WW8Num13ztrue1234">
    <w:name w:val="WW-WW8Num13ztrue1234"/>
    <w:rsid w:val="00862990"/>
  </w:style>
  <w:style w:type="character" w:customStyle="1" w:styleId="WW-WW8Num13ztrue12345">
    <w:name w:val="WW-WW8Num13ztrue12345"/>
    <w:rsid w:val="00862990"/>
  </w:style>
  <w:style w:type="character" w:customStyle="1" w:styleId="WW-WW8Num13ztrue123456">
    <w:name w:val="WW-WW8Num13ztrue123456"/>
    <w:rsid w:val="00862990"/>
  </w:style>
  <w:style w:type="character" w:customStyle="1" w:styleId="WW8Num14ztrue">
    <w:name w:val="WW8Num14ztrue"/>
    <w:rsid w:val="00862990"/>
  </w:style>
  <w:style w:type="character" w:customStyle="1" w:styleId="WW-WW8Num14ztrue">
    <w:name w:val="WW-WW8Num14ztrue"/>
    <w:rsid w:val="00862990"/>
  </w:style>
  <w:style w:type="character" w:customStyle="1" w:styleId="WW-WW8Num14ztrue1">
    <w:name w:val="WW-WW8Num14ztrue1"/>
    <w:rsid w:val="00862990"/>
  </w:style>
  <w:style w:type="character" w:customStyle="1" w:styleId="WW-WW8Num14ztrue12">
    <w:name w:val="WW-WW8Num14ztrue12"/>
    <w:rsid w:val="00862990"/>
  </w:style>
  <w:style w:type="character" w:customStyle="1" w:styleId="WW-WW8Num14ztrue123">
    <w:name w:val="WW-WW8Num14ztrue123"/>
    <w:rsid w:val="00862990"/>
  </w:style>
  <w:style w:type="character" w:customStyle="1" w:styleId="WW-WW8Num14ztrue1234">
    <w:name w:val="WW-WW8Num14ztrue1234"/>
    <w:rsid w:val="00862990"/>
  </w:style>
  <w:style w:type="character" w:customStyle="1" w:styleId="WW-WW8Num14ztrue12345">
    <w:name w:val="WW-WW8Num14ztrue12345"/>
    <w:rsid w:val="00862990"/>
  </w:style>
  <w:style w:type="character" w:customStyle="1" w:styleId="WW-WW8Num14ztrue123456">
    <w:name w:val="WW-WW8Num14ztrue123456"/>
    <w:rsid w:val="00862990"/>
  </w:style>
  <w:style w:type="character" w:customStyle="1" w:styleId="WW-WW8Num1ztrue123456711111111">
    <w:name w:val="WW-WW8Num1ztrue123456711111111"/>
    <w:rsid w:val="00862990"/>
  </w:style>
  <w:style w:type="character" w:customStyle="1" w:styleId="WW-WW8Num1ztrue1111111111">
    <w:name w:val="WW-WW8Num1ztrue1111111111"/>
    <w:rsid w:val="00862990"/>
  </w:style>
  <w:style w:type="character" w:customStyle="1" w:styleId="WW-WW8Num1ztrue12111111111">
    <w:name w:val="WW-WW8Num1ztrue12111111111"/>
    <w:rsid w:val="00862990"/>
  </w:style>
  <w:style w:type="character" w:customStyle="1" w:styleId="WW-WW8Num1ztrue123111111111">
    <w:name w:val="WW-WW8Num1ztrue123111111111"/>
    <w:rsid w:val="00862990"/>
  </w:style>
  <w:style w:type="character" w:customStyle="1" w:styleId="WW-WW8Num1ztrue1234111111111">
    <w:name w:val="WW-WW8Num1ztrue1234111111111"/>
    <w:rsid w:val="00862990"/>
  </w:style>
  <w:style w:type="character" w:customStyle="1" w:styleId="WW-WW8Num1ztrue12345111111111">
    <w:name w:val="WW-WW8Num1ztrue12345111111111"/>
    <w:rsid w:val="00862990"/>
  </w:style>
  <w:style w:type="character" w:customStyle="1" w:styleId="WW-WW8Num1ztrue123456111111111">
    <w:name w:val="WW-WW8Num1ztrue123456111111111"/>
    <w:rsid w:val="00862990"/>
  </w:style>
  <w:style w:type="character" w:customStyle="1" w:styleId="WW-WW8Num4ztrue12345611111">
    <w:name w:val="WW-WW8Num4ztrue12345611111"/>
    <w:rsid w:val="00862990"/>
  </w:style>
  <w:style w:type="character" w:customStyle="1" w:styleId="WW-WW8Num4ztrue1111111">
    <w:name w:val="WW-WW8Num4ztrue1111111"/>
    <w:rsid w:val="00862990"/>
  </w:style>
  <w:style w:type="character" w:customStyle="1" w:styleId="WW-WW8Num4ztrue12111111">
    <w:name w:val="WW-WW8Num4ztrue12111111"/>
    <w:rsid w:val="00862990"/>
  </w:style>
  <w:style w:type="character" w:customStyle="1" w:styleId="WW-WW8Num4ztrue123111111">
    <w:name w:val="WW-WW8Num4ztrue123111111"/>
    <w:rsid w:val="00862990"/>
  </w:style>
  <w:style w:type="character" w:customStyle="1" w:styleId="WW-WW8Num4ztrue1234111111">
    <w:name w:val="WW-WW8Num4ztrue1234111111"/>
    <w:rsid w:val="00862990"/>
  </w:style>
  <w:style w:type="character" w:customStyle="1" w:styleId="WW-WW8Num4ztrue12345111111">
    <w:name w:val="WW-WW8Num4ztrue12345111111"/>
    <w:rsid w:val="00862990"/>
  </w:style>
  <w:style w:type="character" w:customStyle="1" w:styleId="WW-WW8Num13ztrue1234567">
    <w:name w:val="WW-WW8Num13ztrue1234567"/>
    <w:rsid w:val="00862990"/>
  </w:style>
  <w:style w:type="character" w:customStyle="1" w:styleId="WW-WW8Num13ztrue11">
    <w:name w:val="WW-WW8Num13ztrue11"/>
    <w:rsid w:val="00862990"/>
  </w:style>
  <w:style w:type="character" w:customStyle="1" w:styleId="WW-WW8Num13ztrue121">
    <w:name w:val="WW-WW8Num13ztrue121"/>
    <w:rsid w:val="00862990"/>
  </w:style>
  <w:style w:type="character" w:customStyle="1" w:styleId="WW-WW8Num13ztrue1231">
    <w:name w:val="WW-WW8Num13ztrue1231"/>
    <w:rsid w:val="00862990"/>
  </w:style>
  <w:style w:type="character" w:customStyle="1" w:styleId="WW-WW8Num13ztrue12341">
    <w:name w:val="WW-WW8Num13ztrue12341"/>
    <w:rsid w:val="00862990"/>
  </w:style>
  <w:style w:type="character" w:customStyle="1" w:styleId="WW-WW8Num13ztrue123451">
    <w:name w:val="WW-WW8Num13ztrue123451"/>
    <w:rsid w:val="00862990"/>
  </w:style>
  <w:style w:type="character" w:customStyle="1" w:styleId="WW-WW8Num13ztrue1234561">
    <w:name w:val="WW-WW8Num13ztrue1234561"/>
    <w:rsid w:val="00862990"/>
  </w:style>
  <w:style w:type="character" w:customStyle="1" w:styleId="WW-WW8Num14ztrue1234567">
    <w:name w:val="WW-WW8Num14ztrue1234567"/>
    <w:rsid w:val="00862990"/>
  </w:style>
  <w:style w:type="character" w:customStyle="1" w:styleId="WW-WW8Num14ztrue11">
    <w:name w:val="WW-WW8Num14ztrue11"/>
    <w:rsid w:val="00862990"/>
  </w:style>
  <w:style w:type="character" w:customStyle="1" w:styleId="WW-WW8Num14ztrue121">
    <w:name w:val="WW-WW8Num14ztrue121"/>
    <w:rsid w:val="00862990"/>
  </w:style>
  <w:style w:type="character" w:customStyle="1" w:styleId="WW-WW8Num14ztrue1231">
    <w:name w:val="WW-WW8Num14ztrue1231"/>
    <w:rsid w:val="00862990"/>
  </w:style>
  <w:style w:type="character" w:customStyle="1" w:styleId="WW-WW8Num14ztrue12341">
    <w:name w:val="WW-WW8Num14ztrue12341"/>
    <w:rsid w:val="00862990"/>
  </w:style>
  <w:style w:type="character" w:customStyle="1" w:styleId="WW-WW8Num14ztrue123451">
    <w:name w:val="WW-WW8Num14ztrue123451"/>
    <w:rsid w:val="00862990"/>
  </w:style>
  <w:style w:type="character" w:customStyle="1" w:styleId="WW-WW8Num14ztrue1234561">
    <w:name w:val="WW-WW8Num14ztrue1234561"/>
    <w:rsid w:val="00862990"/>
  </w:style>
  <w:style w:type="character" w:customStyle="1" w:styleId="WW-WW8Num1ztrue1234567111111111">
    <w:name w:val="WW-WW8Num1ztrue1234567111111111"/>
    <w:rsid w:val="00862990"/>
  </w:style>
  <w:style w:type="character" w:customStyle="1" w:styleId="WW-WW8Num1ztrue11111111111">
    <w:name w:val="WW-WW8Num1ztrue11111111111"/>
    <w:rsid w:val="00862990"/>
  </w:style>
  <w:style w:type="character" w:customStyle="1" w:styleId="WW-WW8Num1ztrue121111111111">
    <w:name w:val="WW-WW8Num1ztrue121111111111"/>
    <w:rsid w:val="00862990"/>
  </w:style>
  <w:style w:type="character" w:customStyle="1" w:styleId="WW-WW8Num1ztrue1231111111111">
    <w:name w:val="WW-WW8Num1ztrue1231111111111"/>
    <w:rsid w:val="00862990"/>
  </w:style>
  <w:style w:type="character" w:customStyle="1" w:styleId="WW-WW8Num1ztrue12341111111111">
    <w:name w:val="WW-WW8Num1ztrue12341111111111"/>
    <w:rsid w:val="00862990"/>
  </w:style>
  <w:style w:type="character" w:customStyle="1" w:styleId="WW-WW8Num1ztrue123451111111111">
    <w:name w:val="WW-WW8Num1ztrue123451111111111"/>
    <w:rsid w:val="00862990"/>
  </w:style>
  <w:style w:type="character" w:customStyle="1" w:styleId="WW-WW8Num1ztrue1234561111111111">
    <w:name w:val="WW-WW8Num1ztrue1234561111111111"/>
    <w:rsid w:val="00862990"/>
  </w:style>
  <w:style w:type="character" w:customStyle="1" w:styleId="WW8Num2zfalse">
    <w:name w:val="WW8Num2zfalse"/>
    <w:rsid w:val="00862990"/>
    <w:rPr>
      <w:rFonts w:cs="Times New Roman"/>
    </w:rPr>
  </w:style>
  <w:style w:type="character" w:customStyle="1" w:styleId="WW8Num3zfalse">
    <w:name w:val="WW8Num3zfalse"/>
    <w:rsid w:val="00862990"/>
    <w:rPr>
      <w:rFonts w:cs="Times New Roman"/>
    </w:rPr>
  </w:style>
  <w:style w:type="character" w:customStyle="1" w:styleId="WW-WW8Num4ztrue123456111111">
    <w:name w:val="WW-WW8Num4ztrue123456111111"/>
    <w:rsid w:val="00862990"/>
  </w:style>
  <w:style w:type="character" w:customStyle="1" w:styleId="WW-WW8Num4ztrue11111111">
    <w:name w:val="WW-WW8Num4ztrue11111111"/>
    <w:rsid w:val="00862990"/>
    <w:rPr>
      <w:rFonts w:cs="Times New Roman"/>
    </w:rPr>
  </w:style>
  <w:style w:type="character" w:customStyle="1" w:styleId="WW-WW8Num4ztrue121111111">
    <w:name w:val="WW-WW8Num4ztrue121111111"/>
    <w:rsid w:val="00862990"/>
  </w:style>
  <w:style w:type="character" w:customStyle="1" w:styleId="WW-WW8Num4ztrue1231111111">
    <w:name w:val="WW-WW8Num4ztrue1231111111"/>
    <w:rsid w:val="00862990"/>
  </w:style>
  <w:style w:type="character" w:customStyle="1" w:styleId="WW-WW8Num4ztrue12341111111">
    <w:name w:val="WW-WW8Num4ztrue12341111111"/>
    <w:rsid w:val="00862990"/>
  </w:style>
  <w:style w:type="character" w:customStyle="1" w:styleId="WW-WW8Num4ztrue123451111111">
    <w:name w:val="WW-WW8Num4ztrue123451111111"/>
    <w:rsid w:val="00862990"/>
  </w:style>
  <w:style w:type="character" w:customStyle="1" w:styleId="WW-WW8Num4ztrue1234561111111">
    <w:name w:val="WW-WW8Num4ztrue1234561111111"/>
    <w:rsid w:val="00862990"/>
  </w:style>
  <w:style w:type="character" w:customStyle="1" w:styleId="WW-WW8Num13ztrue12345671">
    <w:name w:val="WW-WW8Num13ztrue12345671"/>
    <w:rsid w:val="00862990"/>
  </w:style>
  <w:style w:type="character" w:customStyle="1" w:styleId="WW-WW8Num13ztrue111">
    <w:name w:val="WW-WW8Num13ztrue111"/>
    <w:rsid w:val="00862990"/>
  </w:style>
  <w:style w:type="character" w:customStyle="1" w:styleId="WW-WW8Num13ztrue1211">
    <w:name w:val="WW-WW8Num13ztrue1211"/>
    <w:rsid w:val="00862990"/>
  </w:style>
  <w:style w:type="character" w:customStyle="1" w:styleId="WW-WW8Num13ztrue12311">
    <w:name w:val="WW-WW8Num13ztrue12311"/>
    <w:rsid w:val="00862990"/>
  </w:style>
  <w:style w:type="character" w:customStyle="1" w:styleId="WW-WW8Num13ztrue123411">
    <w:name w:val="WW-WW8Num13ztrue123411"/>
    <w:rsid w:val="00862990"/>
  </w:style>
  <w:style w:type="character" w:customStyle="1" w:styleId="WW-WW8Num13ztrue1234511">
    <w:name w:val="WW-WW8Num13ztrue1234511"/>
    <w:rsid w:val="00862990"/>
  </w:style>
  <w:style w:type="character" w:customStyle="1" w:styleId="WW-WW8Num13ztrue12345611">
    <w:name w:val="WW-WW8Num13ztrue12345611"/>
    <w:rsid w:val="00862990"/>
  </w:style>
  <w:style w:type="character" w:customStyle="1" w:styleId="WW-WW8Num14ztrue12345671">
    <w:name w:val="WW-WW8Num14ztrue12345671"/>
    <w:rsid w:val="00862990"/>
  </w:style>
  <w:style w:type="character" w:customStyle="1" w:styleId="WW-WW8Num14ztrue111">
    <w:name w:val="WW-WW8Num14ztrue111"/>
    <w:rsid w:val="00862990"/>
  </w:style>
  <w:style w:type="character" w:customStyle="1" w:styleId="WW-WW8Num14ztrue1211">
    <w:name w:val="WW-WW8Num14ztrue1211"/>
    <w:rsid w:val="00862990"/>
  </w:style>
  <w:style w:type="character" w:customStyle="1" w:styleId="WW-WW8Num14ztrue12311">
    <w:name w:val="WW-WW8Num14ztrue12311"/>
    <w:rsid w:val="00862990"/>
  </w:style>
  <w:style w:type="character" w:customStyle="1" w:styleId="WW-WW8Num14ztrue123411">
    <w:name w:val="WW-WW8Num14ztrue123411"/>
    <w:rsid w:val="00862990"/>
  </w:style>
  <w:style w:type="character" w:customStyle="1" w:styleId="WW-WW8Num14ztrue1234511">
    <w:name w:val="WW-WW8Num14ztrue1234511"/>
    <w:rsid w:val="00862990"/>
  </w:style>
  <w:style w:type="character" w:customStyle="1" w:styleId="WW-WW8Num14ztrue12345611">
    <w:name w:val="WW-WW8Num14ztrue12345611"/>
    <w:rsid w:val="00862990"/>
  </w:style>
  <w:style w:type="character" w:customStyle="1" w:styleId="WW-Absatz-Standardschriftart1">
    <w:name w:val="WW-Absatz-Standardschriftart1"/>
    <w:rsid w:val="00862990"/>
  </w:style>
  <w:style w:type="character" w:customStyle="1" w:styleId="WW-Absatz-Standardschriftart11">
    <w:name w:val="WW-Absatz-Standardschriftart11"/>
    <w:rsid w:val="00862990"/>
  </w:style>
  <w:style w:type="character" w:customStyle="1" w:styleId="WW-Absatz-Standardschriftart111">
    <w:name w:val="WW-Absatz-Standardschriftart111"/>
    <w:rsid w:val="00862990"/>
  </w:style>
  <w:style w:type="character" w:customStyle="1" w:styleId="WW-Absatz-Standardschriftart1111">
    <w:name w:val="WW-Absatz-Standardschriftart1111"/>
    <w:rsid w:val="00862990"/>
  </w:style>
  <w:style w:type="character" w:customStyle="1" w:styleId="WW-Absatz-Standardschriftart11111">
    <w:name w:val="WW-Absatz-Standardschriftart11111"/>
    <w:rsid w:val="00862990"/>
  </w:style>
  <w:style w:type="character" w:customStyle="1" w:styleId="WW-Absatz-Standardschriftart111111">
    <w:name w:val="WW-Absatz-Standardschriftart111111"/>
    <w:rsid w:val="00862990"/>
  </w:style>
  <w:style w:type="character" w:customStyle="1" w:styleId="110">
    <w:name w:val="Основной шрифт абзаца11"/>
    <w:rsid w:val="00862990"/>
  </w:style>
  <w:style w:type="character" w:customStyle="1" w:styleId="100">
    <w:name w:val="Основной шрифт абзаца10"/>
    <w:rsid w:val="00862990"/>
  </w:style>
  <w:style w:type="character" w:customStyle="1" w:styleId="91">
    <w:name w:val="Основной шрифт абзаца9"/>
    <w:rsid w:val="00862990"/>
  </w:style>
  <w:style w:type="character" w:customStyle="1" w:styleId="WW-Absatz-Standardschriftart1111111">
    <w:name w:val="WW-Absatz-Standardschriftart1111111"/>
    <w:rsid w:val="00862990"/>
  </w:style>
  <w:style w:type="character" w:customStyle="1" w:styleId="WW-Absatz-Standardschriftart11111111">
    <w:name w:val="WW-Absatz-Standardschriftart11111111"/>
    <w:rsid w:val="00862990"/>
  </w:style>
  <w:style w:type="character" w:customStyle="1" w:styleId="WW-Absatz-Standardschriftart111111111">
    <w:name w:val="WW-Absatz-Standardschriftart111111111"/>
    <w:rsid w:val="00862990"/>
  </w:style>
  <w:style w:type="character" w:customStyle="1" w:styleId="81">
    <w:name w:val="Основной шрифт абзаца8"/>
    <w:rsid w:val="00862990"/>
  </w:style>
  <w:style w:type="character" w:customStyle="1" w:styleId="WW8Num17z0">
    <w:name w:val="WW8Num17z0"/>
    <w:rsid w:val="00862990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862990"/>
  </w:style>
  <w:style w:type="character" w:customStyle="1" w:styleId="WW-Absatz-Standardschriftart1111111111">
    <w:name w:val="WW-Absatz-Standardschriftart1111111111"/>
    <w:rsid w:val="00862990"/>
  </w:style>
  <w:style w:type="character" w:customStyle="1" w:styleId="WW-Absatz-Standardschriftart11111111111">
    <w:name w:val="WW-Absatz-Standardschriftart11111111111"/>
    <w:rsid w:val="00862990"/>
  </w:style>
  <w:style w:type="character" w:customStyle="1" w:styleId="WW-Absatz-Standardschriftart111111111111">
    <w:name w:val="WW-Absatz-Standardschriftart111111111111"/>
    <w:rsid w:val="00862990"/>
  </w:style>
  <w:style w:type="character" w:customStyle="1" w:styleId="WW-Absatz-Standardschriftart1111111111111">
    <w:name w:val="WW-Absatz-Standardschriftart1111111111111"/>
    <w:rsid w:val="00862990"/>
  </w:style>
  <w:style w:type="character" w:customStyle="1" w:styleId="WW-Absatz-Standardschriftart11111111111111">
    <w:name w:val="WW-Absatz-Standardschriftart11111111111111"/>
    <w:rsid w:val="00862990"/>
  </w:style>
  <w:style w:type="character" w:customStyle="1" w:styleId="WW-Absatz-Standardschriftart111111111111111">
    <w:name w:val="WW-Absatz-Standardschriftart111111111111111"/>
    <w:rsid w:val="00862990"/>
  </w:style>
  <w:style w:type="character" w:customStyle="1" w:styleId="61">
    <w:name w:val="Основной шрифт абзаца6"/>
    <w:rsid w:val="00862990"/>
  </w:style>
  <w:style w:type="character" w:customStyle="1" w:styleId="52">
    <w:name w:val="Основной шрифт абзаца5"/>
    <w:rsid w:val="00862990"/>
  </w:style>
  <w:style w:type="character" w:customStyle="1" w:styleId="43">
    <w:name w:val="Основной шрифт абзаца4"/>
    <w:rsid w:val="00862990"/>
  </w:style>
  <w:style w:type="character" w:customStyle="1" w:styleId="2c">
    <w:name w:val="Основной шрифт абзаца2"/>
    <w:rsid w:val="00862990"/>
  </w:style>
  <w:style w:type="character" w:customStyle="1" w:styleId="WW-Absatz-Standardschriftart1111111111111111">
    <w:name w:val="WW-Absatz-Standardschriftart1111111111111111"/>
    <w:rsid w:val="00862990"/>
  </w:style>
  <w:style w:type="character" w:customStyle="1" w:styleId="WW-Absatz-Standardschriftart11111111111111111">
    <w:name w:val="WW-Absatz-Standardschriftart11111111111111111"/>
    <w:rsid w:val="00862990"/>
  </w:style>
  <w:style w:type="character" w:customStyle="1" w:styleId="WW-Absatz-Standardschriftart111111111111111111">
    <w:name w:val="WW-Absatz-Standardschriftart111111111111111111"/>
    <w:rsid w:val="00862990"/>
  </w:style>
  <w:style w:type="character" w:customStyle="1" w:styleId="WW-Absatz-Standardschriftart1111111111111111111">
    <w:name w:val="WW-Absatz-Standardschriftart1111111111111111111"/>
    <w:rsid w:val="00862990"/>
  </w:style>
  <w:style w:type="character" w:customStyle="1" w:styleId="WW-Absatz-Standardschriftart11111111111111111111">
    <w:name w:val="WW-Absatz-Standardschriftart11111111111111111111"/>
    <w:rsid w:val="00862990"/>
  </w:style>
  <w:style w:type="character" w:customStyle="1" w:styleId="WW-Absatz-Standardschriftart111111111111111111111">
    <w:name w:val="WW-Absatz-Standardschriftart111111111111111111111"/>
    <w:rsid w:val="00862990"/>
  </w:style>
  <w:style w:type="character" w:customStyle="1" w:styleId="WW-Absatz-Standardschriftart1111111111111111111111">
    <w:name w:val="WW-Absatz-Standardschriftart1111111111111111111111"/>
    <w:rsid w:val="00862990"/>
  </w:style>
  <w:style w:type="character" w:customStyle="1" w:styleId="WW-Absatz-Standardschriftart11111111111111111111111">
    <w:name w:val="WW-Absatz-Standardschriftart11111111111111111111111"/>
    <w:rsid w:val="00862990"/>
  </w:style>
  <w:style w:type="character" w:customStyle="1" w:styleId="WW-Absatz-Standardschriftart111111111111111111111111">
    <w:name w:val="WW-Absatz-Standardschriftart111111111111111111111111"/>
    <w:rsid w:val="00862990"/>
  </w:style>
  <w:style w:type="character" w:customStyle="1" w:styleId="WW-Absatz-Standardschriftart1111111111111111111111111">
    <w:name w:val="WW-Absatz-Standardschriftart1111111111111111111111111"/>
    <w:rsid w:val="00862990"/>
  </w:style>
  <w:style w:type="character" w:customStyle="1" w:styleId="WW8Num18z0">
    <w:name w:val="WW8Num18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862990"/>
  </w:style>
  <w:style w:type="character" w:customStyle="1" w:styleId="WW-Absatz-Standardschriftart111111111111111111111111111">
    <w:name w:val="WW-Absatz-Standardschriftart111111111111111111111111111"/>
    <w:rsid w:val="00862990"/>
  </w:style>
  <w:style w:type="character" w:customStyle="1" w:styleId="WW-Absatz-Standardschriftart1111111111111111111111111111">
    <w:name w:val="WW-Absatz-Standardschriftart1111111111111111111111111111"/>
    <w:rsid w:val="00862990"/>
  </w:style>
  <w:style w:type="character" w:customStyle="1" w:styleId="WW-Absatz-Standardschriftart11111111111111111111111111111">
    <w:name w:val="WW-Absatz-Standardschriftart11111111111111111111111111111"/>
    <w:rsid w:val="00862990"/>
  </w:style>
  <w:style w:type="character" w:customStyle="1" w:styleId="WW-Absatz-Standardschriftart111111111111111111111111111111">
    <w:name w:val="WW-Absatz-Standardschriftart111111111111111111111111111111"/>
    <w:rsid w:val="00862990"/>
  </w:style>
  <w:style w:type="character" w:customStyle="1" w:styleId="WW-Absatz-Standardschriftart1111111111111111111111111111111">
    <w:name w:val="WW-Absatz-Standardschriftart1111111111111111111111111111111"/>
    <w:rsid w:val="00862990"/>
  </w:style>
  <w:style w:type="character" w:customStyle="1" w:styleId="WW8Num19z0">
    <w:name w:val="WW8Num19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862990"/>
  </w:style>
  <w:style w:type="character" w:customStyle="1" w:styleId="WW-Absatz-Standardschriftart111111111111111111111111111111111">
    <w:name w:val="WW-Absatz-Standardschriftart111111111111111111111111111111111"/>
    <w:rsid w:val="00862990"/>
  </w:style>
  <w:style w:type="character" w:customStyle="1" w:styleId="WW-Absatz-Standardschriftart1111111111111111111111111111111111">
    <w:name w:val="WW-Absatz-Standardschriftart1111111111111111111111111111111111"/>
    <w:rsid w:val="00862990"/>
  </w:style>
  <w:style w:type="character" w:customStyle="1" w:styleId="WW-Absatz-Standardschriftart11111111111111111111111111111111111">
    <w:name w:val="WW-Absatz-Standardschriftart11111111111111111111111111111111111"/>
    <w:rsid w:val="00862990"/>
  </w:style>
  <w:style w:type="character" w:customStyle="1" w:styleId="WW-Absatz-Standardschriftart111111111111111111111111111111111111">
    <w:name w:val="WW-Absatz-Standardschriftart111111111111111111111111111111111111"/>
    <w:rsid w:val="00862990"/>
  </w:style>
  <w:style w:type="character" w:customStyle="1" w:styleId="WW-Absatz-Standardschriftart1111111111111111111111111111111111111">
    <w:name w:val="WW-Absatz-Standardschriftart1111111111111111111111111111111111111"/>
    <w:rsid w:val="00862990"/>
  </w:style>
  <w:style w:type="character" w:customStyle="1" w:styleId="WW8Num20z0">
    <w:name w:val="WW8Num20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862990"/>
  </w:style>
  <w:style w:type="character" w:customStyle="1" w:styleId="WW8Num3z1">
    <w:name w:val="WW8Num3z1"/>
    <w:rsid w:val="00862990"/>
    <w:rPr>
      <w:rFonts w:ascii="Courier New" w:hAnsi="Courier New" w:cs="Courier New"/>
    </w:rPr>
  </w:style>
  <w:style w:type="character" w:customStyle="1" w:styleId="WW8Num3z2">
    <w:name w:val="WW8Num3z2"/>
    <w:rsid w:val="00862990"/>
    <w:rPr>
      <w:rFonts w:ascii="Wingdings" w:hAnsi="Wingdings" w:cs="Wingdings"/>
    </w:rPr>
  </w:style>
  <w:style w:type="character" w:customStyle="1" w:styleId="WW8Num3z3">
    <w:name w:val="WW8Num3z3"/>
    <w:rsid w:val="00862990"/>
    <w:rPr>
      <w:rFonts w:ascii="Symbol" w:hAnsi="Symbol" w:cs="Symbol"/>
    </w:rPr>
  </w:style>
  <w:style w:type="character" w:customStyle="1" w:styleId="WW8Num4z1">
    <w:name w:val="WW8Num4z1"/>
    <w:rsid w:val="00862990"/>
    <w:rPr>
      <w:rFonts w:ascii="Courier New" w:hAnsi="Courier New" w:cs="Courier New"/>
    </w:rPr>
  </w:style>
  <w:style w:type="character" w:customStyle="1" w:styleId="WW8Num4z2">
    <w:name w:val="WW8Num4z2"/>
    <w:rsid w:val="00862990"/>
    <w:rPr>
      <w:rFonts w:ascii="Wingdings" w:hAnsi="Wingdings" w:cs="Wingdings"/>
    </w:rPr>
  </w:style>
  <w:style w:type="character" w:customStyle="1" w:styleId="WW8Num5z1">
    <w:name w:val="WW8Num5z1"/>
    <w:rsid w:val="00862990"/>
    <w:rPr>
      <w:rFonts w:ascii="Courier New" w:hAnsi="Courier New" w:cs="Courier New"/>
    </w:rPr>
  </w:style>
  <w:style w:type="character" w:customStyle="1" w:styleId="WW8Num5z2">
    <w:name w:val="WW8Num5z2"/>
    <w:rsid w:val="00862990"/>
    <w:rPr>
      <w:rFonts w:ascii="Wingdings" w:hAnsi="Wingdings" w:cs="Wingdings"/>
    </w:rPr>
  </w:style>
  <w:style w:type="character" w:customStyle="1" w:styleId="WW8Num5z3">
    <w:name w:val="WW8Num5z3"/>
    <w:rsid w:val="00862990"/>
    <w:rPr>
      <w:rFonts w:ascii="Symbol" w:hAnsi="Symbol" w:cs="Symbol"/>
    </w:rPr>
  </w:style>
  <w:style w:type="character" w:customStyle="1" w:styleId="WW8Num7z1">
    <w:name w:val="WW8Num7z1"/>
    <w:rsid w:val="00862990"/>
    <w:rPr>
      <w:rFonts w:ascii="Courier New" w:hAnsi="Courier New" w:cs="Courier New"/>
    </w:rPr>
  </w:style>
  <w:style w:type="character" w:customStyle="1" w:styleId="WW8Num7z2">
    <w:name w:val="WW8Num7z2"/>
    <w:rsid w:val="00862990"/>
    <w:rPr>
      <w:rFonts w:ascii="Wingdings" w:hAnsi="Wingdings" w:cs="Wingdings"/>
    </w:rPr>
  </w:style>
  <w:style w:type="character" w:customStyle="1" w:styleId="WW8Num7z3">
    <w:name w:val="WW8Num7z3"/>
    <w:rsid w:val="00862990"/>
    <w:rPr>
      <w:rFonts w:ascii="Symbol" w:hAnsi="Symbol" w:cs="Symbol"/>
    </w:rPr>
  </w:style>
  <w:style w:type="character" w:customStyle="1" w:styleId="WW8Num10z1">
    <w:name w:val="WW8Num10z1"/>
    <w:rsid w:val="00862990"/>
    <w:rPr>
      <w:rFonts w:ascii="Courier New" w:hAnsi="Courier New" w:cs="Courier New"/>
    </w:rPr>
  </w:style>
  <w:style w:type="character" w:customStyle="1" w:styleId="WW8Num10z2">
    <w:name w:val="WW8Num10z2"/>
    <w:rsid w:val="00862990"/>
    <w:rPr>
      <w:rFonts w:ascii="Wingdings" w:hAnsi="Wingdings" w:cs="Wingdings"/>
    </w:rPr>
  </w:style>
  <w:style w:type="character" w:customStyle="1" w:styleId="WW8Num10z3">
    <w:name w:val="WW8Num10z3"/>
    <w:rsid w:val="00862990"/>
    <w:rPr>
      <w:rFonts w:ascii="Symbol" w:hAnsi="Symbol" w:cs="Symbol"/>
    </w:rPr>
  </w:style>
  <w:style w:type="character" w:customStyle="1" w:styleId="WW8Num11z1">
    <w:name w:val="WW8Num11z1"/>
    <w:rsid w:val="00862990"/>
    <w:rPr>
      <w:rFonts w:ascii="Courier New" w:hAnsi="Courier New" w:cs="Courier New"/>
    </w:rPr>
  </w:style>
  <w:style w:type="character" w:customStyle="1" w:styleId="WW8Num11z2">
    <w:name w:val="WW8Num11z2"/>
    <w:rsid w:val="00862990"/>
    <w:rPr>
      <w:rFonts w:ascii="Wingdings" w:hAnsi="Wingdings" w:cs="Wingdings"/>
    </w:rPr>
  </w:style>
  <w:style w:type="character" w:customStyle="1" w:styleId="WW8Num11z3">
    <w:name w:val="WW8Num11z3"/>
    <w:rsid w:val="00862990"/>
    <w:rPr>
      <w:rFonts w:ascii="Symbol" w:hAnsi="Symbol" w:cs="Symbol"/>
    </w:rPr>
  </w:style>
  <w:style w:type="character" w:customStyle="1" w:styleId="WW8Num15z1">
    <w:name w:val="WW8Num15z1"/>
    <w:rsid w:val="00862990"/>
    <w:rPr>
      <w:rFonts w:ascii="Courier New" w:hAnsi="Courier New" w:cs="Courier New"/>
    </w:rPr>
  </w:style>
  <w:style w:type="character" w:customStyle="1" w:styleId="WW8Num15z2">
    <w:name w:val="WW8Num15z2"/>
    <w:rsid w:val="00862990"/>
    <w:rPr>
      <w:rFonts w:ascii="Wingdings" w:hAnsi="Wingdings" w:cs="Wingdings"/>
    </w:rPr>
  </w:style>
  <w:style w:type="character" w:customStyle="1" w:styleId="WW8Num15z3">
    <w:name w:val="WW8Num15z3"/>
    <w:rsid w:val="00862990"/>
    <w:rPr>
      <w:rFonts w:ascii="Symbol" w:hAnsi="Symbol" w:cs="Symbol"/>
    </w:rPr>
  </w:style>
  <w:style w:type="character" w:customStyle="1" w:styleId="WW8Num18z1">
    <w:name w:val="WW8Num18z1"/>
    <w:rsid w:val="00862990"/>
    <w:rPr>
      <w:rFonts w:ascii="Courier New" w:hAnsi="Courier New" w:cs="Courier New"/>
    </w:rPr>
  </w:style>
  <w:style w:type="character" w:customStyle="1" w:styleId="WW8Num18z2">
    <w:name w:val="WW8Num18z2"/>
    <w:rsid w:val="00862990"/>
    <w:rPr>
      <w:rFonts w:ascii="Wingdings" w:hAnsi="Wingdings" w:cs="Wingdings"/>
    </w:rPr>
  </w:style>
  <w:style w:type="character" w:customStyle="1" w:styleId="WW8Num18z3">
    <w:name w:val="WW8Num18z3"/>
    <w:rsid w:val="00862990"/>
    <w:rPr>
      <w:rFonts w:ascii="Symbol" w:hAnsi="Symbol" w:cs="Symbol"/>
    </w:rPr>
  </w:style>
  <w:style w:type="character" w:customStyle="1" w:styleId="WW8Num19z1">
    <w:name w:val="WW8Num19z1"/>
    <w:rsid w:val="00862990"/>
    <w:rPr>
      <w:rFonts w:ascii="Courier New" w:hAnsi="Courier New" w:cs="Courier New"/>
    </w:rPr>
  </w:style>
  <w:style w:type="character" w:customStyle="1" w:styleId="WW8Num19z2">
    <w:name w:val="WW8Num19z2"/>
    <w:rsid w:val="00862990"/>
    <w:rPr>
      <w:rFonts w:ascii="Wingdings" w:hAnsi="Wingdings" w:cs="Wingdings"/>
    </w:rPr>
  </w:style>
  <w:style w:type="character" w:customStyle="1" w:styleId="WW8Num19z3">
    <w:name w:val="WW8Num19z3"/>
    <w:rsid w:val="00862990"/>
    <w:rPr>
      <w:rFonts w:ascii="Symbol" w:hAnsi="Symbol" w:cs="Symbol"/>
    </w:rPr>
  </w:style>
  <w:style w:type="character" w:customStyle="1" w:styleId="WW8Num21z0">
    <w:name w:val="WW8Num21z0"/>
    <w:rsid w:val="0086299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862990"/>
    <w:rPr>
      <w:rFonts w:ascii="Courier New" w:hAnsi="Courier New" w:cs="Courier New"/>
    </w:rPr>
  </w:style>
  <w:style w:type="character" w:customStyle="1" w:styleId="WW8Num21z2">
    <w:name w:val="WW8Num21z2"/>
    <w:rsid w:val="00862990"/>
    <w:rPr>
      <w:rFonts w:ascii="Wingdings" w:hAnsi="Wingdings" w:cs="Wingdings"/>
    </w:rPr>
  </w:style>
  <w:style w:type="character" w:customStyle="1" w:styleId="WW8Num21z3">
    <w:name w:val="WW8Num21z3"/>
    <w:rsid w:val="00862990"/>
    <w:rPr>
      <w:rFonts w:ascii="Symbol" w:hAnsi="Symbol" w:cs="Symbol"/>
    </w:rPr>
  </w:style>
  <w:style w:type="character" w:customStyle="1" w:styleId="WW8Num22z0">
    <w:name w:val="WW8Num22z0"/>
    <w:rsid w:val="008629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62990"/>
    <w:rPr>
      <w:rFonts w:ascii="Courier New" w:hAnsi="Courier New" w:cs="Courier New"/>
    </w:rPr>
  </w:style>
  <w:style w:type="character" w:customStyle="1" w:styleId="WW8Num22z2">
    <w:name w:val="WW8Num22z2"/>
    <w:rsid w:val="00862990"/>
    <w:rPr>
      <w:rFonts w:ascii="Wingdings" w:hAnsi="Wingdings" w:cs="Wingdings"/>
    </w:rPr>
  </w:style>
  <w:style w:type="character" w:customStyle="1" w:styleId="WW8Num22z3">
    <w:name w:val="WW8Num22z3"/>
    <w:rsid w:val="00862990"/>
    <w:rPr>
      <w:rFonts w:ascii="Symbol" w:hAnsi="Symbol" w:cs="Symbol"/>
    </w:rPr>
  </w:style>
  <w:style w:type="character" w:customStyle="1" w:styleId="WW8Num24z0">
    <w:name w:val="WW8Num24z0"/>
    <w:rsid w:val="0086299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2990"/>
    <w:rPr>
      <w:rFonts w:ascii="Courier New" w:hAnsi="Courier New" w:cs="Courier New"/>
    </w:rPr>
  </w:style>
  <w:style w:type="character" w:customStyle="1" w:styleId="WW8Num24z2">
    <w:name w:val="WW8Num24z2"/>
    <w:rsid w:val="00862990"/>
    <w:rPr>
      <w:rFonts w:ascii="Wingdings" w:hAnsi="Wingdings" w:cs="Wingdings"/>
    </w:rPr>
  </w:style>
  <w:style w:type="character" w:customStyle="1" w:styleId="WW8Num24z3">
    <w:name w:val="WW8Num24z3"/>
    <w:rsid w:val="00862990"/>
    <w:rPr>
      <w:rFonts w:ascii="Symbol" w:hAnsi="Symbol" w:cs="Symbol"/>
    </w:rPr>
  </w:style>
  <w:style w:type="character" w:customStyle="1" w:styleId="WW8Num27z0">
    <w:name w:val="WW8Num27z0"/>
    <w:rsid w:val="0086299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862990"/>
    <w:rPr>
      <w:rFonts w:ascii="Courier New" w:hAnsi="Courier New" w:cs="Courier New"/>
    </w:rPr>
  </w:style>
  <w:style w:type="character" w:customStyle="1" w:styleId="WW8Num27z2">
    <w:name w:val="WW8Num27z2"/>
    <w:rsid w:val="00862990"/>
    <w:rPr>
      <w:rFonts w:ascii="Wingdings" w:hAnsi="Wingdings" w:cs="Wingdings"/>
    </w:rPr>
  </w:style>
  <w:style w:type="character" w:customStyle="1" w:styleId="WW8Num27z3">
    <w:name w:val="WW8Num27z3"/>
    <w:rsid w:val="00862990"/>
    <w:rPr>
      <w:rFonts w:ascii="Symbol" w:hAnsi="Symbol" w:cs="Symbol"/>
    </w:rPr>
  </w:style>
  <w:style w:type="character" w:customStyle="1" w:styleId="WW8Num28z0">
    <w:name w:val="WW8Num28z0"/>
    <w:rsid w:val="0086299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62990"/>
    <w:rPr>
      <w:rFonts w:ascii="Courier New" w:hAnsi="Courier New" w:cs="Courier New"/>
    </w:rPr>
  </w:style>
  <w:style w:type="character" w:customStyle="1" w:styleId="WW8Num28z2">
    <w:name w:val="WW8Num28z2"/>
    <w:rsid w:val="00862990"/>
    <w:rPr>
      <w:rFonts w:ascii="Wingdings" w:hAnsi="Wingdings" w:cs="Wingdings"/>
    </w:rPr>
  </w:style>
  <w:style w:type="character" w:customStyle="1" w:styleId="WW8Num28z3">
    <w:name w:val="WW8Num28z3"/>
    <w:rsid w:val="00862990"/>
    <w:rPr>
      <w:rFonts w:ascii="Symbol" w:hAnsi="Symbol" w:cs="Symbol"/>
    </w:rPr>
  </w:style>
  <w:style w:type="character" w:customStyle="1" w:styleId="WW8Num30z0">
    <w:name w:val="WW8Num30z0"/>
    <w:rsid w:val="0086299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62990"/>
    <w:rPr>
      <w:rFonts w:ascii="Courier New" w:hAnsi="Courier New" w:cs="Courier New"/>
    </w:rPr>
  </w:style>
  <w:style w:type="character" w:customStyle="1" w:styleId="WW8Num30z2">
    <w:name w:val="WW8Num30z2"/>
    <w:rsid w:val="00862990"/>
    <w:rPr>
      <w:rFonts w:ascii="Wingdings" w:hAnsi="Wingdings" w:cs="Wingdings"/>
    </w:rPr>
  </w:style>
  <w:style w:type="character" w:customStyle="1" w:styleId="WW8Num30z3">
    <w:name w:val="WW8Num30z3"/>
    <w:rsid w:val="00862990"/>
    <w:rPr>
      <w:rFonts w:ascii="Symbol" w:hAnsi="Symbol" w:cs="Symbol"/>
    </w:rPr>
  </w:style>
  <w:style w:type="character" w:customStyle="1" w:styleId="WW8Num31z0">
    <w:name w:val="WW8Num31z0"/>
    <w:rsid w:val="0086299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862990"/>
    <w:rPr>
      <w:rFonts w:ascii="Courier New" w:hAnsi="Courier New" w:cs="Courier New"/>
    </w:rPr>
  </w:style>
  <w:style w:type="character" w:customStyle="1" w:styleId="WW8Num31z2">
    <w:name w:val="WW8Num31z2"/>
    <w:rsid w:val="00862990"/>
    <w:rPr>
      <w:rFonts w:ascii="Wingdings" w:hAnsi="Wingdings" w:cs="Wingdings"/>
    </w:rPr>
  </w:style>
  <w:style w:type="character" w:customStyle="1" w:styleId="WW8Num31z3">
    <w:name w:val="WW8Num31z3"/>
    <w:rsid w:val="00862990"/>
    <w:rPr>
      <w:rFonts w:ascii="Symbol" w:hAnsi="Symbol" w:cs="Symbol"/>
    </w:rPr>
  </w:style>
  <w:style w:type="character" w:customStyle="1" w:styleId="WW8Num32z0">
    <w:name w:val="WW8Num32z0"/>
    <w:rsid w:val="0086299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62990"/>
    <w:rPr>
      <w:rFonts w:ascii="Courier New" w:hAnsi="Courier New" w:cs="Courier New"/>
    </w:rPr>
  </w:style>
  <w:style w:type="character" w:customStyle="1" w:styleId="WW8Num32z2">
    <w:name w:val="WW8Num32z2"/>
    <w:rsid w:val="00862990"/>
    <w:rPr>
      <w:rFonts w:ascii="Wingdings" w:hAnsi="Wingdings" w:cs="Wingdings"/>
    </w:rPr>
  </w:style>
  <w:style w:type="character" w:customStyle="1" w:styleId="WW8Num32z3">
    <w:name w:val="WW8Num32z3"/>
    <w:rsid w:val="00862990"/>
    <w:rPr>
      <w:rFonts w:ascii="Symbol" w:hAnsi="Symbol" w:cs="Symbol"/>
    </w:rPr>
  </w:style>
  <w:style w:type="character" w:customStyle="1" w:styleId="WW8Num33z0">
    <w:name w:val="WW8Num33z0"/>
    <w:rsid w:val="0086299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62990"/>
    <w:rPr>
      <w:rFonts w:ascii="Courier New" w:hAnsi="Courier New" w:cs="Courier New"/>
    </w:rPr>
  </w:style>
  <w:style w:type="character" w:customStyle="1" w:styleId="WW8Num33z2">
    <w:name w:val="WW8Num33z2"/>
    <w:rsid w:val="00862990"/>
    <w:rPr>
      <w:rFonts w:ascii="Wingdings" w:hAnsi="Wingdings" w:cs="Wingdings"/>
    </w:rPr>
  </w:style>
  <w:style w:type="character" w:customStyle="1" w:styleId="WW8Num33z3">
    <w:name w:val="WW8Num33z3"/>
    <w:rsid w:val="00862990"/>
    <w:rPr>
      <w:rFonts w:ascii="Symbol" w:hAnsi="Symbol" w:cs="Symbol"/>
    </w:rPr>
  </w:style>
  <w:style w:type="character" w:customStyle="1" w:styleId="WW8Num34z0">
    <w:name w:val="WW8Num34z0"/>
    <w:rsid w:val="0086299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62990"/>
    <w:rPr>
      <w:rFonts w:ascii="Courier New" w:hAnsi="Courier New" w:cs="Courier New"/>
    </w:rPr>
  </w:style>
  <w:style w:type="character" w:customStyle="1" w:styleId="WW8Num34z2">
    <w:name w:val="WW8Num34z2"/>
    <w:rsid w:val="00862990"/>
    <w:rPr>
      <w:rFonts w:ascii="Wingdings" w:hAnsi="Wingdings" w:cs="Wingdings"/>
    </w:rPr>
  </w:style>
  <w:style w:type="character" w:customStyle="1" w:styleId="WW8Num34z3">
    <w:name w:val="WW8Num34z3"/>
    <w:rsid w:val="00862990"/>
    <w:rPr>
      <w:rFonts w:ascii="Symbol" w:hAnsi="Symbol" w:cs="Symbol"/>
    </w:rPr>
  </w:style>
  <w:style w:type="character" w:customStyle="1" w:styleId="WW8Num35z0">
    <w:name w:val="WW8Num35z0"/>
    <w:rsid w:val="0086299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62990"/>
    <w:rPr>
      <w:rFonts w:ascii="Courier New" w:hAnsi="Courier New" w:cs="Courier New"/>
    </w:rPr>
  </w:style>
  <w:style w:type="character" w:customStyle="1" w:styleId="WW8Num35z2">
    <w:name w:val="WW8Num35z2"/>
    <w:rsid w:val="00862990"/>
    <w:rPr>
      <w:rFonts w:ascii="Wingdings" w:hAnsi="Wingdings" w:cs="Wingdings"/>
    </w:rPr>
  </w:style>
  <w:style w:type="character" w:customStyle="1" w:styleId="WW8Num35z3">
    <w:name w:val="WW8Num35z3"/>
    <w:rsid w:val="00862990"/>
    <w:rPr>
      <w:rFonts w:ascii="Symbol" w:hAnsi="Symbol" w:cs="Symbol"/>
    </w:rPr>
  </w:style>
  <w:style w:type="character" w:customStyle="1" w:styleId="WW8Num36z0">
    <w:name w:val="WW8Num36z0"/>
    <w:rsid w:val="0086299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2990"/>
    <w:rPr>
      <w:rFonts w:ascii="Courier New" w:hAnsi="Courier New" w:cs="Courier New"/>
    </w:rPr>
  </w:style>
  <w:style w:type="character" w:customStyle="1" w:styleId="WW8Num36z2">
    <w:name w:val="WW8Num36z2"/>
    <w:rsid w:val="00862990"/>
    <w:rPr>
      <w:rFonts w:ascii="Wingdings" w:hAnsi="Wingdings" w:cs="Wingdings"/>
    </w:rPr>
  </w:style>
  <w:style w:type="character" w:customStyle="1" w:styleId="WW8Num36z3">
    <w:name w:val="WW8Num36z3"/>
    <w:rsid w:val="00862990"/>
    <w:rPr>
      <w:rFonts w:ascii="Symbol" w:hAnsi="Symbol" w:cs="Symbol"/>
    </w:rPr>
  </w:style>
  <w:style w:type="character" w:customStyle="1" w:styleId="WW8Num37z0">
    <w:name w:val="WW8Num37z0"/>
    <w:rsid w:val="0086299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62990"/>
    <w:rPr>
      <w:rFonts w:ascii="Courier New" w:hAnsi="Courier New" w:cs="Courier New"/>
    </w:rPr>
  </w:style>
  <w:style w:type="character" w:customStyle="1" w:styleId="WW8Num37z2">
    <w:name w:val="WW8Num37z2"/>
    <w:rsid w:val="00862990"/>
    <w:rPr>
      <w:rFonts w:ascii="Wingdings" w:hAnsi="Wingdings" w:cs="Wingdings"/>
    </w:rPr>
  </w:style>
  <w:style w:type="character" w:customStyle="1" w:styleId="WW8Num37z3">
    <w:name w:val="WW8Num37z3"/>
    <w:rsid w:val="00862990"/>
    <w:rPr>
      <w:rFonts w:ascii="Symbol" w:hAnsi="Symbol" w:cs="Symbol"/>
    </w:rPr>
  </w:style>
  <w:style w:type="character" w:customStyle="1" w:styleId="19">
    <w:name w:val="Основной шрифт абзаца1"/>
    <w:rsid w:val="00862990"/>
  </w:style>
  <w:style w:type="character" w:customStyle="1" w:styleId="39">
    <w:name w:val="Основной шрифт абзаца3"/>
    <w:rsid w:val="00862990"/>
  </w:style>
  <w:style w:type="character" w:customStyle="1" w:styleId="affff3">
    <w:name w:val="Символ сноски"/>
    <w:rsid w:val="00862990"/>
    <w:rPr>
      <w:vertAlign w:val="superscript"/>
    </w:rPr>
  </w:style>
  <w:style w:type="character" w:customStyle="1" w:styleId="WW8Num20z1">
    <w:name w:val="WW8Num20z1"/>
    <w:rsid w:val="00862990"/>
    <w:rPr>
      <w:rFonts w:ascii="Courier New" w:hAnsi="Courier New" w:cs="Courier New"/>
    </w:rPr>
  </w:style>
  <w:style w:type="character" w:customStyle="1" w:styleId="WW8Num20z2">
    <w:name w:val="WW8Num20z2"/>
    <w:rsid w:val="00862990"/>
    <w:rPr>
      <w:rFonts w:ascii="Wingdings" w:hAnsi="Wingdings" w:cs="Wingdings"/>
    </w:rPr>
  </w:style>
  <w:style w:type="character" w:customStyle="1" w:styleId="WW8Num20z3">
    <w:name w:val="WW8Num20z3"/>
    <w:rsid w:val="00862990"/>
    <w:rPr>
      <w:rFonts w:ascii="Symbol" w:hAnsi="Symbol" w:cs="Symbol"/>
    </w:rPr>
  </w:style>
  <w:style w:type="character" w:customStyle="1" w:styleId="WW8Num23z0">
    <w:name w:val="WW8Num23z0"/>
    <w:rsid w:val="0086299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62990"/>
    <w:rPr>
      <w:rFonts w:ascii="Courier New" w:hAnsi="Courier New" w:cs="Courier New"/>
    </w:rPr>
  </w:style>
  <w:style w:type="character" w:customStyle="1" w:styleId="WW8Num23z2">
    <w:name w:val="WW8Num23z2"/>
    <w:rsid w:val="00862990"/>
    <w:rPr>
      <w:rFonts w:ascii="Wingdings" w:hAnsi="Wingdings" w:cs="Wingdings"/>
    </w:rPr>
  </w:style>
  <w:style w:type="character" w:customStyle="1" w:styleId="WW8Num23z3">
    <w:name w:val="WW8Num23z3"/>
    <w:rsid w:val="00862990"/>
    <w:rPr>
      <w:rFonts w:ascii="Symbol" w:hAnsi="Symbol" w:cs="Symbol"/>
    </w:rPr>
  </w:style>
  <w:style w:type="paragraph" w:customStyle="1" w:styleId="affff4">
    <w:name w:val="Заголовок"/>
    <w:basedOn w:val="a"/>
    <w:next w:val="ad"/>
    <w:rsid w:val="00862990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f5">
    <w:name w:val="List"/>
    <w:basedOn w:val="ad"/>
    <w:rsid w:val="00862990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01">
    <w:name w:val="Указатель10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a">
    <w:name w:val="Название объекта3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b">
    <w:name w:val="Указатель3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d">
    <w:name w:val="Название объекта2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e">
    <w:name w:val="Указатель2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b">
    <w:name w:val="Указатель1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c">
    <w:name w:val="нум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d">
    <w:name w:val="марк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"/>
    <w:rsid w:val="00862990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862990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6">
    <w:name w:val="основной текст документа"/>
    <w:basedOn w:val="a"/>
    <w:rsid w:val="00862990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862990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862990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">
    <w:name w:val="Основной текст с отступом2"/>
    <w:basedOn w:val="a"/>
    <w:rsid w:val="00862990"/>
    <w:pPr>
      <w:suppressAutoHyphens/>
      <w:spacing w:after="120"/>
      <w:ind w:left="283"/>
    </w:pPr>
    <w:rPr>
      <w:lang w:eastAsia="zh-CN"/>
    </w:rPr>
  </w:style>
  <w:style w:type="paragraph" w:customStyle="1" w:styleId="affff7">
    <w:name w:val="Заголовок таблицы"/>
    <w:basedOn w:val="afb"/>
    <w:rsid w:val="00862990"/>
    <w:pPr>
      <w:jc w:val="center"/>
    </w:pPr>
    <w:rPr>
      <w:rFonts w:eastAsia="Times New Roman"/>
      <w:b/>
      <w:bCs/>
      <w:lang w:eastAsia="zh-CN"/>
    </w:rPr>
  </w:style>
  <w:style w:type="paragraph" w:customStyle="1" w:styleId="affff8">
    <w:name w:val="Содержимое врезки"/>
    <w:basedOn w:val="ad"/>
    <w:rsid w:val="00862990"/>
    <w:pPr>
      <w:suppressAutoHyphens/>
      <w:spacing w:after="120"/>
      <w:jc w:val="left"/>
    </w:pPr>
    <w:rPr>
      <w:sz w:val="24"/>
      <w:lang w:eastAsia="zh-CN"/>
    </w:rPr>
  </w:style>
  <w:style w:type="paragraph" w:customStyle="1" w:styleId="western">
    <w:name w:val="western"/>
    <w:basedOn w:val="a"/>
    <w:rsid w:val="00862990"/>
    <w:pPr>
      <w:spacing w:before="280" w:after="119"/>
    </w:pPr>
    <w:rPr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7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25350.7" TargetMode="External"/><Relationship Id="rId18" Type="http://schemas.openxmlformats.org/officeDocument/2006/relationships/hyperlink" Target="garantF1://12025350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8258.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17" TargetMode="External"/><Relationship Id="rId17" Type="http://schemas.openxmlformats.org/officeDocument/2006/relationships/hyperlink" Target="garantF1://10064072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0003000.0" TargetMode="External"/><Relationship Id="rId20" Type="http://schemas.openxmlformats.org/officeDocument/2006/relationships/hyperlink" Target="garantF1://12038258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48653229.0" TargetMode="External"/><Relationship Id="rId23" Type="http://schemas.openxmlformats.org/officeDocument/2006/relationships/hyperlink" Target="garantF1://12038258.3" TargetMode="External"/><Relationship Id="rId10" Type="http://schemas.openxmlformats.org/officeDocument/2006/relationships/hyperlink" Target="garantF1://12050845.0" TargetMode="External"/><Relationship Id="rId19" Type="http://schemas.openxmlformats.org/officeDocument/2006/relationships/hyperlink" Target="garantF1://1202462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062199.0" TargetMode="External"/><Relationship Id="rId14" Type="http://schemas.openxmlformats.org/officeDocument/2006/relationships/hyperlink" Target="garantF1://17546638.1000" TargetMode="External"/><Relationship Id="rId22" Type="http://schemas.openxmlformats.org/officeDocument/2006/relationships/hyperlink" Target="garantF1://1202462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A9E0BF-D79E-4616-BC1F-6F26A14B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Калининское сп</Company>
  <LinksUpToDate>false</LinksUpToDate>
  <CharactersWithSpaces>24201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Специалисты</dc:creator>
  <cp:keywords/>
  <cp:lastModifiedBy>Admin</cp:lastModifiedBy>
  <cp:revision>2</cp:revision>
  <cp:lastPrinted>2018-08-15T08:57:00Z</cp:lastPrinted>
  <dcterms:created xsi:type="dcterms:W3CDTF">2018-08-31T08:54:00Z</dcterms:created>
  <dcterms:modified xsi:type="dcterms:W3CDTF">2018-08-31T08:54:00Z</dcterms:modified>
</cp:coreProperties>
</file>